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954" w:rsidRDefault="009734F0">
      <w:pPr>
        <w:spacing w:before="76" w:line="220" w:lineRule="exact"/>
        <w:ind w:left="257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International Journal of Behavioral Development</w:t>
      </w: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before="16" w:line="200" w:lineRule="exact"/>
      </w:pPr>
    </w:p>
    <w:p w:rsidR="00724954" w:rsidRDefault="00724954">
      <w:pPr>
        <w:ind w:left="2598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36214" w:rsidP="00736214">
      <w:pPr>
        <w:spacing w:line="200" w:lineRule="exact"/>
        <w:jc w:val="center"/>
      </w:pPr>
      <w:r>
        <w:rPr>
          <w:position w:val="-1"/>
          <w:sz w:val="22"/>
          <w:szCs w:val="22"/>
        </w:rPr>
        <w:t>Po</w:t>
      </w:r>
      <w:r>
        <w:rPr>
          <w:spacing w:val="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it</w:t>
      </w:r>
      <w:r>
        <w:rPr>
          <w:spacing w:val="2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v</w:t>
      </w:r>
      <w:r>
        <w:rPr>
          <w:position w:val="-1"/>
          <w:sz w:val="22"/>
          <w:szCs w:val="22"/>
        </w:rPr>
        <w:t>e</w:t>
      </w:r>
      <w:r>
        <w:rPr>
          <w:spacing w:val="17"/>
          <w:position w:val="-1"/>
          <w:sz w:val="22"/>
          <w:szCs w:val="22"/>
        </w:rPr>
        <w:t xml:space="preserve"> </w:t>
      </w:r>
      <w:r>
        <w:rPr>
          <w:spacing w:val="2"/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ff</w:t>
      </w:r>
      <w:r>
        <w:rPr>
          <w:spacing w:val="1"/>
          <w:position w:val="-1"/>
          <w:sz w:val="22"/>
          <w:szCs w:val="22"/>
        </w:rPr>
        <w:t>ec</w:t>
      </w:r>
      <w:r>
        <w:rPr>
          <w:position w:val="-1"/>
          <w:sz w:val="22"/>
          <w:szCs w:val="22"/>
        </w:rPr>
        <w:t>ts</w:t>
      </w:r>
      <w:r>
        <w:rPr>
          <w:spacing w:val="13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of</w:t>
      </w:r>
      <w:r>
        <w:rPr>
          <w:spacing w:val="6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P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o</w:t>
      </w:r>
      <w:r>
        <w:rPr>
          <w:spacing w:val="-2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o</w:t>
      </w:r>
      <w:r>
        <w:rPr>
          <w:spacing w:val="2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ing</w:t>
      </w:r>
      <w:r>
        <w:rPr>
          <w:spacing w:val="22"/>
          <w:position w:val="-1"/>
          <w:sz w:val="22"/>
          <w:szCs w:val="22"/>
        </w:rPr>
        <w:t xml:space="preserve"> </w:t>
      </w:r>
      <w:r>
        <w:rPr>
          <w:spacing w:val="-3"/>
          <w:position w:val="-1"/>
          <w:sz w:val="22"/>
          <w:szCs w:val="22"/>
        </w:rPr>
        <w:t>P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c</w:t>
      </w:r>
      <w:r>
        <w:rPr>
          <w:spacing w:val="2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l</w:t>
      </w:r>
      <w:r>
        <w:rPr>
          <w:spacing w:val="16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Be</w:t>
      </w:r>
      <w:r>
        <w:rPr>
          <w:spacing w:val="-2"/>
          <w:position w:val="-1"/>
          <w:sz w:val="22"/>
          <w:szCs w:val="22"/>
        </w:rPr>
        <w:t>h</w:t>
      </w:r>
      <w:r>
        <w:rPr>
          <w:spacing w:val="1"/>
          <w:position w:val="-1"/>
          <w:sz w:val="22"/>
          <w:szCs w:val="22"/>
        </w:rPr>
        <w:t>a</w:t>
      </w:r>
      <w:r>
        <w:rPr>
          <w:spacing w:val="-2"/>
          <w:position w:val="-1"/>
          <w:sz w:val="22"/>
          <w:szCs w:val="22"/>
        </w:rPr>
        <w:t>v</w:t>
      </w:r>
      <w:r>
        <w:rPr>
          <w:spacing w:val="2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or</w:t>
      </w:r>
      <w:r>
        <w:rPr>
          <w:spacing w:val="16"/>
          <w:position w:val="-1"/>
          <w:sz w:val="22"/>
          <w:szCs w:val="22"/>
        </w:rPr>
        <w:t xml:space="preserve"> </w:t>
      </w:r>
      <w:r>
        <w:rPr>
          <w:spacing w:val="2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</w:t>
      </w:r>
      <w:r>
        <w:rPr>
          <w:spacing w:val="6"/>
          <w:position w:val="-1"/>
          <w:sz w:val="22"/>
          <w:szCs w:val="22"/>
        </w:rPr>
        <w:t xml:space="preserve"> </w:t>
      </w:r>
      <w:r>
        <w:rPr>
          <w:spacing w:val="-3"/>
          <w:position w:val="-1"/>
          <w:sz w:val="22"/>
          <w:szCs w:val="22"/>
        </w:rPr>
        <w:t>E</w:t>
      </w:r>
      <w:r>
        <w:rPr>
          <w:spacing w:val="3"/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ly</w:t>
      </w:r>
      <w:r>
        <w:rPr>
          <w:spacing w:val="13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do</w:t>
      </w:r>
      <w:r>
        <w:rPr>
          <w:spacing w:val="2"/>
          <w:position w:val="-1"/>
          <w:sz w:val="22"/>
          <w:szCs w:val="22"/>
        </w:rPr>
        <w:t>l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s</w:t>
      </w:r>
      <w:r>
        <w:rPr>
          <w:spacing w:val="-2"/>
          <w:position w:val="-1"/>
          <w:sz w:val="22"/>
          <w:szCs w:val="22"/>
        </w:rPr>
        <w:t>c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n</w:t>
      </w:r>
      <w:r>
        <w:rPr>
          <w:spacing w:val="1"/>
          <w:position w:val="-1"/>
          <w:sz w:val="22"/>
          <w:szCs w:val="22"/>
        </w:rPr>
        <w:t>ce</w:t>
      </w:r>
      <w:r>
        <w:rPr>
          <w:position w:val="-1"/>
          <w:sz w:val="22"/>
          <w:szCs w:val="22"/>
        </w:rPr>
        <w:t>:</w:t>
      </w:r>
      <w:r>
        <w:rPr>
          <w:spacing w:val="26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v</w:t>
      </w:r>
      <w:r>
        <w:rPr>
          <w:spacing w:val="2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d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n</w:t>
      </w:r>
      <w:r>
        <w:rPr>
          <w:spacing w:val="-2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e</w:t>
      </w:r>
      <w:r>
        <w:rPr>
          <w:spacing w:val="17"/>
          <w:position w:val="-1"/>
          <w:sz w:val="22"/>
          <w:szCs w:val="22"/>
        </w:rPr>
        <w:t xml:space="preserve"> </w:t>
      </w:r>
      <w:r>
        <w:rPr>
          <w:spacing w:val="2"/>
          <w:position w:val="-1"/>
          <w:sz w:val="22"/>
          <w:szCs w:val="22"/>
        </w:rPr>
        <w:t>f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om</w:t>
      </w:r>
      <w:r>
        <w:rPr>
          <w:spacing w:val="12"/>
          <w:position w:val="-1"/>
          <w:sz w:val="22"/>
          <w:szCs w:val="22"/>
        </w:rPr>
        <w:t xml:space="preserve"> </w:t>
      </w:r>
      <w:r>
        <w:rPr>
          <w:w w:val="102"/>
          <w:position w:val="-1"/>
          <w:sz w:val="22"/>
          <w:szCs w:val="22"/>
        </w:rPr>
        <w:t>a</w:t>
      </w:r>
      <w:r w:rsidRPr="00736214">
        <w:rPr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S</w:t>
      </w:r>
      <w:r>
        <w:rPr>
          <w:spacing w:val="1"/>
          <w:position w:val="-4"/>
          <w:sz w:val="22"/>
          <w:szCs w:val="22"/>
        </w:rPr>
        <w:t>c</w:t>
      </w:r>
      <w:r>
        <w:rPr>
          <w:position w:val="-4"/>
          <w:sz w:val="22"/>
          <w:szCs w:val="22"/>
        </w:rPr>
        <w:t>hoo</w:t>
      </w:r>
      <w:r>
        <w:rPr>
          <w:spacing w:val="2"/>
          <w:position w:val="-4"/>
          <w:sz w:val="22"/>
          <w:szCs w:val="22"/>
        </w:rPr>
        <w:t>l</w:t>
      </w:r>
      <w:r>
        <w:rPr>
          <w:spacing w:val="-1"/>
          <w:position w:val="-4"/>
          <w:sz w:val="22"/>
          <w:szCs w:val="22"/>
        </w:rPr>
        <w:t>-</w:t>
      </w:r>
      <w:r>
        <w:rPr>
          <w:spacing w:val="1"/>
          <w:position w:val="-4"/>
          <w:sz w:val="22"/>
          <w:szCs w:val="22"/>
        </w:rPr>
        <w:t>Base</w:t>
      </w:r>
      <w:r>
        <w:rPr>
          <w:position w:val="-4"/>
          <w:sz w:val="22"/>
          <w:szCs w:val="22"/>
        </w:rPr>
        <w:t>d</w:t>
      </w:r>
      <w:r>
        <w:rPr>
          <w:spacing w:val="24"/>
          <w:position w:val="-4"/>
          <w:sz w:val="22"/>
          <w:szCs w:val="22"/>
        </w:rPr>
        <w:t xml:space="preserve"> </w:t>
      </w:r>
      <w:r>
        <w:rPr>
          <w:spacing w:val="-1"/>
          <w:w w:val="102"/>
          <w:position w:val="-4"/>
          <w:sz w:val="22"/>
          <w:szCs w:val="22"/>
        </w:rPr>
        <w:t>I</w:t>
      </w:r>
      <w:r>
        <w:rPr>
          <w:w w:val="102"/>
          <w:position w:val="-4"/>
          <w:sz w:val="22"/>
          <w:szCs w:val="22"/>
        </w:rPr>
        <w:t>nt</w:t>
      </w:r>
      <w:r>
        <w:rPr>
          <w:spacing w:val="1"/>
          <w:w w:val="102"/>
          <w:position w:val="-4"/>
          <w:sz w:val="22"/>
          <w:szCs w:val="22"/>
        </w:rPr>
        <w:t>e</w:t>
      </w:r>
      <w:r>
        <w:rPr>
          <w:spacing w:val="-1"/>
          <w:w w:val="102"/>
          <w:position w:val="-4"/>
          <w:sz w:val="22"/>
          <w:szCs w:val="22"/>
        </w:rPr>
        <w:t>r</w:t>
      </w:r>
      <w:r>
        <w:rPr>
          <w:spacing w:val="-2"/>
          <w:w w:val="102"/>
          <w:position w:val="-4"/>
          <w:sz w:val="22"/>
          <w:szCs w:val="22"/>
        </w:rPr>
        <w:t>v</w:t>
      </w:r>
      <w:r>
        <w:rPr>
          <w:spacing w:val="1"/>
          <w:w w:val="102"/>
          <w:position w:val="-4"/>
          <w:sz w:val="22"/>
          <w:szCs w:val="22"/>
        </w:rPr>
        <w:t>e</w:t>
      </w:r>
      <w:r>
        <w:rPr>
          <w:w w:val="102"/>
          <w:position w:val="-4"/>
          <w:sz w:val="22"/>
          <w:szCs w:val="22"/>
        </w:rPr>
        <w:t>n</w:t>
      </w:r>
      <w:r>
        <w:rPr>
          <w:spacing w:val="2"/>
          <w:w w:val="102"/>
          <w:position w:val="-4"/>
          <w:sz w:val="22"/>
          <w:szCs w:val="22"/>
        </w:rPr>
        <w:t>t</w:t>
      </w:r>
      <w:r>
        <w:rPr>
          <w:w w:val="102"/>
          <w:position w:val="-4"/>
          <w:sz w:val="22"/>
          <w:szCs w:val="22"/>
        </w:rPr>
        <w:t>i</w:t>
      </w:r>
      <w:r>
        <w:rPr>
          <w:spacing w:val="-2"/>
          <w:w w:val="102"/>
          <w:position w:val="-4"/>
          <w:sz w:val="22"/>
          <w:szCs w:val="22"/>
        </w:rPr>
        <w:t>o</w:t>
      </w:r>
      <w:r>
        <w:rPr>
          <w:w w:val="102"/>
          <w:position w:val="-4"/>
          <w:sz w:val="22"/>
          <w:szCs w:val="22"/>
        </w:rPr>
        <w:t>n</w:t>
      </w: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before="17" w:line="240" w:lineRule="exact"/>
        <w:rPr>
          <w:sz w:val="24"/>
          <w:szCs w:val="24"/>
        </w:rPr>
      </w:pPr>
    </w:p>
    <w:p w:rsidR="00724954" w:rsidRDefault="00724954">
      <w:pPr>
        <w:spacing w:before="3" w:line="260" w:lineRule="exact"/>
        <w:rPr>
          <w:sz w:val="26"/>
          <w:szCs w:val="26"/>
        </w:rPr>
      </w:pPr>
    </w:p>
    <w:p w:rsidR="00736214" w:rsidRPr="00736214" w:rsidRDefault="00736214" w:rsidP="00736214">
      <w:pPr>
        <w:numPr>
          <w:ilvl w:val="0"/>
          <w:numId w:val="2"/>
        </w:numPr>
        <w:shd w:val="clear" w:color="auto" w:fill="FFFFFF"/>
        <w:ind w:left="0"/>
        <w:textAlignment w:val="baseline"/>
        <w:rPr>
          <w:rFonts w:ascii="Arial" w:hAnsi="Arial" w:cs="Arial"/>
          <w:b/>
          <w:bCs/>
          <w:color w:val="403838"/>
          <w:sz w:val="19"/>
          <w:szCs w:val="19"/>
          <w:lang w:val="en-GB" w:eastAsia="en-GB"/>
        </w:rPr>
      </w:pPr>
      <w:hyperlink r:id="rId7" w:history="1">
        <w:proofErr w:type="spellStart"/>
        <w:r w:rsidRPr="00736214">
          <w:rPr>
            <w:rFonts w:ascii="Arial" w:hAnsi="Arial" w:cs="Arial"/>
            <w:b/>
            <w:bCs/>
            <w:color w:val="333333"/>
            <w:sz w:val="19"/>
            <w:szCs w:val="19"/>
            <w:bdr w:val="none" w:sz="0" w:space="0" w:color="auto" w:frame="1"/>
            <w:lang w:val="en-GB" w:eastAsia="en-GB"/>
          </w:rPr>
          <w:t>Gian</w:t>
        </w:r>
        <w:proofErr w:type="spellEnd"/>
        <w:r w:rsidRPr="00736214">
          <w:rPr>
            <w:rFonts w:ascii="Arial" w:hAnsi="Arial" w:cs="Arial"/>
            <w:b/>
            <w:bCs/>
            <w:color w:val="333333"/>
            <w:sz w:val="19"/>
            <w:szCs w:val="19"/>
            <w:bdr w:val="none" w:sz="0" w:space="0" w:color="auto" w:frame="1"/>
            <w:lang w:val="en-GB" w:eastAsia="en-GB"/>
          </w:rPr>
          <w:t xml:space="preserve"> Vittorio Caprara</w:t>
        </w:r>
      </w:hyperlink>
      <w:hyperlink r:id="rId8" w:anchor="aff-1" w:history="1">
        <w:r w:rsidRPr="00736214">
          <w:rPr>
            <w:rFonts w:ascii="Arial" w:hAnsi="Arial" w:cs="Arial"/>
            <w:color w:val="305484"/>
            <w:sz w:val="19"/>
            <w:szCs w:val="19"/>
            <w:u w:val="single"/>
            <w:bdr w:val="none" w:sz="0" w:space="0" w:color="auto" w:frame="1"/>
            <w:lang w:val="en-GB" w:eastAsia="en-GB"/>
          </w:rPr>
          <w:t>1</w:t>
        </w:r>
      </w:hyperlink>
      <w:hyperlink r:id="rId9" w:anchor="corresp-1" w:history="1">
        <w:r w:rsidRPr="00736214">
          <w:rPr>
            <w:rFonts w:ascii="Cambria Math" w:hAnsi="Cambria Math" w:cs="Cambria Math"/>
            <w:color w:val="305484"/>
            <w:sz w:val="19"/>
            <w:szCs w:val="19"/>
            <w:u w:val="single"/>
            <w:bdr w:val="none" w:sz="0" w:space="0" w:color="auto" w:frame="1"/>
            <w:lang w:val="en-GB" w:eastAsia="en-GB"/>
          </w:rPr>
          <w:t>⇑</w:t>
        </w:r>
      </w:hyperlink>
    </w:p>
    <w:p w:rsidR="00736214" w:rsidRPr="00736214" w:rsidRDefault="00736214" w:rsidP="00736214">
      <w:pPr>
        <w:numPr>
          <w:ilvl w:val="0"/>
          <w:numId w:val="2"/>
        </w:numPr>
        <w:shd w:val="clear" w:color="auto" w:fill="FFFFFF"/>
        <w:ind w:left="0"/>
        <w:textAlignment w:val="baseline"/>
        <w:rPr>
          <w:rFonts w:ascii="Arial" w:hAnsi="Arial" w:cs="Arial"/>
          <w:b/>
          <w:bCs/>
          <w:color w:val="403838"/>
          <w:sz w:val="19"/>
          <w:szCs w:val="19"/>
          <w:lang w:val="en-GB" w:eastAsia="en-GB"/>
        </w:rPr>
      </w:pPr>
      <w:hyperlink r:id="rId10" w:history="1">
        <w:r w:rsidRPr="00736214">
          <w:rPr>
            <w:rFonts w:ascii="Arial" w:hAnsi="Arial" w:cs="Arial"/>
            <w:b/>
            <w:bCs/>
            <w:color w:val="333333"/>
            <w:sz w:val="19"/>
            <w:szCs w:val="19"/>
            <w:bdr w:val="none" w:sz="0" w:space="0" w:color="auto" w:frame="1"/>
            <w:lang w:val="en-GB" w:eastAsia="en-GB"/>
          </w:rPr>
          <w:t xml:space="preserve">Bernadette Paula </w:t>
        </w:r>
        <w:proofErr w:type="spellStart"/>
        <w:r w:rsidRPr="00736214">
          <w:rPr>
            <w:rFonts w:ascii="Arial" w:hAnsi="Arial" w:cs="Arial"/>
            <w:b/>
            <w:bCs/>
            <w:color w:val="333333"/>
            <w:sz w:val="19"/>
            <w:szCs w:val="19"/>
            <w:bdr w:val="none" w:sz="0" w:space="0" w:color="auto" w:frame="1"/>
            <w:lang w:val="en-GB" w:eastAsia="en-GB"/>
          </w:rPr>
          <w:t>Luengo</w:t>
        </w:r>
        <w:proofErr w:type="spellEnd"/>
        <w:r w:rsidRPr="00736214">
          <w:rPr>
            <w:rFonts w:ascii="Arial" w:hAnsi="Arial" w:cs="Arial"/>
            <w:b/>
            <w:bCs/>
            <w:color w:val="333333"/>
            <w:sz w:val="19"/>
            <w:szCs w:val="19"/>
            <w:bdr w:val="none" w:sz="0" w:space="0" w:color="auto" w:frame="1"/>
            <w:lang w:val="en-GB" w:eastAsia="en-GB"/>
          </w:rPr>
          <w:t xml:space="preserve"> Kanacri</w:t>
        </w:r>
      </w:hyperlink>
      <w:hyperlink r:id="rId11" w:anchor="aff-1" w:history="1">
        <w:r w:rsidRPr="00736214">
          <w:rPr>
            <w:rFonts w:ascii="Arial" w:hAnsi="Arial" w:cs="Arial"/>
            <w:color w:val="305484"/>
            <w:sz w:val="19"/>
            <w:szCs w:val="19"/>
            <w:u w:val="single"/>
            <w:bdr w:val="none" w:sz="0" w:space="0" w:color="auto" w:frame="1"/>
            <w:lang w:val="en-GB" w:eastAsia="en-GB"/>
          </w:rPr>
          <w:t>1</w:t>
        </w:r>
      </w:hyperlink>
    </w:p>
    <w:p w:rsidR="00736214" w:rsidRPr="00736214" w:rsidRDefault="00736214" w:rsidP="00736214">
      <w:pPr>
        <w:numPr>
          <w:ilvl w:val="0"/>
          <w:numId w:val="2"/>
        </w:numPr>
        <w:shd w:val="clear" w:color="auto" w:fill="FFFFFF"/>
        <w:ind w:left="0"/>
        <w:textAlignment w:val="baseline"/>
        <w:rPr>
          <w:rFonts w:ascii="Arial" w:hAnsi="Arial" w:cs="Arial"/>
          <w:b/>
          <w:bCs/>
          <w:color w:val="403838"/>
          <w:sz w:val="19"/>
          <w:szCs w:val="19"/>
          <w:lang w:val="en-GB" w:eastAsia="en-GB"/>
        </w:rPr>
      </w:pPr>
      <w:hyperlink r:id="rId12" w:history="1">
        <w:r w:rsidRPr="00736214">
          <w:rPr>
            <w:rFonts w:ascii="Arial" w:hAnsi="Arial" w:cs="Arial"/>
            <w:b/>
            <w:bCs/>
            <w:color w:val="333333"/>
            <w:sz w:val="19"/>
            <w:szCs w:val="19"/>
            <w:bdr w:val="none" w:sz="0" w:space="0" w:color="auto" w:frame="1"/>
            <w:lang w:val="en-GB" w:eastAsia="en-GB"/>
          </w:rPr>
          <w:t>Maria Gerbino</w:t>
        </w:r>
      </w:hyperlink>
      <w:hyperlink r:id="rId13" w:anchor="aff-1" w:history="1">
        <w:r w:rsidRPr="00736214">
          <w:rPr>
            <w:rFonts w:ascii="Arial" w:hAnsi="Arial" w:cs="Arial"/>
            <w:color w:val="305484"/>
            <w:sz w:val="19"/>
            <w:szCs w:val="19"/>
            <w:u w:val="single"/>
            <w:bdr w:val="none" w:sz="0" w:space="0" w:color="auto" w:frame="1"/>
            <w:lang w:val="en-GB" w:eastAsia="en-GB"/>
          </w:rPr>
          <w:t>1</w:t>
        </w:r>
      </w:hyperlink>
    </w:p>
    <w:p w:rsidR="00736214" w:rsidRPr="00736214" w:rsidRDefault="00736214" w:rsidP="00736214">
      <w:pPr>
        <w:numPr>
          <w:ilvl w:val="0"/>
          <w:numId w:val="2"/>
        </w:numPr>
        <w:shd w:val="clear" w:color="auto" w:fill="FFFFFF"/>
        <w:ind w:left="0"/>
        <w:textAlignment w:val="baseline"/>
        <w:rPr>
          <w:rFonts w:ascii="Arial" w:hAnsi="Arial" w:cs="Arial"/>
          <w:b/>
          <w:bCs/>
          <w:color w:val="403838"/>
          <w:sz w:val="19"/>
          <w:szCs w:val="19"/>
          <w:lang w:val="en-GB" w:eastAsia="en-GB"/>
        </w:rPr>
      </w:pPr>
      <w:hyperlink r:id="rId14" w:history="1">
        <w:r w:rsidRPr="00736214">
          <w:rPr>
            <w:rFonts w:ascii="Arial" w:hAnsi="Arial" w:cs="Arial"/>
            <w:b/>
            <w:bCs/>
            <w:color w:val="333333"/>
            <w:sz w:val="19"/>
            <w:szCs w:val="19"/>
            <w:bdr w:val="none" w:sz="0" w:space="0" w:color="auto" w:frame="1"/>
            <w:lang w:val="en-GB" w:eastAsia="en-GB"/>
          </w:rPr>
          <w:t>Antonio Zuffianò</w:t>
        </w:r>
      </w:hyperlink>
      <w:hyperlink r:id="rId15" w:anchor="aff-2" w:history="1">
        <w:r w:rsidRPr="00736214">
          <w:rPr>
            <w:rFonts w:ascii="Arial" w:hAnsi="Arial" w:cs="Arial"/>
            <w:color w:val="305484"/>
            <w:sz w:val="19"/>
            <w:szCs w:val="19"/>
            <w:u w:val="single"/>
            <w:bdr w:val="none" w:sz="0" w:space="0" w:color="auto" w:frame="1"/>
            <w:lang w:val="en-GB" w:eastAsia="en-GB"/>
          </w:rPr>
          <w:t>2</w:t>
        </w:r>
      </w:hyperlink>
    </w:p>
    <w:p w:rsidR="00736214" w:rsidRPr="00736214" w:rsidRDefault="00736214" w:rsidP="00736214">
      <w:pPr>
        <w:numPr>
          <w:ilvl w:val="0"/>
          <w:numId w:val="2"/>
        </w:numPr>
        <w:shd w:val="clear" w:color="auto" w:fill="FFFFFF"/>
        <w:ind w:left="0"/>
        <w:textAlignment w:val="baseline"/>
        <w:rPr>
          <w:rFonts w:ascii="Arial" w:hAnsi="Arial" w:cs="Arial"/>
          <w:b/>
          <w:bCs/>
          <w:color w:val="403838"/>
          <w:sz w:val="19"/>
          <w:szCs w:val="19"/>
          <w:lang w:val="en-GB" w:eastAsia="en-GB"/>
        </w:rPr>
      </w:pPr>
      <w:hyperlink r:id="rId16" w:history="1">
        <w:r w:rsidRPr="00736214">
          <w:rPr>
            <w:rFonts w:ascii="Arial" w:hAnsi="Arial" w:cs="Arial"/>
            <w:b/>
            <w:bCs/>
            <w:color w:val="333333"/>
            <w:sz w:val="19"/>
            <w:szCs w:val="19"/>
            <w:bdr w:val="none" w:sz="0" w:space="0" w:color="auto" w:frame="1"/>
            <w:lang w:val="en-GB" w:eastAsia="en-GB"/>
          </w:rPr>
          <w:t>Guido Alessandri</w:t>
        </w:r>
      </w:hyperlink>
      <w:hyperlink r:id="rId17" w:anchor="aff-1" w:history="1">
        <w:r w:rsidRPr="00736214">
          <w:rPr>
            <w:rFonts w:ascii="Arial" w:hAnsi="Arial" w:cs="Arial"/>
            <w:color w:val="305484"/>
            <w:sz w:val="19"/>
            <w:szCs w:val="19"/>
            <w:u w:val="single"/>
            <w:bdr w:val="none" w:sz="0" w:space="0" w:color="auto" w:frame="1"/>
            <w:lang w:val="en-GB" w:eastAsia="en-GB"/>
          </w:rPr>
          <w:t>1</w:t>
        </w:r>
      </w:hyperlink>
    </w:p>
    <w:p w:rsidR="00736214" w:rsidRPr="00736214" w:rsidRDefault="00736214" w:rsidP="00736214">
      <w:pPr>
        <w:numPr>
          <w:ilvl w:val="0"/>
          <w:numId w:val="2"/>
        </w:numPr>
        <w:shd w:val="clear" w:color="auto" w:fill="FFFFFF"/>
        <w:ind w:left="0"/>
        <w:textAlignment w:val="baseline"/>
        <w:rPr>
          <w:rFonts w:ascii="Arial" w:hAnsi="Arial" w:cs="Arial"/>
          <w:b/>
          <w:bCs/>
          <w:color w:val="403838"/>
          <w:sz w:val="19"/>
          <w:szCs w:val="19"/>
          <w:lang w:val="en-GB" w:eastAsia="en-GB"/>
        </w:rPr>
      </w:pPr>
      <w:hyperlink r:id="rId18" w:history="1">
        <w:r w:rsidRPr="00736214">
          <w:rPr>
            <w:rFonts w:ascii="Arial" w:hAnsi="Arial" w:cs="Arial"/>
            <w:b/>
            <w:bCs/>
            <w:color w:val="333333"/>
            <w:sz w:val="19"/>
            <w:szCs w:val="19"/>
            <w:bdr w:val="none" w:sz="0" w:space="0" w:color="auto" w:frame="1"/>
            <w:lang w:val="en-GB" w:eastAsia="en-GB"/>
          </w:rPr>
          <w:t>Giovan</w:t>
        </w:r>
        <w:bookmarkStart w:id="0" w:name="_GoBack"/>
        <w:bookmarkEnd w:id="0"/>
        <w:r w:rsidRPr="00736214">
          <w:rPr>
            <w:rFonts w:ascii="Arial" w:hAnsi="Arial" w:cs="Arial"/>
            <w:b/>
            <w:bCs/>
            <w:color w:val="333333"/>
            <w:sz w:val="19"/>
            <w:szCs w:val="19"/>
            <w:bdr w:val="none" w:sz="0" w:space="0" w:color="auto" w:frame="1"/>
            <w:lang w:val="en-GB" w:eastAsia="en-GB"/>
          </w:rPr>
          <w:t>ni Vecchio</w:t>
        </w:r>
      </w:hyperlink>
      <w:hyperlink r:id="rId19" w:anchor="aff-3" w:history="1">
        <w:r w:rsidRPr="00736214">
          <w:rPr>
            <w:rFonts w:ascii="Arial" w:hAnsi="Arial" w:cs="Arial"/>
            <w:color w:val="305484"/>
            <w:sz w:val="19"/>
            <w:szCs w:val="19"/>
            <w:u w:val="single"/>
            <w:bdr w:val="none" w:sz="0" w:space="0" w:color="auto" w:frame="1"/>
            <w:lang w:val="en-GB" w:eastAsia="en-GB"/>
          </w:rPr>
          <w:t>3</w:t>
        </w:r>
      </w:hyperlink>
    </w:p>
    <w:p w:rsidR="00736214" w:rsidRPr="00736214" w:rsidRDefault="00736214" w:rsidP="00736214">
      <w:pPr>
        <w:numPr>
          <w:ilvl w:val="0"/>
          <w:numId w:val="2"/>
        </w:numPr>
        <w:shd w:val="clear" w:color="auto" w:fill="FFFFFF"/>
        <w:ind w:left="0"/>
        <w:textAlignment w:val="baseline"/>
        <w:rPr>
          <w:rFonts w:ascii="Arial" w:hAnsi="Arial" w:cs="Arial"/>
          <w:b/>
          <w:bCs/>
          <w:color w:val="403838"/>
          <w:sz w:val="19"/>
          <w:szCs w:val="19"/>
          <w:lang w:val="en-GB" w:eastAsia="en-GB"/>
        </w:rPr>
      </w:pPr>
      <w:hyperlink r:id="rId20" w:history="1">
        <w:r w:rsidRPr="00736214">
          <w:rPr>
            <w:rFonts w:ascii="Arial" w:hAnsi="Arial" w:cs="Arial"/>
            <w:b/>
            <w:bCs/>
            <w:color w:val="333333"/>
            <w:sz w:val="19"/>
            <w:szCs w:val="19"/>
            <w:bdr w:val="none" w:sz="0" w:space="0" w:color="auto" w:frame="1"/>
            <w:lang w:val="en-GB" w:eastAsia="en-GB"/>
          </w:rPr>
          <w:t>Eva Caprara</w:t>
        </w:r>
      </w:hyperlink>
      <w:hyperlink r:id="rId21" w:anchor="aff-1" w:history="1">
        <w:r w:rsidRPr="00736214">
          <w:rPr>
            <w:rFonts w:ascii="Arial" w:hAnsi="Arial" w:cs="Arial"/>
            <w:color w:val="305484"/>
            <w:sz w:val="19"/>
            <w:szCs w:val="19"/>
            <w:u w:val="single"/>
            <w:bdr w:val="none" w:sz="0" w:space="0" w:color="auto" w:frame="1"/>
            <w:lang w:val="en-GB" w:eastAsia="en-GB"/>
          </w:rPr>
          <w:t>1</w:t>
        </w:r>
      </w:hyperlink>
    </w:p>
    <w:p w:rsidR="00736214" w:rsidRPr="00736214" w:rsidRDefault="00736214" w:rsidP="00736214">
      <w:pPr>
        <w:numPr>
          <w:ilvl w:val="0"/>
          <w:numId w:val="2"/>
        </w:numPr>
        <w:shd w:val="clear" w:color="auto" w:fill="FFFFFF"/>
        <w:ind w:left="0"/>
        <w:textAlignment w:val="baseline"/>
        <w:rPr>
          <w:rFonts w:ascii="Arial" w:hAnsi="Arial" w:cs="Arial"/>
          <w:b/>
          <w:bCs/>
          <w:color w:val="403838"/>
          <w:sz w:val="19"/>
          <w:szCs w:val="19"/>
          <w:lang w:val="en-GB" w:eastAsia="en-GB"/>
        </w:rPr>
      </w:pPr>
      <w:hyperlink r:id="rId22" w:history="1">
        <w:proofErr w:type="spellStart"/>
        <w:r w:rsidRPr="00736214">
          <w:rPr>
            <w:rFonts w:ascii="Arial" w:hAnsi="Arial" w:cs="Arial"/>
            <w:b/>
            <w:bCs/>
            <w:color w:val="333333"/>
            <w:sz w:val="19"/>
            <w:szCs w:val="19"/>
            <w:bdr w:val="none" w:sz="0" w:space="0" w:color="auto" w:frame="1"/>
            <w:lang w:val="en-GB" w:eastAsia="en-GB"/>
          </w:rPr>
          <w:t>Concetta</w:t>
        </w:r>
        <w:proofErr w:type="spellEnd"/>
        <w:r w:rsidRPr="00736214">
          <w:rPr>
            <w:rFonts w:ascii="Arial" w:hAnsi="Arial" w:cs="Arial"/>
            <w:b/>
            <w:bCs/>
            <w:color w:val="333333"/>
            <w:sz w:val="19"/>
            <w:szCs w:val="19"/>
            <w:bdr w:val="none" w:sz="0" w:space="0" w:color="auto" w:frame="1"/>
            <w:lang w:val="en-GB" w:eastAsia="en-GB"/>
          </w:rPr>
          <w:t xml:space="preserve"> Pastorelli</w:t>
        </w:r>
      </w:hyperlink>
      <w:hyperlink r:id="rId23" w:anchor="aff-1" w:history="1">
        <w:r w:rsidRPr="00736214">
          <w:rPr>
            <w:rFonts w:ascii="Arial" w:hAnsi="Arial" w:cs="Arial"/>
            <w:color w:val="305484"/>
            <w:sz w:val="19"/>
            <w:szCs w:val="19"/>
            <w:u w:val="single"/>
            <w:bdr w:val="none" w:sz="0" w:space="0" w:color="auto" w:frame="1"/>
            <w:lang w:val="en-GB" w:eastAsia="en-GB"/>
          </w:rPr>
          <w:t>1</w:t>
        </w:r>
      </w:hyperlink>
    </w:p>
    <w:p w:rsidR="00736214" w:rsidRPr="00736214" w:rsidRDefault="00736214" w:rsidP="00736214">
      <w:pPr>
        <w:numPr>
          <w:ilvl w:val="0"/>
          <w:numId w:val="2"/>
        </w:numPr>
        <w:shd w:val="clear" w:color="auto" w:fill="FFFFFF"/>
        <w:ind w:left="0"/>
        <w:textAlignment w:val="baseline"/>
        <w:rPr>
          <w:rFonts w:ascii="Arial" w:hAnsi="Arial" w:cs="Arial"/>
          <w:b/>
          <w:bCs/>
          <w:color w:val="403838"/>
          <w:sz w:val="19"/>
          <w:szCs w:val="19"/>
          <w:lang w:val="en-GB" w:eastAsia="en-GB"/>
        </w:rPr>
      </w:pPr>
      <w:hyperlink r:id="rId24" w:history="1">
        <w:r w:rsidRPr="00736214">
          <w:rPr>
            <w:rFonts w:ascii="Arial" w:hAnsi="Arial" w:cs="Arial"/>
            <w:b/>
            <w:bCs/>
            <w:color w:val="333333"/>
            <w:sz w:val="19"/>
            <w:szCs w:val="19"/>
            <w:bdr w:val="none" w:sz="0" w:space="0" w:color="auto" w:frame="1"/>
            <w:lang w:val="en-GB" w:eastAsia="en-GB"/>
          </w:rPr>
          <w:t>Beatrice Bridgall</w:t>
        </w:r>
      </w:hyperlink>
      <w:hyperlink r:id="rId25" w:anchor="aff-4" w:history="1">
        <w:r w:rsidRPr="00736214">
          <w:rPr>
            <w:rFonts w:ascii="Arial" w:hAnsi="Arial" w:cs="Arial"/>
            <w:color w:val="305484"/>
            <w:sz w:val="19"/>
            <w:szCs w:val="19"/>
            <w:u w:val="single"/>
            <w:bdr w:val="none" w:sz="0" w:space="0" w:color="auto" w:frame="1"/>
            <w:lang w:val="en-GB" w:eastAsia="en-GB"/>
          </w:rPr>
          <w:t>4</w:t>
        </w:r>
      </w:hyperlink>
    </w:p>
    <w:p w:rsidR="00736214" w:rsidRPr="00736214" w:rsidRDefault="00736214" w:rsidP="00736214">
      <w:pPr>
        <w:numPr>
          <w:ilvl w:val="0"/>
          <w:numId w:val="3"/>
        </w:numPr>
        <w:shd w:val="clear" w:color="auto" w:fill="FFFFFF"/>
        <w:spacing w:line="250" w:lineRule="atLeast"/>
        <w:ind w:left="373" w:right="373"/>
        <w:textAlignment w:val="baseline"/>
        <w:rPr>
          <w:rFonts w:ascii="Arial" w:hAnsi="Arial" w:cs="Arial"/>
          <w:color w:val="403838"/>
          <w:sz w:val="19"/>
          <w:szCs w:val="19"/>
          <w:lang w:val="en-GB" w:eastAsia="en-GB"/>
        </w:rPr>
      </w:pPr>
      <w:bookmarkStart w:id="1" w:name="aff-1"/>
      <w:bookmarkEnd w:id="1"/>
      <w:r w:rsidRPr="00736214">
        <w:rPr>
          <w:rFonts w:ascii="Arial" w:hAnsi="Arial" w:cs="Arial"/>
          <w:color w:val="403838"/>
          <w:sz w:val="16"/>
          <w:szCs w:val="16"/>
          <w:bdr w:val="none" w:sz="0" w:space="0" w:color="auto" w:frame="1"/>
          <w:vertAlign w:val="superscript"/>
          <w:lang w:val="en-GB" w:eastAsia="en-GB"/>
        </w:rPr>
        <w:t>1</w:t>
      </w:r>
      <w:r w:rsidRPr="00736214">
        <w:rPr>
          <w:rFonts w:ascii="Arial" w:hAnsi="Arial" w:cs="Arial"/>
          <w:color w:val="403838"/>
          <w:sz w:val="19"/>
          <w:szCs w:val="19"/>
          <w:lang w:val="en-GB" w:eastAsia="en-GB"/>
        </w:rPr>
        <w:t>“Sapienza” University of Rome, Italy</w:t>
      </w:r>
    </w:p>
    <w:p w:rsidR="00736214" w:rsidRPr="00736214" w:rsidRDefault="00736214" w:rsidP="00736214">
      <w:pPr>
        <w:numPr>
          <w:ilvl w:val="0"/>
          <w:numId w:val="3"/>
        </w:numPr>
        <w:shd w:val="clear" w:color="auto" w:fill="FFFFFF"/>
        <w:spacing w:line="250" w:lineRule="atLeast"/>
        <w:ind w:left="373" w:right="373"/>
        <w:textAlignment w:val="baseline"/>
        <w:rPr>
          <w:rFonts w:ascii="Arial" w:hAnsi="Arial" w:cs="Arial"/>
          <w:color w:val="403838"/>
          <w:sz w:val="19"/>
          <w:szCs w:val="19"/>
          <w:lang w:val="en-GB" w:eastAsia="en-GB"/>
        </w:rPr>
      </w:pPr>
      <w:bookmarkStart w:id="2" w:name="aff-2"/>
      <w:bookmarkEnd w:id="2"/>
      <w:r w:rsidRPr="00736214">
        <w:rPr>
          <w:rFonts w:ascii="Arial" w:hAnsi="Arial" w:cs="Arial"/>
          <w:color w:val="403838"/>
          <w:sz w:val="16"/>
          <w:szCs w:val="16"/>
          <w:bdr w:val="none" w:sz="0" w:space="0" w:color="auto" w:frame="1"/>
          <w:vertAlign w:val="superscript"/>
          <w:lang w:val="en-GB" w:eastAsia="en-GB"/>
        </w:rPr>
        <w:t>2</w:t>
      </w:r>
      <w:r w:rsidRPr="00736214">
        <w:rPr>
          <w:rFonts w:ascii="Arial" w:hAnsi="Arial" w:cs="Arial"/>
          <w:color w:val="403838"/>
          <w:sz w:val="19"/>
          <w:szCs w:val="19"/>
          <w:lang w:val="en-GB" w:eastAsia="en-GB"/>
        </w:rPr>
        <w:t>University of Toronto, Canada</w:t>
      </w:r>
    </w:p>
    <w:p w:rsidR="00736214" w:rsidRPr="00736214" w:rsidRDefault="00736214" w:rsidP="00736214">
      <w:pPr>
        <w:numPr>
          <w:ilvl w:val="0"/>
          <w:numId w:val="3"/>
        </w:numPr>
        <w:shd w:val="clear" w:color="auto" w:fill="FFFFFF"/>
        <w:spacing w:line="250" w:lineRule="atLeast"/>
        <w:ind w:left="373" w:right="373"/>
        <w:textAlignment w:val="baseline"/>
        <w:rPr>
          <w:rFonts w:ascii="Arial" w:hAnsi="Arial" w:cs="Arial"/>
          <w:color w:val="403838"/>
          <w:sz w:val="19"/>
          <w:szCs w:val="19"/>
          <w:lang w:val="en-GB" w:eastAsia="en-GB"/>
        </w:rPr>
      </w:pPr>
      <w:bookmarkStart w:id="3" w:name="aff-3"/>
      <w:bookmarkEnd w:id="3"/>
      <w:r w:rsidRPr="00736214">
        <w:rPr>
          <w:rFonts w:ascii="Arial" w:hAnsi="Arial" w:cs="Arial"/>
          <w:color w:val="403838"/>
          <w:sz w:val="16"/>
          <w:szCs w:val="16"/>
          <w:bdr w:val="none" w:sz="0" w:space="0" w:color="auto" w:frame="1"/>
          <w:vertAlign w:val="superscript"/>
          <w:lang w:val="en-GB" w:eastAsia="en-GB"/>
        </w:rPr>
        <w:t>3</w:t>
      </w:r>
      <w:r w:rsidRPr="00736214">
        <w:rPr>
          <w:rFonts w:ascii="Arial" w:hAnsi="Arial" w:cs="Arial"/>
          <w:color w:val="403838"/>
          <w:sz w:val="19"/>
          <w:szCs w:val="19"/>
          <w:lang w:val="en-GB" w:eastAsia="en-GB"/>
        </w:rPr>
        <w:t>Roma Tre University, Italy</w:t>
      </w:r>
    </w:p>
    <w:p w:rsidR="00736214" w:rsidRPr="00736214" w:rsidRDefault="00736214" w:rsidP="00736214">
      <w:pPr>
        <w:numPr>
          <w:ilvl w:val="0"/>
          <w:numId w:val="3"/>
        </w:numPr>
        <w:shd w:val="clear" w:color="auto" w:fill="FFFFFF"/>
        <w:spacing w:line="250" w:lineRule="atLeast"/>
        <w:ind w:left="373" w:right="373"/>
        <w:textAlignment w:val="baseline"/>
        <w:rPr>
          <w:rFonts w:ascii="Arial" w:hAnsi="Arial" w:cs="Arial"/>
          <w:color w:val="403838"/>
          <w:sz w:val="19"/>
          <w:szCs w:val="19"/>
          <w:lang w:val="en-GB" w:eastAsia="en-GB"/>
        </w:rPr>
      </w:pPr>
      <w:bookmarkStart w:id="4" w:name="aff-4"/>
      <w:bookmarkEnd w:id="4"/>
      <w:r w:rsidRPr="00736214">
        <w:rPr>
          <w:rFonts w:ascii="Arial" w:hAnsi="Arial" w:cs="Arial"/>
          <w:color w:val="403838"/>
          <w:sz w:val="16"/>
          <w:szCs w:val="16"/>
          <w:bdr w:val="none" w:sz="0" w:space="0" w:color="auto" w:frame="1"/>
          <w:vertAlign w:val="superscript"/>
          <w:lang w:val="en-GB" w:eastAsia="en-GB"/>
        </w:rPr>
        <w:t>4</w:t>
      </w:r>
      <w:r w:rsidRPr="00736214">
        <w:rPr>
          <w:rFonts w:ascii="Arial" w:hAnsi="Arial" w:cs="Arial"/>
          <w:color w:val="403838"/>
          <w:sz w:val="19"/>
          <w:szCs w:val="19"/>
          <w:lang w:val="en-GB" w:eastAsia="en-GB"/>
        </w:rPr>
        <w:t>Queens College, City University of New York, USA</w:t>
      </w:r>
    </w:p>
    <w:p w:rsidR="00724954" w:rsidRDefault="00724954">
      <w:pPr>
        <w:ind w:left="3841"/>
        <w:sectPr w:rsidR="00724954">
          <w:footerReference w:type="default" r:id="rId26"/>
          <w:pgSz w:w="12240" w:h="15840"/>
          <w:pgMar w:top="120" w:right="1240" w:bottom="280" w:left="1240" w:header="0" w:footer="551" w:gutter="0"/>
          <w:cols w:space="720"/>
        </w:sectPr>
      </w:pPr>
    </w:p>
    <w:p w:rsidR="00724954" w:rsidRDefault="009734F0">
      <w:pPr>
        <w:spacing w:before="76" w:line="220" w:lineRule="exact"/>
        <w:ind w:left="100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lastRenderedPageBreak/>
        <w:t xml:space="preserve">Page 1 </w:t>
      </w:r>
      <w:r>
        <w:rPr>
          <w:rFonts w:ascii="Arial" w:eastAsia="Arial" w:hAnsi="Arial" w:cs="Arial"/>
          <w:b/>
          <w:position w:val="-1"/>
        </w:rPr>
        <w:t>of 40</w:t>
      </w:r>
    </w:p>
    <w:p w:rsidR="00724954" w:rsidRDefault="009734F0">
      <w:pPr>
        <w:spacing w:before="76" w:line="220" w:lineRule="exact"/>
        <w:rPr>
          <w:rFonts w:ascii="Arial" w:eastAsia="Arial" w:hAnsi="Arial" w:cs="Arial"/>
        </w:rPr>
        <w:sectPr w:rsidR="00724954">
          <w:footerReference w:type="default" r:id="rId27"/>
          <w:pgSz w:w="12240" w:h="15840"/>
          <w:pgMar w:top="120" w:right="1720" w:bottom="280" w:left="60" w:header="0" w:footer="4352" w:gutter="0"/>
          <w:cols w:num="2" w:space="720" w:equalWidth="0">
            <w:col w:w="1268" w:space="2486"/>
            <w:col w:w="6706"/>
          </w:cols>
        </w:sectPr>
      </w:pPr>
      <w:r>
        <w:br w:type="column"/>
      </w:r>
      <w:r>
        <w:rPr>
          <w:rFonts w:ascii="Arial" w:eastAsia="Arial" w:hAnsi="Arial" w:cs="Arial"/>
          <w:b/>
          <w:position w:val="-1"/>
        </w:rPr>
        <w:lastRenderedPageBreak/>
        <w:t>International Journal of Behavioral Development</w:t>
      </w:r>
    </w:p>
    <w:p w:rsidR="00724954" w:rsidRDefault="00724954">
      <w:pPr>
        <w:spacing w:before="14" w:line="200" w:lineRule="exact"/>
      </w:pPr>
    </w:p>
    <w:p w:rsidR="00724954" w:rsidRDefault="009734F0">
      <w:pPr>
        <w:spacing w:before="26"/>
        <w:ind w:left="1812"/>
        <w:rPr>
          <w:sz w:val="22"/>
          <w:szCs w:val="22"/>
        </w:rPr>
      </w:pP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unning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d: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O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RO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OC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pacing w:val="2"/>
          <w:sz w:val="22"/>
          <w:szCs w:val="22"/>
        </w:rPr>
        <w:t>E</w:t>
      </w:r>
      <w:r>
        <w:rPr>
          <w:spacing w:val="1"/>
          <w:sz w:val="22"/>
          <w:szCs w:val="22"/>
        </w:rPr>
        <w:t>H</w:t>
      </w:r>
      <w:r>
        <w:rPr>
          <w:spacing w:val="-31"/>
          <w:sz w:val="22"/>
          <w:szCs w:val="22"/>
        </w:rPr>
        <w:t>A</w:t>
      </w:r>
      <w:r>
        <w:rPr>
          <w:spacing w:val="1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ADO</w:t>
      </w:r>
      <w:r>
        <w:rPr>
          <w:spacing w:val="-1"/>
          <w:sz w:val="22"/>
          <w:szCs w:val="22"/>
        </w:rPr>
        <w:t>LE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>C</w:t>
      </w:r>
      <w:r>
        <w:rPr>
          <w:spacing w:val="-1"/>
          <w:sz w:val="22"/>
          <w:szCs w:val="22"/>
        </w:rPr>
        <w:t>E</w:t>
      </w:r>
      <w:r>
        <w:rPr>
          <w:spacing w:val="1"/>
          <w:sz w:val="22"/>
          <w:szCs w:val="22"/>
        </w:rPr>
        <w:t>NC</w:t>
      </w:r>
      <w:r>
        <w:rPr>
          <w:sz w:val="22"/>
          <w:szCs w:val="22"/>
        </w:rPr>
        <w:t xml:space="preserve">E                     </w:t>
      </w:r>
      <w:r>
        <w:rPr>
          <w:spacing w:val="7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1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</w:t>
      </w:r>
    </w:p>
    <w:p w:rsidR="00724954" w:rsidRDefault="009734F0">
      <w:pPr>
        <w:spacing w:before="6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2"/>
        </w:rPr>
        <w:t xml:space="preserve">14                             </w:t>
      </w:r>
      <w:r>
        <w:rPr>
          <w:rFonts w:ascii="Arial" w:eastAsia="Arial" w:hAnsi="Arial" w:cs="Arial"/>
          <w:spacing w:val="43"/>
          <w:position w:val="2"/>
        </w:rPr>
        <w:t xml:space="preserve"> </w:t>
      </w:r>
      <w:r>
        <w:rPr>
          <w:position w:val="-1"/>
          <w:sz w:val="22"/>
          <w:szCs w:val="22"/>
        </w:rPr>
        <w:t>Po</w:t>
      </w:r>
      <w:r>
        <w:rPr>
          <w:spacing w:val="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it</w:t>
      </w:r>
      <w:r>
        <w:rPr>
          <w:spacing w:val="2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v</w:t>
      </w:r>
      <w:r>
        <w:rPr>
          <w:position w:val="-1"/>
          <w:sz w:val="22"/>
          <w:szCs w:val="22"/>
        </w:rPr>
        <w:t>e</w:t>
      </w:r>
      <w:r>
        <w:rPr>
          <w:spacing w:val="17"/>
          <w:position w:val="-1"/>
          <w:sz w:val="22"/>
          <w:szCs w:val="22"/>
        </w:rPr>
        <w:t xml:space="preserve"> </w:t>
      </w:r>
      <w:r>
        <w:rPr>
          <w:spacing w:val="2"/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ff</w:t>
      </w:r>
      <w:r>
        <w:rPr>
          <w:spacing w:val="1"/>
          <w:position w:val="-1"/>
          <w:sz w:val="22"/>
          <w:szCs w:val="22"/>
        </w:rPr>
        <w:t>ec</w:t>
      </w:r>
      <w:r>
        <w:rPr>
          <w:position w:val="-1"/>
          <w:sz w:val="22"/>
          <w:szCs w:val="22"/>
        </w:rPr>
        <w:t>ts</w:t>
      </w:r>
      <w:r>
        <w:rPr>
          <w:spacing w:val="13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of</w:t>
      </w:r>
      <w:r>
        <w:rPr>
          <w:spacing w:val="6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P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o</w:t>
      </w:r>
      <w:r>
        <w:rPr>
          <w:spacing w:val="-2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o</w:t>
      </w:r>
      <w:r>
        <w:rPr>
          <w:spacing w:val="2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ing</w:t>
      </w:r>
      <w:r>
        <w:rPr>
          <w:spacing w:val="22"/>
          <w:position w:val="-1"/>
          <w:sz w:val="22"/>
          <w:szCs w:val="22"/>
        </w:rPr>
        <w:t xml:space="preserve"> </w:t>
      </w:r>
      <w:r>
        <w:rPr>
          <w:spacing w:val="-3"/>
          <w:position w:val="-1"/>
          <w:sz w:val="22"/>
          <w:szCs w:val="22"/>
        </w:rPr>
        <w:t>P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c</w:t>
      </w:r>
      <w:r>
        <w:rPr>
          <w:spacing w:val="2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l</w:t>
      </w:r>
      <w:r>
        <w:rPr>
          <w:spacing w:val="16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Be</w:t>
      </w:r>
      <w:r>
        <w:rPr>
          <w:spacing w:val="-2"/>
          <w:position w:val="-1"/>
          <w:sz w:val="22"/>
          <w:szCs w:val="22"/>
        </w:rPr>
        <w:t>h</w:t>
      </w:r>
      <w:r>
        <w:rPr>
          <w:spacing w:val="1"/>
          <w:position w:val="-1"/>
          <w:sz w:val="22"/>
          <w:szCs w:val="22"/>
        </w:rPr>
        <w:t>a</w:t>
      </w:r>
      <w:r>
        <w:rPr>
          <w:spacing w:val="-2"/>
          <w:position w:val="-1"/>
          <w:sz w:val="22"/>
          <w:szCs w:val="22"/>
        </w:rPr>
        <w:t>v</w:t>
      </w:r>
      <w:r>
        <w:rPr>
          <w:spacing w:val="2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or</w:t>
      </w:r>
      <w:r>
        <w:rPr>
          <w:spacing w:val="16"/>
          <w:position w:val="-1"/>
          <w:sz w:val="22"/>
          <w:szCs w:val="22"/>
        </w:rPr>
        <w:t xml:space="preserve"> </w:t>
      </w:r>
      <w:r>
        <w:rPr>
          <w:spacing w:val="2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</w:t>
      </w:r>
      <w:r>
        <w:rPr>
          <w:spacing w:val="6"/>
          <w:position w:val="-1"/>
          <w:sz w:val="22"/>
          <w:szCs w:val="22"/>
        </w:rPr>
        <w:t xml:space="preserve"> </w:t>
      </w:r>
      <w:r>
        <w:rPr>
          <w:spacing w:val="-3"/>
          <w:position w:val="-1"/>
          <w:sz w:val="22"/>
          <w:szCs w:val="22"/>
        </w:rPr>
        <w:t>E</w:t>
      </w:r>
      <w:r>
        <w:rPr>
          <w:spacing w:val="3"/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ly</w:t>
      </w:r>
      <w:r>
        <w:rPr>
          <w:spacing w:val="13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do</w:t>
      </w:r>
      <w:r>
        <w:rPr>
          <w:spacing w:val="2"/>
          <w:position w:val="-1"/>
          <w:sz w:val="22"/>
          <w:szCs w:val="22"/>
        </w:rPr>
        <w:t>l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s</w:t>
      </w:r>
      <w:r>
        <w:rPr>
          <w:spacing w:val="-2"/>
          <w:position w:val="-1"/>
          <w:sz w:val="22"/>
          <w:szCs w:val="22"/>
        </w:rPr>
        <w:t>c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n</w:t>
      </w:r>
      <w:r>
        <w:rPr>
          <w:spacing w:val="1"/>
          <w:position w:val="-1"/>
          <w:sz w:val="22"/>
          <w:szCs w:val="22"/>
        </w:rPr>
        <w:t>ce</w:t>
      </w:r>
      <w:r>
        <w:rPr>
          <w:position w:val="-1"/>
          <w:sz w:val="22"/>
          <w:szCs w:val="22"/>
        </w:rPr>
        <w:t>:</w:t>
      </w:r>
      <w:r>
        <w:rPr>
          <w:spacing w:val="26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v</w:t>
      </w:r>
      <w:r>
        <w:rPr>
          <w:spacing w:val="2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d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n</w:t>
      </w:r>
      <w:r>
        <w:rPr>
          <w:spacing w:val="-2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e</w:t>
      </w:r>
      <w:r>
        <w:rPr>
          <w:spacing w:val="17"/>
          <w:position w:val="-1"/>
          <w:sz w:val="22"/>
          <w:szCs w:val="22"/>
        </w:rPr>
        <w:t xml:space="preserve"> </w:t>
      </w:r>
      <w:r>
        <w:rPr>
          <w:spacing w:val="2"/>
          <w:position w:val="-1"/>
          <w:sz w:val="22"/>
          <w:szCs w:val="22"/>
        </w:rPr>
        <w:t>f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om</w:t>
      </w:r>
      <w:r>
        <w:rPr>
          <w:spacing w:val="12"/>
          <w:position w:val="-1"/>
          <w:sz w:val="22"/>
          <w:szCs w:val="22"/>
        </w:rPr>
        <w:t xml:space="preserve"> </w:t>
      </w:r>
      <w:r>
        <w:rPr>
          <w:w w:val="102"/>
          <w:position w:val="-1"/>
          <w:sz w:val="22"/>
          <w:szCs w:val="22"/>
        </w:rPr>
        <w:t>a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</w:t>
      </w:r>
    </w:p>
    <w:p w:rsidR="00724954" w:rsidRDefault="009734F0">
      <w:pPr>
        <w:spacing w:before="7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>16</w:t>
      </w:r>
      <w:r>
        <w:rPr>
          <w:rFonts w:ascii="Arial" w:eastAsia="Arial" w:hAnsi="Arial" w:cs="Arial"/>
          <w:position w:val="4"/>
        </w:rPr>
        <w:t xml:space="preserve">                                                                                </w:t>
      </w:r>
      <w:r>
        <w:rPr>
          <w:rFonts w:ascii="Arial" w:eastAsia="Arial" w:hAnsi="Arial" w:cs="Arial"/>
          <w:spacing w:val="38"/>
          <w:position w:val="4"/>
        </w:rPr>
        <w:t xml:space="preserve"> </w:t>
      </w:r>
      <w:r>
        <w:rPr>
          <w:position w:val="-4"/>
          <w:sz w:val="22"/>
          <w:szCs w:val="22"/>
        </w:rPr>
        <w:t>S</w:t>
      </w:r>
      <w:r>
        <w:rPr>
          <w:spacing w:val="1"/>
          <w:position w:val="-4"/>
          <w:sz w:val="22"/>
          <w:szCs w:val="22"/>
        </w:rPr>
        <w:t>c</w:t>
      </w:r>
      <w:r>
        <w:rPr>
          <w:position w:val="-4"/>
          <w:sz w:val="22"/>
          <w:szCs w:val="22"/>
        </w:rPr>
        <w:t>hoo</w:t>
      </w:r>
      <w:r>
        <w:rPr>
          <w:spacing w:val="2"/>
          <w:position w:val="-4"/>
          <w:sz w:val="22"/>
          <w:szCs w:val="22"/>
        </w:rPr>
        <w:t>l</w:t>
      </w:r>
      <w:r>
        <w:rPr>
          <w:spacing w:val="-1"/>
          <w:position w:val="-4"/>
          <w:sz w:val="22"/>
          <w:szCs w:val="22"/>
        </w:rPr>
        <w:t>-</w:t>
      </w:r>
      <w:r>
        <w:rPr>
          <w:spacing w:val="1"/>
          <w:position w:val="-4"/>
          <w:sz w:val="22"/>
          <w:szCs w:val="22"/>
        </w:rPr>
        <w:t>Base</w:t>
      </w:r>
      <w:r>
        <w:rPr>
          <w:position w:val="-4"/>
          <w:sz w:val="22"/>
          <w:szCs w:val="22"/>
        </w:rPr>
        <w:t>d</w:t>
      </w:r>
      <w:r>
        <w:rPr>
          <w:spacing w:val="24"/>
          <w:position w:val="-4"/>
          <w:sz w:val="22"/>
          <w:szCs w:val="22"/>
        </w:rPr>
        <w:t xml:space="preserve"> </w:t>
      </w:r>
      <w:r>
        <w:rPr>
          <w:spacing w:val="-1"/>
          <w:w w:val="102"/>
          <w:position w:val="-4"/>
          <w:sz w:val="22"/>
          <w:szCs w:val="22"/>
        </w:rPr>
        <w:t>I</w:t>
      </w:r>
      <w:r>
        <w:rPr>
          <w:w w:val="102"/>
          <w:position w:val="-4"/>
          <w:sz w:val="22"/>
          <w:szCs w:val="22"/>
        </w:rPr>
        <w:t>nt</w:t>
      </w:r>
      <w:r>
        <w:rPr>
          <w:spacing w:val="1"/>
          <w:w w:val="102"/>
          <w:position w:val="-4"/>
          <w:sz w:val="22"/>
          <w:szCs w:val="22"/>
        </w:rPr>
        <w:t>e</w:t>
      </w:r>
      <w:r>
        <w:rPr>
          <w:spacing w:val="-1"/>
          <w:w w:val="102"/>
          <w:position w:val="-4"/>
          <w:sz w:val="22"/>
          <w:szCs w:val="22"/>
        </w:rPr>
        <w:t>r</w:t>
      </w:r>
      <w:r>
        <w:rPr>
          <w:spacing w:val="-2"/>
          <w:w w:val="102"/>
          <w:position w:val="-4"/>
          <w:sz w:val="22"/>
          <w:szCs w:val="22"/>
        </w:rPr>
        <w:t>v</w:t>
      </w:r>
      <w:r>
        <w:rPr>
          <w:spacing w:val="1"/>
          <w:w w:val="102"/>
          <w:position w:val="-4"/>
          <w:sz w:val="22"/>
          <w:szCs w:val="22"/>
        </w:rPr>
        <w:t>e</w:t>
      </w:r>
      <w:r>
        <w:rPr>
          <w:w w:val="102"/>
          <w:position w:val="-4"/>
          <w:sz w:val="22"/>
          <w:szCs w:val="22"/>
        </w:rPr>
        <w:t>n</w:t>
      </w:r>
      <w:r>
        <w:rPr>
          <w:spacing w:val="2"/>
          <w:w w:val="102"/>
          <w:position w:val="-4"/>
          <w:sz w:val="22"/>
          <w:szCs w:val="22"/>
        </w:rPr>
        <w:t>t</w:t>
      </w:r>
      <w:r>
        <w:rPr>
          <w:w w:val="102"/>
          <w:position w:val="-4"/>
          <w:sz w:val="22"/>
          <w:szCs w:val="22"/>
        </w:rPr>
        <w:t>i</w:t>
      </w:r>
      <w:r>
        <w:rPr>
          <w:spacing w:val="-2"/>
          <w:w w:val="102"/>
          <w:position w:val="-4"/>
          <w:sz w:val="22"/>
          <w:szCs w:val="22"/>
        </w:rPr>
        <w:t>o</w:t>
      </w:r>
      <w:r>
        <w:rPr>
          <w:w w:val="102"/>
          <w:position w:val="-4"/>
          <w:sz w:val="22"/>
          <w:szCs w:val="22"/>
        </w:rPr>
        <w:t>n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671" type="#_x0000_t136" style="position:absolute;left:0;text-align:left;margin-left:175.5pt;margin-top:16.15pt;width:77.7pt;height:48.6pt;rotation:51;z-index:-5244;mso-position-horizontal-relative:page" fillcolor="#d6f0fd" stroked="f">
            <o:extrusion v:ext="view" autorotationcenter="t"/>
            <v:textpath style="font-family:&quot;&amp;quot&quot;;font-size:48pt;font-weight:bold;v-text-kern:t;mso-text-shadow:auto" string="For"/>
            <w10:wrap anchorx="page"/>
          </v:shape>
        </w:pict>
      </w:r>
      <w:r>
        <w:rPr>
          <w:rFonts w:ascii="Arial" w:eastAsia="Arial" w:hAnsi="Arial" w:cs="Arial"/>
          <w:position w:val="1"/>
        </w:rPr>
        <w:t>17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18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22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pict>
          <v:shape id="_x0000_s1670" type="#_x0000_t136" style="position:absolute;left:0;text-align:left;margin-left:226.95pt;margin-top:30.35pt;width:104.4pt;height:48.8pt;rotation:51;z-index:-5243;mso-position-horizontal-relative:page" fillcolor="#d6f0fd" stroked="f">
            <o:extrusion v:ext="view" autorotationcenter="t"/>
            <v:textpath style="font-family:&quot;&amp;quot&quot;;font-size:48pt;font-weight:bold;v-text-kern:t;mso-text-shadow:auto" string="Peer"/>
            <w10:wrap anchorx="page"/>
          </v:shape>
        </w:pict>
      </w:r>
      <w:r>
        <w:rPr>
          <w:rFonts w:ascii="Arial" w:eastAsia="Arial" w:hAnsi="Arial" w:cs="Arial"/>
        </w:rPr>
        <w:t>23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24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25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26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27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28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29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pict>
          <v:shape id="_x0000_s1669" type="#_x0000_t136" style="position:absolute;left:0;text-align:left;margin-left:288.55pt;margin-top:447.25pt;width:165.75pt;height:49.3pt;rotation:51;z-index:-5242;mso-position-horizontal-relative:page;mso-position-vertical-relative:page" fillcolor="#d6f0fd" stroked="f">
            <o:extrusion v:ext="view" autorotationcenter="t"/>
            <v:textpath style="font-family:&quot;&amp;quot&quot;;font-size:48pt;font-weight:bold;v-text-kern:t;mso-text-shadow:auto" string="Review"/>
            <w10:wrap anchorx="page" anchory="page"/>
          </v:shape>
        </w:pict>
      </w:r>
      <w:r>
        <w:rPr>
          <w:rFonts w:ascii="Arial" w:eastAsia="Arial" w:hAnsi="Arial" w:cs="Arial"/>
        </w:rPr>
        <w:t>30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32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33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34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35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36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37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38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39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40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42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  <w:sectPr w:rsidR="00724954">
          <w:type w:val="continuous"/>
          <w:pgSz w:w="12240" w:h="15840"/>
          <w:pgMar w:top="120" w:right="1720" w:bottom="280" w:left="60" w:header="720" w:footer="720" w:gutter="0"/>
          <w:cols w:space="720"/>
        </w:sectPr>
      </w:pPr>
      <w:r>
        <w:rPr>
          <w:rFonts w:ascii="Arial" w:eastAsia="Arial" w:hAnsi="Arial" w:cs="Arial"/>
        </w:rPr>
        <w:t>43</w:t>
      </w:r>
    </w:p>
    <w:p w:rsidR="00724954" w:rsidRDefault="009734F0">
      <w:pPr>
        <w:spacing w:before="76" w:line="220" w:lineRule="exact"/>
        <w:ind w:left="3754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lastRenderedPageBreak/>
        <w:t>International Journal of Behavioral Development</w:t>
      </w:r>
    </w:p>
    <w:p w:rsidR="00724954" w:rsidRDefault="009734F0">
      <w:pPr>
        <w:spacing w:before="76" w:line="220" w:lineRule="exact"/>
        <w:rPr>
          <w:rFonts w:ascii="Arial" w:eastAsia="Arial" w:hAnsi="Arial" w:cs="Arial"/>
        </w:rPr>
        <w:sectPr w:rsidR="00724954">
          <w:pgSz w:w="12240" w:h="15840"/>
          <w:pgMar w:top="120" w:right="60" w:bottom="280" w:left="60" w:header="0" w:footer="4352" w:gutter="0"/>
          <w:cols w:num="2" w:space="720" w:equalWidth="0">
            <w:col w:w="8367" w:space="2486"/>
            <w:col w:w="1267"/>
          </w:cols>
        </w:sectPr>
      </w:pPr>
      <w:r>
        <w:br w:type="column"/>
      </w:r>
      <w:r>
        <w:rPr>
          <w:rFonts w:ascii="Arial" w:eastAsia="Arial" w:hAnsi="Arial" w:cs="Arial"/>
          <w:b/>
          <w:position w:val="-1"/>
        </w:rPr>
        <w:lastRenderedPageBreak/>
        <w:t>Page 2 of 40</w:t>
      </w:r>
    </w:p>
    <w:p w:rsidR="00724954" w:rsidRDefault="00724954">
      <w:pPr>
        <w:spacing w:before="14" w:line="200" w:lineRule="exact"/>
      </w:pPr>
    </w:p>
    <w:p w:rsidR="00724954" w:rsidRDefault="009734F0">
      <w:pPr>
        <w:spacing w:before="26"/>
        <w:ind w:left="1812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MO</w:t>
      </w:r>
      <w:r>
        <w:rPr>
          <w:spacing w:val="-1"/>
          <w:sz w:val="22"/>
          <w:szCs w:val="22"/>
        </w:rPr>
        <w:t>TI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OC</w:t>
      </w:r>
      <w:r>
        <w:rPr>
          <w:spacing w:val="2"/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pacing w:val="-28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O</w:t>
      </w:r>
      <w:r>
        <w:rPr>
          <w:spacing w:val="-3"/>
          <w:sz w:val="22"/>
          <w:szCs w:val="22"/>
        </w:rPr>
        <w:t>L</w:t>
      </w:r>
      <w:r>
        <w:rPr>
          <w:spacing w:val="4"/>
          <w:sz w:val="22"/>
          <w:szCs w:val="22"/>
        </w:rPr>
        <w:t>E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E                                                        </w:t>
      </w:r>
      <w:r>
        <w:rPr>
          <w:spacing w:val="43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2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</w:t>
      </w:r>
    </w:p>
    <w:p w:rsidR="00724954" w:rsidRDefault="009734F0">
      <w:pPr>
        <w:spacing w:before="1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2"/>
        </w:rPr>
        <w:t xml:space="preserve">4                                                                                                </w:t>
      </w:r>
      <w:r>
        <w:rPr>
          <w:rFonts w:ascii="Arial" w:eastAsia="Arial" w:hAnsi="Arial" w:cs="Arial"/>
          <w:spacing w:val="47"/>
          <w:position w:val="2"/>
        </w:rPr>
        <w:t xml:space="preserve"> </w:t>
      </w:r>
      <w:r>
        <w:rPr>
          <w:b/>
          <w:spacing w:val="1"/>
          <w:w w:val="102"/>
          <w:position w:val="-1"/>
          <w:sz w:val="22"/>
          <w:szCs w:val="22"/>
        </w:rPr>
        <w:t>A</w:t>
      </w:r>
      <w:r>
        <w:rPr>
          <w:b/>
          <w:w w:val="102"/>
          <w:position w:val="-1"/>
          <w:sz w:val="22"/>
          <w:szCs w:val="22"/>
        </w:rPr>
        <w:t>b</w:t>
      </w:r>
      <w:r>
        <w:rPr>
          <w:b/>
          <w:spacing w:val="-1"/>
          <w:w w:val="102"/>
          <w:position w:val="-1"/>
          <w:sz w:val="22"/>
          <w:szCs w:val="22"/>
        </w:rPr>
        <w:t>st</w:t>
      </w:r>
      <w:r>
        <w:rPr>
          <w:b/>
          <w:spacing w:val="3"/>
          <w:w w:val="102"/>
          <w:position w:val="-1"/>
          <w:sz w:val="22"/>
          <w:szCs w:val="22"/>
        </w:rPr>
        <w:t>r</w:t>
      </w:r>
      <w:r>
        <w:rPr>
          <w:b/>
          <w:w w:val="102"/>
          <w:position w:val="-1"/>
          <w:sz w:val="22"/>
          <w:szCs w:val="22"/>
        </w:rPr>
        <w:t>a</w:t>
      </w:r>
      <w:r>
        <w:rPr>
          <w:b/>
          <w:spacing w:val="1"/>
          <w:w w:val="102"/>
          <w:position w:val="-1"/>
          <w:sz w:val="22"/>
          <w:szCs w:val="22"/>
        </w:rPr>
        <w:t>c</w:t>
      </w:r>
      <w:r>
        <w:rPr>
          <w:b/>
          <w:w w:val="102"/>
          <w:position w:val="-1"/>
          <w:sz w:val="22"/>
          <w:szCs w:val="22"/>
        </w:rPr>
        <w:t>t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</w:t>
      </w:r>
    </w:p>
    <w:p w:rsidR="00724954" w:rsidRDefault="009734F0">
      <w:pPr>
        <w:spacing w:before="6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 xml:space="preserve">6                                        </w:t>
      </w:r>
      <w:r>
        <w:rPr>
          <w:rFonts w:ascii="Arial" w:eastAsia="Arial" w:hAnsi="Arial" w:cs="Arial"/>
          <w:spacing w:val="6"/>
          <w:position w:val="4"/>
        </w:rPr>
        <w:t xml:space="preserve"> </w:t>
      </w:r>
      <w:r>
        <w:rPr>
          <w:spacing w:val="-1"/>
          <w:position w:val="-4"/>
          <w:sz w:val="22"/>
          <w:szCs w:val="22"/>
        </w:rPr>
        <w:t>T</w:t>
      </w:r>
      <w:r>
        <w:rPr>
          <w:position w:val="-4"/>
          <w:sz w:val="22"/>
          <w:szCs w:val="22"/>
        </w:rPr>
        <w:t>he</w:t>
      </w:r>
      <w:r>
        <w:rPr>
          <w:spacing w:val="10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pu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po</w:t>
      </w:r>
      <w:r>
        <w:rPr>
          <w:spacing w:val="1"/>
          <w:position w:val="-4"/>
          <w:sz w:val="22"/>
          <w:szCs w:val="22"/>
        </w:rPr>
        <w:t>s</w:t>
      </w:r>
      <w:r>
        <w:rPr>
          <w:position w:val="-4"/>
          <w:sz w:val="22"/>
          <w:szCs w:val="22"/>
        </w:rPr>
        <w:t>e</w:t>
      </w:r>
      <w:r>
        <w:rPr>
          <w:spacing w:val="17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o</w:t>
      </w:r>
      <w:r>
        <w:rPr>
          <w:position w:val="-4"/>
          <w:sz w:val="22"/>
          <w:szCs w:val="22"/>
        </w:rPr>
        <w:t>f</w:t>
      </w:r>
      <w:r>
        <w:rPr>
          <w:spacing w:val="6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th</w:t>
      </w:r>
      <w:r>
        <w:rPr>
          <w:spacing w:val="2"/>
          <w:position w:val="-4"/>
          <w:sz w:val="22"/>
          <w:szCs w:val="22"/>
        </w:rPr>
        <w:t>i</w:t>
      </w:r>
      <w:r>
        <w:rPr>
          <w:position w:val="-4"/>
          <w:sz w:val="22"/>
          <w:szCs w:val="22"/>
        </w:rPr>
        <w:t>s</w:t>
      </w:r>
      <w:r>
        <w:rPr>
          <w:spacing w:val="7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s</w:t>
      </w:r>
      <w:r>
        <w:rPr>
          <w:position w:val="-4"/>
          <w:sz w:val="22"/>
          <w:szCs w:val="22"/>
        </w:rPr>
        <w:t>tudy</w:t>
      </w:r>
      <w:r>
        <w:rPr>
          <w:spacing w:val="10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wa</w:t>
      </w:r>
      <w:r>
        <w:rPr>
          <w:position w:val="-4"/>
          <w:sz w:val="22"/>
          <w:szCs w:val="22"/>
        </w:rPr>
        <w:t>s</w:t>
      </w:r>
      <w:r>
        <w:rPr>
          <w:spacing w:val="8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to</w:t>
      </w:r>
      <w:r>
        <w:rPr>
          <w:spacing w:val="3"/>
          <w:position w:val="-4"/>
          <w:sz w:val="22"/>
          <w:szCs w:val="22"/>
        </w:rPr>
        <w:t xml:space="preserve"> e</w:t>
      </w:r>
      <w:r>
        <w:rPr>
          <w:spacing w:val="-2"/>
          <w:position w:val="-4"/>
          <w:sz w:val="22"/>
          <w:szCs w:val="22"/>
        </w:rPr>
        <w:t>v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lu</w:t>
      </w:r>
      <w:r>
        <w:rPr>
          <w:spacing w:val="1"/>
          <w:position w:val="-4"/>
          <w:sz w:val="22"/>
          <w:szCs w:val="22"/>
        </w:rPr>
        <w:t>a</w:t>
      </w:r>
      <w:r>
        <w:rPr>
          <w:spacing w:val="-3"/>
          <w:position w:val="-4"/>
          <w:sz w:val="22"/>
          <w:szCs w:val="22"/>
        </w:rPr>
        <w:t>t</w:t>
      </w:r>
      <w:r>
        <w:rPr>
          <w:position w:val="-4"/>
          <w:sz w:val="22"/>
          <w:szCs w:val="22"/>
        </w:rPr>
        <w:t>e</w:t>
      </w:r>
      <w:r>
        <w:rPr>
          <w:spacing w:val="18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the</w:t>
      </w:r>
      <w:r>
        <w:rPr>
          <w:spacing w:val="6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e</w:t>
      </w:r>
      <w:r>
        <w:rPr>
          <w:spacing w:val="-3"/>
          <w:position w:val="-4"/>
          <w:sz w:val="22"/>
          <w:szCs w:val="22"/>
        </w:rPr>
        <w:t>f</w:t>
      </w:r>
      <w:r>
        <w:rPr>
          <w:spacing w:val="-1"/>
          <w:position w:val="-4"/>
          <w:sz w:val="22"/>
          <w:szCs w:val="22"/>
        </w:rPr>
        <w:t>f</w:t>
      </w:r>
      <w:r>
        <w:rPr>
          <w:spacing w:val="1"/>
          <w:position w:val="-4"/>
          <w:sz w:val="22"/>
          <w:szCs w:val="22"/>
        </w:rPr>
        <w:t>e</w:t>
      </w:r>
      <w:r>
        <w:rPr>
          <w:spacing w:val="-2"/>
          <w:position w:val="-4"/>
          <w:sz w:val="22"/>
          <w:szCs w:val="22"/>
        </w:rPr>
        <w:t>c</w:t>
      </w:r>
      <w:r>
        <w:rPr>
          <w:spacing w:val="2"/>
          <w:position w:val="-4"/>
          <w:sz w:val="22"/>
          <w:szCs w:val="22"/>
        </w:rPr>
        <w:t>t</w:t>
      </w:r>
      <w:r>
        <w:rPr>
          <w:position w:val="-4"/>
          <w:sz w:val="22"/>
          <w:szCs w:val="22"/>
        </w:rPr>
        <w:t>s</w:t>
      </w:r>
      <w:r>
        <w:rPr>
          <w:spacing w:val="16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o</w:t>
      </w:r>
      <w:r>
        <w:rPr>
          <w:position w:val="-4"/>
          <w:sz w:val="22"/>
          <w:szCs w:val="22"/>
        </w:rPr>
        <w:t>f</w:t>
      </w:r>
      <w:r>
        <w:rPr>
          <w:spacing w:val="4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a</w:t>
      </w:r>
      <w:r>
        <w:rPr>
          <w:spacing w:val="5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pi</w:t>
      </w:r>
      <w:r>
        <w:rPr>
          <w:spacing w:val="2"/>
          <w:position w:val="-4"/>
          <w:sz w:val="22"/>
          <w:szCs w:val="22"/>
        </w:rPr>
        <w:t>l</w:t>
      </w:r>
      <w:r>
        <w:rPr>
          <w:position w:val="-4"/>
          <w:sz w:val="22"/>
          <w:szCs w:val="22"/>
        </w:rPr>
        <w:t>ot</w:t>
      </w:r>
      <w:r>
        <w:rPr>
          <w:spacing w:val="10"/>
          <w:position w:val="-4"/>
          <w:sz w:val="22"/>
          <w:szCs w:val="22"/>
        </w:rPr>
        <w:t xml:space="preserve"> </w:t>
      </w:r>
      <w:r>
        <w:rPr>
          <w:spacing w:val="-4"/>
          <w:w w:val="102"/>
          <w:position w:val="-4"/>
          <w:sz w:val="22"/>
          <w:szCs w:val="22"/>
        </w:rPr>
        <w:t>s</w:t>
      </w:r>
      <w:r>
        <w:rPr>
          <w:spacing w:val="3"/>
          <w:w w:val="102"/>
          <w:position w:val="-4"/>
          <w:sz w:val="22"/>
          <w:szCs w:val="22"/>
        </w:rPr>
        <w:t>c</w:t>
      </w:r>
      <w:r>
        <w:rPr>
          <w:w w:val="102"/>
          <w:position w:val="-4"/>
          <w:sz w:val="22"/>
          <w:szCs w:val="22"/>
        </w:rPr>
        <w:t>hool</w:t>
      </w:r>
      <w:r>
        <w:rPr>
          <w:spacing w:val="-1"/>
          <w:w w:val="102"/>
          <w:position w:val="-4"/>
          <w:sz w:val="22"/>
          <w:szCs w:val="22"/>
        </w:rPr>
        <w:t>-</w:t>
      </w:r>
      <w:r>
        <w:rPr>
          <w:w w:val="102"/>
          <w:position w:val="-4"/>
          <w:sz w:val="22"/>
          <w:szCs w:val="22"/>
        </w:rPr>
        <w:t>b</w:t>
      </w:r>
      <w:r>
        <w:rPr>
          <w:spacing w:val="-2"/>
          <w:w w:val="102"/>
          <w:position w:val="-4"/>
          <w:sz w:val="22"/>
          <w:szCs w:val="22"/>
        </w:rPr>
        <w:t>a</w:t>
      </w:r>
      <w:r>
        <w:rPr>
          <w:spacing w:val="1"/>
          <w:w w:val="102"/>
          <w:position w:val="-4"/>
          <w:sz w:val="22"/>
          <w:szCs w:val="22"/>
        </w:rPr>
        <w:t>se</w:t>
      </w:r>
      <w:r>
        <w:rPr>
          <w:w w:val="102"/>
          <w:position w:val="-4"/>
          <w:sz w:val="22"/>
          <w:szCs w:val="22"/>
        </w:rPr>
        <w:t>d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7</w:t>
      </w:r>
    </w:p>
    <w:p w:rsidR="00724954" w:rsidRDefault="009734F0">
      <w:pPr>
        <w:spacing w:before="7"/>
        <w:ind w:left="100"/>
        <w:rPr>
          <w:sz w:val="22"/>
          <w:szCs w:val="2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668" type="#_x0000_t202" style="position:absolute;left:0;text-align:left;margin-left:8pt;margin-top:13.1pt;width:5.55pt;height:10pt;z-index:-5238;mso-position-horizontal-relative:page" filled="f" stroked="f">
            <v:textbox inset="0,0,0,0">
              <w:txbxContent>
                <w:p w:rsidR="00724954" w:rsidRDefault="009734F0">
                  <w:pPr>
                    <w:spacing w:line="200" w:lineRule="exact"/>
                    <w:ind w:right="-5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9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position w:val="13"/>
        </w:rPr>
        <w:t xml:space="preserve">8                           </w:t>
      </w:r>
      <w:r>
        <w:rPr>
          <w:rFonts w:ascii="Arial" w:eastAsia="Arial" w:hAnsi="Arial" w:cs="Arial"/>
          <w:spacing w:val="49"/>
          <w:position w:val="13"/>
        </w:rPr>
        <w:t xml:space="preserve"> </w:t>
      </w:r>
      <w:r>
        <w:rPr>
          <w:sz w:val="22"/>
          <w:szCs w:val="22"/>
        </w:rPr>
        <w:t>in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ion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ca</w:t>
      </w:r>
      <w:r>
        <w:rPr>
          <w:sz w:val="22"/>
          <w:szCs w:val="22"/>
        </w:rPr>
        <w:t>ll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,</w:t>
      </w:r>
      <w:r>
        <w:rPr>
          <w:spacing w:val="26"/>
          <w:sz w:val="22"/>
          <w:szCs w:val="22"/>
        </w:rPr>
        <w:t xml:space="preserve"> </w:t>
      </w:r>
      <w:r>
        <w:rPr>
          <w:b/>
          <w:sz w:val="22"/>
          <w:szCs w:val="22"/>
        </w:rPr>
        <w:t>d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s</w:t>
      </w:r>
      <w:r>
        <w:rPr>
          <w:b/>
          <w:sz w:val="22"/>
          <w:szCs w:val="22"/>
        </w:rPr>
        <w:t>ign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d</w:t>
      </w:r>
      <w:r>
        <w:rPr>
          <w:b/>
          <w:spacing w:val="18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o</w:t>
      </w:r>
      <w:r>
        <w:rPr>
          <w:b/>
          <w:spacing w:val="7"/>
          <w:sz w:val="22"/>
          <w:szCs w:val="22"/>
        </w:rPr>
        <w:t xml:space="preserve"> </w:t>
      </w:r>
      <w:r>
        <w:rPr>
          <w:b/>
          <w:sz w:val="22"/>
          <w:szCs w:val="22"/>
        </w:rPr>
        <w:t>p</w:t>
      </w:r>
      <w:r>
        <w:rPr>
          <w:b/>
          <w:spacing w:val="-4"/>
          <w:sz w:val="22"/>
          <w:szCs w:val="22"/>
        </w:rPr>
        <w:t>r</w:t>
      </w:r>
      <w:r>
        <w:rPr>
          <w:b/>
          <w:sz w:val="22"/>
          <w:szCs w:val="22"/>
        </w:rPr>
        <w:t>omo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e</w:t>
      </w:r>
      <w:r>
        <w:rPr>
          <w:b/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c</w:t>
      </w:r>
      <w:r>
        <w:rPr>
          <w:spacing w:val="-3"/>
          <w:sz w:val="22"/>
          <w:szCs w:val="22"/>
        </w:rPr>
        <w:t>i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ior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ea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spacing w:val="3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do</w:t>
      </w:r>
      <w:r>
        <w:rPr>
          <w:spacing w:val="-3"/>
          <w:w w:val="102"/>
          <w:sz w:val="22"/>
          <w:szCs w:val="22"/>
        </w:rPr>
        <w:t>l</w:t>
      </w:r>
      <w:r>
        <w:rPr>
          <w:spacing w:val="1"/>
          <w:w w:val="102"/>
          <w:sz w:val="22"/>
          <w:szCs w:val="22"/>
        </w:rPr>
        <w:t>es</w:t>
      </w:r>
      <w:r>
        <w:rPr>
          <w:spacing w:val="-2"/>
          <w:w w:val="102"/>
          <w:sz w:val="22"/>
          <w:szCs w:val="22"/>
        </w:rPr>
        <w:t>c</w:t>
      </w:r>
      <w:r>
        <w:rPr>
          <w:spacing w:val="3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n</w:t>
      </w:r>
      <w:r>
        <w:rPr>
          <w:spacing w:val="-2"/>
          <w:w w:val="102"/>
          <w:sz w:val="22"/>
          <w:szCs w:val="22"/>
        </w:rPr>
        <w:t>ce</w:t>
      </w:r>
      <w:r>
        <w:rPr>
          <w:w w:val="102"/>
          <w:sz w:val="22"/>
          <w:szCs w:val="22"/>
        </w:rPr>
        <w:t>.</w:t>
      </w:r>
    </w:p>
    <w:p w:rsidR="00724954" w:rsidRDefault="009734F0">
      <w:pPr>
        <w:spacing w:before="97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10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>11</w:t>
      </w:r>
      <w:r>
        <w:rPr>
          <w:rFonts w:ascii="Arial" w:eastAsia="Arial" w:hAnsi="Arial" w:cs="Arial"/>
          <w:position w:val="-1"/>
        </w:rPr>
        <w:t xml:space="preserve">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-1"/>
          <w:position w:val="4"/>
          <w:sz w:val="22"/>
          <w:szCs w:val="22"/>
        </w:rPr>
        <w:t>T</w:t>
      </w:r>
      <w:r>
        <w:rPr>
          <w:position w:val="4"/>
          <w:sz w:val="22"/>
          <w:szCs w:val="22"/>
        </w:rPr>
        <w:t>he</w:t>
      </w:r>
      <w:r>
        <w:rPr>
          <w:spacing w:val="10"/>
          <w:position w:val="4"/>
          <w:sz w:val="22"/>
          <w:szCs w:val="22"/>
        </w:rPr>
        <w:t xml:space="preserve"> </w:t>
      </w:r>
      <w:r>
        <w:rPr>
          <w:spacing w:val="1"/>
          <w:position w:val="4"/>
          <w:sz w:val="22"/>
          <w:szCs w:val="22"/>
        </w:rPr>
        <w:t>s</w:t>
      </w:r>
      <w:r>
        <w:rPr>
          <w:position w:val="4"/>
          <w:sz w:val="22"/>
          <w:szCs w:val="22"/>
        </w:rPr>
        <w:t>tudy</w:t>
      </w:r>
      <w:r>
        <w:rPr>
          <w:spacing w:val="13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took</w:t>
      </w:r>
      <w:r>
        <w:rPr>
          <w:spacing w:val="8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pl</w:t>
      </w:r>
      <w:r>
        <w:rPr>
          <w:spacing w:val="1"/>
          <w:position w:val="4"/>
          <w:sz w:val="22"/>
          <w:szCs w:val="22"/>
        </w:rPr>
        <w:t>ac</w:t>
      </w:r>
      <w:r>
        <w:rPr>
          <w:position w:val="4"/>
          <w:sz w:val="22"/>
          <w:szCs w:val="22"/>
        </w:rPr>
        <w:t>e</w:t>
      </w:r>
      <w:r>
        <w:rPr>
          <w:spacing w:val="10"/>
          <w:position w:val="4"/>
          <w:sz w:val="22"/>
          <w:szCs w:val="22"/>
        </w:rPr>
        <w:t xml:space="preserve"> </w:t>
      </w:r>
      <w:r>
        <w:rPr>
          <w:spacing w:val="2"/>
          <w:position w:val="4"/>
          <w:sz w:val="22"/>
          <w:szCs w:val="22"/>
        </w:rPr>
        <w:t>i</w:t>
      </w:r>
      <w:r>
        <w:rPr>
          <w:position w:val="4"/>
          <w:sz w:val="22"/>
          <w:szCs w:val="22"/>
        </w:rPr>
        <w:t>n</w:t>
      </w:r>
      <w:r>
        <w:rPr>
          <w:spacing w:val="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a</w:t>
      </w:r>
      <w:r>
        <w:rPr>
          <w:spacing w:val="5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m</w:t>
      </w:r>
      <w:r>
        <w:rPr>
          <w:spacing w:val="2"/>
          <w:position w:val="4"/>
          <w:sz w:val="22"/>
          <w:szCs w:val="22"/>
        </w:rPr>
        <w:t>i</w:t>
      </w:r>
      <w:r>
        <w:rPr>
          <w:position w:val="4"/>
          <w:sz w:val="22"/>
          <w:szCs w:val="22"/>
        </w:rPr>
        <w:t>d</w:t>
      </w:r>
      <w:r>
        <w:rPr>
          <w:spacing w:val="-2"/>
          <w:position w:val="4"/>
          <w:sz w:val="22"/>
          <w:szCs w:val="22"/>
        </w:rPr>
        <w:t>d</w:t>
      </w:r>
      <w:r>
        <w:rPr>
          <w:position w:val="4"/>
          <w:sz w:val="22"/>
          <w:szCs w:val="22"/>
        </w:rPr>
        <w:t>le</w:t>
      </w:r>
      <w:r>
        <w:rPr>
          <w:spacing w:val="15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s</w:t>
      </w:r>
      <w:r>
        <w:rPr>
          <w:spacing w:val="1"/>
          <w:position w:val="4"/>
          <w:sz w:val="22"/>
          <w:szCs w:val="22"/>
        </w:rPr>
        <w:t>c</w:t>
      </w:r>
      <w:r>
        <w:rPr>
          <w:position w:val="4"/>
          <w:sz w:val="22"/>
          <w:szCs w:val="22"/>
        </w:rPr>
        <w:t>hool</w:t>
      </w:r>
      <w:r>
        <w:rPr>
          <w:spacing w:val="13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l</w:t>
      </w:r>
      <w:r>
        <w:rPr>
          <w:spacing w:val="-2"/>
          <w:position w:val="4"/>
          <w:sz w:val="22"/>
          <w:szCs w:val="22"/>
        </w:rPr>
        <w:t>oc</w:t>
      </w:r>
      <w:r>
        <w:rPr>
          <w:spacing w:val="3"/>
          <w:position w:val="4"/>
          <w:sz w:val="22"/>
          <w:szCs w:val="22"/>
        </w:rPr>
        <w:t>a</w:t>
      </w:r>
      <w:r>
        <w:rPr>
          <w:position w:val="4"/>
          <w:sz w:val="22"/>
          <w:szCs w:val="22"/>
        </w:rPr>
        <w:t>t</w:t>
      </w:r>
      <w:r>
        <w:rPr>
          <w:spacing w:val="1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d</w:t>
      </w:r>
      <w:r>
        <w:rPr>
          <w:spacing w:val="13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in</w:t>
      </w:r>
      <w:r>
        <w:rPr>
          <w:spacing w:val="3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a</w:t>
      </w:r>
      <w:r>
        <w:rPr>
          <w:spacing w:val="5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s</w:t>
      </w:r>
      <w:r>
        <w:rPr>
          <w:position w:val="4"/>
          <w:sz w:val="22"/>
          <w:szCs w:val="22"/>
        </w:rPr>
        <w:t>m</w:t>
      </w:r>
      <w:r>
        <w:rPr>
          <w:spacing w:val="1"/>
          <w:position w:val="4"/>
          <w:sz w:val="22"/>
          <w:szCs w:val="22"/>
        </w:rPr>
        <w:t>a</w:t>
      </w:r>
      <w:r>
        <w:rPr>
          <w:position w:val="4"/>
          <w:sz w:val="22"/>
          <w:szCs w:val="22"/>
        </w:rPr>
        <w:t>ll</w:t>
      </w:r>
      <w:r>
        <w:rPr>
          <w:spacing w:val="10"/>
          <w:position w:val="4"/>
          <w:sz w:val="22"/>
          <w:szCs w:val="22"/>
        </w:rPr>
        <w:t xml:space="preserve"> </w:t>
      </w:r>
      <w:r>
        <w:rPr>
          <w:spacing w:val="1"/>
          <w:position w:val="4"/>
          <w:sz w:val="22"/>
          <w:szCs w:val="22"/>
        </w:rPr>
        <w:t>c</w:t>
      </w:r>
      <w:r>
        <w:rPr>
          <w:spacing w:val="2"/>
          <w:position w:val="4"/>
          <w:sz w:val="22"/>
          <w:szCs w:val="22"/>
        </w:rPr>
        <w:t>i</w:t>
      </w:r>
      <w:r>
        <w:rPr>
          <w:position w:val="4"/>
          <w:sz w:val="22"/>
          <w:szCs w:val="22"/>
        </w:rPr>
        <w:t>ty</w:t>
      </w:r>
      <w:r>
        <w:rPr>
          <w:spacing w:val="10"/>
          <w:position w:val="4"/>
          <w:sz w:val="22"/>
          <w:szCs w:val="22"/>
        </w:rPr>
        <w:t xml:space="preserve"> </w:t>
      </w:r>
      <w:r>
        <w:rPr>
          <w:spacing w:val="-2"/>
          <w:position w:val="4"/>
          <w:sz w:val="22"/>
          <w:szCs w:val="22"/>
        </w:rPr>
        <w:t>n</w:t>
      </w:r>
      <w:r>
        <w:rPr>
          <w:spacing w:val="1"/>
          <w:position w:val="4"/>
          <w:sz w:val="22"/>
          <w:szCs w:val="22"/>
        </w:rPr>
        <w:t>ea</w:t>
      </w:r>
      <w:r>
        <w:rPr>
          <w:position w:val="4"/>
          <w:sz w:val="22"/>
          <w:szCs w:val="22"/>
        </w:rPr>
        <w:t>r</w:t>
      </w:r>
      <w:r>
        <w:rPr>
          <w:spacing w:val="10"/>
          <w:position w:val="4"/>
          <w:sz w:val="22"/>
          <w:szCs w:val="22"/>
        </w:rPr>
        <w:t xml:space="preserve"> </w:t>
      </w:r>
      <w:r>
        <w:rPr>
          <w:spacing w:val="1"/>
          <w:position w:val="4"/>
          <w:sz w:val="22"/>
          <w:szCs w:val="22"/>
        </w:rPr>
        <w:t>R</w:t>
      </w:r>
      <w:r>
        <w:rPr>
          <w:position w:val="4"/>
          <w:sz w:val="22"/>
          <w:szCs w:val="22"/>
        </w:rPr>
        <w:t>o</w:t>
      </w:r>
      <w:r>
        <w:rPr>
          <w:spacing w:val="-2"/>
          <w:position w:val="4"/>
          <w:sz w:val="22"/>
          <w:szCs w:val="22"/>
        </w:rPr>
        <w:t>me</w:t>
      </w:r>
      <w:r>
        <w:rPr>
          <w:position w:val="4"/>
          <w:sz w:val="22"/>
          <w:szCs w:val="22"/>
        </w:rPr>
        <w:t>.</w:t>
      </w:r>
      <w:r>
        <w:rPr>
          <w:spacing w:val="11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T</w:t>
      </w:r>
      <w:r>
        <w:rPr>
          <w:position w:val="4"/>
          <w:sz w:val="22"/>
          <w:szCs w:val="22"/>
        </w:rPr>
        <w:t>he</w:t>
      </w:r>
      <w:r>
        <w:rPr>
          <w:spacing w:val="10"/>
          <w:position w:val="4"/>
          <w:sz w:val="22"/>
          <w:szCs w:val="22"/>
        </w:rPr>
        <w:t xml:space="preserve"> </w:t>
      </w:r>
      <w:r>
        <w:rPr>
          <w:w w:val="102"/>
          <w:position w:val="4"/>
          <w:sz w:val="22"/>
          <w:szCs w:val="22"/>
        </w:rPr>
        <w:t>in</w:t>
      </w:r>
      <w:r>
        <w:rPr>
          <w:spacing w:val="-3"/>
          <w:w w:val="102"/>
          <w:position w:val="4"/>
          <w:sz w:val="22"/>
          <w:szCs w:val="22"/>
        </w:rPr>
        <w:t>t</w:t>
      </w:r>
      <w:r>
        <w:rPr>
          <w:spacing w:val="3"/>
          <w:w w:val="102"/>
          <w:position w:val="4"/>
          <w:sz w:val="22"/>
          <w:szCs w:val="22"/>
        </w:rPr>
        <w:t>e</w:t>
      </w:r>
      <w:r>
        <w:rPr>
          <w:spacing w:val="-1"/>
          <w:w w:val="102"/>
          <w:position w:val="4"/>
          <w:sz w:val="22"/>
          <w:szCs w:val="22"/>
        </w:rPr>
        <w:t>r</w:t>
      </w:r>
      <w:r>
        <w:rPr>
          <w:spacing w:val="-2"/>
          <w:w w:val="102"/>
          <w:position w:val="4"/>
          <w:sz w:val="22"/>
          <w:szCs w:val="22"/>
        </w:rPr>
        <w:t>v</w:t>
      </w:r>
      <w:r>
        <w:rPr>
          <w:spacing w:val="1"/>
          <w:w w:val="102"/>
          <w:position w:val="4"/>
          <w:sz w:val="22"/>
          <w:szCs w:val="22"/>
        </w:rPr>
        <w:t>e</w:t>
      </w:r>
      <w:r>
        <w:rPr>
          <w:w w:val="102"/>
          <w:position w:val="4"/>
          <w:sz w:val="22"/>
          <w:szCs w:val="22"/>
        </w:rPr>
        <w:t>nt</w:t>
      </w:r>
      <w:r>
        <w:rPr>
          <w:spacing w:val="2"/>
          <w:w w:val="102"/>
          <w:position w:val="4"/>
          <w:sz w:val="22"/>
          <w:szCs w:val="22"/>
        </w:rPr>
        <w:t>i</w:t>
      </w:r>
      <w:r>
        <w:rPr>
          <w:w w:val="102"/>
          <w:position w:val="4"/>
          <w:sz w:val="22"/>
          <w:szCs w:val="22"/>
        </w:rPr>
        <w:t>on</w:t>
      </w:r>
    </w:p>
    <w:p w:rsidR="00724954" w:rsidRDefault="009734F0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2"/>
        </w:rPr>
        <w:t xml:space="preserve">13                         </w:t>
      </w:r>
      <w:r>
        <w:rPr>
          <w:rFonts w:ascii="Arial" w:eastAsia="Arial" w:hAnsi="Arial" w:cs="Arial"/>
          <w:spacing w:val="49"/>
          <w:position w:val="2"/>
        </w:rPr>
        <w:t xml:space="preserve"> </w:t>
      </w:r>
      <w:r>
        <w:rPr>
          <w:spacing w:val="-2"/>
          <w:position w:val="1"/>
          <w:sz w:val="22"/>
          <w:szCs w:val="22"/>
        </w:rPr>
        <w:t>g</w:t>
      </w:r>
      <w:r>
        <w:rPr>
          <w:spacing w:val="-1"/>
          <w:position w:val="1"/>
          <w:sz w:val="22"/>
          <w:szCs w:val="22"/>
        </w:rPr>
        <w:t>r</w:t>
      </w:r>
      <w:r>
        <w:rPr>
          <w:position w:val="1"/>
          <w:sz w:val="22"/>
          <w:szCs w:val="22"/>
        </w:rPr>
        <w:t>oup</w:t>
      </w:r>
      <w:r>
        <w:rPr>
          <w:spacing w:val="15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in</w:t>
      </w:r>
      <w:r>
        <w:rPr>
          <w:spacing w:val="1"/>
          <w:position w:val="1"/>
          <w:sz w:val="22"/>
          <w:szCs w:val="22"/>
        </w:rPr>
        <w:t>c</w:t>
      </w:r>
      <w:r>
        <w:rPr>
          <w:position w:val="1"/>
          <w:sz w:val="22"/>
          <w:szCs w:val="22"/>
        </w:rPr>
        <w:t>lud</w:t>
      </w:r>
      <w:r>
        <w:rPr>
          <w:spacing w:val="3"/>
          <w:position w:val="1"/>
          <w:sz w:val="22"/>
          <w:szCs w:val="22"/>
        </w:rPr>
        <w:t>e</w:t>
      </w:r>
      <w:r>
        <w:rPr>
          <w:position w:val="1"/>
          <w:sz w:val="22"/>
          <w:szCs w:val="22"/>
        </w:rPr>
        <w:t>d</w:t>
      </w:r>
      <w:r>
        <w:rPr>
          <w:spacing w:val="15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151</w:t>
      </w:r>
      <w:r>
        <w:rPr>
          <w:spacing w:val="10"/>
          <w:position w:val="1"/>
          <w:sz w:val="22"/>
          <w:szCs w:val="22"/>
        </w:rPr>
        <w:t xml:space="preserve"> </w:t>
      </w:r>
      <w:r>
        <w:rPr>
          <w:spacing w:val="-1"/>
          <w:position w:val="1"/>
          <w:sz w:val="22"/>
          <w:szCs w:val="22"/>
        </w:rPr>
        <w:t>s</w:t>
      </w:r>
      <w:r>
        <w:rPr>
          <w:position w:val="1"/>
          <w:sz w:val="22"/>
          <w:szCs w:val="22"/>
        </w:rPr>
        <w:t>tud</w:t>
      </w:r>
      <w:r>
        <w:rPr>
          <w:spacing w:val="-2"/>
          <w:position w:val="1"/>
          <w:sz w:val="22"/>
          <w:szCs w:val="22"/>
        </w:rPr>
        <w:t>e</w:t>
      </w:r>
      <w:r>
        <w:rPr>
          <w:position w:val="1"/>
          <w:sz w:val="22"/>
          <w:szCs w:val="22"/>
        </w:rPr>
        <w:t>n</w:t>
      </w:r>
      <w:r>
        <w:rPr>
          <w:spacing w:val="2"/>
          <w:position w:val="1"/>
          <w:sz w:val="22"/>
          <w:szCs w:val="22"/>
        </w:rPr>
        <w:t>t</w:t>
      </w:r>
      <w:r>
        <w:rPr>
          <w:position w:val="1"/>
          <w:sz w:val="22"/>
          <w:szCs w:val="22"/>
        </w:rPr>
        <w:t>s</w:t>
      </w:r>
      <w:r>
        <w:rPr>
          <w:spacing w:val="18"/>
          <w:position w:val="1"/>
          <w:sz w:val="22"/>
          <w:szCs w:val="22"/>
        </w:rPr>
        <w:t xml:space="preserve"> </w:t>
      </w:r>
      <w:r>
        <w:rPr>
          <w:spacing w:val="-1"/>
          <w:position w:val="1"/>
          <w:sz w:val="22"/>
          <w:szCs w:val="22"/>
        </w:rPr>
        <w:t>(</w:t>
      </w:r>
      <w:r>
        <w:rPr>
          <w:position w:val="1"/>
          <w:sz w:val="22"/>
          <w:szCs w:val="22"/>
        </w:rPr>
        <w:t>5</w:t>
      </w:r>
      <w:r>
        <w:rPr>
          <w:spacing w:val="-2"/>
          <w:position w:val="1"/>
          <w:sz w:val="22"/>
          <w:szCs w:val="22"/>
        </w:rPr>
        <w:t>2</w:t>
      </w:r>
      <w:r>
        <w:rPr>
          <w:spacing w:val="1"/>
          <w:position w:val="1"/>
          <w:sz w:val="22"/>
          <w:szCs w:val="22"/>
        </w:rPr>
        <w:t>.</w:t>
      </w:r>
      <w:r>
        <w:rPr>
          <w:position w:val="1"/>
          <w:sz w:val="22"/>
          <w:szCs w:val="22"/>
        </w:rPr>
        <w:t>3%</w:t>
      </w:r>
      <w:r>
        <w:rPr>
          <w:spacing w:val="15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m</w:t>
      </w:r>
      <w:r>
        <w:rPr>
          <w:spacing w:val="-2"/>
          <w:position w:val="1"/>
          <w:sz w:val="22"/>
          <w:szCs w:val="22"/>
        </w:rPr>
        <w:t>a</w:t>
      </w:r>
      <w:r>
        <w:rPr>
          <w:spacing w:val="2"/>
          <w:position w:val="1"/>
          <w:sz w:val="22"/>
          <w:szCs w:val="22"/>
        </w:rPr>
        <w:t>l</w:t>
      </w:r>
      <w:r>
        <w:rPr>
          <w:spacing w:val="1"/>
          <w:position w:val="1"/>
          <w:sz w:val="22"/>
          <w:szCs w:val="22"/>
        </w:rPr>
        <w:t>e</w:t>
      </w:r>
      <w:r>
        <w:rPr>
          <w:spacing w:val="-1"/>
          <w:position w:val="1"/>
          <w:sz w:val="22"/>
          <w:szCs w:val="22"/>
        </w:rPr>
        <w:t>s</w:t>
      </w:r>
      <w:r>
        <w:rPr>
          <w:position w:val="1"/>
          <w:sz w:val="22"/>
          <w:szCs w:val="22"/>
        </w:rPr>
        <w:t>;</w:t>
      </w:r>
      <w:r>
        <w:rPr>
          <w:spacing w:val="11"/>
          <w:position w:val="1"/>
          <w:sz w:val="22"/>
          <w:szCs w:val="22"/>
        </w:rPr>
        <w:t xml:space="preserve"> </w:t>
      </w:r>
      <w:r>
        <w:rPr>
          <w:i/>
          <w:spacing w:val="2"/>
          <w:position w:val="1"/>
          <w:sz w:val="22"/>
          <w:szCs w:val="22"/>
        </w:rPr>
        <w:t>M</w:t>
      </w:r>
      <w:r>
        <w:rPr>
          <w:i/>
          <w:spacing w:val="-1"/>
          <w:position w:val="-2"/>
          <w:sz w:val="15"/>
          <w:szCs w:val="15"/>
        </w:rPr>
        <w:t>a</w:t>
      </w:r>
      <w:r>
        <w:rPr>
          <w:i/>
          <w:spacing w:val="1"/>
          <w:position w:val="-2"/>
          <w:sz w:val="15"/>
          <w:szCs w:val="15"/>
        </w:rPr>
        <w:t>g</w:t>
      </w:r>
      <w:r>
        <w:rPr>
          <w:i/>
          <w:position w:val="-2"/>
          <w:sz w:val="15"/>
          <w:szCs w:val="15"/>
        </w:rPr>
        <w:t>e</w:t>
      </w:r>
      <w:r>
        <w:rPr>
          <w:i/>
          <w:spacing w:val="22"/>
          <w:position w:val="-2"/>
          <w:sz w:val="15"/>
          <w:szCs w:val="15"/>
        </w:rPr>
        <w:t xml:space="preserve"> </w:t>
      </w:r>
      <w:r>
        <w:rPr>
          <w:position w:val="1"/>
          <w:sz w:val="22"/>
          <w:szCs w:val="22"/>
        </w:rPr>
        <w:t>=</w:t>
      </w:r>
      <w:r>
        <w:rPr>
          <w:spacing w:val="2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1</w:t>
      </w:r>
      <w:r>
        <w:rPr>
          <w:spacing w:val="-2"/>
          <w:position w:val="1"/>
          <w:sz w:val="22"/>
          <w:szCs w:val="22"/>
        </w:rPr>
        <w:t>2</w:t>
      </w:r>
      <w:r>
        <w:rPr>
          <w:spacing w:val="4"/>
          <w:position w:val="1"/>
          <w:sz w:val="22"/>
          <w:szCs w:val="22"/>
        </w:rPr>
        <w:t>.</w:t>
      </w:r>
      <w:r>
        <w:rPr>
          <w:position w:val="1"/>
          <w:sz w:val="22"/>
          <w:szCs w:val="22"/>
        </w:rPr>
        <w:t>4</w:t>
      </w:r>
      <w:r>
        <w:rPr>
          <w:spacing w:val="-3"/>
          <w:position w:val="1"/>
          <w:sz w:val="22"/>
          <w:szCs w:val="22"/>
        </w:rPr>
        <w:t>)</w:t>
      </w:r>
      <w:r>
        <w:rPr>
          <w:position w:val="1"/>
          <w:sz w:val="22"/>
          <w:szCs w:val="22"/>
        </w:rPr>
        <w:t>,</w:t>
      </w:r>
      <w:r>
        <w:rPr>
          <w:spacing w:val="14"/>
          <w:position w:val="1"/>
          <w:sz w:val="22"/>
          <w:szCs w:val="22"/>
        </w:rPr>
        <w:t xml:space="preserve"> </w:t>
      </w:r>
      <w:r>
        <w:rPr>
          <w:spacing w:val="1"/>
          <w:position w:val="1"/>
          <w:sz w:val="22"/>
          <w:szCs w:val="22"/>
        </w:rPr>
        <w:t>a</w:t>
      </w:r>
      <w:r>
        <w:rPr>
          <w:position w:val="1"/>
          <w:sz w:val="22"/>
          <w:szCs w:val="22"/>
        </w:rPr>
        <w:t>nd</w:t>
      </w:r>
      <w:r>
        <w:rPr>
          <w:spacing w:val="9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t</w:t>
      </w:r>
      <w:r>
        <w:rPr>
          <w:spacing w:val="-2"/>
          <w:position w:val="1"/>
          <w:sz w:val="22"/>
          <w:szCs w:val="22"/>
        </w:rPr>
        <w:t>h</w:t>
      </w:r>
      <w:r>
        <w:rPr>
          <w:position w:val="1"/>
          <w:sz w:val="22"/>
          <w:szCs w:val="22"/>
        </w:rPr>
        <w:t>e</w:t>
      </w:r>
      <w:r>
        <w:rPr>
          <w:spacing w:val="6"/>
          <w:position w:val="1"/>
          <w:sz w:val="22"/>
          <w:szCs w:val="22"/>
        </w:rPr>
        <w:t xml:space="preserve"> </w:t>
      </w:r>
      <w:r>
        <w:rPr>
          <w:spacing w:val="1"/>
          <w:position w:val="1"/>
          <w:sz w:val="22"/>
          <w:szCs w:val="22"/>
        </w:rPr>
        <w:t>c</w:t>
      </w:r>
      <w:r>
        <w:rPr>
          <w:position w:val="1"/>
          <w:sz w:val="22"/>
          <w:szCs w:val="22"/>
        </w:rPr>
        <w:t>on</w:t>
      </w:r>
      <w:r>
        <w:rPr>
          <w:spacing w:val="2"/>
          <w:position w:val="1"/>
          <w:sz w:val="22"/>
          <w:szCs w:val="22"/>
        </w:rPr>
        <w:t>t</w:t>
      </w:r>
      <w:r>
        <w:rPr>
          <w:spacing w:val="-1"/>
          <w:position w:val="1"/>
          <w:sz w:val="22"/>
          <w:szCs w:val="22"/>
        </w:rPr>
        <w:t>r</w:t>
      </w:r>
      <w:r>
        <w:rPr>
          <w:position w:val="1"/>
          <w:sz w:val="22"/>
          <w:szCs w:val="22"/>
        </w:rPr>
        <w:t>ol</w:t>
      </w:r>
      <w:r>
        <w:rPr>
          <w:spacing w:val="12"/>
          <w:position w:val="1"/>
          <w:sz w:val="22"/>
          <w:szCs w:val="22"/>
        </w:rPr>
        <w:t xml:space="preserve"> </w:t>
      </w:r>
      <w:r>
        <w:rPr>
          <w:spacing w:val="-2"/>
          <w:position w:val="1"/>
          <w:sz w:val="22"/>
          <w:szCs w:val="22"/>
        </w:rPr>
        <w:t>g</w:t>
      </w:r>
      <w:r>
        <w:rPr>
          <w:spacing w:val="-1"/>
          <w:position w:val="1"/>
          <w:sz w:val="22"/>
          <w:szCs w:val="22"/>
        </w:rPr>
        <w:t>r</w:t>
      </w:r>
      <w:r>
        <w:rPr>
          <w:position w:val="1"/>
          <w:sz w:val="22"/>
          <w:szCs w:val="22"/>
        </w:rPr>
        <w:t>oup</w:t>
      </w:r>
      <w:r>
        <w:rPr>
          <w:spacing w:val="15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173</w:t>
      </w:r>
      <w:r>
        <w:rPr>
          <w:spacing w:val="7"/>
          <w:position w:val="1"/>
          <w:sz w:val="22"/>
          <w:szCs w:val="22"/>
        </w:rPr>
        <w:t xml:space="preserve"> </w:t>
      </w:r>
      <w:r>
        <w:rPr>
          <w:spacing w:val="1"/>
          <w:w w:val="102"/>
          <w:position w:val="1"/>
          <w:sz w:val="22"/>
          <w:szCs w:val="22"/>
        </w:rPr>
        <w:t>s</w:t>
      </w:r>
      <w:r>
        <w:rPr>
          <w:w w:val="102"/>
          <w:position w:val="1"/>
          <w:sz w:val="22"/>
          <w:szCs w:val="22"/>
        </w:rPr>
        <w:t>tu</w:t>
      </w:r>
      <w:r>
        <w:rPr>
          <w:spacing w:val="-2"/>
          <w:w w:val="102"/>
          <w:position w:val="1"/>
          <w:sz w:val="22"/>
          <w:szCs w:val="22"/>
        </w:rPr>
        <w:t>d</w:t>
      </w:r>
      <w:r>
        <w:rPr>
          <w:spacing w:val="3"/>
          <w:w w:val="102"/>
          <w:position w:val="1"/>
          <w:sz w:val="22"/>
          <w:szCs w:val="22"/>
        </w:rPr>
        <w:t>e</w:t>
      </w:r>
      <w:r>
        <w:rPr>
          <w:w w:val="102"/>
          <w:position w:val="1"/>
          <w:sz w:val="22"/>
          <w:szCs w:val="22"/>
        </w:rPr>
        <w:t>nts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14</w:t>
      </w:r>
    </w:p>
    <w:p w:rsidR="00724954" w:rsidRDefault="009734F0">
      <w:pPr>
        <w:spacing w:before="1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>15</w:t>
      </w:r>
      <w:r>
        <w:rPr>
          <w:rFonts w:ascii="Arial" w:eastAsia="Arial" w:hAnsi="Arial" w:cs="Arial"/>
          <w:position w:val="4"/>
        </w:rPr>
        <w:t xml:space="preserve">                         </w:t>
      </w:r>
      <w:r>
        <w:rPr>
          <w:rFonts w:ascii="Arial" w:eastAsia="Arial" w:hAnsi="Arial" w:cs="Arial"/>
          <w:spacing w:val="49"/>
          <w:position w:val="4"/>
        </w:rPr>
        <w:t xml:space="preserve"> </w:t>
      </w:r>
      <w:r>
        <w:rPr>
          <w:spacing w:val="-1"/>
          <w:position w:val="-2"/>
          <w:sz w:val="22"/>
          <w:szCs w:val="22"/>
        </w:rPr>
        <w:t>(</w:t>
      </w:r>
      <w:r>
        <w:rPr>
          <w:position w:val="-2"/>
          <w:sz w:val="22"/>
          <w:szCs w:val="22"/>
        </w:rPr>
        <w:t>50</w:t>
      </w:r>
      <w:r>
        <w:rPr>
          <w:spacing w:val="1"/>
          <w:position w:val="-2"/>
          <w:sz w:val="22"/>
          <w:szCs w:val="22"/>
        </w:rPr>
        <w:t>.</w:t>
      </w:r>
      <w:r>
        <w:rPr>
          <w:position w:val="-2"/>
          <w:sz w:val="22"/>
          <w:szCs w:val="22"/>
        </w:rPr>
        <w:t>3%</w:t>
      </w:r>
      <w:r>
        <w:rPr>
          <w:spacing w:val="15"/>
          <w:position w:val="-2"/>
          <w:sz w:val="22"/>
          <w:szCs w:val="22"/>
        </w:rPr>
        <w:t xml:space="preserve"> </w:t>
      </w:r>
      <w:r>
        <w:rPr>
          <w:spacing w:val="-1"/>
          <w:position w:val="-2"/>
          <w:sz w:val="22"/>
          <w:szCs w:val="22"/>
        </w:rPr>
        <w:t>f</w:t>
      </w:r>
      <w:r>
        <w:rPr>
          <w:spacing w:val="1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m</w:t>
      </w:r>
      <w:r>
        <w:rPr>
          <w:spacing w:val="1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l</w:t>
      </w:r>
      <w:r>
        <w:rPr>
          <w:spacing w:val="3"/>
          <w:position w:val="-2"/>
          <w:sz w:val="22"/>
          <w:szCs w:val="22"/>
        </w:rPr>
        <w:t>e</w:t>
      </w:r>
      <w:r>
        <w:rPr>
          <w:spacing w:val="-4"/>
          <w:position w:val="-2"/>
          <w:sz w:val="22"/>
          <w:szCs w:val="22"/>
        </w:rPr>
        <w:t>s</w:t>
      </w:r>
      <w:r>
        <w:rPr>
          <w:position w:val="-2"/>
          <w:sz w:val="22"/>
          <w:szCs w:val="22"/>
        </w:rPr>
        <w:t>;</w:t>
      </w:r>
      <w:r>
        <w:rPr>
          <w:spacing w:val="17"/>
          <w:position w:val="-2"/>
          <w:sz w:val="22"/>
          <w:szCs w:val="22"/>
        </w:rPr>
        <w:t xml:space="preserve"> </w:t>
      </w:r>
      <w:r>
        <w:rPr>
          <w:i/>
          <w:position w:val="-2"/>
          <w:sz w:val="22"/>
          <w:szCs w:val="22"/>
        </w:rPr>
        <w:t>M</w:t>
      </w:r>
      <w:r>
        <w:rPr>
          <w:i/>
          <w:spacing w:val="-1"/>
          <w:position w:val="-5"/>
          <w:sz w:val="15"/>
          <w:szCs w:val="15"/>
        </w:rPr>
        <w:t>a</w:t>
      </w:r>
      <w:r>
        <w:rPr>
          <w:i/>
          <w:spacing w:val="1"/>
          <w:position w:val="-5"/>
          <w:sz w:val="15"/>
          <w:szCs w:val="15"/>
        </w:rPr>
        <w:t>g</w:t>
      </w:r>
      <w:r>
        <w:rPr>
          <w:i/>
          <w:position w:val="-5"/>
          <w:sz w:val="15"/>
          <w:szCs w:val="15"/>
        </w:rPr>
        <w:t>e</w:t>
      </w:r>
      <w:r>
        <w:rPr>
          <w:i/>
          <w:spacing w:val="24"/>
          <w:position w:val="-5"/>
          <w:sz w:val="15"/>
          <w:szCs w:val="15"/>
        </w:rPr>
        <w:t xml:space="preserve"> </w:t>
      </w:r>
      <w:r>
        <w:rPr>
          <w:position w:val="-2"/>
          <w:sz w:val="22"/>
          <w:szCs w:val="22"/>
        </w:rPr>
        <w:t>=</w:t>
      </w:r>
      <w:r>
        <w:rPr>
          <w:spacing w:val="2"/>
          <w:position w:val="-2"/>
          <w:sz w:val="22"/>
          <w:szCs w:val="22"/>
        </w:rPr>
        <w:t xml:space="preserve"> </w:t>
      </w:r>
      <w:r>
        <w:rPr>
          <w:spacing w:val="-2"/>
          <w:position w:val="-2"/>
          <w:sz w:val="22"/>
          <w:szCs w:val="22"/>
        </w:rPr>
        <w:t>1</w:t>
      </w:r>
      <w:r>
        <w:rPr>
          <w:position w:val="-2"/>
          <w:sz w:val="22"/>
          <w:szCs w:val="22"/>
        </w:rPr>
        <w:t>3</w:t>
      </w:r>
      <w:r>
        <w:rPr>
          <w:spacing w:val="4"/>
          <w:position w:val="-2"/>
          <w:sz w:val="22"/>
          <w:szCs w:val="22"/>
        </w:rPr>
        <w:t>.</w:t>
      </w:r>
      <w:r>
        <w:rPr>
          <w:position w:val="-2"/>
          <w:sz w:val="22"/>
          <w:szCs w:val="22"/>
        </w:rPr>
        <w:t>0</w:t>
      </w:r>
      <w:r>
        <w:rPr>
          <w:spacing w:val="-3"/>
          <w:position w:val="-2"/>
          <w:sz w:val="22"/>
          <w:szCs w:val="22"/>
        </w:rPr>
        <w:t>)</w:t>
      </w:r>
      <w:r>
        <w:rPr>
          <w:position w:val="-2"/>
          <w:sz w:val="22"/>
          <w:szCs w:val="22"/>
        </w:rPr>
        <w:t>.</w:t>
      </w:r>
      <w:r>
        <w:rPr>
          <w:spacing w:val="14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B</w:t>
      </w:r>
      <w:r>
        <w:rPr>
          <w:position w:val="-2"/>
          <w:sz w:val="22"/>
          <w:szCs w:val="22"/>
        </w:rPr>
        <w:t>oth</w:t>
      </w:r>
      <w:r>
        <w:rPr>
          <w:spacing w:val="9"/>
          <w:position w:val="-2"/>
          <w:sz w:val="22"/>
          <w:szCs w:val="22"/>
        </w:rPr>
        <w:t xml:space="preserve"> </w:t>
      </w:r>
      <w:r>
        <w:rPr>
          <w:spacing w:val="-2"/>
          <w:position w:val="-2"/>
          <w:sz w:val="22"/>
          <w:szCs w:val="22"/>
        </w:rPr>
        <w:t>g</w:t>
      </w:r>
      <w:r>
        <w:rPr>
          <w:spacing w:val="-1"/>
          <w:position w:val="-2"/>
          <w:sz w:val="22"/>
          <w:szCs w:val="22"/>
        </w:rPr>
        <w:t>r</w:t>
      </w:r>
      <w:r>
        <w:rPr>
          <w:position w:val="-2"/>
          <w:sz w:val="22"/>
          <w:szCs w:val="22"/>
        </w:rPr>
        <w:t>oups</w:t>
      </w:r>
      <w:r>
        <w:rPr>
          <w:spacing w:val="18"/>
          <w:position w:val="-2"/>
          <w:sz w:val="22"/>
          <w:szCs w:val="22"/>
        </w:rPr>
        <w:t xml:space="preserve"> </w:t>
      </w:r>
      <w:r>
        <w:rPr>
          <w:spacing w:val="-2"/>
          <w:position w:val="-2"/>
          <w:sz w:val="22"/>
          <w:szCs w:val="22"/>
        </w:rPr>
        <w:t>w</w:t>
      </w:r>
      <w:r>
        <w:rPr>
          <w:spacing w:val="3"/>
          <w:position w:val="-2"/>
          <w:sz w:val="22"/>
          <w:szCs w:val="22"/>
        </w:rPr>
        <w:t>e</w:t>
      </w:r>
      <w:r>
        <w:rPr>
          <w:spacing w:val="-3"/>
          <w:position w:val="-2"/>
          <w:sz w:val="22"/>
          <w:szCs w:val="22"/>
        </w:rPr>
        <w:t>r</w:t>
      </w:r>
      <w:r>
        <w:rPr>
          <w:position w:val="-2"/>
          <w:sz w:val="22"/>
          <w:szCs w:val="22"/>
        </w:rPr>
        <w:t>e</w:t>
      </w:r>
      <w:r>
        <w:rPr>
          <w:spacing w:val="10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a</w:t>
      </w:r>
      <w:r>
        <w:rPr>
          <w:spacing w:val="-1"/>
          <w:position w:val="-2"/>
          <w:sz w:val="22"/>
          <w:szCs w:val="22"/>
        </w:rPr>
        <w:t>s</w:t>
      </w:r>
      <w:r>
        <w:rPr>
          <w:spacing w:val="1"/>
          <w:position w:val="-2"/>
          <w:sz w:val="22"/>
          <w:szCs w:val="22"/>
        </w:rPr>
        <w:t>ses</w:t>
      </w:r>
      <w:r>
        <w:rPr>
          <w:spacing w:val="-1"/>
          <w:position w:val="-2"/>
          <w:sz w:val="22"/>
          <w:szCs w:val="22"/>
        </w:rPr>
        <w:t>s</w:t>
      </w:r>
      <w:r>
        <w:rPr>
          <w:spacing w:val="1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d</w:t>
      </w:r>
      <w:r>
        <w:rPr>
          <w:spacing w:val="18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t</w:t>
      </w:r>
      <w:r>
        <w:rPr>
          <w:spacing w:val="3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th</w:t>
      </w:r>
      <w:r>
        <w:rPr>
          <w:spacing w:val="-1"/>
          <w:position w:val="-2"/>
          <w:sz w:val="22"/>
          <w:szCs w:val="22"/>
        </w:rPr>
        <w:t>r</w:t>
      </w:r>
      <w:r>
        <w:rPr>
          <w:spacing w:val="1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e</w:t>
      </w:r>
      <w:r>
        <w:rPr>
          <w:spacing w:val="10"/>
          <w:position w:val="-2"/>
          <w:sz w:val="22"/>
          <w:szCs w:val="22"/>
        </w:rPr>
        <w:t xml:space="preserve"> </w:t>
      </w:r>
      <w:r>
        <w:rPr>
          <w:spacing w:val="2"/>
          <w:position w:val="-2"/>
          <w:sz w:val="22"/>
          <w:szCs w:val="22"/>
        </w:rPr>
        <w:t>t</w:t>
      </w:r>
      <w:r>
        <w:rPr>
          <w:position w:val="-2"/>
          <w:sz w:val="22"/>
          <w:szCs w:val="22"/>
        </w:rPr>
        <w:t>i</w:t>
      </w:r>
      <w:r>
        <w:rPr>
          <w:spacing w:val="-2"/>
          <w:position w:val="-2"/>
          <w:sz w:val="22"/>
          <w:szCs w:val="22"/>
        </w:rPr>
        <w:t>m</w:t>
      </w:r>
      <w:r>
        <w:rPr>
          <w:position w:val="-2"/>
          <w:sz w:val="22"/>
          <w:szCs w:val="22"/>
        </w:rPr>
        <w:t>e</w:t>
      </w:r>
      <w:r>
        <w:rPr>
          <w:spacing w:val="11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poi</w:t>
      </w:r>
      <w:r>
        <w:rPr>
          <w:spacing w:val="-2"/>
          <w:position w:val="-2"/>
          <w:sz w:val="22"/>
          <w:szCs w:val="22"/>
        </w:rPr>
        <w:t>n</w:t>
      </w:r>
      <w:r>
        <w:rPr>
          <w:spacing w:val="2"/>
          <w:position w:val="-2"/>
          <w:sz w:val="22"/>
          <w:szCs w:val="22"/>
        </w:rPr>
        <w:t>t</w:t>
      </w:r>
      <w:r>
        <w:rPr>
          <w:spacing w:val="-1"/>
          <w:position w:val="-2"/>
          <w:sz w:val="22"/>
          <w:szCs w:val="22"/>
        </w:rPr>
        <w:t>s</w:t>
      </w:r>
      <w:r>
        <w:rPr>
          <w:position w:val="-2"/>
          <w:sz w:val="22"/>
          <w:szCs w:val="22"/>
        </w:rPr>
        <w:t>,</w:t>
      </w:r>
      <w:r>
        <w:rPr>
          <w:spacing w:val="14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eac</w:t>
      </w:r>
      <w:r>
        <w:rPr>
          <w:position w:val="-2"/>
          <w:sz w:val="22"/>
          <w:szCs w:val="22"/>
        </w:rPr>
        <w:t>h</w:t>
      </w:r>
      <w:r>
        <w:rPr>
          <w:spacing w:val="11"/>
          <w:position w:val="-2"/>
          <w:sz w:val="22"/>
          <w:szCs w:val="22"/>
        </w:rPr>
        <w:t xml:space="preserve"> </w:t>
      </w:r>
      <w:r>
        <w:rPr>
          <w:spacing w:val="1"/>
          <w:w w:val="102"/>
          <w:position w:val="-2"/>
          <w:sz w:val="22"/>
          <w:szCs w:val="22"/>
        </w:rPr>
        <w:t>s</w:t>
      </w:r>
      <w:r>
        <w:rPr>
          <w:w w:val="102"/>
          <w:position w:val="-2"/>
          <w:sz w:val="22"/>
          <w:szCs w:val="22"/>
        </w:rPr>
        <w:t>ix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16</w:t>
      </w:r>
    </w:p>
    <w:p w:rsidR="00724954" w:rsidRDefault="009734F0">
      <w:pPr>
        <w:spacing w:before="3" w:line="300" w:lineRule="exact"/>
        <w:ind w:left="100"/>
        <w:rPr>
          <w:sz w:val="22"/>
          <w:szCs w:val="22"/>
        </w:rPr>
      </w:pPr>
      <w:r>
        <w:pict>
          <v:shape id="_x0000_s1667" type="#_x0000_t136" style="position:absolute;left:0;text-align:left;margin-left:175.5pt;margin-top:19.1pt;width:77.7pt;height:48.6pt;rotation:51;z-index:-5241;mso-position-horizontal-relative:page" fillcolor="#d6f0fd" stroked="f">
            <o:extrusion v:ext="view" autorotationcenter="t"/>
            <v:textpath style="font-family:&quot;&amp;quot&quot;;font-size:48pt;font-weight:bold;v-text-kern:t;mso-text-shadow:auto" string="For"/>
            <w10:wrap anchorx="page"/>
          </v:shape>
        </w:pict>
      </w:r>
      <w:r>
        <w:rPr>
          <w:rFonts w:ascii="Arial" w:eastAsia="Arial" w:hAnsi="Arial" w:cs="Arial"/>
          <w:position w:val="5"/>
        </w:rPr>
        <w:t xml:space="preserve">17                         </w:t>
      </w:r>
      <w:r>
        <w:rPr>
          <w:rFonts w:ascii="Arial" w:eastAsia="Arial" w:hAnsi="Arial" w:cs="Arial"/>
          <w:spacing w:val="49"/>
          <w:position w:val="5"/>
        </w:rPr>
        <w:t xml:space="preserve"> </w:t>
      </w:r>
      <w:r>
        <w:rPr>
          <w:position w:val="-6"/>
          <w:sz w:val="22"/>
          <w:szCs w:val="22"/>
        </w:rPr>
        <w:t>mon</w:t>
      </w:r>
      <w:r>
        <w:rPr>
          <w:spacing w:val="2"/>
          <w:position w:val="-6"/>
          <w:sz w:val="22"/>
          <w:szCs w:val="22"/>
        </w:rPr>
        <w:t>t</w:t>
      </w:r>
      <w:r>
        <w:rPr>
          <w:position w:val="-6"/>
          <w:sz w:val="22"/>
          <w:szCs w:val="22"/>
        </w:rPr>
        <w:t>hs</w:t>
      </w:r>
      <w:r>
        <w:rPr>
          <w:spacing w:val="14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a</w:t>
      </w:r>
      <w:r>
        <w:rPr>
          <w:spacing w:val="-2"/>
          <w:position w:val="-6"/>
          <w:sz w:val="22"/>
          <w:szCs w:val="22"/>
        </w:rPr>
        <w:t>p</w:t>
      </w:r>
      <w:r>
        <w:rPr>
          <w:spacing w:val="1"/>
          <w:position w:val="-6"/>
          <w:sz w:val="22"/>
          <w:szCs w:val="22"/>
        </w:rPr>
        <w:t>a</w:t>
      </w:r>
      <w:r>
        <w:rPr>
          <w:spacing w:val="2"/>
          <w:position w:val="-6"/>
          <w:sz w:val="22"/>
          <w:szCs w:val="22"/>
        </w:rPr>
        <w:t>r</w:t>
      </w:r>
      <w:r>
        <w:rPr>
          <w:spacing w:val="-3"/>
          <w:position w:val="-6"/>
          <w:sz w:val="22"/>
          <w:szCs w:val="22"/>
        </w:rPr>
        <w:t>t</w:t>
      </w:r>
      <w:r>
        <w:rPr>
          <w:position w:val="-6"/>
          <w:sz w:val="22"/>
          <w:szCs w:val="22"/>
        </w:rPr>
        <w:t>.</w:t>
      </w:r>
      <w:r>
        <w:rPr>
          <w:spacing w:val="2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A</w:t>
      </w:r>
      <w:r>
        <w:rPr>
          <w:spacing w:val="-6"/>
          <w:position w:val="-6"/>
          <w:sz w:val="22"/>
          <w:szCs w:val="22"/>
        </w:rPr>
        <w:t xml:space="preserve"> </w:t>
      </w:r>
      <w:r>
        <w:rPr>
          <w:spacing w:val="-3"/>
          <w:position w:val="-6"/>
          <w:sz w:val="22"/>
          <w:szCs w:val="22"/>
        </w:rPr>
        <w:t>L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t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nt</w:t>
      </w:r>
      <w:r>
        <w:rPr>
          <w:spacing w:val="13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G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o</w:t>
      </w:r>
      <w:r>
        <w:rPr>
          <w:spacing w:val="-2"/>
          <w:position w:val="-6"/>
          <w:sz w:val="22"/>
          <w:szCs w:val="22"/>
        </w:rPr>
        <w:t>w</w:t>
      </w:r>
      <w:r>
        <w:rPr>
          <w:spacing w:val="2"/>
          <w:position w:val="-6"/>
          <w:sz w:val="22"/>
          <w:szCs w:val="22"/>
        </w:rPr>
        <w:t>t</w:t>
      </w:r>
      <w:r>
        <w:rPr>
          <w:position w:val="-6"/>
          <w:sz w:val="22"/>
          <w:szCs w:val="22"/>
        </w:rPr>
        <w:t>h</w:t>
      </w:r>
      <w:r>
        <w:rPr>
          <w:spacing w:val="16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u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-2"/>
          <w:position w:val="-6"/>
          <w:sz w:val="22"/>
          <w:szCs w:val="22"/>
        </w:rPr>
        <w:t>v</w:t>
      </w:r>
      <w:r>
        <w:rPr>
          <w:position w:val="-6"/>
          <w:sz w:val="22"/>
          <w:szCs w:val="22"/>
        </w:rPr>
        <w:t>e</w:t>
      </w:r>
      <w:r>
        <w:rPr>
          <w:spacing w:val="14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n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l</w:t>
      </w:r>
      <w:r>
        <w:rPr>
          <w:spacing w:val="-2"/>
          <w:position w:val="-6"/>
          <w:sz w:val="22"/>
          <w:szCs w:val="22"/>
        </w:rPr>
        <w:t>y</w:t>
      </w:r>
      <w:r>
        <w:rPr>
          <w:spacing w:val="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is</w:t>
      </w:r>
      <w:r>
        <w:rPr>
          <w:spacing w:val="18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2"/>
          <w:position w:val="-6"/>
          <w:sz w:val="22"/>
          <w:szCs w:val="22"/>
        </w:rPr>
        <w:t>v</w:t>
      </w:r>
      <w:r>
        <w:rPr>
          <w:spacing w:val="3"/>
          <w:position w:val="-6"/>
          <w:sz w:val="22"/>
          <w:szCs w:val="22"/>
        </w:rPr>
        <w:t>e</w:t>
      </w:r>
      <w:r>
        <w:rPr>
          <w:spacing w:val="1"/>
          <w:position w:val="-6"/>
          <w:sz w:val="22"/>
          <w:szCs w:val="22"/>
        </w:rPr>
        <w:t>a</w:t>
      </w:r>
      <w:r>
        <w:rPr>
          <w:spacing w:val="-3"/>
          <w:position w:val="-6"/>
          <w:sz w:val="22"/>
          <w:szCs w:val="22"/>
        </w:rPr>
        <w:t>l</w:t>
      </w:r>
      <w:r>
        <w:rPr>
          <w:spacing w:val="3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d</w:t>
      </w:r>
      <w:r>
        <w:rPr>
          <w:spacing w:val="15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th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t</w:t>
      </w:r>
      <w:r>
        <w:rPr>
          <w:spacing w:val="9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t</w:t>
      </w:r>
      <w:r>
        <w:rPr>
          <w:spacing w:val="-2"/>
          <w:position w:val="-6"/>
          <w:sz w:val="22"/>
          <w:szCs w:val="22"/>
        </w:rPr>
        <w:t>h</w:t>
      </w:r>
      <w:r>
        <w:rPr>
          <w:position w:val="-6"/>
          <w:sz w:val="22"/>
          <w:szCs w:val="22"/>
        </w:rPr>
        <w:t>e</w:t>
      </w:r>
      <w:r>
        <w:rPr>
          <w:spacing w:val="8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int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-2"/>
          <w:position w:val="-6"/>
          <w:sz w:val="22"/>
          <w:szCs w:val="22"/>
        </w:rPr>
        <w:t>v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n</w:t>
      </w:r>
      <w:r>
        <w:rPr>
          <w:spacing w:val="2"/>
          <w:position w:val="-6"/>
          <w:sz w:val="22"/>
          <w:szCs w:val="22"/>
        </w:rPr>
        <w:t>t</w:t>
      </w:r>
      <w:r>
        <w:rPr>
          <w:position w:val="-6"/>
          <w:sz w:val="22"/>
          <w:szCs w:val="22"/>
        </w:rPr>
        <w:t>i</w:t>
      </w:r>
      <w:r>
        <w:rPr>
          <w:spacing w:val="-2"/>
          <w:position w:val="-6"/>
          <w:sz w:val="22"/>
          <w:szCs w:val="22"/>
        </w:rPr>
        <w:t>o</w:t>
      </w:r>
      <w:r>
        <w:rPr>
          <w:position w:val="-6"/>
          <w:sz w:val="22"/>
          <w:szCs w:val="22"/>
        </w:rPr>
        <w:t>n</w:t>
      </w:r>
      <w:r>
        <w:rPr>
          <w:spacing w:val="24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g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oup,</w:t>
      </w:r>
      <w:r>
        <w:rPr>
          <w:spacing w:val="15"/>
          <w:position w:val="-6"/>
          <w:sz w:val="22"/>
          <w:szCs w:val="22"/>
        </w:rPr>
        <w:t xml:space="preserve"> </w:t>
      </w:r>
      <w:r>
        <w:rPr>
          <w:spacing w:val="3"/>
          <w:w w:val="102"/>
          <w:position w:val="-6"/>
          <w:sz w:val="22"/>
          <w:szCs w:val="22"/>
        </w:rPr>
        <w:t>c</w:t>
      </w:r>
      <w:r>
        <w:rPr>
          <w:w w:val="102"/>
          <w:position w:val="-6"/>
          <w:sz w:val="22"/>
          <w:szCs w:val="22"/>
        </w:rPr>
        <w:t>om</w:t>
      </w:r>
      <w:r>
        <w:rPr>
          <w:spacing w:val="-2"/>
          <w:w w:val="102"/>
          <w:position w:val="-6"/>
          <w:sz w:val="22"/>
          <w:szCs w:val="22"/>
        </w:rPr>
        <w:t>p</w:t>
      </w:r>
      <w:r>
        <w:rPr>
          <w:spacing w:val="1"/>
          <w:w w:val="102"/>
          <w:position w:val="-6"/>
          <w:sz w:val="22"/>
          <w:szCs w:val="22"/>
        </w:rPr>
        <w:t>a</w:t>
      </w:r>
      <w:r>
        <w:rPr>
          <w:spacing w:val="-1"/>
          <w:w w:val="102"/>
          <w:position w:val="-6"/>
          <w:sz w:val="22"/>
          <w:szCs w:val="22"/>
        </w:rPr>
        <w:t>r</w:t>
      </w:r>
      <w:r>
        <w:rPr>
          <w:spacing w:val="3"/>
          <w:w w:val="102"/>
          <w:position w:val="-6"/>
          <w:sz w:val="22"/>
          <w:szCs w:val="22"/>
        </w:rPr>
        <w:t>e</w:t>
      </w:r>
      <w:r>
        <w:rPr>
          <w:w w:val="102"/>
          <w:position w:val="-6"/>
          <w:sz w:val="22"/>
          <w:szCs w:val="22"/>
        </w:rPr>
        <w:t>d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18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2"/>
        </w:rPr>
        <w:t>19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>20</w:t>
      </w:r>
      <w:r>
        <w:rPr>
          <w:rFonts w:ascii="Arial" w:eastAsia="Arial" w:hAnsi="Arial" w:cs="Arial"/>
          <w:position w:val="-1"/>
        </w:rPr>
        <w:t xml:space="preserve">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position w:val="6"/>
          <w:sz w:val="22"/>
          <w:szCs w:val="22"/>
        </w:rPr>
        <w:t>to</w:t>
      </w:r>
      <w:r>
        <w:rPr>
          <w:spacing w:val="8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t</w:t>
      </w:r>
      <w:r>
        <w:rPr>
          <w:spacing w:val="-2"/>
          <w:position w:val="6"/>
          <w:sz w:val="22"/>
          <w:szCs w:val="22"/>
        </w:rPr>
        <w:t>h</w:t>
      </w:r>
      <w:r>
        <w:rPr>
          <w:position w:val="6"/>
          <w:sz w:val="22"/>
          <w:szCs w:val="22"/>
        </w:rPr>
        <w:t>e</w:t>
      </w:r>
      <w:r>
        <w:rPr>
          <w:spacing w:val="6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c</w:t>
      </w:r>
      <w:r>
        <w:rPr>
          <w:position w:val="6"/>
          <w:sz w:val="22"/>
          <w:szCs w:val="22"/>
        </w:rPr>
        <w:t>on</w:t>
      </w:r>
      <w:r>
        <w:rPr>
          <w:spacing w:val="2"/>
          <w:position w:val="6"/>
          <w:sz w:val="22"/>
          <w:szCs w:val="22"/>
        </w:rPr>
        <w:t>t</w:t>
      </w:r>
      <w:r>
        <w:rPr>
          <w:spacing w:val="-1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ol</w:t>
      </w:r>
      <w:r>
        <w:rPr>
          <w:spacing w:val="12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g</w:t>
      </w:r>
      <w:r>
        <w:rPr>
          <w:spacing w:val="-1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oup,</w:t>
      </w:r>
      <w:r>
        <w:rPr>
          <w:spacing w:val="15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h</w:t>
      </w:r>
      <w:r>
        <w:rPr>
          <w:spacing w:val="-2"/>
          <w:position w:val="6"/>
          <w:sz w:val="22"/>
          <w:szCs w:val="22"/>
        </w:rPr>
        <w:t>o</w:t>
      </w:r>
      <w:r>
        <w:rPr>
          <w:spacing w:val="1"/>
          <w:position w:val="6"/>
          <w:sz w:val="22"/>
          <w:szCs w:val="22"/>
        </w:rPr>
        <w:t>we</w:t>
      </w:r>
      <w:r>
        <w:rPr>
          <w:position w:val="6"/>
          <w:sz w:val="22"/>
          <w:szCs w:val="22"/>
        </w:rPr>
        <w:t>d</w:t>
      </w:r>
      <w:r>
        <w:rPr>
          <w:spacing w:val="16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n</w:t>
      </w:r>
      <w:r>
        <w:rPr>
          <w:spacing w:val="7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i</w:t>
      </w:r>
      <w:r>
        <w:rPr>
          <w:spacing w:val="-2"/>
          <w:position w:val="6"/>
          <w:sz w:val="22"/>
          <w:szCs w:val="22"/>
        </w:rPr>
        <w:t>n</w:t>
      </w:r>
      <w:r>
        <w:rPr>
          <w:spacing w:val="1"/>
          <w:position w:val="6"/>
          <w:sz w:val="22"/>
          <w:szCs w:val="22"/>
        </w:rPr>
        <w:t>c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1"/>
          <w:position w:val="6"/>
          <w:sz w:val="22"/>
          <w:szCs w:val="22"/>
        </w:rPr>
        <w:t>eas</w:t>
      </w:r>
      <w:r>
        <w:rPr>
          <w:position w:val="6"/>
          <w:sz w:val="22"/>
          <w:szCs w:val="22"/>
        </w:rPr>
        <w:t>e</w:t>
      </w:r>
      <w:r>
        <w:rPr>
          <w:spacing w:val="15"/>
          <w:position w:val="6"/>
          <w:sz w:val="22"/>
          <w:szCs w:val="22"/>
        </w:rPr>
        <w:t xml:space="preserve"> </w:t>
      </w:r>
      <w:r>
        <w:rPr>
          <w:spacing w:val="-2"/>
          <w:position w:val="6"/>
          <w:sz w:val="22"/>
          <w:szCs w:val="22"/>
        </w:rPr>
        <w:t>o</w:t>
      </w:r>
      <w:r>
        <w:rPr>
          <w:position w:val="6"/>
          <w:sz w:val="22"/>
          <w:szCs w:val="22"/>
        </w:rPr>
        <w:t>f</w:t>
      </w:r>
      <w:r>
        <w:rPr>
          <w:spacing w:val="8"/>
          <w:position w:val="6"/>
          <w:sz w:val="22"/>
          <w:szCs w:val="22"/>
        </w:rPr>
        <w:t xml:space="preserve"> </w:t>
      </w:r>
      <w:r>
        <w:rPr>
          <w:spacing w:val="-2"/>
          <w:position w:val="6"/>
          <w:sz w:val="22"/>
          <w:szCs w:val="22"/>
        </w:rPr>
        <w:t>h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2"/>
          <w:position w:val="6"/>
          <w:sz w:val="22"/>
          <w:szCs w:val="22"/>
        </w:rPr>
        <w:t>l</w:t>
      </w:r>
      <w:r>
        <w:rPr>
          <w:position w:val="6"/>
          <w:sz w:val="22"/>
          <w:szCs w:val="22"/>
        </w:rPr>
        <w:t>pi</w:t>
      </w:r>
      <w:r>
        <w:rPr>
          <w:spacing w:val="-2"/>
          <w:position w:val="6"/>
          <w:sz w:val="22"/>
          <w:szCs w:val="22"/>
        </w:rPr>
        <w:t>n</w:t>
      </w:r>
      <w:r>
        <w:rPr>
          <w:position w:val="6"/>
          <w:sz w:val="22"/>
          <w:szCs w:val="22"/>
        </w:rPr>
        <w:t>g</w:t>
      </w:r>
      <w:r>
        <w:rPr>
          <w:spacing w:val="13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b</w:t>
      </w:r>
      <w:r>
        <w:rPr>
          <w:spacing w:val="3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h</w:t>
      </w:r>
      <w:r>
        <w:rPr>
          <w:spacing w:val="1"/>
          <w:position w:val="6"/>
          <w:sz w:val="22"/>
          <w:szCs w:val="22"/>
        </w:rPr>
        <w:t>a</w:t>
      </w:r>
      <w:r>
        <w:rPr>
          <w:spacing w:val="-2"/>
          <w:position w:val="6"/>
          <w:sz w:val="22"/>
          <w:szCs w:val="22"/>
        </w:rPr>
        <w:t>v</w:t>
      </w:r>
      <w:r>
        <w:rPr>
          <w:position w:val="6"/>
          <w:sz w:val="22"/>
          <w:szCs w:val="22"/>
        </w:rPr>
        <w:t>ior</w:t>
      </w:r>
      <w:r>
        <w:rPr>
          <w:spacing w:val="17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a</w:t>
      </w:r>
      <w:r>
        <w:rPr>
          <w:spacing w:val="2"/>
          <w:position w:val="6"/>
          <w:sz w:val="22"/>
          <w:szCs w:val="22"/>
        </w:rPr>
        <w:t>l</w:t>
      </w:r>
      <w:r>
        <w:rPr>
          <w:position w:val="6"/>
          <w:sz w:val="22"/>
          <w:szCs w:val="22"/>
        </w:rPr>
        <w:t>ong</w:t>
      </w:r>
      <w:r>
        <w:rPr>
          <w:spacing w:val="10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w</w:t>
      </w:r>
      <w:r>
        <w:rPr>
          <w:position w:val="6"/>
          <w:sz w:val="22"/>
          <w:szCs w:val="22"/>
        </w:rPr>
        <w:t>ith</w:t>
      </w:r>
      <w:r>
        <w:rPr>
          <w:spacing w:val="8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a</w:t>
      </w:r>
      <w:r>
        <w:rPr>
          <w:spacing w:val="5"/>
          <w:position w:val="6"/>
          <w:sz w:val="22"/>
          <w:szCs w:val="22"/>
        </w:rPr>
        <w:t xml:space="preserve"> </w:t>
      </w:r>
      <w:r>
        <w:rPr>
          <w:spacing w:val="-2"/>
          <w:position w:val="6"/>
          <w:sz w:val="22"/>
          <w:szCs w:val="22"/>
        </w:rPr>
        <w:t>d</w:t>
      </w:r>
      <w:r>
        <w:rPr>
          <w:spacing w:val="1"/>
          <w:position w:val="6"/>
          <w:sz w:val="22"/>
          <w:szCs w:val="22"/>
        </w:rPr>
        <w:t>ec</w:t>
      </w:r>
      <w:r>
        <w:rPr>
          <w:spacing w:val="-3"/>
          <w:position w:val="6"/>
          <w:sz w:val="22"/>
          <w:szCs w:val="22"/>
        </w:rPr>
        <w:t>r</w:t>
      </w:r>
      <w:r>
        <w:rPr>
          <w:spacing w:val="3"/>
          <w:position w:val="6"/>
          <w:sz w:val="22"/>
          <w:szCs w:val="22"/>
        </w:rPr>
        <w:t>e</w:t>
      </w:r>
      <w:r>
        <w:rPr>
          <w:spacing w:val="1"/>
          <w:position w:val="6"/>
          <w:sz w:val="22"/>
          <w:szCs w:val="22"/>
        </w:rPr>
        <w:t>a</w:t>
      </w:r>
      <w:r>
        <w:rPr>
          <w:spacing w:val="-1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e</w:t>
      </w:r>
      <w:r>
        <w:rPr>
          <w:spacing w:val="18"/>
          <w:position w:val="6"/>
          <w:sz w:val="22"/>
          <w:szCs w:val="22"/>
        </w:rPr>
        <w:t xml:space="preserve"> </w:t>
      </w:r>
      <w:r>
        <w:rPr>
          <w:spacing w:val="-2"/>
          <w:w w:val="102"/>
          <w:position w:val="6"/>
          <w:sz w:val="22"/>
          <w:szCs w:val="22"/>
        </w:rPr>
        <w:t>o</w:t>
      </w:r>
      <w:r>
        <w:rPr>
          <w:w w:val="102"/>
          <w:position w:val="6"/>
          <w:sz w:val="22"/>
          <w:szCs w:val="22"/>
        </w:rPr>
        <w:t>f</w:t>
      </w:r>
    </w:p>
    <w:p w:rsidR="00724954" w:rsidRDefault="009734F0">
      <w:pPr>
        <w:spacing w:before="5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22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position w:val="2"/>
          <w:sz w:val="22"/>
          <w:szCs w:val="22"/>
        </w:rPr>
        <w:t>ph</w:t>
      </w:r>
      <w:r>
        <w:rPr>
          <w:spacing w:val="-2"/>
          <w:position w:val="2"/>
          <w:sz w:val="22"/>
          <w:szCs w:val="22"/>
        </w:rPr>
        <w:t>y</w:t>
      </w:r>
      <w:r>
        <w:rPr>
          <w:spacing w:val="1"/>
          <w:position w:val="2"/>
          <w:sz w:val="22"/>
          <w:szCs w:val="22"/>
        </w:rPr>
        <w:t>s</w:t>
      </w:r>
      <w:r>
        <w:rPr>
          <w:position w:val="2"/>
          <w:sz w:val="22"/>
          <w:szCs w:val="22"/>
        </w:rPr>
        <w:t>i</w:t>
      </w:r>
      <w:r>
        <w:rPr>
          <w:spacing w:val="1"/>
          <w:position w:val="2"/>
          <w:sz w:val="22"/>
          <w:szCs w:val="22"/>
        </w:rPr>
        <w:t>c</w:t>
      </w:r>
      <w:r>
        <w:rPr>
          <w:spacing w:val="3"/>
          <w:position w:val="2"/>
          <w:sz w:val="22"/>
          <w:szCs w:val="22"/>
        </w:rPr>
        <w:t>a</w:t>
      </w:r>
      <w:r>
        <w:rPr>
          <w:position w:val="2"/>
          <w:sz w:val="22"/>
          <w:szCs w:val="22"/>
        </w:rPr>
        <w:t>l</w:t>
      </w:r>
      <w:r>
        <w:rPr>
          <w:spacing w:val="15"/>
          <w:position w:val="2"/>
          <w:sz w:val="22"/>
          <w:szCs w:val="22"/>
        </w:rPr>
        <w:t xml:space="preserve"> </w:t>
      </w:r>
      <w:r>
        <w:rPr>
          <w:spacing w:val="3"/>
          <w:position w:val="2"/>
          <w:sz w:val="22"/>
          <w:szCs w:val="22"/>
        </w:rPr>
        <w:t>a</w:t>
      </w:r>
      <w:r>
        <w:rPr>
          <w:position w:val="2"/>
          <w:sz w:val="22"/>
          <w:szCs w:val="22"/>
        </w:rPr>
        <w:t>nd</w:t>
      </w:r>
      <w:r>
        <w:rPr>
          <w:spacing w:val="6"/>
          <w:position w:val="2"/>
          <w:sz w:val="22"/>
          <w:szCs w:val="22"/>
        </w:rPr>
        <w:t xml:space="preserve"> </w:t>
      </w:r>
      <w:r>
        <w:rPr>
          <w:spacing w:val="-2"/>
          <w:position w:val="2"/>
          <w:sz w:val="22"/>
          <w:szCs w:val="22"/>
        </w:rPr>
        <w:t>v</w:t>
      </w:r>
      <w:r>
        <w:rPr>
          <w:spacing w:val="3"/>
          <w:position w:val="2"/>
          <w:sz w:val="22"/>
          <w:szCs w:val="22"/>
        </w:rPr>
        <w:t>e</w:t>
      </w:r>
      <w:r>
        <w:rPr>
          <w:spacing w:val="-1"/>
          <w:position w:val="2"/>
          <w:sz w:val="22"/>
          <w:szCs w:val="22"/>
        </w:rPr>
        <w:t>r</w:t>
      </w:r>
      <w:r>
        <w:rPr>
          <w:position w:val="2"/>
          <w:sz w:val="22"/>
          <w:szCs w:val="22"/>
        </w:rPr>
        <w:t>b</w:t>
      </w:r>
      <w:r>
        <w:rPr>
          <w:spacing w:val="1"/>
          <w:position w:val="2"/>
          <w:sz w:val="22"/>
          <w:szCs w:val="22"/>
        </w:rPr>
        <w:t>a</w:t>
      </w:r>
      <w:r>
        <w:rPr>
          <w:position w:val="2"/>
          <w:sz w:val="22"/>
          <w:szCs w:val="22"/>
        </w:rPr>
        <w:t>l</w:t>
      </w:r>
      <w:r>
        <w:rPr>
          <w:spacing w:val="11"/>
          <w:position w:val="2"/>
          <w:sz w:val="22"/>
          <w:szCs w:val="22"/>
        </w:rPr>
        <w:t xml:space="preserve"> </w:t>
      </w:r>
      <w:r>
        <w:rPr>
          <w:spacing w:val="1"/>
          <w:position w:val="2"/>
          <w:sz w:val="22"/>
          <w:szCs w:val="22"/>
        </w:rPr>
        <w:t>a</w:t>
      </w:r>
      <w:r>
        <w:rPr>
          <w:spacing w:val="-2"/>
          <w:position w:val="2"/>
          <w:sz w:val="22"/>
          <w:szCs w:val="22"/>
        </w:rPr>
        <w:t>gg</w:t>
      </w:r>
      <w:r>
        <w:rPr>
          <w:spacing w:val="2"/>
          <w:position w:val="2"/>
          <w:sz w:val="22"/>
          <w:szCs w:val="22"/>
        </w:rPr>
        <w:t>r</w:t>
      </w:r>
      <w:r>
        <w:rPr>
          <w:spacing w:val="3"/>
          <w:position w:val="2"/>
          <w:sz w:val="22"/>
          <w:szCs w:val="22"/>
        </w:rPr>
        <w:t>e</w:t>
      </w:r>
      <w:r>
        <w:rPr>
          <w:spacing w:val="-1"/>
          <w:position w:val="2"/>
          <w:sz w:val="22"/>
          <w:szCs w:val="22"/>
        </w:rPr>
        <w:t>s</w:t>
      </w:r>
      <w:r>
        <w:rPr>
          <w:spacing w:val="1"/>
          <w:position w:val="2"/>
          <w:sz w:val="22"/>
          <w:szCs w:val="22"/>
        </w:rPr>
        <w:t>s</w:t>
      </w:r>
      <w:r>
        <w:rPr>
          <w:position w:val="2"/>
          <w:sz w:val="22"/>
          <w:szCs w:val="22"/>
        </w:rPr>
        <w:t>ion</w:t>
      </w:r>
      <w:r>
        <w:rPr>
          <w:spacing w:val="19"/>
          <w:position w:val="2"/>
          <w:sz w:val="22"/>
          <w:szCs w:val="22"/>
        </w:rPr>
        <w:t xml:space="preserve"> </w:t>
      </w:r>
      <w:r>
        <w:rPr>
          <w:spacing w:val="1"/>
          <w:position w:val="2"/>
          <w:sz w:val="22"/>
          <w:szCs w:val="22"/>
        </w:rPr>
        <w:t>ac</w:t>
      </w:r>
      <w:r>
        <w:rPr>
          <w:spacing w:val="-1"/>
          <w:position w:val="2"/>
          <w:sz w:val="22"/>
          <w:szCs w:val="22"/>
        </w:rPr>
        <w:t>r</w:t>
      </w:r>
      <w:r>
        <w:rPr>
          <w:position w:val="2"/>
          <w:sz w:val="22"/>
          <w:szCs w:val="22"/>
        </w:rPr>
        <w:t>o</w:t>
      </w:r>
      <w:r>
        <w:rPr>
          <w:spacing w:val="1"/>
          <w:position w:val="2"/>
          <w:sz w:val="22"/>
          <w:szCs w:val="22"/>
        </w:rPr>
        <w:t>s</w:t>
      </w:r>
      <w:r>
        <w:rPr>
          <w:position w:val="2"/>
          <w:sz w:val="22"/>
          <w:szCs w:val="22"/>
        </w:rPr>
        <w:t>s</w:t>
      </w:r>
      <w:r>
        <w:rPr>
          <w:spacing w:val="12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tim</w:t>
      </w:r>
      <w:r>
        <w:rPr>
          <w:spacing w:val="1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.</w:t>
      </w:r>
      <w:r>
        <w:rPr>
          <w:spacing w:val="11"/>
          <w:position w:val="2"/>
          <w:sz w:val="22"/>
          <w:szCs w:val="22"/>
        </w:rPr>
        <w:t xml:space="preserve"> </w:t>
      </w:r>
      <w:r>
        <w:rPr>
          <w:spacing w:val="1"/>
          <w:position w:val="2"/>
          <w:sz w:val="22"/>
          <w:szCs w:val="22"/>
        </w:rPr>
        <w:t>C</w:t>
      </w:r>
      <w:r>
        <w:rPr>
          <w:position w:val="2"/>
          <w:sz w:val="22"/>
          <w:szCs w:val="22"/>
        </w:rPr>
        <w:t>u</w:t>
      </w:r>
      <w:r>
        <w:rPr>
          <w:spacing w:val="-1"/>
          <w:position w:val="2"/>
          <w:sz w:val="22"/>
          <w:szCs w:val="22"/>
        </w:rPr>
        <w:t>rr</w:t>
      </w:r>
      <w:r>
        <w:rPr>
          <w:spacing w:val="-2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nt</w:t>
      </w:r>
      <w:r>
        <w:rPr>
          <w:spacing w:val="18"/>
          <w:position w:val="2"/>
          <w:sz w:val="22"/>
          <w:szCs w:val="22"/>
        </w:rPr>
        <w:t xml:space="preserve"> </w:t>
      </w:r>
      <w:r>
        <w:rPr>
          <w:spacing w:val="-3"/>
          <w:position w:val="2"/>
          <w:sz w:val="22"/>
          <w:szCs w:val="22"/>
        </w:rPr>
        <w:t>r</w:t>
      </w:r>
      <w:r>
        <w:rPr>
          <w:spacing w:val="1"/>
          <w:position w:val="2"/>
          <w:sz w:val="22"/>
          <w:szCs w:val="22"/>
        </w:rPr>
        <w:t>es</w:t>
      </w:r>
      <w:r>
        <w:rPr>
          <w:position w:val="2"/>
          <w:sz w:val="22"/>
          <w:szCs w:val="22"/>
        </w:rPr>
        <w:t>ults</w:t>
      </w:r>
      <w:r>
        <w:rPr>
          <w:spacing w:val="12"/>
          <w:position w:val="2"/>
          <w:sz w:val="22"/>
          <w:szCs w:val="22"/>
        </w:rPr>
        <w:t xml:space="preserve"> </w:t>
      </w:r>
      <w:r>
        <w:rPr>
          <w:spacing w:val="1"/>
          <w:position w:val="2"/>
          <w:sz w:val="22"/>
          <w:szCs w:val="22"/>
        </w:rPr>
        <w:t>a</w:t>
      </w:r>
      <w:r>
        <w:rPr>
          <w:position w:val="2"/>
          <w:sz w:val="22"/>
          <w:szCs w:val="22"/>
        </w:rPr>
        <w:t>l</w:t>
      </w:r>
      <w:r>
        <w:rPr>
          <w:spacing w:val="1"/>
          <w:position w:val="2"/>
          <w:sz w:val="22"/>
          <w:szCs w:val="22"/>
        </w:rPr>
        <w:t>s</w:t>
      </w:r>
      <w:r>
        <w:rPr>
          <w:position w:val="2"/>
          <w:sz w:val="22"/>
          <w:szCs w:val="22"/>
        </w:rPr>
        <w:t>o</w:t>
      </w:r>
      <w:r>
        <w:rPr>
          <w:spacing w:val="7"/>
          <w:position w:val="2"/>
          <w:sz w:val="22"/>
          <w:szCs w:val="22"/>
        </w:rPr>
        <w:t xml:space="preserve"> </w:t>
      </w:r>
      <w:r>
        <w:rPr>
          <w:spacing w:val="1"/>
          <w:position w:val="2"/>
          <w:sz w:val="22"/>
          <w:szCs w:val="22"/>
        </w:rPr>
        <w:t>s</w:t>
      </w:r>
      <w:r>
        <w:rPr>
          <w:position w:val="2"/>
          <w:sz w:val="22"/>
          <w:szCs w:val="22"/>
        </w:rPr>
        <w:t>ho</w:t>
      </w:r>
      <w:r>
        <w:rPr>
          <w:spacing w:val="1"/>
          <w:position w:val="2"/>
          <w:sz w:val="22"/>
          <w:szCs w:val="22"/>
        </w:rPr>
        <w:t>we</w:t>
      </w:r>
      <w:r>
        <w:rPr>
          <w:position w:val="2"/>
          <w:sz w:val="22"/>
          <w:szCs w:val="22"/>
        </w:rPr>
        <w:t>d</w:t>
      </w:r>
      <w:r>
        <w:rPr>
          <w:spacing w:val="13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t</w:t>
      </w:r>
      <w:r>
        <w:rPr>
          <w:spacing w:val="-2"/>
          <w:position w:val="2"/>
          <w:sz w:val="22"/>
          <w:szCs w:val="22"/>
        </w:rPr>
        <w:t>h</w:t>
      </w:r>
      <w:r>
        <w:rPr>
          <w:spacing w:val="1"/>
          <w:position w:val="2"/>
          <w:sz w:val="22"/>
          <w:szCs w:val="22"/>
        </w:rPr>
        <w:t>a</w:t>
      </w:r>
      <w:r>
        <w:rPr>
          <w:position w:val="2"/>
          <w:sz w:val="22"/>
          <w:szCs w:val="22"/>
        </w:rPr>
        <w:t>t</w:t>
      </w:r>
      <w:r>
        <w:rPr>
          <w:spacing w:val="9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t</w:t>
      </w:r>
      <w:r>
        <w:rPr>
          <w:spacing w:val="-2"/>
          <w:position w:val="2"/>
          <w:sz w:val="22"/>
          <w:szCs w:val="22"/>
        </w:rPr>
        <w:t>h</w:t>
      </w:r>
      <w:r>
        <w:rPr>
          <w:position w:val="2"/>
          <w:sz w:val="22"/>
          <w:szCs w:val="22"/>
        </w:rPr>
        <w:t>e</w:t>
      </w:r>
      <w:r>
        <w:rPr>
          <w:spacing w:val="8"/>
          <w:position w:val="2"/>
          <w:sz w:val="22"/>
          <w:szCs w:val="22"/>
        </w:rPr>
        <w:t xml:space="preserve"> </w:t>
      </w:r>
      <w:r>
        <w:rPr>
          <w:spacing w:val="2"/>
          <w:position w:val="2"/>
          <w:sz w:val="22"/>
          <w:szCs w:val="22"/>
        </w:rPr>
        <w:t>i</w:t>
      </w:r>
      <w:r>
        <w:rPr>
          <w:position w:val="2"/>
          <w:sz w:val="22"/>
          <w:szCs w:val="22"/>
        </w:rPr>
        <w:t>n</w:t>
      </w:r>
      <w:r>
        <w:rPr>
          <w:spacing w:val="1"/>
          <w:position w:val="2"/>
          <w:sz w:val="22"/>
          <w:szCs w:val="22"/>
        </w:rPr>
        <w:t>c</w:t>
      </w:r>
      <w:r>
        <w:rPr>
          <w:spacing w:val="-3"/>
          <w:position w:val="2"/>
          <w:sz w:val="22"/>
          <w:szCs w:val="22"/>
        </w:rPr>
        <w:t>r</w:t>
      </w:r>
      <w:r>
        <w:rPr>
          <w:spacing w:val="1"/>
          <w:position w:val="2"/>
          <w:sz w:val="22"/>
          <w:szCs w:val="22"/>
        </w:rPr>
        <w:t>e</w:t>
      </w:r>
      <w:r>
        <w:rPr>
          <w:spacing w:val="3"/>
          <w:position w:val="2"/>
          <w:sz w:val="22"/>
          <w:szCs w:val="22"/>
        </w:rPr>
        <w:t>a</w:t>
      </w:r>
      <w:r>
        <w:rPr>
          <w:spacing w:val="-4"/>
          <w:position w:val="2"/>
          <w:sz w:val="22"/>
          <w:szCs w:val="22"/>
        </w:rPr>
        <w:t>s</w:t>
      </w:r>
      <w:r>
        <w:rPr>
          <w:position w:val="2"/>
          <w:sz w:val="22"/>
          <w:szCs w:val="22"/>
        </w:rPr>
        <w:t>e</w:t>
      </w:r>
      <w:r>
        <w:rPr>
          <w:spacing w:val="17"/>
          <w:position w:val="2"/>
          <w:sz w:val="22"/>
          <w:szCs w:val="22"/>
        </w:rPr>
        <w:t xml:space="preserve"> </w:t>
      </w:r>
      <w:r>
        <w:rPr>
          <w:spacing w:val="-2"/>
          <w:w w:val="102"/>
          <w:position w:val="2"/>
          <w:sz w:val="22"/>
          <w:szCs w:val="22"/>
        </w:rPr>
        <w:t>o</w:t>
      </w:r>
      <w:r>
        <w:rPr>
          <w:w w:val="102"/>
          <w:position w:val="2"/>
          <w:sz w:val="22"/>
          <w:szCs w:val="22"/>
        </w:rPr>
        <w:t>f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pict>
          <v:shape id="_x0000_s1666" type="#_x0000_t136" style="position:absolute;left:0;text-align:left;margin-left:226.95pt;margin-top:30.35pt;width:104.4pt;height:48.8pt;rotation:51;z-index:-5240;mso-position-horizontal-relative:page" fillcolor="#d6f0fd" stroked="f">
            <o:extrusion v:ext="view" autorotationcenter="t"/>
            <v:textpath style="font-family:&quot;&amp;quot&quot;;font-size:48pt;font-weight:bold;v-text-kern:t;mso-text-shadow:auto" string="Peer"/>
            <w10:wrap anchorx="page"/>
          </v:shape>
        </w:pict>
      </w:r>
      <w:r>
        <w:rPr>
          <w:rFonts w:ascii="Arial" w:eastAsia="Arial" w:hAnsi="Arial" w:cs="Arial"/>
        </w:rPr>
        <w:t>23</w:t>
      </w:r>
    </w:p>
    <w:p w:rsidR="00724954" w:rsidRDefault="009734F0">
      <w:pPr>
        <w:spacing w:before="7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2"/>
        </w:rPr>
        <w:t>24</w:t>
      </w:r>
      <w:r>
        <w:rPr>
          <w:rFonts w:ascii="Arial" w:eastAsia="Arial" w:hAnsi="Arial" w:cs="Arial"/>
          <w:position w:val="2"/>
        </w:rPr>
        <w:t xml:space="preserve">                         </w:t>
      </w:r>
      <w:r>
        <w:rPr>
          <w:rFonts w:ascii="Arial" w:eastAsia="Arial" w:hAnsi="Arial" w:cs="Arial"/>
          <w:spacing w:val="49"/>
          <w:position w:val="2"/>
        </w:rPr>
        <w:t xml:space="preserve"> </w:t>
      </w:r>
      <w:r>
        <w:rPr>
          <w:position w:val="-1"/>
          <w:sz w:val="22"/>
          <w:szCs w:val="22"/>
        </w:rPr>
        <w:t>h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2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ping</w:t>
      </w:r>
      <w:r>
        <w:rPr>
          <w:spacing w:val="13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b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h</w:t>
      </w:r>
      <w:r>
        <w:rPr>
          <w:spacing w:val="1"/>
          <w:position w:val="-1"/>
          <w:sz w:val="22"/>
          <w:szCs w:val="22"/>
        </w:rPr>
        <w:t>a</w:t>
      </w:r>
      <w:r>
        <w:rPr>
          <w:spacing w:val="-2"/>
          <w:position w:val="-1"/>
          <w:sz w:val="22"/>
          <w:szCs w:val="22"/>
        </w:rPr>
        <w:t>v</w:t>
      </w:r>
      <w:r>
        <w:rPr>
          <w:spacing w:val="2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or</w:t>
      </w:r>
      <w:r>
        <w:rPr>
          <w:spacing w:val="17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m</w:t>
      </w:r>
      <w:r>
        <w:rPr>
          <w:spacing w:val="3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d</w:t>
      </w:r>
      <w:r>
        <w:rPr>
          <w:spacing w:val="-3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d</w:t>
      </w:r>
      <w:r>
        <w:rPr>
          <w:spacing w:val="2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h</w:t>
      </w:r>
      <w:r>
        <w:rPr>
          <w:position w:val="-1"/>
          <w:sz w:val="22"/>
          <w:szCs w:val="22"/>
        </w:rPr>
        <w:t>e</w:t>
      </w:r>
      <w:r>
        <w:rPr>
          <w:spacing w:val="8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d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c</w:t>
      </w:r>
      <w:r>
        <w:rPr>
          <w:spacing w:val="2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n</w:t>
      </w:r>
      <w:r>
        <w:rPr>
          <w:position w:val="-1"/>
          <w:sz w:val="22"/>
          <w:szCs w:val="22"/>
        </w:rPr>
        <w:t>e</w:t>
      </w:r>
      <w:r>
        <w:rPr>
          <w:spacing w:val="16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o</w:t>
      </w:r>
      <w:r>
        <w:rPr>
          <w:position w:val="-1"/>
          <w:sz w:val="22"/>
          <w:szCs w:val="22"/>
        </w:rPr>
        <w:t>f</w:t>
      </w:r>
      <w:r>
        <w:rPr>
          <w:spacing w:val="6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v</w:t>
      </w:r>
      <w:r>
        <w:rPr>
          <w:spacing w:val="3"/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b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l</w:t>
      </w:r>
      <w:r>
        <w:rPr>
          <w:spacing w:val="13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a</w:t>
      </w:r>
      <w:r>
        <w:rPr>
          <w:spacing w:val="-2"/>
          <w:position w:val="-1"/>
          <w:sz w:val="22"/>
          <w:szCs w:val="22"/>
        </w:rPr>
        <w:t>gg</w:t>
      </w:r>
      <w:r>
        <w:rPr>
          <w:spacing w:val="-1"/>
          <w:position w:val="-1"/>
          <w:sz w:val="22"/>
          <w:szCs w:val="22"/>
        </w:rPr>
        <w:t>r</w:t>
      </w:r>
      <w:r>
        <w:rPr>
          <w:spacing w:val="3"/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s</w:t>
      </w:r>
      <w:r>
        <w:rPr>
          <w:spacing w:val="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ion</w:t>
      </w:r>
      <w:r>
        <w:rPr>
          <w:spacing w:val="24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in</w:t>
      </w:r>
      <w:r>
        <w:rPr>
          <w:spacing w:val="6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d</w:t>
      </w:r>
      <w:r>
        <w:rPr>
          <w:spacing w:val="-2"/>
          <w:position w:val="-1"/>
          <w:sz w:val="22"/>
          <w:szCs w:val="22"/>
        </w:rPr>
        <w:t>o</w:t>
      </w:r>
      <w:r>
        <w:rPr>
          <w:position w:val="-1"/>
          <w:sz w:val="22"/>
          <w:szCs w:val="22"/>
        </w:rPr>
        <w:t>l</w:t>
      </w:r>
      <w:r>
        <w:rPr>
          <w:spacing w:val="3"/>
          <w:position w:val="-1"/>
          <w:sz w:val="22"/>
          <w:szCs w:val="22"/>
        </w:rPr>
        <w:t>e</w:t>
      </w:r>
      <w:r>
        <w:rPr>
          <w:spacing w:val="-4"/>
          <w:position w:val="-1"/>
          <w:sz w:val="22"/>
          <w:szCs w:val="22"/>
        </w:rPr>
        <w:t>s</w:t>
      </w:r>
      <w:r>
        <w:rPr>
          <w:spacing w:val="1"/>
          <w:position w:val="-1"/>
          <w:sz w:val="22"/>
          <w:szCs w:val="22"/>
        </w:rPr>
        <w:t>ce</w:t>
      </w:r>
      <w:r>
        <w:rPr>
          <w:position w:val="-1"/>
          <w:sz w:val="22"/>
          <w:szCs w:val="22"/>
        </w:rPr>
        <w:t>nts</w:t>
      </w:r>
      <w:r>
        <w:rPr>
          <w:spacing w:val="21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w</w:t>
      </w:r>
      <w:r>
        <w:rPr>
          <w:position w:val="-1"/>
          <w:sz w:val="22"/>
          <w:szCs w:val="22"/>
        </w:rPr>
        <w:t>ho</w:t>
      </w:r>
      <w:r>
        <w:rPr>
          <w:spacing w:val="13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h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d</w:t>
      </w:r>
      <w:r>
        <w:rPr>
          <w:spacing w:val="6"/>
          <w:position w:val="-1"/>
          <w:sz w:val="22"/>
          <w:szCs w:val="22"/>
        </w:rPr>
        <w:t xml:space="preserve"> </w:t>
      </w:r>
      <w:r>
        <w:rPr>
          <w:spacing w:val="3"/>
          <w:w w:val="102"/>
          <w:position w:val="-1"/>
          <w:sz w:val="22"/>
          <w:szCs w:val="22"/>
        </w:rPr>
        <w:t>a</w:t>
      </w:r>
      <w:r>
        <w:rPr>
          <w:spacing w:val="-3"/>
          <w:w w:val="102"/>
          <w:position w:val="-1"/>
          <w:sz w:val="22"/>
          <w:szCs w:val="22"/>
        </w:rPr>
        <w:t>t</w:t>
      </w:r>
      <w:r>
        <w:rPr>
          <w:w w:val="102"/>
          <w:position w:val="-1"/>
          <w:sz w:val="22"/>
          <w:szCs w:val="22"/>
        </w:rPr>
        <w:t>t</w:t>
      </w:r>
      <w:r>
        <w:rPr>
          <w:spacing w:val="3"/>
          <w:w w:val="102"/>
          <w:position w:val="-1"/>
          <w:sz w:val="22"/>
          <w:szCs w:val="22"/>
        </w:rPr>
        <w:t>e</w:t>
      </w:r>
      <w:r>
        <w:rPr>
          <w:w w:val="102"/>
          <w:position w:val="-1"/>
          <w:sz w:val="22"/>
          <w:szCs w:val="22"/>
        </w:rPr>
        <w:t>n</w:t>
      </w:r>
      <w:r>
        <w:rPr>
          <w:spacing w:val="-2"/>
          <w:w w:val="102"/>
          <w:position w:val="-1"/>
          <w:sz w:val="22"/>
          <w:szCs w:val="22"/>
        </w:rPr>
        <w:t>d</w:t>
      </w:r>
      <w:r>
        <w:rPr>
          <w:spacing w:val="1"/>
          <w:w w:val="102"/>
          <w:position w:val="-1"/>
          <w:sz w:val="22"/>
          <w:szCs w:val="22"/>
        </w:rPr>
        <w:t>e</w:t>
      </w:r>
      <w:r>
        <w:rPr>
          <w:w w:val="102"/>
          <w:position w:val="-1"/>
          <w:sz w:val="22"/>
          <w:szCs w:val="22"/>
        </w:rPr>
        <w:t>d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25</w:t>
      </w:r>
    </w:p>
    <w:p w:rsidR="00724954" w:rsidRDefault="009734F0">
      <w:pPr>
        <w:spacing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 xml:space="preserve">26                         </w:t>
      </w:r>
      <w:r>
        <w:rPr>
          <w:rFonts w:ascii="Arial" w:eastAsia="Arial" w:hAnsi="Arial" w:cs="Arial"/>
          <w:spacing w:val="49"/>
          <w:position w:val="4"/>
        </w:rPr>
        <w:t xml:space="preserve"> </w:t>
      </w:r>
      <w:r>
        <w:rPr>
          <w:position w:val="-4"/>
          <w:sz w:val="22"/>
          <w:szCs w:val="22"/>
        </w:rPr>
        <w:t>the</w:t>
      </w:r>
      <w:r>
        <w:rPr>
          <w:spacing w:val="8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int</w:t>
      </w:r>
      <w:r>
        <w:rPr>
          <w:spacing w:val="1"/>
          <w:position w:val="-4"/>
          <w:sz w:val="22"/>
          <w:szCs w:val="22"/>
        </w:rPr>
        <w:t>e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-2"/>
          <w:position w:val="-4"/>
          <w:sz w:val="22"/>
          <w:szCs w:val="22"/>
        </w:rPr>
        <w:t>v</w:t>
      </w:r>
      <w:r>
        <w:rPr>
          <w:spacing w:val="3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ntio</w:t>
      </w:r>
      <w:r>
        <w:rPr>
          <w:spacing w:val="-2"/>
          <w:position w:val="-4"/>
          <w:sz w:val="22"/>
          <w:szCs w:val="22"/>
        </w:rPr>
        <w:t>n</w:t>
      </w:r>
      <w:r>
        <w:rPr>
          <w:position w:val="-4"/>
          <w:sz w:val="22"/>
          <w:szCs w:val="22"/>
        </w:rPr>
        <w:t>.</w:t>
      </w:r>
      <w:r>
        <w:rPr>
          <w:spacing w:val="26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P</w:t>
      </w:r>
      <w:r>
        <w:rPr>
          <w:spacing w:val="1"/>
          <w:position w:val="-4"/>
          <w:sz w:val="22"/>
          <w:szCs w:val="22"/>
        </w:rPr>
        <w:t>a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2"/>
          <w:position w:val="-4"/>
          <w:sz w:val="22"/>
          <w:szCs w:val="22"/>
        </w:rPr>
        <w:t>t</w:t>
      </w:r>
      <w:r>
        <w:rPr>
          <w:position w:val="-4"/>
          <w:sz w:val="22"/>
          <w:szCs w:val="22"/>
        </w:rPr>
        <w:t>i</w:t>
      </w:r>
      <w:r>
        <w:rPr>
          <w:spacing w:val="-2"/>
          <w:position w:val="-4"/>
          <w:sz w:val="22"/>
          <w:szCs w:val="22"/>
        </w:rPr>
        <w:t>c</w:t>
      </w:r>
      <w:r>
        <w:rPr>
          <w:spacing w:val="2"/>
          <w:position w:val="-4"/>
          <w:sz w:val="22"/>
          <w:szCs w:val="22"/>
        </w:rPr>
        <w:t>i</w:t>
      </w:r>
      <w:r>
        <w:rPr>
          <w:spacing w:val="-2"/>
          <w:position w:val="-4"/>
          <w:sz w:val="22"/>
          <w:szCs w:val="22"/>
        </w:rPr>
        <w:t>p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nts</w:t>
      </w:r>
      <w:r>
        <w:rPr>
          <w:spacing w:val="22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o</w:t>
      </w:r>
      <w:r>
        <w:rPr>
          <w:position w:val="-4"/>
          <w:sz w:val="22"/>
          <w:szCs w:val="22"/>
        </w:rPr>
        <w:t>f</w:t>
      </w:r>
      <w:r>
        <w:rPr>
          <w:spacing w:val="8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C</w:t>
      </w:r>
      <w:r>
        <w:rPr>
          <w:spacing w:val="-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P</w:t>
      </w:r>
      <w:r>
        <w:rPr>
          <w:spacing w:val="-1"/>
          <w:position w:val="-4"/>
          <w:sz w:val="22"/>
          <w:szCs w:val="22"/>
        </w:rPr>
        <w:t>I</w:t>
      </w:r>
      <w:r>
        <w:rPr>
          <w:spacing w:val="1"/>
          <w:position w:val="-4"/>
          <w:sz w:val="22"/>
          <w:szCs w:val="22"/>
        </w:rPr>
        <w:t>D</w:t>
      </w:r>
      <w:r>
        <w:rPr>
          <w:spacing w:val="-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A</w:t>
      </w:r>
      <w:r>
        <w:rPr>
          <w:spacing w:val="8"/>
          <w:position w:val="-4"/>
          <w:sz w:val="22"/>
          <w:szCs w:val="22"/>
        </w:rPr>
        <w:t xml:space="preserve"> </w:t>
      </w:r>
      <w:r>
        <w:rPr>
          <w:spacing w:val="3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l</w:t>
      </w:r>
      <w:r>
        <w:rPr>
          <w:spacing w:val="1"/>
          <w:position w:val="-4"/>
          <w:sz w:val="22"/>
          <w:szCs w:val="22"/>
        </w:rPr>
        <w:t>s</w:t>
      </w:r>
      <w:r>
        <w:rPr>
          <w:position w:val="-4"/>
          <w:sz w:val="22"/>
          <w:szCs w:val="22"/>
        </w:rPr>
        <w:t>o</w:t>
      </w:r>
      <w:r>
        <w:rPr>
          <w:spacing w:val="7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t</w:t>
      </w:r>
      <w:r>
        <w:rPr>
          <w:spacing w:val="-3"/>
          <w:position w:val="-4"/>
          <w:sz w:val="22"/>
          <w:szCs w:val="22"/>
        </w:rPr>
        <w:t>t</w:t>
      </w:r>
      <w:r>
        <w:rPr>
          <w:spacing w:val="3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in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d</w:t>
      </w:r>
      <w:r>
        <w:rPr>
          <w:spacing w:val="17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h</w:t>
      </w:r>
      <w:r>
        <w:rPr>
          <w:position w:val="-4"/>
          <w:sz w:val="22"/>
          <w:szCs w:val="22"/>
        </w:rPr>
        <w:t>i</w:t>
      </w:r>
      <w:r>
        <w:rPr>
          <w:spacing w:val="-2"/>
          <w:position w:val="-4"/>
          <w:sz w:val="22"/>
          <w:szCs w:val="22"/>
        </w:rPr>
        <w:t>g</w:t>
      </w:r>
      <w:r>
        <w:rPr>
          <w:position w:val="-4"/>
          <w:sz w:val="22"/>
          <w:szCs w:val="22"/>
        </w:rPr>
        <w:t>h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r</w:t>
      </w:r>
      <w:r>
        <w:rPr>
          <w:spacing w:val="15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g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d</w:t>
      </w:r>
      <w:r>
        <w:rPr>
          <w:spacing w:val="3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s</w:t>
      </w:r>
      <w:r>
        <w:rPr>
          <w:spacing w:val="12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t</w:t>
      </w:r>
      <w:r>
        <w:rPr>
          <w:spacing w:val="-2"/>
          <w:position w:val="-4"/>
          <w:sz w:val="22"/>
          <w:szCs w:val="22"/>
        </w:rPr>
        <w:t>h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n</w:t>
      </w:r>
      <w:r>
        <w:rPr>
          <w:spacing w:val="8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the</w:t>
      </w:r>
      <w:r>
        <w:rPr>
          <w:spacing w:val="8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c</w:t>
      </w:r>
      <w:r>
        <w:rPr>
          <w:position w:val="-4"/>
          <w:sz w:val="22"/>
          <w:szCs w:val="22"/>
        </w:rPr>
        <w:t>o</w:t>
      </w:r>
      <w:r>
        <w:rPr>
          <w:spacing w:val="-2"/>
          <w:position w:val="-4"/>
          <w:sz w:val="22"/>
          <w:szCs w:val="22"/>
        </w:rPr>
        <w:t>n</w:t>
      </w:r>
      <w:r>
        <w:rPr>
          <w:spacing w:val="2"/>
          <w:position w:val="-4"/>
          <w:sz w:val="22"/>
          <w:szCs w:val="22"/>
        </w:rPr>
        <w:t>t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ol</w:t>
      </w:r>
      <w:r>
        <w:rPr>
          <w:spacing w:val="14"/>
          <w:position w:val="-4"/>
          <w:sz w:val="22"/>
          <w:szCs w:val="22"/>
        </w:rPr>
        <w:t xml:space="preserve"> </w:t>
      </w:r>
      <w:r>
        <w:rPr>
          <w:spacing w:val="-2"/>
          <w:w w:val="102"/>
          <w:position w:val="-4"/>
          <w:sz w:val="22"/>
          <w:szCs w:val="22"/>
        </w:rPr>
        <w:t>g</w:t>
      </w:r>
      <w:r>
        <w:rPr>
          <w:spacing w:val="-1"/>
          <w:w w:val="102"/>
          <w:position w:val="-4"/>
          <w:sz w:val="22"/>
          <w:szCs w:val="22"/>
        </w:rPr>
        <w:t>r</w:t>
      </w:r>
      <w:r>
        <w:rPr>
          <w:w w:val="102"/>
          <w:position w:val="-4"/>
          <w:sz w:val="22"/>
          <w:szCs w:val="22"/>
        </w:rPr>
        <w:t>oup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27</w:t>
      </w:r>
    </w:p>
    <w:p w:rsidR="00724954" w:rsidRDefault="009734F0">
      <w:pPr>
        <w:spacing w:before="3"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28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>29</w:t>
      </w:r>
      <w:r>
        <w:rPr>
          <w:rFonts w:ascii="Arial" w:eastAsia="Arial" w:hAnsi="Arial" w:cs="Arial"/>
          <w:position w:val="-1"/>
        </w:rPr>
        <w:t xml:space="preserve">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1"/>
          <w:position w:val="9"/>
          <w:sz w:val="22"/>
          <w:szCs w:val="22"/>
        </w:rPr>
        <w:t>a</w:t>
      </w:r>
      <w:r>
        <w:rPr>
          <w:position w:val="9"/>
          <w:sz w:val="22"/>
          <w:szCs w:val="22"/>
        </w:rPr>
        <w:t>t</w:t>
      </w:r>
      <w:r>
        <w:rPr>
          <w:spacing w:val="5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the</w:t>
      </w:r>
      <w:r>
        <w:rPr>
          <w:spacing w:val="6"/>
          <w:position w:val="9"/>
          <w:sz w:val="22"/>
          <w:szCs w:val="22"/>
        </w:rPr>
        <w:t xml:space="preserve"> </w:t>
      </w:r>
      <w:r>
        <w:rPr>
          <w:spacing w:val="3"/>
          <w:position w:val="9"/>
          <w:sz w:val="22"/>
          <w:szCs w:val="22"/>
        </w:rPr>
        <w:t>e</w:t>
      </w:r>
      <w:r>
        <w:rPr>
          <w:position w:val="9"/>
          <w:sz w:val="22"/>
          <w:szCs w:val="22"/>
        </w:rPr>
        <w:t>nd</w:t>
      </w:r>
      <w:r>
        <w:rPr>
          <w:spacing w:val="6"/>
          <w:position w:val="9"/>
          <w:sz w:val="22"/>
          <w:szCs w:val="22"/>
        </w:rPr>
        <w:t xml:space="preserve"> </w:t>
      </w:r>
      <w:r>
        <w:rPr>
          <w:spacing w:val="-2"/>
          <w:position w:val="9"/>
          <w:sz w:val="22"/>
          <w:szCs w:val="22"/>
        </w:rPr>
        <w:t>o</w:t>
      </w:r>
      <w:r>
        <w:rPr>
          <w:position w:val="9"/>
          <w:sz w:val="22"/>
          <w:szCs w:val="22"/>
        </w:rPr>
        <w:t>f</w:t>
      </w:r>
      <w:r>
        <w:rPr>
          <w:spacing w:val="8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mid</w:t>
      </w:r>
      <w:r>
        <w:rPr>
          <w:spacing w:val="-2"/>
          <w:position w:val="9"/>
          <w:sz w:val="22"/>
          <w:szCs w:val="22"/>
        </w:rPr>
        <w:t>d</w:t>
      </w:r>
      <w:r>
        <w:rPr>
          <w:spacing w:val="2"/>
          <w:position w:val="9"/>
          <w:sz w:val="22"/>
          <w:szCs w:val="22"/>
        </w:rPr>
        <w:t>l</w:t>
      </w:r>
      <w:r>
        <w:rPr>
          <w:position w:val="9"/>
          <w:sz w:val="22"/>
          <w:szCs w:val="22"/>
        </w:rPr>
        <w:t>e</w:t>
      </w:r>
      <w:r>
        <w:rPr>
          <w:spacing w:val="13"/>
          <w:position w:val="9"/>
          <w:sz w:val="22"/>
          <w:szCs w:val="22"/>
        </w:rPr>
        <w:t xml:space="preserve"> </w:t>
      </w:r>
      <w:r>
        <w:rPr>
          <w:spacing w:val="-1"/>
          <w:position w:val="9"/>
          <w:sz w:val="22"/>
          <w:szCs w:val="22"/>
        </w:rPr>
        <w:t>s</w:t>
      </w:r>
      <w:r>
        <w:rPr>
          <w:spacing w:val="1"/>
          <w:position w:val="9"/>
          <w:sz w:val="22"/>
          <w:szCs w:val="22"/>
        </w:rPr>
        <w:t>c</w:t>
      </w:r>
      <w:r>
        <w:rPr>
          <w:position w:val="9"/>
          <w:sz w:val="22"/>
          <w:szCs w:val="22"/>
        </w:rPr>
        <w:t>hool.</w:t>
      </w:r>
      <w:r>
        <w:rPr>
          <w:spacing w:val="17"/>
          <w:position w:val="9"/>
          <w:sz w:val="22"/>
          <w:szCs w:val="22"/>
        </w:rPr>
        <w:t xml:space="preserve"> </w:t>
      </w:r>
      <w:r>
        <w:rPr>
          <w:spacing w:val="-2"/>
          <w:position w:val="9"/>
          <w:sz w:val="22"/>
          <w:szCs w:val="22"/>
        </w:rPr>
        <w:t>O</w:t>
      </w:r>
      <w:r>
        <w:rPr>
          <w:position w:val="9"/>
          <w:sz w:val="22"/>
          <w:szCs w:val="22"/>
        </w:rPr>
        <w:t>v</w:t>
      </w:r>
      <w:r>
        <w:rPr>
          <w:spacing w:val="1"/>
          <w:position w:val="9"/>
          <w:sz w:val="22"/>
          <w:szCs w:val="22"/>
        </w:rPr>
        <w:t>e</w:t>
      </w:r>
      <w:r>
        <w:rPr>
          <w:spacing w:val="-1"/>
          <w:position w:val="9"/>
          <w:sz w:val="22"/>
          <w:szCs w:val="22"/>
        </w:rPr>
        <w:t>r</w:t>
      </w:r>
      <w:r>
        <w:rPr>
          <w:spacing w:val="1"/>
          <w:position w:val="9"/>
          <w:sz w:val="22"/>
          <w:szCs w:val="22"/>
        </w:rPr>
        <w:t>a</w:t>
      </w:r>
      <w:r>
        <w:rPr>
          <w:position w:val="9"/>
          <w:sz w:val="22"/>
          <w:szCs w:val="22"/>
        </w:rPr>
        <w:t>ll,</w:t>
      </w:r>
      <w:r>
        <w:rPr>
          <w:spacing w:val="16"/>
          <w:position w:val="9"/>
          <w:sz w:val="22"/>
          <w:szCs w:val="22"/>
        </w:rPr>
        <w:t xml:space="preserve"> </w:t>
      </w:r>
      <w:r>
        <w:rPr>
          <w:spacing w:val="2"/>
          <w:position w:val="9"/>
          <w:sz w:val="22"/>
          <w:szCs w:val="22"/>
        </w:rPr>
        <w:t>f</w:t>
      </w:r>
      <w:r>
        <w:rPr>
          <w:position w:val="9"/>
          <w:sz w:val="22"/>
          <w:szCs w:val="22"/>
        </w:rPr>
        <w:t>indings</w:t>
      </w:r>
      <w:r>
        <w:rPr>
          <w:spacing w:val="15"/>
          <w:position w:val="9"/>
          <w:sz w:val="22"/>
          <w:szCs w:val="22"/>
        </w:rPr>
        <w:t xml:space="preserve"> </w:t>
      </w:r>
      <w:r>
        <w:rPr>
          <w:spacing w:val="-1"/>
          <w:position w:val="9"/>
          <w:sz w:val="22"/>
          <w:szCs w:val="22"/>
        </w:rPr>
        <w:t>s</w:t>
      </w:r>
      <w:r>
        <w:rPr>
          <w:position w:val="9"/>
          <w:sz w:val="22"/>
          <w:szCs w:val="22"/>
        </w:rPr>
        <w:t>u</w:t>
      </w:r>
      <w:r>
        <w:rPr>
          <w:spacing w:val="-2"/>
          <w:position w:val="9"/>
          <w:sz w:val="22"/>
          <w:szCs w:val="22"/>
        </w:rPr>
        <w:t>g</w:t>
      </w:r>
      <w:r>
        <w:rPr>
          <w:position w:val="9"/>
          <w:sz w:val="22"/>
          <w:szCs w:val="22"/>
        </w:rPr>
        <w:t>g</w:t>
      </w:r>
      <w:r>
        <w:rPr>
          <w:spacing w:val="3"/>
          <w:position w:val="9"/>
          <w:sz w:val="22"/>
          <w:szCs w:val="22"/>
        </w:rPr>
        <w:t>e</w:t>
      </w:r>
      <w:r>
        <w:rPr>
          <w:spacing w:val="-1"/>
          <w:position w:val="9"/>
          <w:sz w:val="22"/>
          <w:szCs w:val="22"/>
        </w:rPr>
        <w:t>s</w:t>
      </w:r>
      <w:r>
        <w:rPr>
          <w:position w:val="9"/>
          <w:sz w:val="22"/>
          <w:szCs w:val="22"/>
        </w:rPr>
        <w:t>t</w:t>
      </w:r>
      <w:r>
        <w:rPr>
          <w:spacing w:val="15"/>
          <w:position w:val="9"/>
          <w:sz w:val="22"/>
          <w:szCs w:val="22"/>
        </w:rPr>
        <w:t xml:space="preserve"> </w:t>
      </w:r>
      <w:r>
        <w:rPr>
          <w:spacing w:val="2"/>
          <w:position w:val="9"/>
          <w:sz w:val="22"/>
          <w:szCs w:val="22"/>
        </w:rPr>
        <w:t>t</w:t>
      </w:r>
      <w:r>
        <w:rPr>
          <w:spacing w:val="-2"/>
          <w:position w:val="9"/>
          <w:sz w:val="22"/>
          <w:szCs w:val="22"/>
        </w:rPr>
        <w:t>h</w:t>
      </w:r>
      <w:r>
        <w:rPr>
          <w:spacing w:val="1"/>
          <w:position w:val="9"/>
          <w:sz w:val="22"/>
          <w:szCs w:val="22"/>
        </w:rPr>
        <w:t>a</w:t>
      </w:r>
      <w:r>
        <w:rPr>
          <w:position w:val="9"/>
          <w:sz w:val="22"/>
          <w:szCs w:val="22"/>
        </w:rPr>
        <w:t>t</w:t>
      </w:r>
      <w:r>
        <w:rPr>
          <w:spacing w:val="9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p</w:t>
      </w:r>
      <w:r>
        <w:rPr>
          <w:spacing w:val="-1"/>
          <w:position w:val="9"/>
          <w:sz w:val="22"/>
          <w:szCs w:val="22"/>
        </w:rPr>
        <w:t>r</w:t>
      </w:r>
      <w:r>
        <w:rPr>
          <w:position w:val="9"/>
          <w:sz w:val="22"/>
          <w:szCs w:val="22"/>
        </w:rPr>
        <w:t>omot</w:t>
      </w:r>
      <w:r>
        <w:rPr>
          <w:spacing w:val="2"/>
          <w:position w:val="9"/>
          <w:sz w:val="22"/>
          <w:szCs w:val="22"/>
        </w:rPr>
        <w:t>i</w:t>
      </w:r>
      <w:r>
        <w:rPr>
          <w:position w:val="9"/>
          <w:sz w:val="22"/>
          <w:szCs w:val="22"/>
        </w:rPr>
        <w:t>ng</w:t>
      </w:r>
      <w:r>
        <w:rPr>
          <w:spacing w:val="18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p</w:t>
      </w:r>
      <w:r>
        <w:rPr>
          <w:spacing w:val="-1"/>
          <w:position w:val="9"/>
          <w:sz w:val="22"/>
          <w:szCs w:val="22"/>
        </w:rPr>
        <w:t>r</w:t>
      </w:r>
      <w:r>
        <w:rPr>
          <w:position w:val="9"/>
          <w:sz w:val="22"/>
          <w:szCs w:val="22"/>
        </w:rPr>
        <w:t>o</w:t>
      </w:r>
      <w:r>
        <w:rPr>
          <w:spacing w:val="1"/>
          <w:position w:val="9"/>
          <w:sz w:val="22"/>
          <w:szCs w:val="22"/>
        </w:rPr>
        <w:t>s</w:t>
      </w:r>
      <w:r>
        <w:rPr>
          <w:spacing w:val="-2"/>
          <w:position w:val="9"/>
          <w:sz w:val="22"/>
          <w:szCs w:val="22"/>
        </w:rPr>
        <w:t>oc</w:t>
      </w:r>
      <w:r>
        <w:rPr>
          <w:spacing w:val="2"/>
          <w:position w:val="9"/>
          <w:sz w:val="22"/>
          <w:szCs w:val="22"/>
        </w:rPr>
        <w:t>i</w:t>
      </w:r>
      <w:r>
        <w:rPr>
          <w:spacing w:val="1"/>
          <w:position w:val="9"/>
          <w:sz w:val="22"/>
          <w:szCs w:val="22"/>
        </w:rPr>
        <w:t>a</w:t>
      </w:r>
      <w:r>
        <w:rPr>
          <w:position w:val="9"/>
          <w:sz w:val="22"/>
          <w:szCs w:val="22"/>
        </w:rPr>
        <w:t>l</w:t>
      </w:r>
      <w:r>
        <w:rPr>
          <w:spacing w:val="18"/>
          <w:position w:val="9"/>
          <w:sz w:val="22"/>
          <w:szCs w:val="22"/>
        </w:rPr>
        <w:t xml:space="preserve"> </w:t>
      </w:r>
      <w:r>
        <w:rPr>
          <w:spacing w:val="-2"/>
          <w:position w:val="9"/>
          <w:sz w:val="22"/>
          <w:szCs w:val="22"/>
        </w:rPr>
        <w:t>b</w:t>
      </w:r>
      <w:r>
        <w:rPr>
          <w:spacing w:val="1"/>
          <w:position w:val="9"/>
          <w:sz w:val="22"/>
          <w:szCs w:val="22"/>
        </w:rPr>
        <w:t>e</w:t>
      </w:r>
      <w:r>
        <w:rPr>
          <w:position w:val="9"/>
          <w:sz w:val="22"/>
          <w:szCs w:val="22"/>
        </w:rPr>
        <w:t>h</w:t>
      </w:r>
      <w:r>
        <w:rPr>
          <w:spacing w:val="1"/>
          <w:position w:val="9"/>
          <w:sz w:val="22"/>
          <w:szCs w:val="22"/>
        </w:rPr>
        <w:t>a</w:t>
      </w:r>
      <w:r>
        <w:rPr>
          <w:spacing w:val="-2"/>
          <w:position w:val="9"/>
          <w:sz w:val="22"/>
          <w:szCs w:val="22"/>
        </w:rPr>
        <w:t>v</w:t>
      </w:r>
      <w:r>
        <w:rPr>
          <w:spacing w:val="2"/>
          <w:position w:val="9"/>
          <w:sz w:val="22"/>
          <w:szCs w:val="22"/>
        </w:rPr>
        <w:t>i</w:t>
      </w:r>
      <w:r>
        <w:rPr>
          <w:position w:val="9"/>
          <w:sz w:val="22"/>
          <w:szCs w:val="22"/>
        </w:rPr>
        <w:t>or</w:t>
      </w:r>
      <w:r>
        <w:rPr>
          <w:spacing w:val="17"/>
          <w:position w:val="9"/>
          <w:sz w:val="22"/>
          <w:szCs w:val="22"/>
        </w:rPr>
        <w:t xml:space="preserve"> </w:t>
      </w:r>
      <w:r>
        <w:rPr>
          <w:w w:val="102"/>
          <w:position w:val="9"/>
          <w:sz w:val="22"/>
          <w:szCs w:val="22"/>
        </w:rPr>
        <w:t>m</w:t>
      </w:r>
      <w:r>
        <w:rPr>
          <w:spacing w:val="1"/>
          <w:w w:val="102"/>
          <w:position w:val="9"/>
          <w:sz w:val="22"/>
          <w:szCs w:val="22"/>
        </w:rPr>
        <w:t>a</w:t>
      </w:r>
      <w:r>
        <w:rPr>
          <w:w w:val="102"/>
          <w:position w:val="9"/>
          <w:sz w:val="22"/>
          <w:szCs w:val="22"/>
        </w:rPr>
        <w:t>y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pict>
          <v:shape id="_x0000_s1665" type="#_x0000_t136" style="position:absolute;left:0;text-align:left;margin-left:288.55pt;margin-top:447.25pt;width:165.75pt;height:49.3pt;rotation:51;z-index:-5239;mso-position-horizontal-relative:page;mso-position-vertical-relative:page" fillcolor="#d6f0fd" stroked="f">
            <o:extrusion v:ext="view" autorotationcenter="t"/>
            <v:textpath style="font-family:&quot;&amp;quot&quot;;font-size:48pt;font-weight:bold;v-text-kern:t;mso-text-shadow:auto" string="Review"/>
            <w10:wrap anchorx="page" anchory="page"/>
          </v:shape>
        </w:pict>
      </w:r>
      <w:r>
        <w:rPr>
          <w:rFonts w:ascii="Arial" w:eastAsia="Arial" w:hAnsi="Arial" w:cs="Arial"/>
          <w:position w:val="-1"/>
        </w:rPr>
        <w:t>30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31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1"/>
          <w:position w:val="3"/>
          <w:sz w:val="22"/>
          <w:szCs w:val="22"/>
        </w:rPr>
        <w:t>se</w:t>
      </w:r>
      <w:r>
        <w:rPr>
          <w:spacing w:val="-1"/>
          <w:position w:val="3"/>
          <w:sz w:val="22"/>
          <w:szCs w:val="22"/>
        </w:rPr>
        <w:t>r</w:t>
      </w:r>
      <w:r>
        <w:rPr>
          <w:spacing w:val="-2"/>
          <w:position w:val="3"/>
          <w:sz w:val="22"/>
          <w:szCs w:val="22"/>
        </w:rPr>
        <w:t>v</w:t>
      </w:r>
      <w:r>
        <w:rPr>
          <w:position w:val="3"/>
          <w:sz w:val="22"/>
          <w:szCs w:val="22"/>
        </w:rPr>
        <w:t>e</w:t>
      </w:r>
      <w:r>
        <w:rPr>
          <w:spacing w:val="15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to</w:t>
      </w:r>
      <w:r>
        <w:rPr>
          <w:spacing w:val="3"/>
          <w:position w:val="3"/>
          <w:sz w:val="22"/>
          <w:szCs w:val="22"/>
        </w:rPr>
        <w:t xml:space="preserve"> </w:t>
      </w:r>
      <w:r>
        <w:rPr>
          <w:spacing w:val="1"/>
          <w:position w:val="3"/>
          <w:sz w:val="22"/>
          <w:szCs w:val="22"/>
        </w:rPr>
        <w:t>c</w:t>
      </w:r>
      <w:r>
        <w:rPr>
          <w:position w:val="3"/>
          <w:sz w:val="22"/>
          <w:szCs w:val="22"/>
        </w:rPr>
        <w:t>oun</w:t>
      </w:r>
      <w:r>
        <w:rPr>
          <w:spacing w:val="-3"/>
          <w:position w:val="3"/>
          <w:sz w:val="22"/>
          <w:szCs w:val="22"/>
        </w:rPr>
        <w:t>t</w:t>
      </w:r>
      <w:r>
        <w:rPr>
          <w:spacing w:val="3"/>
          <w:position w:val="3"/>
          <w:sz w:val="22"/>
          <w:szCs w:val="22"/>
        </w:rPr>
        <w:t>e</w:t>
      </w:r>
      <w:r>
        <w:rPr>
          <w:spacing w:val="-1"/>
          <w:position w:val="3"/>
          <w:sz w:val="22"/>
          <w:szCs w:val="22"/>
        </w:rPr>
        <w:t>r</w:t>
      </w:r>
      <w:r>
        <w:rPr>
          <w:spacing w:val="-2"/>
          <w:position w:val="3"/>
          <w:sz w:val="22"/>
          <w:szCs w:val="22"/>
        </w:rPr>
        <w:t>a</w:t>
      </w:r>
      <w:r>
        <w:rPr>
          <w:spacing w:val="1"/>
          <w:position w:val="3"/>
          <w:sz w:val="22"/>
          <w:szCs w:val="22"/>
        </w:rPr>
        <w:t>c</w:t>
      </w:r>
      <w:r>
        <w:rPr>
          <w:position w:val="3"/>
          <w:sz w:val="22"/>
          <w:szCs w:val="22"/>
        </w:rPr>
        <w:t>t</w:t>
      </w:r>
      <w:r>
        <w:rPr>
          <w:spacing w:val="20"/>
          <w:position w:val="3"/>
          <w:sz w:val="22"/>
          <w:szCs w:val="22"/>
        </w:rPr>
        <w:t xml:space="preserve"> </w:t>
      </w:r>
      <w:r>
        <w:rPr>
          <w:spacing w:val="1"/>
          <w:position w:val="3"/>
          <w:sz w:val="22"/>
          <w:szCs w:val="22"/>
        </w:rPr>
        <w:t>a</w:t>
      </w:r>
      <w:r>
        <w:rPr>
          <w:position w:val="3"/>
          <w:sz w:val="22"/>
          <w:szCs w:val="22"/>
        </w:rPr>
        <w:t>g</w:t>
      </w:r>
      <w:r>
        <w:rPr>
          <w:spacing w:val="-2"/>
          <w:position w:val="3"/>
          <w:sz w:val="22"/>
          <w:szCs w:val="22"/>
        </w:rPr>
        <w:t>g</w:t>
      </w:r>
      <w:r>
        <w:rPr>
          <w:spacing w:val="-1"/>
          <w:position w:val="3"/>
          <w:sz w:val="22"/>
          <w:szCs w:val="22"/>
        </w:rPr>
        <w:t>r</w:t>
      </w:r>
      <w:r>
        <w:rPr>
          <w:spacing w:val="1"/>
          <w:position w:val="3"/>
          <w:sz w:val="22"/>
          <w:szCs w:val="22"/>
        </w:rPr>
        <w:t>es</w:t>
      </w:r>
      <w:r>
        <w:rPr>
          <w:spacing w:val="-1"/>
          <w:position w:val="3"/>
          <w:sz w:val="22"/>
          <w:szCs w:val="22"/>
        </w:rPr>
        <w:t>s</w:t>
      </w:r>
      <w:r>
        <w:rPr>
          <w:spacing w:val="2"/>
          <w:position w:val="3"/>
          <w:sz w:val="22"/>
          <w:szCs w:val="22"/>
        </w:rPr>
        <w:t>i</w:t>
      </w:r>
      <w:r>
        <w:rPr>
          <w:spacing w:val="-2"/>
          <w:position w:val="3"/>
          <w:sz w:val="22"/>
          <w:szCs w:val="22"/>
        </w:rPr>
        <w:t>v</w:t>
      </w:r>
      <w:r>
        <w:rPr>
          <w:position w:val="3"/>
          <w:sz w:val="22"/>
          <w:szCs w:val="22"/>
        </w:rPr>
        <w:t>e</w:t>
      </w:r>
      <w:r>
        <w:rPr>
          <w:spacing w:val="20"/>
          <w:position w:val="3"/>
          <w:sz w:val="22"/>
          <w:szCs w:val="22"/>
        </w:rPr>
        <w:t xml:space="preserve"> </w:t>
      </w:r>
      <w:r>
        <w:rPr>
          <w:spacing w:val="3"/>
          <w:position w:val="3"/>
          <w:sz w:val="22"/>
          <w:szCs w:val="22"/>
        </w:rPr>
        <w:t>c</w:t>
      </w:r>
      <w:r>
        <w:rPr>
          <w:position w:val="3"/>
          <w:sz w:val="22"/>
          <w:szCs w:val="22"/>
        </w:rPr>
        <w:t>ondu</w:t>
      </w:r>
      <w:r>
        <w:rPr>
          <w:spacing w:val="1"/>
          <w:position w:val="3"/>
          <w:sz w:val="22"/>
          <w:szCs w:val="22"/>
        </w:rPr>
        <w:t>c</w:t>
      </w:r>
      <w:r>
        <w:rPr>
          <w:position w:val="3"/>
          <w:sz w:val="22"/>
          <w:szCs w:val="22"/>
        </w:rPr>
        <w:t>t</w:t>
      </w:r>
      <w:r>
        <w:rPr>
          <w:spacing w:val="14"/>
          <w:position w:val="3"/>
          <w:sz w:val="22"/>
          <w:szCs w:val="22"/>
        </w:rPr>
        <w:t xml:space="preserve"> </w:t>
      </w:r>
      <w:r>
        <w:rPr>
          <w:spacing w:val="1"/>
          <w:position w:val="3"/>
          <w:sz w:val="22"/>
          <w:szCs w:val="22"/>
        </w:rPr>
        <w:t>a</w:t>
      </w:r>
      <w:r>
        <w:rPr>
          <w:position w:val="3"/>
          <w:sz w:val="22"/>
          <w:szCs w:val="22"/>
        </w:rPr>
        <w:t>nd</w:t>
      </w:r>
      <w:r>
        <w:rPr>
          <w:spacing w:val="6"/>
          <w:position w:val="3"/>
          <w:sz w:val="22"/>
          <w:szCs w:val="22"/>
        </w:rPr>
        <w:t xml:space="preserve"> </w:t>
      </w:r>
      <w:r>
        <w:rPr>
          <w:spacing w:val="1"/>
          <w:position w:val="3"/>
          <w:sz w:val="22"/>
          <w:szCs w:val="22"/>
        </w:rPr>
        <w:t>e</w:t>
      </w:r>
      <w:r>
        <w:rPr>
          <w:position w:val="3"/>
          <w:sz w:val="22"/>
          <w:szCs w:val="22"/>
        </w:rPr>
        <w:t>nh</w:t>
      </w:r>
      <w:r>
        <w:rPr>
          <w:spacing w:val="1"/>
          <w:position w:val="3"/>
          <w:sz w:val="22"/>
          <w:szCs w:val="22"/>
        </w:rPr>
        <w:t>a</w:t>
      </w:r>
      <w:r>
        <w:rPr>
          <w:spacing w:val="-2"/>
          <w:position w:val="3"/>
          <w:sz w:val="22"/>
          <w:szCs w:val="22"/>
        </w:rPr>
        <w:t>n</w:t>
      </w:r>
      <w:r>
        <w:rPr>
          <w:spacing w:val="1"/>
          <w:position w:val="3"/>
          <w:sz w:val="22"/>
          <w:szCs w:val="22"/>
        </w:rPr>
        <w:t>c</w:t>
      </w:r>
      <w:r>
        <w:rPr>
          <w:position w:val="3"/>
          <w:sz w:val="22"/>
          <w:szCs w:val="22"/>
        </w:rPr>
        <w:t>e</w:t>
      </w:r>
      <w:r>
        <w:rPr>
          <w:spacing w:val="17"/>
          <w:position w:val="3"/>
          <w:sz w:val="22"/>
          <w:szCs w:val="22"/>
        </w:rPr>
        <w:t xml:space="preserve"> </w:t>
      </w:r>
      <w:r>
        <w:rPr>
          <w:spacing w:val="-2"/>
          <w:position w:val="3"/>
          <w:sz w:val="22"/>
          <w:szCs w:val="22"/>
        </w:rPr>
        <w:t>a</w:t>
      </w:r>
      <w:r>
        <w:rPr>
          <w:spacing w:val="1"/>
          <w:position w:val="3"/>
          <w:sz w:val="22"/>
          <w:szCs w:val="22"/>
        </w:rPr>
        <w:t>c</w:t>
      </w:r>
      <w:r>
        <w:rPr>
          <w:spacing w:val="3"/>
          <w:position w:val="3"/>
          <w:sz w:val="22"/>
          <w:szCs w:val="22"/>
        </w:rPr>
        <w:t>a</w:t>
      </w:r>
      <w:r>
        <w:rPr>
          <w:spacing w:val="-2"/>
          <w:position w:val="3"/>
          <w:sz w:val="22"/>
          <w:szCs w:val="22"/>
        </w:rPr>
        <w:t>d</w:t>
      </w:r>
      <w:r>
        <w:rPr>
          <w:spacing w:val="1"/>
          <w:position w:val="3"/>
          <w:sz w:val="22"/>
          <w:szCs w:val="22"/>
        </w:rPr>
        <w:t>e</w:t>
      </w:r>
      <w:r>
        <w:rPr>
          <w:position w:val="3"/>
          <w:sz w:val="22"/>
          <w:szCs w:val="22"/>
        </w:rPr>
        <w:t>mic</w:t>
      </w:r>
      <w:r>
        <w:rPr>
          <w:spacing w:val="16"/>
          <w:position w:val="3"/>
          <w:sz w:val="22"/>
          <w:szCs w:val="22"/>
        </w:rPr>
        <w:t xml:space="preserve"> </w:t>
      </w:r>
      <w:r>
        <w:rPr>
          <w:spacing w:val="3"/>
          <w:position w:val="3"/>
          <w:sz w:val="22"/>
          <w:szCs w:val="22"/>
        </w:rPr>
        <w:t>a</w:t>
      </w:r>
      <w:r>
        <w:rPr>
          <w:spacing w:val="1"/>
          <w:position w:val="3"/>
          <w:sz w:val="22"/>
          <w:szCs w:val="22"/>
        </w:rPr>
        <w:t>c</w:t>
      </w:r>
      <w:r>
        <w:rPr>
          <w:spacing w:val="-2"/>
          <w:position w:val="3"/>
          <w:sz w:val="22"/>
          <w:szCs w:val="22"/>
        </w:rPr>
        <w:t>h</w:t>
      </w:r>
      <w:r>
        <w:rPr>
          <w:position w:val="3"/>
          <w:sz w:val="22"/>
          <w:szCs w:val="22"/>
        </w:rPr>
        <w:t>i</w:t>
      </w:r>
      <w:r>
        <w:rPr>
          <w:spacing w:val="3"/>
          <w:position w:val="3"/>
          <w:sz w:val="22"/>
          <w:szCs w:val="22"/>
        </w:rPr>
        <w:t>e</w:t>
      </w:r>
      <w:r>
        <w:rPr>
          <w:spacing w:val="-2"/>
          <w:position w:val="3"/>
          <w:sz w:val="22"/>
          <w:szCs w:val="22"/>
        </w:rPr>
        <w:t>v</w:t>
      </w:r>
      <w:r>
        <w:rPr>
          <w:spacing w:val="1"/>
          <w:position w:val="3"/>
          <w:sz w:val="22"/>
          <w:szCs w:val="22"/>
        </w:rPr>
        <w:t>e</w:t>
      </w:r>
      <w:r>
        <w:rPr>
          <w:spacing w:val="-2"/>
          <w:position w:val="3"/>
          <w:sz w:val="22"/>
          <w:szCs w:val="22"/>
        </w:rPr>
        <w:t>m</w:t>
      </w:r>
      <w:r>
        <w:rPr>
          <w:spacing w:val="3"/>
          <w:position w:val="3"/>
          <w:sz w:val="22"/>
          <w:szCs w:val="22"/>
        </w:rPr>
        <w:t>e</w:t>
      </w:r>
      <w:r>
        <w:rPr>
          <w:position w:val="3"/>
          <w:sz w:val="22"/>
          <w:szCs w:val="22"/>
        </w:rPr>
        <w:t>nt</w:t>
      </w:r>
      <w:r>
        <w:rPr>
          <w:spacing w:val="22"/>
          <w:position w:val="3"/>
          <w:sz w:val="22"/>
          <w:szCs w:val="22"/>
        </w:rPr>
        <w:t xml:space="preserve"> </w:t>
      </w:r>
      <w:r>
        <w:rPr>
          <w:w w:val="102"/>
          <w:position w:val="3"/>
          <w:sz w:val="22"/>
          <w:szCs w:val="22"/>
        </w:rPr>
        <w:t>du</w:t>
      </w:r>
      <w:r>
        <w:rPr>
          <w:spacing w:val="-1"/>
          <w:w w:val="102"/>
          <w:position w:val="3"/>
          <w:sz w:val="22"/>
          <w:szCs w:val="22"/>
        </w:rPr>
        <w:t>r</w:t>
      </w:r>
      <w:r>
        <w:rPr>
          <w:w w:val="102"/>
          <w:position w:val="3"/>
          <w:sz w:val="22"/>
          <w:szCs w:val="22"/>
        </w:rPr>
        <w:t>ing</w:t>
      </w:r>
    </w:p>
    <w:p w:rsidR="00724954" w:rsidRDefault="009734F0">
      <w:pPr>
        <w:spacing w:before="7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1"/>
        </w:rPr>
        <w:t>33</w:t>
      </w:r>
      <w:r>
        <w:rPr>
          <w:rFonts w:ascii="Arial" w:eastAsia="Arial" w:hAnsi="Arial" w:cs="Arial"/>
          <w:position w:val="1"/>
        </w:rPr>
        <w:t xml:space="preserve">                         </w:t>
      </w:r>
      <w:r>
        <w:rPr>
          <w:rFonts w:ascii="Arial" w:eastAsia="Arial" w:hAnsi="Arial" w:cs="Arial"/>
          <w:spacing w:val="49"/>
          <w:position w:val="1"/>
        </w:rPr>
        <w:t xml:space="preserve"> </w:t>
      </w:r>
      <w:r>
        <w:rPr>
          <w:spacing w:val="1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do</w:t>
      </w:r>
      <w:r>
        <w:rPr>
          <w:spacing w:val="2"/>
          <w:w w:val="102"/>
          <w:sz w:val="22"/>
          <w:szCs w:val="22"/>
        </w:rPr>
        <w:t>l</w:t>
      </w:r>
      <w:r>
        <w:rPr>
          <w:spacing w:val="-2"/>
          <w:w w:val="102"/>
          <w:sz w:val="22"/>
          <w:szCs w:val="22"/>
        </w:rPr>
        <w:t>e</w:t>
      </w:r>
      <w:r>
        <w:rPr>
          <w:spacing w:val="1"/>
          <w:w w:val="102"/>
          <w:sz w:val="22"/>
          <w:szCs w:val="22"/>
        </w:rPr>
        <w:t>s</w:t>
      </w:r>
      <w:r>
        <w:rPr>
          <w:spacing w:val="-2"/>
          <w:w w:val="102"/>
          <w:sz w:val="22"/>
          <w:szCs w:val="22"/>
        </w:rPr>
        <w:t>c</w:t>
      </w:r>
      <w:r>
        <w:rPr>
          <w:spacing w:val="1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n</w:t>
      </w:r>
      <w:r>
        <w:rPr>
          <w:spacing w:val="1"/>
          <w:w w:val="102"/>
          <w:sz w:val="22"/>
          <w:szCs w:val="22"/>
        </w:rPr>
        <w:t>c</w:t>
      </w:r>
      <w:r>
        <w:rPr>
          <w:spacing w:val="-2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.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34</w:t>
      </w:r>
    </w:p>
    <w:p w:rsidR="00724954" w:rsidRDefault="009734F0">
      <w:pPr>
        <w:spacing w:before="5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 xml:space="preserve">35                                      </w:t>
      </w:r>
      <w:r>
        <w:rPr>
          <w:rFonts w:ascii="Arial" w:eastAsia="Arial" w:hAnsi="Arial" w:cs="Arial"/>
          <w:spacing w:val="6"/>
          <w:position w:val="4"/>
        </w:rPr>
        <w:t xml:space="preserve"> </w:t>
      </w:r>
      <w:r>
        <w:rPr>
          <w:spacing w:val="-2"/>
          <w:position w:val="-3"/>
          <w:sz w:val="22"/>
          <w:szCs w:val="22"/>
        </w:rPr>
        <w:t>K</w:t>
      </w:r>
      <w:r>
        <w:rPr>
          <w:spacing w:val="3"/>
          <w:position w:val="-3"/>
          <w:sz w:val="22"/>
          <w:szCs w:val="22"/>
        </w:rPr>
        <w:t>e</w:t>
      </w:r>
      <w:r>
        <w:rPr>
          <w:spacing w:val="-2"/>
          <w:position w:val="-3"/>
          <w:sz w:val="22"/>
          <w:szCs w:val="22"/>
        </w:rPr>
        <w:t>y</w:t>
      </w:r>
      <w:r>
        <w:rPr>
          <w:spacing w:val="1"/>
          <w:position w:val="-3"/>
          <w:sz w:val="22"/>
          <w:szCs w:val="22"/>
        </w:rPr>
        <w:t>w</w:t>
      </w:r>
      <w:r>
        <w:rPr>
          <w:position w:val="-3"/>
          <w:sz w:val="22"/>
          <w:szCs w:val="22"/>
        </w:rPr>
        <w:t>o</w:t>
      </w:r>
      <w:r>
        <w:rPr>
          <w:spacing w:val="-1"/>
          <w:position w:val="-3"/>
          <w:sz w:val="22"/>
          <w:szCs w:val="22"/>
        </w:rPr>
        <w:t>r</w:t>
      </w:r>
      <w:r>
        <w:rPr>
          <w:position w:val="-3"/>
          <w:sz w:val="22"/>
          <w:szCs w:val="22"/>
        </w:rPr>
        <w:t>d</w:t>
      </w:r>
      <w:r>
        <w:rPr>
          <w:spacing w:val="-1"/>
          <w:position w:val="-3"/>
          <w:sz w:val="22"/>
          <w:szCs w:val="22"/>
        </w:rPr>
        <w:t>s</w:t>
      </w:r>
      <w:r>
        <w:rPr>
          <w:position w:val="-3"/>
          <w:sz w:val="22"/>
          <w:szCs w:val="22"/>
        </w:rPr>
        <w:t>:</w:t>
      </w:r>
      <w:r>
        <w:rPr>
          <w:spacing w:val="24"/>
          <w:position w:val="-3"/>
          <w:sz w:val="22"/>
          <w:szCs w:val="22"/>
        </w:rPr>
        <w:t xml:space="preserve"> </w:t>
      </w:r>
      <w:r>
        <w:rPr>
          <w:spacing w:val="1"/>
          <w:position w:val="-3"/>
          <w:sz w:val="22"/>
          <w:szCs w:val="22"/>
        </w:rPr>
        <w:t>sc</w:t>
      </w:r>
      <w:r>
        <w:rPr>
          <w:position w:val="-3"/>
          <w:sz w:val="22"/>
          <w:szCs w:val="22"/>
        </w:rPr>
        <w:t>hool</w:t>
      </w:r>
      <w:r>
        <w:rPr>
          <w:spacing w:val="-1"/>
          <w:position w:val="-3"/>
          <w:sz w:val="22"/>
          <w:szCs w:val="22"/>
        </w:rPr>
        <w:t>-</w:t>
      </w:r>
      <w:r>
        <w:rPr>
          <w:position w:val="-3"/>
          <w:sz w:val="22"/>
          <w:szCs w:val="22"/>
        </w:rPr>
        <w:t>b</w:t>
      </w:r>
      <w:r>
        <w:rPr>
          <w:spacing w:val="3"/>
          <w:position w:val="-3"/>
          <w:sz w:val="22"/>
          <w:szCs w:val="22"/>
        </w:rPr>
        <w:t>a</w:t>
      </w:r>
      <w:r>
        <w:rPr>
          <w:spacing w:val="-4"/>
          <w:position w:val="-3"/>
          <w:sz w:val="22"/>
          <w:szCs w:val="22"/>
        </w:rPr>
        <w:t>s</w:t>
      </w:r>
      <w:r>
        <w:rPr>
          <w:spacing w:val="3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d</w:t>
      </w:r>
      <w:r>
        <w:rPr>
          <w:spacing w:val="21"/>
          <w:position w:val="-3"/>
          <w:sz w:val="22"/>
          <w:szCs w:val="22"/>
        </w:rPr>
        <w:t xml:space="preserve"> </w:t>
      </w:r>
      <w:r>
        <w:rPr>
          <w:spacing w:val="2"/>
          <w:position w:val="-3"/>
          <w:sz w:val="22"/>
          <w:szCs w:val="22"/>
        </w:rPr>
        <w:t>i</w:t>
      </w:r>
      <w:r>
        <w:rPr>
          <w:position w:val="-3"/>
          <w:sz w:val="22"/>
          <w:szCs w:val="22"/>
        </w:rPr>
        <w:t>nt</w:t>
      </w:r>
      <w:r>
        <w:rPr>
          <w:spacing w:val="1"/>
          <w:position w:val="-3"/>
          <w:sz w:val="22"/>
          <w:szCs w:val="22"/>
        </w:rPr>
        <w:t>e</w:t>
      </w:r>
      <w:r>
        <w:rPr>
          <w:spacing w:val="-1"/>
          <w:position w:val="-3"/>
          <w:sz w:val="22"/>
          <w:szCs w:val="22"/>
        </w:rPr>
        <w:t>r</w:t>
      </w:r>
      <w:r>
        <w:rPr>
          <w:spacing w:val="-2"/>
          <w:position w:val="-3"/>
          <w:sz w:val="22"/>
          <w:szCs w:val="22"/>
        </w:rPr>
        <w:t>v</w:t>
      </w:r>
      <w:r>
        <w:rPr>
          <w:spacing w:val="3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ntio</w:t>
      </w:r>
      <w:r>
        <w:rPr>
          <w:spacing w:val="-2"/>
          <w:position w:val="-3"/>
          <w:sz w:val="22"/>
          <w:szCs w:val="22"/>
        </w:rPr>
        <w:t>n</w:t>
      </w:r>
      <w:r>
        <w:rPr>
          <w:position w:val="-3"/>
          <w:sz w:val="22"/>
          <w:szCs w:val="22"/>
        </w:rPr>
        <w:t>,</w:t>
      </w:r>
      <w:r>
        <w:rPr>
          <w:spacing w:val="26"/>
          <w:position w:val="-3"/>
          <w:sz w:val="22"/>
          <w:szCs w:val="22"/>
        </w:rPr>
        <w:t xml:space="preserve"> </w:t>
      </w:r>
      <w:r>
        <w:rPr>
          <w:spacing w:val="3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d</w:t>
      </w:r>
      <w:r>
        <w:rPr>
          <w:spacing w:val="-2"/>
          <w:position w:val="-3"/>
          <w:sz w:val="22"/>
          <w:szCs w:val="22"/>
        </w:rPr>
        <w:t>o</w:t>
      </w:r>
      <w:r>
        <w:rPr>
          <w:position w:val="-3"/>
          <w:sz w:val="22"/>
          <w:szCs w:val="22"/>
        </w:rPr>
        <w:t>l</w:t>
      </w:r>
      <w:r>
        <w:rPr>
          <w:spacing w:val="1"/>
          <w:position w:val="-3"/>
          <w:sz w:val="22"/>
          <w:szCs w:val="22"/>
        </w:rPr>
        <w:t>e</w:t>
      </w:r>
      <w:r>
        <w:rPr>
          <w:spacing w:val="-1"/>
          <w:position w:val="-3"/>
          <w:sz w:val="22"/>
          <w:szCs w:val="22"/>
        </w:rPr>
        <w:t>s</w:t>
      </w:r>
      <w:r>
        <w:rPr>
          <w:spacing w:val="1"/>
          <w:position w:val="-3"/>
          <w:sz w:val="22"/>
          <w:szCs w:val="22"/>
        </w:rPr>
        <w:t>c</w:t>
      </w:r>
      <w:r>
        <w:rPr>
          <w:spacing w:val="3"/>
          <w:position w:val="-3"/>
          <w:sz w:val="22"/>
          <w:szCs w:val="22"/>
        </w:rPr>
        <w:t>e</w:t>
      </w:r>
      <w:r>
        <w:rPr>
          <w:spacing w:val="-2"/>
          <w:position w:val="-3"/>
          <w:sz w:val="22"/>
          <w:szCs w:val="22"/>
        </w:rPr>
        <w:t>nce</w:t>
      </w:r>
      <w:r>
        <w:rPr>
          <w:position w:val="-3"/>
          <w:sz w:val="22"/>
          <w:szCs w:val="22"/>
        </w:rPr>
        <w:t>,</w:t>
      </w:r>
      <w:r>
        <w:rPr>
          <w:spacing w:val="26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p</w:t>
      </w:r>
      <w:r>
        <w:rPr>
          <w:spacing w:val="-1"/>
          <w:position w:val="-3"/>
          <w:sz w:val="22"/>
          <w:szCs w:val="22"/>
        </w:rPr>
        <w:t>r</w:t>
      </w:r>
      <w:r>
        <w:rPr>
          <w:position w:val="-3"/>
          <w:sz w:val="22"/>
          <w:szCs w:val="22"/>
        </w:rPr>
        <w:t>o</w:t>
      </w:r>
      <w:r>
        <w:rPr>
          <w:spacing w:val="1"/>
          <w:position w:val="-3"/>
          <w:sz w:val="22"/>
          <w:szCs w:val="22"/>
        </w:rPr>
        <w:t>s</w:t>
      </w:r>
      <w:r>
        <w:rPr>
          <w:position w:val="-3"/>
          <w:sz w:val="22"/>
          <w:szCs w:val="22"/>
        </w:rPr>
        <w:t>o</w:t>
      </w:r>
      <w:r>
        <w:rPr>
          <w:spacing w:val="-2"/>
          <w:position w:val="-3"/>
          <w:sz w:val="22"/>
          <w:szCs w:val="22"/>
        </w:rPr>
        <w:t>c</w:t>
      </w:r>
      <w:r>
        <w:rPr>
          <w:spacing w:val="2"/>
          <w:position w:val="-3"/>
          <w:sz w:val="22"/>
          <w:szCs w:val="22"/>
        </w:rPr>
        <w:t>i</w:t>
      </w:r>
      <w:r>
        <w:rPr>
          <w:spacing w:val="1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l</w:t>
      </w:r>
      <w:r>
        <w:rPr>
          <w:spacing w:val="18"/>
          <w:position w:val="-3"/>
          <w:sz w:val="22"/>
          <w:szCs w:val="22"/>
        </w:rPr>
        <w:t xml:space="preserve"> </w:t>
      </w:r>
      <w:r>
        <w:rPr>
          <w:spacing w:val="-2"/>
          <w:position w:val="-3"/>
          <w:sz w:val="22"/>
          <w:szCs w:val="22"/>
        </w:rPr>
        <w:t>b</w:t>
      </w:r>
      <w:r>
        <w:rPr>
          <w:spacing w:val="1"/>
          <w:position w:val="-3"/>
          <w:sz w:val="22"/>
          <w:szCs w:val="22"/>
        </w:rPr>
        <w:t>e</w:t>
      </w:r>
      <w:r>
        <w:rPr>
          <w:spacing w:val="-2"/>
          <w:position w:val="-3"/>
          <w:sz w:val="22"/>
          <w:szCs w:val="22"/>
        </w:rPr>
        <w:t>h</w:t>
      </w:r>
      <w:r>
        <w:rPr>
          <w:spacing w:val="3"/>
          <w:position w:val="-3"/>
          <w:sz w:val="22"/>
          <w:szCs w:val="22"/>
        </w:rPr>
        <w:t>a</w:t>
      </w:r>
      <w:r>
        <w:rPr>
          <w:spacing w:val="-2"/>
          <w:position w:val="-3"/>
          <w:sz w:val="22"/>
          <w:szCs w:val="22"/>
        </w:rPr>
        <w:t>v</w:t>
      </w:r>
      <w:r>
        <w:rPr>
          <w:position w:val="-3"/>
          <w:sz w:val="22"/>
          <w:szCs w:val="22"/>
        </w:rPr>
        <w:t>io</w:t>
      </w:r>
      <w:r>
        <w:rPr>
          <w:spacing w:val="-1"/>
          <w:position w:val="-3"/>
          <w:sz w:val="22"/>
          <w:szCs w:val="22"/>
        </w:rPr>
        <w:t>r</w:t>
      </w:r>
      <w:r>
        <w:rPr>
          <w:position w:val="-3"/>
          <w:sz w:val="22"/>
          <w:szCs w:val="22"/>
        </w:rPr>
        <w:t>,</w:t>
      </w:r>
      <w:r>
        <w:rPr>
          <w:spacing w:val="20"/>
          <w:position w:val="-3"/>
          <w:sz w:val="22"/>
          <w:szCs w:val="22"/>
        </w:rPr>
        <w:t xml:space="preserve"> </w:t>
      </w:r>
      <w:r>
        <w:rPr>
          <w:spacing w:val="1"/>
          <w:w w:val="102"/>
          <w:position w:val="-3"/>
          <w:sz w:val="22"/>
          <w:szCs w:val="22"/>
        </w:rPr>
        <w:t>a</w:t>
      </w:r>
      <w:r>
        <w:rPr>
          <w:spacing w:val="-2"/>
          <w:w w:val="102"/>
          <w:position w:val="-3"/>
          <w:sz w:val="22"/>
          <w:szCs w:val="22"/>
        </w:rPr>
        <w:t>gg</w:t>
      </w:r>
      <w:r>
        <w:rPr>
          <w:spacing w:val="2"/>
          <w:w w:val="102"/>
          <w:position w:val="-3"/>
          <w:sz w:val="22"/>
          <w:szCs w:val="22"/>
        </w:rPr>
        <w:t>r</w:t>
      </w:r>
      <w:r>
        <w:rPr>
          <w:spacing w:val="3"/>
          <w:w w:val="102"/>
          <w:position w:val="-3"/>
          <w:sz w:val="22"/>
          <w:szCs w:val="22"/>
        </w:rPr>
        <w:t>e</w:t>
      </w:r>
      <w:r>
        <w:rPr>
          <w:spacing w:val="-1"/>
          <w:w w:val="102"/>
          <w:position w:val="-3"/>
          <w:sz w:val="22"/>
          <w:szCs w:val="22"/>
        </w:rPr>
        <w:t>s</w:t>
      </w:r>
      <w:r>
        <w:rPr>
          <w:spacing w:val="1"/>
          <w:w w:val="102"/>
          <w:position w:val="-3"/>
          <w:sz w:val="22"/>
          <w:szCs w:val="22"/>
        </w:rPr>
        <w:t>s</w:t>
      </w:r>
      <w:r>
        <w:rPr>
          <w:w w:val="102"/>
          <w:position w:val="-3"/>
          <w:sz w:val="22"/>
          <w:szCs w:val="22"/>
        </w:rPr>
        <w:t>i</w:t>
      </w:r>
      <w:r>
        <w:rPr>
          <w:spacing w:val="-2"/>
          <w:w w:val="102"/>
          <w:position w:val="-3"/>
          <w:sz w:val="22"/>
          <w:szCs w:val="22"/>
        </w:rPr>
        <w:t>v</w:t>
      </w:r>
      <w:r>
        <w:rPr>
          <w:w w:val="102"/>
          <w:position w:val="-3"/>
          <w:sz w:val="22"/>
          <w:szCs w:val="22"/>
        </w:rPr>
        <w:t>e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36</w:t>
      </w:r>
    </w:p>
    <w:p w:rsidR="00724954" w:rsidRDefault="009734F0">
      <w:pPr>
        <w:spacing w:before="7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6"/>
        </w:rPr>
        <w:t xml:space="preserve">37                         </w:t>
      </w:r>
      <w:r>
        <w:rPr>
          <w:rFonts w:ascii="Arial" w:eastAsia="Arial" w:hAnsi="Arial" w:cs="Arial"/>
          <w:spacing w:val="49"/>
          <w:position w:val="6"/>
        </w:rPr>
        <w:t xml:space="preserve"> </w:t>
      </w:r>
      <w:r>
        <w:rPr>
          <w:position w:val="-6"/>
          <w:sz w:val="22"/>
          <w:szCs w:val="22"/>
        </w:rPr>
        <w:t>b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h</w:t>
      </w:r>
      <w:r>
        <w:rPr>
          <w:spacing w:val="3"/>
          <w:position w:val="-6"/>
          <w:sz w:val="22"/>
          <w:szCs w:val="22"/>
        </w:rPr>
        <w:t>a</w:t>
      </w:r>
      <w:r>
        <w:rPr>
          <w:spacing w:val="-2"/>
          <w:position w:val="-6"/>
          <w:sz w:val="22"/>
          <w:szCs w:val="22"/>
        </w:rPr>
        <w:t>v</w:t>
      </w:r>
      <w:r>
        <w:rPr>
          <w:position w:val="-6"/>
          <w:sz w:val="22"/>
          <w:szCs w:val="22"/>
        </w:rPr>
        <w:t>io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,</w:t>
      </w:r>
      <w:r>
        <w:rPr>
          <w:spacing w:val="20"/>
          <w:position w:val="-6"/>
          <w:sz w:val="22"/>
          <w:szCs w:val="22"/>
        </w:rPr>
        <w:t xml:space="preserve"> </w:t>
      </w:r>
      <w:r>
        <w:rPr>
          <w:spacing w:val="-3"/>
          <w:position w:val="-6"/>
          <w:sz w:val="22"/>
          <w:szCs w:val="22"/>
        </w:rPr>
        <w:t>l</w:t>
      </w:r>
      <w:r>
        <w:rPr>
          <w:spacing w:val="3"/>
          <w:position w:val="-6"/>
          <w:sz w:val="22"/>
          <w:szCs w:val="22"/>
        </w:rPr>
        <w:t>a</w:t>
      </w:r>
      <w:r>
        <w:rPr>
          <w:spacing w:val="-3"/>
          <w:position w:val="-6"/>
          <w:sz w:val="22"/>
          <w:szCs w:val="22"/>
        </w:rPr>
        <w:t>t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nt</w:t>
      </w:r>
      <w:r>
        <w:rPr>
          <w:spacing w:val="12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g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o</w:t>
      </w:r>
      <w:r>
        <w:rPr>
          <w:spacing w:val="1"/>
          <w:position w:val="-6"/>
          <w:sz w:val="22"/>
          <w:szCs w:val="22"/>
        </w:rPr>
        <w:t>w</w:t>
      </w:r>
      <w:r>
        <w:rPr>
          <w:position w:val="-6"/>
          <w:sz w:val="22"/>
          <w:szCs w:val="22"/>
        </w:rPr>
        <w:t>th</w:t>
      </w:r>
      <w:r>
        <w:rPr>
          <w:spacing w:val="17"/>
          <w:position w:val="-6"/>
          <w:sz w:val="22"/>
          <w:szCs w:val="22"/>
        </w:rPr>
        <w:t xml:space="preserve"> </w:t>
      </w:r>
      <w:r>
        <w:rPr>
          <w:spacing w:val="-2"/>
          <w:w w:val="102"/>
          <w:position w:val="-6"/>
          <w:sz w:val="22"/>
          <w:szCs w:val="22"/>
        </w:rPr>
        <w:t>c</w:t>
      </w:r>
      <w:r>
        <w:rPr>
          <w:w w:val="102"/>
          <w:position w:val="-6"/>
          <w:sz w:val="22"/>
          <w:szCs w:val="22"/>
        </w:rPr>
        <w:t>u</w:t>
      </w:r>
      <w:r>
        <w:rPr>
          <w:spacing w:val="-1"/>
          <w:w w:val="102"/>
          <w:position w:val="-6"/>
          <w:sz w:val="22"/>
          <w:szCs w:val="22"/>
        </w:rPr>
        <w:t>r</w:t>
      </w:r>
      <w:r>
        <w:rPr>
          <w:spacing w:val="-2"/>
          <w:w w:val="102"/>
          <w:position w:val="-6"/>
          <w:sz w:val="22"/>
          <w:szCs w:val="22"/>
        </w:rPr>
        <w:t>v</w:t>
      </w:r>
      <w:r>
        <w:rPr>
          <w:spacing w:val="1"/>
          <w:w w:val="102"/>
          <w:position w:val="-6"/>
          <w:sz w:val="22"/>
          <w:szCs w:val="22"/>
        </w:rPr>
        <w:t>e</w:t>
      </w:r>
      <w:r>
        <w:rPr>
          <w:w w:val="102"/>
          <w:position w:val="-6"/>
          <w:sz w:val="22"/>
          <w:szCs w:val="22"/>
        </w:rPr>
        <w:t>.</w:t>
      </w:r>
    </w:p>
    <w:p w:rsidR="00724954" w:rsidRDefault="009734F0">
      <w:pPr>
        <w:spacing w:line="14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38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39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40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42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  <w:sectPr w:rsidR="00724954">
          <w:type w:val="continuous"/>
          <w:pgSz w:w="12240" w:h="15840"/>
          <w:pgMar w:top="120" w:right="60" w:bottom="280" w:left="60" w:header="720" w:footer="720" w:gutter="0"/>
          <w:cols w:space="720"/>
        </w:sectPr>
      </w:pPr>
      <w:r>
        <w:rPr>
          <w:rFonts w:ascii="Arial" w:eastAsia="Arial" w:hAnsi="Arial" w:cs="Arial"/>
        </w:rPr>
        <w:t>43</w:t>
      </w:r>
    </w:p>
    <w:p w:rsidR="00724954" w:rsidRDefault="009734F0">
      <w:pPr>
        <w:spacing w:before="76" w:line="220" w:lineRule="exact"/>
        <w:ind w:left="100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lastRenderedPageBreak/>
        <w:t>Page 3 of 40</w:t>
      </w:r>
    </w:p>
    <w:p w:rsidR="00724954" w:rsidRDefault="009734F0">
      <w:pPr>
        <w:spacing w:before="76" w:line="220" w:lineRule="exact"/>
        <w:rPr>
          <w:rFonts w:ascii="Arial" w:eastAsia="Arial" w:hAnsi="Arial" w:cs="Arial"/>
        </w:rPr>
        <w:sectPr w:rsidR="00724954">
          <w:footerReference w:type="default" r:id="rId28"/>
          <w:pgSz w:w="12240" w:h="15840"/>
          <w:pgMar w:top="120" w:right="1200" w:bottom="280" w:left="60" w:header="0" w:footer="4352" w:gutter="0"/>
          <w:cols w:num="2" w:space="720" w:equalWidth="0">
            <w:col w:w="1268" w:space="2486"/>
            <w:col w:w="7226"/>
          </w:cols>
        </w:sectPr>
      </w:pPr>
      <w:r>
        <w:br w:type="column"/>
      </w:r>
      <w:r>
        <w:rPr>
          <w:rFonts w:ascii="Arial" w:eastAsia="Arial" w:hAnsi="Arial" w:cs="Arial"/>
          <w:b/>
          <w:position w:val="-1"/>
        </w:rPr>
        <w:lastRenderedPageBreak/>
        <w:t xml:space="preserve">International Journal of </w:t>
      </w:r>
      <w:r>
        <w:rPr>
          <w:rFonts w:ascii="Arial" w:eastAsia="Arial" w:hAnsi="Arial" w:cs="Arial"/>
          <w:b/>
          <w:position w:val="-1"/>
        </w:rPr>
        <w:t>Behavioral Development</w:t>
      </w:r>
    </w:p>
    <w:p w:rsidR="00724954" w:rsidRDefault="00724954">
      <w:pPr>
        <w:spacing w:before="14" w:line="200" w:lineRule="exact"/>
      </w:pPr>
    </w:p>
    <w:p w:rsidR="00724954" w:rsidRDefault="009734F0">
      <w:pPr>
        <w:spacing w:before="26"/>
        <w:ind w:left="1812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MO</w:t>
      </w:r>
      <w:r>
        <w:rPr>
          <w:spacing w:val="-1"/>
          <w:sz w:val="22"/>
          <w:szCs w:val="22"/>
        </w:rPr>
        <w:t>TI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OC</w:t>
      </w:r>
      <w:r>
        <w:rPr>
          <w:spacing w:val="2"/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pacing w:val="-28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O</w:t>
      </w:r>
      <w:r>
        <w:rPr>
          <w:spacing w:val="-3"/>
          <w:sz w:val="22"/>
          <w:szCs w:val="22"/>
        </w:rPr>
        <w:t>L</w:t>
      </w:r>
      <w:r>
        <w:rPr>
          <w:spacing w:val="4"/>
          <w:sz w:val="22"/>
          <w:szCs w:val="22"/>
        </w:rPr>
        <w:t>E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E                                                        </w:t>
      </w:r>
      <w:r>
        <w:rPr>
          <w:spacing w:val="43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3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 xml:space="preserve">5                                       </w:t>
      </w:r>
      <w:r>
        <w:rPr>
          <w:rFonts w:ascii="Arial" w:eastAsia="Arial" w:hAnsi="Arial" w:cs="Arial"/>
          <w:spacing w:val="49"/>
          <w:position w:val="3"/>
        </w:rPr>
        <w:t xml:space="preserve"> </w:t>
      </w:r>
      <w:r>
        <w:rPr>
          <w:position w:val="-2"/>
          <w:sz w:val="22"/>
          <w:szCs w:val="22"/>
        </w:rPr>
        <w:t>P</w:t>
      </w:r>
      <w:r>
        <w:rPr>
          <w:spacing w:val="-1"/>
          <w:position w:val="-2"/>
          <w:sz w:val="22"/>
          <w:szCs w:val="22"/>
        </w:rPr>
        <w:t>r</w:t>
      </w:r>
      <w:r>
        <w:rPr>
          <w:position w:val="-2"/>
          <w:sz w:val="22"/>
          <w:szCs w:val="22"/>
        </w:rPr>
        <w:t>o</w:t>
      </w:r>
      <w:r>
        <w:rPr>
          <w:spacing w:val="1"/>
          <w:position w:val="-2"/>
          <w:sz w:val="22"/>
          <w:szCs w:val="22"/>
        </w:rPr>
        <w:t>s</w:t>
      </w:r>
      <w:r>
        <w:rPr>
          <w:position w:val="-2"/>
          <w:sz w:val="22"/>
          <w:szCs w:val="22"/>
        </w:rPr>
        <w:t>o</w:t>
      </w:r>
      <w:r>
        <w:rPr>
          <w:spacing w:val="1"/>
          <w:position w:val="-2"/>
          <w:sz w:val="22"/>
          <w:szCs w:val="22"/>
        </w:rPr>
        <w:t>c</w:t>
      </w:r>
      <w:r>
        <w:rPr>
          <w:position w:val="-2"/>
          <w:sz w:val="22"/>
          <w:szCs w:val="22"/>
        </w:rPr>
        <w:t>i</w:t>
      </w:r>
      <w:r>
        <w:rPr>
          <w:spacing w:val="3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l</w:t>
      </w:r>
      <w:r>
        <w:rPr>
          <w:spacing w:val="16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b</w:t>
      </w:r>
      <w:r>
        <w:rPr>
          <w:spacing w:val="3"/>
          <w:position w:val="-2"/>
          <w:sz w:val="22"/>
          <w:szCs w:val="22"/>
        </w:rPr>
        <w:t>e</w:t>
      </w:r>
      <w:r>
        <w:rPr>
          <w:spacing w:val="-2"/>
          <w:position w:val="-2"/>
          <w:sz w:val="22"/>
          <w:szCs w:val="22"/>
        </w:rPr>
        <w:t>h</w:t>
      </w:r>
      <w:r>
        <w:rPr>
          <w:spacing w:val="1"/>
          <w:position w:val="-2"/>
          <w:sz w:val="22"/>
          <w:szCs w:val="22"/>
        </w:rPr>
        <w:t>a</w:t>
      </w:r>
      <w:r>
        <w:rPr>
          <w:spacing w:val="-2"/>
          <w:position w:val="-2"/>
          <w:sz w:val="22"/>
          <w:szCs w:val="22"/>
        </w:rPr>
        <w:t>v</w:t>
      </w:r>
      <w:r>
        <w:rPr>
          <w:spacing w:val="2"/>
          <w:position w:val="-2"/>
          <w:sz w:val="22"/>
          <w:szCs w:val="22"/>
        </w:rPr>
        <w:t>i</w:t>
      </w:r>
      <w:r>
        <w:rPr>
          <w:position w:val="-2"/>
          <w:sz w:val="22"/>
          <w:szCs w:val="22"/>
        </w:rPr>
        <w:t>o</w:t>
      </w:r>
      <w:r>
        <w:rPr>
          <w:spacing w:val="-1"/>
          <w:position w:val="-2"/>
          <w:sz w:val="22"/>
          <w:szCs w:val="22"/>
        </w:rPr>
        <w:t>rs</w:t>
      </w:r>
      <w:r>
        <w:rPr>
          <w:position w:val="-2"/>
          <w:sz w:val="22"/>
          <w:szCs w:val="22"/>
        </w:rPr>
        <w:t>,</w:t>
      </w:r>
      <w:r>
        <w:rPr>
          <w:spacing w:val="22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in</w:t>
      </w:r>
      <w:r>
        <w:rPr>
          <w:spacing w:val="1"/>
          <w:position w:val="-2"/>
          <w:sz w:val="22"/>
          <w:szCs w:val="22"/>
        </w:rPr>
        <w:t>c</w:t>
      </w:r>
      <w:r>
        <w:rPr>
          <w:spacing w:val="-3"/>
          <w:position w:val="-2"/>
          <w:sz w:val="22"/>
          <w:szCs w:val="22"/>
        </w:rPr>
        <w:t>l</w:t>
      </w:r>
      <w:r>
        <w:rPr>
          <w:position w:val="-2"/>
          <w:sz w:val="22"/>
          <w:szCs w:val="22"/>
        </w:rPr>
        <w:t>ud</w:t>
      </w:r>
      <w:r>
        <w:rPr>
          <w:spacing w:val="2"/>
          <w:position w:val="-2"/>
          <w:sz w:val="22"/>
          <w:szCs w:val="22"/>
        </w:rPr>
        <w:t>i</w:t>
      </w:r>
      <w:r>
        <w:rPr>
          <w:position w:val="-2"/>
          <w:sz w:val="22"/>
          <w:szCs w:val="22"/>
        </w:rPr>
        <w:t>ng</w:t>
      </w:r>
      <w:r>
        <w:rPr>
          <w:spacing w:val="17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s</w:t>
      </w:r>
      <w:r>
        <w:rPr>
          <w:position w:val="-2"/>
          <w:sz w:val="22"/>
          <w:szCs w:val="22"/>
        </w:rPr>
        <w:t>h</w:t>
      </w:r>
      <w:r>
        <w:rPr>
          <w:spacing w:val="1"/>
          <w:position w:val="-2"/>
          <w:sz w:val="22"/>
          <w:szCs w:val="22"/>
        </w:rPr>
        <w:t>a</w:t>
      </w:r>
      <w:r>
        <w:rPr>
          <w:spacing w:val="-1"/>
          <w:position w:val="-2"/>
          <w:sz w:val="22"/>
          <w:szCs w:val="22"/>
        </w:rPr>
        <w:t>r</w:t>
      </w:r>
      <w:r>
        <w:rPr>
          <w:position w:val="-2"/>
          <w:sz w:val="22"/>
          <w:szCs w:val="22"/>
        </w:rPr>
        <w:t>in</w:t>
      </w:r>
      <w:r>
        <w:rPr>
          <w:spacing w:val="-2"/>
          <w:position w:val="-2"/>
          <w:sz w:val="22"/>
          <w:szCs w:val="22"/>
        </w:rPr>
        <w:t>g</w:t>
      </w:r>
      <w:r>
        <w:rPr>
          <w:position w:val="-2"/>
          <w:sz w:val="22"/>
          <w:szCs w:val="22"/>
        </w:rPr>
        <w:t>,</w:t>
      </w:r>
      <w:r>
        <w:rPr>
          <w:spacing w:val="18"/>
          <w:position w:val="-2"/>
          <w:sz w:val="22"/>
          <w:szCs w:val="22"/>
        </w:rPr>
        <w:t xml:space="preserve"> </w:t>
      </w:r>
      <w:r>
        <w:rPr>
          <w:spacing w:val="3"/>
          <w:position w:val="-2"/>
          <w:sz w:val="22"/>
          <w:szCs w:val="22"/>
        </w:rPr>
        <w:t>c</w:t>
      </w:r>
      <w:r>
        <w:rPr>
          <w:position w:val="-2"/>
          <w:sz w:val="22"/>
          <w:szCs w:val="22"/>
        </w:rPr>
        <w:t>on</w:t>
      </w:r>
      <w:r>
        <w:rPr>
          <w:spacing w:val="-1"/>
          <w:position w:val="-2"/>
          <w:sz w:val="22"/>
          <w:szCs w:val="22"/>
        </w:rPr>
        <w:t>s</w:t>
      </w:r>
      <w:r>
        <w:rPr>
          <w:spacing w:val="-2"/>
          <w:position w:val="-2"/>
          <w:sz w:val="22"/>
          <w:szCs w:val="22"/>
        </w:rPr>
        <w:t>o</w:t>
      </w:r>
      <w:r>
        <w:rPr>
          <w:spacing w:val="2"/>
          <w:position w:val="-2"/>
          <w:sz w:val="22"/>
          <w:szCs w:val="22"/>
        </w:rPr>
        <w:t>l</w:t>
      </w:r>
      <w:r>
        <w:rPr>
          <w:position w:val="-2"/>
          <w:sz w:val="22"/>
          <w:szCs w:val="22"/>
        </w:rPr>
        <w:t>in</w:t>
      </w:r>
      <w:r>
        <w:rPr>
          <w:spacing w:val="-2"/>
          <w:position w:val="-2"/>
          <w:sz w:val="22"/>
          <w:szCs w:val="22"/>
        </w:rPr>
        <w:t>g</w:t>
      </w:r>
      <w:r>
        <w:rPr>
          <w:position w:val="-2"/>
          <w:sz w:val="22"/>
          <w:szCs w:val="22"/>
        </w:rPr>
        <w:t>,</w:t>
      </w:r>
      <w:r>
        <w:rPr>
          <w:spacing w:val="20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nd</w:t>
      </w:r>
      <w:r>
        <w:rPr>
          <w:spacing w:val="9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h</w:t>
      </w:r>
      <w:r>
        <w:rPr>
          <w:spacing w:val="1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lpin</w:t>
      </w:r>
      <w:r>
        <w:rPr>
          <w:spacing w:val="-2"/>
          <w:position w:val="-2"/>
          <w:sz w:val="22"/>
          <w:szCs w:val="22"/>
        </w:rPr>
        <w:t>g</w:t>
      </w:r>
      <w:r>
        <w:rPr>
          <w:position w:val="-2"/>
          <w:sz w:val="22"/>
          <w:szCs w:val="22"/>
        </w:rPr>
        <w:t>,</w:t>
      </w:r>
      <w:r>
        <w:rPr>
          <w:spacing w:val="18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a</w:t>
      </w:r>
      <w:r>
        <w:rPr>
          <w:spacing w:val="-3"/>
          <w:position w:val="-2"/>
          <w:sz w:val="22"/>
          <w:szCs w:val="22"/>
        </w:rPr>
        <w:t>r</w:t>
      </w:r>
      <w:r>
        <w:rPr>
          <w:position w:val="-2"/>
          <w:sz w:val="22"/>
          <w:szCs w:val="22"/>
        </w:rPr>
        <w:t>e</w:t>
      </w:r>
      <w:r>
        <w:rPr>
          <w:spacing w:val="8"/>
          <w:position w:val="-2"/>
          <w:sz w:val="22"/>
          <w:szCs w:val="22"/>
        </w:rPr>
        <w:t xml:space="preserve"> </w:t>
      </w:r>
      <w:r>
        <w:rPr>
          <w:spacing w:val="-2"/>
          <w:position w:val="-2"/>
          <w:sz w:val="22"/>
          <w:szCs w:val="22"/>
        </w:rPr>
        <w:t>v</w:t>
      </w:r>
      <w:r>
        <w:rPr>
          <w:position w:val="-2"/>
          <w:sz w:val="22"/>
          <w:szCs w:val="22"/>
        </w:rPr>
        <w:t>olun</w:t>
      </w:r>
      <w:r>
        <w:rPr>
          <w:spacing w:val="2"/>
          <w:position w:val="-2"/>
          <w:sz w:val="22"/>
          <w:szCs w:val="22"/>
        </w:rPr>
        <w:t>t</w:t>
      </w:r>
      <w:r>
        <w:rPr>
          <w:spacing w:val="-2"/>
          <w:position w:val="-2"/>
          <w:sz w:val="22"/>
          <w:szCs w:val="22"/>
        </w:rPr>
        <w:t>a</w:t>
      </w:r>
      <w:r>
        <w:rPr>
          <w:spacing w:val="-1"/>
          <w:position w:val="-2"/>
          <w:sz w:val="22"/>
          <w:szCs w:val="22"/>
        </w:rPr>
        <w:t>r</w:t>
      </w:r>
      <w:r>
        <w:rPr>
          <w:position w:val="-2"/>
          <w:sz w:val="22"/>
          <w:szCs w:val="22"/>
        </w:rPr>
        <w:t>y</w:t>
      </w:r>
      <w:r>
        <w:rPr>
          <w:spacing w:val="20"/>
          <w:position w:val="-2"/>
          <w:sz w:val="22"/>
          <w:szCs w:val="22"/>
        </w:rPr>
        <w:t xml:space="preserve"> </w:t>
      </w:r>
      <w:r>
        <w:rPr>
          <w:spacing w:val="1"/>
          <w:w w:val="102"/>
          <w:position w:val="-2"/>
          <w:sz w:val="22"/>
          <w:szCs w:val="22"/>
        </w:rPr>
        <w:t>ac</w:t>
      </w:r>
      <w:r>
        <w:rPr>
          <w:w w:val="102"/>
          <w:position w:val="-2"/>
          <w:sz w:val="22"/>
          <w:szCs w:val="22"/>
        </w:rPr>
        <w:t>t</w:t>
      </w:r>
      <w:r>
        <w:rPr>
          <w:spacing w:val="2"/>
          <w:w w:val="102"/>
          <w:position w:val="-2"/>
          <w:sz w:val="22"/>
          <w:szCs w:val="22"/>
        </w:rPr>
        <w:t>i</w:t>
      </w:r>
      <w:r>
        <w:rPr>
          <w:w w:val="102"/>
          <w:position w:val="-2"/>
          <w:sz w:val="22"/>
          <w:szCs w:val="22"/>
        </w:rPr>
        <w:t>ons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</w:p>
    <w:p w:rsidR="00724954" w:rsidRDefault="009734F0">
      <w:pPr>
        <w:spacing w:before="1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5"/>
        </w:rPr>
        <w:t xml:space="preserve">7                           </w:t>
      </w:r>
      <w:r>
        <w:rPr>
          <w:rFonts w:ascii="Arial" w:eastAsia="Arial" w:hAnsi="Arial" w:cs="Arial"/>
          <w:spacing w:val="49"/>
          <w:position w:val="5"/>
        </w:rPr>
        <w:t xml:space="preserve"> </w:t>
      </w:r>
      <w:r>
        <w:rPr>
          <w:position w:val="-6"/>
          <w:sz w:val="22"/>
          <w:szCs w:val="22"/>
        </w:rPr>
        <w:t>und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2"/>
          <w:position w:val="-6"/>
          <w:sz w:val="22"/>
          <w:szCs w:val="22"/>
        </w:rPr>
        <w:t>t</w:t>
      </w:r>
      <w:r>
        <w:rPr>
          <w:spacing w:val="1"/>
          <w:position w:val="-6"/>
          <w:sz w:val="22"/>
          <w:szCs w:val="22"/>
        </w:rPr>
        <w:t>a</w:t>
      </w:r>
      <w:r>
        <w:rPr>
          <w:spacing w:val="-2"/>
          <w:position w:val="-6"/>
          <w:sz w:val="22"/>
          <w:szCs w:val="22"/>
        </w:rPr>
        <w:t>k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n</w:t>
      </w:r>
      <w:r>
        <w:rPr>
          <w:spacing w:val="23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to</w:t>
      </w:r>
      <w:r>
        <w:rPr>
          <w:spacing w:val="6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b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n</w:t>
      </w:r>
      <w:r>
        <w:rPr>
          <w:spacing w:val="-2"/>
          <w:position w:val="-6"/>
          <w:sz w:val="22"/>
          <w:szCs w:val="22"/>
        </w:rPr>
        <w:t>e</w:t>
      </w:r>
      <w:r>
        <w:rPr>
          <w:spacing w:val="2"/>
          <w:position w:val="-6"/>
          <w:sz w:val="22"/>
          <w:szCs w:val="22"/>
        </w:rPr>
        <w:t>fi</w:t>
      </w:r>
      <w:r>
        <w:rPr>
          <w:position w:val="-6"/>
          <w:sz w:val="22"/>
          <w:szCs w:val="22"/>
        </w:rPr>
        <w:t>t</w:t>
      </w:r>
      <w:r>
        <w:rPr>
          <w:spacing w:val="12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o</w:t>
      </w:r>
      <w:r>
        <w:rPr>
          <w:spacing w:val="2"/>
          <w:position w:val="-6"/>
          <w:sz w:val="22"/>
          <w:szCs w:val="22"/>
        </w:rPr>
        <w:t>t</w:t>
      </w:r>
      <w:r>
        <w:rPr>
          <w:spacing w:val="-2"/>
          <w:position w:val="-6"/>
          <w:sz w:val="22"/>
          <w:szCs w:val="22"/>
        </w:rPr>
        <w:t>h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s</w:t>
      </w:r>
      <w:r>
        <w:rPr>
          <w:spacing w:val="15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(</w:t>
      </w:r>
      <w:r>
        <w:rPr>
          <w:spacing w:val="2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i</w:t>
      </w:r>
      <w:r>
        <w:rPr>
          <w:spacing w:val="-1"/>
          <w:position w:val="-6"/>
          <w:sz w:val="22"/>
          <w:szCs w:val="22"/>
        </w:rPr>
        <w:t>s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n</w:t>
      </w:r>
      <w:r>
        <w:rPr>
          <w:spacing w:val="-2"/>
          <w:position w:val="-6"/>
          <w:sz w:val="22"/>
          <w:szCs w:val="22"/>
        </w:rPr>
        <w:t>b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5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g,</w:t>
      </w:r>
      <w:r>
        <w:rPr>
          <w:spacing w:val="24"/>
          <w:position w:val="-6"/>
          <w:sz w:val="22"/>
          <w:szCs w:val="22"/>
        </w:rPr>
        <w:t xml:space="preserve"> </w:t>
      </w:r>
      <w:proofErr w:type="spellStart"/>
      <w:r>
        <w:rPr>
          <w:position w:val="-6"/>
          <w:sz w:val="22"/>
          <w:szCs w:val="22"/>
        </w:rPr>
        <w:t>F</w:t>
      </w:r>
      <w:r>
        <w:rPr>
          <w:spacing w:val="1"/>
          <w:position w:val="-6"/>
          <w:sz w:val="22"/>
          <w:szCs w:val="22"/>
        </w:rPr>
        <w:t>a</w:t>
      </w:r>
      <w:r>
        <w:rPr>
          <w:spacing w:val="-2"/>
          <w:position w:val="-6"/>
          <w:sz w:val="22"/>
          <w:szCs w:val="22"/>
        </w:rPr>
        <w:t>b</w:t>
      </w:r>
      <w:r>
        <w:rPr>
          <w:spacing w:val="3"/>
          <w:position w:val="-6"/>
          <w:sz w:val="22"/>
          <w:szCs w:val="22"/>
        </w:rPr>
        <w:t>e</w:t>
      </w:r>
      <w:r>
        <w:rPr>
          <w:spacing w:val="-4"/>
          <w:position w:val="-6"/>
          <w:sz w:val="22"/>
          <w:szCs w:val="22"/>
        </w:rPr>
        <w:t>s</w:t>
      </w:r>
      <w:proofErr w:type="spellEnd"/>
      <w:r>
        <w:rPr>
          <w:position w:val="-6"/>
          <w:sz w:val="22"/>
          <w:szCs w:val="22"/>
        </w:rPr>
        <w:t>,</w:t>
      </w:r>
      <w:r>
        <w:rPr>
          <w:spacing w:val="15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&amp;</w:t>
      </w:r>
      <w:r>
        <w:rPr>
          <w:spacing w:val="3"/>
          <w:position w:val="-6"/>
          <w:sz w:val="22"/>
          <w:szCs w:val="22"/>
        </w:rPr>
        <w:t xml:space="preserve"> </w:t>
      </w:r>
      <w:proofErr w:type="spellStart"/>
      <w:r>
        <w:rPr>
          <w:position w:val="-6"/>
          <w:sz w:val="22"/>
          <w:szCs w:val="22"/>
        </w:rPr>
        <w:t>Spin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3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d</w:t>
      </w:r>
      <w:proofErr w:type="spellEnd"/>
      <w:r>
        <w:rPr>
          <w:position w:val="-6"/>
          <w:sz w:val="22"/>
          <w:szCs w:val="22"/>
        </w:rPr>
        <w:t>,</w:t>
      </w:r>
      <w:r>
        <w:rPr>
          <w:spacing w:val="19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2006</w:t>
      </w:r>
      <w:r>
        <w:rPr>
          <w:spacing w:val="-3"/>
          <w:position w:val="-6"/>
          <w:sz w:val="22"/>
          <w:szCs w:val="22"/>
        </w:rPr>
        <w:t>)</w:t>
      </w:r>
      <w:r>
        <w:rPr>
          <w:position w:val="-6"/>
          <w:sz w:val="22"/>
          <w:szCs w:val="22"/>
        </w:rPr>
        <w:t>.</w:t>
      </w:r>
      <w:r>
        <w:rPr>
          <w:spacing w:val="3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s</w:t>
      </w:r>
      <w:r>
        <w:rPr>
          <w:spacing w:val="6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s</w:t>
      </w:r>
      <w:r>
        <w:rPr>
          <w:spacing w:val="-2"/>
          <w:position w:val="-6"/>
          <w:sz w:val="22"/>
          <w:szCs w:val="22"/>
        </w:rPr>
        <w:t>u</w:t>
      </w:r>
      <w:r>
        <w:rPr>
          <w:spacing w:val="3"/>
          <w:position w:val="-6"/>
          <w:sz w:val="22"/>
          <w:szCs w:val="22"/>
        </w:rPr>
        <w:t>c</w:t>
      </w:r>
      <w:r>
        <w:rPr>
          <w:spacing w:val="-2"/>
          <w:position w:val="-6"/>
          <w:sz w:val="22"/>
          <w:szCs w:val="22"/>
        </w:rPr>
        <w:t>h</w:t>
      </w:r>
      <w:r>
        <w:rPr>
          <w:position w:val="-6"/>
          <w:sz w:val="22"/>
          <w:szCs w:val="22"/>
        </w:rPr>
        <w:t>,</w:t>
      </w:r>
      <w:r>
        <w:rPr>
          <w:spacing w:val="11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th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y</w:t>
      </w:r>
      <w:r>
        <w:rPr>
          <w:spacing w:val="11"/>
          <w:position w:val="-6"/>
          <w:sz w:val="22"/>
          <w:szCs w:val="22"/>
        </w:rPr>
        <w:t xml:space="preserve"> </w:t>
      </w:r>
      <w:r>
        <w:rPr>
          <w:spacing w:val="1"/>
          <w:w w:val="102"/>
          <w:position w:val="-6"/>
          <w:sz w:val="22"/>
          <w:szCs w:val="22"/>
        </w:rPr>
        <w:t>a</w:t>
      </w:r>
      <w:r>
        <w:rPr>
          <w:spacing w:val="-3"/>
          <w:w w:val="102"/>
          <w:position w:val="-6"/>
          <w:sz w:val="22"/>
          <w:szCs w:val="22"/>
        </w:rPr>
        <w:t>r</w:t>
      </w:r>
      <w:r>
        <w:rPr>
          <w:w w:val="102"/>
          <w:position w:val="-6"/>
          <w:sz w:val="22"/>
          <w:szCs w:val="22"/>
        </w:rPr>
        <w:t>e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9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10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1"/>
          <w:position w:val="6"/>
          <w:sz w:val="22"/>
          <w:szCs w:val="22"/>
        </w:rPr>
        <w:t>c</w:t>
      </w:r>
      <w:r>
        <w:rPr>
          <w:position w:val="6"/>
          <w:sz w:val="22"/>
          <w:szCs w:val="22"/>
        </w:rPr>
        <w:t>on</w:t>
      </w:r>
      <w:r>
        <w:rPr>
          <w:spacing w:val="1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i</w:t>
      </w:r>
      <w:r>
        <w:rPr>
          <w:spacing w:val="-2"/>
          <w:position w:val="6"/>
          <w:sz w:val="22"/>
          <w:szCs w:val="22"/>
        </w:rPr>
        <w:t>d</w:t>
      </w:r>
      <w:r>
        <w:rPr>
          <w:spacing w:val="3"/>
          <w:position w:val="6"/>
          <w:sz w:val="22"/>
          <w:szCs w:val="22"/>
        </w:rPr>
        <w:t>e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d</w:t>
      </w:r>
      <w:r>
        <w:rPr>
          <w:spacing w:val="19"/>
          <w:position w:val="6"/>
          <w:sz w:val="22"/>
          <w:szCs w:val="22"/>
        </w:rPr>
        <w:t xml:space="preserve"> </w:t>
      </w:r>
      <w:r>
        <w:rPr>
          <w:spacing w:val="2"/>
          <w:position w:val="6"/>
          <w:sz w:val="22"/>
          <w:szCs w:val="22"/>
        </w:rPr>
        <w:t>i</w:t>
      </w:r>
      <w:r>
        <w:rPr>
          <w:position w:val="6"/>
          <w:sz w:val="22"/>
          <w:szCs w:val="22"/>
        </w:rPr>
        <w:t>n</w:t>
      </w:r>
      <w:r>
        <w:rPr>
          <w:spacing w:val="-3"/>
          <w:position w:val="6"/>
          <w:sz w:val="22"/>
          <w:szCs w:val="22"/>
        </w:rPr>
        <w:t>t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g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l</w:t>
      </w:r>
      <w:r>
        <w:rPr>
          <w:spacing w:val="15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to</w:t>
      </w:r>
      <w:r>
        <w:rPr>
          <w:spacing w:val="6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in</w:t>
      </w:r>
      <w:r>
        <w:rPr>
          <w:spacing w:val="-3"/>
          <w:position w:val="6"/>
          <w:sz w:val="22"/>
          <w:szCs w:val="22"/>
        </w:rPr>
        <w:t>t</w:t>
      </w:r>
      <w:r>
        <w:rPr>
          <w:spacing w:val="3"/>
          <w:position w:val="6"/>
          <w:sz w:val="22"/>
          <w:szCs w:val="22"/>
        </w:rPr>
        <w:t>e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-2"/>
          <w:position w:val="6"/>
          <w:sz w:val="22"/>
          <w:szCs w:val="22"/>
        </w:rPr>
        <w:t>v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nt</w:t>
      </w:r>
      <w:r>
        <w:rPr>
          <w:spacing w:val="2"/>
          <w:position w:val="6"/>
          <w:sz w:val="22"/>
          <w:szCs w:val="22"/>
        </w:rPr>
        <w:t>i</w:t>
      </w:r>
      <w:r>
        <w:rPr>
          <w:position w:val="6"/>
          <w:sz w:val="22"/>
          <w:szCs w:val="22"/>
        </w:rPr>
        <w:t>on</w:t>
      </w:r>
      <w:r>
        <w:rPr>
          <w:spacing w:val="24"/>
          <w:position w:val="6"/>
          <w:sz w:val="22"/>
          <w:szCs w:val="22"/>
        </w:rPr>
        <w:t xml:space="preserve"> </w:t>
      </w:r>
      <w:r>
        <w:rPr>
          <w:spacing w:val="-2"/>
          <w:position w:val="6"/>
          <w:sz w:val="22"/>
          <w:szCs w:val="22"/>
        </w:rPr>
        <w:t>g</w:t>
      </w:r>
      <w:r>
        <w:rPr>
          <w:position w:val="6"/>
          <w:sz w:val="22"/>
          <w:szCs w:val="22"/>
        </w:rPr>
        <w:t>o</w:t>
      </w:r>
      <w:r>
        <w:rPr>
          <w:spacing w:val="1"/>
          <w:position w:val="6"/>
          <w:sz w:val="22"/>
          <w:szCs w:val="22"/>
        </w:rPr>
        <w:t>a</w:t>
      </w:r>
      <w:r>
        <w:rPr>
          <w:spacing w:val="2"/>
          <w:position w:val="6"/>
          <w:sz w:val="22"/>
          <w:szCs w:val="22"/>
        </w:rPr>
        <w:t>l</w:t>
      </w:r>
      <w:r>
        <w:rPr>
          <w:position w:val="6"/>
          <w:sz w:val="22"/>
          <w:szCs w:val="22"/>
        </w:rPr>
        <w:t>s</w:t>
      </w:r>
      <w:r>
        <w:rPr>
          <w:spacing w:val="10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t</w:t>
      </w:r>
      <w:r>
        <w:rPr>
          <w:spacing w:val="-2"/>
          <w:position w:val="6"/>
          <w:sz w:val="22"/>
          <w:szCs w:val="22"/>
        </w:rPr>
        <w:t>h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t</w:t>
      </w:r>
      <w:r>
        <w:rPr>
          <w:spacing w:val="9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s</w:t>
      </w:r>
      <w:r>
        <w:rPr>
          <w:spacing w:val="-2"/>
          <w:position w:val="6"/>
          <w:sz w:val="22"/>
          <w:szCs w:val="22"/>
        </w:rPr>
        <w:t>e</w:t>
      </w:r>
      <w:r>
        <w:rPr>
          <w:spacing w:val="3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k</w:t>
      </w:r>
      <w:r>
        <w:rPr>
          <w:spacing w:val="6"/>
          <w:position w:val="6"/>
          <w:sz w:val="22"/>
          <w:szCs w:val="22"/>
        </w:rPr>
        <w:t xml:space="preserve"> </w:t>
      </w:r>
      <w:r>
        <w:rPr>
          <w:spacing w:val="2"/>
          <w:position w:val="6"/>
          <w:sz w:val="22"/>
          <w:szCs w:val="22"/>
        </w:rPr>
        <w:t>t</w:t>
      </w:r>
      <w:r>
        <w:rPr>
          <w:position w:val="6"/>
          <w:sz w:val="22"/>
          <w:szCs w:val="22"/>
        </w:rPr>
        <w:t>o</w:t>
      </w:r>
      <w:r>
        <w:rPr>
          <w:spacing w:val="6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p</w:t>
      </w:r>
      <w:r>
        <w:rPr>
          <w:spacing w:val="-1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omote</w:t>
      </w:r>
      <w:r>
        <w:rPr>
          <w:spacing w:val="18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s</w:t>
      </w:r>
      <w:r>
        <w:rPr>
          <w:spacing w:val="-2"/>
          <w:position w:val="6"/>
          <w:sz w:val="22"/>
          <w:szCs w:val="22"/>
        </w:rPr>
        <w:t>u</w:t>
      </w:r>
      <w:r>
        <w:rPr>
          <w:spacing w:val="3"/>
          <w:position w:val="6"/>
          <w:sz w:val="22"/>
          <w:szCs w:val="22"/>
        </w:rPr>
        <w:t>c</w:t>
      </w:r>
      <w:r>
        <w:rPr>
          <w:spacing w:val="-2"/>
          <w:position w:val="6"/>
          <w:sz w:val="22"/>
          <w:szCs w:val="22"/>
        </w:rPr>
        <w:t>c</w:t>
      </w:r>
      <w:r>
        <w:rPr>
          <w:spacing w:val="1"/>
          <w:position w:val="6"/>
          <w:sz w:val="22"/>
          <w:szCs w:val="22"/>
        </w:rPr>
        <w:t>es</w:t>
      </w:r>
      <w:r>
        <w:rPr>
          <w:spacing w:val="-1"/>
          <w:position w:val="6"/>
          <w:sz w:val="22"/>
          <w:szCs w:val="22"/>
        </w:rPr>
        <w:t>s</w:t>
      </w:r>
      <w:r>
        <w:rPr>
          <w:spacing w:val="2"/>
          <w:position w:val="6"/>
          <w:sz w:val="22"/>
          <w:szCs w:val="22"/>
        </w:rPr>
        <w:t>f</w:t>
      </w:r>
      <w:r>
        <w:rPr>
          <w:position w:val="6"/>
          <w:sz w:val="22"/>
          <w:szCs w:val="22"/>
        </w:rPr>
        <w:t>ul</w:t>
      </w:r>
      <w:r>
        <w:rPr>
          <w:spacing w:val="18"/>
          <w:position w:val="6"/>
          <w:sz w:val="22"/>
          <w:szCs w:val="22"/>
        </w:rPr>
        <w:t xml:space="preserve"> </w:t>
      </w:r>
      <w:r>
        <w:rPr>
          <w:spacing w:val="-2"/>
          <w:position w:val="6"/>
          <w:sz w:val="22"/>
          <w:szCs w:val="22"/>
        </w:rPr>
        <w:t>y</w:t>
      </w:r>
      <w:r>
        <w:rPr>
          <w:position w:val="6"/>
          <w:sz w:val="22"/>
          <w:szCs w:val="22"/>
        </w:rPr>
        <w:t>ou</w:t>
      </w:r>
      <w:r>
        <w:rPr>
          <w:spacing w:val="2"/>
          <w:position w:val="6"/>
          <w:sz w:val="22"/>
          <w:szCs w:val="22"/>
        </w:rPr>
        <w:t>t</w:t>
      </w:r>
      <w:r>
        <w:rPr>
          <w:position w:val="6"/>
          <w:sz w:val="22"/>
          <w:szCs w:val="22"/>
        </w:rPr>
        <w:t>h</w:t>
      </w:r>
      <w:r>
        <w:rPr>
          <w:spacing w:val="13"/>
          <w:position w:val="6"/>
          <w:sz w:val="22"/>
          <w:szCs w:val="22"/>
        </w:rPr>
        <w:t xml:space="preserve"> </w:t>
      </w:r>
      <w:r>
        <w:rPr>
          <w:spacing w:val="-2"/>
          <w:w w:val="102"/>
          <w:position w:val="6"/>
          <w:sz w:val="22"/>
          <w:szCs w:val="22"/>
        </w:rPr>
        <w:t>d</w:t>
      </w:r>
      <w:r>
        <w:rPr>
          <w:spacing w:val="3"/>
          <w:w w:val="102"/>
          <w:position w:val="6"/>
          <w:sz w:val="22"/>
          <w:szCs w:val="22"/>
        </w:rPr>
        <w:t>e</w:t>
      </w:r>
      <w:r>
        <w:rPr>
          <w:spacing w:val="-2"/>
          <w:w w:val="102"/>
          <w:position w:val="6"/>
          <w:sz w:val="22"/>
          <w:szCs w:val="22"/>
        </w:rPr>
        <w:t>v</w:t>
      </w:r>
      <w:r>
        <w:rPr>
          <w:spacing w:val="1"/>
          <w:w w:val="102"/>
          <w:position w:val="6"/>
          <w:sz w:val="22"/>
          <w:szCs w:val="22"/>
        </w:rPr>
        <w:t>e</w:t>
      </w:r>
      <w:r>
        <w:rPr>
          <w:w w:val="102"/>
          <w:position w:val="6"/>
          <w:sz w:val="22"/>
          <w:szCs w:val="22"/>
        </w:rPr>
        <w:t>lop</w:t>
      </w:r>
      <w:r>
        <w:rPr>
          <w:spacing w:val="2"/>
          <w:w w:val="102"/>
          <w:position w:val="6"/>
          <w:sz w:val="22"/>
          <w:szCs w:val="22"/>
        </w:rPr>
        <w:t>m</w:t>
      </w:r>
      <w:r>
        <w:rPr>
          <w:spacing w:val="1"/>
          <w:w w:val="102"/>
          <w:position w:val="6"/>
          <w:sz w:val="22"/>
          <w:szCs w:val="22"/>
        </w:rPr>
        <w:t>e</w:t>
      </w:r>
      <w:r>
        <w:rPr>
          <w:spacing w:val="-2"/>
          <w:w w:val="102"/>
          <w:position w:val="6"/>
          <w:sz w:val="22"/>
          <w:szCs w:val="22"/>
        </w:rPr>
        <w:t>n</w:t>
      </w:r>
      <w:r>
        <w:rPr>
          <w:spacing w:val="-3"/>
          <w:w w:val="102"/>
          <w:position w:val="6"/>
          <w:sz w:val="22"/>
          <w:szCs w:val="22"/>
        </w:rPr>
        <w:t>t</w:t>
      </w:r>
      <w:r>
        <w:rPr>
          <w:w w:val="102"/>
          <w:position w:val="6"/>
          <w:sz w:val="22"/>
          <w:szCs w:val="22"/>
        </w:rPr>
        <w:t>.</w:t>
      </w:r>
    </w:p>
    <w:p w:rsidR="00724954" w:rsidRDefault="009734F0">
      <w:pPr>
        <w:spacing w:before="6"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>12</w:t>
      </w:r>
      <w:r>
        <w:rPr>
          <w:rFonts w:ascii="Arial" w:eastAsia="Arial" w:hAnsi="Arial" w:cs="Arial"/>
          <w:position w:val="-1"/>
        </w:rPr>
        <w:t xml:space="preserve">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-1"/>
          <w:position w:val="2"/>
          <w:sz w:val="22"/>
          <w:szCs w:val="22"/>
        </w:rPr>
        <w:t>I</w:t>
      </w:r>
      <w:r>
        <w:rPr>
          <w:position w:val="2"/>
          <w:sz w:val="22"/>
          <w:szCs w:val="22"/>
        </w:rPr>
        <w:t>nd</w:t>
      </w:r>
      <w:r>
        <w:rPr>
          <w:spacing w:val="1"/>
          <w:position w:val="2"/>
          <w:sz w:val="22"/>
          <w:szCs w:val="22"/>
        </w:rPr>
        <w:t>e</w:t>
      </w:r>
      <w:r>
        <w:rPr>
          <w:spacing w:val="3"/>
          <w:position w:val="2"/>
          <w:sz w:val="22"/>
          <w:szCs w:val="22"/>
        </w:rPr>
        <w:t>e</w:t>
      </w:r>
      <w:r>
        <w:rPr>
          <w:spacing w:val="-2"/>
          <w:position w:val="2"/>
          <w:sz w:val="22"/>
          <w:szCs w:val="22"/>
        </w:rPr>
        <w:t>d</w:t>
      </w:r>
      <w:r>
        <w:rPr>
          <w:position w:val="2"/>
          <w:sz w:val="22"/>
          <w:szCs w:val="22"/>
        </w:rPr>
        <w:t>,</w:t>
      </w:r>
      <w:r>
        <w:rPr>
          <w:spacing w:val="17"/>
          <w:position w:val="2"/>
          <w:sz w:val="22"/>
          <w:szCs w:val="22"/>
        </w:rPr>
        <w:t xml:space="preserve"> </w:t>
      </w:r>
      <w:r>
        <w:rPr>
          <w:spacing w:val="-1"/>
          <w:position w:val="2"/>
          <w:sz w:val="22"/>
          <w:szCs w:val="22"/>
        </w:rPr>
        <w:t>r</w:t>
      </w:r>
      <w:r>
        <w:rPr>
          <w:spacing w:val="1"/>
          <w:position w:val="2"/>
          <w:sz w:val="22"/>
          <w:szCs w:val="22"/>
        </w:rPr>
        <w:t>e</w:t>
      </w:r>
      <w:r>
        <w:rPr>
          <w:spacing w:val="-1"/>
          <w:position w:val="2"/>
          <w:sz w:val="22"/>
          <w:szCs w:val="22"/>
        </w:rPr>
        <w:t>s</w:t>
      </w:r>
      <w:r>
        <w:rPr>
          <w:spacing w:val="-2"/>
          <w:position w:val="2"/>
          <w:sz w:val="22"/>
          <w:szCs w:val="22"/>
        </w:rPr>
        <w:t>e</w:t>
      </w:r>
      <w:r>
        <w:rPr>
          <w:spacing w:val="1"/>
          <w:position w:val="2"/>
          <w:sz w:val="22"/>
          <w:szCs w:val="22"/>
        </w:rPr>
        <w:t>a</w:t>
      </w:r>
      <w:r>
        <w:rPr>
          <w:spacing w:val="-1"/>
          <w:position w:val="2"/>
          <w:sz w:val="22"/>
          <w:szCs w:val="22"/>
        </w:rPr>
        <w:t>r</w:t>
      </w:r>
      <w:r>
        <w:rPr>
          <w:spacing w:val="3"/>
          <w:position w:val="2"/>
          <w:sz w:val="22"/>
          <w:szCs w:val="22"/>
        </w:rPr>
        <w:t>c</w:t>
      </w:r>
      <w:r>
        <w:rPr>
          <w:position w:val="2"/>
          <w:sz w:val="22"/>
          <w:szCs w:val="22"/>
        </w:rPr>
        <w:t>h</w:t>
      </w:r>
      <w:r>
        <w:rPr>
          <w:spacing w:val="15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on</w:t>
      </w:r>
      <w:r>
        <w:rPr>
          <w:spacing w:val="7"/>
          <w:position w:val="2"/>
          <w:sz w:val="22"/>
          <w:szCs w:val="22"/>
        </w:rPr>
        <w:t xml:space="preserve"> </w:t>
      </w:r>
      <w:r>
        <w:rPr>
          <w:spacing w:val="1"/>
          <w:position w:val="2"/>
          <w:sz w:val="22"/>
          <w:szCs w:val="22"/>
        </w:rPr>
        <w:t>a</w:t>
      </w:r>
      <w:r>
        <w:rPr>
          <w:position w:val="2"/>
          <w:sz w:val="22"/>
          <w:szCs w:val="22"/>
        </w:rPr>
        <w:t>d</w:t>
      </w:r>
      <w:r>
        <w:rPr>
          <w:spacing w:val="-2"/>
          <w:position w:val="2"/>
          <w:sz w:val="22"/>
          <w:szCs w:val="22"/>
        </w:rPr>
        <w:t>o</w:t>
      </w:r>
      <w:r>
        <w:rPr>
          <w:position w:val="2"/>
          <w:sz w:val="22"/>
          <w:szCs w:val="22"/>
        </w:rPr>
        <w:t>l</w:t>
      </w:r>
      <w:r>
        <w:rPr>
          <w:spacing w:val="1"/>
          <w:position w:val="2"/>
          <w:sz w:val="22"/>
          <w:szCs w:val="22"/>
        </w:rPr>
        <w:t>e</w:t>
      </w:r>
      <w:r>
        <w:rPr>
          <w:spacing w:val="-1"/>
          <w:position w:val="2"/>
          <w:sz w:val="22"/>
          <w:szCs w:val="22"/>
        </w:rPr>
        <w:t>s</w:t>
      </w:r>
      <w:r>
        <w:rPr>
          <w:spacing w:val="3"/>
          <w:position w:val="2"/>
          <w:sz w:val="22"/>
          <w:szCs w:val="22"/>
        </w:rPr>
        <w:t>c</w:t>
      </w:r>
      <w:r>
        <w:rPr>
          <w:spacing w:val="1"/>
          <w:position w:val="2"/>
          <w:sz w:val="22"/>
          <w:szCs w:val="22"/>
        </w:rPr>
        <w:t>e</w:t>
      </w:r>
      <w:r>
        <w:rPr>
          <w:spacing w:val="-2"/>
          <w:position w:val="2"/>
          <w:sz w:val="22"/>
          <w:szCs w:val="22"/>
        </w:rPr>
        <w:t>n</w:t>
      </w:r>
      <w:r>
        <w:rPr>
          <w:position w:val="2"/>
          <w:sz w:val="22"/>
          <w:szCs w:val="22"/>
        </w:rPr>
        <w:t>t</w:t>
      </w:r>
      <w:r>
        <w:rPr>
          <w:spacing w:val="21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d</w:t>
      </w:r>
      <w:r>
        <w:rPr>
          <w:spacing w:val="1"/>
          <w:position w:val="2"/>
          <w:sz w:val="22"/>
          <w:szCs w:val="22"/>
        </w:rPr>
        <w:t>e</w:t>
      </w:r>
      <w:r>
        <w:rPr>
          <w:spacing w:val="-2"/>
          <w:position w:val="2"/>
          <w:sz w:val="22"/>
          <w:szCs w:val="22"/>
        </w:rPr>
        <w:t>v</w:t>
      </w:r>
      <w:r>
        <w:rPr>
          <w:spacing w:val="1"/>
          <w:position w:val="2"/>
          <w:sz w:val="22"/>
          <w:szCs w:val="22"/>
        </w:rPr>
        <w:t>e</w:t>
      </w:r>
      <w:r>
        <w:rPr>
          <w:spacing w:val="2"/>
          <w:position w:val="2"/>
          <w:sz w:val="22"/>
          <w:szCs w:val="22"/>
        </w:rPr>
        <w:t>l</w:t>
      </w:r>
      <w:r>
        <w:rPr>
          <w:position w:val="2"/>
          <w:sz w:val="22"/>
          <w:szCs w:val="22"/>
        </w:rPr>
        <w:t>op</w:t>
      </w:r>
      <w:r>
        <w:rPr>
          <w:spacing w:val="-2"/>
          <w:position w:val="2"/>
          <w:sz w:val="22"/>
          <w:szCs w:val="22"/>
        </w:rPr>
        <w:t>m</w:t>
      </w:r>
      <w:r>
        <w:rPr>
          <w:spacing w:val="1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nt</w:t>
      </w:r>
      <w:r>
        <w:rPr>
          <w:spacing w:val="25"/>
          <w:position w:val="2"/>
          <w:sz w:val="22"/>
          <w:szCs w:val="22"/>
        </w:rPr>
        <w:t xml:space="preserve"> </w:t>
      </w:r>
      <w:r>
        <w:rPr>
          <w:spacing w:val="-2"/>
          <w:position w:val="2"/>
          <w:sz w:val="22"/>
          <w:szCs w:val="22"/>
        </w:rPr>
        <w:t>h</w:t>
      </w:r>
      <w:r>
        <w:rPr>
          <w:spacing w:val="3"/>
          <w:position w:val="2"/>
          <w:sz w:val="22"/>
          <w:szCs w:val="22"/>
        </w:rPr>
        <w:t>a</w:t>
      </w:r>
      <w:r>
        <w:rPr>
          <w:position w:val="2"/>
          <w:sz w:val="22"/>
          <w:szCs w:val="22"/>
        </w:rPr>
        <w:t>s</w:t>
      </w:r>
      <w:r>
        <w:rPr>
          <w:spacing w:val="7"/>
          <w:position w:val="2"/>
          <w:sz w:val="22"/>
          <w:szCs w:val="22"/>
        </w:rPr>
        <w:t xml:space="preserve"> </w:t>
      </w:r>
      <w:r>
        <w:rPr>
          <w:spacing w:val="-2"/>
          <w:position w:val="2"/>
          <w:sz w:val="22"/>
          <w:szCs w:val="22"/>
        </w:rPr>
        <w:t>ev</w:t>
      </w:r>
      <w:r>
        <w:rPr>
          <w:position w:val="2"/>
          <w:sz w:val="22"/>
          <w:szCs w:val="22"/>
        </w:rPr>
        <w:t>o</w:t>
      </w:r>
      <w:r>
        <w:rPr>
          <w:spacing w:val="5"/>
          <w:position w:val="2"/>
          <w:sz w:val="22"/>
          <w:szCs w:val="22"/>
        </w:rPr>
        <w:t>l</w:t>
      </w:r>
      <w:r>
        <w:rPr>
          <w:spacing w:val="-2"/>
          <w:position w:val="2"/>
          <w:sz w:val="22"/>
          <w:szCs w:val="22"/>
        </w:rPr>
        <w:t>v</w:t>
      </w:r>
      <w:r>
        <w:rPr>
          <w:spacing w:val="1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d,</w:t>
      </w:r>
      <w:r>
        <w:rPr>
          <w:spacing w:val="19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o</w:t>
      </w:r>
      <w:r>
        <w:rPr>
          <w:spacing w:val="-2"/>
          <w:position w:val="2"/>
          <w:sz w:val="22"/>
          <w:szCs w:val="22"/>
        </w:rPr>
        <w:t>v</w:t>
      </w:r>
      <w:r>
        <w:rPr>
          <w:spacing w:val="1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r</w:t>
      </w:r>
      <w:r>
        <w:rPr>
          <w:spacing w:val="12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t</w:t>
      </w:r>
      <w:r>
        <w:rPr>
          <w:spacing w:val="-2"/>
          <w:position w:val="2"/>
          <w:sz w:val="22"/>
          <w:szCs w:val="22"/>
        </w:rPr>
        <w:t>h</w:t>
      </w:r>
      <w:r>
        <w:rPr>
          <w:position w:val="2"/>
          <w:sz w:val="22"/>
          <w:szCs w:val="22"/>
        </w:rPr>
        <w:t>e</w:t>
      </w:r>
      <w:r>
        <w:rPr>
          <w:spacing w:val="8"/>
          <w:position w:val="2"/>
          <w:sz w:val="22"/>
          <w:szCs w:val="22"/>
        </w:rPr>
        <w:t xml:space="preserve"> </w:t>
      </w:r>
      <w:r>
        <w:rPr>
          <w:spacing w:val="-2"/>
          <w:position w:val="2"/>
          <w:sz w:val="22"/>
          <w:szCs w:val="22"/>
        </w:rPr>
        <w:t>p</w:t>
      </w:r>
      <w:r>
        <w:rPr>
          <w:spacing w:val="1"/>
          <w:position w:val="2"/>
          <w:sz w:val="22"/>
          <w:szCs w:val="22"/>
        </w:rPr>
        <w:t>as</w:t>
      </w:r>
      <w:r>
        <w:rPr>
          <w:position w:val="2"/>
          <w:sz w:val="22"/>
          <w:szCs w:val="22"/>
        </w:rPr>
        <w:t>t</w:t>
      </w:r>
      <w:r>
        <w:rPr>
          <w:spacing w:val="9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t</w:t>
      </w:r>
      <w:r>
        <w:rPr>
          <w:spacing w:val="1"/>
          <w:position w:val="2"/>
          <w:sz w:val="22"/>
          <w:szCs w:val="22"/>
        </w:rPr>
        <w:t>w</w:t>
      </w:r>
      <w:r>
        <w:rPr>
          <w:position w:val="2"/>
          <w:sz w:val="22"/>
          <w:szCs w:val="22"/>
        </w:rPr>
        <w:t>o</w:t>
      </w:r>
      <w:r>
        <w:rPr>
          <w:spacing w:val="7"/>
          <w:position w:val="2"/>
          <w:sz w:val="22"/>
          <w:szCs w:val="22"/>
        </w:rPr>
        <w:t xml:space="preserve"> </w:t>
      </w:r>
      <w:r>
        <w:rPr>
          <w:spacing w:val="-2"/>
          <w:position w:val="2"/>
          <w:sz w:val="22"/>
          <w:szCs w:val="22"/>
        </w:rPr>
        <w:t>d</w:t>
      </w:r>
      <w:r>
        <w:rPr>
          <w:spacing w:val="3"/>
          <w:position w:val="2"/>
          <w:sz w:val="22"/>
          <w:szCs w:val="22"/>
        </w:rPr>
        <w:t>e</w:t>
      </w:r>
      <w:r>
        <w:rPr>
          <w:spacing w:val="-2"/>
          <w:position w:val="2"/>
          <w:sz w:val="22"/>
          <w:szCs w:val="22"/>
        </w:rPr>
        <w:t>c</w:t>
      </w:r>
      <w:r>
        <w:rPr>
          <w:spacing w:val="1"/>
          <w:position w:val="2"/>
          <w:sz w:val="22"/>
          <w:szCs w:val="22"/>
        </w:rPr>
        <w:t>a</w:t>
      </w:r>
      <w:r>
        <w:rPr>
          <w:position w:val="2"/>
          <w:sz w:val="22"/>
          <w:szCs w:val="22"/>
        </w:rPr>
        <w:t>d</w:t>
      </w:r>
      <w:r>
        <w:rPr>
          <w:spacing w:val="1"/>
          <w:position w:val="2"/>
          <w:sz w:val="22"/>
          <w:szCs w:val="22"/>
        </w:rPr>
        <w:t>e</w:t>
      </w:r>
      <w:r>
        <w:rPr>
          <w:spacing w:val="-4"/>
          <w:position w:val="2"/>
          <w:sz w:val="22"/>
          <w:szCs w:val="22"/>
        </w:rPr>
        <w:t>s</w:t>
      </w:r>
      <w:r>
        <w:rPr>
          <w:position w:val="2"/>
          <w:sz w:val="22"/>
          <w:szCs w:val="22"/>
        </w:rPr>
        <w:t>,</w:t>
      </w:r>
      <w:r>
        <w:rPr>
          <w:spacing w:val="19"/>
          <w:position w:val="2"/>
          <w:sz w:val="22"/>
          <w:szCs w:val="22"/>
        </w:rPr>
        <w:t xml:space="preserve"> </w:t>
      </w:r>
      <w:r>
        <w:rPr>
          <w:spacing w:val="2"/>
          <w:position w:val="2"/>
          <w:sz w:val="22"/>
          <w:szCs w:val="22"/>
        </w:rPr>
        <w:t>i</w:t>
      </w:r>
      <w:r>
        <w:rPr>
          <w:position w:val="2"/>
          <w:sz w:val="22"/>
          <w:szCs w:val="22"/>
        </w:rPr>
        <w:t>nto</w:t>
      </w:r>
      <w:r>
        <w:rPr>
          <w:spacing w:val="5"/>
          <w:position w:val="2"/>
          <w:sz w:val="22"/>
          <w:szCs w:val="22"/>
        </w:rPr>
        <w:t xml:space="preserve"> </w:t>
      </w:r>
      <w:r>
        <w:rPr>
          <w:w w:val="102"/>
          <w:position w:val="2"/>
          <w:sz w:val="22"/>
          <w:szCs w:val="22"/>
        </w:rPr>
        <w:t>a</w:t>
      </w:r>
    </w:p>
    <w:p w:rsidR="00724954" w:rsidRDefault="009734F0">
      <w:pPr>
        <w:spacing w:before="5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</w:t>
      </w:r>
    </w:p>
    <w:p w:rsidR="00724954" w:rsidRDefault="009734F0">
      <w:pPr>
        <w:spacing w:before="6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2"/>
        </w:rPr>
        <w:t xml:space="preserve">14                         </w:t>
      </w:r>
      <w:r>
        <w:rPr>
          <w:rFonts w:ascii="Arial" w:eastAsia="Arial" w:hAnsi="Arial" w:cs="Arial"/>
          <w:spacing w:val="49"/>
          <w:position w:val="2"/>
        </w:rPr>
        <w:t xml:space="preserve"> </w:t>
      </w:r>
      <w:r>
        <w:rPr>
          <w:position w:val="-1"/>
          <w:sz w:val="22"/>
          <w:szCs w:val="22"/>
        </w:rPr>
        <w:t>n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w</w:t>
      </w:r>
      <w:r>
        <w:rPr>
          <w:spacing w:val="10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vi</w:t>
      </w:r>
      <w:r>
        <w:rPr>
          <w:spacing w:val="-1"/>
          <w:position w:val="-1"/>
          <w:sz w:val="22"/>
          <w:szCs w:val="22"/>
        </w:rPr>
        <w:t>s</w:t>
      </w:r>
      <w:r>
        <w:rPr>
          <w:spacing w:val="2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on</w:t>
      </w:r>
      <w:r>
        <w:rPr>
          <w:spacing w:val="11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ca</w:t>
      </w:r>
      <w:r>
        <w:rPr>
          <w:spacing w:val="-3"/>
          <w:position w:val="-1"/>
          <w:sz w:val="22"/>
          <w:szCs w:val="22"/>
        </w:rPr>
        <w:t>l</w:t>
      </w:r>
      <w:r>
        <w:rPr>
          <w:spacing w:val="2"/>
          <w:position w:val="-1"/>
          <w:sz w:val="22"/>
          <w:szCs w:val="22"/>
        </w:rPr>
        <w:t>l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d</w:t>
      </w:r>
      <w:r>
        <w:rPr>
          <w:spacing w:val="10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Po</w:t>
      </w:r>
      <w:r>
        <w:rPr>
          <w:spacing w:val="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it</w:t>
      </w:r>
      <w:r>
        <w:rPr>
          <w:spacing w:val="2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v</w:t>
      </w:r>
      <w:r>
        <w:rPr>
          <w:position w:val="-1"/>
          <w:sz w:val="22"/>
          <w:szCs w:val="22"/>
        </w:rPr>
        <w:t>e</w:t>
      </w:r>
      <w:r>
        <w:rPr>
          <w:spacing w:val="10"/>
          <w:position w:val="-1"/>
          <w:sz w:val="22"/>
          <w:szCs w:val="22"/>
        </w:rPr>
        <w:t xml:space="preserve"> </w:t>
      </w:r>
      <w:r>
        <w:rPr>
          <w:spacing w:val="-23"/>
          <w:position w:val="-1"/>
          <w:sz w:val="22"/>
          <w:szCs w:val="22"/>
        </w:rPr>
        <w:t>Y</w:t>
      </w:r>
      <w:r>
        <w:rPr>
          <w:position w:val="-1"/>
          <w:sz w:val="22"/>
          <w:szCs w:val="22"/>
        </w:rPr>
        <w:t>outh</w:t>
      </w:r>
      <w:r>
        <w:rPr>
          <w:spacing w:val="14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D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v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2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opm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n</w:t>
      </w:r>
      <w:r>
        <w:rPr>
          <w:position w:val="-1"/>
          <w:sz w:val="22"/>
          <w:szCs w:val="22"/>
        </w:rPr>
        <w:t>t</w:t>
      </w:r>
      <w:r>
        <w:rPr>
          <w:spacing w:val="26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(</w:t>
      </w:r>
      <w:r>
        <w:rPr>
          <w:position w:val="-1"/>
          <w:sz w:val="22"/>
          <w:szCs w:val="22"/>
        </w:rPr>
        <w:t>P</w:t>
      </w:r>
      <w:r>
        <w:rPr>
          <w:spacing w:val="1"/>
          <w:position w:val="-1"/>
          <w:sz w:val="22"/>
          <w:szCs w:val="22"/>
        </w:rPr>
        <w:t>Y</w:t>
      </w:r>
      <w:r>
        <w:rPr>
          <w:spacing w:val="-2"/>
          <w:position w:val="-1"/>
          <w:sz w:val="22"/>
          <w:szCs w:val="22"/>
        </w:rPr>
        <w:t>D</w:t>
      </w:r>
      <w:r>
        <w:rPr>
          <w:spacing w:val="-1"/>
          <w:position w:val="-1"/>
          <w:sz w:val="22"/>
          <w:szCs w:val="22"/>
        </w:rPr>
        <w:t>)</w:t>
      </w:r>
      <w:r>
        <w:rPr>
          <w:position w:val="-1"/>
          <w:sz w:val="22"/>
          <w:szCs w:val="22"/>
        </w:rPr>
        <w:t>,</w:t>
      </w:r>
      <w:r>
        <w:rPr>
          <w:spacing w:val="19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w</w:t>
      </w:r>
      <w:r>
        <w:rPr>
          <w:position w:val="-1"/>
          <w:sz w:val="22"/>
          <w:szCs w:val="22"/>
        </w:rPr>
        <w:t>h</w:t>
      </w:r>
      <w:r>
        <w:rPr>
          <w:spacing w:val="-3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h</w:t>
      </w:r>
      <w:r>
        <w:rPr>
          <w:spacing w:val="14"/>
          <w:position w:val="-1"/>
          <w:sz w:val="22"/>
          <w:szCs w:val="22"/>
        </w:rPr>
        <w:t xml:space="preserve"> </w:t>
      </w:r>
      <w:r>
        <w:rPr>
          <w:spacing w:val="-3"/>
          <w:position w:val="-1"/>
          <w:sz w:val="22"/>
          <w:szCs w:val="22"/>
        </w:rPr>
        <w:t>t</w:t>
      </w:r>
      <w:r>
        <w:rPr>
          <w:spacing w:val="3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k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s</w:t>
      </w:r>
      <w:r>
        <w:rPr>
          <w:spacing w:val="8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a</w:t>
      </w:r>
      <w:r>
        <w:rPr>
          <w:spacing w:val="5"/>
          <w:position w:val="-1"/>
          <w:sz w:val="22"/>
          <w:szCs w:val="22"/>
        </w:rPr>
        <w:t xml:space="preserve"> </w:t>
      </w:r>
      <w:r>
        <w:rPr>
          <w:spacing w:val="1"/>
          <w:w w:val="102"/>
          <w:position w:val="-1"/>
          <w:sz w:val="22"/>
          <w:szCs w:val="22"/>
        </w:rPr>
        <w:t>s</w:t>
      </w:r>
      <w:r>
        <w:rPr>
          <w:w w:val="102"/>
          <w:position w:val="-1"/>
          <w:sz w:val="22"/>
          <w:szCs w:val="22"/>
        </w:rPr>
        <w:t>t</w:t>
      </w:r>
      <w:r>
        <w:rPr>
          <w:spacing w:val="-3"/>
          <w:w w:val="102"/>
          <w:position w:val="-1"/>
          <w:sz w:val="22"/>
          <w:szCs w:val="22"/>
        </w:rPr>
        <w:t>r</w:t>
      </w:r>
      <w:r>
        <w:rPr>
          <w:spacing w:val="1"/>
          <w:w w:val="102"/>
          <w:position w:val="-1"/>
          <w:sz w:val="22"/>
          <w:szCs w:val="22"/>
        </w:rPr>
        <w:t>e</w:t>
      </w:r>
      <w:r>
        <w:rPr>
          <w:spacing w:val="-2"/>
          <w:w w:val="102"/>
          <w:position w:val="-1"/>
          <w:sz w:val="22"/>
          <w:szCs w:val="22"/>
        </w:rPr>
        <w:t>ng</w:t>
      </w:r>
      <w:r>
        <w:rPr>
          <w:spacing w:val="2"/>
          <w:w w:val="102"/>
          <w:position w:val="-1"/>
          <w:sz w:val="22"/>
          <w:szCs w:val="22"/>
        </w:rPr>
        <w:t>t</w:t>
      </w:r>
      <w:r>
        <w:rPr>
          <w:w w:val="102"/>
          <w:position w:val="-1"/>
          <w:sz w:val="22"/>
          <w:szCs w:val="22"/>
        </w:rPr>
        <w:t>h</w:t>
      </w:r>
      <w:r>
        <w:rPr>
          <w:spacing w:val="-1"/>
          <w:w w:val="102"/>
          <w:position w:val="-1"/>
          <w:sz w:val="22"/>
          <w:szCs w:val="22"/>
        </w:rPr>
        <w:t>s-</w:t>
      </w:r>
      <w:r>
        <w:rPr>
          <w:w w:val="102"/>
          <w:position w:val="-1"/>
          <w:sz w:val="22"/>
          <w:szCs w:val="22"/>
        </w:rPr>
        <w:t>b</w:t>
      </w:r>
      <w:r>
        <w:rPr>
          <w:spacing w:val="3"/>
          <w:w w:val="102"/>
          <w:position w:val="-1"/>
          <w:sz w:val="22"/>
          <w:szCs w:val="22"/>
        </w:rPr>
        <w:t>a</w:t>
      </w:r>
      <w:r>
        <w:rPr>
          <w:spacing w:val="-1"/>
          <w:w w:val="102"/>
          <w:position w:val="-1"/>
          <w:sz w:val="22"/>
          <w:szCs w:val="22"/>
        </w:rPr>
        <w:t>s</w:t>
      </w:r>
      <w:r>
        <w:rPr>
          <w:spacing w:val="3"/>
          <w:w w:val="102"/>
          <w:position w:val="-1"/>
          <w:sz w:val="22"/>
          <w:szCs w:val="22"/>
        </w:rPr>
        <w:t>e</w:t>
      </w:r>
      <w:r>
        <w:rPr>
          <w:w w:val="102"/>
          <w:position w:val="-1"/>
          <w:sz w:val="22"/>
          <w:szCs w:val="22"/>
        </w:rPr>
        <w:t>d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</w:t>
      </w:r>
    </w:p>
    <w:p w:rsidR="00724954" w:rsidRDefault="009734F0">
      <w:pPr>
        <w:spacing w:before="7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>16</w:t>
      </w:r>
      <w:r>
        <w:rPr>
          <w:rFonts w:ascii="Arial" w:eastAsia="Arial" w:hAnsi="Arial" w:cs="Arial"/>
          <w:position w:val="4"/>
        </w:rPr>
        <w:t xml:space="preserve">                         </w:t>
      </w:r>
      <w:r>
        <w:rPr>
          <w:rFonts w:ascii="Arial" w:eastAsia="Arial" w:hAnsi="Arial" w:cs="Arial"/>
          <w:spacing w:val="49"/>
          <w:position w:val="4"/>
        </w:rPr>
        <w:t xml:space="preserve"> 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pp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o</w:t>
      </w:r>
      <w:r>
        <w:rPr>
          <w:spacing w:val="1"/>
          <w:position w:val="-4"/>
          <w:sz w:val="22"/>
          <w:szCs w:val="22"/>
        </w:rPr>
        <w:t>ac</w:t>
      </w:r>
      <w:r>
        <w:rPr>
          <w:spacing w:val="-2"/>
          <w:position w:val="-4"/>
          <w:sz w:val="22"/>
          <w:szCs w:val="22"/>
        </w:rPr>
        <w:t>h</w:t>
      </w:r>
      <w:r>
        <w:rPr>
          <w:position w:val="-4"/>
          <w:sz w:val="22"/>
          <w:szCs w:val="22"/>
        </w:rPr>
        <w:t>.</w:t>
      </w:r>
      <w:r>
        <w:rPr>
          <w:spacing w:val="19"/>
          <w:position w:val="-4"/>
          <w:sz w:val="22"/>
          <w:szCs w:val="22"/>
        </w:rPr>
        <w:t xml:space="preserve"> </w:t>
      </w:r>
      <w:r>
        <w:rPr>
          <w:spacing w:val="-1"/>
          <w:position w:val="-4"/>
          <w:sz w:val="22"/>
          <w:szCs w:val="22"/>
        </w:rPr>
        <w:t>T</w:t>
      </w:r>
      <w:r>
        <w:rPr>
          <w:spacing w:val="-2"/>
          <w:position w:val="-4"/>
          <w:sz w:val="22"/>
          <w:szCs w:val="22"/>
        </w:rPr>
        <w:t>h</w:t>
      </w:r>
      <w:r>
        <w:rPr>
          <w:spacing w:val="3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t</w:t>
      </w:r>
      <w:r>
        <w:rPr>
          <w:spacing w:val="10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i</w:t>
      </w:r>
      <w:r>
        <w:rPr>
          <w:spacing w:val="-1"/>
          <w:position w:val="-4"/>
          <w:sz w:val="22"/>
          <w:szCs w:val="22"/>
        </w:rPr>
        <w:t>s</w:t>
      </w:r>
      <w:r>
        <w:rPr>
          <w:position w:val="-4"/>
          <w:sz w:val="22"/>
          <w:szCs w:val="22"/>
        </w:rPr>
        <w:t>,</w:t>
      </w:r>
      <w:r>
        <w:rPr>
          <w:spacing w:val="8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p</w:t>
      </w:r>
      <w:r>
        <w:rPr>
          <w:spacing w:val="-2"/>
          <w:position w:val="-4"/>
          <w:sz w:val="22"/>
          <w:szCs w:val="22"/>
        </w:rPr>
        <w:t>o</w:t>
      </w:r>
      <w:r>
        <w:rPr>
          <w:position w:val="-4"/>
          <w:sz w:val="22"/>
          <w:szCs w:val="22"/>
        </w:rPr>
        <w:t>t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nt</w:t>
      </w:r>
      <w:r>
        <w:rPr>
          <w:spacing w:val="-3"/>
          <w:position w:val="-4"/>
          <w:sz w:val="22"/>
          <w:szCs w:val="22"/>
        </w:rPr>
        <w:t>i</w:t>
      </w:r>
      <w:r>
        <w:rPr>
          <w:spacing w:val="1"/>
          <w:position w:val="-4"/>
          <w:sz w:val="22"/>
          <w:szCs w:val="22"/>
        </w:rPr>
        <w:t>a</w:t>
      </w:r>
      <w:r>
        <w:rPr>
          <w:spacing w:val="2"/>
          <w:position w:val="-4"/>
          <w:sz w:val="22"/>
          <w:szCs w:val="22"/>
        </w:rPr>
        <w:t>l</w:t>
      </w:r>
      <w:r>
        <w:rPr>
          <w:position w:val="-4"/>
          <w:sz w:val="22"/>
          <w:szCs w:val="22"/>
        </w:rPr>
        <w:t>iti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s</w:t>
      </w:r>
      <w:r>
        <w:rPr>
          <w:spacing w:val="24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o</w:t>
      </w:r>
      <w:r>
        <w:rPr>
          <w:position w:val="-4"/>
          <w:sz w:val="22"/>
          <w:szCs w:val="22"/>
        </w:rPr>
        <w:t>f</w:t>
      </w:r>
      <w:r>
        <w:rPr>
          <w:spacing w:val="8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d</w:t>
      </w:r>
      <w:r>
        <w:rPr>
          <w:spacing w:val="-2"/>
          <w:position w:val="-4"/>
          <w:sz w:val="22"/>
          <w:szCs w:val="22"/>
        </w:rPr>
        <w:t>o</w:t>
      </w:r>
      <w:r>
        <w:rPr>
          <w:position w:val="-4"/>
          <w:sz w:val="22"/>
          <w:szCs w:val="22"/>
        </w:rPr>
        <w:t>l</w:t>
      </w:r>
      <w:r>
        <w:rPr>
          <w:spacing w:val="3"/>
          <w:position w:val="-4"/>
          <w:sz w:val="22"/>
          <w:szCs w:val="22"/>
        </w:rPr>
        <w:t>e</w:t>
      </w:r>
      <w:r>
        <w:rPr>
          <w:spacing w:val="-4"/>
          <w:position w:val="-4"/>
          <w:sz w:val="22"/>
          <w:szCs w:val="22"/>
        </w:rPr>
        <w:t>s</w:t>
      </w:r>
      <w:r>
        <w:rPr>
          <w:spacing w:val="1"/>
          <w:position w:val="-4"/>
          <w:sz w:val="22"/>
          <w:szCs w:val="22"/>
        </w:rPr>
        <w:t>ce</w:t>
      </w:r>
      <w:r>
        <w:rPr>
          <w:position w:val="-4"/>
          <w:sz w:val="22"/>
          <w:szCs w:val="22"/>
        </w:rPr>
        <w:t>nts</w:t>
      </w:r>
      <w:r>
        <w:rPr>
          <w:spacing w:val="21"/>
          <w:position w:val="-4"/>
          <w:sz w:val="22"/>
          <w:szCs w:val="22"/>
        </w:rPr>
        <w:t xml:space="preserve"> </w:t>
      </w:r>
      <w:r>
        <w:rPr>
          <w:spacing w:val="3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nd</w:t>
      </w:r>
      <w:r>
        <w:rPr>
          <w:spacing w:val="6"/>
          <w:position w:val="-4"/>
          <w:sz w:val="22"/>
          <w:szCs w:val="22"/>
        </w:rPr>
        <w:t xml:space="preserve"> </w:t>
      </w:r>
      <w:r>
        <w:rPr>
          <w:spacing w:val="2"/>
          <w:position w:val="-4"/>
          <w:sz w:val="22"/>
          <w:szCs w:val="22"/>
        </w:rPr>
        <w:t>t</w:t>
      </w:r>
      <w:r>
        <w:rPr>
          <w:spacing w:val="-2"/>
          <w:position w:val="-4"/>
          <w:sz w:val="22"/>
          <w:szCs w:val="22"/>
        </w:rPr>
        <w:t>h</w:t>
      </w:r>
      <w:r>
        <w:rPr>
          <w:position w:val="-4"/>
          <w:sz w:val="22"/>
          <w:szCs w:val="22"/>
        </w:rPr>
        <w:t>e</w:t>
      </w:r>
      <w:r>
        <w:rPr>
          <w:spacing w:val="6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pl</w:t>
      </w:r>
      <w:r>
        <w:rPr>
          <w:spacing w:val="1"/>
          <w:position w:val="-4"/>
          <w:sz w:val="22"/>
          <w:szCs w:val="22"/>
        </w:rPr>
        <w:t>as</w:t>
      </w:r>
      <w:r>
        <w:rPr>
          <w:position w:val="-4"/>
          <w:sz w:val="22"/>
          <w:szCs w:val="22"/>
        </w:rPr>
        <w:t>ti</w:t>
      </w:r>
      <w:r>
        <w:rPr>
          <w:spacing w:val="1"/>
          <w:position w:val="-4"/>
          <w:sz w:val="22"/>
          <w:szCs w:val="22"/>
        </w:rPr>
        <w:t>c</w:t>
      </w:r>
      <w:r>
        <w:rPr>
          <w:position w:val="-4"/>
          <w:sz w:val="22"/>
          <w:szCs w:val="22"/>
        </w:rPr>
        <w:t>ity</w:t>
      </w:r>
      <w:r>
        <w:rPr>
          <w:spacing w:val="19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or</w:t>
      </w:r>
      <w:r>
        <w:rPr>
          <w:spacing w:val="4"/>
          <w:position w:val="-4"/>
          <w:sz w:val="22"/>
          <w:szCs w:val="22"/>
        </w:rPr>
        <w:t xml:space="preserve"> </w:t>
      </w:r>
      <w:r>
        <w:rPr>
          <w:spacing w:val="3"/>
          <w:position w:val="-4"/>
          <w:sz w:val="22"/>
          <w:szCs w:val="22"/>
        </w:rPr>
        <w:t>a</w:t>
      </w:r>
      <w:r>
        <w:rPr>
          <w:spacing w:val="-2"/>
          <w:position w:val="-4"/>
          <w:sz w:val="22"/>
          <w:szCs w:val="22"/>
        </w:rPr>
        <w:t>d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pt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b</w:t>
      </w:r>
      <w:r>
        <w:rPr>
          <w:spacing w:val="-3"/>
          <w:position w:val="-4"/>
          <w:sz w:val="22"/>
          <w:szCs w:val="22"/>
        </w:rPr>
        <w:t>i</w:t>
      </w:r>
      <w:r>
        <w:rPr>
          <w:spacing w:val="2"/>
          <w:position w:val="-4"/>
          <w:sz w:val="22"/>
          <w:szCs w:val="22"/>
        </w:rPr>
        <w:t>l</w:t>
      </w:r>
      <w:r>
        <w:rPr>
          <w:position w:val="-4"/>
          <w:sz w:val="22"/>
          <w:szCs w:val="22"/>
        </w:rPr>
        <w:t>ity</w:t>
      </w:r>
      <w:r>
        <w:rPr>
          <w:spacing w:val="24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of</w:t>
      </w:r>
      <w:r>
        <w:rPr>
          <w:spacing w:val="4"/>
          <w:position w:val="-4"/>
          <w:sz w:val="22"/>
          <w:szCs w:val="22"/>
        </w:rPr>
        <w:t xml:space="preserve"> </w:t>
      </w:r>
      <w:r>
        <w:rPr>
          <w:w w:val="102"/>
          <w:position w:val="-4"/>
          <w:sz w:val="22"/>
          <w:szCs w:val="22"/>
        </w:rPr>
        <w:t>th</w:t>
      </w:r>
      <w:r>
        <w:rPr>
          <w:spacing w:val="3"/>
          <w:w w:val="102"/>
          <w:position w:val="-4"/>
          <w:sz w:val="22"/>
          <w:szCs w:val="22"/>
        </w:rPr>
        <w:t>e</w:t>
      </w:r>
      <w:r>
        <w:rPr>
          <w:w w:val="102"/>
          <w:position w:val="-4"/>
          <w:sz w:val="22"/>
          <w:szCs w:val="22"/>
        </w:rPr>
        <w:t>ir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pict>
          <v:shape id="_x0000_s1664" type="#_x0000_t136" style="position:absolute;left:0;text-align:left;margin-left:175.5pt;margin-top:16.15pt;width:77.7pt;height:48.6pt;rotation:51;z-index:-5237;mso-position-horizontal-relative:page" fillcolor="#d6f0fd" stroked="f">
            <o:extrusion v:ext="view" autorotationcenter="t"/>
            <v:textpath style="font-family:&quot;&amp;quot&quot;;font-size:48pt;font-weight:bold;v-text-kern:t;mso-text-shadow:auto" string="For"/>
            <w10:wrap anchorx="page"/>
          </v:shape>
        </w:pict>
      </w:r>
      <w:r>
        <w:rPr>
          <w:rFonts w:ascii="Arial" w:eastAsia="Arial" w:hAnsi="Arial" w:cs="Arial"/>
          <w:position w:val="1"/>
        </w:rPr>
        <w:t>17</w:t>
      </w:r>
    </w:p>
    <w:p w:rsidR="00724954" w:rsidRDefault="009734F0">
      <w:pPr>
        <w:spacing w:before="3"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18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19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position w:val="9"/>
          <w:sz w:val="22"/>
          <w:szCs w:val="22"/>
        </w:rPr>
        <w:t>d</w:t>
      </w:r>
      <w:r>
        <w:rPr>
          <w:spacing w:val="1"/>
          <w:position w:val="9"/>
          <w:sz w:val="22"/>
          <w:szCs w:val="22"/>
        </w:rPr>
        <w:t>e</w:t>
      </w:r>
      <w:r>
        <w:rPr>
          <w:spacing w:val="-2"/>
          <w:position w:val="9"/>
          <w:sz w:val="22"/>
          <w:szCs w:val="22"/>
        </w:rPr>
        <w:t>v</w:t>
      </w:r>
      <w:r>
        <w:rPr>
          <w:spacing w:val="3"/>
          <w:position w:val="9"/>
          <w:sz w:val="22"/>
          <w:szCs w:val="22"/>
        </w:rPr>
        <w:t>e</w:t>
      </w:r>
      <w:r>
        <w:rPr>
          <w:position w:val="9"/>
          <w:sz w:val="22"/>
          <w:szCs w:val="22"/>
        </w:rPr>
        <w:t>lopm</w:t>
      </w:r>
      <w:r>
        <w:rPr>
          <w:spacing w:val="3"/>
          <w:position w:val="9"/>
          <w:sz w:val="22"/>
          <w:szCs w:val="22"/>
        </w:rPr>
        <w:t>e</w:t>
      </w:r>
      <w:r>
        <w:rPr>
          <w:position w:val="9"/>
          <w:sz w:val="22"/>
          <w:szCs w:val="22"/>
        </w:rPr>
        <w:t>n</w:t>
      </w:r>
      <w:r>
        <w:rPr>
          <w:spacing w:val="-3"/>
          <w:position w:val="9"/>
          <w:sz w:val="22"/>
          <w:szCs w:val="22"/>
        </w:rPr>
        <w:t>t</w:t>
      </w:r>
      <w:r>
        <w:rPr>
          <w:spacing w:val="1"/>
          <w:position w:val="9"/>
          <w:sz w:val="22"/>
          <w:szCs w:val="22"/>
        </w:rPr>
        <w:t>a</w:t>
      </w:r>
      <w:r>
        <w:rPr>
          <w:position w:val="9"/>
          <w:sz w:val="22"/>
          <w:szCs w:val="22"/>
        </w:rPr>
        <w:t>l</w:t>
      </w:r>
      <w:r>
        <w:rPr>
          <w:spacing w:val="28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t</w:t>
      </w:r>
      <w:r>
        <w:rPr>
          <w:spacing w:val="-1"/>
          <w:position w:val="9"/>
          <w:sz w:val="22"/>
          <w:szCs w:val="22"/>
        </w:rPr>
        <w:t>r</w:t>
      </w:r>
      <w:r>
        <w:rPr>
          <w:spacing w:val="-2"/>
          <w:position w:val="9"/>
          <w:sz w:val="22"/>
          <w:szCs w:val="22"/>
        </w:rPr>
        <w:t>a</w:t>
      </w:r>
      <w:r>
        <w:rPr>
          <w:position w:val="9"/>
          <w:sz w:val="22"/>
          <w:szCs w:val="22"/>
        </w:rPr>
        <w:t>j</w:t>
      </w:r>
      <w:r>
        <w:rPr>
          <w:spacing w:val="3"/>
          <w:position w:val="9"/>
          <w:sz w:val="22"/>
          <w:szCs w:val="22"/>
        </w:rPr>
        <w:t>e</w:t>
      </w:r>
      <w:r>
        <w:rPr>
          <w:spacing w:val="1"/>
          <w:position w:val="9"/>
          <w:sz w:val="22"/>
          <w:szCs w:val="22"/>
        </w:rPr>
        <w:t>c</w:t>
      </w:r>
      <w:r>
        <w:rPr>
          <w:position w:val="9"/>
          <w:sz w:val="22"/>
          <w:szCs w:val="22"/>
        </w:rPr>
        <w:t>to</w:t>
      </w:r>
      <w:r>
        <w:rPr>
          <w:spacing w:val="-1"/>
          <w:position w:val="9"/>
          <w:sz w:val="22"/>
          <w:szCs w:val="22"/>
        </w:rPr>
        <w:t>r</w:t>
      </w:r>
      <w:r>
        <w:rPr>
          <w:position w:val="9"/>
          <w:sz w:val="22"/>
          <w:szCs w:val="22"/>
        </w:rPr>
        <w:t>i</w:t>
      </w:r>
      <w:r>
        <w:rPr>
          <w:spacing w:val="-2"/>
          <w:position w:val="9"/>
          <w:sz w:val="22"/>
          <w:szCs w:val="22"/>
        </w:rPr>
        <w:t>e</w:t>
      </w:r>
      <w:r>
        <w:rPr>
          <w:position w:val="9"/>
          <w:sz w:val="22"/>
          <w:szCs w:val="22"/>
        </w:rPr>
        <w:t>s</w:t>
      </w:r>
      <w:r>
        <w:rPr>
          <w:spacing w:val="21"/>
          <w:position w:val="9"/>
          <w:sz w:val="22"/>
          <w:szCs w:val="22"/>
        </w:rPr>
        <w:t xml:space="preserve"> </w:t>
      </w:r>
      <w:r>
        <w:rPr>
          <w:spacing w:val="1"/>
          <w:position w:val="9"/>
          <w:sz w:val="22"/>
          <w:szCs w:val="22"/>
        </w:rPr>
        <w:t>a</w:t>
      </w:r>
      <w:r>
        <w:rPr>
          <w:spacing w:val="-1"/>
          <w:position w:val="9"/>
          <w:sz w:val="22"/>
          <w:szCs w:val="22"/>
        </w:rPr>
        <w:t>r</w:t>
      </w:r>
      <w:r>
        <w:rPr>
          <w:position w:val="9"/>
          <w:sz w:val="22"/>
          <w:szCs w:val="22"/>
        </w:rPr>
        <w:t>e</w:t>
      </w:r>
      <w:r>
        <w:rPr>
          <w:spacing w:val="6"/>
          <w:position w:val="9"/>
          <w:sz w:val="22"/>
          <w:szCs w:val="22"/>
        </w:rPr>
        <w:t xml:space="preserve"> </w:t>
      </w:r>
      <w:r>
        <w:rPr>
          <w:spacing w:val="3"/>
          <w:position w:val="9"/>
          <w:sz w:val="22"/>
          <w:szCs w:val="22"/>
        </w:rPr>
        <w:t>e</w:t>
      </w:r>
      <w:r>
        <w:rPr>
          <w:position w:val="9"/>
          <w:sz w:val="22"/>
          <w:szCs w:val="22"/>
        </w:rPr>
        <w:t>mph</w:t>
      </w:r>
      <w:r>
        <w:rPr>
          <w:spacing w:val="-2"/>
          <w:position w:val="9"/>
          <w:sz w:val="22"/>
          <w:szCs w:val="22"/>
        </w:rPr>
        <w:t>a</w:t>
      </w:r>
      <w:r>
        <w:rPr>
          <w:spacing w:val="1"/>
          <w:position w:val="9"/>
          <w:sz w:val="22"/>
          <w:szCs w:val="22"/>
        </w:rPr>
        <w:t>s</w:t>
      </w:r>
      <w:r>
        <w:rPr>
          <w:position w:val="9"/>
          <w:sz w:val="22"/>
          <w:szCs w:val="22"/>
        </w:rPr>
        <w:t>i</w:t>
      </w:r>
      <w:r>
        <w:rPr>
          <w:spacing w:val="1"/>
          <w:position w:val="9"/>
          <w:sz w:val="22"/>
          <w:szCs w:val="22"/>
        </w:rPr>
        <w:t>ze</w:t>
      </w:r>
      <w:r>
        <w:rPr>
          <w:position w:val="9"/>
          <w:sz w:val="22"/>
          <w:szCs w:val="22"/>
        </w:rPr>
        <w:t>d</w:t>
      </w:r>
      <w:r>
        <w:rPr>
          <w:spacing w:val="21"/>
          <w:position w:val="9"/>
          <w:sz w:val="22"/>
          <w:szCs w:val="22"/>
        </w:rPr>
        <w:t xml:space="preserve"> </w:t>
      </w:r>
      <w:r>
        <w:rPr>
          <w:spacing w:val="-1"/>
          <w:position w:val="9"/>
          <w:sz w:val="22"/>
          <w:szCs w:val="22"/>
        </w:rPr>
        <w:t>(L</w:t>
      </w:r>
      <w:r>
        <w:rPr>
          <w:spacing w:val="1"/>
          <w:position w:val="9"/>
          <w:sz w:val="22"/>
          <w:szCs w:val="22"/>
        </w:rPr>
        <w:t>e</w:t>
      </w:r>
      <w:r>
        <w:rPr>
          <w:spacing w:val="-1"/>
          <w:position w:val="9"/>
          <w:sz w:val="22"/>
          <w:szCs w:val="22"/>
        </w:rPr>
        <w:t>r</w:t>
      </w:r>
      <w:r>
        <w:rPr>
          <w:position w:val="9"/>
          <w:sz w:val="22"/>
          <w:szCs w:val="22"/>
        </w:rPr>
        <w:t>n</w:t>
      </w:r>
      <w:r>
        <w:rPr>
          <w:spacing w:val="1"/>
          <w:position w:val="9"/>
          <w:sz w:val="22"/>
          <w:szCs w:val="22"/>
        </w:rPr>
        <w:t>e</w:t>
      </w:r>
      <w:r>
        <w:rPr>
          <w:spacing w:val="-8"/>
          <w:position w:val="9"/>
          <w:sz w:val="22"/>
          <w:szCs w:val="22"/>
        </w:rPr>
        <w:t>r</w:t>
      </w:r>
      <w:r>
        <w:rPr>
          <w:position w:val="9"/>
          <w:sz w:val="22"/>
          <w:szCs w:val="22"/>
        </w:rPr>
        <w:t>,</w:t>
      </w:r>
      <w:r>
        <w:rPr>
          <w:spacing w:val="18"/>
          <w:position w:val="9"/>
          <w:sz w:val="22"/>
          <w:szCs w:val="22"/>
        </w:rPr>
        <w:t xml:space="preserve"> </w:t>
      </w:r>
      <w:r>
        <w:rPr>
          <w:spacing w:val="-3"/>
          <w:position w:val="9"/>
          <w:sz w:val="22"/>
          <w:szCs w:val="22"/>
        </w:rPr>
        <w:t>L</w:t>
      </w:r>
      <w:r>
        <w:rPr>
          <w:spacing w:val="1"/>
          <w:position w:val="9"/>
          <w:sz w:val="22"/>
          <w:szCs w:val="22"/>
        </w:rPr>
        <w:t>e</w:t>
      </w:r>
      <w:r>
        <w:rPr>
          <w:spacing w:val="-1"/>
          <w:position w:val="9"/>
          <w:sz w:val="22"/>
          <w:szCs w:val="22"/>
        </w:rPr>
        <w:t>r</w:t>
      </w:r>
      <w:r>
        <w:rPr>
          <w:position w:val="9"/>
          <w:sz w:val="22"/>
          <w:szCs w:val="22"/>
        </w:rPr>
        <w:t>n</w:t>
      </w:r>
      <w:r>
        <w:rPr>
          <w:spacing w:val="3"/>
          <w:position w:val="9"/>
          <w:sz w:val="22"/>
          <w:szCs w:val="22"/>
        </w:rPr>
        <w:t>e</w:t>
      </w:r>
      <w:r>
        <w:rPr>
          <w:spacing w:val="-13"/>
          <w:position w:val="9"/>
          <w:sz w:val="22"/>
          <w:szCs w:val="22"/>
        </w:rPr>
        <w:t>r</w:t>
      </w:r>
      <w:r>
        <w:rPr>
          <w:position w:val="9"/>
          <w:sz w:val="22"/>
          <w:szCs w:val="22"/>
        </w:rPr>
        <w:t>,</w:t>
      </w:r>
      <w:r>
        <w:rPr>
          <w:spacing w:val="5"/>
          <w:position w:val="9"/>
          <w:sz w:val="22"/>
          <w:szCs w:val="22"/>
        </w:rPr>
        <w:t xml:space="preserve"> </w:t>
      </w:r>
      <w:proofErr w:type="spellStart"/>
      <w:r>
        <w:rPr>
          <w:spacing w:val="1"/>
          <w:position w:val="9"/>
          <w:sz w:val="22"/>
          <w:szCs w:val="22"/>
        </w:rPr>
        <w:t>A</w:t>
      </w:r>
      <w:r>
        <w:rPr>
          <w:position w:val="9"/>
          <w:sz w:val="22"/>
          <w:szCs w:val="22"/>
        </w:rPr>
        <w:t>lm</w:t>
      </w:r>
      <w:r>
        <w:rPr>
          <w:spacing w:val="1"/>
          <w:position w:val="9"/>
          <w:sz w:val="22"/>
          <w:szCs w:val="22"/>
        </w:rPr>
        <w:t>e</w:t>
      </w:r>
      <w:r>
        <w:rPr>
          <w:spacing w:val="-1"/>
          <w:position w:val="9"/>
          <w:sz w:val="22"/>
          <w:szCs w:val="22"/>
        </w:rPr>
        <w:t>r</w:t>
      </w:r>
      <w:r>
        <w:rPr>
          <w:position w:val="9"/>
          <w:sz w:val="22"/>
          <w:szCs w:val="22"/>
        </w:rPr>
        <w:t>i</w:t>
      </w:r>
      <w:r>
        <w:rPr>
          <w:spacing w:val="-2"/>
          <w:position w:val="9"/>
          <w:sz w:val="22"/>
          <w:szCs w:val="22"/>
        </w:rPr>
        <w:t>g</w:t>
      </w:r>
      <w:r>
        <w:rPr>
          <w:spacing w:val="2"/>
          <w:position w:val="9"/>
          <w:sz w:val="22"/>
          <w:szCs w:val="22"/>
        </w:rPr>
        <w:t>i</w:t>
      </w:r>
      <w:proofErr w:type="spellEnd"/>
      <w:r>
        <w:rPr>
          <w:position w:val="9"/>
          <w:sz w:val="22"/>
          <w:szCs w:val="22"/>
        </w:rPr>
        <w:t>,</w:t>
      </w:r>
      <w:r>
        <w:rPr>
          <w:spacing w:val="19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&amp;</w:t>
      </w:r>
      <w:r>
        <w:rPr>
          <w:spacing w:val="1"/>
          <w:position w:val="9"/>
          <w:sz w:val="22"/>
          <w:szCs w:val="22"/>
        </w:rPr>
        <w:t xml:space="preserve"> </w:t>
      </w:r>
      <w:proofErr w:type="spellStart"/>
      <w:r>
        <w:rPr>
          <w:spacing w:val="2"/>
          <w:position w:val="9"/>
          <w:sz w:val="22"/>
          <w:szCs w:val="22"/>
        </w:rPr>
        <w:t>T</w:t>
      </w:r>
      <w:r>
        <w:rPr>
          <w:spacing w:val="-2"/>
          <w:position w:val="9"/>
          <w:sz w:val="22"/>
          <w:szCs w:val="22"/>
        </w:rPr>
        <w:t>h</w:t>
      </w:r>
      <w:r>
        <w:rPr>
          <w:spacing w:val="1"/>
          <w:position w:val="9"/>
          <w:sz w:val="22"/>
          <w:szCs w:val="22"/>
        </w:rPr>
        <w:t>e</w:t>
      </w:r>
      <w:r>
        <w:rPr>
          <w:position w:val="9"/>
          <w:sz w:val="22"/>
          <w:szCs w:val="22"/>
        </w:rPr>
        <w:t>ok</w:t>
      </w:r>
      <w:r>
        <w:rPr>
          <w:spacing w:val="1"/>
          <w:position w:val="9"/>
          <w:sz w:val="22"/>
          <w:szCs w:val="22"/>
        </w:rPr>
        <w:t>a</w:t>
      </w:r>
      <w:r>
        <w:rPr>
          <w:spacing w:val="-1"/>
          <w:position w:val="9"/>
          <w:sz w:val="22"/>
          <w:szCs w:val="22"/>
        </w:rPr>
        <w:t>s</w:t>
      </w:r>
      <w:proofErr w:type="spellEnd"/>
      <w:r>
        <w:rPr>
          <w:position w:val="9"/>
          <w:sz w:val="22"/>
          <w:szCs w:val="22"/>
        </w:rPr>
        <w:t>,</w:t>
      </w:r>
      <w:r>
        <w:rPr>
          <w:spacing w:val="20"/>
          <w:position w:val="9"/>
          <w:sz w:val="22"/>
          <w:szCs w:val="22"/>
        </w:rPr>
        <w:t xml:space="preserve"> </w:t>
      </w:r>
      <w:r>
        <w:rPr>
          <w:w w:val="102"/>
          <w:position w:val="9"/>
          <w:sz w:val="22"/>
          <w:szCs w:val="22"/>
        </w:rPr>
        <w:t>2005</w:t>
      </w:r>
      <w:r>
        <w:rPr>
          <w:spacing w:val="-3"/>
          <w:w w:val="102"/>
          <w:position w:val="9"/>
          <w:sz w:val="22"/>
          <w:szCs w:val="22"/>
        </w:rPr>
        <w:t>)</w:t>
      </w:r>
      <w:r>
        <w:rPr>
          <w:w w:val="102"/>
          <w:position w:val="9"/>
          <w:sz w:val="22"/>
          <w:szCs w:val="22"/>
        </w:rPr>
        <w:t>.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20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>21</w:t>
      </w:r>
      <w:r>
        <w:rPr>
          <w:rFonts w:ascii="Arial" w:eastAsia="Arial" w:hAnsi="Arial" w:cs="Arial"/>
        </w:rPr>
        <w:t xml:space="preserve">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pacing w:val="1"/>
          <w:position w:val="4"/>
          <w:sz w:val="22"/>
          <w:szCs w:val="22"/>
        </w:rPr>
        <w:t>W</w:t>
      </w:r>
      <w:r>
        <w:rPr>
          <w:spacing w:val="2"/>
          <w:position w:val="4"/>
          <w:sz w:val="22"/>
          <w:szCs w:val="22"/>
        </w:rPr>
        <w:t>i</w:t>
      </w:r>
      <w:r>
        <w:rPr>
          <w:position w:val="4"/>
          <w:sz w:val="22"/>
          <w:szCs w:val="22"/>
        </w:rPr>
        <w:t>thin</w:t>
      </w:r>
      <w:r>
        <w:rPr>
          <w:spacing w:val="15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t</w:t>
      </w:r>
      <w:r>
        <w:rPr>
          <w:spacing w:val="-2"/>
          <w:position w:val="4"/>
          <w:sz w:val="22"/>
          <w:szCs w:val="22"/>
        </w:rPr>
        <w:t>h</w:t>
      </w:r>
      <w:r>
        <w:rPr>
          <w:position w:val="4"/>
          <w:sz w:val="22"/>
          <w:szCs w:val="22"/>
        </w:rPr>
        <w:t>e</w:t>
      </w:r>
      <w:r>
        <w:rPr>
          <w:spacing w:val="8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P</w:t>
      </w:r>
      <w:r>
        <w:rPr>
          <w:spacing w:val="-2"/>
          <w:position w:val="4"/>
          <w:sz w:val="22"/>
          <w:szCs w:val="22"/>
        </w:rPr>
        <w:t>Y</w:t>
      </w:r>
      <w:r>
        <w:rPr>
          <w:position w:val="4"/>
          <w:sz w:val="22"/>
          <w:szCs w:val="22"/>
        </w:rPr>
        <w:t>D</w:t>
      </w:r>
      <w:r>
        <w:rPr>
          <w:spacing w:val="12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f</w:t>
      </w:r>
      <w:r>
        <w:rPr>
          <w:spacing w:val="2"/>
          <w:position w:val="4"/>
          <w:sz w:val="22"/>
          <w:szCs w:val="22"/>
        </w:rPr>
        <w:t>r</w:t>
      </w:r>
      <w:r>
        <w:rPr>
          <w:spacing w:val="1"/>
          <w:position w:val="4"/>
          <w:sz w:val="22"/>
          <w:szCs w:val="22"/>
        </w:rPr>
        <w:t>a</w:t>
      </w:r>
      <w:r>
        <w:rPr>
          <w:spacing w:val="-2"/>
          <w:position w:val="4"/>
          <w:sz w:val="22"/>
          <w:szCs w:val="22"/>
        </w:rPr>
        <w:t>m</w:t>
      </w:r>
      <w:r>
        <w:rPr>
          <w:spacing w:val="1"/>
          <w:position w:val="4"/>
          <w:sz w:val="22"/>
          <w:szCs w:val="22"/>
        </w:rPr>
        <w:t>e</w:t>
      </w:r>
      <w:r>
        <w:rPr>
          <w:spacing w:val="-2"/>
          <w:position w:val="4"/>
          <w:sz w:val="22"/>
          <w:szCs w:val="22"/>
        </w:rPr>
        <w:t>w</w:t>
      </w:r>
      <w:r>
        <w:rPr>
          <w:position w:val="4"/>
          <w:sz w:val="22"/>
          <w:szCs w:val="22"/>
        </w:rPr>
        <w:t>o</w:t>
      </w:r>
      <w:r>
        <w:rPr>
          <w:spacing w:val="-1"/>
          <w:position w:val="4"/>
          <w:sz w:val="22"/>
          <w:szCs w:val="22"/>
        </w:rPr>
        <w:t>r</w:t>
      </w:r>
      <w:r>
        <w:rPr>
          <w:position w:val="4"/>
          <w:sz w:val="22"/>
          <w:szCs w:val="22"/>
        </w:rPr>
        <w:t>k,</w:t>
      </w:r>
      <w:r>
        <w:rPr>
          <w:spacing w:val="24"/>
          <w:position w:val="4"/>
          <w:sz w:val="22"/>
          <w:szCs w:val="22"/>
        </w:rPr>
        <w:t xml:space="preserve"> </w:t>
      </w:r>
      <w:r>
        <w:rPr>
          <w:spacing w:val="2"/>
          <w:position w:val="4"/>
          <w:sz w:val="22"/>
          <w:szCs w:val="22"/>
        </w:rPr>
        <w:t>t</w:t>
      </w:r>
      <w:r>
        <w:rPr>
          <w:spacing w:val="-2"/>
          <w:position w:val="4"/>
          <w:sz w:val="22"/>
          <w:szCs w:val="22"/>
        </w:rPr>
        <w:t>h</w:t>
      </w:r>
      <w:r>
        <w:rPr>
          <w:position w:val="4"/>
          <w:sz w:val="22"/>
          <w:szCs w:val="22"/>
        </w:rPr>
        <w:t>e</w:t>
      </w:r>
      <w:r>
        <w:rPr>
          <w:spacing w:val="6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p</w:t>
      </w:r>
      <w:r>
        <w:rPr>
          <w:spacing w:val="-1"/>
          <w:position w:val="4"/>
          <w:sz w:val="22"/>
          <w:szCs w:val="22"/>
        </w:rPr>
        <w:t>r</w:t>
      </w:r>
      <w:r>
        <w:rPr>
          <w:position w:val="4"/>
          <w:sz w:val="22"/>
          <w:szCs w:val="22"/>
        </w:rPr>
        <w:t>o</w:t>
      </w:r>
      <w:r>
        <w:rPr>
          <w:spacing w:val="2"/>
          <w:position w:val="4"/>
          <w:sz w:val="22"/>
          <w:szCs w:val="22"/>
        </w:rPr>
        <w:t>m</w:t>
      </w:r>
      <w:r>
        <w:rPr>
          <w:position w:val="4"/>
          <w:sz w:val="22"/>
          <w:szCs w:val="22"/>
        </w:rPr>
        <w:t>otion</w:t>
      </w:r>
      <w:r>
        <w:rPr>
          <w:spacing w:val="21"/>
          <w:position w:val="4"/>
          <w:sz w:val="22"/>
          <w:szCs w:val="22"/>
        </w:rPr>
        <w:t xml:space="preserve"> </w:t>
      </w:r>
      <w:r>
        <w:rPr>
          <w:spacing w:val="-2"/>
          <w:position w:val="4"/>
          <w:sz w:val="22"/>
          <w:szCs w:val="22"/>
        </w:rPr>
        <w:t>o</w:t>
      </w:r>
      <w:r>
        <w:rPr>
          <w:position w:val="4"/>
          <w:sz w:val="22"/>
          <w:szCs w:val="22"/>
        </w:rPr>
        <w:t>f</w:t>
      </w:r>
      <w:r>
        <w:rPr>
          <w:spacing w:val="6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p</w:t>
      </w:r>
      <w:r>
        <w:rPr>
          <w:spacing w:val="-1"/>
          <w:position w:val="4"/>
          <w:sz w:val="22"/>
          <w:szCs w:val="22"/>
        </w:rPr>
        <w:t>r</w:t>
      </w:r>
      <w:r>
        <w:rPr>
          <w:position w:val="4"/>
          <w:sz w:val="22"/>
          <w:szCs w:val="22"/>
        </w:rPr>
        <w:t>o</w:t>
      </w:r>
      <w:r>
        <w:rPr>
          <w:spacing w:val="1"/>
          <w:position w:val="4"/>
          <w:sz w:val="22"/>
          <w:szCs w:val="22"/>
        </w:rPr>
        <w:t>s</w:t>
      </w:r>
      <w:r>
        <w:rPr>
          <w:position w:val="4"/>
          <w:sz w:val="22"/>
          <w:szCs w:val="22"/>
        </w:rPr>
        <w:t>o</w:t>
      </w:r>
      <w:r>
        <w:rPr>
          <w:spacing w:val="1"/>
          <w:position w:val="4"/>
          <w:sz w:val="22"/>
          <w:szCs w:val="22"/>
        </w:rPr>
        <w:t>c</w:t>
      </w:r>
      <w:r>
        <w:rPr>
          <w:position w:val="4"/>
          <w:sz w:val="22"/>
          <w:szCs w:val="22"/>
        </w:rPr>
        <w:t>i</w:t>
      </w:r>
      <w:r>
        <w:rPr>
          <w:spacing w:val="1"/>
          <w:position w:val="4"/>
          <w:sz w:val="22"/>
          <w:szCs w:val="22"/>
        </w:rPr>
        <w:t>a</w:t>
      </w:r>
      <w:r>
        <w:rPr>
          <w:position w:val="4"/>
          <w:sz w:val="22"/>
          <w:szCs w:val="22"/>
        </w:rPr>
        <w:t>l</w:t>
      </w:r>
      <w:r>
        <w:rPr>
          <w:spacing w:val="18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b</w:t>
      </w:r>
      <w:r>
        <w:rPr>
          <w:spacing w:val="1"/>
          <w:position w:val="4"/>
          <w:sz w:val="22"/>
          <w:szCs w:val="22"/>
        </w:rPr>
        <w:t>e</w:t>
      </w:r>
      <w:r>
        <w:rPr>
          <w:spacing w:val="-2"/>
          <w:position w:val="4"/>
          <w:sz w:val="22"/>
          <w:szCs w:val="22"/>
        </w:rPr>
        <w:t>h</w:t>
      </w:r>
      <w:r>
        <w:rPr>
          <w:spacing w:val="3"/>
          <w:position w:val="4"/>
          <w:sz w:val="22"/>
          <w:szCs w:val="22"/>
        </w:rPr>
        <w:t>a</w:t>
      </w:r>
      <w:r>
        <w:rPr>
          <w:spacing w:val="-2"/>
          <w:position w:val="4"/>
          <w:sz w:val="22"/>
          <w:szCs w:val="22"/>
        </w:rPr>
        <w:t>v</w:t>
      </w:r>
      <w:r>
        <w:rPr>
          <w:position w:val="4"/>
          <w:sz w:val="22"/>
          <w:szCs w:val="22"/>
        </w:rPr>
        <w:t>ior</w:t>
      </w:r>
      <w:r>
        <w:rPr>
          <w:spacing w:val="17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m</w:t>
      </w:r>
      <w:r>
        <w:rPr>
          <w:spacing w:val="1"/>
          <w:position w:val="4"/>
          <w:sz w:val="22"/>
          <w:szCs w:val="22"/>
        </w:rPr>
        <w:t>a</w:t>
      </w:r>
      <w:r>
        <w:rPr>
          <w:position w:val="4"/>
          <w:sz w:val="22"/>
          <w:szCs w:val="22"/>
        </w:rPr>
        <w:t>y</w:t>
      </w:r>
      <w:r>
        <w:rPr>
          <w:spacing w:val="1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be</w:t>
      </w:r>
      <w:r>
        <w:rPr>
          <w:spacing w:val="5"/>
          <w:position w:val="4"/>
          <w:sz w:val="22"/>
          <w:szCs w:val="22"/>
        </w:rPr>
        <w:t xml:space="preserve"> </w:t>
      </w:r>
      <w:r>
        <w:rPr>
          <w:spacing w:val="-2"/>
          <w:position w:val="4"/>
          <w:sz w:val="22"/>
          <w:szCs w:val="22"/>
        </w:rPr>
        <w:t>p</w:t>
      </w:r>
      <w:r>
        <w:rPr>
          <w:spacing w:val="3"/>
          <w:position w:val="4"/>
          <w:sz w:val="22"/>
          <w:szCs w:val="22"/>
        </w:rPr>
        <w:t>e</w:t>
      </w:r>
      <w:r>
        <w:rPr>
          <w:spacing w:val="-1"/>
          <w:position w:val="4"/>
          <w:sz w:val="22"/>
          <w:szCs w:val="22"/>
        </w:rPr>
        <w:t>r</w:t>
      </w:r>
      <w:r>
        <w:rPr>
          <w:spacing w:val="-2"/>
          <w:position w:val="4"/>
          <w:sz w:val="22"/>
          <w:szCs w:val="22"/>
        </w:rPr>
        <w:t>c</w:t>
      </w:r>
      <w:r>
        <w:rPr>
          <w:spacing w:val="1"/>
          <w:position w:val="4"/>
          <w:sz w:val="22"/>
          <w:szCs w:val="22"/>
        </w:rPr>
        <w:t>e</w:t>
      </w:r>
      <w:r>
        <w:rPr>
          <w:spacing w:val="2"/>
          <w:position w:val="4"/>
          <w:sz w:val="22"/>
          <w:szCs w:val="22"/>
        </w:rPr>
        <w:t>i</w:t>
      </w:r>
      <w:r>
        <w:rPr>
          <w:spacing w:val="-2"/>
          <w:position w:val="4"/>
          <w:sz w:val="22"/>
          <w:szCs w:val="22"/>
        </w:rPr>
        <w:t>v</w:t>
      </w:r>
      <w:r>
        <w:rPr>
          <w:spacing w:val="1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d</w:t>
      </w:r>
      <w:r>
        <w:rPr>
          <w:spacing w:val="20"/>
          <w:position w:val="4"/>
          <w:sz w:val="22"/>
          <w:szCs w:val="22"/>
        </w:rPr>
        <w:t xml:space="preserve"> </w:t>
      </w:r>
      <w:r>
        <w:rPr>
          <w:spacing w:val="1"/>
          <w:position w:val="4"/>
          <w:sz w:val="22"/>
          <w:szCs w:val="22"/>
        </w:rPr>
        <w:t>a</w:t>
      </w:r>
      <w:r>
        <w:rPr>
          <w:position w:val="4"/>
          <w:sz w:val="22"/>
          <w:szCs w:val="22"/>
        </w:rPr>
        <w:t>s</w:t>
      </w:r>
      <w:r>
        <w:rPr>
          <w:spacing w:val="5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both</w:t>
      </w:r>
      <w:r>
        <w:rPr>
          <w:spacing w:val="8"/>
          <w:position w:val="4"/>
          <w:sz w:val="22"/>
          <w:szCs w:val="22"/>
        </w:rPr>
        <w:t xml:space="preserve"> </w:t>
      </w:r>
      <w:r>
        <w:rPr>
          <w:w w:val="102"/>
          <w:position w:val="4"/>
          <w:sz w:val="22"/>
          <w:szCs w:val="22"/>
        </w:rPr>
        <w:t>a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pict>
          <v:shape id="_x0000_s1663" type="#_x0000_t136" style="position:absolute;left:0;text-align:left;margin-left:226.95pt;margin-top:30.35pt;width:104.4pt;height:48.8pt;rotation:51;z-index:-5236;mso-position-horizontal-relative:page" fillcolor="#d6f0fd" stroked="f">
            <o:extrusion v:ext="view" autorotationcenter="t"/>
            <v:textpath style="font-family:&quot;&amp;quot&quot;;font-size:48pt;font-weight:bold;v-text-kern:t;mso-text-shadow:auto" string="Peer"/>
            <w10:wrap anchorx="page"/>
          </v:shape>
        </w:pict>
      </w:r>
      <w:r>
        <w:rPr>
          <w:rFonts w:ascii="Arial" w:eastAsia="Arial" w:hAnsi="Arial" w:cs="Arial"/>
        </w:rPr>
        <w:t xml:space="preserve">23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z w:val="22"/>
          <w:szCs w:val="22"/>
        </w:rPr>
        <w:t>po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it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out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ome</w:t>
      </w:r>
      <w:r>
        <w:rPr>
          <w:spacing w:val="16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p</w:t>
      </w:r>
      <w:r>
        <w:rPr>
          <w:i/>
          <w:spacing w:val="3"/>
          <w:sz w:val="22"/>
          <w:szCs w:val="22"/>
        </w:rPr>
        <w:t>e</w:t>
      </w:r>
      <w:r>
        <w:rPr>
          <w:i/>
          <w:sz w:val="22"/>
          <w:szCs w:val="22"/>
        </w:rPr>
        <w:t>r</w:t>
      </w:r>
      <w:r>
        <w:rPr>
          <w:i/>
          <w:spacing w:val="7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s</w:t>
      </w:r>
      <w:r>
        <w:rPr>
          <w:i/>
          <w:sz w:val="22"/>
          <w:szCs w:val="22"/>
        </w:rPr>
        <w:t>e</w:t>
      </w:r>
      <w:r>
        <w:rPr>
          <w:i/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>po</w:t>
      </w:r>
      <w:r>
        <w:rPr>
          <w:spacing w:val="-1"/>
          <w:sz w:val="22"/>
          <w:szCs w:val="22"/>
        </w:rPr>
        <w:t>r</w:t>
      </w:r>
      <w:r>
        <w:rPr>
          <w:spacing w:val="-3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nt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ec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3"/>
          <w:sz w:val="22"/>
          <w:szCs w:val="22"/>
        </w:rPr>
        <w:t>a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ing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a</w:t>
      </w:r>
      <w:r>
        <w:rPr>
          <w:spacing w:val="-2"/>
          <w:w w:val="102"/>
          <w:sz w:val="22"/>
          <w:szCs w:val="22"/>
        </w:rPr>
        <w:t>g</w:t>
      </w:r>
      <w:r>
        <w:rPr>
          <w:w w:val="102"/>
          <w:sz w:val="22"/>
          <w:szCs w:val="22"/>
        </w:rPr>
        <w:t>g</w:t>
      </w:r>
      <w:r>
        <w:rPr>
          <w:spacing w:val="-1"/>
          <w:w w:val="102"/>
          <w:sz w:val="22"/>
          <w:szCs w:val="22"/>
        </w:rPr>
        <w:t>r</w:t>
      </w:r>
      <w:r>
        <w:rPr>
          <w:spacing w:val="1"/>
          <w:w w:val="102"/>
          <w:sz w:val="22"/>
          <w:szCs w:val="22"/>
        </w:rPr>
        <w:t>ess</w:t>
      </w:r>
      <w:r>
        <w:rPr>
          <w:w w:val="102"/>
          <w:sz w:val="22"/>
          <w:szCs w:val="22"/>
        </w:rPr>
        <w:t>ion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24</w:t>
      </w:r>
    </w:p>
    <w:p w:rsidR="00724954" w:rsidRDefault="009734F0">
      <w:pPr>
        <w:spacing w:before="3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>25</w:t>
      </w:r>
      <w:r>
        <w:rPr>
          <w:rFonts w:ascii="Arial" w:eastAsia="Arial" w:hAnsi="Arial" w:cs="Arial"/>
          <w:position w:val="3"/>
        </w:rPr>
        <w:t xml:space="preserve">                         </w:t>
      </w:r>
      <w:r>
        <w:rPr>
          <w:rFonts w:ascii="Arial" w:eastAsia="Arial" w:hAnsi="Arial" w:cs="Arial"/>
          <w:spacing w:val="49"/>
          <w:position w:val="3"/>
        </w:rPr>
        <w:t xml:space="preserve"> </w:t>
      </w:r>
      <w:r>
        <w:rPr>
          <w:spacing w:val="1"/>
          <w:position w:val="-3"/>
          <w:sz w:val="22"/>
          <w:szCs w:val="22"/>
        </w:rPr>
        <w:t>a</w:t>
      </w:r>
      <w:r>
        <w:rPr>
          <w:spacing w:val="2"/>
          <w:position w:val="-3"/>
          <w:sz w:val="22"/>
          <w:szCs w:val="22"/>
        </w:rPr>
        <w:t>m</w:t>
      </w:r>
      <w:r>
        <w:rPr>
          <w:position w:val="-3"/>
          <w:sz w:val="22"/>
          <w:szCs w:val="22"/>
        </w:rPr>
        <w:t>ong</w:t>
      </w:r>
      <w:r>
        <w:rPr>
          <w:spacing w:val="12"/>
          <w:position w:val="-3"/>
          <w:sz w:val="22"/>
          <w:szCs w:val="22"/>
        </w:rPr>
        <w:t xml:space="preserve"> </w:t>
      </w:r>
      <w:r>
        <w:rPr>
          <w:spacing w:val="1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dol</w:t>
      </w:r>
      <w:r>
        <w:rPr>
          <w:spacing w:val="1"/>
          <w:position w:val="-3"/>
          <w:sz w:val="22"/>
          <w:szCs w:val="22"/>
        </w:rPr>
        <w:t>e</w:t>
      </w:r>
      <w:r>
        <w:rPr>
          <w:spacing w:val="-1"/>
          <w:position w:val="-3"/>
          <w:sz w:val="22"/>
          <w:szCs w:val="22"/>
        </w:rPr>
        <w:t>s</w:t>
      </w:r>
      <w:r>
        <w:rPr>
          <w:spacing w:val="-2"/>
          <w:position w:val="-3"/>
          <w:sz w:val="22"/>
          <w:szCs w:val="22"/>
        </w:rPr>
        <w:t>c</w:t>
      </w:r>
      <w:r>
        <w:rPr>
          <w:spacing w:val="3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nt</w:t>
      </w:r>
      <w:r>
        <w:rPr>
          <w:spacing w:val="-1"/>
          <w:position w:val="-3"/>
          <w:sz w:val="22"/>
          <w:szCs w:val="22"/>
        </w:rPr>
        <w:t>s</w:t>
      </w:r>
      <w:r>
        <w:rPr>
          <w:position w:val="-3"/>
          <w:sz w:val="22"/>
          <w:szCs w:val="22"/>
        </w:rPr>
        <w:t>.</w:t>
      </w:r>
      <w:r>
        <w:rPr>
          <w:spacing w:val="23"/>
          <w:position w:val="-3"/>
          <w:sz w:val="22"/>
          <w:szCs w:val="22"/>
        </w:rPr>
        <w:t xml:space="preserve"> </w:t>
      </w:r>
      <w:r>
        <w:rPr>
          <w:spacing w:val="2"/>
          <w:position w:val="-3"/>
          <w:sz w:val="22"/>
          <w:szCs w:val="22"/>
        </w:rPr>
        <w:t>I</w:t>
      </w:r>
      <w:r>
        <w:rPr>
          <w:position w:val="-3"/>
          <w:sz w:val="22"/>
          <w:szCs w:val="22"/>
        </w:rPr>
        <w:t>n</w:t>
      </w:r>
      <w:r>
        <w:rPr>
          <w:spacing w:val="4"/>
          <w:position w:val="-3"/>
          <w:sz w:val="22"/>
          <w:szCs w:val="22"/>
        </w:rPr>
        <w:t xml:space="preserve"> </w:t>
      </w:r>
      <w:r>
        <w:rPr>
          <w:spacing w:val="-2"/>
          <w:position w:val="-3"/>
          <w:sz w:val="22"/>
          <w:szCs w:val="22"/>
        </w:rPr>
        <w:t>a</w:t>
      </w:r>
      <w:r>
        <w:rPr>
          <w:spacing w:val="1"/>
          <w:position w:val="-3"/>
          <w:sz w:val="22"/>
          <w:szCs w:val="22"/>
        </w:rPr>
        <w:t>cc</w:t>
      </w:r>
      <w:r>
        <w:rPr>
          <w:position w:val="-3"/>
          <w:sz w:val="22"/>
          <w:szCs w:val="22"/>
        </w:rPr>
        <w:t>o</w:t>
      </w:r>
      <w:r>
        <w:rPr>
          <w:spacing w:val="-1"/>
          <w:position w:val="-3"/>
          <w:sz w:val="22"/>
          <w:szCs w:val="22"/>
        </w:rPr>
        <w:t>r</w:t>
      </w:r>
      <w:r>
        <w:rPr>
          <w:position w:val="-3"/>
          <w:sz w:val="22"/>
          <w:szCs w:val="22"/>
        </w:rPr>
        <w:t>d</w:t>
      </w:r>
      <w:r>
        <w:rPr>
          <w:spacing w:val="1"/>
          <w:position w:val="-3"/>
          <w:sz w:val="22"/>
          <w:szCs w:val="22"/>
        </w:rPr>
        <w:t>a</w:t>
      </w:r>
      <w:r>
        <w:rPr>
          <w:spacing w:val="-2"/>
          <w:position w:val="-3"/>
          <w:sz w:val="22"/>
          <w:szCs w:val="22"/>
        </w:rPr>
        <w:t>n</w:t>
      </w:r>
      <w:r>
        <w:rPr>
          <w:spacing w:val="3"/>
          <w:position w:val="-3"/>
          <w:sz w:val="22"/>
          <w:szCs w:val="22"/>
        </w:rPr>
        <w:t>c</w:t>
      </w:r>
      <w:r>
        <w:rPr>
          <w:position w:val="-3"/>
          <w:sz w:val="22"/>
          <w:szCs w:val="22"/>
        </w:rPr>
        <w:t>e</w:t>
      </w:r>
      <w:r>
        <w:rPr>
          <w:spacing w:val="23"/>
          <w:position w:val="-3"/>
          <w:sz w:val="22"/>
          <w:szCs w:val="22"/>
        </w:rPr>
        <w:t xml:space="preserve"> </w:t>
      </w:r>
      <w:r>
        <w:rPr>
          <w:spacing w:val="-2"/>
          <w:position w:val="-3"/>
          <w:sz w:val="22"/>
          <w:szCs w:val="22"/>
        </w:rPr>
        <w:t>w</w:t>
      </w:r>
      <w:r>
        <w:rPr>
          <w:spacing w:val="2"/>
          <w:position w:val="-3"/>
          <w:sz w:val="22"/>
          <w:szCs w:val="22"/>
        </w:rPr>
        <w:t>i</w:t>
      </w:r>
      <w:r>
        <w:rPr>
          <w:position w:val="-3"/>
          <w:sz w:val="22"/>
          <w:szCs w:val="22"/>
        </w:rPr>
        <w:t>th</w:t>
      </w:r>
      <w:r>
        <w:rPr>
          <w:spacing w:val="6"/>
          <w:position w:val="-3"/>
          <w:sz w:val="22"/>
          <w:szCs w:val="22"/>
        </w:rPr>
        <w:t xml:space="preserve"> </w:t>
      </w:r>
      <w:r>
        <w:rPr>
          <w:spacing w:val="2"/>
          <w:position w:val="-3"/>
          <w:sz w:val="22"/>
          <w:szCs w:val="22"/>
        </w:rPr>
        <w:t>t</w:t>
      </w:r>
      <w:r>
        <w:rPr>
          <w:position w:val="-3"/>
          <w:sz w:val="22"/>
          <w:szCs w:val="22"/>
        </w:rPr>
        <w:t>his</w:t>
      </w:r>
      <w:r>
        <w:rPr>
          <w:spacing w:val="7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p</w:t>
      </w:r>
      <w:r>
        <w:rPr>
          <w:spacing w:val="1"/>
          <w:position w:val="-3"/>
          <w:sz w:val="22"/>
          <w:szCs w:val="22"/>
        </w:rPr>
        <w:t>e</w:t>
      </w:r>
      <w:r>
        <w:rPr>
          <w:spacing w:val="2"/>
          <w:position w:val="-3"/>
          <w:sz w:val="22"/>
          <w:szCs w:val="22"/>
        </w:rPr>
        <w:t>r</w:t>
      </w:r>
      <w:r>
        <w:rPr>
          <w:spacing w:val="-1"/>
          <w:position w:val="-3"/>
          <w:sz w:val="22"/>
          <w:szCs w:val="22"/>
        </w:rPr>
        <w:t>s</w:t>
      </w:r>
      <w:r>
        <w:rPr>
          <w:spacing w:val="-2"/>
          <w:position w:val="-3"/>
          <w:sz w:val="22"/>
          <w:szCs w:val="22"/>
        </w:rPr>
        <w:t>p</w:t>
      </w:r>
      <w:r>
        <w:rPr>
          <w:spacing w:val="1"/>
          <w:position w:val="-3"/>
          <w:sz w:val="22"/>
          <w:szCs w:val="22"/>
        </w:rPr>
        <w:t>ec</w:t>
      </w:r>
      <w:r>
        <w:rPr>
          <w:position w:val="-3"/>
          <w:sz w:val="22"/>
          <w:szCs w:val="22"/>
        </w:rPr>
        <w:t>t</w:t>
      </w:r>
      <w:r>
        <w:rPr>
          <w:spacing w:val="2"/>
          <w:position w:val="-3"/>
          <w:sz w:val="22"/>
          <w:szCs w:val="22"/>
        </w:rPr>
        <w:t>i</w:t>
      </w:r>
      <w:r>
        <w:rPr>
          <w:spacing w:val="-2"/>
          <w:position w:val="-3"/>
          <w:sz w:val="22"/>
          <w:szCs w:val="22"/>
        </w:rPr>
        <w:t>ve</w:t>
      </w:r>
      <w:r>
        <w:rPr>
          <w:position w:val="-3"/>
          <w:sz w:val="22"/>
          <w:szCs w:val="22"/>
        </w:rPr>
        <w:t>,</w:t>
      </w:r>
      <w:r>
        <w:rPr>
          <w:spacing w:val="25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the</w:t>
      </w:r>
      <w:r>
        <w:rPr>
          <w:spacing w:val="6"/>
          <w:position w:val="-3"/>
          <w:sz w:val="22"/>
          <w:szCs w:val="22"/>
        </w:rPr>
        <w:t xml:space="preserve"> </w:t>
      </w:r>
      <w:r>
        <w:rPr>
          <w:spacing w:val="1"/>
          <w:position w:val="-3"/>
          <w:sz w:val="22"/>
          <w:szCs w:val="22"/>
        </w:rPr>
        <w:t>sc</w:t>
      </w:r>
      <w:r>
        <w:rPr>
          <w:position w:val="-3"/>
          <w:sz w:val="22"/>
          <w:szCs w:val="22"/>
        </w:rPr>
        <w:t>o</w:t>
      </w:r>
      <w:r>
        <w:rPr>
          <w:spacing w:val="-2"/>
          <w:position w:val="-3"/>
          <w:sz w:val="22"/>
          <w:szCs w:val="22"/>
        </w:rPr>
        <w:t>p</w:t>
      </w:r>
      <w:r>
        <w:rPr>
          <w:position w:val="-3"/>
          <w:sz w:val="22"/>
          <w:szCs w:val="22"/>
        </w:rPr>
        <w:t>e</w:t>
      </w:r>
      <w:r>
        <w:rPr>
          <w:spacing w:val="13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of</w:t>
      </w:r>
      <w:r>
        <w:rPr>
          <w:spacing w:val="4"/>
          <w:position w:val="-3"/>
          <w:sz w:val="22"/>
          <w:szCs w:val="22"/>
        </w:rPr>
        <w:t xml:space="preserve"> </w:t>
      </w:r>
      <w:r>
        <w:rPr>
          <w:spacing w:val="2"/>
          <w:position w:val="-3"/>
          <w:sz w:val="22"/>
          <w:szCs w:val="22"/>
        </w:rPr>
        <w:t>t</w:t>
      </w:r>
      <w:r>
        <w:rPr>
          <w:position w:val="-3"/>
          <w:sz w:val="22"/>
          <w:szCs w:val="22"/>
        </w:rPr>
        <w:t>he</w:t>
      </w:r>
      <w:r>
        <w:rPr>
          <w:spacing w:val="8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p</w:t>
      </w:r>
      <w:r>
        <w:rPr>
          <w:spacing w:val="-3"/>
          <w:position w:val="-3"/>
          <w:sz w:val="22"/>
          <w:szCs w:val="22"/>
        </w:rPr>
        <w:t>r</w:t>
      </w:r>
      <w:r>
        <w:rPr>
          <w:spacing w:val="1"/>
          <w:position w:val="-3"/>
          <w:sz w:val="22"/>
          <w:szCs w:val="22"/>
        </w:rPr>
        <w:t>ese</w:t>
      </w:r>
      <w:r>
        <w:rPr>
          <w:spacing w:val="-2"/>
          <w:position w:val="-3"/>
          <w:sz w:val="22"/>
          <w:szCs w:val="22"/>
        </w:rPr>
        <w:t>n</w:t>
      </w:r>
      <w:r>
        <w:rPr>
          <w:position w:val="-3"/>
          <w:sz w:val="22"/>
          <w:szCs w:val="22"/>
        </w:rPr>
        <w:t>t</w:t>
      </w:r>
      <w:r>
        <w:rPr>
          <w:spacing w:val="15"/>
          <w:position w:val="-3"/>
          <w:sz w:val="22"/>
          <w:szCs w:val="22"/>
        </w:rPr>
        <w:t xml:space="preserve"> </w:t>
      </w:r>
      <w:r>
        <w:rPr>
          <w:spacing w:val="-1"/>
          <w:position w:val="-3"/>
          <w:sz w:val="22"/>
          <w:szCs w:val="22"/>
        </w:rPr>
        <w:t>s</w:t>
      </w:r>
      <w:r>
        <w:rPr>
          <w:spacing w:val="2"/>
          <w:position w:val="-3"/>
          <w:sz w:val="22"/>
          <w:szCs w:val="22"/>
        </w:rPr>
        <w:t>t</w:t>
      </w:r>
      <w:r>
        <w:rPr>
          <w:position w:val="-3"/>
          <w:sz w:val="22"/>
          <w:szCs w:val="22"/>
        </w:rPr>
        <w:t>udy</w:t>
      </w:r>
      <w:r>
        <w:rPr>
          <w:spacing w:val="10"/>
          <w:position w:val="-3"/>
          <w:sz w:val="22"/>
          <w:szCs w:val="22"/>
        </w:rPr>
        <w:t xml:space="preserve"> </w:t>
      </w:r>
      <w:r>
        <w:rPr>
          <w:spacing w:val="2"/>
          <w:position w:val="-3"/>
          <w:sz w:val="22"/>
          <w:szCs w:val="22"/>
        </w:rPr>
        <w:t>i</w:t>
      </w:r>
      <w:r>
        <w:rPr>
          <w:position w:val="-3"/>
          <w:sz w:val="22"/>
          <w:szCs w:val="22"/>
        </w:rPr>
        <w:t>s</w:t>
      </w:r>
      <w:r>
        <w:rPr>
          <w:spacing w:val="4"/>
          <w:position w:val="-3"/>
          <w:sz w:val="22"/>
          <w:szCs w:val="22"/>
        </w:rPr>
        <w:t xml:space="preserve"> </w:t>
      </w:r>
      <w:r>
        <w:rPr>
          <w:w w:val="102"/>
          <w:position w:val="-3"/>
          <w:sz w:val="22"/>
          <w:szCs w:val="22"/>
        </w:rPr>
        <w:t>to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26</w:t>
      </w:r>
    </w:p>
    <w:p w:rsidR="00724954" w:rsidRDefault="009734F0">
      <w:pPr>
        <w:spacing w:before="5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6"/>
        </w:rPr>
        <w:t xml:space="preserve">27                         </w:t>
      </w:r>
      <w:r>
        <w:rPr>
          <w:rFonts w:ascii="Arial" w:eastAsia="Arial" w:hAnsi="Arial" w:cs="Arial"/>
          <w:spacing w:val="49"/>
          <w:position w:val="6"/>
        </w:rPr>
        <w:t xml:space="preserve"> 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2"/>
          <w:position w:val="-6"/>
          <w:sz w:val="22"/>
          <w:szCs w:val="22"/>
        </w:rPr>
        <w:t>v</w:t>
      </w:r>
      <w:r>
        <w:rPr>
          <w:spacing w:val="3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lu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te</w:t>
      </w:r>
      <w:r>
        <w:rPr>
          <w:spacing w:val="16"/>
          <w:position w:val="-6"/>
          <w:sz w:val="22"/>
          <w:szCs w:val="22"/>
        </w:rPr>
        <w:t xml:space="preserve"> </w:t>
      </w:r>
      <w:r>
        <w:rPr>
          <w:spacing w:val="2"/>
          <w:position w:val="-6"/>
          <w:sz w:val="22"/>
          <w:szCs w:val="22"/>
        </w:rPr>
        <w:t>t</w:t>
      </w:r>
      <w:r>
        <w:rPr>
          <w:spacing w:val="-2"/>
          <w:position w:val="-6"/>
          <w:sz w:val="22"/>
          <w:szCs w:val="22"/>
        </w:rPr>
        <w:t>h</w:t>
      </w:r>
      <w:r>
        <w:rPr>
          <w:position w:val="-6"/>
          <w:sz w:val="22"/>
          <w:szCs w:val="22"/>
        </w:rPr>
        <w:t>e</w:t>
      </w:r>
      <w:r>
        <w:rPr>
          <w:spacing w:val="8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e</w:t>
      </w:r>
      <w:r>
        <w:rPr>
          <w:spacing w:val="-3"/>
          <w:position w:val="-6"/>
          <w:sz w:val="22"/>
          <w:szCs w:val="22"/>
        </w:rPr>
        <w:t>f</w:t>
      </w:r>
      <w:r>
        <w:rPr>
          <w:spacing w:val="-1"/>
          <w:position w:val="-6"/>
          <w:sz w:val="22"/>
          <w:szCs w:val="22"/>
        </w:rPr>
        <w:t>f</w:t>
      </w:r>
      <w:r>
        <w:rPr>
          <w:position w:val="-6"/>
          <w:sz w:val="22"/>
          <w:szCs w:val="22"/>
        </w:rPr>
        <w:t>i</w:t>
      </w:r>
      <w:r>
        <w:rPr>
          <w:spacing w:val="1"/>
          <w:position w:val="-6"/>
          <w:sz w:val="22"/>
          <w:szCs w:val="22"/>
        </w:rPr>
        <w:t>c</w:t>
      </w:r>
      <w:r>
        <w:rPr>
          <w:spacing w:val="-2"/>
          <w:position w:val="-6"/>
          <w:sz w:val="22"/>
          <w:szCs w:val="22"/>
        </w:rPr>
        <w:t>a</w:t>
      </w:r>
      <w:r>
        <w:rPr>
          <w:spacing w:val="1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y</w:t>
      </w:r>
      <w:r>
        <w:rPr>
          <w:spacing w:val="17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of</w:t>
      </w:r>
      <w:r>
        <w:rPr>
          <w:spacing w:val="4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a</w:t>
      </w:r>
      <w:r>
        <w:rPr>
          <w:spacing w:val="5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p</w:t>
      </w:r>
      <w:r>
        <w:rPr>
          <w:spacing w:val="2"/>
          <w:position w:val="-6"/>
          <w:sz w:val="22"/>
          <w:szCs w:val="22"/>
        </w:rPr>
        <w:t>i</w:t>
      </w:r>
      <w:r>
        <w:rPr>
          <w:position w:val="-6"/>
          <w:sz w:val="22"/>
          <w:szCs w:val="22"/>
        </w:rPr>
        <w:t>l</w:t>
      </w:r>
      <w:r>
        <w:rPr>
          <w:spacing w:val="-2"/>
          <w:position w:val="-6"/>
          <w:sz w:val="22"/>
          <w:szCs w:val="22"/>
        </w:rPr>
        <w:t>o</w:t>
      </w:r>
      <w:r>
        <w:rPr>
          <w:position w:val="-6"/>
          <w:sz w:val="22"/>
          <w:szCs w:val="22"/>
        </w:rPr>
        <w:t>t</w:t>
      </w:r>
      <w:r>
        <w:rPr>
          <w:spacing w:val="10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int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-2"/>
          <w:position w:val="-6"/>
          <w:sz w:val="22"/>
          <w:szCs w:val="22"/>
        </w:rPr>
        <w:t>v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n</w:t>
      </w:r>
      <w:r>
        <w:rPr>
          <w:spacing w:val="2"/>
          <w:position w:val="-6"/>
          <w:sz w:val="22"/>
          <w:szCs w:val="22"/>
        </w:rPr>
        <w:t>t</w:t>
      </w:r>
      <w:r>
        <w:rPr>
          <w:position w:val="-6"/>
          <w:sz w:val="22"/>
          <w:szCs w:val="22"/>
        </w:rPr>
        <w:t>ion</w:t>
      </w:r>
      <w:r>
        <w:rPr>
          <w:spacing w:val="24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d</w:t>
      </w:r>
      <w:r>
        <w:rPr>
          <w:spacing w:val="3"/>
          <w:position w:val="-6"/>
          <w:sz w:val="22"/>
          <w:szCs w:val="22"/>
        </w:rPr>
        <w:t>e</w:t>
      </w:r>
      <w:r>
        <w:rPr>
          <w:spacing w:val="-1"/>
          <w:position w:val="-6"/>
          <w:sz w:val="22"/>
          <w:szCs w:val="22"/>
        </w:rPr>
        <w:t>s</w:t>
      </w:r>
      <w:r>
        <w:rPr>
          <w:spacing w:val="2"/>
          <w:position w:val="-6"/>
          <w:sz w:val="22"/>
          <w:szCs w:val="22"/>
        </w:rPr>
        <w:t>i</w:t>
      </w:r>
      <w:r>
        <w:rPr>
          <w:spacing w:val="-2"/>
          <w:position w:val="-6"/>
          <w:sz w:val="22"/>
          <w:szCs w:val="22"/>
        </w:rPr>
        <w:t>g</w:t>
      </w:r>
      <w:r>
        <w:rPr>
          <w:position w:val="-6"/>
          <w:sz w:val="22"/>
          <w:szCs w:val="22"/>
        </w:rPr>
        <w:t>n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d</w:t>
      </w:r>
      <w:r>
        <w:rPr>
          <w:spacing w:val="16"/>
          <w:position w:val="-6"/>
          <w:sz w:val="22"/>
          <w:szCs w:val="22"/>
        </w:rPr>
        <w:t xml:space="preserve"> </w:t>
      </w:r>
      <w:r>
        <w:rPr>
          <w:spacing w:val="2"/>
          <w:position w:val="-6"/>
          <w:sz w:val="22"/>
          <w:szCs w:val="22"/>
        </w:rPr>
        <w:t>t</w:t>
      </w:r>
      <w:r>
        <w:rPr>
          <w:position w:val="-6"/>
          <w:sz w:val="22"/>
          <w:szCs w:val="22"/>
        </w:rPr>
        <w:t>o</w:t>
      </w:r>
      <w:r>
        <w:rPr>
          <w:spacing w:val="3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p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o</w:t>
      </w:r>
      <w:r>
        <w:rPr>
          <w:spacing w:val="2"/>
          <w:position w:val="-6"/>
          <w:sz w:val="22"/>
          <w:szCs w:val="22"/>
        </w:rPr>
        <w:t>m</w:t>
      </w:r>
      <w:r>
        <w:rPr>
          <w:position w:val="-6"/>
          <w:sz w:val="22"/>
          <w:szCs w:val="22"/>
        </w:rPr>
        <w:t>o</w:t>
      </w:r>
      <w:r>
        <w:rPr>
          <w:spacing w:val="-3"/>
          <w:position w:val="-6"/>
          <w:sz w:val="22"/>
          <w:szCs w:val="22"/>
        </w:rPr>
        <w:t>t</w:t>
      </w:r>
      <w:r>
        <w:rPr>
          <w:position w:val="-6"/>
          <w:sz w:val="22"/>
          <w:szCs w:val="22"/>
        </w:rPr>
        <w:t>e</w:t>
      </w:r>
      <w:r>
        <w:rPr>
          <w:spacing w:val="18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p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o</w:t>
      </w:r>
      <w:r>
        <w:rPr>
          <w:spacing w:val="-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o</w:t>
      </w:r>
      <w:r>
        <w:rPr>
          <w:spacing w:val="3"/>
          <w:position w:val="-6"/>
          <w:sz w:val="22"/>
          <w:szCs w:val="22"/>
        </w:rPr>
        <w:t>c</w:t>
      </w:r>
      <w:r>
        <w:rPr>
          <w:spacing w:val="-3"/>
          <w:position w:val="-6"/>
          <w:sz w:val="22"/>
          <w:szCs w:val="22"/>
        </w:rPr>
        <w:t>i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l</w:t>
      </w:r>
      <w:r>
        <w:rPr>
          <w:spacing w:val="18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b</w:t>
      </w:r>
      <w:r>
        <w:rPr>
          <w:spacing w:val="3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h</w:t>
      </w:r>
      <w:r>
        <w:rPr>
          <w:spacing w:val="1"/>
          <w:position w:val="-6"/>
          <w:sz w:val="22"/>
          <w:szCs w:val="22"/>
        </w:rPr>
        <w:t>a</w:t>
      </w:r>
      <w:r>
        <w:rPr>
          <w:spacing w:val="-2"/>
          <w:position w:val="-6"/>
          <w:sz w:val="22"/>
          <w:szCs w:val="22"/>
        </w:rPr>
        <w:t>v</w:t>
      </w:r>
      <w:r>
        <w:rPr>
          <w:position w:val="-6"/>
          <w:sz w:val="22"/>
          <w:szCs w:val="22"/>
        </w:rPr>
        <w:t>ior</w:t>
      </w:r>
      <w:r>
        <w:rPr>
          <w:spacing w:val="17"/>
          <w:position w:val="-6"/>
          <w:sz w:val="22"/>
          <w:szCs w:val="22"/>
        </w:rPr>
        <w:t xml:space="preserve"> </w:t>
      </w:r>
      <w:r>
        <w:rPr>
          <w:spacing w:val="1"/>
          <w:w w:val="102"/>
          <w:position w:val="-6"/>
          <w:sz w:val="22"/>
          <w:szCs w:val="22"/>
        </w:rPr>
        <w:t>a</w:t>
      </w:r>
      <w:r>
        <w:rPr>
          <w:w w:val="102"/>
          <w:position w:val="-6"/>
          <w:sz w:val="22"/>
          <w:szCs w:val="22"/>
        </w:rPr>
        <w:t>mong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2"/>
        </w:rPr>
        <w:t>29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pict>
          <v:shape id="_x0000_s1662" type="#_x0000_t136" style="position:absolute;left:0;text-align:left;margin-left:288.55pt;margin-top:65.5pt;width:165.75pt;height:49.3pt;rotation:51;z-index:-5235;mso-position-horizontal-relative:page" fillcolor="#d6f0fd" stroked="f">
            <o:extrusion v:ext="view" autorotationcenter="t"/>
            <v:textpath style="font-family:&quot;&amp;quot&quot;;font-size:48pt;font-weight:bold;v-text-kern:t;mso-text-shadow:auto" string="Review"/>
            <w10:wrap anchorx="page"/>
          </v:shape>
        </w:pict>
      </w:r>
      <w:r>
        <w:rPr>
          <w:rFonts w:ascii="Arial" w:eastAsia="Arial" w:hAnsi="Arial" w:cs="Arial"/>
          <w:position w:val="-1"/>
        </w:rPr>
        <w:t>30</w:t>
      </w:r>
      <w:r>
        <w:rPr>
          <w:rFonts w:ascii="Arial" w:eastAsia="Arial" w:hAnsi="Arial" w:cs="Arial"/>
          <w:position w:val="-1"/>
        </w:rPr>
        <w:t xml:space="preserve">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do</w:t>
      </w:r>
      <w:r>
        <w:rPr>
          <w:spacing w:val="2"/>
          <w:position w:val="6"/>
          <w:sz w:val="22"/>
          <w:szCs w:val="22"/>
        </w:rPr>
        <w:t>l</w:t>
      </w:r>
      <w:r>
        <w:rPr>
          <w:spacing w:val="-2"/>
          <w:position w:val="6"/>
          <w:sz w:val="22"/>
          <w:szCs w:val="22"/>
        </w:rPr>
        <w:t>e</w:t>
      </w:r>
      <w:r>
        <w:rPr>
          <w:spacing w:val="1"/>
          <w:position w:val="6"/>
          <w:sz w:val="22"/>
          <w:szCs w:val="22"/>
        </w:rPr>
        <w:t>s</w:t>
      </w:r>
      <w:r>
        <w:rPr>
          <w:spacing w:val="-2"/>
          <w:position w:val="6"/>
          <w:sz w:val="22"/>
          <w:szCs w:val="22"/>
        </w:rPr>
        <w:t>c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n</w:t>
      </w:r>
      <w:r>
        <w:rPr>
          <w:spacing w:val="2"/>
          <w:position w:val="6"/>
          <w:sz w:val="22"/>
          <w:szCs w:val="22"/>
        </w:rPr>
        <w:t>t</w:t>
      </w:r>
      <w:r>
        <w:rPr>
          <w:position w:val="6"/>
          <w:sz w:val="22"/>
          <w:szCs w:val="22"/>
        </w:rPr>
        <w:t>s</w:t>
      </w:r>
      <w:r>
        <w:rPr>
          <w:spacing w:val="21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in</w:t>
      </w:r>
      <w:r>
        <w:rPr>
          <w:spacing w:val="6"/>
          <w:position w:val="6"/>
          <w:sz w:val="22"/>
          <w:szCs w:val="22"/>
        </w:rPr>
        <w:t xml:space="preserve"> </w:t>
      </w:r>
      <w:r>
        <w:rPr>
          <w:spacing w:val="-2"/>
          <w:position w:val="6"/>
          <w:sz w:val="22"/>
          <w:szCs w:val="22"/>
        </w:rPr>
        <w:t>m</w:t>
      </w:r>
      <w:r>
        <w:rPr>
          <w:position w:val="6"/>
          <w:sz w:val="22"/>
          <w:szCs w:val="22"/>
        </w:rPr>
        <w:t>idd</w:t>
      </w:r>
      <w:r>
        <w:rPr>
          <w:spacing w:val="2"/>
          <w:position w:val="6"/>
          <w:sz w:val="22"/>
          <w:szCs w:val="22"/>
        </w:rPr>
        <w:t>l</w:t>
      </w:r>
      <w:r>
        <w:rPr>
          <w:position w:val="6"/>
          <w:sz w:val="22"/>
          <w:szCs w:val="22"/>
        </w:rPr>
        <w:t>e</w:t>
      </w:r>
      <w:r>
        <w:rPr>
          <w:spacing w:val="13"/>
          <w:position w:val="6"/>
          <w:sz w:val="22"/>
          <w:szCs w:val="22"/>
        </w:rPr>
        <w:t xml:space="preserve"> </w:t>
      </w:r>
      <w:r>
        <w:rPr>
          <w:spacing w:val="-1"/>
          <w:w w:val="102"/>
          <w:position w:val="6"/>
          <w:sz w:val="22"/>
          <w:szCs w:val="22"/>
        </w:rPr>
        <w:t>s</w:t>
      </w:r>
      <w:r>
        <w:rPr>
          <w:spacing w:val="1"/>
          <w:w w:val="102"/>
          <w:position w:val="6"/>
          <w:sz w:val="22"/>
          <w:szCs w:val="22"/>
        </w:rPr>
        <w:t>c</w:t>
      </w:r>
      <w:r>
        <w:rPr>
          <w:w w:val="102"/>
          <w:position w:val="6"/>
          <w:sz w:val="22"/>
          <w:szCs w:val="22"/>
        </w:rPr>
        <w:t>hool</w:t>
      </w:r>
      <w:r>
        <w:rPr>
          <w:spacing w:val="1"/>
          <w:w w:val="102"/>
          <w:position w:val="6"/>
          <w:sz w:val="22"/>
          <w:szCs w:val="22"/>
        </w:rPr>
        <w:t>s</w:t>
      </w:r>
      <w:r>
        <w:rPr>
          <w:w w:val="102"/>
          <w:position w:val="6"/>
          <w:sz w:val="22"/>
          <w:szCs w:val="22"/>
        </w:rPr>
        <w:t>.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32                                                       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b/>
          <w:spacing w:val="1"/>
          <w:position w:val="1"/>
          <w:sz w:val="22"/>
          <w:szCs w:val="22"/>
        </w:rPr>
        <w:t>B</w:t>
      </w:r>
      <w:r>
        <w:rPr>
          <w:b/>
          <w:spacing w:val="3"/>
          <w:position w:val="1"/>
          <w:sz w:val="22"/>
          <w:szCs w:val="22"/>
        </w:rPr>
        <w:t>e</w:t>
      </w:r>
      <w:r>
        <w:rPr>
          <w:b/>
          <w:spacing w:val="-3"/>
          <w:position w:val="1"/>
          <w:sz w:val="22"/>
          <w:szCs w:val="22"/>
        </w:rPr>
        <w:t>n</w:t>
      </w:r>
      <w:r>
        <w:rPr>
          <w:b/>
          <w:spacing w:val="1"/>
          <w:position w:val="1"/>
          <w:sz w:val="22"/>
          <w:szCs w:val="22"/>
        </w:rPr>
        <w:t>e</w:t>
      </w:r>
      <w:r>
        <w:rPr>
          <w:b/>
          <w:spacing w:val="2"/>
          <w:position w:val="1"/>
          <w:sz w:val="22"/>
          <w:szCs w:val="22"/>
        </w:rPr>
        <w:t>f</w:t>
      </w:r>
      <w:r>
        <w:rPr>
          <w:b/>
          <w:position w:val="1"/>
          <w:sz w:val="22"/>
          <w:szCs w:val="22"/>
        </w:rPr>
        <w:t>i</w:t>
      </w:r>
      <w:r>
        <w:rPr>
          <w:b/>
          <w:spacing w:val="-2"/>
          <w:position w:val="1"/>
          <w:sz w:val="22"/>
          <w:szCs w:val="22"/>
        </w:rPr>
        <w:t>c</w:t>
      </w:r>
      <w:r>
        <w:rPr>
          <w:b/>
          <w:spacing w:val="2"/>
          <w:position w:val="1"/>
          <w:sz w:val="22"/>
          <w:szCs w:val="22"/>
        </w:rPr>
        <w:t>i</w:t>
      </w:r>
      <w:r>
        <w:rPr>
          <w:b/>
          <w:position w:val="1"/>
          <w:sz w:val="22"/>
          <w:szCs w:val="22"/>
        </w:rPr>
        <w:t>al</w:t>
      </w:r>
      <w:r>
        <w:rPr>
          <w:b/>
          <w:spacing w:val="21"/>
          <w:position w:val="1"/>
          <w:sz w:val="22"/>
          <w:szCs w:val="22"/>
        </w:rPr>
        <w:t xml:space="preserve"> </w:t>
      </w:r>
      <w:r>
        <w:rPr>
          <w:b/>
          <w:spacing w:val="-2"/>
          <w:position w:val="1"/>
          <w:sz w:val="22"/>
          <w:szCs w:val="22"/>
        </w:rPr>
        <w:t>e</w:t>
      </w:r>
      <w:r>
        <w:rPr>
          <w:b/>
          <w:spacing w:val="-1"/>
          <w:position w:val="1"/>
          <w:sz w:val="22"/>
          <w:szCs w:val="22"/>
        </w:rPr>
        <w:t>f</w:t>
      </w:r>
      <w:r>
        <w:rPr>
          <w:b/>
          <w:spacing w:val="2"/>
          <w:position w:val="1"/>
          <w:sz w:val="22"/>
          <w:szCs w:val="22"/>
        </w:rPr>
        <w:t>f</w:t>
      </w:r>
      <w:r>
        <w:rPr>
          <w:b/>
          <w:spacing w:val="-2"/>
          <w:position w:val="1"/>
          <w:sz w:val="22"/>
          <w:szCs w:val="22"/>
        </w:rPr>
        <w:t>e</w:t>
      </w:r>
      <w:r>
        <w:rPr>
          <w:b/>
          <w:spacing w:val="3"/>
          <w:position w:val="1"/>
          <w:sz w:val="22"/>
          <w:szCs w:val="22"/>
        </w:rPr>
        <w:t>c</w:t>
      </w:r>
      <w:r>
        <w:rPr>
          <w:b/>
          <w:spacing w:val="-1"/>
          <w:position w:val="1"/>
          <w:sz w:val="22"/>
          <w:szCs w:val="22"/>
        </w:rPr>
        <w:t>t</w:t>
      </w:r>
      <w:r>
        <w:rPr>
          <w:b/>
          <w:position w:val="1"/>
          <w:sz w:val="22"/>
          <w:szCs w:val="22"/>
        </w:rPr>
        <w:t>s</w:t>
      </w:r>
      <w:r>
        <w:rPr>
          <w:b/>
          <w:spacing w:val="13"/>
          <w:position w:val="1"/>
          <w:sz w:val="22"/>
          <w:szCs w:val="22"/>
        </w:rPr>
        <w:t xml:space="preserve"> </w:t>
      </w:r>
      <w:r>
        <w:rPr>
          <w:b/>
          <w:spacing w:val="-2"/>
          <w:position w:val="1"/>
          <w:sz w:val="22"/>
          <w:szCs w:val="22"/>
        </w:rPr>
        <w:t>o</w:t>
      </w:r>
      <w:r>
        <w:rPr>
          <w:b/>
          <w:position w:val="1"/>
          <w:sz w:val="22"/>
          <w:szCs w:val="22"/>
        </w:rPr>
        <w:t>f</w:t>
      </w:r>
      <w:r>
        <w:rPr>
          <w:b/>
          <w:spacing w:val="6"/>
          <w:position w:val="1"/>
          <w:sz w:val="22"/>
          <w:szCs w:val="22"/>
        </w:rPr>
        <w:t xml:space="preserve"> </w:t>
      </w:r>
      <w:r>
        <w:rPr>
          <w:b/>
          <w:position w:val="1"/>
          <w:sz w:val="22"/>
          <w:szCs w:val="22"/>
        </w:rPr>
        <w:t>p</w:t>
      </w:r>
      <w:r>
        <w:rPr>
          <w:b/>
          <w:spacing w:val="-4"/>
          <w:position w:val="1"/>
          <w:sz w:val="22"/>
          <w:szCs w:val="22"/>
        </w:rPr>
        <w:t>r</w:t>
      </w:r>
      <w:r>
        <w:rPr>
          <w:b/>
          <w:position w:val="1"/>
          <w:sz w:val="22"/>
          <w:szCs w:val="22"/>
        </w:rPr>
        <w:t>o</w:t>
      </w:r>
      <w:r>
        <w:rPr>
          <w:b/>
          <w:spacing w:val="1"/>
          <w:position w:val="1"/>
          <w:sz w:val="22"/>
          <w:szCs w:val="22"/>
        </w:rPr>
        <w:t>s</w:t>
      </w:r>
      <w:r>
        <w:rPr>
          <w:b/>
          <w:position w:val="1"/>
          <w:sz w:val="22"/>
          <w:szCs w:val="22"/>
        </w:rPr>
        <w:t>o</w:t>
      </w:r>
      <w:r>
        <w:rPr>
          <w:b/>
          <w:spacing w:val="1"/>
          <w:position w:val="1"/>
          <w:sz w:val="22"/>
          <w:szCs w:val="22"/>
        </w:rPr>
        <w:t>c</w:t>
      </w:r>
      <w:r>
        <w:rPr>
          <w:b/>
          <w:spacing w:val="2"/>
          <w:position w:val="1"/>
          <w:sz w:val="22"/>
          <w:szCs w:val="22"/>
        </w:rPr>
        <w:t>i</w:t>
      </w:r>
      <w:r>
        <w:rPr>
          <w:b/>
          <w:position w:val="1"/>
          <w:sz w:val="22"/>
          <w:szCs w:val="22"/>
        </w:rPr>
        <w:t>al</w:t>
      </w:r>
      <w:r>
        <w:rPr>
          <w:b/>
          <w:spacing w:val="19"/>
          <w:position w:val="1"/>
          <w:sz w:val="22"/>
          <w:szCs w:val="22"/>
        </w:rPr>
        <w:t xml:space="preserve"> </w:t>
      </w:r>
      <w:r>
        <w:rPr>
          <w:b/>
          <w:spacing w:val="-3"/>
          <w:position w:val="1"/>
          <w:sz w:val="22"/>
          <w:szCs w:val="22"/>
        </w:rPr>
        <w:t>b</w:t>
      </w:r>
      <w:r>
        <w:rPr>
          <w:b/>
          <w:spacing w:val="3"/>
          <w:position w:val="1"/>
          <w:sz w:val="22"/>
          <w:szCs w:val="22"/>
        </w:rPr>
        <w:t>e</w:t>
      </w:r>
      <w:r>
        <w:rPr>
          <w:b/>
          <w:spacing w:val="-3"/>
          <w:position w:val="1"/>
          <w:sz w:val="22"/>
          <w:szCs w:val="22"/>
        </w:rPr>
        <w:t>h</w:t>
      </w:r>
      <w:r>
        <w:rPr>
          <w:b/>
          <w:position w:val="1"/>
          <w:sz w:val="22"/>
          <w:szCs w:val="22"/>
        </w:rPr>
        <w:t>av</w:t>
      </w:r>
      <w:r>
        <w:rPr>
          <w:b/>
          <w:spacing w:val="2"/>
          <w:position w:val="1"/>
          <w:sz w:val="22"/>
          <w:szCs w:val="22"/>
        </w:rPr>
        <w:t>i</w:t>
      </w:r>
      <w:r>
        <w:rPr>
          <w:b/>
          <w:position w:val="1"/>
          <w:sz w:val="22"/>
          <w:szCs w:val="22"/>
        </w:rPr>
        <w:t>or</w:t>
      </w:r>
      <w:r>
        <w:rPr>
          <w:b/>
          <w:spacing w:val="13"/>
          <w:position w:val="1"/>
          <w:sz w:val="22"/>
          <w:szCs w:val="22"/>
        </w:rPr>
        <w:t xml:space="preserve"> </w:t>
      </w:r>
      <w:r>
        <w:rPr>
          <w:b/>
          <w:spacing w:val="2"/>
          <w:position w:val="1"/>
          <w:sz w:val="22"/>
          <w:szCs w:val="22"/>
        </w:rPr>
        <w:t>i</w:t>
      </w:r>
      <w:r>
        <w:rPr>
          <w:b/>
          <w:position w:val="1"/>
          <w:sz w:val="22"/>
          <w:szCs w:val="22"/>
        </w:rPr>
        <w:t>n</w:t>
      </w:r>
      <w:r>
        <w:rPr>
          <w:b/>
          <w:spacing w:val="4"/>
          <w:position w:val="1"/>
          <w:sz w:val="22"/>
          <w:szCs w:val="22"/>
        </w:rPr>
        <w:t xml:space="preserve"> </w:t>
      </w:r>
      <w:r>
        <w:rPr>
          <w:b/>
          <w:w w:val="102"/>
          <w:position w:val="1"/>
          <w:sz w:val="22"/>
          <w:szCs w:val="22"/>
        </w:rPr>
        <w:t>adol</w:t>
      </w:r>
      <w:r>
        <w:rPr>
          <w:b/>
          <w:spacing w:val="-2"/>
          <w:w w:val="102"/>
          <w:position w:val="1"/>
          <w:sz w:val="22"/>
          <w:szCs w:val="22"/>
        </w:rPr>
        <w:t>e</w:t>
      </w:r>
      <w:r>
        <w:rPr>
          <w:b/>
          <w:spacing w:val="1"/>
          <w:w w:val="102"/>
          <w:position w:val="1"/>
          <w:sz w:val="22"/>
          <w:szCs w:val="22"/>
        </w:rPr>
        <w:t>sc</w:t>
      </w:r>
      <w:r>
        <w:rPr>
          <w:b/>
          <w:spacing w:val="3"/>
          <w:w w:val="102"/>
          <w:position w:val="1"/>
          <w:sz w:val="22"/>
          <w:szCs w:val="22"/>
        </w:rPr>
        <w:t>e</w:t>
      </w:r>
      <w:r>
        <w:rPr>
          <w:b/>
          <w:spacing w:val="-3"/>
          <w:w w:val="102"/>
          <w:position w:val="1"/>
          <w:sz w:val="22"/>
          <w:szCs w:val="22"/>
        </w:rPr>
        <w:t>n</w:t>
      </w:r>
      <w:r>
        <w:rPr>
          <w:b/>
          <w:spacing w:val="1"/>
          <w:w w:val="102"/>
          <w:position w:val="1"/>
          <w:sz w:val="22"/>
          <w:szCs w:val="22"/>
        </w:rPr>
        <w:t>c</w:t>
      </w:r>
      <w:r>
        <w:rPr>
          <w:b/>
          <w:w w:val="102"/>
          <w:position w:val="1"/>
          <w:sz w:val="22"/>
          <w:szCs w:val="22"/>
        </w:rPr>
        <w:t>e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33</w:t>
      </w:r>
    </w:p>
    <w:p w:rsidR="00724954" w:rsidRDefault="009734F0">
      <w:pPr>
        <w:spacing w:before="7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2"/>
        </w:rPr>
        <w:t xml:space="preserve">34                                     </w:t>
      </w:r>
      <w:r>
        <w:rPr>
          <w:rFonts w:ascii="Arial" w:eastAsia="Arial" w:hAnsi="Arial" w:cs="Arial"/>
          <w:spacing w:val="49"/>
          <w:position w:val="2"/>
        </w:rPr>
        <w:t xml:space="preserve"> </w:t>
      </w:r>
      <w:r>
        <w:rPr>
          <w:spacing w:val="1"/>
          <w:position w:val="-1"/>
          <w:sz w:val="22"/>
          <w:szCs w:val="22"/>
        </w:rPr>
        <w:t>Rece</w:t>
      </w:r>
      <w:r>
        <w:rPr>
          <w:position w:val="-1"/>
          <w:sz w:val="22"/>
          <w:szCs w:val="22"/>
        </w:rPr>
        <w:t>nt</w:t>
      </w:r>
      <w:r>
        <w:rPr>
          <w:spacing w:val="12"/>
          <w:position w:val="-1"/>
          <w:sz w:val="22"/>
          <w:szCs w:val="22"/>
        </w:rPr>
        <w:t xml:space="preserve"> </w:t>
      </w:r>
      <w:r>
        <w:rPr>
          <w:spacing w:val="2"/>
          <w:position w:val="-1"/>
          <w:sz w:val="22"/>
          <w:szCs w:val="22"/>
        </w:rPr>
        <w:t>f</w:t>
      </w:r>
      <w:r>
        <w:rPr>
          <w:position w:val="-1"/>
          <w:sz w:val="22"/>
          <w:szCs w:val="22"/>
        </w:rPr>
        <w:t>ind</w:t>
      </w:r>
      <w:r>
        <w:rPr>
          <w:spacing w:val="2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</w:t>
      </w:r>
      <w:r>
        <w:rPr>
          <w:spacing w:val="-2"/>
          <w:position w:val="-1"/>
          <w:sz w:val="22"/>
          <w:szCs w:val="22"/>
        </w:rPr>
        <w:t>g</w:t>
      </w:r>
      <w:r>
        <w:rPr>
          <w:position w:val="-1"/>
          <w:sz w:val="22"/>
          <w:szCs w:val="22"/>
        </w:rPr>
        <w:t>s</w:t>
      </w:r>
      <w:r>
        <w:rPr>
          <w:spacing w:val="15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d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2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on</w:t>
      </w:r>
      <w:r>
        <w:rPr>
          <w:spacing w:val="-4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t</w:t>
      </w:r>
      <w:r>
        <w:rPr>
          <w:spacing w:val="-1"/>
          <w:position w:val="-1"/>
          <w:sz w:val="22"/>
          <w:szCs w:val="22"/>
        </w:rPr>
        <w:t>r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te</w:t>
      </w:r>
      <w:r>
        <w:rPr>
          <w:spacing w:val="24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h</w:t>
      </w:r>
      <w:r>
        <w:rPr>
          <w:spacing w:val="3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t</w:t>
      </w:r>
      <w:r>
        <w:rPr>
          <w:spacing w:val="9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p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o</w:t>
      </w:r>
      <w:r>
        <w:rPr>
          <w:spacing w:val="-1"/>
          <w:position w:val="-1"/>
          <w:sz w:val="22"/>
          <w:szCs w:val="22"/>
        </w:rPr>
        <w:t>s</w:t>
      </w:r>
      <w:r>
        <w:rPr>
          <w:spacing w:val="-2"/>
          <w:position w:val="-1"/>
          <w:sz w:val="22"/>
          <w:szCs w:val="22"/>
        </w:rPr>
        <w:t>o</w:t>
      </w:r>
      <w:r>
        <w:rPr>
          <w:spacing w:val="3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l</w:t>
      </w:r>
      <w:r>
        <w:rPr>
          <w:spacing w:val="18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hild</w:t>
      </w:r>
      <w:r>
        <w:rPr>
          <w:spacing w:val="-1"/>
          <w:position w:val="-1"/>
          <w:sz w:val="22"/>
          <w:szCs w:val="22"/>
        </w:rPr>
        <w:t>r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n,</w:t>
      </w:r>
      <w:r>
        <w:rPr>
          <w:spacing w:val="17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omp</w:t>
      </w:r>
      <w:r>
        <w:rPr>
          <w:spacing w:val="1"/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r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d</w:t>
      </w:r>
      <w:r>
        <w:rPr>
          <w:spacing w:val="17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w</w:t>
      </w:r>
      <w:r>
        <w:rPr>
          <w:position w:val="-1"/>
          <w:sz w:val="22"/>
          <w:szCs w:val="22"/>
        </w:rPr>
        <w:t>i</w:t>
      </w:r>
      <w:r>
        <w:rPr>
          <w:spacing w:val="2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h</w:t>
      </w:r>
      <w:r>
        <w:rPr>
          <w:spacing w:val="8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th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ir</w:t>
      </w:r>
      <w:r>
        <w:rPr>
          <w:spacing w:val="10"/>
          <w:position w:val="-1"/>
          <w:sz w:val="22"/>
          <w:szCs w:val="22"/>
        </w:rPr>
        <w:t xml:space="preserve"> </w:t>
      </w:r>
      <w:r>
        <w:rPr>
          <w:w w:val="102"/>
          <w:position w:val="-1"/>
          <w:sz w:val="22"/>
          <w:szCs w:val="22"/>
        </w:rPr>
        <w:t>l</w:t>
      </w:r>
      <w:r>
        <w:rPr>
          <w:spacing w:val="-2"/>
          <w:w w:val="102"/>
          <w:position w:val="-1"/>
          <w:sz w:val="22"/>
          <w:szCs w:val="22"/>
        </w:rPr>
        <w:t>e</w:t>
      </w:r>
      <w:r>
        <w:rPr>
          <w:spacing w:val="1"/>
          <w:w w:val="102"/>
          <w:position w:val="-1"/>
          <w:sz w:val="22"/>
          <w:szCs w:val="22"/>
        </w:rPr>
        <w:t>s</w:t>
      </w:r>
      <w:r>
        <w:rPr>
          <w:w w:val="102"/>
          <w:position w:val="-1"/>
          <w:sz w:val="22"/>
          <w:szCs w:val="22"/>
        </w:rPr>
        <w:t>s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35</w:t>
      </w:r>
    </w:p>
    <w:p w:rsidR="00724954" w:rsidRDefault="009734F0">
      <w:pPr>
        <w:spacing w:before="1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 xml:space="preserve">36                         </w:t>
      </w:r>
      <w:r>
        <w:rPr>
          <w:rFonts w:ascii="Arial" w:eastAsia="Arial" w:hAnsi="Arial" w:cs="Arial"/>
          <w:spacing w:val="49"/>
          <w:position w:val="4"/>
        </w:rPr>
        <w:t xml:space="preserve"> </w:t>
      </w:r>
      <w:r>
        <w:rPr>
          <w:position w:val="-4"/>
          <w:sz w:val="22"/>
          <w:szCs w:val="22"/>
        </w:rPr>
        <w:t>p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o</w:t>
      </w:r>
      <w:r>
        <w:rPr>
          <w:spacing w:val="1"/>
          <w:position w:val="-4"/>
          <w:sz w:val="22"/>
          <w:szCs w:val="22"/>
        </w:rPr>
        <w:t>s</w:t>
      </w:r>
      <w:r>
        <w:rPr>
          <w:position w:val="-4"/>
          <w:sz w:val="22"/>
          <w:szCs w:val="22"/>
        </w:rPr>
        <w:t>o</w:t>
      </w:r>
      <w:r>
        <w:rPr>
          <w:spacing w:val="1"/>
          <w:position w:val="-4"/>
          <w:sz w:val="22"/>
          <w:szCs w:val="22"/>
        </w:rPr>
        <w:t>c</w:t>
      </w:r>
      <w:r>
        <w:rPr>
          <w:position w:val="-4"/>
          <w:sz w:val="22"/>
          <w:szCs w:val="22"/>
        </w:rPr>
        <w:t>i</w:t>
      </w:r>
      <w:r>
        <w:rPr>
          <w:spacing w:val="3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l</w:t>
      </w:r>
      <w:r>
        <w:rPr>
          <w:spacing w:val="16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p</w:t>
      </w:r>
      <w:r>
        <w:rPr>
          <w:spacing w:val="-2"/>
          <w:position w:val="-4"/>
          <w:sz w:val="22"/>
          <w:szCs w:val="22"/>
        </w:rPr>
        <w:t>e</w:t>
      </w:r>
      <w:r>
        <w:rPr>
          <w:spacing w:val="1"/>
          <w:position w:val="-4"/>
          <w:sz w:val="22"/>
          <w:szCs w:val="22"/>
        </w:rPr>
        <w:t>e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1"/>
          <w:position w:val="-4"/>
          <w:sz w:val="22"/>
          <w:szCs w:val="22"/>
        </w:rPr>
        <w:t>s</w:t>
      </w:r>
      <w:r>
        <w:rPr>
          <w:position w:val="-4"/>
          <w:sz w:val="22"/>
          <w:szCs w:val="22"/>
        </w:rPr>
        <w:t>,</w:t>
      </w:r>
      <w:r>
        <w:rPr>
          <w:spacing w:val="14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h</w:t>
      </w:r>
      <w:r>
        <w:rPr>
          <w:spacing w:val="1"/>
          <w:position w:val="-4"/>
          <w:sz w:val="22"/>
          <w:szCs w:val="22"/>
        </w:rPr>
        <w:t>a</w:t>
      </w:r>
      <w:r>
        <w:rPr>
          <w:spacing w:val="-2"/>
          <w:position w:val="-4"/>
          <w:sz w:val="22"/>
          <w:szCs w:val="22"/>
        </w:rPr>
        <w:t>v</w:t>
      </w:r>
      <w:r>
        <w:rPr>
          <w:position w:val="-4"/>
          <w:sz w:val="22"/>
          <w:szCs w:val="22"/>
        </w:rPr>
        <w:t>e</w:t>
      </w:r>
      <w:r>
        <w:rPr>
          <w:spacing w:val="11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b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t</w:t>
      </w:r>
      <w:r>
        <w:rPr>
          <w:spacing w:val="-3"/>
          <w:position w:val="-4"/>
          <w:sz w:val="22"/>
          <w:szCs w:val="22"/>
        </w:rPr>
        <w:t>t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r</w:t>
      </w:r>
      <w:r>
        <w:rPr>
          <w:spacing w:val="14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pe</w:t>
      </w:r>
      <w:r>
        <w:rPr>
          <w:spacing w:val="3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r</w:t>
      </w:r>
      <w:r>
        <w:rPr>
          <w:spacing w:val="10"/>
          <w:position w:val="-4"/>
          <w:sz w:val="22"/>
          <w:szCs w:val="22"/>
        </w:rPr>
        <w:t xml:space="preserve"> </w:t>
      </w:r>
      <w:r>
        <w:rPr>
          <w:spacing w:val="-3"/>
          <w:position w:val="-4"/>
          <w:sz w:val="22"/>
          <w:szCs w:val="22"/>
        </w:rPr>
        <w:t>r</w:t>
      </w:r>
      <w:r>
        <w:rPr>
          <w:spacing w:val="1"/>
          <w:position w:val="-4"/>
          <w:sz w:val="22"/>
          <w:szCs w:val="22"/>
        </w:rPr>
        <w:t>e</w:t>
      </w:r>
      <w:r>
        <w:rPr>
          <w:spacing w:val="2"/>
          <w:position w:val="-4"/>
          <w:sz w:val="22"/>
          <w:szCs w:val="22"/>
        </w:rPr>
        <w:t>l</w:t>
      </w:r>
      <w:r>
        <w:rPr>
          <w:spacing w:val="-2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t</w:t>
      </w:r>
      <w:r>
        <w:rPr>
          <w:spacing w:val="2"/>
          <w:position w:val="-4"/>
          <w:sz w:val="22"/>
          <w:szCs w:val="22"/>
        </w:rPr>
        <w:t>i</w:t>
      </w:r>
      <w:r>
        <w:rPr>
          <w:position w:val="-4"/>
          <w:sz w:val="22"/>
          <w:szCs w:val="22"/>
        </w:rPr>
        <w:t>on</w:t>
      </w:r>
      <w:r>
        <w:rPr>
          <w:spacing w:val="-1"/>
          <w:position w:val="-4"/>
          <w:sz w:val="22"/>
          <w:szCs w:val="22"/>
        </w:rPr>
        <w:t>s</w:t>
      </w:r>
      <w:r>
        <w:rPr>
          <w:position w:val="-4"/>
          <w:sz w:val="22"/>
          <w:szCs w:val="22"/>
        </w:rPr>
        <w:t>h</w:t>
      </w:r>
      <w:r>
        <w:rPr>
          <w:spacing w:val="2"/>
          <w:position w:val="-4"/>
          <w:sz w:val="22"/>
          <w:szCs w:val="22"/>
        </w:rPr>
        <w:t>i</w:t>
      </w:r>
      <w:r>
        <w:rPr>
          <w:position w:val="-4"/>
          <w:sz w:val="22"/>
          <w:szCs w:val="22"/>
        </w:rPr>
        <w:t>p</w:t>
      </w:r>
      <w:r>
        <w:rPr>
          <w:spacing w:val="-4"/>
          <w:position w:val="-4"/>
          <w:sz w:val="22"/>
          <w:szCs w:val="22"/>
        </w:rPr>
        <w:t>s</w:t>
      </w:r>
      <w:r>
        <w:rPr>
          <w:position w:val="-4"/>
          <w:sz w:val="22"/>
          <w:szCs w:val="22"/>
        </w:rPr>
        <w:t>,</w:t>
      </w:r>
      <w:r>
        <w:rPr>
          <w:spacing w:val="28"/>
          <w:position w:val="-4"/>
          <w:sz w:val="22"/>
          <w:szCs w:val="22"/>
        </w:rPr>
        <w:t xml:space="preserve"> </w:t>
      </w:r>
      <w:r>
        <w:rPr>
          <w:spacing w:val="-1"/>
          <w:position w:val="-4"/>
          <w:sz w:val="22"/>
          <w:szCs w:val="22"/>
        </w:rPr>
        <w:t>(</w:t>
      </w:r>
      <w:r>
        <w:rPr>
          <w:spacing w:val="2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i</w:t>
      </w:r>
      <w:r>
        <w:rPr>
          <w:spacing w:val="-1"/>
          <w:position w:val="-4"/>
          <w:sz w:val="22"/>
          <w:szCs w:val="22"/>
        </w:rPr>
        <w:t>s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nb</w:t>
      </w:r>
      <w:r>
        <w:rPr>
          <w:spacing w:val="1"/>
          <w:position w:val="-4"/>
          <w:sz w:val="22"/>
          <w:szCs w:val="22"/>
        </w:rPr>
        <w:t>e</w:t>
      </w:r>
      <w:r>
        <w:rPr>
          <w:spacing w:val="-5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g</w:t>
      </w:r>
      <w:r>
        <w:rPr>
          <w:spacing w:val="22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t</w:t>
      </w:r>
      <w:r>
        <w:rPr>
          <w:spacing w:val="5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l</w:t>
      </w:r>
      <w:r>
        <w:rPr>
          <w:spacing w:val="-1"/>
          <w:position w:val="-4"/>
          <w:sz w:val="22"/>
          <w:szCs w:val="22"/>
        </w:rPr>
        <w:t>.</w:t>
      </w:r>
      <w:r>
        <w:rPr>
          <w:position w:val="-4"/>
          <w:sz w:val="22"/>
          <w:szCs w:val="22"/>
        </w:rPr>
        <w:t>,</w:t>
      </w:r>
      <w:r>
        <w:rPr>
          <w:spacing w:val="9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2006</w:t>
      </w:r>
      <w:r>
        <w:rPr>
          <w:spacing w:val="-3"/>
          <w:position w:val="-4"/>
          <w:sz w:val="22"/>
          <w:szCs w:val="22"/>
        </w:rPr>
        <w:t>)</w:t>
      </w:r>
      <w:r>
        <w:rPr>
          <w:position w:val="-4"/>
          <w:sz w:val="22"/>
          <w:szCs w:val="22"/>
        </w:rPr>
        <w:t>,</w:t>
      </w:r>
      <w:r>
        <w:rPr>
          <w:spacing w:val="13"/>
          <w:position w:val="-4"/>
          <w:sz w:val="22"/>
          <w:szCs w:val="22"/>
        </w:rPr>
        <w:t xml:space="preserve"> </w:t>
      </w:r>
      <w:r>
        <w:rPr>
          <w:spacing w:val="3"/>
          <w:position w:val="-4"/>
          <w:sz w:val="22"/>
          <w:szCs w:val="22"/>
        </w:rPr>
        <w:t>a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e</w:t>
      </w:r>
      <w:r>
        <w:rPr>
          <w:spacing w:val="6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l</w:t>
      </w:r>
      <w:r>
        <w:rPr>
          <w:spacing w:val="1"/>
          <w:position w:val="-4"/>
          <w:sz w:val="22"/>
          <w:szCs w:val="22"/>
        </w:rPr>
        <w:t>es</w:t>
      </w:r>
      <w:r>
        <w:rPr>
          <w:position w:val="-4"/>
          <w:sz w:val="22"/>
          <w:szCs w:val="22"/>
        </w:rPr>
        <w:t>s</w:t>
      </w:r>
      <w:r>
        <w:rPr>
          <w:spacing w:val="8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t</w:t>
      </w:r>
      <w:r>
        <w:rPr>
          <w:spacing w:val="5"/>
          <w:position w:val="-4"/>
          <w:sz w:val="22"/>
          <w:szCs w:val="22"/>
        </w:rPr>
        <w:t xml:space="preserve"> 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i</w:t>
      </w:r>
      <w:r>
        <w:rPr>
          <w:spacing w:val="1"/>
          <w:position w:val="-4"/>
          <w:sz w:val="22"/>
          <w:szCs w:val="22"/>
        </w:rPr>
        <w:t>s</w:t>
      </w:r>
      <w:r>
        <w:rPr>
          <w:position w:val="-4"/>
          <w:sz w:val="22"/>
          <w:szCs w:val="22"/>
        </w:rPr>
        <w:t>k</w:t>
      </w:r>
      <w:r>
        <w:rPr>
          <w:spacing w:val="10"/>
          <w:position w:val="-4"/>
          <w:sz w:val="22"/>
          <w:szCs w:val="22"/>
        </w:rPr>
        <w:t xml:space="preserve"> </w:t>
      </w:r>
      <w:r>
        <w:rPr>
          <w:spacing w:val="2"/>
          <w:w w:val="102"/>
          <w:position w:val="-4"/>
          <w:sz w:val="22"/>
          <w:szCs w:val="22"/>
        </w:rPr>
        <w:t>f</w:t>
      </w:r>
      <w:r>
        <w:rPr>
          <w:w w:val="102"/>
          <w:position w:val="-4"/>
          <w:sz w:val="22"/>
          <w:szCs w:val="22"/>
        </w:rPr>
        <w:t>or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37</w:t>
      </w:r>
    </w:p>
    <w:p w:rsidR="00724954" w:rsidRDefault="009734F0">
      <w:pPr>
        <w:spacing w:before="3"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38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39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1"/>
          <w:position w:val="8"/>
          <w:sz w:val="22"/>
          <w:szCs w:val="22"/>
        </w:rPr>
        <w:t>e</w:t>
      </w:r>
      <w:r>
        <w:rPr>
          <w:position w:val="8"/>
          <w:sz w:val="22"/>
          <w:szCs w:val="22"/>
        </w:rPr>
        <w:t>x</w:t>
      </w:r>
      <w:r>
        <w:rPr>
          <w:spacing w:val="2"/>
          <w:position w:val="8"/>
          <w:sz w:val="22"/>
          <w:szCs w:val="22"/>
        </w:rPr>
        <w:t>t</w:t>
      </w:r>
      <w:r>
        <w:rPr>
          <w:spacing w:val="1"/>
          <w:position w:val="8"/>
          <w:sz w:val="22"/>
          <w:szCs w:val="22"/>
        </w:rPr>
        <w:t>e</w:t>
      </w:r>
      <w:r>
        <w:rPr>
          <w:spacing w:val="-1"/>
          <w:position w:val="8"/>
          <w:sz w:val="22"/>
          <w:szCs w:val="22"/>
        </w:rPr>
        <w:t>r</w:t>
      </w:r>
      <w:r>
        <w:rPr>
          <w:spacing w:val="-2"/>
          <w:position w:val="8"/>
          <w:sz w:val="22"/>
          <w:szCs w:val="22"/>
        </w:rPr>
        <w:t>n</w:t>
      </w:r>
      <w:r>
        <w:rPr>
          <w:spacing w:val="1"/>
          <w:position w:val="8"/>
          <w:sz w:val="22"/>
          <w:szCs w:val="22"/>
        </w:rPr>
        <w:t>a</w:t>
      </w:r>
      <w:r>
        <w:rPr>
          <w:spacing w:val="2"/>
          <w:position w:val="8"/>
          <w:sz w:val="22"/>
          <w:szCs w:val="22"/>
        </w:rPr>
        <w:t>l</w:t>
      </w:r>
      <w:r>
        <w:rPr>
          <w:position w:val="8"/>
          <w:sz w:val="22"/>
          <w:szCs w:val="22"/>
        </w:rPr>
        <w:t>i</w:t>
      </w:r>
      <w:r>
        <w:rPr>
          <w:spacing w:val="-2"/>
          <w:position w:val="8"/>
          <w:sz w:val="22"/>
          <w:szCs w:val="22"/>
        </w:rPr>
        <w:t>z</w:t>
      </w:r>
      <w:r>
        <w:rPr>
          <w:spacing w:val="2"/>
          <w:position w:val="8"/>
          <w:sz w:val="22"/>
          <w:szCs w:val="22"/>
        </w:rPr>
        <w:t>i</w:t>
      </w:r>
      <w:r>
        <w:rPr>
          <w:position w:val="8"/>
          <w:sz w:val="22"/>
          <w:szCs w:val="22"/>
        </w:rPr>
        <w:t>ng</w:t>
      </w:r>
      <w:r>
        <w:rPr>
          <w:spacing w:val="23"/>
          <w:position w:val="8"/>
          <w:sz w:val="22"/>
          <w:szCs w:val="22"/>
        </w:rPr>
        <w:t xml:space="preserve"> </w:t>
      </w:r>
      <w:r>
        <w:rPr>
          <w:spacing w:val="-2"/>
          <w:position w:val="8"/>
          <w:sz w:val="22"/>
          <w:szCs w:val="22"/>
        </w:rPr>
        <w:t>b</w:t>
      </w:r>
      <w:r>
        <w:rPr>
          <w:spacing w:val="3"/>
          <w:position w:val="8"/>
          <w:sz w:val="22"/>
          <w:szCs w:val="22"/>
        </w:rPr>
        <w:t>e</w:t>
      </w:r>
      <w:r>
        <w:rPr>
          <w:position w:val="8"/>
          <w:sz w:val="22"/>
          <w:szCs w:val="22"/>
        </w:rPr>
        <w:t>h</w:t>
      </w:r>
      <w:r>
        <w:rPr>
          <w:spacing w:val="1"/>
          <w:position w:val="8"/>
          <w:sz w:val="22"/>
          <w:szCs w:val="22"/>
        </w:rPr>
        <w:t>a</w:t>
      </w:r>
      <w:r>
        <w:rPr>
          <w:spacing w:val="-2"/>
          <w:position w:val="8"/>
          <w:sz w:val="22"/>
          <w:szCs w:val="22"/>
        </w:rPr>
        <w:t>v</w:t>
      </w:r>
      <w:r>
        <w:rPr>
          <w:position w:val="8"/>
          <w:sz w:val="22"/>
          <w:szCs w:val="22"/>
        </w:rPr>
        <w:t>io</w:t>
      </w:r>
      <w:r>
        <w:rPr>
          <w:spacing w:val="-1"/>
          <w:position w:val="8"/>
          <w:sz w:val="22"/>
          <w:szCs w:val="22"/>
        </w:rPr>
        <w:t>r</w:t>
      </w:r>
      <w:r>
        <w:rPr>
          <w:position w:val="8"/>
          <w:sz w:val="22"/>
          <w:szCs w:val="22"/>
        </w:rPr>
        <w:t>s</w:t>
      </w:r>
      <w:r>
        <w:rPr>
          <w:spacing w:val="21"/>
          <w:position w:val="8"/>
          <w:sz w:val="22"/>
          <w:szCs w:val="22"/>
        </w:rPr>
        <w:t xml:space="preserve"> </w:t>
      </w:r>
      <w:r>
        <w:rPr>
          <w:spacing w:val="-3"/>
          <w:position w:val="8"/>
          <w:sz w:val="22"/>
          <w:szCs w:val="22"/>
        </w:rPr>
        <w:t>(</w:t>
      </w:r>
      <w:r>
        <w:rPr>
          <w:spacing w:val="1"/>
          <w:position w:val="8"/>
          <w:sz w:val="22"/>
          <w:szCs w:val="22"/>
        </w:rPr>
        <w:t>e.</w:t>
      </w:r>
      <w:r>
        <w:rPr>
          <w:spacing w:val="-2"/>
          <w:position w:val="8"/>
          <w:sz w:val="22"/>
          <w:szCs w:val="22"/>
        </w:rPr>
        <w:t>g</w:t>
      </w:r>
      <w:r>
        <w:rPr>
          <w:spacing w:val="1"/>
          <w:position w:val="8"/>
          <w:sz w:val="22"/>
          <w:szCs w:val="22"/>
        </w:rPr>
        <w:t>.</w:t>
      </w:r>
      <w:r>
        <w:rPr>
          <w:position w:val="8"/>
          <w:sz w:val="22"/>
          <w:szCs w:val="22"/>
        </w:rPr>
        <w:t>,</w:t>
      </w:r>
      <w:r>
        <w:rPr>
          <w:spacing w:val="13"/>
          <w:position w:val="8"/>
          <w:sz w:val="22"/>
          <w:szCs w:val="22"/>
        </w:rPr>
        <w:t xml:space="preserve"> </w:t>
      </w:r>
      <w:proofErr w:type="spellStart"/>
      <w:r>
        <w:rPr>
          <w:spacing w:val="-4"/>
          <w:position w:val="8"/>
          <w:sz w:val="22"/>
          <w:szCs w:val="22"/>
        </w:rPr>
        <w:t>K</w:t>
      </w:r>
      <w:r>
        <w:rPr>
          <w:position w:val="8"/>
          <w:sz w:val="22"/>
          <w:szCs w:val="22"/>
        </w:rPr>
        <w:t>okko</w:t>
      </w:r>
      <w:proofErr w:type="spellEnd"/>
      <w:r>
        <w:rPr>
          <w:spacing w:val="17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&amp;</w:t>
      </w:r>
      <w:r>
        <w:rPr>
          <w:spacing w:val="6"/>
          <w:position w:val="8"/>
          <w:sz w:val="22"/>
          <w:szCs w:val="22"/>
        </w:rPr>
        <w:t xml:space="preserve"> </w:t>
      </w:r>
      <w:proofErr w:type="spellStart"/>
      <w:r>
        <w:rPr>
          <w:spacing w:val="-3"/>
          <w:position w:val="8"/>
          <w:sz w:val="22"/>
          <w:szCs w:val="22"/>
        </w:rPr>
        <w:t>P</w:t>
      </w:r>
      <w:r>
        <w:rPr>
          <w:position w:val="8"/>
          <w:sz w:val="22"/>
          <w:szCs w:val="22"/>
        </w:rPr>
        <w:t>u</w:t>
      </w:r>
      <w:r>
        <w:rPr>
          <w:spacing w:val="2"/>
          <w:position w:val="8"/>
          <w:sz w:val="22"/>
          <w:szCs w:val="22"/>
        </w:rPr>
        <w:t>l</w:t>
      </w:r>
      <w:r>
        <w:rPr>
          <w:position w:val="8"/>
          <w:sz w:val="22"/>
          <w:szCs w:val="22"/>
        </w:rPr>
        <w:t>kkin</w:t>
      </w:r>
      <w:r>
        <w:rPr>
          <w:spacing w:val="1"/>
          <w:position w:val="8"/>
          <w:sz w:val="22"/>
          <w:szCs w:val="22"/>
        </w:rPr>
        <w:t>e</w:t>
      </w:r>
      <w:r>
        <w:rPr>
          <w:spacing w:val="-2"/>
          <w:position w:val="8"/>
          <w:sz w:val="22"/>
          <w:szCs w:val="22"/>
        </w:rPr>
        <w:t>n</w:t>
      </w:r>
      <w:proofErr w:type="spellEnd"/>
      <w:r>
        <w:rPr>
          <w:position w:val="8"/>
          <w:sz w:val="22"/>
          <w:szCs w:val="22"/>
        </w:rPr>
        <w:t>,</w:t>
      </w:r>
      <w:r>
        <w:rPr>
          <w:spacing w:val="23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2000</w:t>
      </w:r>
      <w:r>
        <w:rPr>
          <w:spacing w:val="-3"/>
          <w:position w:val="8"/>
          <w:sz w:val="22"/>
          <w:szCs w:val="22"/>
        </w:rPr>
        <w:t>)</w:t>
      </w:r>
      <w:r>
        <w:rPr>
          <w:position w:val="8"/>
          <w:sz w:val="22"/>
          <w:szCs w:val="22"/>
        </w:rPr>
        <w:t>,</w:t>
      </w:r>
      <w:r>
        <w:rPr>
          <w:spacing w:val="15"/>
          <w:position w:val="8"/>
          <w:sz w:val="22"/>
          <w:szCs w:val="22"/>
        </w:rPr>
        <w:t xml:space="preserve"> </w:t>
      </w:r>
      <w:r>
        <w:rPr>
          <w:spacing w:val="3"/>
          <w:position w:val="8"/>
          <w:sz w:val="22"/>
          <w:szCs w:val="22"/>
        </w:rPr>
        <w:t>a</w:t>
      </w:r>
      <w:r>
        <w:rPr>
          <w:position w:val="8"/>
          <w:sz w:val="22"/>
          <w:szCs w:val="22"/>
        </w:rPr>
        <w:t>nd</w:t>
      </w:r>
      <w:r>
        <w:rPr>
          <w:spacing w:val="6"/>
          <w:position w:val="8"/>
          <w:sz w:val="22"/>
          <w:szCs w:val="22"/>
        </w:rPr>
        <w:t xml:space="preserve"> </w:t>
      </w:r>
      <w:r>
        <w:rPr>
          <w:spacing w:val="-2"/>
          <w:position w:val="8"/>
          <w:sz w:val="22"/>
          <w:szCs w:val="22"/>
        </w:rPr>
        <w:t>p</w:t>
      </w:r>
      <w:r>
        <w:rPr>
          <w:spacing w:val="3"/>
          <w:position w:val="8"/>
          <w:sz w:val="22"/>
          <w:szCs w:val="22"/>
        </w:rPr>
        <w:t>e</w:t>
      </w:r>
      <w:r>
        <w:rPr>
          <w:spacing w:val="-1"/>
          <w:position w:val="8"/>
          <w:sz w:val="22"/>
          <w:szCs w:val="22"/>
        </w:rPr>
        <w:t>rf</w:t>
      </w:r>
      <w:r>
        <w:rPr>
          <w:position w:val="8"/>
          <w:sz w:val="22"/>
          <w:szCs w:val="22"/>
        </w:rPr>
        <w:t>o</w:t>
      </w:r>
      <w:r>
        <w:rPr>
          <w:spacing w:val="2"/>
          <w:position w:val="8"/>
          <w:sz w:val="22"/>
          <w:szCs w:val="22"/>
        </w:rPr>
        <w:t>r</w:t>
      </w:r>
      <w:r>
        <w:rPr>
          <w:position w:val="8"/>
          <w:sz w:val="22"/>
          <w:szCs w:val="22"/>
        </w:rPr>
        <w:t>m</w:t>
      </w:r>
      <w:r>
        <w:rPr>
          <w:spacing w:val="14"/>
          <w:position w:val="8"/>
          <w:sz w:val="22"/>
          <w:szCs w:val="22"/>
        </w:rPr>
        <w:t xml:space="preserve"> </w:t>
      </w:r>
      <w:r>
        <w:rPr>
          <w:spacing w:val="-2"/>
          <w:position w:val="8"/>
          <w:sz w:val="22"/>
          <w:szCs w:val="22"/>
        </w:rPr>
        <w:t>b</w:t>
      </w:r>
      <w:r>
        <w:rPr>
          <w:spacing w:val="3"/>
          <w:position w:val="8"/>
          <w:sz w:val="22"/>
          <w:szCs w:val="22"/>
        </w:rPr>
        <w:t>e</w:t>
      </w:r>
      <w:r>
        <w:rPr>
          <w:position w:val="8"/>
          <w:sz w:val="22"/>
          <w:szCs w:val="22"/>
        </w:rPr>
        <w:t>t</w:t>
      </w:r>
      <w:r>
        <w:rPr>
          <w:spacing w:val="-3"/>
          <w:position w:val="8"/>
          <w:sz w:val="22"/>
          <w:szCs w:val="22"/>
        </w:rPr>
        <w:t>t</w:t>
      </w:r>
      <w:r>
        <w:rPr>
          <w:spacing w:val="3"/>
          <w:position w:val="8"/>
          <w:sz w:val="22"/>
          <w:szCs w:val="22"/>
        </w:rPr>
        <w:t>e</w:t>
      </w:r>
      <w:r>
        <w:rPr>
          <w:position w:val="8"/>
          <w:sz w:val="22"/>
          <w:szCs w:val="22"/>
        </w:rPr>
        <w:t>r</w:t>
      </w:r>
      <w:r>
        <w:rPr>
          <w:spacing w:val="10"/>
          <w:position w:val="8"/>
          <w:sz w:val="22"/>
          <w:szCs w:val="22"/>
        </w:rPr>
        <w:t xml:space="preserve"> </w:t>
      </w:r>
      <w:r>
        <w:rPr>
          <w:spacing w:val="2"/>
          <w:position w:val="8"/>
          <w:sz w:val="22"/>
          <w:szCs w:val="22"/>
        </w:rPr>
        <w:t>i</w:t>
      </w:r>
      <w:r>
        <w:rPr>
          <w:position w:val="8"/>
          <w:sz w:val="22"/>
          <w:szCs w:val="22"/>
        </w:rPr>
        <w:t>n</w:t>
      </w:r>
      <w:r>
        <w:rPr>
          <w:spacing w:val="3"/>
          <w:position w:val="8"/>
          <w:sz w:val="22"/>
          <w:szCs w:val="22"/>
        </w:rPr>
        <w:t xml:space="preserve"> </w:t>
      </w:r>
      <w:r>
        <w:rPr>
          <w:spacing w:val="1"/>
          <w:w w:val="102"/>
          <w:position w:val="8"/>
          <w:sz w:val="22"/>
          <w:szCs w:val="22"/>
        </w:rPr>
        <w:t>sc</w:t>
      </w:r>
      <w:r>
        <w:rPr>
          <w:w w:val="102"/>
          <w:position w:val="8"/>
          <w:sz w:val="22"/>
          <w:szCs w:val="22"/>
        </w:rPr>
        <w:t>hool</w:t>
      </w:r>
    </w:p>
    <w:p w:rsidR="00724954" w:rsidRDefault="009734F0">
      <w:pPr>
        <w:spacing w:before="7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40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41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-1"/>
          <w:position w:val="3"/>
          <w:sz w:val="22"/>
          <w:szCs w:val="22"/>
        </w:rPr>
        <w:t>(</w:t>
      </w:r>
      <w:proofErr w:type="spellStart"/>
      <w:r>
        <w:rPr>
          <w:spacing w:val="1"/>
          <w:position w:val="3"/>
          <w:sz w:val="22"/>
          <w:szCs w:val="22"/>
        </w:rPr>
        <w:t>Ca</w:t>
      </w:r>
      <w:r>
        <w:rPr>
          <w:position w:val="3"/>
          <w:sz w:val="22"/>
          <w:szCs w:val="22"/>
        </w:rPr>
        <w:t>p</w:t>
      </w:r>
      <w:r>
        <w:rPr>
          <w:spacing w:val="-1"/>
          <w:position w:val="3"/>
          <w:sz w:val="22"/>
          <w:szCs w:val="22"/>
        </w:rPr>
        <w:t>r</w:t>
      </w:r>
      <w:r>
        <w:rPr>
          <w:spacing w:val="3"/>
          <w:position w:val="3"/>
          <w:sz w:val="22"/>
          <w:szCs w:val="22"/>
        </w:rPr>
        <w:t>a</w:t>
      </w:r>
      <w:r>
        <w:rPr>
          <w:spacing w:val="-1"/>
          <w:position w:val="3"/>
          <w:sz w:val="22"/>
          <w:szCs w:val="22"/>
        </w:rPr>
        <w:t>r</w:t>
      </w:r>
      <w:r>
        <w:rPr>
          <w:spacing w:val="-2"/>
          <w:position w:val="3"/>
          <w:sz w:val="22"/>
          <w:szCs w:val="22"/>
        </w:rPr>
        <w:t>a</w:t>
      </w:r>
      <w:proofErr w:type="spellEnd"/>
      <w:r>
        <w:rPr>
          <w:position w:val="3"/>
          <w:sz w:val="22"/>
          <w:szCs w:val="22"/>
        </w:rPr>
        <w:t>,</w:t>
      </w:r>
      <w:r>
        <w:rPr>
          <w:spacing w:val="18"/>
          <w:position w:val="3"/>
          <w:sz w:val="22"/>
          <w:szCs w:val="22"/>
        </w:rPr>
        <w:t xml:space="preserve"> </w:t>
      </w:r>
      <w:proofErr w:type="spellStart"/>
      <w:r>
        <w:rPr>
          <w:spacing w:val="1"/>
          <w:position w:val="3"/>
          <w:sz w:val="22"/>
          <w:szCs w:val="22"/>
        </w:rPr>
        <w:t>Ba</w:t>
      </w:r>
      <w:r>
        <w:rPr>
          <w:spacing w:val="-1"/>
          <w:position w:val="3"/>
          <w:sz w:val="22"/>
          <w:szCs w:val="22"/>
        </w:rPr>
        <w:t>r</w:t>
      </w:r>
      <w:r>
        <w:rPr>
          <w:position w:val="3"/>
          <w:sz w:val="22"/>
          <w:szCs w:val="22"/>
        </w:rPr>
        <w:t>b</w:t>
      </w:r>
      <w:r>
        <w:rPr>
          <w:spacing w:val="3"/>
          <w:position w:val="3"/>
          <w:sz w:val="22"/>
          <w:szCs w:val="22"/>
        </w:rPr>
        <w:t>a</w:t>
      </w:r>
      <w:r>
        <w:rPr>
          <w:spacing w:val="-3"/>
          <w:position w:val="3"/>
          <w:sz w:val="22"/>
          <w:szCs w:val="22"/>
        </w:rPr>
        <w:t>r</w:t>
      </w:r>
      <w:r>
        <w:rPr>
          <w:spacing w:val="1"/>
          <w:position w:val="3"/>
          <w:sz w:val="22"/>
          <w:szCs w:val="22"/>
        </w:rPr>
        <w:t>a</w:t>
      </w:r>
      <w:r>
        <w:rPr>
          <w:position w:val="3"/>
          <w:sz w:val="22"/>
          <w:szCs w:val="22"/>
        </w:rPr>
        <w:t>n</w:t>
      </w:r>
      <w:r>
        <w:rPr>
          <w:spacing w:val="-2"/>
          <w:position w:val="3"/>
          <w:sz w:val="22"/>
          <w:szCs w:val="22"/>
        </w:rPr>
        <w:t>e</w:t>
      </w:r>
      <w:r>
        <w:rPr>
          <w:spacing w:val="2"/>
          <w:position w:val="3"/>
          <w:sz w:val="22"/>
          <w:szCs w:val="22"/>
        </w:rPr>
        <w:t>l</w:t>
      </w:r>
      <w:r>
        <w:rPr>
          <w:position w:val="3"/>
          <w:sz w:val="22"/>
          <w:szCs w:val="22"/>
        </w:rPr>
        <w:t>l</w:t>
      </w:r>
      <w:r>
        <w:rPr>
          <w:spacing w:val="-3"/>
          <w:position w:val="3"/>
          <w:sz w:val="22"/>
          <w:szCs w:val="22"/>
        </w:rPr>
        <w:t>i</w:t>
      </w:r>
      <w:proofErr w:type="spellEnd"/>
      <w:r>
        <w:rPr>
          <w:position w:val="3"/>
          <w:sz w:val="22"/>
          <w:szCs w:val="22"/>
        </w:rPr>
        <w:t>,</w:t>
      </w:r>
      <w:r>
        <w:rPr>
          <w:spacing w:val="27"/>
          <w:position w:val="3"/>
          <w:sz w:val="22"/>
          <w:szCs w:val="22"/>
        </w:rPr>
        <w:t xml:space="preserve"> </w:t>
      </w:r>
      <w:proofErr w:type="spellStart"/>
      <w:r>
        <w:rPr>
          <w:position w:val="3"/>
          <w:sz w:val="22"/>
          <w:szCs w:val="22"/>
        </w:rPr>
        <w:t>P</w:t>
      </w:r>
      <w:r>
        <w:rPr>
          <w:spacing w:val="1"/>
          <w:position w:val="3"/>
          <w:sz w:val="22"/>
          <w:szCs w:val="22"/>
        </w:rPr>
        <w:t>as</w:t>
      </w:r>
      <w:r>
        <w:rPr>
          <w:position w:val="3"/>
          <w:sz w:val="22"/>
          <w:szCs w:val="22"/>
        </w:rPr>
        <w:t>to</w:t>
      </w:r>
      <w:r>
        <w:rPr>
          <w:spacing w:val="-1"/>
          <w:position w:val="3"/>
          <w:sz w:val="22"/>
          <w:szCs w:val="22"/>
        </w:rPr>
        <w:t>r</w:t>
      </w:r>
      <w:r>
        <w:rPr>
          <w:spacing w:val="3"/>
          <w:position w:val="3"/>
          <w:sz w:val="22"/>
          <w:szCs w:val="22"/>
        </w:rPr>
        <w:t>e</w:t>
      </w:r>
      <w:r>
        <w:rPr>
          <w:spacing w:val="-3"/>
          <w:position w:val="3"/>
          <w:sz w:val="22"/>
          <w:szCs w:val="22"/>
        </w:rPr>
        <w:t>l</w:t>
      </w:r>
      <w:r>
        <w:rPr>
          <w:position w:val="3"/>
          <w:sz w:val="22"/>
          <w:szCs w:val="22"/>
        </w:rPr>
        <w:t>li</w:t>
      </w:r>
      <w:proofErr w:type="spellEnd"/>
      <w:r>
        <w:rPr>
          <w:position w:val="3"/>
          <w:sz w:val="22"/>
          <w:szCs w:val="22"/>
        </w:rPr>
        <w:t>,</w:t>
      </w:r>
      <w:r>
        <w:rPr>
          <w:spacing w:val="22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B</w:t>
      </w:r>
      <w:r>
        <w:rPr>
          <w:spacing w:val="1"/>
          <w:position w:val="3"/>
          <w:sz w:val="22"/>
          <w:szCs w:val="22"/>
        </w:rPr>
        <w:t>a</w:t>
      </w:r>
      <w:r>
        <w:rPr>
          <w:position w:val="3"/>
          <w:sz w:val="22"/>
          <w:szCs w:val="22"/>
        </w:rPr>
        <w:t>ndu</w:t>
      </w:r>
      <w:r>
        <w:rPr>
          <w:spacing w:val="-1"/>
          <w:position w:val="3"/>
          <w:sz w:val="22"/>
          <w:szCs w:val="22"/>
        </w:rPr>
        <w:t>r</w:t>
      </w:r>
      <w:r>
        <w:rPr>
          <w:spacing w:val="-2"/>
          <w:position w:val="3"/>
          <w:sz w:val="22"/>
          <w:szCs w:val="22"/>
        </w:rPr>
        <w:t>a</w:t>
      </w:r>
      <w:r>
        <w:rPr>
          <w:position w:val="3"/>
          <w:sz w:val="22"/>
          <w:szCs w:val="22"/>
        </w:rPr>
        <w:t>,</w:t>
      </w:r>
      <w:r>
        <w:rPr>
          <w:spacing w:val="20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&amp;</w:t>
      </w:r>
      <w:r>
        <w:rPr>
          <w:spacing w:val="6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Z</w:t>
      </w:r>
      <w:r>
        <w:rPr>
          <w:position w:val="3"/>
          <w:sz w:val="22"/>
          <w:szCs w:val="22"/>
        </w:rPr>
        <w:t>imb</w:t>
      </w:r>
      <w:r>
        <w:rPr>
          <w:spacing w:val="1"/>
          <w:position w:val="3"/>
          <w:sz w:val="22"/>
          <w:szCs w:val="22"/>
        </w:rPr>
        <w:t>a</w:t>
      </w:r>
      <w:r>
        <w:rPr>
          <w:spacing w:val="-1"/>
          <w:position w:val="3"/>
          <w:sz w:val="22"/>
          <w:szCs w:val="22"/>
        </w:rPr>
        <w:t>r</w:t>
      </w:r>
      <w:r>
        <w:rPr>
          <w:position w:val="3"/>
          <w:sz w:val="22"/>
          <w:szCs w:val="22"/>
        </w:rPr>
        <w:t>do,</w:t>
      </w:r>
      <w:r>
        <w:rPr>
          <w:spacing w:val="20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2000;</w:t>
      </w:r>
      <w:r>
        <w:rPr>
          <w:spacing w:val="8"/>
          <w:position w:val="3"/>
          <w:sz w:val="22"/>
          <w:szCs w:val="22"/>
        </w:rPr>
        <w:t xml:space="preserve"> </w:t>
      </w:r>
      <w:proofErr w:type="spellStart"/>
      <w:r>
        <w:rPr>
          <w:spacing w:val="-18"/>
          <w:position w:val="3"/>
          <w:sz w:val="22"/>
          <w:szCs w:val="22"/>
        </w:rPr>
        <w:t>W</w:t>
      </w:r>
      <w:r>
        <w:rPr>
          <w:spacing w:val="3"/>
          <w:position w:val="3"/>
          <w:sz w:val="22"/>
          <w:szCs w:val="22"/>
        </w:rPr>
        <w:t>e</w:t>
      </w:r>
      <w:r>
        <w:rPr>
          <w:position w:val="3"/>
          <w:sz w:val="22"/>
          <w:szCs w:val="22"/>
        </w:rPr>
        <w:t>nt</w:t>
      </w:r>
      <w:r>
        <w:rPr>
          <w:spacing w:val="-2"/>
          <w:position w:val="3"/>
          <w:sz w:val="22"/>
          <w:szCs w:val="22"/>
        </w:rPr>
        <w:t>z</w:t>
      </w:r>
      <w:r>
        <w:rPr>
          <w:spacing w:val="3"/>
          <w:position w:val="3"/>
          <w:sz w:val="22"/>
          <w:szCs w:val="22"/>
        </w:rPr>
        <w:t>e</w:t>
      </w:r>
      <w:r>
        <w:rPr>
          <w:spacing w:val="-3"/>
          <w:position w:val="3"/>
          <w:sz w:val="22"/>
          <w:szCs w:val="22"/>
        </w:rPr>
        <w:t>l</w:t>
      </w:r>
      <w:proofErr w:type="spellEnd"/>
      <w:r>
        <w:rPr>
          <w:position w:val="3"/>
          <w:sz w:val="22"/>
          <w:szCs w:val="22"/>
        </w:rPr>
        <w:t>,</w:t>
      </w:r>
      <w:r>
        <w:rPr>
          <w:spacing w:val="18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1993</w:t>
      </w:r>
      <w:r>
        <w:rPr>
          <w:spacing w:val="-1"/>
          <w:position w:val="3"/>
          <w:sz w:val="22"/>
          <w:szCs w:val="22"/>
        </w:rPr>
        <w:t>)</w:t>
      </w:r>
      <w:r>
        <w:rPr>
          <w:position w:val="3"/>
          <w:sz w:val="22"/>
          <w:szCs w:val="22"/>
        </w:rPr>
        <w:t>.</w:t>
      </w:r>
      <w:r>
        <w:rPr>
          <w:spacing w:val="15"/>
          <w:position w:val="3"/>
          <w:sz w:val="22"/>
          <w:szCs w:val="22"/>
        </w:rPr>
        <w:t xml:space="preserve"> </w:t>
      </w:r>
      <w:r>
        <w:rPr>
          <w:w w:val="102"/>
          <w:position w:val="3"/>
          <w:sz w:val="22"/>
          <w:szCs w:val="22"/>
        </w:rPr>
        <w:t>S</w:t>
      </w:r>
      <w:r>
        <w:rPr>
          <w:spacing w:val="1"/>
          <w:w w:val="102"/>
          <w:position w:val="3"/>
          <w:sz w:val="22"/>
          <w:szCs w:val="22"/>
        </w:rPr>
        <w:t>e</w:t>
      </w:r>
      <w:r>
        <w:rPr>
          <w:spacing w:val="-2"/>
          <w:w w:val="102"/>
          <w:position w:val="3"/>
          <w:sz w:val="22"/>
          <w:szCs w:val="22"/>
        </w:rPr>
        <w:t>v</w:t>
      </w:r>
      <w:r>
        <w:rPr>
          <w:spacing w:val="1"/>
          <w:w w:val="102"/>
          <w:position w:val="3"/>
          <w:sz w:val="22"/>
          <w:szCs w:val="22"/>
        </w:rPr>
        <w:t>e</w:t>
      </w:r>
      <w:r>
        <w:rPr>
          <w:spacing w:val="-1"/>
          <w:w w:val="102"/>
          <w:position w:val="3"/>
          <w:sz w:val="22"/>
          <w:szCs w:val="22"/>
        </w:rPr>
        <w:t>r</w:t>
      </w:r>
      <w:r>
        <w:rPr>
          <w:spacing w:val="3"/>
          <w:w w:val="102"/>
          <w:position w:val="3"/>
          <w:sz w:val="22"/>
          <w:szCs w:val="22"/>
        </w:rPr>
        <w:t>a</w:t>
      </w:r>
      <w:r>
        <w:rPr>
          <w:w w:val="102"/>
          <w:position w:val="3"/>
          <w:sz w:val="22"/>
          <w:szCs w:val="22"/>
        </w:rPr>
        <w:t>l</w:t>
      </w:r>
    </w:p>
    <w:p w:rsidR="00724954" w:rsidRDefault="009734F0">
      <w:pPr>
        <w:spacing w:before="5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  <w:sectPr w:rsidR="00724954">
          <w:type w:val="continuous"/>
          <w:pgSz w:w="12240" w:h="15840"/>
          <w:pgMar w:top="120" w:right="1200" w:bottom="280" w:left="60" w:header="720" w:footer="720" w:gutter="0"/>
          <w:cols w:space="720"/>
        </w:sectPr>
      </w:pPr>
      <w:r>
        <w:rPr>
          <w:rFonts w:ascii="Arial" w:eastAsia="Arial" w:hAnsi="Arial" w:cs="Arial"/>
          <w:position w:val="1"/>
        </w:rPr>
        <w:t xml:space="preserve">43                         </w:t>
      </w:r>
      <w:r>
        <w:rPr>
          <w:rFonts w:ascii="Arial" w:eastAsia="Arial" w:hAnsi="Arial" w:cs="Arial"/>
          <w:spacing w:val="49"/>
          <w:position w:val="1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tudi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id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>f</w:t>
      </w:r>
      <w:r>
        <w:rPr>
          <w:spacing w:val="2"/>
          <w:sz w:val="22"/>
          <w:szCs w:val="22"/>
        </w:rPr>
        <w:t>i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>c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ior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t</w:t>
      </w:r>
      <w:r>
        <w:rPr>
          <w:spacing w:val="3"/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3"/>
          <w:sz w:val="22"/>
          <w:szCs w:val="22"/>
        </w:rPr>
        <w:t>t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tor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in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gg</w:t>
      </w:r>
      <w:r>
        <w:rPr>
          <w:spacing w:val="2"/>
          <w:sz w:val="22"/>
          <w:szCs w:val="22"/>
        </w:rPr>
        <w:t>r</w:t>
      </w:r>
      <w:r>
        <w:rPr>
          <w:spacing w:val="1"/>
          <w:sz w:val="22"/>
          <w:szCs w:val="22"/>
        </w:rPr>
        <w:t>es</w:t>
      </w:r>
      <w:r>
        <w:rPr>
          <w:spacing w:val="-1"/>
          <w:sz w:val="22"/>
          <w:szCs w:val="22"/>
        </w:rPr>
        <w:t>s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w w:val="102"/>
          <w:sz w:val="22"/>
          <w:szCs w:val="22"/>
        </w:rPr>
        <w:t>(</w:t>
      </w:r>
      <w:r>
        <w:rPr>
          <w:spacing w:val="1"/>
          <w:w w:val="102"/>
          <w:sz w:val="22"/>
          <w:szCs w:val="22"/>
        </w:rPr>
        <w:t>e.</w:t>
      </w:r>
      <w:r>
        <w:rPr>
          <w:spacing w:val="-2"/>
          <w:w w:val="102"/>
          <w:sz w:val="22"/>
          <w:szCs w:val="22"/>
        </w:rPr>
        <w:t>g</w:t>
      </w:r>
      <w:proofErr w:type="gramStart"/>
      <w:r>
        <w:rPr>
          <w:spacing w:val="1"/>
          <w:w w:val="102"/>
          <w:sz w:val="22"/>
          <w:szCs w:val="22"/>
        </w:rPr>
        <w:t>.</w:t>
      </w:r>
      <w:r>
        <w:rPr>
          <w:w w:val="102"/>
          <w:sz w:val="22"/>
          <w:szCs w:val="22"/>
        </w:rPr>
        <w:t>,</w:t>
      </w:r>
      <w:proofErr w:type="gramEnd"/>
    </w:p>
    <w:p w:rsidR="00724954" w:rsidRDefault="009734F0">
      <w:pPr>
        <w:spacing w:before="76" w:line="220" w:lineRule="exact"/>
        <w:ind w:left="3754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lastRenderedPageBreak/>
        <w:t>International Journal of Behavioral Development</w:t>
      </w:r>
    </w:p>
    <w:p w:rsidR="00724954" w:rsidRDefault="009734F0">
      <w:pPr>
        <w:spacing w:before="76" w:line="220" w:lineRule="exact"/>
        <w:rPr>
          <w:rFonts w:ascii="Arial" w:eastAsia="Arial" w:hAnsi="Arial" w:cs="Arial"/>
        </w:rPr>
        <w:sectPr w:rsidR="00724954">
          <w:footerReference w:type="default" r:id="rId29"/>
          <w:pgSz w:w="12240" w:h="15840"/>
          <w:pgMar w:top="120" w:right="60" w:bottom="280" w:left="60" w:header="0" w:footer="4352" w:gutter="0"/>
          <w:cols w:num="2" w:space="720" w:equalWidth="0">
            <w:col w:w="8367" w:space="2486"/>
            <w:col w:w="1267"/>
          </w:cols>
        </w:sectPr>
      </w:pPr>
      <w:r>
        <w:br w:type="column"/>
      </w:r>
      <w:r>
        <w:rPr>
          <w:rFonts w:ascii="Arial" w:eastAsia="Arial" w:hAnsi="Arial" w:cs="Arial"/>
          <w:b/>
          <w:position w:val="-1"/>
        </w:rPr>
        <w:lastRenderedPageBreak/>
        <w:t>Page 4 of 40</w:t>
      </w:r>
    </w:p>
    <w:p w:rsidR="00724954" w:rsidRDefault="00724954">
      <w:pPr>
        <w:spacing w:before="14" w:line="200" w:lineRule="exact"/>
      </w:pPr>
    </w:p>
    <w:p w:rsidR="00724954" w:rsidRDefault="009734F0">
      <w:pPr>
        <w:spacing w:before="26"/>
        <w:ind w:left="1812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MO</w:t>
      </w:r>
      <w:r>
        <w:rPr>
          <w:spacing w:val="-1"/>
          <w:sz w:val="22"/>
          <w:szCs w:val="22"/>
        </w:rPr>
        <w:t>TI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OC</w:t>
      </w:r>
      <w:r>
        <w:rPr>
          <w:spacing w:val="2"/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pacing w:val="-28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O</w:t>
      </w:r>
      <w:r>
        <w:rPr>
          <w:spacing w:val="-3"/>
          <w:sz w:val="22"/>
          <w:szCs w:val="22"/>
        </w:rPr>
        <w:t>L</w:t>
      </w:r>
      <w:r>
        <w:rPr>
          <w:spacing w:val="4"/>
          <w:sz w:val="22"/>
          <w:szCs w:val="22"/>
        </w:rPr>
        <w:t>E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E                                                        </w:t>
      </w:r>
      <w:r>
        <w:rPr>
          <w:spacing w:val="43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4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3              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pacing w:val="-6"/>
          <w:sz w:val="22"/>
          <w:szCs w:val="22"/>
        </w:rPr>
        <w:t>W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und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rs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nding</w:t>
      </w:r>
      <w:r>
        <w:rPr>
          <w:spacing w:val="2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es</w:t>
      </w:r>
      <w:r>
        <w:rPr>
          <w:spacing w:val="-1"/>
          <w:sz w:val="22"/>
          <w:szCs w:val="22"/>
        </w:rPr>
        <w:t>s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io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ca</w:t>
      </w:r>
      <w:r>
        <w:rPr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m</w:t>
      </w:r>
      <w:r>
        <w:rPr>
          <w:spacing w:val="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om</w:t>
      </w:r>
      <w:r>
        <w:rPr>
          <w:spacing w:val="1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s</w:t>
      </w:r>
      <w:r>
        <w:rPr>
          <w:spacing w:val="3"/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w w:val="102"/>
          <w:sz w:val="22"/>
          <w:szCs w:val="22"/>
        </w:rPr>
        <w:t>b</w:t>
      </w:r>
      <w:r>
        <w:rPr>
          <w:spacing w:val="3"/>
          <w:w w:val="102"/>
          <w:sz w:val="22"/>
          <w:szCs w:val="22"/>
        </w:rPr>
        <w:t>e</w:t>
      </w:r>
      <w:r>
        <w:rPr>
          <w:spacing w:val="-2"/>
          <w:w w:val="102"/>
          <w:sz w:val="22"/>
          <w:szCs w:val="22"/>
        </w:rPr>
        <w:t>h</w:t>
      </w:r>
      <w:r>
        <w:rPr>
          <w:spacing w:val="1"/>
          <w:w w:val="102"/>
          <w:sz w:val="22"/>
          <w:szCs w:val="22"/>
        </w:rPr>
        <w:t>a</w:t>
      </w:r>
      <w:r>
        <w:rPr>
          <w:spacing w:val="-2"/>
          <w:w w:val="102"/>
          <w:sz w:val="22"/>
          <w:szCs w:val="22"/>
        </w:rPr>
        <w:t>v</w:t>
      </w:r>
      <w:r>
        <w:rPr>
          <w:w w:val="102"/>
          <w:sz w:val="22"/>
          <w:szCs w:val="22"/>
        </w:rPr>
        <w:t>io</w:t>
      </w:r>
      <w:r>
        <w:rPr>
          <w:spacing w:val="-1"/>
          <w:w w:val="102"/>
          <w:sz w:val="22"/>
          <w:szCs w:val="22"/>
        </w:rPr>
        <w:t>r</w:t>
      </w:r>
      <w:r>
        <w:rPr>
          <w:spacing w:val="3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l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 xml:space="preserve">5                           </w:t>
      </w:r>
      <w:r>
        <w:rPr>
          <w:rFonts w:ascii="Arial" w:eastAsia="Arial" w:hAnsi="Arial" w:cs="Arial"/>
          <w:spacing w:val="49"/>
          <w:position w:val="3"/>
        </w:rPr>
        <w:t xml:space="preserve"> </w:t>
      </w:r>
      <w:r>
        <w:rPr>
          <w:spacing w:val="-1"/>
          <w:position w:val="-2"/>
          <w:sz w:val="22"/>
          <w:szCs w:val="22"/>
        </w:rPr>
        <w:t>r</w:t>
      </w:r>
      <w:r>
        <w:rPr>
          <w:spacing w:val="1"/>
          <w:position w:val="-2"/>
          <w:sz w:val="22"/>
          <w:szCs w:val="22"/>
        </w:rPr>
        <w:t>es</w:t>
      </w:r>
      <w:r>
        <w:rPr>
          <w:position w:val="-2"/>
          <w:sz w:val="22"/>
          <w:szCs w:val="22"/>
        </w:rPr>
        <w:t>ou</w:t>
      </w:r>
      <w:r>
        <w:rPr>
          <w:spacing w:val="-1"/>
          <w:position w:val="-2"/>
          <w:sz w:val="22"/>
          <w:szCs w:val="22"/>
        </w:rPr>
        <w:t>r</w:t>
      </w:r>
      <w:r>
        <w:rPr>
          <w:spacing w:val="1"/>
          <w:position w:val="-2"/>
          <w:sz w:val="22"/>
          <w:szCs w:val="22"/>
        </w:rPr>
        <w:t>c</w:t>
      </w:r>
      <w:r>
        <w:rPr>
          <w:spacing w:val="3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s</w:t>
      </w:r>
      <w:r>
        <w:rPr>
          <w:spacing w:val="16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nd</w:t>
      </w:r>
      <w:r>
        <w:rPr>
          <w:spacing w:val="6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as</w:t>
      </w:r>
      <w:r>
        <w:rPr>
          <w:spacing w:val="-1"/>
          <w:position w:val="-2"/>
          <w:sz w:val="22"/>
          <w:szCs w:val="22"/>
        </w:rPr>
        <w:t>s</w:t>
      </w:r>
      <w:r>
        <w:rPr>
          <w:spacing w:val="1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t</w:t>
      </w:r>
      <w:r>
        <w:rPr>
          <w:spacing w:val="-1"/>
          <w:position w:val="-2"/>
          <w:sz w:val="22"/>
          <w:szCs w:val="22"/>
        </w:rPr>
        <w:t>s</w:t>
      </w:r>
      <w:r>
        <w:rPr>
          <w:position w:val="-2"/>
          <w:sz w:val="22"/>
          <w:szCs w:val="22"/>
        </w:rPr>
        <w:t>,</w:t>
      </w:r>
      <w:r>
        <w:rPr>
          <w:spacing w:val="15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nd</w:t>
      </w:r>
      <w:r>
        <w:rPr>
          <w:spacing w:val="6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b</w:t>
      </w:r>
      <w:r>
        <w:rPr>
          <w:spacing w:val="1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ing</w:t>
      </w:r>
      <w:r>
        <w:rPr>
          <w:spacing w:val="13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a</w:t>
      </w:r>
      <w:r>
        <w:rPr>
          <w:spacing w:val="-2"/>
          <w:position w:val="-2"/>
          <w:sz w:val="22"/>
          <w:szCs w:val="22"/>
        </w:rPr>
        <w:t>w</w:t>
      </w:r>
      <w:r>
        <w:rPr>
          <w:spacing w:val="1"/>
          <w:position w:val="-2"/>
          <w:sz w:val="22"/>
          <w:szCs w:val="22"/>
        </w:rPr>
        <w:t>a</w:t>
      </w:r>
      <w:r>
        <w:rPr>
          <w:spacing w:val="-1"/>
          <w:position w:val="-2"/>
          <w:sz w:val="22"/>
          <w:szCs w:val="22"/>
        </w:rPr>
        <w:t>r</w:t>
      </w:r>
      <w:r>
        <w:rPr>
          <w:position w:val="-2"/>
          <w:sz w:val="22"/>
          <w:szCs w:val="22"/>
        </w:rPr>
        <w:t>e</w:t>
      </w:r>
      <w:r>
        <w:rPr>
          <w:spacing w:val="13"/>
          <w:position w:val="-2"/>
          <w:sz w:val="22"/>
          <w:szCs w:val="22"/>
        </w:rPr>
        <w:t xml:space="preserve"> </w:t>
      </w:r>
      <w:r>
        <w:rPr>
          <w:spacing w:val="-2"/>
          <w:position w:val="-2"/>
          <w:sz w:val="22"/>
          <w:szCs w:val="22"/>
        </w:rPr>
        <w:t>o</w:t>
      </w:r>
      <w:r>
        <w:rPr>
          <w:position w:val="-2"/>
          <w:sz w:val="22"/>
          <w:szCs w:val="22"/>
        </w:rPr>
        <w:t>f</w:t>
      </w:r>
      <w:r>
        <w:rPr>
          <w:spacing w:val="6"/>
          <w:position w:val="-2"/>
          <w:sz w:val="22"/>
          <w:szCs w:val="22"/>
        </w:rPr>
        <w:t xml:space="preserve"> </w:t>
      </w:r>
      <w:r>
        <w:rPr>
          <w:spacing w:val="2"/>
          <w:position w:val="-2"/>
          <w:sz w:val="22"/>
          <w:szCs w:val="22"/>
        </w:rPr>
        <w:t>t</w:t>
      </w:r>
      <w:r>
        <w:rPr>
          <w:spacing w:val="-2"/>
          <w:position w:val="-2"/>
          <w:sz w:val="22"/>
          <w:szCs w:val="22"/>
        </w:rPr>
        <w:t>h</w:t>
      </w:r>
      <w:r>
        <w:rPr>
          <w:position w:val="-2"/>
          <w:sz w:val="22"/>
          <w:szCs w:val="22"/>
        </w:rPr>
        <w:t>e</w:t>
      </w:r>
      <w:r>
        <w:rPr>
          <w:spacing w:val="8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d</w:t>
      </w:r>
      <w:r>
        <w:rPr>
          <w:spacing w:val="1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t</w:t>
      </w:r>
      <w:r>
        <w:rPr>
          <w:spacing w:val="-1"/>
          <w:position w:val="-2"/>
          <w:sz w:val="22"/>
          <w:szCs w:val="22"/>
        </w:rPr>
        <w:t>r</w:t>
      </w:r>
      <w:r>
        <w:rPr>
          <w:position w:val="-2"/>
          <w:sz w:val="22"/>
          <w:szCs w:val="22"/>
        </w:rPr>
        <w:t>im</w:t>
      </w:r>
      <w:r>
        <w:rPr>
          <w:spacing w:val="1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nt</w:t>
      </w:r>
      <w:r>
        <w:rPr>
          <w:spacing w:val="1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l</w:t>
      </w:r>
      <w:r>
        <w:rPr>
          <w:spacing w:val="22"/>
          <w:position w:val="-2"/>
          <w:sz w:val="22"/>
          <w:szCs w:val="22"/>
        </w:rPr>
        <w:t xml:space="preserve"> </w:t>
      </w:r>
      <w:r>
        <w:rPr>
          <w:spacing w:val="-2"/>
          <w:position w:val="-2"/>
          <w:sz w:val="22"/>
          <w:szCs w:val="22"/>
        </w:rPr>
        <w:t>e</w:t>
      </w:r>
      <w:r>
        <w:rPr>
          <w:spacing w:val="-5"/>
          <w:position w:val="-2"/>
          <w:sz w:val="22"/>
          <w:szCs w:val="22"/>
        </w:rPr>
        <w:t>f</w:t>
      </w:r>
      <w:r>
        <w:rPr>
          <w:spacing w:val="2"/>
          <w:position w:val="-2"/>
          <w:sz w:val="22"/>
          <w:szCs w:val="22"/>
        </w:rPr>
        <w:t>f</w:t>
      </w:r>
      <w:r>
        <w:rPr>
          <w:spacing w:val="-2"/>
          <w:position w:val="-2"/>
          <w:sz w:val="22"/>
          <w:szCs w:val="22"/>
        </w:rPr>
        <w:t>e</w:t>
      </w:r>
      <w:r>
        <w:rPr>
          <w:spacing w:val="3"/>
          <w:position w:val="-2"/>
          <w:sz w:val="22"/>
          <w:szCs w:val="22"/>
        </w:rPr>
        <w:t>c</w:t>
      </w:r>
      <w:r>
        <w:rPr>
          <w:position w:val="-2"/>
          <w:sz w:val="22"/>
          <w:szCs w:val="22"/>
        </w:rPr>
        <w:t>ts</w:t>
      </w:r>
      <w:r>
        <w:rPr>
          <w:spacing w:val="13"/>
          <w:position w:val="-2"/>
          <w:sz w:val="22"/>
          <w:szCs w:val="22"/>
        </w:rPr>
        <w:t xml:space="preserve"> </w:t>
      </w:r>
      <w:r>
        <w:rPr>
          <w:spacing w:val="-2"/>
          <w:position w:val="-2"/>
          <w:sz w:val="22"/>
          <w:szCs w:val="22"/>
        </w:rPr>
        <w:t>o</w:t>
      </w:r>
      <w:r>
        <w:rPr>
          <w:position w:val="-2"/>
          <w:sz w:val="22"/>
          <w:szCs w:val="22"/>
        </w:rPr>
        <w:t>f</w:t>
      </w:r>
      <w:r>
        <w:rPr>
          <w:spacing w:val="8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n</w:t>
      </w:r>
      <w:r>
        <w:rPr>
          <w:spacing w:val="-2"/>
          <w:position w:val="-2"/>
          <w:sz w:val="22"/>
          <w:szCs w:val="22"/>
        </w:rPr>
        <w:t>g</w:t>
      </w:r>
      <w:r>
        <w:rPr>
          <w:spacing w:val="1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ging</w:t>
      </w:r>
      <w:r>
        <w:rPr>
          <w:spacing w:val="16"/>
          <w:position w:val="-2"/>
          <w:sz w:val="22"/>
          <w:szCs w:val="22"/>
        </w:rPr>
        <w:t xml:space="preserve"> </w:t>
      </w:r>
      <w:r>
        <w:rPr>
          <w:spacing w:val="2"/>
          <w:position w:val="-2"/>
          <w:sz w:val="22"/>
          <w:szCs w:val="22"/>
        </w:rPr>
        <w:t>i</w:t>
      </w:r>
      <w:r>
        <w:rPr>
          <w:position w:val="-2"/>
          <w:sz w:val="22"/>
          <w:szCs w:val="22"/>
        </w:rPr>
        <w:t>n</w:t>
      </w:r>
      <w:r>
        <w:rPr>
          <w:spacing w:val="6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s</w:t>
      </w:r>
      <w:r>
        <w:rPr>
          <w:spacing w:val="-2"/>
          <w:position w:val="-2"/>
          <w:sz w:val="22"/>
          <w:szCs w:val="22"/>
        </w:rPr>
        <w:t>u</w:t>
      </w:r>
      <w:r>
        <w:rPr>
          <w:spacing w:val="1"/>
          <w:position w:val="-2"/>
          <w:sz w:val="22"/>
          <w:szCs w:val="22"/>
        </w:rPr>
        <w:t>c</w:t>
      </w:r>
      <w:r>
        <w:rPr>
          <w:position w:val="-2"/>
          <w:sz w:val="22"/>
          <w:szCs w:val="22"/>
        </w:rPr>
        <w:t>h</w:t>
      </w:r>
      <w:r>
        <w:rPr>
          <w:spacing w:val="11"/>
          <w:position w:val="-2"/>
          <w:sz w:val="22"/>
          <w:szCs w:val="22"/>
        </w:rPr>
        <w:t xml:space="preserve"> </w:t>
      </w:r>
      <w:r>
        <w:rPr>
          <w:w w:val="102"/>
          <w:position w:val="-2"/>
          <w:sz w:val="22"/>
          <w:szCs w:val="22"/>
        </w:rPr>
        <w:t>b</w:t>
      </w:r>
      <w:r>
        <w:rPr>
          <w:spacing w:val="1"/>
          <w:w w:val="102"/>
          <w:position w:val="-2"/>
          <w:sz w:val="22"/>
          <w:szCs w:val="22"/>
        </w:rPr>
        <w:t>e</w:t>
      </w:r>
      <w:r>
        <w:rPr>
          <w:spacing w:val="-2"/>
          <w:w w:val="102"/>
          <w:position w:val="-2"/>
          <w:sz w:val="22"/>
          <w:szCs w:val="22"/>
        </w:rPr>
        <w:t>h</w:t>
      </w:r>
      <w:r>
        <w:rPr>
          <w:spacing w:val="1"/>
          <w:w w:val="102"/>
          <w:position w:val="-2"/>
          <w:sz w:val="22"/>
          <w:szCs w:val="22"/>
        </w:rPr>
        <w:t>a</w:t>
      </w:r>
      <w:r>
        <w:rPr>
          <w:spacing w:val="-2"/>
          <w:w w:val="102"/>
          <w:position w:val="-2"/>
          <w:sz w:val="22"/>
          <w:szCs w:val="22"/>
        </w:rPr>
        <w:t>v</w:t>
      </w:r>
      <w:r>
        <w:rPr>
          <w:spacing w:val="2"/>
          <w:w w:val="102"/>
          <w:position w:val="-2"/>
          <w:sz w:val="22"/>
          <w:szCs w:val="22"/>
        </w:rPr>
        <w:t>i</w:t>
      </w:r>
      <w:r>
        <w:rPr>
          <w:w w:val="102"/>
          <w:position w:val="-2"/>
          <w:sz w:val="22"/>
          <w:szCs w:val="22"/>
        </w:rPr>
        <w:t>o</w:t>
      </w:r>
      <w:r>
        <w:rPr>
          <w:spacing w:val="-1"/>
          <w:w w:val="102"/>
          <w:position w:val="-2"/>
          <w:sz w:val="22"/>
          <w:szCs w:val="22"/>
        </w:rPr>
        <w:t>r</w:t>
      </w:r>
      <w:r>
        <w:rPr>
          <w:w w:val="102"/>
          <w:position w:val="-2"/>
          <w:sz w:val="22"/>
          <w:szCs w:val="22"/>
        </w:rPr>
        <w:t>s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</w:p>
    <w:p w:rsidR="00724954" w:rsidRDefault="009734F0">
      <w:pPr>
        <w:spacing w:before="1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5"/>
        </w:rPr>
        <w:t xml:space="preserve">7                           </w:t>
      </w:r>
      <w:r>
        <w:rPr>
          <w:rFonts w:ascii="Arial" w:eastAsia="Arial" w:hAnsi="Arial" w:cs="Arial"/>
          <w:spacing w:val="49"/>
          <w:position w:val="5"/>
        </w:rPr>
        <w:t xml:space="preserve"> </w:t>
      </w:r>
      <w:r>
        <w:rPr>
          <w:spacing w:val="-1"/>
          <w:position w:val="-6"/>
          <w:sz w:val="22"/>
          <w:szCs w:val="22"/>
        </w:rPr>
        <w:t>(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4"/>
          <w:position w:val="-6"/>
          <w:sz w:val="22"/>
          <w:szCs w:val="22"/>
        </w:rPr>
        <w:t>.</w:t>
      </w:r>
      <w:r>
        <w:rPr>
          <w:spacing w:val="-2"/>
          <w:position w:val="-6"/>
          <w:sz w:val="22"/>
          <w:szCs w:val="22"/>
        </w:rPr>
        <w:t>g</w:t>
      </w:r>
      <w:r>
        <w:rPr>
          <w:spacing w:val="-1"/>
          <w:position w:val="-6"/>
          <w:sz w:val="22"/>
          <w:szCs w:val="22"/>
        </w:rPr>
        <w:t>.</w:t>
      </w:r>
      <w:r>
        <w:rPr>
          <w:position w:val="-6"/>
          <w:sz w:val="22"/>
          <w:szCs w:val="22"/>
        </w:rPr>
        <w:t>,</w:t>
      </w:r>
      <w:r>
        <w:rPr>
          <w:spacing w:val="13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D</w:t>
      </w:r>
      <w:r>
        <w:rPr>
          <w:position w:val="-6"/>
          <w:sz w:val="22"/>
          <w:szCs w:val="22"/>
        </w:rPr>
        <w:t>od</w:t>
      </w:r>
      <w:r>
        <w:rPr>
          <w:spacing w:val="-2"/>
          <w:position w:val="-6"/>
          <w:sz w:val="22"/>
          <w:szCs w:val="22"/>
        </w:rPr>
        <w:t>ge</w:t>
      </w:r>
      <w:r>
        <w:rPr>
          <w:position w:val="-6"/>
          <w:sz w:val="22"/>
          <w:szCs w:val="22"/>
        </w:rPr>
        <w:t>,</w:t>
      </w:r>
      <w:r>
        <w:rPr>
          <w:spacing w:val="17"/>
          <w:position w:val="-6"/>
          <w:sz w:val="22"/>
          <w:szCs w:val="22"/>
        </w:rPr>
        <w:t xml:space="preserve"> </w:t>
      </w:r>
      <w:proofErr w:type="spellStart"/>
      <w:r>
        <w:rPr>
          <w:spacing w:val="1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oi</w:t>
      </w:r>
      <w:r>
        <w:rPr>
          <w:spacing w:val="-2"/>
          <w:position w:val="-6"/>
          <w:sz w:val="22"/>
          <w:szCs w:val="22"/>
        </w:rPr>
        <w:t>e</w:t>
      </w:r>
      <w:proofErr w:type="spellEnd"/>
      <w:r>
        <w:rPr>
          <w:position w:val="-6"/>
          <w:sz w:val="22"/>
          <w:szCs w:val="22"/>
        </w:rPr>
        <w:t>,</w:t>
      </w:r>
      <w:r>
        <w:rPr>
          <w:spacing w:val="13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&amp;</w:t>
      </w:r>
      <w:r>
        <w:rPr>
          <w:spacing w:val="6"/>
          <w:position w:val="-6"/>
          <w:sz w:val="22"/>
          <w:szCs w:val="22"/>
        </w:rPr>
        <w:t xml:space="preserve"> </w:t>
      </w:r>
      <w:proofErr w:type="spellStart"/>
      <w:r>
        <w:rPr>
          <w:spacing w:val="-13"/>
          <w:position w:val="-6"/>
          <w:sz w:val="22"/>
          <w:szCs w:val="22"/>
        </w:rPr>
        <w:t>L</w:t>
      </w:r>
      <w:r>
        <w:rPr>
          <w:position w:val="-6"/>
          <w:sz w:val="22"/>
          <w:szCs w:val="22"/>
        </w:rPr>
        <w:t>yn</w:t>
      </w:r>
      <w:r>
        <w:rPr>
          <w:spacing w:val="1"/>
          <w:position w:val="-6"/>
          <w:sz w:val="22"/>
          <w:szCs w:val="22"/>
        </w:rPr>
        <w:t>a</w:t>
      </w:r>
      <w:r>
        <w:rPr>
          <w:spacing w:val="-2"/>
          <w:position w:val="-6"/>
          <w:sz w:val="22"/>
          <w:szCs w:val="22"/>
        </w:rPr>
        <w:t>m</w:t>
      </w:r>
      <w:proofErr w:type="spellEnd"/>
      <w:r>
        <w:rPr>
          <w:position w:val="-6"/>
          <w:sz w:val="22"/>
          <w:szCs w:val="22"/>
        </w:rPr>
        <w:t>,</w:t>
      </w:r>
      <w:r>
        <w:rPr>
          <w:spacing w:val="18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2006</w:t>
      </w:r>
      <w:r>
        <w:rPr>
          <w:spacing w:val="-1"/>
          <w:position w:val="-6"/>
          <w:sz w:val="22"/>
          <w:szCs w:val="22"/>
        </w:rPr>
        <w:t>)</w:t>
      </w:r>
      <w:r>
        <w:rPr>
          <w:position w:val="-6"/>
          <w:sz w:val="22"/>
          <w:szCs w:val="22"/>
        </w:rPr>
        <w:t>,</w:t>
      </w:r>
      <w:r>
        <w:rPr>
          <w:spacing w:val="13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the</w:t>
      </w:r>
      <w:r>
        <w:rPr>
          <w:spacing w:val="6"/>
          <w:position w:val="-6"/>
          <w:sz w:val="22"/>
          <w:szCs w:val="22"/>
        </w:rPr>
        <w:t xml:space="preserve"> </w:t>
      </w:r>
      <w:r>
        <w:rPr>
          <w:spacing w:val="2"/>
          <w:position w:val="-6"/>
          <w:sz w:val="22"/>
          <w:szCs w:val="22"/>
        </w:rPr>
        <w:t>i</w:t>
      </w:r>
      <w:r>
        <w:rPr>
          <w:position w:val="-6"/>
          <w:sz w:val="22"/>
          <w:szCs w:val="22"/>
        </w:rPr>
        <w:t>mpo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t</w:t>
      </w:r>
      <w:r>
        <w:rPr>
          <w:spacing w:val="3"/>
          <w:position w:val="-6"/>
          <w:sz w:val="22"/>
          <w:szCs w:val="22"/>
        </w:rPr>
        <w:t>a</w:t>
      </w:r>
      <w:r>
        <w:rPr>
          <w:spacing w:val="-2"/>
          <w:position w:val="-6"/>
          <w:sz w:val="22"/>
          <w:szCs w:val="22"/>
        </w:rPr>
        <w:t>n</w:t>
      </w:r>
      <w:r>
        <w:rPr>
          <w:spacing w:val="1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e</w:t>
      </w:r>
      <w:r>
        <w:rPr>
          <w:spacing w:val="23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o</w:t>
      </w:r>
      <w:r>
        <w:rPr>
          <w:position w:val="-6"/>
          <w:sz w:val="22"/>
          <w:szCs w:val="22"/>
        </w:rPr>
        <w:t>f</w:t>
      </w:r>
      <w:r>
        <w:rPr>
          <w:spacing w:val="6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p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o</w:t>
      </w:r>
      <w:r>
        <w:rPr>
          <w:spacing w:val="2"/>
          <w:position w:val="-6"/>
          <w:sz w:val="22"/>
          <w:szCs w:val="22"/>
        </w:rPr>
        <w:t>m</w:t>
      </w:r>
      <w:r>
        <w:rPr>
          <w:position w:val="-6"/>
          <w:sz w:val="22"/>
          <w:szCs w:val="22"/>
        </w:rPr>
        <w:t>oting</w:t>
      </w:r>
      <w:r>
        <w:rPr>
          <w:spacing w:val="21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p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o</w:t>
      </w:r>
      <w:r>
        <w:rPr>
          <w:spacing w:val="-1"/>
          <w:position w:val="-6"/>
          <w:sz w:val="22"/>
          <w:szCs w:val="22"/>
        </w:rPr>
        <w:t>s</w:t>
      </w:r>
      <w:r>
        <w:rPr>
          <w:spacing w:val="-2"/>
          <w:position w:val="-6"/>
          <w:sz w:val="22"/>
          <w:szCs w:val="22"/>
        </w:rPr>
        <w:t>o</w:t>
      </w:r>
      <w:r>
        <w:rPr>
          <w:spacing w:val="3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i</w:t>
      </w:r>
      <w:r>
        <w:rPr>
          <w:spacing w:val="-2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l</w:t>
      </w:r>
      <w:r>
        <w:rPr>
          <w:spacing w:val="21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b</w:t>
      </w:r>
      <w:r>
        <w:rPr>
          <w:spacing w:val="3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h</w:t>
      </w:r>
      <w:r>
        <w:rPr>
          <w:spacing w:val="1"/>
          <w:position w:val="-6"/>
          <w:sz w:val="22"/>
          <w:szCs w:val="22"/>
        </w:rPr>
        <w:t>a</w:t>
      </w:r>
      <w:r>
        <w:rPr>
          <w:spacing w:val="-2"/>
          <w:position w:val="-6"/>
          <w:sz w:val="22"/>
          <w:szCs w:val="22"/>
        </w:rPr>
        <w:t>v</w:t>
      </w:r>
      <w:r>
        <w:rPr>
          <w:position w:val="-6"/>
          <w:sz w:val="22"/>
          <w:szCs w:val="22"/>
        </w:rPr>
        <w:t>ior</w:t>
      </w:r>
      <w:r>
        <w:rPr>
          <w:spacing w:val="17"/>
          <w:position w:val="-6"/>
          <w:sz w:val="22"/>
          <w:szCs w:val="22"/>
        </w:rPr>
        <w:t xml:space="preserve"> </w:t>
      </w:r>
      <w:r>
        <w:rPr>
          <w:spacing w:val="1"/>
          <w:w w:val="102"/>
          <w:position w:val="-6"/>
          <w:sz w:val="22"/>
          <w:szCs w:val="22"/>
        </w:rPr>
        <w:t>a</w:t>
      </w:r>
      <w:r>
        <w:rPr>
          <w:w w:val="102"/>
          <w:position w:val="-6"/>
          <w:sz w:val="22"/>
          <w:szCs w:val="22"/>
        </w:rPr>
        <w:t>nd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9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10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2"/>
          <w:position w:val="6"/>
          <w:sz w:val="22"/>
          <w:szCs w:val="22"/>
        </w:rPr>
        <w:t>l</w:t>
      </w:r>
      <w:r>
        <w:rPr>
          <w:spacing w:val="1"/>
          <w:position w:val="6"/>
          <w:sz w:val="22"/>
          <w:szCs w:val="22"/>
        </w:rPr>
        <w:t>a</w:t>
      </w:r>
      <w:r>
        <w:rPr>
          <w:spacing w:val="-3"/>
          <w:position w:val="6"/>
          <w:sz w:val="22"/>
          <w:szCs w:val="22"/>
        </w:rPr>
        <w:t>t</w:t>
      </w:r>
      <w:r>
        <w:rPr>
          <w:spacing w:val="3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d</w:t>
      </w:r>
      <w:r>
        <w:rPr>
          <w:spacing w:val="10"/>
          <w:position w:val="6"/>
          <w:sz w:val="22"/>
          <w:szCs w:val="22"/>
        </w:rPr>
        <w:t xml:space="preserve"> </w:t>
      </w:r>
      <w:r>
        <w:rPr>
          <w:spacing w:val="3"/>
          <w:position w:val="6"/>
          <w:sz w:val="22"/>
          <w:szCs w:val="22"/>
        </w:rPr>
        <w:t>c</w:t>
      </w:r>
      <w:r>
        <w:rPr>
          <w:position w:val="6"/>
          <w:sz w:val="22"/>
          <w:szCs w:val="22"/>
        </w:rPr>
        <w:t>omp</w:t>
      </w:r>
      <w:r>
        <w:rPr>
          <w:spacing w:val="-2"/>
          <w:position w:val="6"/>
          <w:sz w:val="22"/>
          <w:szCs w:val="22"/>
        </w:rPr>
        <w:t>e</w:t>
      </w:r>
      <w:r>
        <w:rPr>
          <w:spacing w:val="2"/>
          <w:position w:val="6"/>
          <w:sz w:val="22"/>
          <w:szCs w:val="22"/>
        </w:rPr>
        <w:t>t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-2"/>
          <w:position w:val="6"/>
          <w:sz w:val="22"/>
          <w:szCs w:val="22"/>
        </w:rPr>
        <w:t>n</w:t>
      </w:r>
      <w:r>
        <w:rPr>
          <w:spacing w:val="1"/>
          <w:position w:val="6"/>
          <w:sz w:val="22"/>
          <w:szCs w:val="22"/>
        </w:rPr>
        <w:t>ce</w:t>
      </w:r>
      <w:r>
        <w:rPr>
          <w:position w:val="6"/>
          <w:sz w:val="22"/>
          <w:szCs w:val="22"/>
        </w:rPr>
        <w:t>s</w:t>
      </w:r>
      <w:r>
        <w:rPr>
          <w:spacing w:val="24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in</w:t>
      </w:r>
      <w:r>
        <w:rPr>
          <w:spacing w:val="6"/>
          <w:position w:val="6"/>
          <w:sz w:val="22"/>
          <w:szCs w:val="22"/>
        </w:rPr>
        <w:t xml:space="preserve"> </w:t>
      </w:r>
      <w:r>
        <w:rPr>
          <w:spacing w:val="-4"/>
          <w:position w:val="6"/>
          <w:sz w:val="22"/>
          <w:szCs w:val="22"/>
        </w:rPr>
        <w:t>s</w:t>
      </w:r>
      <w:r>
        <w:rPr>
          <w:spacing w:val="3"/>
          <w:position w:val="6"/>
          <w:sz w:val="22"/>
          <w:szCs w:val="22"/>
        </w:rPr>
        <w:t>c</w:t>
      </w:r>
      <w:r>
        <w:rPr>
          <w:position w:val="6"/>
          <w:sz w:val="22"/>
          <w:szCs w:val="22"/>
        </w:rPr>
        <w:t>hools</w:t>
      </w:r>
      <w:r>
        <w:rPr>
          <w:spacing w:val="12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c</w:t>
      </w:r>
      <w:r>
        <w:rPr>
          <w:spacing w:val="3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nnot</w:t>
      </w:r>
      <w:r>
        <w:rPr>
          <w:spacing w:val="14"/>
          <w:position w:val="6"/>
          <w:sz w:val="22"/>
          <w:szCs w:val="22"/>
        </w:rPr>
        <w:t xml:space="preserve"> </w:t>
      </w:r>
      <w:r>
        <w:rPr>
          <w:spacing w:val="-2"/>
          <w:position w:val="6"/>
          <w:sz w:val="22"/>
          <w:szCs w:val="22"/>
        </w:rPr>
        <w:t>b</w:t>
      </w:r>
      <w:r>
        <w:rPr>
          <w:position w:val="6"/>
          <w:sz w:val="22"/>
          <w:szCs w:val="22"/>
        </w:rPr>
        <w:t>e</w:t>
      </w:r>
      <w:r>
        <w:rPr>
          <w:spacing w:val="5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un</w:t>
      </w:r>
      <w:r>
        <w:rPr>
          <w:spacing w:val="-2"/>
          <w:position w:val="6"/>
          <w:sz w:val="22"/>
          <w:szCs w:val="22"/>
        </w:rPr>
        <w:t>d</w:t>
      </w:r>
      <w:r>
        <w:rPr>
          <w:spacing w:val="3"/>
          <w:position w:val="6"/>
          <w:sz w:val="22"/>
          <w:szCs w:val="22"/>
        </w:rPr>
        <w:t>e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-1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ti</w:t>
      </w:r>
      <w:r>
        <w:rPr>
          <w:spacing w:val="2"/>
          <w:position w:val="6"/>
          <w:sz w:val="22"/>
          <w:szCs w:val="22"/>
        </w:rPr>
        <w:t>m</w:t>
      </w:r>
      <w:r>
        <w:rPr>
          <w:spacing w:val="1"/>
          <w:position w:val="6"/>
          <w:sz w:val="22"/>
          <w:szCs w:val="22"/>
        </w:rPr>
        <w:t>a</w:t>
      </w:r>
      <w:r>
        <w:rPr>
          <w:spacing w:val="-3"/>
          <w:position w:val="6"/>
          <w:sz w:val="22"/>
          <w:szCs w:val="22"/>
        </w:rPr>
        <w:t>t</w:t>
      </w:r>
      <w:r>
        <w:rPr>
          <w:spacing w:val="3"/>
          <w:position w:val="6"/>
          <w:sz w:val="22"/>
          <w:szCs w:val="22"/>
        </w:rPr>
        <w:t>e</w:t>
      </w:r>
      <w:r>
        <w:rPr>
          <w:spacing w:val="-2"/>
          <w:position w:val="6"/>
          <w:sz w:val="22"/>
          <w:szCs w:val="22"/>
        </w:rPr>
        <w:t>d</w:t>
      </w:r>
      <w:r>
        <w:rPr>
          <w:position w:val="6"/>
          <w:sz w:val="22"/>
          <w:szCs w:val="22"/>
        </w:rPr>
        <w:t>.</w:t>
      </w:r>
      <w:r>
        <w:rPr>
          <w:spacing w:val="32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I</w:t>
      </w:r>
      <w:r>
        <w:rPr>
          <w:position w:val="6"/>
          <w:sz w:val="22"/>
          <w:szCs w:val="22"/>
        </w:rPr>
        <w:t>nd</w:t>
      </w:r>
      <w:r>
        <w:rPr>
          <w:spacing w:val="-2"/>
          <w:position w:val="6"/>
          <w:sz w:val="22"/>
          <w:szCs w:val="22"/>
        </w:rPr>
        <w:t>e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-2"/>
          <w:position w:val="6"/>
          <w:sz w:val="22"/>
          <w:szCs w:val="22"/>
        </w:rPr>
        <w:t>d</w:t>
      </w:r>
      <w:r>
        <w:rPr>
          <w:position w:val="6"/>
          <w:sz w:val="22"/>
          <w:szCs w:val="22"/>
        </w:rPr>
        <w:t>,</w:t>
      </w:r>
      <w:r>
        <w:rPr>
          <w:spacing w:val="17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3"/>
          <w:position w:val="6"/>
          <w:sz w:val="22"/>
          <w:szCs w:val="22"/>
        </w:rPr>
        <w:t>e</w:t>
      </w:r>
      <w:r>
        <w:rPr>
          <w:spacing w:val="-4"/>
          <w:position w:val="6"/>
          <w:sz w:val="22"/>
          <w:szCs w:val="22"/>
        </w:rPr>
        <w:t>s</w:t>
      </w:r>
      <w:r>
        <w:rPr>
          <w:spacing w:val="1"/>
          <w:position w:val="6"/>
          <w:sz w:val="22"/>
          <w:szCs w:val="22"/>
        </w:rPr>
        <w:t>ea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1"/>
          <w:position w:val="6"/>
          <w:sz w:val="22"/>
          <w:szCs w:val="22"/>
        </w:rPr>
        <w:t>c</w:t>
      </w:r>
      <w:r>
        <w:rPr>
          <w:spacing w:val="-2"/>
          <w:position w:val="6"/>
          <w:sz w:val="22"/>
          <w:szCs w:val="22"/>
        </w:rPr>
        <w:t>h</w:t>
      </w:r>
      <w:r>
        <w:rPr>
          <w:spacing w:val="3"/>
          <w:position w:val="6"/>
          <w:sz w:val="22"/>
          <w:szCs w:val="22"/>
        </w:rPr>
        <w:t>e</w:t>
      </w:r>
      <w:r>
        <w:rPr>
          <w:spacing w:val="-1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s</w:t>
      </w:r>
      <w:r>
        <w:rPr>
          <w:spacing w:val="24"/>
          <w:position w:val="6"/>
          <w:sz w:val="22"/>
          <w:szCs w:val="22"/>
        </w:rPr>
        <w:t xml:space="preserve"> </w:t>
      </w:r>
      <w:r>
        <w:rPr>
          <w:spacing w:val="-2"/>
          <w:position w:val="6"/>
          <w:sz w:val="22"/>
          <w:szCs w:val="22"/>
        </w:rPr>
        <w:t>h</w:t>
      </w:r>
      <w:r>
        <w:rPr>
          <w:spacing w:val="1"/>
          <w:position w:val="6"/>
          <w:sz w:val="22"/>
          <w:szCs w:val="22"/>
        </w:rPr>
        <w:t>a</w:t>
      </w:r>
      <w:r>
        <w:rPr>
          <w:spacing w:val="-2"/>
          <w:position w:val="6"/>
          <w:sz w:val="22"/>
          <w:szCs w:val="22"/>
        </w:rPr>
        <w:t>v</w:t>
      </w:r>
      <w:r>
        <w:rPr>
          <w:position w:val="6"/>
          <w:sz w:val="22"/>
          <w:szCs w:val="22"/>
        </w:rPr>
        <w:t>e</w:t>
      </w:r>
      <w:r>
        <w:rPr>
          <w:spacing w:val="11"/>
          <w:position w:val="6"/>
          <w:sz w:val="22"/>
          <w:szCs w:val="22"/>
        </w:rPr>
        <w:t xml:space="preserve"> </w:t>
      </w:r>
      <w:r>
        <w:rPr>
          <w:spacing w:val="1"/>
          <w:w w:val="102"/>
          <w:position w:val="6"/>
          <w:sz w:val="22"/>
          <w:szCs w:val="22"/>
        </w:rPr>
        <w:t>a</w:t>
      </w:r>
      <w:r>
        <w:rPr>
          <w:w w:val="102"/>
          <w:position w:val="6"/>
          <w:sz w:val="22"/>
          <w:szCs w:val="22"/>
        </w:rPr>
        <w:t>l</w:t>
      </w:r>
      <w:r>
        <w:rPr>
          <w:spacing w:val="-1"/>
          <w:w w:val="102"/>
          <w:position w:val="6"/>
          <w:sz w:val="22"/>
          <w:szCs w:val="22"/>
        </w:rPr>
        <w:t>s</w:t>
      </w:r>
      <w:r>
        <w:rPr>
          <w:w w:val="102"/>
          <w:position w:val="6"/>
          <w:sz w:val="22"/>
          <w:szCs w:val="22"/>
        </w:rPr>
        <w:t>o</w:t>
      </w:r>
    </w:p>
    <w:p w:rsidR="00724954" w:rsidRDefault="009734F0">
      <w:pPr>
        <w:spacing w:before="6"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12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2"/>
          <w:position w:val="2"/>
          <w:sz w:val="22"/>
          <w:szCs w:val="22"/>
        </w:rPr>
        <w:t>f</w:t>
      </w:r>
      <w:r>
        <w:rPr>
          <w:position w:val="2"/>
          <w:sz w:val="22"/>
          <w:szCs w:val="22"/>
        </w:rPr>
        <w:t>ound</w:t>
      </w:r>
      <w:r>
        <w:rPr>
          <w:spacing w:val="10"/>
          <w:position w:val="2"/>
          <w:sz w:val="22"/>
          <w:szCs w:val="22"/>
        </w:rPr>
        <w:t xml:space="preserve"> </w:t>
      </w:r>
      <w:r>
        <w:rPr>
          <w:spacing w:val="2"/>
          <w:position w:val="2"/>
          <w:sz w:val="22"/>
          <w:szCs w:val="22"/>
        </w:rPr>
        <w:t>t</w:t>
      </w:r>
      <w:r>
        <w:rPr>
          <w:spacing w:val="-2"/>
          <w:position w:val="2"/>
          <w:sz w:val="22"/>
          <w:szCs w:val="22"/>
        </w:rPr>
        <w:t>h</w:t>
      </w:r>
      <w:r>
        <w:rPr>
          <w:spacing w:val="1"/>
          <w:position w:val="2"/>
          <w:sz w:val="22"/>
          <w:szCs w:val="22"/>
        </w:rPr>
        <w:t>a</w:t>
      </w:r>
      <w:r>
        <w:rPr>
          <w:position w:val="2"/>
          <w:sz w:val="22"/>
          <w:szCs w:val="22"/>
        </w:rPr>
        <w:t>t</w:t>
      </w:r>
      <w:r>
        <w:rPr>
          <w:spacing w:val="9"/>
          <w:position w:val="2"/>
          <w:sz w:val="22"/>
          <w:szCs w:val="22"/>
        </w:rPr>
        <w:t xml:space="preserve"> </w:t>
      </w:r>
      <w:r>
        <w:rPr>
          <w:spacing w:val="-2"/>
          <w:position w:val="2"/>
          <w:sz w:val="22"/>
          <w:szCs w:val="22"/>
        </w:rPr>
        <w:t>e</w:t>
      </w:r>
      <w:r>
        <w:rPr>
          <w:spacing w:val="3"/>
          <w:position w:val="2"/>
          <w:sz w:val="22"/>
          <w:szCs w:val="22"/>
        </w:rPr>
        <w:t>a</w:t>
      </w:r>
      <w:r>
        <w:rPr>
          <w:spacing w:val="-1"/>
          <w:position w:val="2"/>
          <w:sz w:val="22"/>
          <w:szCs w:val="22"/>
        </w:rPr>
        <w:t>r</w:t>
      </w:r>
      <w:r>
        <w:rPr>
          <w:position w:val="2"/>
          <w:sz w:val="22"/>
          <w:szCs w:val="22"/>
        </w:rPr>
        <w:t>ly</w:t>
      </w:r>
      <w:r>
        <w:rPr>
          <w:spacing w:val="9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p</w:t>
      </w:r>
      <w:r>
        <w:rPr>
          <w:spacing w:val="2"/>
          <w:position w:val="2"/>
          <w:sz w:val="22"/>
          <w:szCs w:val="22"/>
        </w:rPr>
        <w:t>r</w:t>
      </w:r>
      <w:r>
        <w:rPr>
          <w:position w:val="2"/>
          <w:sz w:val="22"/>
          <w:szCs w:val="22"/>
        </w:rPr>
        <w:t>o</w:t>
      </w:r>
      <w:r>
        <w:rPr>
          <w:spacing w:val="-1"/>
          <w:position w:val="2"/>
          <w:sz w:val="22"/>
          <w:szCs w:val="22"/>
        </w:rPr>
        <w:t>s</w:t>
      </w:r>
      <w:r>
        <w:rPr>
          <w:position w:val="2"/>
          <w:sz w:val="22"/>
          <w:szCs w:val="22"/>
        </w:rPr>
        <w:t>o</w:t>
      </w:r>
      <w:r>
        <w:rPr>
          <w:spacing w:val="1"/>
          <w:position w:val="2"/>
          <w:sz w:val="22"/>
          <w:szCs w:val="22"/>
        </w:rPr>
        <w:t>c</w:t>
      </w:r>
      <w:r>
        <w:rPr>
          <w:position w:val="2"/>
          <w:sz w:val="22"/>
          <w:szCs w:val="22"/>
        </w:rPr>
        <w:t>i</w:t>
      </w:r>
      <w:r>
        <w:rPr>
          <w:spacing w:val="-2"/>
          <w:position w:val="2"/>
          <w:sz w:val="22"/>
          <w:szCs w:val="22"/>
        </w:rPr>
        <w:t>a</w:t>
      </w:r>
      <w:r>
        <w:rPr>
          <w:position w:val="2"/>
          <w:sz w:val="22"/>
          <w:szCs w:val="22"/>
        </w:rPr>
        <w:t>l</w:t>
      </w:r>
      <w:r>
        <w:rPr>
          <w:spacing w:val="21"/>
          <w:position w:val="2"/>
          <w:sz w:val="22"/>
          <w:szCs w:val="22"/>
        </w:rPr>
        <w:t xml:space="preserve"> </w:t>
      </w:r>
      <w:r>
        <w:rPr>
          <w:spacing w:val="-2"/>
          <w:position w:val="2"/>
          <w:sz w:val="22"/>
          <w:szCs w:val="22"/>
        </w:rPr>
        <w:t>b</w:t>
      </w:r>
      <w:r>
        <w:rPr>
          <w:spacing w:val="1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h</w:t>
      </w:r>
      <w:r>
        <w:rPr>
          <w:spacing w:val="3"/>
          <w:position w:val="2"/>
          <w:sz w:val="22"/>
          <w:szCs w:val="22"/>
        </w:rPr>
        <w:t>a</w:t>
      </w:r>
      <w:r>
        <w:rPr>
          <w:spacing w:val="-2"/>
          <w:position w:val="2"/>
          <w:sz w:val="22"/>
          <w:szCs w:val="22"/>
        </w:rPr>
        <w:t>v</w:t>
      </w:r>
      <w:r>
        <w:rPr>
          <w:position w:val="2"/>
          <w:sz w:val="22"/>
          <w:szCs w:val="22"/>
        </w:rPr>
        <w:t>ior</w:t>
      </w:r>
      <w:r>
        <w:rPr>
          <w:spacing w:val="17"/>
          <w:position w:val="2"/>
          <w:sz w:val="22"/>
          <w:szCs w:val="22"/>
        </w:rPr>
        <w:t xml:space="preserve"> </w:t>
      </w:r>
      <w:r>
        <w:rPr>
          <w:spacing w:val="-1"/>
          <w:position w:val="2"/>
          <w:sz w:val="22"/>
          <w:szCs w:val="22"/>
        </w:rPr>
        <w:t>s</w:t>
      </w:r>
      <w:r>
        <w:rPr>
          <w:spacing w:val="2"/>
          <w:position w:val="2"/>
          <w:sz w:val="22"/>
          <w:szCs w:val="22"/>
        </w:rPr>
        <w:t>t</w:t>
      </w:r>
      <w:r>
        <w:rPr>
          <w:spacing w:val="-1"/>
          <w:position w:val="2"/>
          <w:sz w:val="22"/>
          <w:szCs w:val="22"/>
        </w:rPr>
        <w:t>r</w:t>
      </w:r>
      <w:r>
        <w:rPr>
          <w:position w:val="2"/>
          <w:sz w:val="22"/>
          <w:szCs w:val="22"/>
        </w:rPr>
        <w:t>on</w:t>
      </w:r>
      <w:r>
        <w:rPr>
          <w:spacing w:val="-2"/>
          <w:position w:val="2"/>
          <w:sz w:val="22"/>
          <w:szCs w:val="22"/>
        </w:rPr>
        <w:t>g</w:t>
      </w:r>
      <w:r>
        <w:rPr>
          <w:position w:val="2"/>
          <w:sz w:val="22"/>
          <w:szCs w:val="22"/>
        </w:rPr>
        <w:t>ly</w:t>
      </w:r>
      <w:r>
        <w:rPr>
          <w:spacing w:val="14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p</w:t>
      </w:r>
      <w:r>
        <w:rPr>
          <w:spacing w:val="-1"/>
          <w:position w:val="2"/>
          <w:sz w:val="22"/>
          <w:szCs w:val="22"/>
        </w:rPr>
        <w:t>r</w:t>
      </w:r>
      <w:r>
        <w:rPr>
          <w:spacing w:val="3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di</w:t>
      </w:r>
      <w:r>
        <w:rPr>
          <w:spacing w:val="1"/>
          <w:position w:val="2"/>
          <w:sz w:val="22"/>
          <w:szCs w:val="22"/>
        </w:rPr>
        <w:t>c</w:t>
      </w:r>
      <w:r>
        <w:rPr>
          <w:spacing w:val="2"/>
          <w:position w:val="2"/>
          <w:sz w:val="22"/>
          <w:szCs w:val="22"/>
        </w:rPr>
        <w:t>t</w:t>
      </w:r>
      <w:r>
        <w:rPr>
          <w:spacing w:val="1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d</w:t>
      </w:r>
      <w:r>
        <w:rPr>
          <w:spacing w:val="16"/>
          <w:position w:val="2"/>
          <w:sz w:val="22"/>
          <w:szCs w:val="22"/>
        </w:rPr>
        <w:t xml:space="preserve"> </w:t>
      </w:r>
      <w:r>
        <w:rPr>
          <w:spacing w:val="-1"/>
          <w:position w:val="2"/>
          <w:sz w:val="22"/>
          <w:szCs w:val="22"/>
        </w:rPr>
        <w:t>s</w:t>
      </w:r>
      <w:r>
        <w:rPr>
          <w:position w:val="2"/>
          <w:sz w:val="22"/>
          <w:szCs w:val="22"/>
        </w:rPr>
        <w:t>ub</w:t>
      </w:r>
      <w:r>
        <w:rPr>
          <w:spacing w:val="1"/>
          <w:position w:val="2"/>
          <w:sz w:val="22"/>
          <w:szCs w:val="22"/>
        </w:rPr>
        <w:t>se</w:t>
      </w:r>
      <w:r>
        <w:rPr>
          <w:position w:val="2"/>
          <w:sz w:val="22"/>
          <w:szCs w:val="22"/>
        </w:rPr>
        <w:t>q</w:t>
      </w:r>
      <w:r>
        <w:rPr>
          <w:spacing w:val="-2"/>
          <w:position w:val="2"/>
          <w:sz w:val="22"/>
          <w:szCs w:val="22"/>
        </w:rPr>
        <w:t>u</w:t>
      </w:r>
      <w:r>
        <w:rPr>
          <w:spacing w:val="3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nt</w:t>
      </w:r>
      <w:r>
        <w:rPr>
          <w:spacing w:val="20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l</w:t>
      </w:r>
      <w:r>
        <w:rPr>
          <w:spacing w:val="1"/>
          <w:position w:val="2"/>
          <w:sz w:val="22"/>
          <w:szCs w:val="22"/>
        </w:rPr>
        <w:t>e</w:t>
      </w:r>
      <w:r>
        <w:rPr>
          <w:spacing w:val="-2"/>
          <w:position w:val="2"/>
          <w:sz w:val="22"/>
          <w:szCs w:val="22"/>
        </w:rPr>
        <w:t>v</w:t>
      </w:r>
      <w:r>
        <w:rPr>
          <w:spacing w:val="1"/>
          <w:position w:val="2"/>
          <w:sz w:val="22"/>
          <w:szCs w:val="22"/>
        </w:rPr>
        <w:t>e</w:t>
      </w:r>
      <w:r>
        <w:rPr>
          <w:spacing w:val="2"/>
          <w:position w:val="2"/>
          <w:sz w:val="22"/>
          <w:szCs w:val="22"/>
        </w:rPr>
        <w:t>l</w:t>
      </w:r>
      <w:r>
        <w:rPr>
          <w:position w:val="2"/>
          <w:sz w:val="22"/>
          <w:szCs w:val="22"/>
        </w:rPr>
        <w:t>s</w:t>
      </w:r>
      <w:r>
        <w:rPr>
          <w:spacing w:val="11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of</w:t>
      </w:r>
      <w:r>
        <w:rPr>
          <w:spacing w:val="4"/>
          <w:position w:val="2"/>
          <w:sz w:val="22"/>
          <w:szCs w:val="22"/>
        </w:rPr>
        <w:t xml:space="preserve"> </w:t>
      </w:r>
      <w:r>
        <w:rPr>
          <w:spacing w:val="3"/>
          <w:w w:val="102"/>
          <w:position w:val="2"/>
          <w:sz w:val="22"/>
          <w:szCs w:val="22"/>
        </w:rPr>
        <w:t>a</w:t>
      </w:r>
      <w:r>
        <w:rPr>
          <w:spacing w:val="-2"/>
          <w:w w:val="102"/>
          <w:position w:val="2"/>
          <w:sz w:val="22"/>
          <w:szCs w:val="22"/>
        </w:rPr>
        <w:t>c</w:t>
      </w:r>
      <w:r>
        <w:rPr>
          <w:spacing w:val="1"/>
          <w:w w:val="102"/>
          <w:position w:val="2"/>
          <w:sz w:val="22"/>
          <w:szCs w:val="22"/>
        </w:rPr>
        <w:t>a</w:t>
      </w:r>
      <w:r>
        <w:rPr>
          <w:w w:val="102"/>
          <w:position w:val="2"/>
          <w:sz w:val="22"/>
          <w:szCs w:val="22"/>
        </w:rPr>
        <w:t>d</w:t>
      </w:r>
      <w:r>
        <w:rPr>
          <w:spacing w:val="1"/>
          <w:w w:val="102"/>
          <w:position w:val="2"/>
          <w:sz w:val="22"/>
          <w:szCs w:val="22"/>
        </w:rPr>
        <w:t>e</w:t>
      </w:r>
      <w:r>
        <w:rPr>
          <w:w w:val="102"/>
          <w:position w:val="2"/>
          <w:sz w:val="22"/>
          <w:szCs w:val="22"/>
        </w:rPr>
        <w:t>mic</w:t>
      </w:r>
    </w:p>
    <w:p w:rsidR="00724954" w:rsidRDefault="009734F0">
      <w:pPr>
        <w:spacing w:before="5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</w:t>
      </w:r>
    </w:p>
    <w:p w:rsidR="00724954" w:rsidRDefault="009734F0">
      <w:pPr>
        <w:spacing w:before="6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2"/>
        </w:rPr>
        <w:t xml:space="preserve">14                         </w:t>
      </w:r>
      <w:r>
        <w:rPr>
          <w:rFonts w:ascii="Arial" w:eastAsia="Arial" w:hAnsi="Arial" w:cs="Arial"/>
          <w:spacing w:val="49"/>
          <w:position w:val="2"/>
        </w:rPr>
        <w:t xml:space="preserve"> </w:t>
      </w:r>
      <w:r>
        <w:rPr>
          <w:spacing w:val="1"/>
          <w:position w:val="-1"/>
          <w:sz w:val="22"/>
          <w:szCs w:val="22"/>
        </w:rPr>
        <w:t>a</w:t>
      </w:r>
      <w:r>
        <w:rPr>
          <w:spacing w:val="3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h</w:t>
      </w:r>
      <w:r>
        <w:rPr>
          <w:spacing w:val="-3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v</w:t>
      </w:r>
      <w:r>
        <w:rPr>
          <w:spacing w:val="3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m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n</w:t>
      </w:r>
      <w:r>
        <w:rPr>
          <w:position w:val="-1"/>
          <w:sz w:val="22"/>
          <w:szCs w:val="22"/>
        </w:rPr>
        <w:t>t</w:t>
      </w:r>
      <w:r>
        <w:rPr>
          <w:spacing w:val="24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v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n</w:t>
      </w:r>
      <w:r>
        <w:rPr>
          <w:spacing w:val="6"/>
          <w:position w:val="-1"/>
          <w:sz w:val="22"/>
          <w:szCs w:val="22"/>
        </w:rPr>
        <w:t xml:space="preserve"> </w:t>
      </w:r>
      <w:r>
        <w:rPr>
          <w:spacing w:val="3"/>
          <w:position w:val="-1"/>
          <w:sz w:val="22"/>
          <w:szCs w:val="22"/>
        </w:rPr>
        <w:t>a</w:t>
      </w:r>
      <w:r>
        <w:rPr>
          <w:spacing w:val="2"/>
          <w:position w:val="-1"/>
          <w:sz w:val="22"/>
          <w:szCs w:val="22"/>
        </w:rPr>
        <w:t>f</w:t>
      </w:r>
      <w:r>
        <w:rPr>
          <w:spacing w:val="-3"/>
          <w:position w:val="-1"/>
          <w:sz w:val="22"/>
          <w:szCs w:val="22"/>
        </w:rPr>
        <w:t>t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r</w:t>
      </w:r>
      <w:r>
        <w:rPr>
          <w:spacing w:val="10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on</w:t>
      </w:r>
      <w:r>
        <w:rPr>
          <w:spacing w:val="2"/>
          <w:position w:val="-1"/>
          <w:sz w:val="22"/>
          <w:szCs w:val="22"/>
        </w:rPr>
        <w:t>t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oll</w:t>
      </w:r>
      <w:r>
        <w:rPr>
          <w:spacing w:val="2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ng</w:t>
      </w:r>
      <w:r>
        <w:rPr>
          <w:spacing w:val="19"/>
          <w:position w:val="-1"/>
          <w:sz w:val="22"/>
          <w:szCs w:val="22"/>
        </w:rPr>
        <w:t xml:space="preserve"> </w:t>
      </w:r>
      <w:r>
        <w:rPr>
          <w:spacing w:val="2"/>
          <w:position w:val="-1"/>
          <w:sz w:val="22"/>
          <w:szCs w:val="22"/>
        </w:rPr>
        <w:t>f</w:t>
      </w:r>
      <w:r>
        <w:rPr>
          <w:position w:val="-1"/>
          <w:sz w:val="22"/>
          <w:szCs w:val="22"/>
        </w:rPr>
        <w:t>or</w:t>
      </w:r>
      <w:r>
        <w:rPr>
          <w:spacing w:val="5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v</w:t>
      </w:r>
      <w:r>
        <w:rPr>
          <w:spacing w:val="1"/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i</w:t>
      </w:r>
      <w:r>
        <w:rPr>
          <w:spacing w:val="3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tion</w:t>
      </w:r>
      <w:r>
        <w:rPr>
          <w:spacing w:val="16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in</w:t>
      </w:r>
      <w:r>
        <w:rPr>
          <w:spacing w:val="3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ea</w:t>
      </w:r>
      <w:r>
        <w:rPr>
          <w:spacing w:val="-1"/>
          <w:position w:val="-1"/>
          <w:sz w:val="22"/>
          <w:szCs w:val="22"/>
        </w:rPr>
        <w:t>r</w:t>
      </w:r>
      <w:r>
        <w:rPr>
          <w:spacing w:val="2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y</w:t>
      </w:r>
      <w:r>
        <w:rPr>
          <w:spacing w:val="7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aca</w:t>
      </w:r>
      <w:r>
        <w:rPr>
          <w:spacing w:val="-2"/>
          <w:position w:val="-1"/>
          <w:sz w:val="22"/>
          <w:szCs w:val="22"/>
        </w:rPr>
        <w:t>d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2"/>
          <w:position w:val="-1"/>
          <w:sz w:val="22"/>
          <w:szCs w:val="22"/>
        </w:rPr>
        <w:t>m</w:t>
      </w:r>
      <w:r>
        <w:rPr>
          <w:spacing w:val="-3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c</w:t>
      </w:r>
      <w:r>
        <w:rPr>
          <w:spacing w:val="20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3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h</w:t>
      </w:r>
      <w:r>
        <w:rPr>
          <w:spacing w:val="-3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v</w:t>
      </w:r>
      <w:r>
        <w:rPr>
          <w:spacing w:val="3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m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nt</w:t>
      </w:r>
      <w:r>
        <w:rPr>
          <w:spacing w:val="24"/>
          <w:position w:val="-1"/>
          <w:sz w:val="22"/>
          <w:szCs w:val="22"/>
        </w:rPr>
        <w:t xml:space="preserve"> </w:t>
      </w:r>
      <w:r>
        <w:rPr>
          <w:spacing w:val="-1"/>
          <w:w w:val="102"/>
          <w:position w:val="-1"/>
          <w:sz w:val="22"/>
          <w:szCs w:val="22"/>
        </w:rPr>
        <w:t>(</w:t>
      </w:r>
      <w:proofErr w:type="spellStart"/>
      <w:r>
        <w:rPr>
          <w:spacing w:val="-1"/>
          <w:w w:val="102"/>
          <w:position w:val="-1"/>
          <w:sz w:val="22"/>
          <w:szCs w:val="22"/>
        </w:rPr>
        <w:t>C</w:t>
      </w:r>
      <w:r>
        <w:rPr>
          <w:spacing w:val="1"/>
          <w:w w:val="102"/>
          <w:position w:val="-1"/>
          <w:sz w:val="22"/>
          <w:szCs w:val="22"/>
        </w:rPr>
        <w:t>a</w:t>
      </w:r>
      <w:r>
        <w:rPr>
          <w:w w:val="102"/>
          <w:position w:val="-1"/>
          <w:sz w:val="22"/>
          <w:szCs w:val="22"/>
        </w:rPr>
        <w:t>p</w:t>
      </w:r>
      <w:r>
        <w:rPr>
          <w:spacing w:val="-1"/>
          <w:w w:val="102"/>
          <w:position w:val="-1"/>
          <w:sz w:val="22"/>
          <w:szCs w:val="22"/>
        </w:rPr>
        <w:t>r</w:t>
      </w:r>
      <w:r>
        <w:rPr>
          <w:spacing w:val="3"/>
          <w:w w:val="102"/>
          <w:position w:val="-1"/>
          <w:sz w:val="22"/>
          <w:szCs w:val="22"/>
        </w:rPr>
        <w:t>a</w:t>
      </w:r>
      <w:r>
        <w:rPr>
          <w:spacing w:val="-1"/>
          <w:w w:val="102"/>
          <w:position w:val="-1"/>
          <w:sz w:val="22"/>
          <w:szCs w:val="22"/>
        </w:rPr>
        <w:t>r</w:t>
      </w:r>
      <w:r>
        <w:rPr>
          <w:spacing w:val="-2"/>
          <w:w w:val="102"/>
          <w:position w:val="-1"/>
          <w:sz w:val="22"/>
          <w:szCs w:val="22"/>
        </w:rPr>
        <w:t>a</w:t>
      </w:r>
      <w:proofErr w:type="spellEnd"/>
      <w:r>
        <w:rPr>
          <w:w w:val="102"/>
          <w:position w:val="-1"/>
          <w:sz w:val="22"/>
          <w:szCs w:val="22"/>
        </w:rPr>
        <w:t>,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</w:t>
      </w:r>
    </w:p>
    <w:p w:rsidR="00724954" w:rsidRDefault="009734F0">
      <w:pPr>
        <w:spacing w:before="7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 xml:space="preserve">16                         </w:t>
      </w:r>
      <w:r>
        <w:rPr>
          <w:rFonts w:ascii="Arial" w:eastAsia="Arial" w:hAnsi="Arial" w:cs="Arial"/>
          <w:spacing w:val="49"/>
          <w:position w:val="4"/>
        </w:rPr>
        <w:t xml:space="preserve"> </w:t>
      </w:r>
      <w:proofErr w:type="spellStart"/>
      <w:r>
        <w:rPr>
          <w:spacing w:val="1"/>
          <w:position w:val="-4"/>
          <w:sz w:val="22"/>
          <w:szCs w:val="22"/>
        </w:rPr>
        <w:t>Ba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b</w:t>
      </w:r>
      <w:r>
        <w:rPr>
          <w:spacing w:val="3"/>
          <w:position w:val="-4"/>
          <w:sz w:val="22"/>
          <w:szCs w:val="22"/>
        </w:rPr>
        <w:t>a</w:t>
      </w:r>
      <w:r>
        <w:rPr>
          <w:spacing w:val="-3"/>
          <w:position w:val="-4"/>
          <w:sz w:val="22"/>
          <w:szCs w:val="22"/>
        </w:rPr>
        <w:t>r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n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ll</w:t>
      </w:r>
      <w:r>
        <w:rPr>
          <w:spacing w:val="-3"/>
          <w:position w:val="-4"/>
          <w:sz w:val="22"/>
          <w:szCs w:val="22"/>
        </w:rPr>
        <w:t>i</w:t>
      </w:r>
      <w:proofErr w:type="spellEnd"/>
      <w:r>
        <w:rPr>
          <w:position w:val="-4"/>
          <w:sz w:val="22"/>
          <w:szCs w:val="22"/>
        </w:rPr>
        <w:t>,</w:t>
      </w:r>
      <w:r>
        <w:rPr>
          <w:spacing w:val="27"/>
          <w:position w:val="-4"/>
          <w:sz w:val="22"/>
          <w:szCs w:val="22"/>
        </w:rPr>
        <w:t xml:space="preserve"> </w:t>
      </w:r>
      <w:proofErr w:type="spellStart"/>
      <w:r>
        <w:rPr>
          <w:position w:val="-4"/>
          <w:sz w:val="22"/>
          <w:szCs w:val="22"/>
        </w:rPr>
        <w:t>P</w:t>
      </w:r>
      <w:r>
        <w:rPr>
          <w:spacing w:val="1"/>
          <w:position w:val="-4"/>
          <w:sz w:val="22"/>
          <w:szCs w:val="22"/>
        </w:rPr>
        <w:t>as</w:t>
      </w:r>
      <w:r>
        <w:rPr>
          <w:position w:val="-4"/>
          <w:sz w:val="22"/>
          <w:szCs w:val="22"/>
        </w:rPr>
        <w:t>to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lli</w:t>
      </w:r>
      <w:proofErr w:type="spellEnd"/>
      <w:r>
        <w:rPr>
          <w:position w:val="-4"/>
          <w:sz w:val="22"/>
          <w:szCs w:val="22"/>
        </w:rPr>
        <w:t>,</w:t>
      </w:r>
      <w:r>
        <w:rPr>
          <w:spacing w:val="20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Ba</w:t>
      </w:r>
      <w:r>
        <w:rPr>
          <w:position w:val="-4"/>
          <w:sz w:val="22"/>
          <w:szCs w:val="22"/>
        </w:rPr>
        <w:t>ndu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-2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,</w:t>
      </w:r>
      <w:r>
        <w:rPr>
          <w:spacing w:val="20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&amp;</w:t>
      </w:r>
      <w:r>
        <w:rPr>
          <w:spacing w:val="6"/>
          <w:position w:val="-4"/>
          <w:sz w:val="22"/>
          <w:szCs w:val="22"/>
        </w:rPr>
        <w:t xml:space="preserve"> </w:t>
      </w:r>
      <w:r>
        <w:rPr>
          <w:spacing w:val="-1"/>
          <w:position w:val="-4"/>
          <w:sz w:val="22"/>
          <w:szCs w:val="22"/>
        </w:rPr>
        <w:t>Z</w:t>
      </w:r>
      <w:r>
        <w:rPr>
          <w:position w:val="-4"/>
          <w:sz w:val="22"/>
          <w:szCs w:val="22"/>
        </w:rPr>
        <w:t>imb</w:t>
      </w:r>
      <w:r>
        <w:rPr>
          <w:spacing w:val="1"/>
          <w:position w:val="-4"/>
          <w:sz w:val="22"/>
          <w:szCs w:val="22"/>
        </w:rPr>
        <w:t>a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do,</w:t>
      </w:r>
      <w:r>
        <w:rPr>
          <w:spacing w:val="20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2000</w:t>
      </w:r>
      <w:r>
        <w:rPr>
          <w:spacing w:val="-1"/>
          <w:position w:val="-4"/>
          <w:sz w:val="22"/>
          <w:szCs w:val="22"/>
        </w:rPr>
        <w:t>)</w:t>
      </w:r>
      <w:r>
        <w:rPr>
          <w:position w:val="-4"/>
          <w:sz w:val="22"/>
          <w:szCs w:val="22"/>
        </w:rPr>
        <w:t>.</w:t>
      </w:r>
      <w:r>
        <w:rPr>
          <w:spacing w:val="3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A</w:t>
      </w:r>
      <w:r>
        <w:rPr>
          <w:spacing w:val="-8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p</w:t>
      </w:r>
      <w:r>
        <w:rPr>
          <w:spacing w:val="-2"/>
          <w:position w:val="-4"/>
          <w:sz w:val="22"/>
          <w:szCs w:val="22"/>
        </w:rPr>
        <w:t>o</w:t>
      </w:r>
      <w:r>
        <w:rPr>
          <w:spacing w:val="1"/>
          <w:position w:val="-4"/>
          <w:sz w:val="22"/>
          <w:szCs w:val="22"/>
        </w:rPr>
        <w:t>ss</w:t>
      </w:r>
      <w:r>
        <w:rPr>
          <w:position w:val="-4"/>
          <w:sz w:val="22"/>
          <w:szCs w:val="22"/>
        </w:rPr>
        <w:t>ib</w:t>
      </w:r>
      <w:r>
        <w:rPr>
          <w:spacing w:val="-3"/>
          <w:position w:val="-4"/>
          <w:sz w:val="22"/>
          <w:szCs w:val="22"/>
        </w:rPr>
        <w:t>l</w:t>
      </w:r>
      <w:r>
        <w:rPr>
          <w:position w:val="-4"/>
          <w:sz w:val="22"/>
          <w:szCs w:val="22"/>
        </w:rPr>
        <w:t>e</w:t>
      </w:r>
      <w:r>
        <w:rPr>
          <w:spacing w:val="17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xpl</w:t>
      </w:r>
      <w:r>
        <w:rPr>
          <w:spacing w:val="1"/>
          <w:position w:val="-4"/>
          <w:sz w:val="22"/>
          <w:szCs w:val="22"/>
        </w:rPr>
        <w:t>a</w:t>
      </w:r>
      <w:r>
        <w:rPr>
          <w:spacing w:val="-2"/>
          <w:position w:val="-4"/>
          <w:sz w:val="22"/>
          <w:szCs w:val="22"/>
        </w:rPr>
        <w:t>n</w:t>
      </w:r>
      <w:r>
        <w:rPr>
          <w:spacing w:val="3"/>
          <w:position w:val="-4"/>
          <w:sz w:val="22"/>
          <w:szCs w:val="22"/>
        </w:rPr>
        <w:t>a</w:t>
      </w:r>
      <w:r>
        <w:rPr>
          <w:spacing w:val="-3"/>
          <w:position w:val="-4"/>
          <w:sz w:val="22"/>
          <w:szCs w:val="22"/>
        </w:rPr>
        <w:t>t</w:t>
      </w:r>
      <w:r>
        <w:rPr>
          <w:position w:val="-4"/>
          <w:sz w:val="22"/>
          <w:szCs w:val="22"/>
        </w:rPr>
        <w:t>ion</w:t>
      </w:r>
      <w:r>
        <w:rPr>
          <w:spacing w:val="25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m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y</w:t>
      </w:r>
      <w:r>
        <w:rPr>
          <w:spacing w:val="11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b</w:t>
      </w:r>
      <w:r>
        <w:rPr>
          <w:position w:val="-4"/>
          <w:sz w:val="22"/>
          <w:szCs w:val="22"/>
        </w:rPr>
        <w:t>e</w:t>
      </w:r>
      <w:r>
        <w:rPr>
          <w:spacing w:val="7"/>
          <w:position w:val="-4"/>
          <w:sz w:val="22"/>
          <w:szCs w:val="22"/>
        </w:rPr>
        <w:t xml:space="preserve"> </w:t>
      </w:r>
      <w:r>
        <w:rPr>
          <w:w w:val="102"/>
          <w:position w:val="-4"/>
          <w:sz w:val="22"/>
          <w:szCs w:val="22"/>
        </w:rPr>
        <w:t>th</w:t>
      </w:r>
      <w:r>
        <w:rPr>
          <w:spacing w:val="-2"/>
          <w:w w:val="102"/>
          <w:position w:val="-4"/>
          <w:sz w:val="22"/>
          <w:szCs w:val="22"/>
        </w:rPr>
        <w:t>a</w:t>
      </w:r>
      <w:r>
        <w:rPr>
          <w:w w:val="102"/>
          <w:position w:val="-4"/>
          <w:sz w:val="22"/>
          <w:szCs w:val="22"/>
        </w:rPr>
        <w:t>t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pict>
          <v:shape id="_x0000_s1661" type="#_x0000_t136" style="position:absolute;left:0;text-align:left;margin-left:175.5pt;margin-top:16.15pt;width:77.7pt;height:48.6pt;rotation:51;z-index:-5234;mso-position-horizontal-relative:page" fillcolor="#d6f0fd" stroked="f">
            <o:extrusion v:ext="view" autorotationcenter="t"/>
            <v:textpath style="font-family:&quot;&amp;quot&quot;;font-size:48pt;font-weight:bold;v-text-kern:t;mso-text-shadow:auto" string="For"/>
            <w10:wrap anchorx="page"/>
          </v:shape>
        </w:pict>
      </w:r>
      <w:r>
        <w:rPr>
          <w:rFonts w:ascii="Arial" w:eastAsia="Arial" w:hAnsi="Arial" w:cs="Arial"/>
          <w:position w:val="1"/>
        </w:rPr>
        <w:t>17</w:t>
      </w:r>
    </w:p>
    <w:p w:rsidR="00724954" w:rsidRDefault="009734F0">
      <w:pPr>
        <w:spacing w:before="3"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18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19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1"/>
          <w:position w:val="9"/>
          <w:sz w:val="22"/>
          <w:szCs w:val="22"/>
        </w:rPr>
        <w:t>a</w:t>
      </w:r>
      <w:r>
        <w:rPr>
          <w:position w:val="9"/>
          <w:sz w:val="22"/>
          <w:szCs w:val="22"/>
        </w:rPr>
        <w:t>do</w:t>
      </w:r>
      <w:r>
        <w:rPr>
          <w:spacing w:val="2"/>
          <w:position w:val="9"/>
          <w:sz w:val="22"/>
          <w:szCs w:val="22"/>
        </w:rPr>
        <w:t>l</w:t>
      </w:r>
      <w:r>
        <w:rPr>
          <w:spacing w:val="-2"/>
          <w:position w:val="9"/>
          <w:sz w:val="22"/>
          <w:szCs w:val="22"/>
        </w:rPr>
        <w:t>e</w:t>
      </w:r>
      <w:r>
        <w:rPr>
          <w:spacing w:val="1"/>
          <w:position w:val="9"/>
          <w:sz w:val="22"/>
          <w:szCs w:val="22"/>
        </w:rPr>
        <w:t>s</w:t>
      </w:r>
      <w:r>
        <w:rPr>
          <w:spacing w:val="-2"/>
          <w:position w:val="9"/>
          <w:sz w:val="22"/>
          <w:szCs w:val="22"/>
        </w:rPr>
        <w:t>c</w:t>
      </w:r>
      <w:r>
        <w:rPr>
          <w:spacing w:val="1"/>
          <w:position w:val="9"/>
          <w:sz w:val="22"/>
          <w:szCs w:val="22"/>
        </w:rPr>
        <w:t>e</w:t>
      </w:r>
      <w:r>
        <w:rPr>
          <w:position w:val="9"/>
          <w:sz w:val="22"/>
          <w:szCs w:val="22"/>
        </w:rPr>
        <w:t>n</w:t>
      </w:r>
      <w:r>
        <w:rPr>
          <w:spacing w:val="2"/>
          <w:position w:val="9"/>
          <w:sz w:val="22"/>
          <w:szCs w:val="22"/>
        </w:rPr>
        <w:t>t</w:t>
      </w:r>
      <w:r>
        <w:rPr>
          <w:position w:val="9"/>
          <w:sz w:val="22"/>
          <w:szCs w:val="22"/>
        </w:rPr>
        <w:t>s</w:t>
      </w:r>
      <w:r>
        <w:rPr>
          <w:spacing w:val="21"/>
          <w:position w:val="9"/>
          <w:sz w:val="22"/>
          <w:szCs w:val="22"/>
        </w:rPr>
        <w:t xml:space="preserve"> </w:t>
      </w:r>
      <w:r>
        <w:rPr>
          <w:spacing w:val="-2"/>
          <w:position w:val="9"/>
          <w:sz w:val="22"/>
          <w:szCs w:val="22"/>
        </w:rPr>
        <w:t>w</w:t>
      </w:r>
      <w:r>
        <w:rPr>
          <w:position w:val="9"/>
          <w:sz w:val="22"/>
          <w:szCs w:val="22"/>
        </w:rPr>
        <w:t>ho</w:t>
      </w:r>
      <w:r>
        <w:rPr>
          <w:spacing w:val="11"/>
          <w:position w:val="9"/>
          <w:sz w:val="22"/>
          <w:szCs w:val="22"/>
        </w:rPr>
        <w:t xml:space="preserve"> </w:t>
      </w:r>
      <w:r>
        <w:rPr>
          <w:spacing w:val="1"/>
          <w:position w:val="9"/>
          <w:sz w:val="22"/>
          <w:szCs w:val="22"/>
        </w:rPr>
        <w:t>e</w:t>
      </w:r>
      <w:r>
        <w:rPr>
          <w:spacing w:val="-2"/>
          <w:position w:val="9"/>
          <w:sz w:val="22"/>
          <w:szCs w:val="22"/>
        </w:rPr>
        <w:t>n</w:t>
      </w:r>
      <w:r>
        <w:rPr>
          <w:spacing w:val="1"/>
          <w:position w:val="9"/>
          <w:sz w:val="22"/>
          <w:szCs w:val="22"/>
        </w:rPr>
        <w:t>ac</w:t>
      </w:r>
      <w:r>
        <w:rPr>
          <w:position w:val="9"/>
          <w:sz w:val="22"/>
          <w:szCs w:val="22"/>
        </w:rPr>
        <w:t>t</w:t>
      </w:r>
      <w:r>
        <w:rPr>
          <w:spacing w:val="11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p</w:t>
      </w:r>
      <w:r>
        <w:rPr>
          <w:spacing w:val="-3"/>
          <w:position w:val="9"/>
          <w:sz w:val="22"/>
          <w:szCs w:val="22"/>
        </w:rPr>
        <w:t>r</w:t>
      </w:r>
      <w:r>
        <w:rPr>
          <w:position w:val="9"/>
          <w:sz w:val="22"/>
          <w:szCs w:val="22"/>
        </w:rPr>
        <w:t>o</w:t>
      </w:r>
      <w:r>
        <w:rPr>
          <w:spacing w:val="1"/>
          <w:position w:val="9"/>
          <w:sz w:val="22"/>
          <w:szCs w:val="22"/>
        </w:rPr>
        <w:t>s</w:t>
      </w:r>
      <w:r>
        <w:rPr>
          <w:position w:val="9"/>
          <w:sz w:val="22"/>
          <w:szCs w:val="22"/>
        </w:rPr>
        <w:t>o</w:t>
      </w:r>
      <w:r>
        <w:rPr>
          <w:spacing w:val="1"/>
          <w:position w:val="9"/>
          <w:sz w:val="22"/>
          <w:szCs w:val="22"/>
        </w:rPr>
        <w:t>c</w:t>
      </w:r>
      <w:r>
        <w:rPr>
          <w:spacing w:val="-3"/>
          <w:position w:val="9"/>
          <w:sz w:val="22"/>
          <w:szCs w:val="22"/>
        </w:rPr>
        <w:t>i</w:t>
      </w:r>
      <w:r>
        <w:rPr>
          <w:spacing w:val="3"/>
          <w:position w:val="9"/>
          <w:sz w:val="22"/>
          <w:szCs w:val="22"/>
        </w:rPr>
        <w:t>a</w:t>
      </w:r>
      <w:r>
        <w:rPr>
          <w:position w:val="9"/>
          <w:sz w:val="22"/>
          <w:szCs w:val="22"/>
        </w:rPr>
        <w:t>l</w:t>
      </w:r>
      <w:r>
        <w:rPr>
          <w:spacing w:val="16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b</w:t>
      </w:r>
      <w:r>
        <w:rPr>
          <w:spacing w:val="3"/>
          <w:position w:val="9"/>
          <w:sz w:val="22"/>
          <w:szCs w:val="22"/>
        </w:rPr>
        <w:t>e</w:t>
      </w:r>
      <w:r>
        <w:rPr>
          <w:spacing w:val="-2"/>
          <w:position w:val="9"/>
          <w:sz w:val="22"/>
          <w:szCs w:val="22"/>
        </w:rPr>
        <w:t>h</w:t>
      </w:r>
      <w:r>
        <w:rPr>
          <w:spacing w:val="1"/>
          <w:position w:val="9"/>
          <w:sz w:val="22"/>
          <w:szCs w:val="22"/>
        </w:rPr>
        <w:t>a</w:t>
      </w:r>
      <w:r>
        <w:rPr>
          <w:spacing w:val="-2"/>
          <w:position w:val="9"/>
          <w:sz w:val="22"/>
          <w:szCs w:val="22"/>
        </w:rPr>
        <w:t>v</w:t>
      </w:r>
      <w:r>
        <w:rPr>
          <w:position w:val="9"/>
          <w:sz w:val="22"/>
          <w:szCs w:val="22"/>
        </w:rPr>
        <w:t>io</w:t>
      </w:r>
      <w:r>
        <w:rPr>
          <w:spacing w:val="-1"/>
          <w:position w:val="9"/>
          <w:sz w:val="22"/>
          <w:szCs w:val="22"/>
        </w:rPr>
        <w:t>r</w:t>
      </w:r>
      <w:r>
        <w:rPr>
          <w:position w:val="9"/>
          <w:sz w:val="22"/>
          <w:szCs w:val="22"/>
        </w:rPr>
        <w:t>s</w:t>
      </w:r>
      <w:r>
        <w:rPr>
          <w:spacing w:val="23"/>
          <w:position w:val="9"/>
          <w:sz w:val="22"/>
          <w:szCs w:val="22"/>
        </w:rPr>
        <w:t xml:space="preserve"> </w:t>
      </w:r>
      <w:r>
        <w:rPr>
          <w:spacing w:val="-3"/>
          <w:position w:val="9"/>
          <w:sz w:val="22"/>
          <w:szCs w:val="22"/>
        </w:rPr>
        <w:t>t</w:t>
      </w:r>
      <w:r>
        <w:rPr>
          <w:spacing w:val="1"/>
          <w:position w:val="9"/>
          <w:sz w:val="22"/>
          <w:szCs w:val="22"/>
        </w:rPr>
        <w:t>e</w:t>
      </w:r>
      <w:r>
        <w:rPr>
          <w:position w:val="9"/>
          <w:sz w:val="22"/>
          <w:szCs w:val="22"/>
        </w:rPr>
        <w:t>nd</w:t>
      </w:r>
      <w:r>
        <w:rPr>
          <w:spacing w:val="11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to</w:t>
      </w:r>
      <w:r>
        <w:rPr>
          <w:spacing w:val="3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be</w:t>
      </w:r>
      <w:r>
        <w:rPr>
          <w:spacing w:val="5"/>
          <w:position w:val="9"/>
          <w:sz w:val="22"/>
          <w:szCs w:val="22"/>
        </w:rPr>
        <w:t xml:space="preserve"> </w:t>
      </w:r>
      <w:r>
        <w:rPr>
          <w:spacing w:val="2"/>
          <w:position w:val="9"/>
          <w:sz w:val="22"/>
          <w:szCs w:val="22"/>
        </w:rPr>
        <w:t>m</w:t>
      </w:r>
      <w:r>
        <w:rPr>
          <w:position w:val="9"/>
          <w:sz w:val="22"/>
          <w:szCs w:val="22"/>
        </w:rPr>
        <w:t>o</w:t>
      </w:r>
      <w:r>
        <w:rPr>
          <w:spacing w:val="-1"/>
          <w:position w:val="9"/>
          <w:sz w:val="22"/>
          <w:szCs w:val="22"/>
        </w:rPr>
        <w:t>r</w:t>
      </w:r>
      <w:r>
        <w:rPr>
          <w:position w:val="9"/>
          <w:sz w:val="22"/>
          <w:szCs w:val="22"/>
        </w:rPr>
        <w:t>e</w:t>
      </w:r>
      <w:r>
        <w:rPr>
          <w:spacing w:val="10"/>
          <w:position w:val="9"/>
          <w:sz w:val="22"/>
          <w:szCs w:val="22"/>
        </w:rPr>
        <w:t xml:space="preserve"> </w:t>
      </w:r>
      <w:r>
        <w:rPr>
          <w:spacing w:val="1"/>
          <w:position w:val="9"/>
          <w:sz w:val="22"/>
          <w:szCs w:val="22"/>
        </w:rPr>
        <w:t>a</w:t>
      </w:r>
      <w:r>
        <w:rPr>
          <w:spacing w:val="-2"/>
          <w:position w:val="9"/>
          <w:sz w:val="22"/>
          <w:szCs w:val="22"/>
        </w:rPr>
        <w:t>c</w:t>
      </w:r>
      <w:r>
        <w:rPr>
          <w:spacing w:val="1"/>
          <w:position w:val="9"/>
          <w:sz w:val="22"/>
          <w:szCs w:val="22"/>
        </w:rPr>
        <w:t>ce</w:t>
      </w:r>
      <w:r>
        <w:rPr>
          <w:position w:val="9"/>
          <w:sz w:val="22"/>
          <w:szCs w:val="22"/>
        </w:rPr>
        <w:t>pt</w:t>
      </w:r>
      <w:r>
        <w:rPr>
          <w:spacing w:val="3"/>
          <w:position w:val="9"/>
          <w:sz w:val="22"/>
          <w:szCs w:val="22"/>
        </w:rPr>
        <w:t>e</w:t>
      </w:r>
      <w:r>
        <w:rPr>
          <w:position w:val="9"/>
          <w:sz w:val="22"/>
          <w:szCs w:val="22"/>
        </w:rPr>
        <w:t>d</w:t>
      </w:r>
      <w:r>
        <w:rPr>
          <w:spacing w:val="13"/>
          <w:position w:val="9"/>
          <w:sz w:val="22"/>
          <w:szCs w:val="22"/>
        </w:rPr>
        <w:t xml:space="preserve"> </w:t>
      </w:r>
      <w:r>
        <w:rPr>
          <w:spacing w:val="1"/>
          <w:position w:val="9"/>
          <w:sz w:val="22"/>
          <w:szCs w:val="22"/>
        </w:rPr>
        <w:t>a</w:t>
      </w:r>
      <w:r>
        <w:rPr>
          <w:position w:val="9"/>
          <w:sz w:val="22"/>
          <w:szCs w:val="22"/>
        </w:rPr>
        <w:t>nd</w:t>
      </w:r>
      <w:r>
        <w:rPr>
          <w:spacing w:val="9"/>
          <w:position w:val="9"/>
          <w:sz w:val="22"/>
          <w:szCs w:val="22"/>
        </w:rPr>
        <w:t xml:space="preserve"> </w:t>
      </w:r>
      <w:r>
        <w:rPr>
          <w:spacing w:val="1"/>
          <w:position w:val="9"/>
          <w:sz w:val="22"/>
          <w:szCs w:val="22"/>
        </w:rPr>
        <w:t>s</w:t>
      </w:r>
      <w:r>
        <w:rPr>
          <w:spacing w:val="-2"/>
          <w:position w:val="9"/>
          <w:sz w:val="22"/>
          <w:szCs w:val="22"/>
        </w:rPr>
        <w:t>u</w:t>
      </w:r>
      <w:r>
        <w:rPr>
          <w:position w:val="9"/>
          <w:sz w:val="22"/>
          <w:szCs w:val="22"/>
        </w:rPr>
        <w:t>ppo</w:t>
      </w:r>
      <w:r>
        <w:rPr>
          <w:spacing w:val="-1"/>
          <w:position w:val="9"/>
          <w:sz w:val="22"/>
          <w:szCs w:val="22"/>
        </w:rPr>
        <w:t>r</w:t>
      </w:r>
      <w:r>
        <w:rPr>
          <w:position w:val="9"/>
          <w:sz w:val="22"/>
          <w:szCs w:val="22"/>
        </w:rPr>
        <w:t>t</w:t>
      </w:r>
      <w:r>
        <w:rPr>
          <w:spacing w:val="1"/>
          <w:position w:val="9"/>
          <w:sz w:val="22"/>
          <w:szCs w:val="22"/>
        </w:rPr>
        <w:t>e</w:t>
      </w:r>
      <w:r>
        <w:rPr>
          <w:position w:val="9"/>
          <w:sz w:val="22"/>
          <w:szCs w:val="22"/>
        </w:rPr>
        <w:t>d</w:t>
      </w:r>
      <w:r>
        <w:rPr>
          <w:spacing w:val="20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by</w:t>
      </w:r>
      <w:r>
        <w:rPr>
          <w:spacing w:val="4"/>
          <w:position w:val="9"/>
          <w:sz w:val="22"/>
          <w:szCs w:val="22"/>
        </w:rPr>
        <w:t xml:space="preserve"> </w:t>
      </w:r>
      <w:r>
        <w:rPr>
          <w:spacing w:val="2"/>
          <w:w w:val="102"/>
          <w:position w:val="9"/>
          <w:sz w:val="22"/>
          <w:szCs w:val="22"/>
        </w:rPr>
        <w:t>t</w:t>
      </w:r>
      <w:r>
        <w:rPr>
          <w:w w:val="102"/>
          <w:position w:val="9"/>
          <w:sz w:val="22"/>
          <w:szCs w:val="22"/>
        </w:rPr>
        <w:t>h</w:t>
      </w:r>
      <w:r>
        <w:rPr>
          <w:spacing w:val="-2"/>
          <w:w w:val="102"/>
          <w:position w:val="9"/>
          <w:sz w:val="22"/>
          <w:szCs w:val="22"/>
        </w:rPr>
        <w:t>e</w:t>
      </w:r>
      <w:r>
        <w:rPr>
          <w:w w:val="102"/>
          <w:position w:val="9"/>
          <w:sz w:val="22"/>
          <w:szCs w:val="22"/>
        </w:rPr>
        <w:t>ir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20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21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pacing w:val="1"/>
          <w:position w:val="4"/>
          <w:sz w:val="22"/>
          <w:szCs w:val="22"/>
        </w:rPr>
        <w:t>c</w:t>
      </w:r>
      <w:r>
        <w:rPr>
          <w:spacing w:val="2"/>
          <w:position w:val="4"/>
          <w:sz w:val="22"/>
          <w:szCs w:val="22"/>
        </w:rPr>
        <w:t>l</w:t>
      </w:r>
      <w:r>
        <w:rPr>
          <w:spacing w:val="-2"/>
          <w:position w:val="4"/>
          <w:sz w:val="22"/>
          <w:szCs w:val="22"/>
        </w:rPr>
        <w:t>a</w:t>
      </w:r>
      <w:r>
        <w:rPr>
          <w:spacing w:val="1"/>
          <w:position w:val="4"/>
          <w:sz w:val="22"/>
          <w:szCs w:val="22"/>
        </w:rPr>
        <w:t>s</w:t>
      </w:r>
      <w:r>
        <w:rPr>
          <w:spacing w:val="-1"/>
          <w:position w:val="4"/>
          <w:sz w:val="22"/>
          <w:szCs w:val="22"/>
        </w:rPr>
        <w:t>s</w:t>
      </w:r>
      <w:r>
        <w:rPr>
          <w:spacing w:val="2"/>
          <w:position w:val="4"/>
          <w:sz w:val="22"/>
          <w:szCs w:val="22"/>
        </w:rPr>
        <w:t>m</w:t>
      </w:r>
      <w:r>
        <w:rPr>
          <w:spacing w:val="-2"/>
          <w:position w:val="4"/>
          <w:sz w:val="22"/>
          <w:szCs w:val="22"/>
        </w:rPr>
        <w:t>a</w:t>
      </w:r>
      <w:r>
        <w:rPr>
          <w:position w:val="4"/>
          <w:sz w:val="22"/>
          <w:szCs w:val="22"/>
        </w:rPr>
        <w:t>t</w:t>
      </w:r>
      <w:r>
        <w:rPr>
          <w:spacing w:val="3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s</w:t>
      </w:r>
      <w:r>
        <w:rPr>
          <w:spacing w:val="18"/>
          <w:position w:val="4"/>
          <w:sz w:val="22"/>
          <w:szCs w:val="22"/>
        </w:rPr>
        <w:t xml:space="preserve"> </w:t>
      </w:r>
      <w:r>
        <w:rPr>
          <w:spacing w:val="1"/>
          <w:position w:val="4"/>
          <w:sz w:val="22"/>
          <w:szCs w:val="22"/>
        </w:rPr>
        <w:t>a</w:t>
      </w:r>
      <w:r>
        <w:rPr>
          <w:position w:val="4"/>
          <w:sz w:val="22"/>
          <w:szCs w:val="22"/>
        </w:rPr>
        <w:t>nd</w:t>
      </w:r>
      <w:r>
        <w:rPr>
          <w:spacing w:val="9"/>
          <w:position w:val="4"/>
          <w:sz w:val="22"/>
          <w:szCs w:val="22"/>
        </w:rPr>
        <w:t xml:space="preserve"> </w:t>
      </w:r>
      <w:r>
        <w:rPr>
          <w:spacing w:val="-3"/>
          <w:position w:val="4"/>
          <w:sz w:val="22"/>
          <w:szCs w:val="22"/>
        </w:rPr>
        <w:t>t</w:t>
      </w:r>
      <w:r>
        <w:rPr>
          <w:spacing w:val="1"/>
          <w:position w:val="4"/>
          <w:sz w:val="22"/>
          <w:szCs w:val="22"/>
        </w:rPr>
        <w:t>eac</w:t>
      </w:r>
      <w:r>
        <w:rPr>
          <w:spacing w:val="-2"/>
          <w:position w:val="4"/>
          <w:sz w:val="22"/>
          <w:szCs w:val="22"/>
        </w:rPr>
        <w:t>h</w:t>
      </w:r>
      <w:r>
        <w:rPr>
          <w:spacing w:val="1"/>
          <w:position w:val="4"/>
          <w:sz w:val="22"/>
          <w:szCs w:val="22"/>
        </w:rPr>
        <w:t>e</w:t>
      </w:r>
      <w:r>
        <w:rPr>
          <w:spacing w:val="-1"/>
          <w:position w:val="4"/>
          <w:sz w:val="22"/>
          <w:szCs w:val="22"/>
        </w:rPr>
        <w:t>r</w:t>
      </w:r>
      <w:r>
        <w:rPr>
          <w:spacing w:val="1"/>
          <w:position w:val="4"/>
          <w:sz w:val="22"/>
          <w:szCs w:val="22"/>
        </w:rPr>
        <w:t>s</w:t>
      </w:r>
      <w:r>
        <w:rPr>
          <w:position w:val="4"/>
          <w:sz w:val="22"/>
          <w:szCs w:val="22"/>
        </w:rPr>
        <w:t>.</w:t>
      </w:r>
      <w:r>
        <w:rPr>
          <w:spacing w:val="17"/>
          <w:position w:val="4"/>
          <w:sz w:val="22"/>
          <w:szCs w:val="22"/>
        </w:rPr>
        <w:t xml:space="preserve"> </w:t>
      </w:r>
      <w:r>
        <w:rPr>
          <w:spacing w:val="1"/>
          <w:position w:val="4"/>
          <w:sz w:val="22"/>
          <w:szCs w:val="22"/>
        </w:rPr>
        <w:t>M</w:t>
      </w:r>
      <w:r>
        <w:rPr>
          <w:position w:val="4"/>
          <w:sz w:val="22"/>
          <w:szCs w:val="22"/>
        </w:rPr>
        <w:t>o</w:t>
      </w:r>
      <w:r>
        <w:rPr>
          <w:spacing w:val="-1"/>
          <w:position w:val="4"/>
          <w:sz w:val="22"/>
          <w:szCs w:val="22"/>
        </w:rPr>
        <w:t>r</w:t>
      </w:r>
      <w:r>
        <w:rPr>
          <w:spacing w:val="1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o</w:t>
      </w:r>
      <w:r>
        <w:rPr>
          <w:spacing w:val="-2"/>
          <w:position w:val="4"/>
          <w:sz w:val="22"/>
          <w:szCs w:val="22"/>
        </w:rPr>
        <w:t>v</w:t>
      </w:r>
      <w:r>
        <w:rPr>
          <w:spacing w:val="1"/>
          <w:position w:val="4"/>
          <w:sz w:val="22"/>
          <w:szCs w:val="22"/>
        </w:rPr>
        <w:t>e</w:t>
      </w:r>
      <w:r>
        <w:rPr>
          <w:spacing w:val="-8"/>
          <w:position w:val="4"/>
          <w:sz w:val="22"/>
          <w:szCs w:val="22"/>
        </w:rPr>
        <w:t>r</w:t>
      </w:r>
      <w:r>
        <w:rPr>
          <w:position w:val="4"/>
          <w:sz w:val="22"/>
          <w:szCs w:val="22"/>
        </w:rPr>
        <w:t>,</w:t>
      </w:r>
      <w:r>
        <w:rPr>
          <w:spacing w:val="22"/>
          <w:position w:val="4"/>
          <w:sz w:val="22"/>
          <w:szCs w:val="22"/>
        </w:rPr>
        <w:t xml:space="preserve"> </w:t>
      </w:r>
      <w:r>
        <w:rPr>
          <w:spacing w:val="-2"/>
          <w:position w:val="4"/>
          <w:sz w:val="22"/>
          <w:szCs w:val="22"/>
        </w:rPr>
        <w:t>a</w:t>
      </w:r>
      <w:r>
        <w:rPr>
          <w:position w:val="4"/>
          <w:sz w:val="22"/>
          <w:szCs w:val="22"/>
        </w:rPr>
        <w:t>t</w:t>
      </w:r>
      <w:r>
        <w:rPr>
          <w:spacing w:val="5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a</w:t>
      </w:r>
      <w:r>
        <w:rPr>
          <w:spacing w:val="3"/>
          <w:position w:val="4"/>
          <w:sz w:val="22"/>
          <w:szCs w:val="22"/>
        </w:rPr>
        <w:t xml:space="preserve"> </w:t>
      </w:r>
      <w:r>
        <w:rPr>
          <w:spacing w:val="1"/>
          <w:position w:val="4"/>
          <w:sz w:val="22"/>
          <w:szCs w:val="22"/>
        </w:rPr>
        <w:t>c</w:t>
      </w:r>
      <w:r>
        <w:rPr>
          <w:position w:val="4"/>
          <w:sz w:val="22"/>
          <w:szCs w:val="22"/>
        </w:rPr>
        <w:t>oll</w:t>
      </w:r>
      <w:r>
        <w:rPr>
          <w:spacing w:val="1"/>
          <w:position w:val="4"/>
          <w:sz w:val="22"/>
          <w:szCs w:val="22"/>
        </w:rPr>
        <w:t>e</w:t>
      </w:r>
      <w:r>
        <w:rPr>
          <w:spacing w:val="-2"/>
          <w:position w:val="4"/>
          <w:sz w:val="22"/>
          <w:szCs w:val="22"/>
        </w:rPr>
        <w:t>c</w:t>
      </w:r>
      <w:r>
        <w:rPr>
          <w:spacing w:val="2"/>
          <w:position w:val="4"/>
          <w:sz w:val="22"/>
          <w:szCs w:val="22"/>
        </w:rPr>
        <w:t>t</w:t>
      </w:r>
      <w:r>
        <w:rPr>
          <w:position w:val="4"/>
          <w:sz w:val="22"/>
          <w:szCs w:val="22"/>
        </w:rPr>
        <w:t>i</w:t>
      </w:r>
      <w:r>
        <w:rPr>
          <w:spacing w:val="-2"/>
          <w:position w:val="4"/>
          <w:sz w:val="22"/>
          <w:szCs w:val="22"/>
        </w:rPr>
        <w:t>v</w:t>
      </w:r>
      <w:r>
        <w:rPr>
          <w:position w:val="4"/>
          <w:sz w:val="22"/>
          <w:szCs w:val="22"/>
        </w:rPr>
        <w:t>e</w:t>
      </w:r>
      <w:r>
        <w:rPr>
          <w:spacing w:val="20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l</w:t>
      </w:r>
      <w:r>
        <w:rPr>
          <w:spacing w:val="1"/>
          <w:position w:val="4"/>
          <w:sz w:val="22"/>
          <w:szCs w:val="22"/>
        </w:rPr>
        <w:t>e</w:t>
      </w:r>
      <w:r>
        <w:rPr>
          <w:spacing w:val="-2"/>
          <w:position w:val="4"/>
          <w:sz w:val="22"/>
          <w:szCs w:val="22"/>
        </w:rPr>
        <w:t>v</w:t>
      </w:r>
      <w:r>
        <w:rPr>
          <w:spacing w:val="3"/>
          <w:position w:val="4"/>
          <w:sz w:val="22"/>
          <w:szCs w:val="22"/>
        </w:rPr>
        <w:t>e</w:t>
      </w:r>
      <w:r>
        <w:rPr>
          <w:spacing w:val="-3"/>
          <w:position w:val="4"/>
          <w:sz w:val="22"/>
          <w:szCs w:val="22"/>
        </w:rPr>
        <w:t>l</w:t>
      </w:r>
      <w:r>
        <w:rPr>
          <w:position w:val="4"/>
          <w:sz w:val="22"/>
          <w:szCs w:val="22"/>
        </w:rPr>
        <w:t>,</w:t>
      </w:r>
      <w:r>
        <w:rPr>
          <w:spacing w:val="14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the</w:t>
      </w:r>
      <w:r>
        <w:rPr>
          <w:spacing w:val="6"/>
          <w:position w:val="4"/>
          <w:sz w:val="22"/>
          <w:szCs w:val="22"/>
        </w:rPr>
        <w:t xml:space="preserve"> </w:t>
      </w:r>
      <w:r>
        <w:rPr>
          <w:spacing w:val="3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thos</w:t>
      </w:r>
      <w:r>
        <w:rPr>
          <w:spacing w:val="10"/>
          <w:position w:val="4"/>
          <w:sz w:val="22"/>
          <w:szCs w:val="22"/>
        </w:rPr>
        <w:t xml:space="preserve"> </w:t>
      </w:r>
      <w:r>
        <w:rPr>
          <w:spacing w:val="-2"/>
          <w:position w:val="4"/>
          <w:sz w:val="22"/>
          <w:szCs w:val="22"/>
        </w:rPr>
        <w:t>o</w:t>
      </w:r>
      <w:r>
        <w:rPr>
          <w:position w:val="4"/>
          <w:sz w:val="22"/>
          <w:szCs w:val="22"/>
        </w:rPr>
        <w:t>f</w:t>
      </w:r>
      <w:r>
        <w:rPr>
          <w:spacing w:val="6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a</w:t>
      </w:r>
      <w:r>
        <w:rPr>
          <w:spacing w:val="3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p</w:t>
      </w:r>
      <w:r>
        <w:rPr>
          <w:spacing w:val="-1"/>
          <w:position w:val="4"/>
          <w:sz w:val="22"/>
          <w:szCs w:val="22"/>
        </w:rPr>
        <w:t>r</w:t>
      </w:r>
      <w:r>
        <w:rPr>
          <w:position w:val="4"/>
          <w:sz w:val="22"/>
          <w:szCs w:val="22"/>
        </w:rPr>
        <w:t>o</w:t>
      </w:r>
      <w:r>
        <w:rPr>
          <w:spacing w:val="1"/>
          <w:position w:val="4"/>
          <w:sz w:val="22"/>
          <w:szCs w:val="22"/>
        </w:rPr>
        <w:t>s</w:t>
      </w:r>
      <w:r>
        <w:rPr>
          <w:position w:val="4"/>
          <w:sz w:val="22"/>
          <w:szCs w:val="22"/>
        </w:rPr>
        <w:t>o</w:t>
      </w:r>
      <w:r>
        <w:rPr>
          <w:spacing w:val="1"/>
          <w:position w:val="4"/>
          <w:sz w:val="22"/>
          <w:szCs w:val="22"/>
        </w:rPr>
        <w:t>c</w:t>
      </w:r>
      <w:r>
        <w:rPr>
          <w:spacing w:val="2"/>
          <w:position w:val="4"/>
          <w:sz w:val="22"/>
          <w:szCs w:val="22"/>
        </w:rPr>
        <w:t>i</w:t>
      </w:r>
      <w:r>
        <w:rPr>
          <w:spacing w:val="-2"/>
          <w:position w:val="4"/>
          <w:sz w:val="22"/>
          <w:szCs w:val="22"/>
        </w:rPr>
        <w:t>a</w:t>
      </w:r>
      <w:r>
        <w:rPr>
          <w:position w:val="4"/>
          <w:sz w:val="22"/>
          <w:szCs w:val="22"/>
        </w:rPr>
        <w:t>l</w:t>
      </w:r>
      <w:r>
        <w:rPr>
          <w:spacing w:val="18"/>
          <w:position w:val="4"/>
          <w:sz w:val="22"/>
          <w:szCs w:val="22"/>
        </w:rPr>
        <w:t xml:space="preserve"> </w:t>
      </w:r>
      <w:r>
        <w:rPr>
          <w:spacing w:val="1"/>
          <w:w w:val="102"/>
          <w:position w:val="4"/>
          <w:sz w:val="22"/>
          <w:szCs w:val="22"/>
        </w:rPr>
        <w:t>c</w:t>
      </w:r>
      <w:r>
        <w:rPr>
          <w:w w:val="102"/>
          <w:position w:val="4"/>
          <w:sz w:val="22"/>
          <w:szCs w:val="22"/>
        </w:rPr>
        <w:t>l</w:t>
      </w:r>
      <w:r>
        <w:rPr>
          <w:spacing w:val="1"/>
          <w:w w:val="102"/>
          <w:position w:val="4"/>
          <w:sz w:val="22"/>
          <w:szCs w:val="22"/>
        </w:rPr>
        <w:t>as</w:t>
      </w:r>
      <w:r>
        <w:rPr>
          <w:spacing w:val="-1"/>
          <w:w w:val="102"/>
          <w:position w:val="4"/>
          <w:sz w:val="22"/>
          <w:szCs w:val="22"/>
        </w:rPr>
        <w:t>sr</w:t>
      </w:r>
      <w:r>
        <w:rPr>
          <w:w w:val="102"/>
          <w:position w:val="4"/>
          <w:sz w:val="22"/>
          <w:szCs w:val="22"/>
        </w:rPr>
        <w:t>oom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pict>
          <v:shape id="_x0000_s1660" type="#_x0000_t136" style="position:absolute;left:0;text-align:left;margin-left:226.95pt;margin-top:30.35pt;width:104.4pt;height:48.8pt;rotation:51;z-index:-5233;mso-position-horizontal-relative:page" fillcolor="#d6f0fd" stroked="f">
            <o:extrusion v:ext="view" autorotationcenter="t"/>
            <v:textpath style="font-family:&quot;&amp;quot&quot;;font-size:48pt;font-weight:bold;v-text-kern:t;mso-text-shadow:auto" string="Peer"/>
            <w10:wrap anchorx="page"/>
          </v:shape>
        </w:pict>
      </w:r>
      <w:r>
        <w:rPr>
          <w:rFonts w:ascii="Arial" w:eastAsia="Arial" w:hAnsi="Arial" w:cs="Arial"/>
        </w:rPr>
        <w:t>23</w:t>
      </w:r>
      <w:r>
        <w:rPr>
          <w:rFonts w:ascii="Arial" w:eastAsia="Arial" w:hAnsi="Arial" w:cs="Arial"/>
        </w:rPr>
        <w:t xml:space="preserve">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uppo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ts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3"/>
          <w:sz w:val="22"/>
          <w:szCs w:val="22"/>
        </w:rPr>
        <w:t>c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ive</w:t>
      </w:r>
      <w:r>
        <w:rPr>
          <w:spacing w:val="1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3"/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in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—in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luding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c</w:t>
      </w:r>
      <w:r>
        <w:rPr>
          <w:spacing w:val="-2"/>
          <w:sz w:val="22"/>
          <w:szCs w:val="22"/>
        </w:rPr>
        <w:t>he</w:t>
      </w:r>
      <w:r>
        <w:rPr>
          <w:sz w:val="22"/>
          <w:szCs w:val="22"/>
        </w:rPr>
        <w:t>r</w:t>
      </w:r>
      <w:r>
        <w:rPr>
          <w:spacing w:val="1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w w:val="102"/>
          <w:sz w:val="22"/>
          <w:szCs w:val="22"/>
        </w:rPr>
        <w:t>s</w:t>
      </w:r>
      <w:r>
        <w:rPr>
          <w:w w:val="102"/>
          <w:sz w:val="22"/>
          <w:szCs w:val="22"/>
        </w:rPr>
        <w:t>tud</w:t>
      </w:r>
      <w:r>
        <w:rPr>
          <w:spacing w:val="3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nt—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24</w:t>
      </w:r>
    </w:p>
    <w:p w:rsidR="00724954" w:rsidRDefault="009734F0">
      <w:pPr>
        <w:spacing w:before="3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 xml:space="preserve">25                         </w:t>
      </w:r>
      <w:r>
        <w:rPr>
          <w:rFonts w:ascii="Arial" w:eastAsia="Arial" w:hAnsi="Arial" w:cs="Arial"/>
          <w:spacing w:val="49"/>
          <w:position w:val="3"/>
        </w:rPr>
        <w:t xml:space="preserve"> </w:t>
      </w:r>
      <w:r>
        <w:rPr>
          <w:spacing w:val="1"/>
          <w:position w:val="-3"/>
          <w:sz w:val="22"/>
          <w:szCs w:val="22"/>
        </w:rPr>
        <w:t>w</w:t>
      </w:r>
      <w:r>
        <w:rPr>
          <w:position w:val="-3"/>
          <w:sz w:val="22"/>
          <w:szCs w:val="22"/>
        </w:rPr>
        <w:t>ith</w:t>
      </w:r>
      <w:r>
        <w:rPr>
          <w:spacing w:val="11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a</w:t>
      </w:r>
      <w:r>
        <w:rPr>
          <w:spacing w:val="3"/>
          <w:position w:val="-3"/>
          <w:sz w:val="22"/>
          <w:szCs w:val="22"/>
        </w:rPr>
        <w:t xml:space="preserve"> </w:t>
      </w:r>
      <w:r>
        <w:rPr>
          <w:spacing w:val="2"/>
          <w:position w:val="-3"/>
          <w:sz w:val="22"/>
          <w:szCs w:val="22"/>
        </w:rPr>
        <w:t>f</w:t>
      </w:r>
      <w:r>
        <w:rPr>
          <w:position w:val="-3"/>
          <w:sz w:val="22"/>
          <w:szCs w:val="22"/>
        </w:rPr>
        <w:t>o</w:t>
      </w:r>
      <w:r>
        <w:rPr>
          <w:spacing w:val="1"/>
          <w:position w:val="-3"/>
          <w:sz w:val="22"/>
          <w:szCs w:val="22"/>
        </w:rPr>
        <w:t>c</w:t>
      </w:r>
      <w:r>
        <w:rPr>
          <w:position w:val="-3"/>
          <w:sz w:val="22"/>
          <w:szCs w:val="22"/>
        </w:rPr>
        <w:t>us</w:t>
      </w:r>
      <w:r>
        <w:rPr>
          <w:spacing w:val="11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on</w:t>
      </w:r>
      <w:r>
        <w:rPr>
          <w:spacing w:val="7"/>
          <w:position w:val="-3"/>
          <w:sz w:val="22"/>
          <w:szCs w:val="22"/>
        </w:rPr>
        <w:t xml:space="preserve"> </w:t>
      </w:r>
      <w:r>
        <w:rPr>
          <w:spacing w:val="-1"/>
          <w:position w:val="-3"/>
          <w:sz w:val="22"/>
          <w:szCs w:val="22"/>
        </w:rPr>
        <w:t>s</w:t>
      </w:r>
      <w:r>
        <w:rPr>
          <w:spacing w:val="2"/>
          <w:position w:val="-3"/>
          <w:sz w:val="22"/>
          <w:szCs w:val="22"/>
        </w:rPr>
        <w:t>t</w:t>
      </w:r>
      <w:r>
        <w:rPr>
          <w:position w:val="-3"/>
          <w:sz w:val="22"/>
          <w:szCs w:val="22"/>
        </w:rPr>
        <w:t>u</w:t>
      </w:r>
      <w:r>
        <w:rPr>
          <w:spacing w:val="-2"/>
          <w:position w:val="-3"/>
          <w:sz w:val="22"/>
          <w:szCs w:val="22"/>
        </w:rPr>
        <w:t>d</w:t>
      </w:r>
      <w:r>
        <w:rPr>
          <w:spacing w:val="1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nt</w:t>
      </w:r>
      <w:r>
        <w:rPr>
          <w:spacing w:val="13"/>
          <w:position w:val="-3"/>
          <w:sz w:val="22"/>
          <w:szCs w:val="22"/>
        </w:rPr>
        <w:t xml:space="preserve"> </w:t>
      </w:r>
      <w:r>
        <w:rPr>
          <w:spacing w:val="-3"/>
          <w:position w:val="-3"/>
          <w:sz w:val="22"/>
          <w:szCs w:val="22"/>
        </w:rPr>
        <w:t>l</w:t>
      </w:r>
      <w:r>
        <w:rPr>
          <w:spacing w:val="3"/>
          <w:position w:val="-3"/>
          <w:sz w:val="22"/>
          <w:szCs w:val="22"/>
        </w:rPr>
        <w:t>e</w:t>
      </w:r>
      <w:r>
        <w:rPr>
          <w:spacing w:val="1"/>
          <w:position w:val="-3"/>
          <w:sz w:val="22"/>
          <w:szCs w:val="22"/>
        </w:rPr>
        <w:t>a</w:t>
      </w:r>
      <w:r>
        <w:rPr>
          <w:spacing w:val="-1"/>
          <w:position w:val="-3"/>
          <w:sz w:val="22"/>
          <w:szCs w:val="22"/>
        </w:rPr>
        <w:t>r</w:t>
      </w:r>
      <w:r>
        <w:rPr>
          <w:position w:val="-3"/>
          <w:sz w:val="22"/>
          <w:szCs w:val="22"/>
        </w:rPr>
        <w:t>ning</w:t>
      </w:r>
      <w:r>
        <w:rPr>
          <w:spacing w:val="17"/>
          <w:position w:val="-3"/>
          <w:sz w:val="22"/>
          <w:szCs w:val="22"/>
        </w:rPr>
        <w:t xml:space="preserve"> </w:t>
      </w:r>
      <w:r>
        <w:rPr>
          <w:spacing w:val="-1"/>
          <w:position w:val="-3"/>
          <w:sz w:val="22"/>
          <w:szCs w:val="22"/>
        </w:rPr>
        <w:t>r</w:t>
      </w:r>
      <w:r>
        <w:rPr>
          <w:spacing w:val="-2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th</w:t>
      </w:r>
      <w:r>
        <w:rPr>
          <w:spacing w:val="3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r</w:t>
      </w:r>
      <w:r>
        <w:rPr>
          <w:spacing w:val="10"/>
          <w:position w:val="-3"/>
          <w:sz w:val="22"/>
          <w:szCs w:val="22"/>
        </w:rPr>
        <w:t xml:space="preserve"> </w:t>
      </w:r>
      <w:r>
        <w:rPr>
          <w:spacing w:val="2"/>
          <w:position w:val="-3"/>
          <w:sz w:val="22"/>
          <w:szCs w:val="22"/>
        </w:rPr>
        <w:t>t</w:t>
      </w:r>
      <w:r>
        <w:rPr>
          <w:spacing w:val="-2"/>
          <w:position w:val="-3"/>
          <w:sz w:val="22"/>
          <w:szCs w:val="22"/>
        </w:rPr>
        <w:t>h</w:t>
      </w:r>
      <w:r>
        <w:rPr>
          <w:spacing w:val="1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n</w:t>
      </w:r>
      <w:r>
        <w:rPr>
          <w:spacing w:val="8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on</w:t>
      </w:r>
      <w:r>
        <w:rPr>
          <w:spacing w:val="7"/>
          <w:position w:val="-3"/>
          <w:sz w:val="22"/>
          <w:szCs w:val="22"/>
        </w:rPr>
        <w:t xml:space="preserve"> </w:t>
      </w:r>
      <w:r>
        <w:rPr>
          <w:spacing w:val="1"/>
          <w:position w:val="-3"/>
          <w:sz w:val="22"/>
          <w:szCs w:val="22"/>
        </w:rPr>
        <w:t>s</w:t>
      </w:r>
      <w:r>
        <w:rPr>
          <w:spacing w:val="-2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n</w:t>
      </w:r>
      <w:r>
        <w:rPr>
          <w:spacing w:val="1"/>
          <w:position w:val="-3"/>
          <w:sz w:val="22"/>
          <w:szCs w:val="22"/>
        </w:rPr>
        <w:t>c</w:t>
      </w:r>
      <w:r>
        <w:rPr>
          <w:position w:val="-3"/>
          <w:sz w:val="22"/>
          <w:szCs w:val="22"/>
        </w:rPr>
        <w:t>t</w:t>
      </w:r>
      <w:r>
        <w:rPr>
          <w:spacing w:val="2"/>
          <w:position w:val="-3"/>
          <w:sz w:val="22"/>
          <w:szCs w:val="22"/>
        </w:rPr>
        <w:t>i</w:t>
      </w:r>
      <w:r>
        <w:rPr>
          <w:position w:val="-3"/>
          <w:sz w:val="22"/>
          <w:szCs w:val="22"/>
        </w:rPr>
        <w:t>oning</w:t>
      </w:r>
      <w:r>
        <w:rPr>
          <w:spacing w:val="23"/>
          <w:position w:val="-3"/>
          <w:sz w:val="22"/>
          <w:szCs w:val="22"/>
        </w:rPr>
        <w:t xml:space="preserve"> </w:t>
      </w:r>
      <w:r>
        <w:rPr>
          <w:spacing w:val="-4"/>
          <w:position w:val="-3"/>
          <w:sz w:val="22"/>
          <w:szCs w:val="22"/>
        </w:rPr>
        <w:t>s</w:t>
      </w:r>
      <w:r>
        <w:rPr>
          <w:spacing w:val="2"/>
          <w:position w:val="-3"/>
          <w:sz w:val="22"/>
          <w:szCs w:val="22"/>
        </w:rPr>
        <w:t>t</w:t>
      </w:r>
      <w:r>
        <w:rPr>
          <w:position w:val="-3"/>
          <w:sz w:val="22"/>
          <w:szCs w:val="22"/>
        </w:rPr>
        <w:t>ud</w:t>
      </w:r>
      <w:r>
        <w:rPr>
          <w:spacing w:val="1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nt</w:t>
      </w:r>
      <w:r>
        <w:rPr>
          <w:spacing w:val="-1"/>
          <w:position w:val="-3"/>
          <w:sz w:val="22"/>
          <w:szCs w:val="22"/>
        </w:rPr>
        <w:t>s</w:t>
      </w:r>
      <w:r>
        <w:rPr>
          <w:position w:val="-3"/>
          <w:sz w:val="22"/>
          <w:szCs w:val="22"/>
        </w:rPr>
        <w:t>’</w:t>
      </w:r>
      <w:r>
        <w:rPr>
          <w:spacing w:val="1"/>
          <w:position w:val="-3"/>
          <w:sz w:val="22"/>
          <w:szCs w:val="22"/>
        </w:rPr>
        <w:t xml:space="preserve"> </w:t>
      </w:r>
      <w:r>
        <w:rPr>
          <w:spacing w:val="-1"/>
          <w:position w:val="-3"/>
          <w:sz w:val="22"/>
          <w:szCs w:val="22"/>
        </w:rPr>
        <w:t>r</w:t>
      </w:r>
      <w:r>
        <w:rPr>
          <w:spacing w:val="1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p</w:t>
      </w:r>
      <w:r>
        <w:rPr>
          <w:spacing w:val="-1"/>
          <w:position w:val="-3"/>
          <w:sz w:val="22"/>
          <w:szCs w:val="22"/>
        </w:rPr>
        <w:t>r</w:t>
      </w:r>
      <w:r>
        <w:rPr>
          <w:spacing w:val="1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h</w:t>
      </w:r>
      <w:r>
        <w:rPr>
          <w:spacing w:val="1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n</w:t>
      </w:r>
      <w:r>
        <w:rPr>
          <w:spacing w:val="1"/>
          <w:position w:val="-3"/>
          <w:sz w:val="22"/>
          <w:szCs w:val="22"/>
        </w:rPr>
        <w:t>s</w:t>
      </w:r>
      <w:r>
        <w:rPr>
          <w:position w:val="-3"/>
          <w:sz w:val="22"/>
          <w:szCs w:val="22"/>
        </w:rPr>
        <w:t>ib</w:t>
      </w:r>
      <w:r>
        <w:rPr>
          <w:spacing w:val="-3"/>
          <w:position w:val="-3"/>
          <w:sz w:val="22"/>
          <w:szCs w:val="22"/>
        </w:rPr>
        <w:t>l</w:t>
      </w:r>
      <w:r>
        <w:rPr>
          <w:position w:val="-3"/>
          <w:sz w:val="22"/>
          <w:szCs w:val="22"/>
        </w:rPr>
        <w:t>e</w:t>
      </w:r>
      <w:r>
        <w:rPr>
          <w:spacing w:val="27"/>
          <w:position w:val="-3"/>
          <w:sz w:val="22"/>
          <w:szCs w:val="22"/>
        </w:rPr>
        <w:t xml:space="preserve"> </w:t>
      </w:r>
      <w:r>
        <w:rPr>
          <w:spacing w:val="1"/>
          <w:w w:val="102"/>
          <w:position w:val="-3"/>
          <w:sz w:val="22"/>
          <w:szCs w:val="22"/>
        </w:rPr>
        <w:t>c</w:t>
      </w:r>
      <w:r>
        <w:rPr>
          <w:w w:val="102"/>
          <w:position w:val="-3"/>
          <w:sz w:val="22"/>
          <w:szCs w:val="22"/>
        </w:rPr>
        <w:t>ondu</w:t>
      </w:r>
      <w:r>
        <w:rPr>
          <w:spacing w:val="1"/>
          <w:w w:val="102"/>
          <w:position w:val="-3"/>
          <w:sz w:val="22"/>
          <w:szCs w:val="22"/>
        </w:rPr>
        <w:t>c</w:t>
      </w:r>
      <w:r>
        <w:rPr>
          <w:w w:val="102"/>
          <w:position w:val="-3"/>
          <w:sz w:val="22"/>
          <w:szCs w:val="22"/>
        </w:rPr>
        <w:t>t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26</w:t>
      </w:r>
    </w:p>
    <w:p w:rsidR="00724954" w:rsidRDefault="009734F0">
      <w:pPr>
        <w:spacing w:before="5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6"/>
        </w:rPr>
        <w:t>27</w:t>
      </w:r>
      <w:r>
        <w:rPr>
          <w:rFonts w:ascii="Arial" w:eastAsia="Arial" w:hAnsi="Arial" w:cs="Arial"/>
          <w:position w:val="6"/>
        </w:rPr>
        <w:t xml:space="preserve">                         </w:t>
      </w:r>
      <w:r>
        <w:rPr>
          <w:rFonts w:ascii="Arial" w:eastAsia="Arial" w:hAnsi="Arial" w:cs="Arial"/>
          <w:spacing w:val="49"/>
          <w:position w:val="6"/>
        </w:rPr>
        <w:t xml:space="preserve"> </w:t>
      </w:r>
      <w:r>
        <w:rPr>
          <w:spacing w:val="-1"/>
          <w:position w:val="-6"/>
          <w:sz w:val="22"/>
          <w:szCs w:val="22"/>
        </w:rPr>
        <w:t>(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4"/>
          <w:position w:val="-6"/>
          <w:sz w:val="22"/>
          <w:szCs w:val="22"/>
        </w:rPr>
        <w:t>.</w:t>
      </w:r>
      <w:r>
        <w:rPr>
          <w:spacing w:val="-2"/>
          <w:position w:val="-6"/>
          <w:sz w:val="22"/>
          <w:szCs w:val="22"/>
        </w:rPr>
        <w:t>g</w:t>
      </w:r>
      <w:r>
        <w:rPr>
          <w:spacing w:val="-1"/>
          <w:position w:val="-6"/>
          <w:sz w:val="22"/>
          <w:szCs w:val="22"/>
        </w:rPr>
        <w:t>.</w:t>
      </w:r>
      <w:r>
        <w:rPr>
          <w:position w:val="-6"/>
          <w:sz w:val="22"/>
          <w:szCs w:val="22"/>
        </w:rPr>
        <w:t>,</w:t>
      </w:r>
      <w:r>
        <w:rPr>
          <w:spacing w:val="6"/>
          <w:position w:val="-6"/>
          <w:sz w:val="22"/>
          <w:szCs w:val="22"/>
        </w:rPr>
        <w:t xml:space="preserve"> </w:t>
      </w:r>
      <w:proofErr w:type="spellStart"/>
      <w:r>
        <w:rPr>
          <w:spacing w:val="-16"/>
          <w:position w:val="-6"/>
          <w:sz w:val="22"/>
          <w:szCs w:val="22"/>
        </w:rPr>
        <w:t>W</w:t>
      </w:r>
      <w:r>
        <w:rPr>
          <w:spacing w:val="3"/>
          <w:position w:val="-6"/>
          <w:sz w:val="22"/>
          <w:szCs w:val="22"/>
        </w:rPr>
        <w:t>e</w:t>
      </w:r>
      <w:r>
        <w:rPr>
          <w:spacing w:val="-2"/>
          <w:position w:val="-6"/>
          <w:sz w:val="22"/>
          <w:szCs w:val="22"/>
        </w:rPr>
        <w:t>n</w:t>
      </w:r>
      <w:r>
        <w:rPr>
          <w:position w:val="-6"/>
          <w:sz w:val="22"/>
          <w:szCs w:val="22"/>
        </w:rPr>
        <w:t>t</w:t>
      </w:r>
      <w:r>
        <w:rPr>
          <w:spacing w:val="-2"/>
          <w:position w:val="-6"/>
          <w:sz w:val="22"/>
          <w:szCs w:val="22"/>
        </w:rPr>
        <w:t>z</w:t>
      </w:r>
      <w:r>
        <w:rPr>
          <w:spacing w:val="3"/>
          <w:position w:val="-6"/>
          <w:sz w:val="22"/>
          <w:szCs w:val="22"/>
        </w:rPr>
        <w:t>e</w:t>
      </w:r>
      <w:r>
        <w:rPr>
          <w:spacing w:val="-3"/>
          <w:position w:val="-6"/>
          <w:sz w:val="22"/>
          <w:szCs w:val="22"/>
        </w:rPr>
        <w:t>l</w:t>
      </w:r>
      <w:proofErr w:type="spellEnd"/>
      <w:r>
        <w:rPr>
          <w:position w:val="-6"/>
          <w:sz w:val="22"/>
          <w:szCs w:val="22"/>
        </w:rPr>
        <w:t>,</w:t>
      </w:r>
      <w:r>
        <w:rPr>
          <w:spacing w:val="20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1993</w:t>
      </w:r>
      <w:r>
        <w:rPr>
          <w:spacing w:val="-3"/>
          <w:position w:val="-6"/>
          <w:sz w:val="22"/>
          <w:szCs w:val="22"/>
        </w:rPr>
        <w:t>)</w:t>
      </w:r>
      <w:r>
        <w:rPr>
          <w:position w:val="-6"/>
          <w:sz w:val="22"/>
          <w:szCs w:val="22"/>
        </w:rPr>
        <w:t>.</w:t>
      </w:r>
      <w:r>
        <w:rPr>
          <w:spacing w:val="15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I</w:t>
      </w:r>
      <w:r>
        <w:rPr>
          <w:position w:val="-6"/>
          <w:sz w:val="22"/>
          <w:szCs w:val="22"/>
        </w:rPr>
        <w:t>n</w:t>
      </w:r>
      <w:r>
        <w:rPr>
          <w:spacing w:val="4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um,</w:t>
      </w:r>
      <w:r>
        <w:rPr>
          <w:spacing w:val="10"/>
          <w:position w:val="-6"/>
          <w:sz w:val="22"/>
          <w:szCs w:val="22"/>
        </w:rPr>
        <w:t xml:space="preserve"> </w:t>
      </w:r>
      <w:r>
        <w:rPr>
          <w:spacing w:val="3"/>
          <w:position w:val="-6"/>
          <w:sz w:val="22"/>
          <w:szCs w:val="22"/>
        </w:rPr>
        <w:t>e</w:t>
      </w:r>
      <w:r>
        <w:rPr>
          <w:spacing w:val="-2"/>
          <w:position w:val="-6"/>
          <w:sz w:val="22"/>
          <w:szCs w:val="22"/>
        </w:rPr>
        <w:t>v</w:t>
      </w:r>
      <w:r>
        <w:rPr>
          <w:position w:val="-6"/>
          <w:sz w:val="22"/>
          <w:szCs w:val="22"/>
        </w:rPr>
        <w:t>id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n</w:t>
      </w:r>
      <w:r>
        <w:rPr>
          <w:spacing w:val="1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e</w:t>
      </w:r>
      <w:r>
        <w:rPr>
          <w:spacing w:val="17"/>
          <w:position w:val="-6"/>
          <w:sz w:val="22"/>
          <w:szCs w:val="22"/>
        </w:rPr>
        <w:t xml:space="preserve"> </w:t>
      </w:r>
      <w:r>
        <w:rPr>
          <w:spacing w:val="2"/>
          <w:position w:val="-6"/>
          <w:sz w:val="22"/>
          <w:szCs w:val="22"/>
        </w:rPr>
        <w:t>f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om</w:t>
      </w:r>
      <w:r>
        <w:rPr>
          <w:spacing w:val="9"/>
          <w:position w:val="-6"/>
          <w:sz w:val="22"/>
          <w:szCs w:val="22"/>
        </w:rPr>
        <w:t xml:space="preserve"> </w:t>
      </w:r>
      <w:r>
        <w:rPr>
          <w:spacing w:val="2"/>
          <w:position w:val="-6"/>
          <w:sz w:val="22"/>
          <w:szCs w:val="22"/>
        </w:rPr>
        <w:t>t</w:t>
      </w:r>
      <w:r>
        <w:rPr>
          <w:position w:val="-6"/>
          <w:sz w:val="22"/>
          <w:szCs w:val="22"/>
        </w:rPr>
        <w:t>h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e</w:t>
      </w:r>
      <w:r>
        <w:rPr>
          <w:spacing w:val="10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nd</w:t>
      </w:r>
      <w:r>
        <w:rPr>
          <w:spacing w:val="6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o</w:t>
      </w:r>
      <w:r>
        <w:rPr>
          <w:spacing w:val="2"/>
          <w:position w:val="-6"/>
          <w:sz w:val="22"/>
          <w:szCs w:val="22"/>
        </w:rPr>
        <w:t>t</w:t>
      </w:r>
      <w:r>
        <w:rPr>
          <w:position w:val="-6"/>
          <w:sz w:val="22"/>
          <w:szCs w:val="22"/>
        </w:rPr>
        <w:t>h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r</w:t>
      </w:r>
      <w:r>
        <w:rPr>
          <w:spacing w:val="11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s</w:t>
      </w:r>
      <w:r>
        <w:rPr>
          <w:spacing w:val="2"/>
          <w:position w:val="-6"/>
          <w:sz w:val="22"/>
          <w:szCs w:val="22"/>
        </w:rPr>
        <w:t>t</w:t>
      </w:r>
      <w:r>
        <w:rPr>
          <w:position w:val="-6"/>
          <w:sz w:val="22"/>
          <w:szCs w:val="22"/>
        </w:rPr>
        <w:t>u</w:t>
      </w:r>
      <w:r>
        <w:rPr>
          <w:spacing w:val="-2"/>
          <w:position w:val="-6"/>
          <w:sz w:val="22"/>
          <w:szCs w:val="22"/>
        </w:rPr>
        <w:t>d</w:t>
      </w:r>
      <w:r>
        <w:rPr>
          <w:position w:val="-6"/>
          <w:sz w:val="22"/>
          <w:szCs w:val="22"/>
        </w:rPr>
        <w:t>i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s</w:t>
      </w:r>
      <w:r>
        <w:rPr>
          <w:spacing w:val="13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u</w:t>
      </w:r>
      <w:r>
        <w:rPr>
          <w:spacing w:val="-2"/>
          <w:position w:val="-6"/>
          <w:sz w:val="22"/>
          <w:szCs w:val="22"/>
        </w:rPr>
        <w:t>gg</w:t>
      </w:r>
      <w:r>
        <w:rPr>
          <w:spacing w:val="1"/>
          <w:position w:val="-6"/>
          <w:sz w:val="22"/>
          <w:szCs w:val="22"/>
        </w:rPr>
        <w:t>es</w:t>
      </w:r>
      <w:r>
        <w:rPr>
          <w:position w:val="-6"/>
          <w:sz w:val="22"/>
          <w:szCs w:val="22"/>
        </w:rPr>
        <w:t>t</w:t>
      </w:r>
      <w:r>
        <w:rPr>
          <w:spacing w:val="18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t</w:t>
      </w:r>
      <w:r>
        <w:rPr>
          <w:spacing w:val="-2"/>
          <w:position w:val="-6"/>
          <w:sz w:val="22"/>
          <w:szCs w:val="22"/>
        </w:rPr>
        <w:t>h</w:t>
      </w:r>
      <w:r>
        <w:rPr>
          <w:spacing w:val="3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t</w:t>
      </w:r>
      <w:r>
        <w:rPr>
          <w:spacing w:val="5"/>
          <w:position w:val="-6"/>
          <w:sz w:val="22"/>
          <w:szCs w:val="22"/>
        </w:rPr>
        <w:t xml:space="preserve"> </w:t>
      </w:r>
      <w:r>
        <w:rPr>
          <w:spacing w:val="2"/>
          <w:w w:val="102"/>
          <w:position w:val="-6"/>
          <w:sz w:val="22"/>
          <w:szCs w:val="22"/>
        </w:rPr>
        <w:t>f</w:t>
      </w:r>
      <w:r>
        <w:rPr>
          <w:w w:val="102"/>
          <w:position w:val="-6"/>
          <w:sz w:val="22"/>
          <w:szCs w:val="22"/>
        </w:rPr>
        <w:t>o</w:t>
      </w:r>
      <w:r>
        <w:rPr>
          <w:spacing w:val="1"/>
          <w:w w:val="102"/>
          <w:position w:val="-6"/>
          <w:sz w:val="22"/>
          <w:szCs w:val="22"/>
        </w:rPr>
        <w:t>s</w:t>
      </w:r>
      <w:r>
        <w:rPr>
          <w:spacing w:val="-3"/>
          <w:w w:val="102"/>
          <w:position w:val="-6"/>
          <w:sz w:val="22"/>
          <w:szCs w:val="22"/>
        </w:rPr>
        <w:t>t</w:t>
      </w:r>
      <w:r>
        <w:rPr>
          <w:spacing w:val="3"/>
          <w:w w:val="102"/>
          <w:position w:val="-6"/>
          <w:sz w:val="22"/>
          <w:szCs w:val="22"/>
        </w:rPr>
        <w:t>e</w:t>
      </w:r>
      <w:r>
        <w:rPr>
          <w:spacing w:val="-1"/>
          <w:w w:val="102"/>
          <w:position w:val="-6"/>
          <w:sz w:val="22"/>
          <w:szCs w:val="22"/>
        </w:rPr>
        <w:t>r</w:t>
      </w:r>
      <w:r>
        <w:rPr>
          <w:w w:val="102"/>
          <w:position w:val="-6"/>
          <w:sz w:val="22"/>
          <w:szCs w:val="22"/>
        </w:rPr>
        <w:t>ing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2"/>
        </w:rPr>
        <w:t>29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pict>
          <v:shape id="_x0000_s1659" type="#_x0000_t136" style="position:absolute;left:0;text-align:left;margin-left:288.55pt;margin-top:65.5pt;width:165.75pt;height:49.3pt;rotation:51;z-index:-5232;mso-position-horizontal-relative:page" fillcolor="#d6f0fd" stroked="f">
            <o:extrusion v:ext="view" autorotationcenter="t"/>
            <v:textpath style="font-family:&quot;&amp;quot&quot;;font-size:48pt;font-weight:bold;v-text-kern:t;mso-text-shadow:auto" string="Review"/>
            <w10:wrap anchorx="page"/>
          </v:shape>
        </w:pict>
      </w:r>
      <w:r>
        <w:rPr>
          <w:rFonts w:ascii="Arial" w:eastAsia="Arial" w:hAnsi="Arial" w:cs="Arial"/>
          <w:position w:val="-1"/>
        </w:rPr>
        <w:t xml:space="preserve">30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position w:val="6"/>
          <w:sz w:val="22"/>
          <w:szCs w:val="22"/>
        </w:rPr>
        <w:t>p</w:t>
      </w:r>
      <w:r>
        <w:rPr>
          <w:spacing w:val="-1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o</w:t>
      </w:r>
      <w:r>
        <w:rPr>
          <w:spacing w:val="1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o</w:t>
      </w:r>
      <w:r>
        <w:rPr>
          <w:spacing w:val="1"/>
          <w:position w:val="6"/>
          <w:sz w:val="22"/>
          <w:szCs w:val="22"/>
        </w:rPr>
        <w:t>c</w:t>
      </w:r>
      <w:r>
        <w:rPr>
          <w:position w:val="6"/>
          <w:sz w:val="22"/>
          <w:szCs w:val="22"/>
        </w:rPr>
        <w:t>i</w:t>
      </w:r>
      <w:r>
        <w:rPr>
          <w:spacing w:val="3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l</w:t>
      </w:r>
      <w:r>
        <w:rPr>
          <w:spacing w:val="16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b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-2"/>
          <w:position w:val="6"/>
          <w:sz w:val="22"/>
          <w:szCs w:val="22"/>
        </w:rPr>
        <w:t>h</w:t>
      </w:r>
      <w:r>
        <w:rPr>
          <w:spacing w:val="1"/>
          <w:position w:val="6"/>
          <w:sz w:val="22"/>
          <w:szCs w:val="22"/>
        </w:rPr>
        <w:t>a</w:t>
      </w:r>
      <w:r>
        <w:rPr>
          <w:spacing w:val="-2"/>
          <w:position w:val="6"/>
          <w:sz w:val="22"/>
          <w:szCs w:val="22"/>
        </w:rPr>
        <w:t>v</w:t>
      </w:r>
      <w:r>
        <w:rPr>
          <w:spacing w:val="2"/>
          <w:position w:val="6"/>
          <w:sz w:val="22"/>
          <w:szCs w:val="22"/>
        </w:rPr>
        <w:t>i</w:t>
      </w:r>
      <w:r>
        <w:rPr>
          <w:position w:val="6"/>
          <w:sz w:val="22"/>
          <w:szCs w:val="22"/>
        </w:rPr>
        <w:t>or</w:t>
      </w:r>
      <w:r>
        <w:rPr>
          <w:spacing w:val="17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t</w:t>
      </w:r>
      <w:r>
        <w:rPr>
          <w:spacing w:val="5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s</w:t>
      </w:r>
      <w:r>
        <w:rPr>
          <w:spacing w:val="1"/>
          <w:position w:val="6"/>
          <w:sz w:val="22"/>
          <w:szCs w:val="22"/>
        </w:rPr>
        <w:t>c</w:t>
      </w:r>
      <w:r>
        <w:rPr>
          <w:spacing w:val="-2"/>
          <w:position w:val="6"/>
          <w:sz w:val="22"/>
          <w:szCs w:val="22"/>
        </w:rPr>
        <w:t>h</w:t>
      </w:r>
      <w:r>
        <w:rPr>
          <w:position w:val="6"/>
          <w:sz w:val="22"/>
          <w:szCs w:val="22"/>
        </w:rPr>
        <w:t>ool</w:t>
      </w:r>
      <w:r>
        <w:rPr>
          <w:spacing w:val="13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c</w:t>
      </w:r>
      <w:r>
        <w:rPr>
          <w:spacing w:val="3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n</w:t>
      </w:r>
      <w:r>
        <w:rPr>
          <w:spacing w:val="4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c</w:t>
      </w:r>
      <w:r>
        <w:rPr>
          <w:position w:val="6"/>
          <w:sz w:val="22"/>
          <w:szCs w:val="22"/>
        </w:rPr>
        <w:t>on</w:t>
      </w:r>
      <w:r>
        <w:rPr>
          <w:spacing w:val="2"/>
          <w:position w:val="6"/>
          <w:sz w:val="22"/>
          <w:szCs w:val="22"/>
        </w:rPr>
        <w:t>t</w:t>
      </w:r>
      <w:r>
        <w:rPr>
          <w:spacing w:val="-1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ibute</w:t>
      </w:r>
      <w:r>
        <w:rPr>
          <w:spacing w:val="19"/>
          <w:position w:val="6"/>
          <w:sz w:val="22"/>
          <w:szCs w:val="22"/>
        </w:rPr>
        <w:t xml:space="preserve"> </w:t>
      </w:r>
      <w:r>
        <w:rPr>
          <w:spacing w:val="2"/>
          <w:position w:val="6"/>
          <w:sz w:val="22"/>
          <w:szCs w:val="22"/>
        </w:rPr>
        <w:t>t</w:t>
      </w:r>
      <w:r>
        <w:rPr>
          <w:position w:val="6"/>
          <w:sz w:val="22"/>
          <w:szCs w:val="22"/>
        </w:rPr>
        <w:t>o</w:t>
      </w:r>
      <w:r>
        <w:rPr>
          <w:spacing w:val="3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tu</w:t>
      </w:r>
      <w:r>
        <w:rPr>
          <w:spacing w:val="-2"/>
          <w:position w:val="6"/>
          <w:sz w:val="22"/>
          <w:szCs w:val="22"/>
        </w:rPr>
        <w:t>d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n</w:t>
      </w:r>
      <w:r>
        <w:rPr>
          <w:spacing w:val="2"/>
          <w:position w:val="6"/>
          <w:sz w:val="22"/>
          <w:szCs w:val="22"/>
        </w:rPr>
        <w:t>t</w:t>
      </w:r>
      <w:r>
        <w:rPr>
          <w:spacing w:val="-1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’</w:t>
      </w:r>
      <w:r>
        <w:rPr>
          <w:spacing w:val="1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l</w:t>
      </w:r>
      <w:r>
        <w:rPr>
          <w:spacing w:val="1"/>
          <w:position w:val="6"/>
          <w:sz w:val="22"/>
          <w:szCs w:val="22"/>
        </w:rPr>
        <w:t>ea</w:t>
      </w:r>
      <w:r>
        <w:rPr>
          <w:spacing w:val="-1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n</w:t>
      </w:r>
      <w:r>
        <w:rPr>
          <w:spacing w:val="2"/>
          <w:position w:val="6"/>
          <w:sz w:val="22"/>
          <w:szCs w:val="22"/>
        </w:rPr>
        <w:t>i</w:t>
      </w:r>
      <w:r>
        <w:rPr>
          <w:position w:val="6"/>
          <w:sz w:val="22"/>
          <w:szCs w:val="22"/>
        </w:rPr>
        <w:t>ng</w:t>
      </w:r>
      <w:r>
        <w:rPr>
          <w:spacing w:val="12"/>
          <w:position w:val="6"/>
          <w:sz w:val="22"/>
          <w:szCs w:val="22"/>
        </w:rPr>
        <w:t xml:space="preserve"> </w:t>
      </w:r>
      <w:r>
        <w:rPr>
          <w:spacing w:val="3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nd</w:t>
      </w:r>
      <w:r>
        <w:rPr>
          <w:spacing w:val="6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w</w:t>
      </w:r>
      <w:r>
        <w:rPr>
          <w:spacing w:val="-2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ll</w:t>
      </w:r>
      <w:r>
        <w:rPr>
          <w:spacing w:val="10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d</w:t>
      </w:r>
      <w:r>
        <w:rPr>
          <w:spacing w:val="2"/>
          <w:position w:val="6"/>
          <w:sz w:val="22"/>
          <w:szCs w:val="22"/>
        </w:rPr>
        <w:t>j</w:t>
      </w:r>
      <w:r>
        <w:rPr>
          <w:position w:val="6"/>
          <w:sz w:val="22"/>
          <w:szCs w:val="22"/>
        </w:rPr>
        <w:t>u</w:t>
      </w:r>
      <w:r>
        <w:rPr>
          <w:spacing w:val="-1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tm</w:t>
      </w:r>
      <w:r>
        <w:rPr>
          <w:spacing w:val="3"/>
          <w:position w:val="6"/>
          <w:sz w:val="22"/>
          <w:szCs w:val="22"/>
        </w:rPr>
        <w:t>e</w:t>
      </w:r>
      <w:r>
        <w:rPr>
          <w:spacing w:val="-2"/>
          <w:position w:val="6"/>
          <w:sz w:val="22"/>
          <w:szCs w:val="22"/>
        </w:rPr>
        <w:t>n</w:t>
      </w:r>
      <w:r>
        <w:rPr>
          <w:position w:val="6"/>
          <w:sz w:val="22"/>
          <w:szCs w:val="22"/>
        </w:rPr>
        <w:t>t</w:t>
      </w:r>
      <w:r>
        <w:rPr>
          <w:spacing w:val="19"/>
          <w:position w:val="6"/>
          <w:sz w:val="22"/>
          <w:szCs w:val="22"/>
        </w:rPr>
        <w:t xml:space="preserve"> </w:t>
      </w:r>
      <w:r>
        <w:rPr>
          <w:spacing w:val="1"/>
          <w:w w:val="102"/>
          <w:position w:val="6"/>
          <w:sz w:val="22"/>
          <w:szCs w:val="22"/>
        </w:rPr>
        <w:t>w</w:t>
      </w:r>
      <w:r>
        <w:rPr>
          <w:w w:val="102"/>
          <w:position w:val="6"/>
          <w:sz w:val="22"/>
          <w:szCs w:val="22"/>
        </w:rPr>
        <w:t>hi</w:t>
      </w:r>
      <w:r>
        <w:rPr>
          <w:spacing w:val="2"/>
          <w:w w:val="102"/>
          <w:position w:val="6"/>
          <w:sz w:val="22"/>
          <w:szCs w:val="22"/>
        </w:rPr>
        <w:t>l</w:t>
      </w:r>
      <w:r>
        <w:rPr>
          <w:w w:val="102"/>
          <w:position w:val="6"/>
          <w:sz w:val="22"/>
          <w:szCs w:val="22"/>
        </w:rPr>
        <w:t>e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>32</w:t>
      </w:r>
      <w:r>
        <w:rPr>
          <w:rFonts w:ascii="Arial" w:eastAsia="Arial" w:hAnsi="Arial" w:cs="Arial"/>
        </w:rPr>
        <w:t xml:space="preserve">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position w:val="1"/>
          <w:sz w:val="22"/>
          <w:szCs w:val="22"/>
        </w:rPr>
        <w:t>p</w:t>
      </w:r>
      <w:r>
        <w:rPr>
          <w:spacing w:val="-1"/>
          <w:position w:val="1"/>
          <w:sz w:val="22"/>
          <w:szCs w:val="22"/>
        </w:rPr>
        <w:t>r</w:t>
      </w:r>
      <w:r>
        <w:rPr>
          <w:position w:val="1"/>
          <w:sz w:val="22"/>
          <w:szCs w:val="22"/>
        </w:rPr>
        <w:t>ot</w:t>
      </w:r>
      <w:r>
        <w:rPr>
          <w:spacing w:val="3"/>
          <w:position w:val="1"/>
          <w:sz w:val="22"/>
          <w:szCs w:val="22"/>
        </w:rPr>
        <w:t>e</w:t>
      </w:r>
      <w:r>
        <w:rPr>
          <w:spacing w:val="1"/>
          <w:position w:val="1"/>
          <w:sz w:val="22"/>
          <w:szCs w:val="22"/>
        </w:rPr>
        <w:t>c</w:t>
      </w:r>
      <w:r>
        <w:rPr>
          <w:spacing w:val="-3"/>
          <w:position w:val="1"/>
          <w:sz w:val="22"/>
          <w:szCs w:val="22"/>
        </w:rPr>
        <w:t>t</w:t>
      </w:r>
      <w:r>
        <w:rPr>
          <w:spacing w:val="2"/>
          <w:position w:val="1"/>
          <w:sz w:val="22"/>
          <w:szCs w:val="22"/>
        </w:rPr>
        <w:t>i</w:t>
      </w:r>
      <w:r>
        <w:rPr>
          <w:position w:val="1"/>
          <w:sz w:val="22"/>
          <w:szCs w:val="22"/>
        </w:rPr>
        <w:t>ng</w:t>
      </w:r>
      <w:r>
        <w:rPr>
          <w:spacing w:val="18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th</w:t>
      </w:r>
      <w:r>
        <w:rPr>
          <w:spacing w:val="1"/>
          <w:position w:val="1"/>
          <w:sz w:val="22"/>
          <w:szCs w:val="22"/>
        </w:rPr>
        <w:t>e</w:t>
      </w:r>
      <w:r>
        <w:rPr>
          <w:position w:val="1"/>
          <w:sz w:val="22"/>
          <w:szCs w:val="22"/>
        </w:rPr>
        <w:t>m</w:t>
      </w:r>
      <w:r>
        <w:rPr>
          <w:spacing w:val="12"/>
          <w:position w:val="1"/>
          <w:sz w:val="22"/>
          <w:szCs w:val="22"/>
        </w:rPr>
        <w:t xml:space="preserve"> </w:t>
      </w:r>
      <w:r>
        <w:rPr>
          <w:spacing w:val="1"/>
          <w:position w:val="1"/>
          <w:sz w:val="22"/>
          <w:szCs w:val="22"/>
        </w:rPr>
        <w:t>a</w:t>
      </w:r>
      <w:r>
        <w:rPr>
          <w:spacing w:val="-2"/>
          <w:position w:val="1"/>
          <w:sz w:val="22"/>
          <w:szCs w:val="22"/>
        </w:rPr>
        <w:t>g</w:t>
      </w:r>
      <w:r>
        <w:rPr>
          <w:spacing w:val="1"/>
          <w:position w:val="1"/>
          <w:sz w:val="22"/>
          <w:szCs w:val="22"/>
        </w:rPr>
        <w:t>a</w:t>
      </w:r>
      <w:r>
        <w:rPr>
          <w:spacing w:val="2"/>
          <w:position w:val="1"/>
          <w:sz w:val="22"/>
          <w:szCs w:val="22"/>
        </w:rPr>
        <w:t>i</w:t>
      </w:r>
      <w:r>
        <w:rPr>
          <w:position w:val="1"/>
          <w:sz w:val="22"/>
          <w:szCs w:val="22"/>
        </w:rPr>
        <w:t>n</w:t>
      </w:r>
      <w:r>
        <w:rPr>
          <w:spacing w:val="-1"/>
          <w:position w:val="1"/>
          <w:sz w:val="22"/>
          <w:szCs w:val="22"/>
        </w:rPr>
        <w:t>s</w:t>
      </w:r>
      <w:r>
        <w:rPr>
          <w:position w:val="1"/>
          <w:sz w:val="22"/>
          <w:szCs w:val="22"/>
        </w:rPr>
        <w:t>t</w:t>
      </w:r>
      <w:r>
        <w:rPr>
          <w:spacing w:val="12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the</w:t>
      </w:r>
      <w:r>
        <w:rPr>
          <w:spacing w:val="6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n</w:t>
      </w:r>
      <w:r>
        <w:rPr>
          <w:spacing w:val="3"/>
          <w:position w:val="1"/>
          <w:sz w:val="22"/>
          <w:szCs w:val="22"/>
        </w:rPr>
        <w:t>e</w:t>
      </w:r>
      <w:r>
        <w:rPr>
          <w:spacing w:val="-2"/>
          <w:position w:val="1"/>
          <w:sz w:val="22"/>
          <w:szCs w:val="22"/>
        </w:rPr>
        <w:t>g</w:t>
      </w:r>
      <w:r>
        <w:rPr>
          <w:spacing w:val="1"/>
          <w:position w:val="1"/>
          <w:sz w:val="22"/>
          <w:szCs w:val="22"/>
        </w:rPr>
        <w:t>a</w:t>
      </w:r>
      <w:r>
        <w:rPr>
          <w:position w:val="1"/>
          <w:sz w:val="22"/>
          <w:szCs w:val="22"/>
        </w:rPr>
        <w:t>t</w:t>
      </w:r>
      <w:r>
        <w:rPr>
          <w:spacing w:val="2"/>
          <w:position w:val="1"/>
          <w:sz w:val="22"/>
          <w:szCs w:val="22"/>
        </w:rPr>
        <w:t>i</w:t>
      </w:r>
      <w:r>
        <w:rPr>
          <w:spacing w:val="-2"/>
          <w:position w:val="1"/>
          <w:sz w:val="22"/>
          <w:szCs w:val="22"/>
        </w:rPr>
        <w:t>v</w:t>
      </w:r>
      <w:r>
        <w:rPr>
          <w:position w:val="1"/>
          <w:sz w:val="22"/>
          <w:szCs w:val="22"/>
        </w:rPr>
        <w:t>e</w:t>
      </w:r>
      <w:r>
        <w:rPr>
          <w:spacing w:val="18"/>
          <w:position w:val="1"/>
          <w:sz w:val="22"/>
          <w:szCs w:val="22"/>
        </w:rPr>
        <w:t xml:space="preserve"> </w:t>
      </w:r>
      <w:r>
        <w:rPr>
          <w:spacing w:val="1"/>
          <w:position w:val="1"/>
          <w:sz w:val="22"/>
          <w:szCs w:val="22"/>
        </w:rPr>
        <w:t>c</w:t>
      </w:r>
      <w:r>
        <w:rPr>
          <w:position w:val="1"/>
          <w:sz w:val="22"/>
          <w:szCs w:val="22"/>
        </w:rPr>
        <w:t>o</w:t>
      </w:r>
      <w:r>
        <w:rPr>
          <w:spacing w:val="-2"/>
          <w:position w:val="1"/>
          <w:sz w:val="22"/>
          <w:szCs w:val="22"/>
        </w:rPr>
        <w:t>n</w:t>
      </w:r>
      <w:r>
        <w:rPr>
          <w:spacing w:val="1"/>
          <w:position w:val="1"/>
          <w:sz w:val="22"/>
          <w:szCs w:val="22"/>
        </w:rPr>
        <w:t>se</w:t>
      </w:r>
      <w:r>
        <w:rPr>
          <w:position w:val="1"/>
          <w:sz w:val="22"/>
          <w:szCs w:val="22"/>
        </w:rPr>
        <w:t>q</w:t>
      </w:r>
      <w:r>
        <w:rPr>
          <w:spacing w:val="-2"/>
          <w:position w:val="1"/>
          <w:sz w:val="22"/>
          <w:szCs w:val="22"/>
        </w:rPr>
        <w:t>u</w:t>
      </w:r>
      <w:r>
        <w:rPr>
          <w:spacing w:val="1"/>
          <w:position w:val="1"/>
          <w:sz w:val="22"/>
          <w:szCs w:val="22"/>
        </w:rPr>
        <w:t>e</w:t>
      </w:r>
      <w:r>
        <w:rPr>
          <w:position w:val="1"/>
          <w:sz w:val="22"/>
          <w:szCs w:val="22"/>
        </w:rPr>
        <w:t>n</w:t>
      </w:r>
      <w:r>
        <w:rPr>
          <w:spacing w:val="1"/>
          <w:position w:val="1"/>
          <w:sz w:val="22"/>
          <w:szCs w:val="22"/>
        </w:rPr>
        <w:t>c</w:t>
      </w:r>
      <w:r>
        <w:rPr>
          <w:spacing w:val="-2"/>
          <w:position w:val="1"/>
          <w:sz w:val="22"/>
          <w:szCs w:val="22"/>
        </w:rPr>
        <w:t>e</w:t>
      </w:r>
      <w:r>
        <w:rPr>
          <w:position w:val="1"/>
          <w:sz w:val="22"/>
          <w:szCs w:val="22"/>
        </w:rPr>
        <w:t>s</w:t>
      </w:r>
      <w:r>
        <w:rPr>
          <w:spacing w:val="28"/>
          <w:position w:val="1"/>
          <w:sz w:val="22"/>
          <w:szCs w:val="22"/>
        </w:rPr>
        <w:t xml:space="preserve"> </w:t>
      </w:r>
      <w:r>
        <w:rPr>
          <w:spacing w:val="-2"/>
          <w:position w:val="1"/>
          <w:sz w:val="22"/>
          <w:szCs w:val="22"/>
        </w:rPr>
        <w:t>o</w:t>
      </w:r>
      <w:r>
        <w:rPr>
          <w:position w:val="1"/>
          <w:sz w:val="22"/>
          <w:szCs w:val="22"/>
        </w:rPr>
        <w:t>f</w:t>
      </w:r>
      <w:r>
        <w:rPr>
          <w:spacing w:val="8"/>
          <w:position w:val="1"/>
          <w:sz w:val="22"/>
          <w:szCs w:val="22"/>
        </w:rPr>
        <w:t xml:space="preserve"> </w:t>
      </w:r>
      <w:r>
        <w:rPr>
          <w:spacing w:val="1"/>
          <w:position w:val="1"/>
          <w:sz w:val="22"/>
          <w:szCs w:val="22"/>
        </w:rPr>
        <w:t>a</w:t>
      </w:r>
      <w:r>
        <w:rPr>
          <w:spacing w:val="-2"/>
          <w:position w:val="1"/>
          <w:sz w:val="22"/>
          <w:szCs w:val="22"/>
        </w:rPr>
        <w:t>gg</w:t>
      </w:r>
      <w:r>
        <w:rPr>
          <w:spacing w:val="-1"/>
          <w:position w:val="1"/>
          <w:sz w:val="22"/>
          <w:szCs w:val="22"/>
        </w:rPr>
        <w:t>r</w:t>
      </w:r>
      <w:r>
        <w:rPr>
          <w:spacing w:val="1"/>
          <w:position w:val="1"/>
          <w:sz w:val="22"/>
          <w:szCs w:val="22"/>
        </w:rPr>
        <w:t>ess</w:t>
      </w:r>
      <w:r>
        <w:rPr>
          <w:position w:val="1"/>
          <w:sz w:val="22"/>
          <w:szCs w:val="22"/>
        </w:rPr>
        <w:t>ion,</w:t>
      </w:r>
      <w:r>
        <w:rPr>
          <w:spacing w:val="24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i</w:t>
      </w:r>
      <w:r>
        <w:rPr>
          <w:spacing w:val="-2"/>
          <w:position w:val="1"/>
          <w:sz w:val="22"/>
          <w:szCs w:val="22"/>
        </w:rPr>
        <w:t>n</w:t>
      </w:r>
      <w:r>
        <w:rPr>
          <w:spacing w:val="3"/>
          <w:position w:val="1"/>
          <w:sz w:val="22"/>
          <w:szCs w:val="22"/>
        </w:rPr>
        <w:t>c</w:t>
      </w:r>
      <w:r>
        <w:rPr>
          <w:position w:val="1"/>
          <w:sz w:val="22"/>
          <w:szCs w:val="22"/>
        </w:rPr>
        <w:t>ludi</w:t>
      </w:r>
      <w:r>
        <w:rPr>
          <w:spacing w:val="-2"/>
          <w:position w:val="1"/>
          <w:sz w:val="22"/>
          <w:szCs w:val="22"/>
        </w:rPr>
        <w:t>n</w:t>
      </w:r>
      <w:r>
        <w:rPr>
          <w:position w:val="1"/>
          <w:sz w:val="22"/>
          <w:szCs w:val="22"/>
        </w:rPr>
        <w:t>g</w:t>
      </w:r>
      <w:r>
        <w:rPr>
          <w:spacing w:val="20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p</w:t>
      </w:r>
      <w:r>
        <w:rPr>
          <w:spacing w:val="1"/>
          <w:position w:val="1"/>
          <w:sz w:val="22"/>
          <w:szCs w:val="22"/>
        </w:rPr>
        <w:t>ee</w:t>
      </w:r>
      <w:r>
        <w:rPr>
          <w:position w:val="1"/>
          <w:sz w:val="22"/>
          <w:szCs w:val="22"/>
        </w:rPr>
        <w:t>r</w:t>
      </w:r>
      <w:r>
        <w:rPr>
          <w:spacing w:val="10"/>
          <w:position w:val="1"/>
          <w:sz w:val="22"/>
          <w:szCs w:val="22"/>
        </w:rPr>
        <w:t xml:space="preserve"> </w:t>
      </w:r>
      <w:r>
        <w:rPr>
          <w:spacing w:val="-1"/>
          <w:w w:val="102"/>
          <w:position w:val="1"/>
          <w:sz w:val="22"/>
          <w:szCs w:val="22"/>
        </w:rPr>
        <w:t>r</w:t>
      </w:r>
      <w:r>
        <w:rPr>
          <w:spacing w:val="-2"/>
          <w:w w:val="102"/>
          <w:position w:val="1"/>
          <w:sz w:val="22"/>
          <w:szCs w:val="22"/>
        </w:rPr>
        <w:t>e</w:t>
      </w:r>
      <w:r>
        <w:rPr>
          <w:spacing w:val="2"/>
          <w:w w:val="102"/>
          <w:position w:val="1"/>
          <w:sz w:val="22"/>
          <w:szCs w:val="22"/>
        </w:rPr>
        <w:t>j</w:t>
      </w:r>
      <w:r>
        <w:rPr>
          <w:spacing w:val="-2"/>
          <w:w w:val="102"/>
          <w:position w:val="1"/>
          <w:sz w:val="22"/>
          <w:szCs w:val="22"/>
        </w:rPr>
        <w:t>e</w:t>
      </w:r>
      <w:r>
        <w:rPr>
          <w:spacing w:val="1"/>
          <w:w w:val="102"/>
          <w:position w:val="1"/>
          <w:sz w:val="22"/>
          <w:szCs w:val="22"/>
        </w:rPr>
        <w:t>c</w:t>
      </w:r>
      <w:r>
        <w:rPr>
          <w:spacing w:val="2"/>
          <w:w w:val="102"/>
          <w:position w:val="1"/>
          <w:sz w:val="22"/>
          <w:szCs w:val="22"/>
        </w:rPr>
        <w:t>t</w:t>
      </w:r>
      <w:r>
        <w:rPr>
          <w:w w:val="102"/>
          <w:position w:val="1"/>
          <w:sz w:val="22"/>
          <w:szCs w:val="22"/>
        </w:rPr>
        <w:t>ion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33</w:t>
      </w:r>
    </w:p>
    <w:p w:rsidR="00724954" w:rsidRDefault="009734F0">
      <w:pPr>
        <w:spacing w:before="7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2"/>
        </w:rPr>
        <w:t xml:space="preserve">34                         </w:t>
      </w:r>
      <w:r>
        <w:rPr>
          <w:rFonts w:ascii="Arial" w:eastAsia="Arial" w:hAnsi="Arial" w:cs="Arial"/>
          <w:spacing w:val="49"/>
          <w:position w:val="2"/>
        </w:rPr>
        <w:t xml:space="preserve"> </w:t>
      </w:r>
      <w:r>
        <w:rPr>
          <w:spacing w:val="-1"/>
          <w:position w:val="-1"/>
          <w:sz w:val="22"/>
          <w:szCs w:val="22"/>
        </w:rPr>
        <w:t>(</w:t>
      </w:r>
      <w:proofErr w:type="spellStart"/>
      <w:r>
        <w:rPr>
          <w:spacing w:val="1"/>
          <w:position w:val="-1"/>
          <w:sz w:val="22"/>
          <w:szCs w:val="22"/>
        </w:rPr>
        <w:t>B</w:t>
      </w:r>
      <w:r>
        <w:rPr>
          <w:position w:val="-1"/>
          <w:sz w:val="22"/>
          <w:szCs w:val="22"/>
        </w:rPr>
        <w:t>i</w:t>
      </w:r>
      <w:r>
        <w:rPr>
          <w:spacing w:val="3"/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m</w:t>
      </w:r>
      <w:r>
        <w:rPr>
          <w:spacing w:val="1"/>
          <w:position w:val="-1"/>
          <w:sz w:val="22"/>
          <w:szCs w:val="22"/>
        </w:rPr>
        <w:t>a</w:t>
      </w:r>
      <w:r>
        <w:rPr>
          <w:spacing w:val="-2"/>
          <w:position w:val="-1"/>
          <w:sz w:val="22"/>
          <w:szCs w:val="22"/>
        </w:rPr>
        <w:t>n</w:t>
      </w:r>
      <w:proofErr w:type="spellEnd"/>
      <w:r>
        <w:rPr>
          <w:position w:val="-1"/>
          <w:sz w:val="22"/>
          <w:szCs w:val="22"/>
        </w:rPr>
        <w:t>,</w:t>
      </w:r>
      <w:r>
        <w:rPr>
          <w:spacing w:val="22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Smoot,</w:t>
      </w:r>
      <w:r>
        <w:rPr>
          <w:spacing w:val="17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&amp;</w:t>
      </w:r>
      <w:r>
        <w:rPr>
          <w:spacing w:val="3"/>
          <w:position w:val="-1"/>
          <w:sz w:val="22"/>
          <w:szCs w:val="22"/>
        </w:rPr>
        <w:t xml:space="preserve"> </w:t>
      </w:r>
      <w:proofErr w:type="spellStart"/>
      <w:r>
        <w:rPr>
          <w:spacing w:val="1"/>
          <w:position w:val="-1"/>
          <w:sz w:val="22"/>
          <w:szCs w:val="22"/>
        </w:rPr>
        <w:t>A</w:t>
      </w:r>
      <w:r>
        <w:rPr>
          <w:spacing w:val="-2"/>
          <w:position w:val="-1"/>
          <w:sz w:val="22"/>
          <w:szCs w:val="22"/>
        </w:rPr>
        <w:t>u</w:t>
      </w:r>
      <w:r>
        <w:rPr>
          <w:spacing w:val="2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ill</w:t>
      </w:r>
      <w:r>
        <w:rPr>
          <w:spacing w:val="3"/>
          <w:position w:val="-1"/>
          <w:sz w:val="22"/>
          <w:szCs w:val="22"/>
        </w:rPr>
        <w:t>e</w:t>
      </w:r>
      <w:r>
        <w:rPr>
          <w:spacing w:val="-3"/>
          <w:position w:val="-1"/>
          <w:sz w:val="22"/>
          <w:szCs w:val="22"/>
        </w:rPr>
        <w:t>r</w:t>
      </w:r>
      <w:proofErr w:type="spellEnd"/>
      <w:r>
        <w:rPr>
          <w:position w:val="-1"/>
          <w:sz w:val="22"/>
          <w:szCs w:val="22"/>
        </w:rPr>
        <w:t>,</w:t>
      </w:r>
      <w:r>
        <w:rPr>
          <w:spacing w:val="2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1993</w:t>
      </w:r>
      <w:r>
        <w:rPr>
          <w:spacing w:val="-3"/>
          <w:position w:val="-1"/>
          <w:sz w:val="22"/>
          <w:szCs w:val="22"/>
        </w:rPr>
        <w:t>)</w:t>
      </w:r>
      <w:r>
        <w:rPr>
          <w:position w:val="-1"/>
          <w:sz w:val="22"/>
          <w:szCs w:val="22"/>
        </w:rPr>
        <w:t>,</w:t>
      </w:r>
      <w:r>
        <w:rPr>
          <w:spacing w:val="15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nd</w:t>
      </w:r>
      <w:r>
        <w:rPr>
          <w:spacing w:val="6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nti</w:t>
      </w:r>
      <w:r>
        <w:rPr>
          <w:spacing w:val="-1"/>
          <w:position w:val="-1"/>
          <w:sz w:val="22"/>
          <w:szCs w:val="22"/>
        </w:rPr>
        <w:t>s</w:t>
      </w:r>
      <w:r>
        <w:rPr>
          <w:spacing w:val="-2"/>
          <w:position w:val="-1"/>
          <w:sz w:val="22"/>
          <w:szCs w:val="22"/>
        </w:rPr>
        <w:t>o</w:t>
      </w:r>
      <w:r>
        <w:rPr>
          <w:spacing w:val="3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l</w:t>
      </w:r>
      <w:r>
        <w:rPr>
          <w:spacing w:val="19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b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h</w:t>
      </w:r>
      <w:r>
        <w:rPr>
          <w:spacing w:val="1"/>
          <w:position w:val="-1"/>
          <w:sz w:val="22"/>
          <w:szCs w:val="22"/>
        </w:rPr>
        <w:t>a</w:t>
      </w:r>
      <w:r>
        <w:rPr>
          <w:spacing w:val="-2"/>
          <w:position w:val="-1"/>
          <w:sz w:val="22"/>
          <w:szCs w:val="22"/>
        </w:rPr>
        <w:t>v</w:t>
      </w:r>
      <w:r>
        <w:rPr>
          <w:position w:val="-1"/>
          <w:sz w:val="22"/>
          <w:szCs w:val="22"/>
        </w:rPr>
        <w:t>ior</w:t>
      </w:r>
      <w:r>
        <w:rPr>
          <w:spacing w:val="19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(</w:t>
      </w:r>
      <w:proofErr w:type="spellStart"/>
      <w:r>
        <w:rPr>
          <w:spacing w:val="-3"/>
          <w:position w:val="-1"/>
          <w:sz w:val="22"/>
          <w:szCs w:val="22"/>
        </w:rPr>
        <w:t>P</w:t>
      </w:r>
      <w:r>
        <w:rPr>
          <w:position w:val="-1"/>
          <w:sz w:val="22"/>
          <w:szCs w:val="22"/>
        </w:rPr>
        <w:t>u</w:t>
      </w:r>
      <w:r>
        <w:rPr>
          <w:spacing w:val="2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kkin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n</w:t>
      </w:r>
      <w:proofErr w:type="spellEnd"/>
      <w:r>
        <w:rPr>
          <w:spacing w:val="19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&amp;</w:t>
      </w:r>
      <w:r>
        <w:rPr>
          <w:spacing w:val="8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Tr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2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bl</w:t>
      </w:r>
      <w:r>
        <w:rPr>
          <w:spacing w:val="1"/>
          <w:position w:val="-1"/>
          <w:sz w:val="22"/>
          <w:szCs w:val="22"/>
        </w:rPr>
        <w:t>a</w:t>
      </w:r>
      <w:r>
        <w:rPr>
          <w:spacing w:val="-2"/>
          <w:position w:val="-1"/>
          <w:sz w:val="22"/>
          <w:szCs w:val="22"/>
        </w:rPr>
        <w:t>y</w:t>
      </w:r>
      <w:r>
        <w:rPr>
          <w:position w:val="-1"/>
          <w:sz w:val="22"/>
          <w:szCs w:val="22"/>
        </w:rPr>
        <w:t>,</w:t>
      </w:r>
      <w:r>
        <w:rPr>
          <w:spacing w:val="22"/>
          <w:position w:val="-1"/>
          <w:sz w:val="22"/>
          <w:szCs w:val="22"/>
        </w:rPr>
        <w:t xml:space="preserve"> </w:t>
      </w:r>
      <w:r>
        <w:rPr>
          <w:w w:val="102"/>
          <w:position w:val="-1"/>
          <w:sz w:val="22"/>
          <w:szCs w:val="22"/>
        </w:rPr>
        <w:t>1992</w:t>
      </w:r>
      <w:r>
        <w:rPr>
          <w:spacing w:val="-3"/>
          <w:w w:val="102"/>
          <w:position w:val="-1"/>
          <w:sz w:val="22"/>
          <w:szCs w:val="22"/>
        </w:rPr>
        <w:t>)</w:t>
      </w:r>
      <w:r>
        <w:rPr>
          <w:w w:val="102"/>
          <w:position w:val="-1"/>
          <w:sz w:val="22"/>
          <w:szCs w:val="22"/>
        </w:rPr>
        <w:t>.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35</w:t>
      </w:r>
    </w:p>
    <w:p w:rsidR="00724954" w:rsidRDefault="009734F0">
      <w:pPr>
        <w:spacing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5"/>
        </w:rPr>
        <w:t>36</w:t>
      </w:r>
      <w:r>
        <w:rPr>
          <w:rFonts w:ascii="Arial" w:eastAsia="Arial" w:hAnsi="Arial" w:cs="Arial"/>
          <w:position w:val="5"/>
        </w:rPr>
        <w:t xml:space="preserve">                                                                                   </w:t>
      </w:r>
      <w:r>
        <w:rPr>
          <w:rFonts w:ascii="Arial" w:eastAsia="Arial" w:hAnsi="Arial" w:cs="Arial"/>
          <w:spacing w:val="40"/>
          <w:position w:val="5"/>
        </w:rPr>
        <w:t xml:space="preserve"> </w:t>
      </w:r>
      <w:r>
        <w:rPr>
          <w:b/>
          <w:spacing w:val="-1"/>
          <w:position w:val="-5"/>
          <w:sz w:val="22"/>
          <w:szCs w:val="22"/>
        </w:rPr>
        <w:t>P</w:t>
      </w:r>
      <w:r>
        <w:rPr>
          <w:b/>
          <w:spacing w:val="-2"/>
          <w:position w:val="-5"/>
          <w:sz w:val="22"/>
          <w:szCs w:val="22"/>
        </w:rPr>
        <w:t>r</w:t>
      </w:r>
      <w:r>
        <w:rPr>
          <w:b/>
          <w:position w:val="-5"/>
          <w:sz w:val="22"/>
          <w:szCs w:val="22"/>
        </w:rPr>
        <w:t>og</w:t>
      </w:r>
      <w:r>
        <w:rPr>
          <w:b/>
          <w:spacing w:val="1"/>
          <w:position w:val="-5"/>
          <w:sz w:val="22"/>
          <w:szCs w:val="22"/>
        </w:rPr>
        <w:t>r</w:t>
      </w:r>
      <w:r>
        <w:rPr>
          <w:b/>
          <w:position w:val="-5"/>
          <w:sz w:val="22"/>
          <w:szCs w:val="22"/>
        </w:rPr>
        <w:t>am</w:t>
      </w:r>
      <w:r>
        <w:rPr>
          <w:b/>
          <w:spacing w:val="17"/>
          <w:position w:val="-5"/>
          <w:sz w:val="22"/>
          <w:szCs w:val="22"/>
        </w:rPr>
        <w:t xml:space="preserve"> </w:t>
      </w:r>
      <w:r>
        <w:rPr>
          <w:b/>
          <w:w w:val="102"/>
          <w:position w:val="-5"/>
          <w:sz w:val="22"/>
          <w:szCs w:val="22"/>
        </w:rPr>
        <w:t>ba</w:t>
      </w:r>
      <w:r>
        <w:rPr>
          <w:b/>
          <w:spacing w:val="1"/>
          <w:w w:val="102"/>
          <w:position w:val="-5"/>
          <w:sz w:val="22"/>
          <w:szCs w:val="22"/>
        </w:rPr>
        <w:t>c</w:t>
      </w:r>
      <w:r>
        <w:rPr>
          <w:b/>
          <w:w w:val="102"/>
          <w:position w:val="-5"/>
          <w:sz w:val="22"/>
          <w:szCs w:val="22"/>
        </w:rPr>
        <w:t>kg</w:t>
      </w:r>
      <w:r>
        <w:rPr>
          <w:b/>
          <w:spacing w:val="-2"/>
          <w:w w:val="102"/>
          <w:position w:val="-5"/>
          <w:sz w:val="22"/>
          <w:szCs w:val="22"/>
        </w:rPr>
        <w:t>r</w:t>
      </w:r>
      <w:r>
        <w:rPr>
          <w:b/>
          <w:w w:val="102"/>
          <w:position w:val="-5"/>
          <w:sz w:val="22"/>
          <w:szCs w:val="22"/>
        </w:rPr>
        <w:t>o</w:t>
      </w:r>
      <w:r>
        <w:rPr>
          <w:b/>
          <w:spacing w:val="-3"/>
          <w:w w:val="102"/>
          <w:position w:val="-5"/>
          <w:sz w:val="22"/>
          <w:szCs w:val="22"/>
        </w:rPr>
        <w:t>u</w:t>
      </w:r>
      <w:r>
        <w:rPr>
          <w:b/>
          <w:w w:val="102"/>
          <w:position w:val="-5"/>
          <w:sz w:val="22"/>
          <w:szCs w:val="22"/>
        </w:rPr>
        <w:t>nd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37</w:t>
      </w:r>
    </w:p>
    <w:p w:rsidR="00724954" w:rsidRDefault="009734F0">
      <w:pPr>
        <w:spacing w:before="3"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38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39            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-6"/>
          <w:position w:val="8"/>
          <w:sz w:val="22"/>
          <w:szCs w:val="22"/>
        </w:rPr>
        <w:t>W</w:t>
      </w:r>
      <w:r>
        <w:rPr>
          <w:position w:val="8"/>
          <w:sz w:val="22"/>
          <w:szCs w:val="22"/>
        </w:rPr>
        <w:t>i</w:t>
      </w:r>
      <w:r>
        <w:rPr>
          <w:spacing w:val="2"/>
          <w:position w:val="8"/>
          <w:sz w:val="22"/>
          <w:szCs w:val="22"/>
        </w:rPr>
        <w:t>t</w:t>
      </w:r>
      <w:r>
        <w:rPr>
          <w:position w:val="8"/>
          <w:sz w:val="22"/>
          <w:szCs w:val="22"/>
        </w:rPr>
        <w:t>hin</w:t>
      </w:r>
      <w:r>
        <w:rPr>
          <w:spacing w:val="12"/>
          <w:position w:val="8"/>
          <w:sz w:val="22"/>
          <w:szCs w:val="22"/>
        </w:rPr>
        <w:t xml:space="preserve"> </w:t>
      </w:r>
      <w:r>
        <w:rPr>
          <w:spacing w:val="2"/>
          <w:position w:val="8"/>
          <w:sz w:val="22"/>
          <w:szCs w:val="22"/>
        </w:rPr>
        <w:t>t</w:t>
      </w:r>
      <w:r>
        <w:rPr>
          <w:spacing w:val="-2"/>
          <w:position w:val="8"/>
          <w:sz w:val="22"/>
          <w:szCs w:val="22"/>
        </w:rPr>
        <w:t>h</w:t>
      </w:r>
      <w:r>
        <w:rPr>
          <w:position w:val="8"/>
          <w:sz w:val="22"/>
          <w:szCs w:val="22"/>
        </w:rPr>
        <w:t>e</w:t>
      </w:r>
      <w:r>
        <w:rPr>
          <w:spacing w:val="8"/>
          <w:position w:val="8"/>
          <w:sz w:val="22"/>
          <w:szCs w:val="22"/>
        </w:rPr>
        <w:t xml:space="preserve"> </w:t>
      </w:r>
      <w:r>
        <w:rPr>
          <w:spacing w:val="-2"/>
          <w:position w:val="8"/>
          <w:sz w:val="22"/>
          <w:szCs w:val="22"/>
        </w:rPr>
        <w:t>w</w:t>
      </w:r>
      <w:r>
        <w:rPr>
          <w:spacing w:val="2"/>
          <w:position w:val="8"/>
          <w:sz w:val="22"/>
          <w:szCs w:val="22"/>
        </w:rPr>
        <w:t>i</w:t>
      </w:r>
      <w:r>
        <w:rPr>
          <w:spacing w:val="-2"/>
          <w:position w:val="8"/>
          <w:sz w:val="22"/>
          <w:szCs w:val="22"/>
        </w:rPr>
        <w:t>d</w:t>
      </w:r>
      <w:r>
        <w:rPr>
          <w:spacing w:val="1"/>
          <w:position w:val="8"/>
          <w:sz w:val="22"/>
          <w:szCs w:val="22"/>
        </w:rPr>
        <w:t>e</w:t>
      </w:r>
      <w:r>
        <w:rPr>
          <w:position w:val="8"/>
          <w:sz w:val="22"/>
          <w:szCs w:val="22"/>
        </w:rPr>
        <w:t>r</w:t>
      </w:r>
      <w:r>
        <w:rPr>
          <w:spacing w:val="10"/>
          <w:position w:val="8"/>
          <w:sz w:val="22"/>
          <w:szCs w:val="22"/>
        </w:rPr>
        <w:t xml:space="preserve"> </w:t>
      </w:r>
      <w:r>
        <w:rPr>
          <w:spacing w:val="2"/>
          <w:position w:val="8"/>
          <w:sz w:val="22"/>
          <w:szCs w:val="22"/>
        </w:rPr>
        <w:t>f</w:t>
      </w:r>
      <w:r>
        <w:rPr>
          <w:spacing w:val="-1"/>
          <w:position w:val="8"/>
          <w:sz w:val="22"/>
          <w:szCs w:val="22"/>
        </w:rPr>
        <w:t>r</w:t>
      </w:r>
      <w:r>
        <w:rPr>
          <w:spacing w:val="1"/>
          <w:position w:val="8"/>
          <w:sz w:val="22"/>
          <w:szCs w:val="22"/>
        </w:rPr>
        <w:t>a</w:t>
      </w:r>
      <w:r>
        <w:rPr>
          <w:position w:val="8"/>
          <w:sz w:val="22"/>
          <w:szCs w:val="22"/>
        </w:rPr>
        <w:t>m</w:t>
      </w:r>
      <w:r>
        <w:rPr>
          <w:spacing w:val="1"/>
          <w:position w:val="8"/>
          <w:sz w:val="22"/>
          <w:szCs w:val="22"/>
        </w:rPr>
        <w:t>e</w:t>
      </w:r>
      <w:r>
        <w:rPr>
          <w:spacing w:val="-2"/>
          <w:position w:val="8"/>
          <w:sz w:val="22"/>
          <w:szCs w:val="22"/>
        </w:rPr>
        <w:t>w</w:t>
      </w:r>
      <w:r>
        <w:rPr>
          <w:position w:val="8"/>
          <w:sz w:val="22"/>
          <w:szCs w:val="22"/>
        </w:rPr>
        <w:t>o</w:t>
      </w:r>
      <w:r>
        <w:rPr>
          <w:spacing w:val="-1"/>
          <w:position w:val="8"/>
          <w:sz w:val="22"/>
          <w:szCs w:val="22"/>
        </w:rPr>
        <w:t>r</w:t>
      </w:r>
      <w:r>
        <w:rPr>
          <w:position w:val="8"/>
          <w:sz w:val="22"/>
          <w:szCs w:val="22"/>
        </w:rPr>
        <w:t>k</w:t>
      </w:r>
      <w:r>
        <w:rPr>
          <w:spacing w:val="24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of</w:t>
      </w:r>
      <w:r>
        <w:rPr>
          <w:spacing w:val="6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P</w:t>
      </w:r>
      <w:r>
        <w:rPr>
          <w:spacing w:val="-2"/>
          <w:position w:val="8"/>
          <w:sz w:val="22"/>
          <w:szCs w:val="22"/>
        </w:rPr>
        <w:t>Y</w:t>
      </w:r>
      <w:r>
        <w:rPr>
          <w:spacing w:val="1"/>
          <w:position w:val="8"/>
          <w:sz w:val="22"/>
          <w:szCs w:val="22"/>
        </w:rPr>
        <w:t>D</w:t>
      </w:r>
      <w:r>
        <w:rPr>
          <w:position w:val="8"/>
          <w:sz w:val="22"/>
          <w:szCs w:val="22"/>
        </w:rPr>
        <w:t>,</w:t>
      </w:r>
      <w:r>
        <w:rPr>
          <w:spacing w:val="12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the</w:t>
      </w:r>
      <w:r>
        <w:rPr>
          <w:spacing w:val="8"/>
          <w:position w:val="8"/>
          <w:sz w:val="22"/>
          <w:szCs w:val="22"/>
        </w:rPr>
        <w:t xml:space="preserve"> </w:t>
      </w:r>
      <w:r>
        <w:rPr>
          <w:spacing w:val="1"/>
          <w:position w:val="8"/>
          <w:sz w:val="22"/>
          <w:szCs w:val="22"/>
        </w:rPr>
        <w:t>s</w:t>
      </w:r>
      <w:r>
        <w:rPr>
          <w:spacing w:val="-2"/>
          <w:position w:val="8"/>
          <w:sz w:val="22"/>
          <w:szCs w:val="22"/>
        </w:rPr>
        <w:t>p</w:t>
      </w:r>
      <w:r>
        <w:rPr>
          <w:spacing w:val="1"/>
          <w:position w:val="8"/>
          <w:sz w:val="22"/>
          <w:szCs w:val="22"/>
        </w:rPr>
        <w:t>ec</w:t>
      </w:r>
      <w:r>
        <w:rPr>
          <w:position w:val="8"/>
          <w:sz w:val="22"/>
          <w:szCs w:val="22"/>
        </w:rPr>
        <w:t>i</w:t>
      </w:r>
      <w:r>
        <w:rPr>
          <w:spacing w:val="-1"/>
          <w:position w:val="8"/>
          <w:sz w:val="22"/>
          <w:szCs w:val="22"/>
        </w:rPr>
        <w:t>f</w:t>
      </w:r>
      <w:r>
        <w:rPr>
          <w:position w:val="8"/>
          <w:sz w:val="22"/>
          <w:szCs w:val="22"/>
        </w:rPr>
        <w:t>ic</w:t>
      </w:r>
      <w:r>
        <w:rPr>
          <w:spacing w:val="15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th</w:t>
      </w:r>
      <w:r>
        <w:rPr>
          <w:spacing w:val="3"/>
          <w:position w:val="8"/>
          <w:sz w:val="22"/>
          <w:szCs w:val="22"/>
        </w:rPr>
        <w:t>e</w:t>
      </w:r>
      <w:r>
        <w:rPr>
          <w:position w:val="8"/>
          <w:sz w:val="22"/>
          <w:szCs w:val="22"/>
        </w:rPr>
        <w:t>o</w:t>
      </w:r>
      <w:r>
        <w:rPr>
          <w:spacing w:val="-1"/>
          <w:position w:val="8"/>
          <w:sz w:val="22"/>
          <w:szCs w:val="22"/>
        </w:rPr>
        <w:t>r</w:t>
      </w:r>
      <w:r>
        <w:rPr>
          <w:spacing w:val="1"/>
          <w:position w:val="8"/>
          <w:sz w:val="22"/>
          <w:szCs w:val="22"/>
        </w:rPr>
        <w:t>e</w:t>
      </w:r>
      <w:r>
        <w:rPr>
          <w:spacing w:val="-3"/>
          <w:position w:val="8"/>
          <w:sz w:val="22"/>
          <w:szCs w:val="22"/>
        </w:rPr>
        <w:t>t</w:t>
      </w:r>
      <w:r>
        <w:rPr>
          <w:spacing w:val="2"/>
          <w:position w:val="8"/>
          <w:sz w:val="22"/>
          <w:szCs w:val="22"/>
        </w:rPr>
        <w:t>i</w:t>
      </w:r>
      <w:r>
        <w:rPr>
          <w:spacing w:val="-2"/>
          <w:position w:val="8"/>
          <w:sz w:val="22"/>
          <w:szCs w:val="22"/>
        </w:rPr>
        <w:t>c</w:t>
      </w:r>
      <w:r>
        <w:rPr>
          <w:spacing w:val="1"/>
          <w:position w:val="8"/>
          <w:sz w:val="22"/>
          <w:szCs w:val="22"/>
        </w:rPr>
        <w:t>a</w:t>
      </w:r>
      <w:r>
        <w:rPr>
          <w:position w:val="8"/>
          <w:sz w:val="22"/>
          <w:szCs w:val="22"/>
        </w:rPr>
        <w:t>l</w:t>
      </w:r>
      <w:r>
        <w:rPr>
          <w:spacing w:val="21"/>
          <w:position w:val="8"/>
          <w:sz w:val="22"/>
          <w:szCs w:val="22"/>
        </w:rPr>
        <w:t xml:space="preserve"> </w:t>
      </w:r>
      <w:r>
        <w:rPr>
          <w:spacing w:val="-1"/>
          <w:position w:val="8"/>
          <w:sz w:val="22"/>
          <w:szCs w:val="22"/>
        </w:rPr>
        <w:t>r</w:t>
      </w:r>
      <w:r>
        <w:rPr>
          <w:spacing w:val="1"/>
          <w:position w:val="8"/>
          <w:sz w:val="22"/>
          <w:szCs w:val="22"/>
        </w:rPr>
        <w:t>a</w:t>
      </w:r>
      <w:r>
        <w:rPr>
          <w:position w:val="8"/>
          <w:sz w:val="22"/>
          <w:szCs w:val="22"/>
        </w:rPr>
        <w:t>tion</w:t>
      </w:r>
      <w:r>
        <w:rPr>
          <w:spacing w:val="1"/>
          <w:position w:val="8"/>
          <w:sz w:val="22"/>
          <w:szCs w:val="22"/>
        </w:rPr>
        <w:t>a</w:t>
      </w:r>
      <w:r>
        <w:rPr>
          <w:position w:val="8"/>
          <w:sz w:val="22"/>
          <w:szCs w:val="22"/>
        </w:rPr>
        <w:t>le</w:t>
      </w:r>
      <w:r>
        <w:rPr>
          <w:spacing w:val="18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un</w:t>
      </w:r>
      <w:r>
        <w:rPr>
          <w:spacing w:val="-2"/>
          <w:position w:val="8"/>
          <w:sz w:val="22"/>
          <w:szCs w:val="22"/>
        </w:rPr>
        <w:t>de</w:t>
      </w:r>
      <w:r>
        <w:rPr>
          <w:spacing w:val="-1"/>
          <w:position w:val="8"/>
          <w:sz w:val="22"/>
          <w:szCs w:val="22"/>
        </w:rPr>
        <w:t>r</w:t>
      </w:r>
      <w:r>
        <w:rPr>
          <w:position w:val="8"/>
          <w:sz w:val="22"/>
          <w:szCs w:val="22"/>
        </w:rPr>
        <w:t>lyi</w:t>
      </w:r>
      <w:r>
        <w:rPr>
          <w:spacing w:val="3"/>
          <w:position w:val="8"/>
          <w:sz w:val="22"/>
          <w:szCs w:val="22"/>
        </w:rPr>
        <w:t>n</w:t>
      </w:r>
      <w:r>
        <w:rPr>
          <w:position w:val="8"/>
          <w:sz w:val="22"/>
          <w:szCs w:val="22"/>
        </w:rPr>
        <w:t>g</w:t>
      </w:r>
      <w:r>
        <w:rPr>
          <w:spacing w:val="19"/>
          <w:position w:val="8"/>
          <w:sz w:val="22"/>
          <w:szCs w:val="22"/>
        </w:rPr>
        <w:t xml:space="preserve"> </w:t>
      </w:r>
      <w:r>
        <w:rPr>
          <w:w w:val="102"/>
          <w:position w:val="8"/>
          <w:sz w:val="22"/>
          <w:szCs w:val="22"/>
        </w:rPr>
        <w:t>our</w:t>
      </w:r>
    </w:p>
    <w:p w:rsidR="00724954" w:rsidRDefault="009734F0">
      <w:pPr>
        <w:spacing w:before="7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40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>41</w:t>
      </w:r>
      <w:r>
        <w:rPr>
          <w:rFonts w:ascii="Arial" w:eastAsia="Arial" w:hAnsi="Arial" w:cs="Arial"/>
          <w:position w:val="-1"/>
        </w:rPr>
        <w:t xml:space="preserve">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position w:val="3"/>
          <w:sz w:val="22"/>
          <w:szCs w:val="22"/>
        </w:rPr>
        <w:t>in</w:t>
      </w:r>
      <w:r>
        <w:rPr>
          <w:spacing w:val="2"/>
          <w:position w:val="3"/>
          <w:sz w:val="22"/>
          <w:szCs w:val="22"/>
        </w:rPr>
        <w:t>t</w:t>
      </w:r>
      <w:r>
        <w:rPr>
          <w:spacing w:val="1"/>
          <w:position w:val="3"/>
          <w:sz w:val="22"/>
          <w:szCs w:val="22"/>
        </w:rPr>
        <w:t>e</w:t>
      </w:r>
      <w:r>
        <w:rPr>
          <w:spacing w:val="-1"/>
          <w:position w:val="3"/>
          <w:sz w:val="22"/>
          <w:szCs w:val="22"/>
        </w:rPr>
        <w:t>r</w:t>
      </w:r>
      <w:r>
        <w:rPr>
          <w:spacing w:val="-2"/>
          <w:position w:val="3"/>
          <w:sz w:val="22"/>
          <w:szCs w:val="22"/>
        </w:rPr>
        <w:t>v</w:t>
      </w:r>
      <w:r>
        <w:rPr>
          <w:spacing w:val="1"/>
          <w:position w:val="3"/>
          <w:sz w:val="22"/>
          <w:szCs w:val="22"/>
        </w:rPr>
        <w:t>e</w:t>
      </w:r>
      <w:r>
        <w:rPr>
          <w:position w:val="3"/>
          <w:sz w:val="22"/>
          <w:szCs w:val="22"/>
        </w:rPr>
        <w:t>n</w:t>
      </w:r>
      <w:r>
        <w:rPr>
          <w:spacing w:val="2"/>
          <w:position w:val="3"/>
          <w:sz w:val="22"/>
          <w:szCs w:val="22"/>
        </w:rPr>
        <w:t>t</w:t>
      </w:r>
      <w:r>
        <w:rPr>
          <w:position w:val="3"/>
          <w:sz w:val="22"/>
          <w:szCs w:val="22"/>
        </w:rPr>
        <w:t>ion</w:t>
      </w:r>
      <w:r>
        <w:rPr>
          <w:spacing w:val="21"/>
          <w:position w:val="3"/>
          <w:sz w:val="22"/>
          <w:szCs w:val="22"/>
        </w:rPr>
        <w:t xml:space="preserve"> </w:t>
      </w:r>
      <w:r>
        <w:rPr>
          <w:spacing w:val="1"/>
          <w:position w:val="3"/>
          <w:sz w:val="22"/>
          <w:szCs w:val="22"/>
        </w:rPr>
        <w:t>s</w:t>
      </w:r>
      <w:r>
        <w:rPr>
          <w:position w:val="3"/>
          <w:sz w:val="22"/>
          <w:szCs w:val="22"/>
        </w:rPr>
        <w:t>t</w:t>
      </w:r>
      <w:r>
        <w:rPr>
          <w:spacing w:val="1"/>
          <w:position w:val="3"/>
          <w:sz w:val="22"/>
          <w:szCs w:val="22"/>
        </w:rPr>
        <w:t>e</w:t>
      </w:r>
      <w:r>
        <w:rPr>
          <w:position w:val="3"/>
          <w:sz w:val="22"/>
          <w:szCs w:val="22"/>
        </w:rPr>
        <w:t>ms</w:t>
      </w:r>
      <w:r>
        <w:rPr>
          <w:spacing w:val="9"/>
          <w:position w:val="3"/>
          <w:sz w:val="22"/>
          <w:szCs w:val="22"/>
        </w:rPr>
        <w:t xml:space="preserve"> </w:t>
      </w:r>
      <w:r>
        <w:rPr>
          <w:spacing w:val="2"/>
          <w:position w:val="3"/>
          <w:sz w:val="22"/>
          <w:szCs w:val="22"/>
        </w:rPr>
        <w:t>f</w:t>
      </w:r>
      <w:r>
        <w:rPr>
          <w:spacing w:val="-1"/>
          <w:position w:val="3"/>
          <w:sz w:val="22"/>
          <w:szCs w:val="22"/>
        </w:rPr>
        <w:t>r</w:t>
      </w:r>
      <w:r>
        <w:rPr>
          <w:position w:val="3"/>
          <w:sz w:val="22"/>
          <w:szCs w:val="22"/>
        </w:rPr>
        <w:t>om</w:t>
      </w:r>
      <w:r>
        <w:rPr>
          <w:spacing w:val="12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the</w:t>
      </w:r>
      <w:r>
        <w:rPr>
          <w:spacing w:val="6"/>
          <w:position w:val="3"/>
          <w:sz w:val="22"/>
          <w:szCs w:val="22"/>
        </w:rPr>
        <w:t xml:space="preserve"> </w:t>
      </w:r>
      <w:r>
        <w:rPr>
          <w:spacing w:val="2"/>
          <w:position w:val="3"/>
          <w:sz w:val="22"/>
          <w:szCs w:val="22"/>
        </w:rPr>
        <w:t>i</w:t>
      </w:r>
      <w:r>
        <w:rPr>
          <w:position w:val="3"/>
          <w:sz w:val="22"/>
          <w:szCs w:val="22"/>
        </w:rPr>
        <w:t>n</w:t>
      </w:r>
      <w:r>
        <w:rPr>
          <w:spacing w:val="-3"/>
          <w:position w:val="3"/>
          <w:sz w:val="22"/>
          <w:szCs w:val="22"/>
        </w:rPr>
        <w:t>t</w:t>
      </w:r>
      <w:r>
        <w:rPr>
          <w:spacing w:val="1"/>
          <w:position w:val="3"/>
          <w:sz w:val="22"/>
          <w:szCs w:val="22"/>
        </w:rPr>
        <w:t>e</w:t>
      </w:r>
      <w:r>
        <w:rPr>
          <w:spacing w:val="-2"/>
          <w:position w:val="3"/>
          <w:sz w:val="22"/>
          <w:szCs w:val="22"/>
        </w:rPr>
        <w:t>g</w:t>
      </w:r>
      <w:r>
        <w:rPr>
          <w:spacing w:val="-1"/>
          <w:position w:val="3"/>
          <w:sz w:val="22"/>
          <w:szCs w:val="22"/>
        </w:rPr>
        <w:t>r</w:t>
      </w:r>
      <w:r>
        <w:rPr>
          <w:spacing w:val="3"/>
          <w:position w:val="3"/>
          <w:sz w:val="22"/>
          <w:szCs w:val="22"/>
        </w:rPr>
        <w:t>a</w:t>
      </w:r>
      <w:r>
        <w:rPr>
          <w:position w:val="3"/>
          <w:sz w:val="22"/>
          <w:szCs w:val="22"/>
        </w:rPr>
        <w:t>tion</w:t>
      </w:r>
      <w:r>
        <w:rPr>
          <w:spacing w:val="24"/>
          <w:position w:val="3"/>
          <w:sz w:val="22"/>
          <w:szCs w:val="22"/>
        </w:rPr>
        <w:t xml:space="preserve"> </w:t>
      </w:r>
      <w:r>
        <w:rPr>
          <w:spacing w:val="-2"/>
          <w:position w:val="3"/>
          <w:sz w:val="22"/>
          <w:szCs w:val="22"/>
        </w:rPr>
        <w:t>o</w:t>
      </w:r>
      <w:r>
        <w:rPr>
          <w:position w:val="3"/>
          <w:sz w:val="22"/>
          <w:szCs w:val="22"/>
        </w:rPr>
        <w:t>f</w:t>
      </w:r>
      <w:r>
        <w:rPr>
          <w:spacing w:val="6"/>
          <w:position w:val="3"/>
          <w:sz w:val="22"/>
          <w:szCs w:val="22"/>
        </w:rPr>
        <w:t xml:space="preserve"> </w:t>
      </w:r>
      <w:r>
        <w:rPr>
          <w:spacing w:val="-2"/>
          <w:position w:val="3"/>
          <w:sz w:val="22"/>
          <w:szCs w:val="22"/>
        </w:rPr>
        <w:t>v</w:t>
      </w:r>
      <w:r>
        <w:rPr>
          <w:spacing w:val="3"/>
          <w:position w:val="3"/>
          <w:sz w:val="22"/>
          <w:szCs w:val="22"/>
        </w:rPr>
        <w:t>a</w:t>
      </w:r>
      <w:r>
        <w:rPr>
          <w:spacing w:val="-1"/>
          <w:position w:val="3"/>
          <w:sz w:val="22"/>
          <w:szCs w:val="22"/>
        </w:rPr>
        <w:t>r</w:t>
      </w:r>
      <w:r>
        <w:rPr>
          <w:position w:val="3"/>
          <w:sz w:val="22"/>
          <w:szCs w:val="22"/>
        </w:rPr>
        <w:t>ious</w:t>
      </w:r>
      <w:r>
        <w:rPr>
          <w:spacing w:val="12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r</w:t>
      </w:r>
      <w:r>
        <w:rPr>
          <w:spacing w:val="3"/>
          <w:position w:val="3"/>
          <w:sz w:val="22"/>
          <w:szCs w:val="22"/>
        </w:rPr>
        <w:t>e</w:t>
      </w:r>
      <w:r>
        <w:rPr>
          <w:spacing w:val="-1"/>
          <w:position w:val="3"/>
          <w:sz w:val="22"/>
          <w:szCs w:val="22"/>
        </w:rPr>
        <w:t>s</w:t>
      </w:r>
      <w:r>
        <w:rPr>
          <w:spacing w:val="1"/>
          <w:position w:val="3"/>
          <w:sz w:val="22"/>
          <w:szCs w:val="22"/>
        </w:rPr>
        <w:t>ea</w:t>
      </w:r>
      <w:r>
        <w:rPr>
          <w:spacing w:val="-1"/>
          <w:position w:val="3"/>
          <w:sz w:val="22"/>
          <w:szCs w:val="22"/>
        </w:rPr>
        <w:t>r</w:t>
      </w:r>
      <w:r>
        <w:rPr>
          <w:spacing w:val="1"/>
          <w:position w:val="3"/>
          <w:sz w:val="22"/>
          <w:szCs w:val="22"/>
        </w:rPr>
        <w:t>c</w:t>
      </w:r>
      <w:r>
        <w:rPr>
          <w:position w:val="3"/>
          <w:sz w:val="22"/>
          <w:szCs w:val="22"/>
        </w:rPr>
        <w:t>h</w:t>
      </w:r>
      <w:r>
        <w:rPr>
          <w:spacing w:val="18"/>
          <w:position w:val="3"/>
          <w:sz w:val="22"/>
          <w:szCs w:val="22"/>
        </w:rPr>
        <w:t xml:space="preserve"> </w:t>
      </w:r>
      <w:r>
        <w:rPr>
          <w:b/>
          <w:spacing w:val="-1"/>
          <w:position w:val="3"/>
          <w:sz w:val="22"/>
          <w:szCs w:val="22"/>
        </w:rPr>
        <w:t>t</w:t>
      </w:r>
      <w:r>
        <w:rPr>
          <w:b/>
          <w:spacing w:val="1"/>
          <w:position w:val="3"/>
          <w:sz w:val="22"/>
          <w:szCs w:val="22"/>
        </w:rPr>
        <w:t>r</w:t>
      </w:r>
      <w:r>
        <w:rPr>
          <w:b/>
          <w:position w:val="3"/>
          <w:sz w:val="22"/>
          <w:szCs w:val="22"/>
        </w:rPr>
        <w:t>adi</w:t>
      </w:r>
      <w:r>
        <w:rPr>
          <w:b/>
          <w:spacing w:val="-1"/>
          <w:position w:val="3"/>
          <w:sz w:val="22"/>
          <w:szCs w:val="22"/>
        </w:rPr>
        <w:t>t</w:t>
      </w:r>
      <w:r>
        <w:rPr>
          <w:b/>
          <w:position w:val="3"/>
          <w:sz w:val="22"/>
          <w:szCs w:val="22"/>
        </w:rPr>
        <w:t>ions</w:t>
      </w:r>
      <w:r>
        <w:rPr>
          <w:b/>
          <w:spacing w:val="19"/>
          <w:position w:val="3"/>
          <w:sz w:val="22"/>
          <w:szCs w:val="22"/>
        </w:rPr>
        <w:t xml:space="preserve"> </w:t>
      </w:r>
      <w:r>
        <w:rPr>
          <w:b/>
          <w:spacing w:val="-2"/>
          <w:position w:val="3"/>
          <w:sz w:val="22"/>
          <w:szCs w:val="22"/>
        </w:rPr>
        <w:t>r</w:t>
      </w:r>
      <w:r>
        <w:rPr>
          <w:b/>
          <w:spacing w:val="1"/>
          <w:position w:val="3"/>
          <w:sz w:val="22"/>
          <w:szCs w:val="22"/>
        </w:rPr>
        <w:t>e</w:t>
      </w:r>
      <w:r>
        <w:rPr>
          <w:b/>
          <w:position w:val="3"/>
          <w:sz w:val="22"/>
          <w:szCs w:val="22"/>
        </w:rPr>
        <w:t>la</w:t>
      </w:r>
      <w:r>
        <w:rPr>
          <w:b/>
          <w:spacing w:val="-3"/>
          <w:position w:val="3"/>
          <w:sz w:val="22"/>
          <w:szCs w:val="22"/>
        </w:rPr>
        <w:t>t</w:t>
      </w:r>
      <w:r>
        <w:rPr>
          <w:b/>
          <w:spacing w:val="3"/>
          <w:position w:val="3"/>
          <w:sz w:val="22"/>
          <w:szCs w:val="22"/>
        </w:rPr>
        <w:t>e</w:t>
      </w:r>
      <w:r>
        <w:rPr>
          <w:b/>
          <w:position w:val="3"/>
          <w:sz w:val="22"/>
          <w:szCs w:val="22"/>
        </w:rPr>
        <w:t>d</w:t>
      </w:r>
      <w:r>
        <w:rPr>
          <w:b/>
          <w:spacing w:val="15"/>
          <w:position w:val="3"/>
          <w:sz w:val="22"/>
          <w:szCs w:val="22"/>
        </w:rPr>
        <w:t xml:space="preserve"> </w:t>
      </w:r>
      <w:r>
        <w:rPr>
          <w:b/>
          <w:spacing w:val="-1"/>
          <w:position w:val="3"/>
          <w:sz w:val="22"/>
          <w:szCs w:val="22"/>
        </w:rPr>
        <w:t>t</w:t>
      </w:r>
      <w:r>
        <w:rPr>
          <w:b/>
          <w:position w:val="3"/>
          <w:sz w:val="22"/>
          <w:szCs w:val="22"/>
        </w:rPr>
        <w:t>o</w:t>
      </w:r>
      <w:r>
        <w:rPr>
          <w:b/>
          <w:spacing w:val="4"/>
          <w:position w:val="3"/>
          <w:sz w:val="22"/>
          <w:szCs w:val="22"/>
        </w:rPr>
        <w:t xml:space="preserve"> </w:t>
      </w:r>
      <w:r>
        <w:rPr>
          <w:b/>
          <w:w w:val="102"/>
          <w:position w:val="3"/>
          <w:sz w:val="22"/>
          <w:szCs w:val="22"/>
        </w:rPr>
        <w:t>p</w:t>
      </w:r>
      <w:r>
        <w:rPr>
          <w:b/>
          <w:spacing w:val="1"/>
          <w:w w:val="102"/>
          <w:position w:val="3"/>
          <w:sz w:val="22"/>
          <w:szCs w:val="22"/>
        </w:rPr>
        <w:t>e</w:t>
      </w:r>
      <w:r>
        <w:rPr>
          <w:b/>
          <w:spacing w:val="3"/>
          <w:w w:val="102"/>
          <w:position w:val="3"/>
          <w:sz w:val="22"/>
          <w:szCs w:val="22"/>
        </w:rPr>
        <w:t>r</w:t>
      </w:r>
      <w:r>
        <w:rPr>
          <w:b/>
          <w:spacing w:val="-1"/>
          <w:w w:val="102"/>
          <w:position w:val="3"/>
          <w:sz w:val="22"/>
          <w:szCs w:val="22"/>
        </w:rPr>
        <w:t>s</w:t>
      </w:r>
      <w:r>
        <w:rPr>
          <w:b/>
          <w:w w:val="102"/>
          <w:position w:val="3"/>
          <w:sz w:val="22"/>
          <w:szCs w:val="22"/>
        </w:rPr>
        <w:t>onal</w:t>
      </w:r>
      <w:r>
        <w:rPr>
          <w:b/>
          <w:spacing w:val="2"/>
          <w:w w:val="102"/>
          <w:position w:val="3"/>
          <w:sz w:val="22"/>
          <w:szCs w:val="22"/>
        </w:rPr>
        <w:t>i</w:t>
      </w:r>
      <w:r>
        <w:rPr>
          <w:b/>
          <w:spacing w:val="-1"/>
          <w:w w:val="102"/>
          <w:position w:val="3"/>
          <w:sz w:val="22"/>
          <w:szCs w:val="22"/>
        </w:rPr>
        <w:t>t</w:t>
      </w:r>
      <w:r>
        <w:rPr>
          <w:b/>
          <w:w w:val="102"/>
          <w:position w:val="3"/>
          <w:sz w:val="22"/>
          <w:szCs w:val="22"/>
        </w:rPr>
        <w:t>y</w:t>
      </w:r>
    </w:p>
    <w:p w:rsidR="00724954" w:rsidRDefault="009734F0">
      <w:pPr>
        <w:spacing w:before="5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  <w:sectPr w:rsidR="00724954">
          <w:type w:val="continuous"/>
          <w:pgSz w:w="12240" w:h="15840"/>
          <w:pgMar w:top="120" w:right="60" w:bottom="280" w:left="60" w:header="720" w:footer="720" w:gutter="0"/>
          <w:cols w:space="720"/>
        </w:sectPr>
      </w:pPr>
      <w:r>
        <w:rPr>
          <w:rFonts w:ascii="Arial" w:eastAsia="Arial" w:hAnsi="Arial" w:cs="Arial"/>
          <w:position w:val="1"/>
        </w:rPr>
        <w:t xml:space="preserve">43                         </w:t>
      </w:r>
      <w:r>
        <w:rPr>
          <w:rFonts w:ascii="Arial" w:eastAsia="Arial" w:hAnsi="Arial" w:cs="Arial"/>
          <w:spacing w:val="49"/>
          <w:position w:val="1"/>
        </w:rPr>
        <w:t xml:space="preserve"> </w:t>
      </w:r>
      <w:r>
        <w:rPr>
          <w:b/>
          <w:sz w:val="22"/>
          <w:szCs w:val="22"/>
        </w:rPr>
        <w:t>and</w:t>
      </w:r>
      <w:r>
        <w:rPr>
          <w:b/>
          <w:spacing w:val="9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s</w:t>
      </w:r>
      <w:r>
        <w:rPr>
          <w:b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c</w:t>
      </w:r>
      <w:r>
        <w:rPr>
          <w:b/>
          <w:sz w:val="22"/>
          <w:szCs w:val="22"/>
        </w:rPr>
        <w:t>ial</w:t>
      </w:r>
      <w:r>
        <w:rPr>
          <w:b/>
          <w:spacing w:val="12"/>
          <w:sz w:val="22"/>
          <w:szCs w:val="22"/>
        </w:rPr>
        <w:t xml:space="preserve"> </w:t>
      </w:r>
      <w:r>
        <w:rPr>
          <w:b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v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2"/>
          <w:sz w:val="22"/>
          <w:szCs w:val="22"/>
        </w:rPr>
        <w:t>l</w:t>
      </w:r>
      <w:r>
        <w:rPr>
          <w:b/>
          <w:sz w:val="22"/>
          <w:szCs w:val="22"/>
        </w:rPr>
        <w:t>o</w:t>
      </w:r>
      <w:r>
        <w:rPr>
          <w:b/>
          <w:spacing w:val="-3"/>
          <w:sz w:val="22"/>
          <w:szCs w:val="22"/>
        </w:rPr>
        <w:t>pm</w:t>
      </w:r>
      <w:r>
        <w:rPr>
          <w:b/>
          <w:spacing w:val="3"/>
          <w:sz w:val="22"/>
          <w:szCs w:val="22"/>
        </w:rPr>
        <w:t>e</w:t>
      </w:r>
      <w:r>
        <w:rPr>
          <w:b/>
          <w:sz w:val="22"/>
          <w:szCs w:val="22"/>
        </w:rPr>
        <w:t>n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,</w:t>
      </w:r>
      <w:r>
        <w:rPr>
          <w:b/>
          <w:spacing w:val="29"/>
          <w:sz w:val="22"/>
          <w:szCs w:val="22"/>
        </w:rPr>
        <w:t xml:space="preserve"> </w:t>
      </w:r>
      <w:r>
        <w:rPr>
          <w:b/>
          <w:spacing w:val="3"/>
          <w:sz w:val="22"/>
          <w:szCs w:val="22"/>
        </w:rPr>
        <w:t>w</w:t>
      </w:r>
      <w:r>
        <w:rPr>
          <w:b/>
          <w:sz w:val="22"/>
          <w:szCs w:val="22"/>
        </w:rPr>
        <w:t>hi</w:t>
      </w:r>
      <w:r>
        <w:rPr>
          <w:b/>
          <w:spacing w:val="1"/>
          <w:sz w:val="22"/>
          <w:szCs w:val="22"/>
        </w:rPr>
        <w:t>c</w:t>
      </w:r>
      <w:r>
        <w:rPr>
          <w:b/>
          <w:sz w:val="22"/>
          <w:szCs w:val="22"/>
        </w:rPr>
        <w:t>h</w:t>
      </w:r>
      <w:r>
        <w:rPr>
          <w:b/>
          <w:spacing w:val="13"/>
          <w:sz w:val="22"/>
          <w:szCs w:val="22"/>
        </w:rPr>
        <w:t xml:space="preserve"> </w:t>
      </w:r>
      <w:r>
        <w:rPr>
          <w:b/>
          <w:sz w:val="22"/>
          <w:szCs w:val="22"/>
        </w:rPr>
        <w:t>add</w:t>
      </w:r>
      <w:r>
        <w:rPr>
          <w:b/>
          <w:spacing w:val="-4"/>
          <w:sz w:val="22"/>
          <w:szCs w:val="22"/>
        </w:rPr>
        <w:t>r</w:t>
      </w:r>
      <w:r>
        <w:rPr>
          <w:b/>
          <w:spacing w:val="3"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s</w:t>
      </w:r>
      <w:r>
        <w:rPr>
          <w:b/>
          <w:sz w:val="22"/>
          <w:szCs w:val="22"/>
        </w:rPr>
        <w:t>s</w:t>
      </w:r>
      <w:r>
        <w:rPr>
          <w:b/>
          <w:spacing w:val="15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he</w:t>
      </w:r>
      <w:r>
        <w:rPr>
          <w:b/>
          <w:spacing w:val="9"/>
          <w:sz w:val="22"/>
          <w:szCs w:val="22"/>
        </w:rPr>
        <w:t xml:space="preserve"> </w:t>
      </w:r>
      <w:r>
        <w:rPr>
          <w:b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r</w:t>
      </w:r>
      <w:r>
        <w:rPr>
          <w:b/>
          <w:spacing w:val="-1"/>
          <w:sz w:val="22"/>
          <w:szCs w:val="22"/>
        </w:rPr>
        <w:t>s</w:t>
      </w:r>
      <w:r>
        <w:rPr>
          <w:b/>
          <w:sz w:val="22"/>
          <w:szCs w:val="22"/>
        </w:rPr>
        <w:t>onal</w:t>
      </w:r>
      <w:r>
        <w:rPr>
          <w:b/>
          <w:spacing w:val="18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oo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s</w:t>
      </w:r>
      <w:r>
        <w:rPr>
          <w:b/>
          <w:spacing w:val="11"/>
          <w:sz w:val="22"/>
          <w:szCs w:val="22"/>
        </w:rPr>
        <w:t xml:space="preserve"> </w:t>
      </w:r>
      <w:r>
        <w:rPr>
          <w:b/>
          <w:sz w:val="22"/>
          <w:szCs w:val="22"/>
        </w:rPr>
        <w:t>of</w:t>
      </w:r>
      <w:r>
        <w:rPr>
          <w:b/>
          <w:spacing w:val="6"/>
          <w:sz w:val="22"/>
          <w:szCs w:val="22"/>
        </w:rPr>
        <w:t xml:space="preserve"> </w:t>
      </w:r>
      <w:r>
        <w:rPr>
          <w:b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w w:val="102"/>
          <w:sz w:val="22"/>
          <w:szCs w:val="22"/>
        </w:rPr>
        <w:t>b</w:t>
      </w:r>
      <w:r>
        <w:rPr>
          <w:spacing w:val="1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h</w:t>
      </w:r>
      <w:r>
        <w:rPr>
          <w:spacing w:val="1"/>
          <w:w w:val="102"/>
          <w:sz w:val="22"/>
          <w:szCs w:val="22"/>
        </w:rPr>
        <w:t>a</w:t>
      </w:r>
      <w:r>
        <w:rPr>
          <w:spacing w:val="-2"/>
          <w:w w:val="102"/>
          <w:sz w:val="22"/>
          <w:szCs w:val="22"/>
        </w:rPr>
        <w:t>v</w:t>
      </w:r>
      <w:r>
        <w:rPr>
          <w:spacing w:val="2"/>
          <w:w w:val="102"/>
          <w:sz w:val="22"/>
          <w:szCs w:val="22"/>
        </w:rPr>
        <w:t>i</w:t>
      </w:r>
      <w:r>
        <w:rPr>
          <w:w w:val="102"/>
          <w:sz w:val="22"/>
          <w:szCs w:val="22"/>
        </w:rPr>
        <w:t>o</w:t>
      </w:r>
      <w:r>
        <w:rPr>
          <w:spacing w:val="-1"/>
          <w:w w:val="102"/>
          <w:sz w:val="22"/>
          <w:szCs w:val="22"/>
        </w:rPr>
        <w:t>rs</w:t>
      </w:r>
      <w:r>
        <w:rPr>
          <w:w w:val="102"/>
          <w:sz w:val="22"/>
          <w:szCs w:val="22"/>
        </w:rPr>
        <w:t>.</w:t>
      </w:r>
    </w:p>
    <w:p w:rsidR="00724954" w:rsidRDefault="009734F0">
      <w:pPr>
        <w:spacing w:before="76" w:line="220" w:lineRule="exact"/>
        <w:ind w:left="100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lastRenderedPageBreak/>
        <w:t>Page 5 of 40</w:t>
      </w:r>
    </w:p>
    <w:p w:rsidR="00724954" w:rsidRDefault="009734F0">
      <w:pPr>
        <w:spacing w:before="76" w:line="220" w:lineRule="exact"/>
        <w:rPr>
          <w:rFonts w:ascii="Arial" w:eastAsia="Arial" w:hAnsi="Arial" w:cs="Arial"/>
        </w:rPr>
        <w:sectPr w:rsidR="00724954">
          <w:footerReference w:type="default" r:id="rId30"/>
          <w:pgSz w:w="12240" w:h="15840"/>
          <w:pgMar w:top="120" w:right="1200" w:bottom="280" w:left="60" w:header="0" w:footer="4352" w:gutter="0"/>
          <w:cols w:num="2" w:space="720" w:equalWidth="0">
            <w:col w:w="1268" w:space="2486"/>
            <w:col w:w="7226"/>
          </w:cols>
        </w:sectPr>
      </w:pPr>
      <w:r>
        <w:br w:type="column"/>
      </w:r>
      <w:r>
        <w:rPr>
          <w:rFonts w:ascii="Arial" w:eastAsia="Arial" w:hAnsi="Arial" w:cs="Arial"/>
          <w:b/>
          <w:position w:val="-1"/>
        </w:rPr>
        <w:lastRenderedPageBreak/>
        <w:t xml:space="preserve">International Journal of Behavioral </w:t>
      </w:r>
      <w:r>
        <w:rPr>
          <w:rFonts w:ascii="Arial" w:eastAsia="Arial" w:hAnsi="Arial" w:cs="Arial"/>
          <w:b/>
          <w:position w:val="-1"/>
        </w:rPr>
        <w:t>Development</w:t>
      </w:r>
    </w:p>
    <w:p w:rsidR="00724954" w:rsidRDefault="00724954">
      <w:pPr>
        <w:spacing w:before="14" w:line="200" w:lineRule="exact"/>
      </w:pPr>
    </w:p>
    <w:p w:rsidR="00724954" w:rsidRDefault="009734F0">
      <w:pPr>
        <w:spacing w:before="26"/>
        <w:ind w:left="1812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MO</w:t>
      </w:r>
      <w:r>
        <w:rPr>
          <w:spacing w:val="-1"/>
          <w:sz w:val="22"/>
          <w:szCs w:val="22"/>
        </w:rPr>
        <w:t>TI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OC</w:t>
      </w:r>
      <w:r>
        <w:rPr>
          <w:spacing w:val="2"/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pacing w:val="-28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O</w:t>
      </w:r>
      <w:r>
        <w:rPr>
          <w:spacing w:val="-3"/>
          <w:sz w:val="22"/>
          <w:szCs w:val="22"/>
        </w:rPr>
        <w:t>L</w:t>
      </w:r>
      <w:r>
        <w:rPr>
          <w:spacing w:val="4"/>
          <w:sz w:val="22"/>
          <w:szCs w:val="22"/>
        </w:rPr>
        <w:t>E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E                                                        </w:t>
      </w:r>
      <w:r>
        <w:rPr>
          <w:spacing w:val="43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5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3  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z w:val="22"/>
          <w:szCs w:val="22"/>
        </w:rPr>
        <w:t>be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itive</w:t>
      </w:r>
      <w:r>
        <w:rPr>
          <w:spacing w:val="1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ee</w:t>
      </w:r>
      <w:r>
        <w:rPr>
          <w:sz w:val="22"/>
          <w:szCs w:val="22"/>
        </w:rPr>
        <w:t>ds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ot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w</w:t>
      </w:r>
      <w:r>
        <w:rPr>
          <w:sz w:val="22"/>
          <w:szCs w:val="22"/>
        </w:rPr>
        <w:t>hile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oid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ous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-3"/>
          <w:sz w:val="22"/>
          <w:szCs w:val="22"/>
        </w:rPr>
        <w:t>f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ec</w:t>
      </w:r>
      <w:r>
        <w:rPr>
          <w:sz w:val="22"/>
          <w:szCs w:val="22"/>
        </w:rPr>
        <w:t>ts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oth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rs</w:t>
      </w:r>
      <w:r>
        <w:rPr>
          <w:sz w:val="22"/>
          <w:szCs w:val="22"/>
        </w:rPr>
        <w:t>’</w:t>
      </w:r>
      <w:r>
        <w:rPr>
          <w:spacing w:val="-3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n</w:t>
      </w:r>
      <w:r>
        <w:rPr>
          <w:spacing w:val="3"/>
          <w:w w:val="102"/>
          <w:sz w:val="22"/>
          <w:szCs w:val="22"/>
        </w:rPr>
        <w:t>e</w:t>
      </w:r>
      <w:r>
        <w:rPr>
          <w:spacing w:val="-2"/>
          <w:w w:val="102"/>
          <w:sz w:val="22"/>
          <w:szCs w:val="22"/>
        </w:rPr>
        <w:t>g</w:t>
      </w:r>
      <w:r>
        <w:rPr>
          <w:spacing w:val="1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t</w:t>
      </w:r>
      <w:r>
        <w:rPr>
          <w:spacing w:val="2"/>
          <w:w w:val="102"/>
          <w:sz w:val="22"/>
          <w:szCs w:val="22"/>
        </w:rPr>
        <w:t>i</w:t>
      </w:r>
      <w:r>
        <w:rPr>
          <w:spacing w:val="-2"/>
          <w:w w:val="102"/>
          <w:sz w:val="22"/>
          <w:szCs w:val="22"/>
        </w:rPr>
        <w:t>v</w:t>
      </w:r>
      <w:r>
        <w:rPr>
          <w:w w:val="102"/>
          <w:sz w:val="22"/>
          <w:szCs w:val="22"/>
        </w:rPr>
        <w:t>e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>5</w:t>
      </w:r>
      <w:r>
        <w:rPr>
          <w:rFonts w:ascii="Arial" w:eastAsia="Arial" w:hAnsi="Arial" w:cs="Arial"/>
          <w:position w:val="3"/>
        </w:rPr>
        <w:t xml:space="preserve">                           </w:t>
      </w:r>
      <w:r>
        <w:rPr>
          <w:rFonts w:ascii="Arial" w:eastAsia="Arial" w:hAnsi="Arial" w:cs="Arial"/>
          <w:spacing w:val="49"/>
          <w:position w:val="3"/>
        </w:rPr>
        <w:t xml:space="preserve"> </w:t>
      </w:r>
      <w:r>
        <w:rPr>
          <w:spacing w:val="1"/>
          <w:position w:val="-2"/>
          <w:sz w:val="22"/>
          <w:szCs w:val="22"/>
        </w:rPr>
        <w:t>e</w:t>
      </w:r>
      <w:r>
        <w:rPr>
          <w:spacing w:val="2"/>
          <w:position w:val="-2"/>
          <w:sz w:val="22"/>
          <w:szCs w:val="22"/>
        </w:rPr>
        <w:t>m</w:t>
      </w:r>
      <w:r>
        <w:rPr>
          <w:position w:val="-2"/>
          <w:sz w:val="22"/>
          <w:szCs w:val="22"/>
        </w:rPr>
        <w:t>otions</w:t>
      </w:r>
      <w:r>
        <w:rPr>
          <w:spacing w:val="17"/>
          <w:position w:val="-2"/>
          <w:sz w:val="22"/>
          <w:szCs w:val="22"/>
        </w:rPr>
        <w:t xml:space="preserve"> </w:t>
      </w:r>
      <w:r>
        <w:rPr>
          <w:spacing w:val="-1"/>
          <w:position w:val="-2"/>
          <w:sz w:val="22"/>
          <w:szCs w:val="22"/>
        </w:rPr>
        <w:t>(</w:t>
      </w:r>
      <w:r>
        <w:rPr>
          <w:spacing w:val="2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i</w:t>
      </w:r>
      <w:r>
        <w:rPr>
          <w:spacing w:val="-1"/>
          <w:position w:val="-2"/>
          <w:sz w:val="22"/>
          <w:szCs w:val="22"/>
        </w:rPr>
        <w:t>s</w:t>
      </w:r>
      <w:r>
        <w:rPr>
          <w:spacing w:val="1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nb</w:t>
      </w:r>
      <w:r>
        <w:rPr>
          <w:spacing w:val="1"/>
          <w:position w:val="-2"/>
          <w:sz w:val="22"/>
          <w:szCs w:val="22"/>
        </w:rPr>
        <w:t>e</w:t>
      </w:r>
      <w:r>
        <w:rPr>
          <w:spacing w:val="-3"/>
          <w:position w:val="-2"/>
          <w:sz w:val="22"/>
          <w:szCs w:val="22"/>
        </w:rPr>
        <w:t>r</w:t>
      </w:r>
      <w:r>
        <w:rPr>
          <w:position w:val="-2"/>
          <w:sz w:val="22"/>
          <w:szCs w:val="22"/>
        </w:rPr>
        <w:t>g</w:t>
      </w:r>
      <w:r>
        <w:rPr>
          <w:spacing w:val="17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t</w:t>
      </w:r>
      <w:r>
        <w:rPr>
          <w:spacing w:val="5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a</w:t>
      </w:r>
      <w:r>
        <w:rPr>
          <w:spacing w:val="-3"/>
          <w:position w:val="-2"/>
          <w:sz w:val="22"/>
          <w:szCs w:val="22"/>
        </w:rPr>
        <w:t>l</w:t>
      </w:r>
      <w:r>
        <w:rPr>
          <w:spacing w:val="1"/>
          <w:position w:val="-2"/>
          <w:sz w:val="22"/>
          <w:szCs w:val="22"/>
        </w:rPr>
        <w:t>.</w:t>
      </w:r>
      <w:r>
        <w:rPr>
          <w:position w:val="-2"/>
          <w:sz w:val="22"/>
          <w:szCs w:val="22"/>
        </w:rPr>
        <w:t>,</w:t>
      </w:r>
      <w:r>
        <w:rPr>
          <w:spacing w:val="7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2006</w:t>
      </w:r>
      <w:r>
        <w:rPr>
          <w:spacing w:val="-1"/>
          <w:position w:val="-2"/>
          <w:sz w:val="22"/>
          <w:szCs w:val="22"/>
        </w:rPr>
        <w:t>)</w:t>
      </w:r>
      <w:r>
        <w:rPr>
          <w:position w:val="-2"/>
          <w:sz w:val="22"/>
          <w:szCs w:val="22"/>
        </w:rPr>
        <w:t>.</w:t>
      </w:r>
      <w:r>
        <w:rPr>
          <w:spacing w:val="10"/>
          <w:position w:val="-2"/>
          <w:sz w:val="22"/>
          <w:szCs w:val="22"/>
        </w:rPr>
        <w:t xml:space="preserve"> </w:t>
      </w:r>
      <w:r>
        <w:rPr>
          <w:spacing w:val="-28"/>
          <w:position w:val="-2"/>
          <w:sz w:val="22"/>
          <w:szCs w:val="22"/>
        </w:rPr>
        <w:t>V</w:t>
      </w:r>
      <w:r>
        <w:rPr>
          <w:spacing w:val="-4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l</w:t>
      </w:r>
      <w:r>
        <w:rPr>
          <w:spacing w:val="-5"/>
          <w:position w:val="-2"/>
          <w:sz w:val="22"/>
          <w:szCs w:val="22"/>
        </w:rPr>
        <w:t>u</w:t>
      </w:r>
      <w:r>
        <w:rPr>
          <w:spacing w:val="-2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s</w:t>
      </w:r>
      <w:r>
        <w:rPr>
          <w:spacing w:val="9"/>
          <w:position w:val="-2"/>
          <w:sz w:val="22"/>
          <w:szCs w:val="22"/>
        </w:rPr>
        <w:t xml:space="preserve"> </w:t>
      </w:r>
      <w:r>
        <w:rPr>
          <w:spacing w:val="-3"/>
          <w:position w:val="-2"/>
          <w:sz w:val="22"/>
          <w:szCs w:val="22"/>
        </w:rPr>
        <w:t>r</w:t>
      </w:r>
      <w:r>
        <w:rPr>
          <w:spacing w:val="-4"/>
          <w:position w:val="-2"/>
          <w:sz w:val="22"/>
          <w:szCs w:val="22"/>
        </w:rPr>
        <w:t>e</w:t>
      </w:r>
      <w:r>
        <w:rPr>
          <w:spacing w:val="-3"/>
          <w:position w:val="-2"/>
          <w:sz w:val="22"/>
          <w:szCs w:val="22"/>
        </w:rPr>
        <w:t>l</w:t>
      </w:r>
      <w:r>
        <w:rPr>
          <w:spacing w:val="-2"/>
          <w:position w:val="-2"/>
          <w:sz w:val="22"/>
          <w:szCs w:val="22"/>
        </w:rPr>
        <w:t>a</w:t>
      </w:r>
      <w:r>
        <w:rPr>
          <w:spacing w:val="-5"/>
          <w:position w:val="-2"/>
          <w:sz w:val="22"/>
          <w:szCs w:val="22"/>
        </w:rPr>
        <w:t>t</w:t>
      </w:r>
      <w:r>
        <w:rPr>
          <w:spacing w:val="1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d</w:t>
      </w:r>
      <w:r>
        <w:rPr>
          <w:spacing w:val="5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to</w:t>
      </w:r>
      <w:r>
        <w:rPr>
          <w:spacing w:val="-1"/>
          <w:position w:val="-2"/>
          <w:sz w:val="22"/>
          <w:szCs w:val="22"/>
        </w:rPr>
        <w:t xml:space="preserve"> s</w:t>
      </w:r>
      <w:r>
        <w:rPr>
          <w:spacing w:val="1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l</w:t>
      </w:r>
      <w:r>
        <w:rPr>
          <w:spacing w:val="2"/>
          <w:position w:val="-2"/>
          <w:sz w:val="22"/>
          <w:szCs w:val="22"/>
        </w:rPr>
        <w:t>f</w:t>
      </w:r>
      <w:r>
        <w:rPr>
          <w:spacing w:val="-1"/>
          <w:position w:val="-2"/>
          <w:sz w:val="22"/>
          <w:szCs w:val="22"/>
        </w:rPr>
        <w:t>-</w:t>
      </w:r>
      <w:r>
        <w:rPr>
          <w:position w:val="-2"/>
          <w:sz w:val="22"/>
          <w:szCs w:val="22"/>
        </w:rPr>
        <w:t>t</w:t>
      </w:r>
      <w:r>
        <w:rPr>
          <w:spacing w:val="-1"/>
          <w:position w:val="-2"/>
          <w:sz w:val="22"/>
          <w:szCs w:val="22"/>
        </w:rPr>
        <w:t>r</w:t>
      </w:r>
      <w:r>
        <w:rPr>
          <w:spacing w:val="1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n</w:t>
      </w:r>
      <w:r>
        <w:rPr>
          <w:spacing w:val="-1"/>
          <w:position w:val="-2"/>
          <w:sz w:val="22"/>
          <w:szCs w:val="22"/>
        </w:rPr>
        <w:t>s</w:t>
      </w:r>
      <w:r>
        <w:rPr>
          <w:spacing w:val="1"/>
          <w:position w:val="-2"/>
          <w:sz w:val="22"/>
          <w:szCs w:val="22"/>
        </w:rPr>
        <w:t>c</w:t>
      </w:r>
      <w:r>
        <w:rPr>
          <w:spacing w:val="3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n</w:t>
      </w:r>
      <w:r>
        <w:rPr>
          <w:spacing w:val="-2"/>
          <w:position w:val="-2"/>
          <w:sz w:val="22"/>
          <w:szCs w:val="22"/>
        </w:rPr>
        <w:t>d</w:t>
      </w:r>
      <w:r>
        <w:rPr>
          <w:spacing w:val="1"/>
          <w:position w:val="-2"/>
          <w:sz w:val="22"/>
          <w:szCs w:val="22"/>
        </w:rPr>
        <w:t>e</w:t>
      </w:r>
      <w:r>
        <w:rPr>
          <w:spacing w:val="-2"/>
          <w:position w:val="-2"/>
          <w:sz w:val="22"/>
          <w:szCs w:val="22"/>
        </w:rPr>
        <w:t>n</w:t>
      </w:r>
      <w:r>
        <w:rPr>
          <w:spacing w:val="1"/>
          <w:position w:val="-2"/>
          <w:sz w:val="22"/>
          <w:szCs w:val="22"/>
        </w:rPr>
        <w:t>ce</w:t>
      </w:r>
      <w:r>
        <w:rPr>
          <w:position w:val="-2"/>
          <w:sz w:val="22"/>
          <w:szCs w:val="22"/>
        </w:rPr>
        <w:t>,</w:t>
      </w:r>
      <w:r>
        <w:rPr>
          <w:spacing w:val="38"/>
          <w:position w:val="-2"/>
          <w:sz w:val="22"/>
          <w:szCs w:val="22"/>
        </w:rPr>
        <w:t xml:space="preserve"> </w:t>
      </w:r>
      <w:r>
        <w:rPr>
          <w:spacing w:val="-2"/>
          <w:position w:val="-2"/>
          <w:sz w:val="22"/>
          <w:szCs w:val="22"/>
        </w:rPr>
        <w:t>w</w:t>
      </w:r>
      <w:r>
        <w:rPr>
          <w:position w:val="-2"/>
          <w:sz w:val="22"/>
          <w:szCs w:val="22"/>
        </w:rPr>
        <w:t>hi</w:t>
      </w:r>
      <w:r>
        <w:rPr>
          <w:spacing w:val="-2"/>
          <w:position w:val="-2"/>
          <w:sz w:val="22"/>
          <w:szCs w:val="22"/>
        </w:rPr>
        <w:t>c</w:t>
      </w:r>
      <w:r>
        <w:rPr>
          <w:position w:val="-2"/>
          <w:sz w:val="22"/>
          <w:szCs w:val="22"/>
        </w:rPr>
        <w:t>h</w:t>
      </w:r>
      <w:r>
        <w:rPr>
          <w:spacing w:val="14"/>
          <w:position w:val="-2"/>
          <w:sz w:val="22"/>
          <w:szCs w:val="22"/>
        </w:rPr>
        <w:t xml:space="preserve"> </w:t>
      </w:r>
      <w:r>
        <w:rPr>
          <w:spacing w:val="1"/>
          <w:w w:val="102"/>
          <w:position w:val="-2"/>
          <w:sz w:val="22"/>
          <w:szCs w:val="22"/>
        </w:rPr>
        <w:t>e</w:t>
      </w:r>
      <w:r>
        <w:rPr>
          <w:w w:val="102"/>
          <w:position w:val="-2"/>
          <w:sz w:val="22"/>
          <w:szCs w:val="22"/>
        </w:rPr>
        <w:t>mph</w:t>
      </w:r>
      <w:r>
        <w:rPr>
          <w:spacing w:val="1"/>
          <w:w w:val="102"/>
          <w:position w:val="-2"/>
          <w:sz w:val="22"/>
          <w:szCs w:val="22"/>
        </w:rPr>
        <w:t>a</w:t>
      </w:r>
      <w:r>
        <w:rPr>
          <w:spacing w:val="-1"/>
          <w:w w:val="102"/>
          <w:position w:val="-2"/>
          <w:sz w:val="22"/>
          <w:szCs w:val="22"/>
        </w:rPr>
        <w:t>s</w:t>
      </w:r>
      <w:r>
        <w:rPr>
          <w:spacing w:val="2"/>
          <w:w w:val="102"/>
          <w:position w:val="-2"/>
          <w:sz w:val="22"/>
          <w:szCs w:val="22"/>
        </w:rPr>
        <w:t>i</w:t>
      </w:r>
      <w:r>
        <w:rPr>
          <w:spacing w:val="-2"/>
          <w:w w:val="102"/>
          <w:position w:val="-2"/>
          <w:sz w:val="22"/>
          <w:szCs w:val="22"/>
        </w:rPr>
        <w:t>z</w:t>
      </w:r>
      <w:r>
        <w:rPr>
          <w:w w:val="102"/>
          <w:position w:val="-2"/>
          <w:sz w:val="22"/>
          <w:szCs w:val="22"/>
        </w:rPr>
        <w:t>e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</w:p>
    <w:p w:rsidR="00724954" w:rsidRDefault="009734F0">
      <w:pPr>
        <w:spacing w:before="1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5"/>
        </w:rPr>
        <w:t xml:space="preserve">7                           </w:t>
      </w:r>
      <w:r>
        <w:rPr>
          <w:rFonts w:ascii="Arial" w:eastAsia="Arial" w:hAnsi="Arial" w:cs="Arial"/>
          <w:spacing w:val="49"/>
          <w:position w:val="5"/>
        </w:rPr>
        <w:t xml:space="preserve"> </w:t>
      </w:r>
      <w:r>
        <w:rPr>
          <w:spacing w:val="1"/>
          <w:position w:val="-6"/>
          <w:sz w:val="22"/>
          <w:szCs w:val="22"/>
        </w:rPr>
        <w:t>acce</w:t>
      </w:r>
      <w:r>
        <w:rPr>
          <w:spacing w:val="-2"/>
          <w:position w:val="-6"/>
          <w:sz w:val="22"/>
          <w:szCs w:val="22"/>
        </w:rPr>
        <w:t>p</w:t>
      </w:r>
      <w:r>
        <w:rPr>
          <w:spacing w:val="2"/>
          <w:position w:val="-6"/>
          <w:sz w:val="22"/>
          <w:szCs w:val="22"/>
        </w:rPr>
        <w:t>t</w:t>
      </w:r>
      <w:r>
        <w:rPr>
          <w:position w:val="-6"/>
          <w:sz w:val="22"/>
          <w:szCs w:val="22"/>
        </w:rPr>
        <w:t>ing</w:t>
      </w:r>
      <w:r>
        <w:rPr>
          <w:spacing w:val="17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o</w:t>
      </w:r>
      <w:r>
        <w:rPr>
          <w:spacing w:val="2"/>
          <w:position w:val="-6"/>
          <w:sz w:val="22"/>
          <w:szCs w:val="22"/>
        </w:rPr>
        <w:t>t</w:t>
      </w:r>
      <w:r>
        <w:rPr>
          <w:spacing w:val="-2"/>
          <w:position w:val="-6"/>
          <w:sz w:val="22"/>
          <w:szCs w:val="22"/>
        </w:rPr>
        <w:t>h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s</w:t>
      </w:r>
      <w:r>
        <w:rPr>
          <w:spacing w:val="12"/>
          <w:position w:val="-6"/>
          <w:sz w:val="22"/>
          <w:szCs w:val="22"/>
        </w:rPr>
        <w:t xml:space="preserve"> </w:t>
      </w:r>
      <w:r>
        <w:rPr>
          <w:spacing w:val="3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s</w:t>
      </w:r>
      <w:r>
        <w:rPr>
          <w:spacing w:val="3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qu</w:t>
      </w:r>
      <w:r>
        <w:rPr>
          <w:spacing w:val="1"/>
          <w:position w:val="-6"/>
          <w:sz w:val="22"/>
          <w:szCs w:val="22"/>
        </w:rPr>
        <w:t>a</w:t>
      </w:r>
      <w:r>
        <w:rPr>
          <w:spacing w:val="-3"/>
          <w:position w:val="-6"/>
          <w:sz w:val="22"/>
          <w:szCs w:val="22"/>
        </w:rPr>
        <w:t>l</w:t>
      </w:r>
      <w:r>
        <w:rPr>
          <w:position w:val="-6"/>
          <w:sz w:val="22"/>
          <w:szCs w:val="22"/>
        </w:rPr>
        <w:t>s</w:t>
      </w:r>
      <w:r>
        <w:rPr>
          <w:spacing w:val="12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nd</w:t>
      </w:r>
      <w:r>
        <w:rPr>
          <w:spacing w:val="9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di</w:t>
      </w:r>
      <w:r>
        <w:rPr>
          <w:spacing w:val="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p</w:t>
      </w:r>
      <w:r>
        <w:rPr>
          <w:spacing w:val="-3"/>
          <w:position w:val="-6"/>
          <w:sz w:val="22"/>
          <w:szCs w:val="22"/>
        </w:rPr>
        <w:t>l</w:t>
      </w:r>
      <w:r>
        <w:rPr>
          <w:spacing w:val="3"/>
          <w:position w:val="-6"/>
          <w:sz w:val="22"/>
          <w:szCs w:val="22"/>
        </w:rPr>
        <w:t>a</w:t>
      </w:r>
      <w:r>
        <w:rPr>
          <w:spacing w:val="-2"/>
          <w:position w:val="-6"/>
          <w:sz w:val="22"/>
          <w:szCs w:val="22"/>
        </w:rPr>
        <w:t>y</w:t>
      </w:r>
      <w:r>
        <w:rPr>
          <w:position w:val="-6"/>
          <w:sz w:val="22"/>
          <w:szCs w:val="22"/>
        </w:rPr>
        <w:t>ing</w:t>
      </w:r>
      <w:r>
        <w:rPr>
          <w:spacing w:val="18"/>
          <w:position w:val="-6"/>
          <w:sz w:val="22"/>
          <w:szCs w:val="22"/>
        </w:rPr>
        <w:t xml:space="preserve"> </w:t>
      </w:r>
      <w:r>
        <w:rPr>
          <w:spacing w:val="3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on</w:t>
      </w:r>
      <w:r>
        <w:rPr>
          <w:spacing w:val="-2"/>
          <w:position w:val="-6"/>
          <w:sz w:val="22"/>
          <w:szCs w:val="22"/>
        </w:rPr>
        <w:t>c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n</w:t>
      </w:r>
      <w:r>
        <w:rPr>
          <w:spacing w:val="14"/>
          <w:position w:val="-6"/>
          <w:sz w:val="22"/>
          <w:szCs w:val="22"/>
        </w:rPr>
        <w:t xml:space="preserve"> </w:t>
      </w:r>
      <w:r>
        <w:rPr>
          <w:spacing w:val="2"/>
          <w:position w:val="-6"/>
          <w:sz w:val="22"/>
          <w:szCs w:val="22"/>
        </w:rPr>
        <w:t>f</w:t>
      </w:r>
      <w:r>
        <w:rPr>
          <w:position w:val="-6"/>
          <w:sz w:val="22"/>
          <w:szCs w:val="22"/>
        </w:rPr>
        <w:t>or</w:t>
      </w:r>
      <w:r>
        <w:rPr>
          <w:spacing w:val="5"/>
          <w:position w:val="-6"/>
          <w:sz w:val="22"/>
          <w:szCs w:val="22"/>
        </w:rPr>
        <w:t xml:space="preserve"> </w:t>
      </w:r>
      <w:r>
        <w:rPr>
          <w:spacing w:val="2"/>
          <w:position w:val="-6"/>
          <w:sz w:val="22"/>
          <w:szCs w:val="22"/>
        </w:rPr>
        <w:t>t</w:t>
      </w:r>
      <w:r>
        <w:rPr>
          <w:position w:val="-6"/>
          <w:sz w:val="22"/>
          <w:szCs w:val="22"/>
        </w:rPr>
        <w:t>h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ir</w:t>
      </w:r>
      <w:r>
        <w:rPr>
          <w:spacing w:val="10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w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l</w:t>
      </w:r>
      <w:r>
        <w:rPr>
          <w:spacing w:val="-1"/>
          <w:position w:val="-6"/>
          <w:sz w:val="22"/>
          <w:szCs w:val="22"/>
        </w:rPr>
        <w:t>f</w:t>
      </w:r>
      <w:r>
        <w:rPr>
          <w:spacing w:val="3"/>
          <w:position w:val="-6"/>
          <w:sz w:val="22"/>
          <w:szCs w:val="22"/>
        </w:rPr>
        <w:t>a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-2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,</w:t>
      </w:r>
      <w:r>
        <w:rPr>
          <w:spacing w:val="16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a</w:t>
      </w:r>
      <w:r>
        <w:rPr>
          <w:spacing w:val="2"/>
          <w:position w:val="-6"/>
          <w:sz w:val="22"/>
          <w:szCs w:val="22"/>
        </w:rPr>
        <w:t>l</w:t>
      </w:r>
      <w:r>
        <w:rPr>
          <w:spacing w:val="-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o</w:t>
      </w:r>
      <w:r>
        <w:rPr>
          <w:spacing w:val="10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p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-2"/>
          <w:position w:val="-6"/>
          <w:sz w:val="22"/>
          <w:szCs w:val="22"/>
        </w:rPr>
        <w:t>ov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d</w:t>
      </w:r>
      <w:r>
        <w:rPr>
          <w:spacing w:val="17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to</w:t>
      </w:r>
      <w:r>
        <w:rPr>
          <w:spacing w:val="3"/>
          <w:position w:val="-6"/>
          <w:sz w:val="22"/>
          <w:szCs w:val="22"/>
        </w:rPr>
        <w:t xml:space="preserve"> </w:t>
      </w:r>
      <w:r>
        <w:rPr>
          <w:w w:val="102"/>
          <w:position w:val="-6"/>
          <w:sz w:val="22"/>
          <w:szCs w:val="22"/>
        </w:rPr>
        <w:t>be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9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>10</w:t>
      </w:r>
      <w:r>
        <w:rPr>
          <w:rFonts w:ascii="Arial" w:eastAsia="Arial" w:hAnsi="Arial" w:cs="Arial"/>
          <w:position w:val="-1"/>
        </w:rPr>
        <w:t xml:space="preserve">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position w:val="6"/>
          <w:sz w:val="22"/>
          <w:szCs w:val="22"/>
        </w:rPr>
        <w:t>i</w:t>
      </w:r>
      <w:r>
        <w:rPr>
          <w:spacing w:val="2"/>
          <w:position w:val="6"/>
          <w:sz w:val="22"/>
          <w:szCs w:val="22"/>
        </w:rPr>
        <w:t>m</w:t>
      </w:r>
      <w:r>
        <w:rPr>
          <w:position w:val="6"/>
          <w:sz w:val="22"/>
          <w:szCs w:val="22"/>
        </w:rPr>
        <w:t>po</w:t>
      </w:r>
      <w:r>
        <w:rPr>
          <w:spacing w:val="-1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t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nt</w:t>
      </w:r>
      <w:r>
        <w:rPr>
          <w:spacing w:val="19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moti</w:t>
      </w:r>
      <w:r>
        <w:rPr>
          <w:spacing w:val="-2"/>
          <w:position w:val="6"/>
          <w:sz w:val="22"/>
          <w:szCs w:val="22"/>
        </w:rPr>
        <w:t>v</w:t>
      </w:r>
      <w:r>
        <w:rPr>
          <w:spacing w:val="3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s</w:t>
      </w:r>
      <w:r>
        <w:rPr>
          <w:spacing w:val="15"/>
          <w:position w:val="6"/>
          <w:sz w:val="22"/>
          <w:szCs w:val="22"/>
        </w:rPr>
        <w:t xml:space="preserve"> </w:t>
      </w:r>
      <w:r>
        <w:rPr>
          <w:spacing w:val="2"/>
          <w:position w:val="6"/>
          <w:sz w:val="22"/>
          <w:szCs w:val="22"/>
        </w:rPr>
        <w:t>f</w:t>
      </w:r>
      <w:r>
        <w:rPr>
          <w:position w:val="6"/>
          <w:sz w:val="22"/>
          <w:szCs w:val="22"/>
        </w:rPr>
        <w:t>or</w:t>
      </w:r>
      <w:r>
        <w:rPr>
          <w:spacing w:val="5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p</w:t>
      </w:r>
      <w:r>
        <w:rPr>
          <w:spacing w:val="-3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o</w:t>
      </w:r>
      <w:r>
        <w:rPr>
          <w:spacing w:val="1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o</w:t>
      </w:r>
      <w:r>
        <w:rPr>
          <w:spacing w:val="1"/>
          <w:position w:val="6"/>
          <w:sz w:val="22"/>
          <w:szCs w:val="22"/>
        </w:rPr>
        <w:t>c</w:t>
      </w:r>
      <w:r>
        <w:rPr>
          <w:position w:val="6"/>
          <w:sz w:val="22"/>
          <w:szCs w:val="22"/>
        </w:rPr>
        <w:t>i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l</w:t>
      </w:r>
      <w:r>
        <w:rPr>
          <w:spacing w:val="18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b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-2"/>
          <w:position w:val="6"/>
          <w:sz w:val="22"/>
          <w:szCs w:val="22"/>
        </w:rPr>
        <w:t>h</w:t>
      </w:r>
      <w:r>
        <w:rPr>
          <w:spacing w:val="1"/>
          <w:position w:val="6"/>
          <w:sz w:val="22"/>
          <w:szCs w:val="22"/>
        </w:rPr>
        <w:t>a</w:t>
      </w:r>
      <w:r>
        <w:rPr>
          <w:spacing w:val="-2"/>
          <w:position w:val="6"/>
          <w:sz w:val="22"/>
          <w:szCs w:val="22"/>
        </w:rPr>
        <w:t>v</w:t>
      </w:r>
      <w:r>
        <w:rPr>
          <w:spacing w:val="2"/>
          <w:position w:val="6"/>
          <w:sz w:val="22"/>
          <w:szCs w:val="22"/>
        </w:rPr>
        <w:t>i</w:t>
      </w:r>
      <w:r>
        <w:rPr>
          <w:position w:val="6"/>
          <w:sz w:val="22"/>
          <w:szCs w:val="22"/>
        </w:rPr>
        <w:t>o</w:t>
      </w:r>
      <w:r>
        <w:rPr>
          <w:spacing w:val="-1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s</w:t>
      </w:r>
      <w:r>
        <w:rPr>
          <w:spacing w:val="21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(</w:t>
      </w:r>
      <w:r>
        <w:rPr>
          <w:spacing w:val="-2"/>
          <w:position w:val="6"/>
          <w:sz w:val="22"/>
          <w:szCs w:val="22"/>
        </w:rPr>
        <w:t>e</w:t>
      </w:r>
      <w:r>
        <w:rPr>
          <w:spacing w:val="4"/>
          <w:position w:val="6"/>
          <w:sz w:val="22"/>
          <w:szCs w:val="22"/>
        </w:rPr>
        <w:t>.</w:t>
      </w:r>
      <w:r>
        <w:rPr>
          <w:spacing w:val="-2"/>
          <w:position w:val="6"/>
          <w:sz w:val="22"/>
          <w:szCs w:val="22"/>
        </w:rPr>
        <w:t>g</w:t>
      </w:r>
      <w:r>
        <w:rPr>
          <w:spacing w:val="-1"/>
          <w:position w:val="6"/>
          <w:sz w:val="22"/>
          <w:szCs w:val="22"/>
        </w:rPr>
        <w:t>.</w:t>
      </w:r>
      <w:r>
        <w:rPr>
          <w:position w:val="6"/>
          <w:sz w:val="22"/>
          <w:szCs w:val="22"/>
        </w:rPr>
        <w:t>,</w:t>
      </w:r>
      <w:r>
        <w:rPr>
          <w:spacing w:val="13"/>
          <w:position w:val="6"/>
          <w:sz w:val="22"/>
          <w:szCs w:val="22"/>
        </w:rPr>
        <w:t xml:space="preserve"> </w:t>
      </w:r>
      <w:r>
        <w:rPr>
          <w:spacing w:val="-5"/>
          <w:position w:val="6"/>
          <w:sz w:val="22"/>
          <w:szCs w:val="22"/>
        </w:rPr>
        <w:t>S</w:t>
      </w:r>
      <w:r>
        <w:rPr>
          <w:spacing w:val="-2"/>
          <w:position w:val="6"/>
          <w:sz w:val="22"/>
          <w:szCs w:val="22"/>
        </w:rPr>
        <w:t>ch</w:t>
      </w:r>
      <w:r>
        <w:rPr>
          <w:spacing w:val="-4"/>
          <w:position w:val="6"/>
          <w:sz w:val="22"/>
          <w:szCs w:val="22"/>
        </w:rPr>
        <w:t>w</w:t>
      </w:r>
      <w:r>
        <w:rPr>
          <w:spacing w:val="1"/>
          <w:position w:val="6"/>
          <w:sz w:val="22"/>
          <w:szCs w:val="22"/>
        </w:rPr>
        <w:t>a</w:t>
      </w:r>
      <w:r>
        <w:rPr>
          <w:spacing w:val="-3"/>
          <w:position w:val="6"/>
          <w:sz w:val="22"/>
          <w:szCs w:val="22"/>
        </w:rPr>
        <w:t>rt</w:t>
      </w:r>
      <w:r>
        <w:rPr>
          <w:spacing w:val="-6"/>
          <w:position w:val="6"/>
          <w:sz w:val="22"/>
          <w:szCs w:val="22"/>
        </w:rPr>
        <w:t>z</w:t>
      </w:r>
      <w:r>
        <w:rPr>
          <w:position w:val="6"/>
          <w:sz w:val="22"/>
          <w:szCs w:val="22"/>
        </w:rPr>
        <w:t>,</w:t>
      </w:r>
      <w:r>
        <w:rPr>
          <w:spacing w:val="16"/>
          <w:position w:val="6"/>
          <w:sz w:val="22"/>
          <w:szCs w:val="22"/>
        </w:rPr>
        <w:t xml:space="preserve"> </w:t>
      </w:r>
      <w:r>
        <w:rPr>
          <w:spacing w:val="-2"/>
          <w:position w:val="6"/>
          <w:sz w:val="22"/>
          <w:szCs w:val="22"/>
        </w:rPr>
        <w:t>20</w:t>
      </w:r>
      <w:r>
        <w:rPr>
          <w:spacing w:val="-5"/>
          <w:position w:val="6"/>
          <w:sz w:val="22"/>
          <w:szCs w:val="22"/>
        </w:rPr>
        <w:t>1</w:t>
      </w:r>
      <w:r>
        <w:rPr>
          <w:spacing w:val="-2"/>
          <w:position w:val="6"/>
          <w:sz w:val="22"/>
          <w:szCs w:val="22"/>
        </w:rPr>
        <w:t>0</w:t>
      </w:r>
      <w:r>
        <w:rPr>
          <w:spacing w:val="-5"/>
          <w:position w:val="6"/>
          <w:sz w:val="22"/>
          <w:szCs w:val="22"/>
        </w:rPr>
        <w:t>)</w:t>
      </w:r>
      <w:r>
        <w:rPr>
          <w:position w:val="6"/>
          <w:sz w:val="22"/>
          <w:szCs w:val="22"/>
        </w:rPr>
        <w:t>.</w:t>
      </w:r>
      <w:r>
        <w:rPr>
          <w:spacing w:val="10"/>
          <w:position w:val="6"/>
          <w:sz w:val="22"/>
          <w:szCs w:val="22"/>
        </w:rPr>
        <w:t xml:space="preserve"> </w:t>
      </w:r>
      <w:r>
        <w:rPr>
          <w:spacing w:val="-3"/>
          <w:position w:val="6"/>
          <w:sz w:val="22"/>
          <w:szCs w:val="22"/>
        </w:rPr>
        <w:t>Li</w:t>
      </w:r>
      <w:r>
        <w:rPr>
          <w:spacing w:val="-5"/>
          <w:position w:val="6"/>
          <w:sz w:val="22"/>
          <w:szCs w:val="22"/>
        </w:rPr>
        <w:t>k</w:t>
      </w:r>
      <w:r>
        <w:rPr>
          <w:spacing w:val="-2"/>
          <w:position w:val="6"/>
          <w:sz w:val="22"/>
          <w:szCs w:val="22"/>
        </w:rPr>
        <w:t>ew</w:t>
      </w:r>
      <w:r>
        <w:rPr>
          <w:spacing w:val="-3"/>
          <w:position w:val="6"/>
          <w:sz w:val="22"/>
          <w:szCs w:val="22"/>
        </w:rPr>
        <w:t>i</w:t>
      </w:r>
      <w:r>
        <w:rPr>
          <w:spacing w:val="-6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e</w:t>
      </w:r>
      <w:r>
        <w:rPr>
          <w:spacing w:val="12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s</w:t>
      </w:r>
      <w:r>
        <w:rPr>
          <w:spacing w:val="-2"/>
          <w:position w:val="6"/>
          <w:sz w:val="22"/>
          <w:szCs w:val="22"/>
        </w:rPr>
        <w:t>e</w:t>
      </w:r>
      <w:r>
        <w:rPr>
          <w:spacing w:val="-5"/>
          <w:position w:val="6"/>
          <w:sz w:val="22"/>
          <w:szCs w:val="22"/>
        </w:rPr>
        <w:t>l</w:t>
      </w:r>
      <w:r>
        <w:rPr>
          <w:spacing w:val="-1"/>
          <w:position w:val="6"/>
          <w:sz w:val="22"/>
          <w:szCs w:val="22"/>
        </w:rPr>
        <w:t>f</w:t>
      </w:r>
      <w:r>
        <w:rPr>
          <w:spacing w:val="-3"/>
          <w:position w:val="6"/>
          <w:sz w:val="22"/>
          <w:szCs w:val="22"/>
        </w:rPr>
        <w:t>-</w:t>
      </w:r>
      <w:r>
        <w:rPr>
          <w:spacing w:val="-2"/>
          <w:position w:val="6"/>
          <w:sz w:val="22"/>
          <w:szCs w:val="22"/>
        </w:rPr>
        <w:t>e</w:t>
      </w:r>
      <w:r>
        <w:rPr>
          <w:spacing w:val="-8"/>
          <w:position w:val="6"/>
          <w:sz w:val="22"/>
          <w:szCs w:val="22"/>
        </w:rPr>
        <w:t>f</w:t>
      </w:r>
      <w:r>
        <w:rPr>
          <w:spacing w:val="-3"/>
          <w:position w:val="6"/>
          <w:sz w:val="22"/>
          <w:szCs w:val="22"/>
        </w:rPr>
        <w:t>fi</w:t>
      </w:r>
      <w:r>
        <w:rPr>
          <w:spacing w:val="-2"/>
          <w:position w:val="6"/>
          <w:sz w:val="22"/>
          <w:szCs w:val="22"/>
        </w:rPr>
        <w:t>c</w:t>
      </w:r>
      <w:r>
        <w:rPr>
          <w:spacing w:val="-4"/>
          <w:position w:val="6"/>
          <w:sz w:val="22"/>
          <w:szCs w:val="22"/>
        </w:rPr>
        <w:t>a</w:t>
      </w:r>
      <w:r>
        <w:rPr>
          <w:spacing w:val="-2"/>
          <w:position w:val="6"/>
          <w:sz w:val="22"/>
          <w:szCs w:val="22"/>
        </w:rPr>
        <w:t>c</w:t>
      </w:r>
      <w:r>
        <w:rPr>
          <w:position w:val="6"/>
          <w:sz w:val="22"/>
          <w:szCs w:val="22"/>
        </w:rPr>
        <w:t>y</w:t>
      </w:r>
      <w:r>
        <w:rPr>
          <w:spacing w:val="18"/>
          <w:position w:val="6"/>
          <w:sz w:val="22"/>
          <w:szCs w:val="22"/>
        </w:rPr>
        <w:t xml:space="preserve"> </w:t>
      </w:r>
      <w:r>
        <w:rPr>
          <w:spacing w:val="-5"/>
          <w:w w:val="102"/>
          <w:position w:val="6"/>
          <w:sz w:val="22"/>
          <w:szCs w:val="22"/>
        </w:rPr>
        <w:t>b</w:t>
      </w:r>
      <w:r>
        <w:rPr>
          <w:spacing w:val="1"/>
          <w:w w:val="102"/>
          <w:position w:val="6"/>
          <w:sz w:val="22"/>
          <w:szCs w:val="22"/>
        </w:rPr>
        <w:t>e</w:t>
      </w:r>
      <w:r>
        <w:rPr>
          <w:spacing w:val="-5"/>
          <w:w w:val="102"/>
          <w:position w:val="6"/>
          <w:sz w:val="22"/>
          <w:szCs w:val="22"/>
        </w:rPr>
        <w:t>li</w:t>
      </w:r>
      <w:r>
        <w:rPr>
          <w:spacing w:val="1"/>
          <w:w w:val="102"/>
          <w:position w:val="6"/>
          <w:sz w:val="22"/>
          <w:szCs w:val="22"/>
        </w:rPr>
        <w:t>e</w:t>
      </w:r>
      <w:r>
        <w:rPr>
          <w:spacing w:val="-3"/>
          <w:w w:val="102"/>
          <w:position w:val="6"/>
          <w:sz w:val="22"/>
          <w:szCs w:val="22"/>
        </w:rPr>
        <w:t>f</w:t>
      </w:r>
      <w:r>
        <w:rPr>
          <w:w w:val="102"/>
          <w:position w:val="6"/>
          <w:sz w:val="22"/>
          <w:szCs w:val="22"/>
        </w:rPr>
        <w:t>s</w:t>
      </w:r>
    </w:p>
    <w:p w:rsidR="00724954" w:rsidRDefault="009734F0">
      <w:pPr>
        <w:spacing w:before="6"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12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-2"/>
          <w:position w:val="2"/>
          <w:sz w:val="22"/>
          <w:szCs w:val="22"/>
        </w:rPr>
        <w:t>a</w:t>
      </w:r>
      <w:r>
        <w:rPr>
          <w:spacing w:val="-3"/>
          <w:position w:val="2"/>
          <w:sz w:val="22"/>
          <w:szCs w:val="22"/>
        </w:rPr>
        <w:t>t</w:t>
      </w:r>
      <w:r>
        <w:rPr>
          <w:spacing w:val="-5"/>
          <w:position w:val="2"/>
          <w:sz w:val="22"/>
          <w:szCs w:val="22"/>
        </w:rPr>
        <w:t>t</w:t>
      </w:r>
      <w:r>
        <w:rPr>
          <w:spacing w:val="1"/>
          <w:position w:val="2"/>
          <w:sz w:val="22"/>
          <w:szCs w:val="22"/>
        </w:rPr>
        <w:t>e</w:t>
      </w:r>
      <w:r>
        <w:rPr>
          <w:spacing w:val="-4"/>
          <w:position w:val="2"/>
          <w:sz w:val="22"/>
          <w:szCs w:val="22"/>
        </w:rPr>
        <w:t>s</w:t>
      </w:r>
      <w:r>
        <w:rPr>
          <w:spacing w:val="-3"/>
          <w:position w:val="2"/>
          <w:sz w:val="22"/>
          <w:szCs w:val="22"/>
        </w:rPr>
        <w:t>ti</w:t>
      </w:r>
      <w:r>
        <w:rPr>
          <w:spacing w:val="-2"/>
          <w:position w:val="2"/>
          <w:sz w:val="22"/>
          <w:szCs w:val="22"/>
        </w:rPr>
        <w:t>n</w:t>
      </w:r>
      <w:r>
        <w:rPr>
          <w:position w:val="2"/>
          <w:sz w:val="22"/>
          <w:szCs w:val="22"/>
        </w:rPr>
        <w:t>g</w:t>
      </w:r>
      <w:r>
        <w:rPr>
          <w:spacing w:val="11"/>
          <w:position w:val="2"/>
          <w:sz w:val="22"/>
          <w:szCs w:val="22"/>
        </w:rPr>
        <w:t xml:space="preserve"> </w:t>
      </w:r>
      <w:r>
        <w:rPr>
          <w:spacing w:val="-3"/>
          <w:position w:val="2"/>
          <w:sz w:val="22"/>
          <w:szCs w:val="22"/>
        </w:rPr>
        <w:t>i</w:t>
      </w:r>
      <w:r>
        <w:rPr>
          <w:spacing w:val="-5"/>
          <w:position w:val="2"/>
          <w:sz w:val="22"/>
          <w:szCs w:val="22"/>
        </w:rPr>
        <w:t>n</w:t>
      </w:r>
      <w:r>
        <w:rPr>
          <w:spacing w:val="-2"/>
          <w:position w:val="2"/>
          <w:sz w:val="22"/>
          <w:szCs w:val="22"/>
        </w:rPr>
        <w:t>d</w:t>
      </w:r>
      <w:r>
        <w:rPr>
          <w:position w:val="2"/>
          <w:sz w:val="22"/>
          <w:szCs w:val="22"/>
        </w:rPr>
        <w:t>i</w:t>
      </w:r>
      <w:r>
        <w:rPr>
          <w:spacing w:val="-5"/>
          <w:position w:val="2"/>
          <w:sz w:val="22"/>
          <w:szCs w:val="22"/>
        </w:rPr>
        <w:t>v</w:t>
      </w:r>
      <w:r>
        <w:rPr>
          <w:spacing w:val="-3"/>
          <w:position w:val="2"/>
          <w:sz w:val="22"/>
          <w:szCs w:val="22"/>
        </w:rPr>
        <w:t>i</w:t>
      </w:r>
      <w:r>
        <w:rPr>
          <w:spacing w:val="-2"/>
          <w:position w:val="2"/>
          <w:sz w:val="22"/>
          <w:szCs w:val="22"/>
        </w:rPr>
        <w:t>du</w:t>
      </w:r>
      <w:r>
        <w:rPr>
          <w:spacing w:val="-4"/>
          <w:position w:val="2"/>
          <w:sz w:val="22"/>
          <w:szCs w:val="22"/>
        </w:rPr>
        <w:t>a</w:t>
      </w:r>
      <w:r>
        <w:rPr>
          <w:spacing w:val="-3"/>
          <w:position w:val="2"/>
          <w:sz w:val="22"/>
          <w:szCs w:val="22"/>
        </w:rPr>
        <w:t>l</w:t>
      </w:r>
      <w:r>
        <w:rPr>
          <w:spacing w:val="-1"/>
          <w:position w:val="2"/>
          <w:sz w:val="22"/>
          <w:szCs w:val="22"/>
        </w:rPr>
        <w:t>s</w:t>
      </w:r>
      <w:r>
        <w:rPr>
          <w:position w:val="2"/>
          <w:sz w:val="22"/>
          <w:szCs w:val="22"/>
        </w:rPr>
        <w:t>’</w:t>
      </w:r>
      <w:r>
        <w:rPr>
          <w:spacing w:val="-1"/>
          <w:position w:val="2"/>
          <w:sz w:val="22"/>
          <w:szCs w:val="22"/>
        </w:rPr>
        <w:t xml:space="preserve"> </w:t>
      </w:r>
      <w:r>
        <w:rPr>
          <w:spacing w:val="-2"/>
          <w:position w:val="2"/>
          <w:sz w:val="22"/>
          <w:szCs w:val="22"/>
        </w:rPr>
        <w:t>co</w:t>
      </w:r>
      <w:r>
        <w:rPr>
          <w:spacing w:val="-5"/>
          <w:position w:val="2"/>
          <w:sz w:val="22"/>
          <w:szCs w:val="22"/>
        </w:rPr>
        <w:t>n</w:t>
      </w:r>
      <w:r>
        <w:rPr>
          <w:spacing w:val="-3"/>
          <w:position w:val="2"/>
          <w:sz w:val="22"/>
          <w:szCs w:val="22"/>
        </w:rPr>
        <w:t>fi</w:t>
      </w:r>
      <w:r>
        <w:rPr>
          <w:spacing w:val="-5"/>
          <w:position w:val="2"/>
          <w:sz w:val="22"/>
          <w:szCs w:val="22"/>
        </w:rPr>
        <w:t>d</w:t>
      </w:r>
      <w:r>
        <w:rPr>
          <w:spacing w:val="1"/>
          <w:position w:val="2"/>
          <w:sz w:val="22"/>
          <w:szCs w:val="22"/>
        </w:rPr>
        <w:t>e</w:t>
      </w:r>
      <w:r>
        <w:rPr>
          <w:spacing w:val="-5"/>
          <w:position w:val="2"/>
          <w:sz w:val="22"/>
          <w:szCs w:val="22"/>
        </w:rPr>
        <w:t>n</w:t>
      </w:r>
      <w:r>
        <w:rPr>
          <w:spacing w:val="-4"/>
          <w:position w:val="2"/>
          <w:sz w:val="22"/>
          <w:szCs w:val="22"/>
        </w:rPr>
        <w:t>c</w:t>
      </w:r>
      <w:r>
        <w:rPr>
          <w:position w:val="2"/>
          <w:sz w:val="22"/>
          <w:szCs w:val="22"/>
        </w:rPr>
        <w:t>e</w:t>
      </w:r>
      <w:r>
        <w:rPr>
          <w:spacing w:val="18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in</w:t>
      </w:r>
      <w:r>
        <w:rPr>
          <w:spacing w:val="-4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t</w:t>
      </w:r>
      <w:r>
        <w:rPr>
          <w:spacing w:val="-5"/>
          <w:position w:val="2"/>
          <w:sz w:val="22"/>
          <w:szCs w:val="22"/>
        </w:rPr>
        <w:t>h</w:t>
      </w:r>
      <w:r>
        <w:rPr>
          <w:spacing w:val="-4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 xml:space="preserve">ir </w:t>
      </w:r>
      <w:r>
        <w:rPr>
          <w:spacing w:val="1"/>
          <w:position w:val="2"/>
          <w:sz w:val="22"/>
          <w:szCs w:val="22"/>
        </w:rPr>
        <w:t>a</w:t>
      </w:r>
      <w:r>
        <w:rPr>
          <w:spacing w:val="-5"/>
          <w:position w:val="2"/>
          <w:sz w:val="22"/>
          <w:szCs w:val="22"/>
        </w:rPr>
        <w:t>b</w:t>
      </w:r>
      <w:r>
        <w:rPr>
          <w:spacing w:val="-3"/>
          <w:position w:val="2"/>
          <w:sz w:val="22"/>
          <w:szCs w:val="22"/>
        </w:rPr>
        <w:t>iliti</w:t>
      </w:r>
      <w:r>
        <w:rPr>
          <w:spacing w:val="-4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s</w:t>
      </w:r>
      <w:r>
        <w:rPr>
          <w:spacing w:val="11"/>
          <w:position w:val="2"/>
          <w:sz w:val="22"/>
          <w:szCs w:val="22"/>
        </w:rPr>
        <w:t xml:space="preserve"> </w:t>
      </w:r>
      <w:r>
        <w:rPr>
          <w:spacing w:val="-3"/>
          <w:position w:val="2"/>
          <w:sz w:val="22"/>
          <w:szCs w:val="22"/>
        </w:rPr>
        <w:t>t</w:t>
      </w:r>
      <w:r>
        <w:rPr>
          <w:position w:val="2"/>
          <w:sz w:val="22"/>
          <w:szCs w:val="22"/>
        </w:rPr>
        <w:t>o</w:t>
      </w:r>
      <w:r>
        <w:rPr>
          <w:spacing w:val="-1"/>
          <w:position w:val="2"/>
          <w:sz w:val="22"/>
          <w:szCs w:val="22"/>
        </w:rPr>
        <w:t xml:space="preserve"> </w:t>
      </w:r>
      <w:r>
        <w:rPr>
          <w:spacing w:val="-2"/>
          <w:position w:val="2"/>
          <w:sz w:val="22"/>
          <w:szCs w:val="22"/>
        </w:rPr>
        <w:t>m</w:t>
      </w:r>
      <w:r>
        <w:rPr>
          <w:spacing w:val="-4"/>
          <w:position w:val="2"/>
          <w:sz w:val="22"/>
          <w:szCs w:val="22"/>
        </w:rPr>
        <w:t>a</w:t>
      </w:r>
      <w:r>
        <w:rPr>
          <w:spacing w:val="-2"/>
          <w:position w:val="2"/>
          <w:sz w:val="22"/>
          <w:szCs w:val="22"/>
        </w:rPr>
        <w:t>n</w:t>
      </w:r>
      <w:r>
        <w:rPr>
          <w:spacing w:val="1"/>
          <w:position w:val="2"/>
          <w:sz w:val="22"/>
          <w:szCs w:val="22"/>
        </w:rPr>
        <w:t>a</w:t>
      </w:r>
      <w:r>
        <w:rPr>
          <w:spacing w:val="-7"/>
          <w:position w:val="2"/>
          <w:sz w:val="22"/>
          <w:szCs w:val="22"/>
        </w:rPr>
        <w:t>g</w:t>
      </w:r>
      <w:r>
        <w:rPr>
          <w:position w:val="2"/>
          <w:sz w:val="22"/>
          <w:szCs w:val="22"/>
        </w:rPr>
        <w:t>e</w:t>
      </w:r>
      <w:r>
        <w:rPr>
          <w:spacing w:val="13"/>
          <w:position w:val="2"/>
          <w:sz w:val="22"/>
          <w:szCs w:val="22"/>
        </w:rPr>
        <w:t xml:space="preserve"> </w:t>
      </w:r>
      <w:r>
        <w:rPr>
          <w:spacing w:val="-3"/>
          <w:position w:val="2"/>
          <w:sz w:val="22"/>
          <w:szCs w:val="22"/>
        </w:rPr>
        <w:t>t</w:t>
      </w:r>
      <w:r>
        <w:rPr>
          <w:spacing w:val="-5"/>
          <w:position w:val="2"/>
          <w:sz w:val="22"/>
          <w:szCs w:val="22"/>
        </w:rPr>
        <w:t>h</w:t>
      </w:r>
      <w:r>
        <w:rPr>
          <w:spacing w:val="-2"/>
          <w:position w:val="2"/>
          <w:sz w:val="22"/>
          <w:szCs w:val="22"/>
        </w:rPr>
        <w:t>em</w:t>
      </w:r>
      <w:r>
        <w:rPr>
          <w:spacing w:val="-4"/>
          <w:position w:val="2"/>
          <w:sz w:val="22"/>
          <w:szCs w:val="22"/>
        </w:rPr>
        <w:t>s</w:t>
      </w:r>
      <w:r>
        <w:rPr>
          <w:spacing w:val="-2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l</w:t>
      </w:r>
      <w:r>
        <w:rPr>
          <w:spacing w:val="-7"/>
          <w:position w:val="2"/>
          <w:sz w:val="22"/>
          <w:szCs w:val="22"/>
        </w:rPr>
        <w:t>v</w:t>
      </w:r>
      <w:r>
        <w:rPr>
          <w:spacing w:val="-2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s</w:t>
      </w:r>
      <w:r>
        <w:rPr>
          <w:spacing w:val="17"/>
          <w:position w:val="2"/>
          <w:sz w:val="22"/>
          <w:szCs w:val="22"/>
        </w:rPr>
        <w:t xml:space="preserve"> </w:t>
      </w:r>
      <w:r>
        <w:rPr>
          <w:spacing w:val="-4"/>
          <w:position w:val="2"/>
          <w:sz w:val="22"/>
          <w:szCs w:val="22"/>
        </w:rPr>
        <w:t>a</w:t>
      </w:r>
      <w:r>
        <w:rPr>
          <w:spacing w:val="-2"/>
          <w:position w:val="2"/>
          <w:sz w:val="22"/>
          <w:szCs w:val="22"/>
        </w:rPr>
        <w:t>c</w:t>
      </w:r>
      <w:r>
        <w:rPr>
          <w:spacing w:val="-3"/>
          <w:position w:val="2"/>
          <w:sz w:val="22"/>
          <w:szCs w:val="22"/>
        </w:rPr>
        <w:t>r</w:t>
      </w:r>
      <w:r>
        <w:rPr>
          <w:position w:val="2"/>
          <w:sz w:val="22"/>
          <w:szCs w:val="22"/>
        </w:rPr>
        <w:t>o</w:t>
      </w:r>
      <w:r>
        <w:rPr>
          <w:spacing w:val="-6"/>
          <w:position w:val="2"/>
          <w:sz w:val="22"/>
          <w:szCs w:val="22"/>
        </w:rPr>
        <w:t>s</w:t>
      </w:r>
      <w:r>
        <w:rPr>
          <w:position w:val="2"/>
          <w:sz w:val="22"/>
          <w:szCs w:val="22"/>
        </w:rPr>
        <w:t>s</w:t>
      </w:r>
      <w:r>
        <w:rPr>
          <w:spacing w:val="10"/>
          <w:position w:val="2"/>
          <w:sz w:val="22"/>
          <w:szCs w:val="22"/>
        </w:rPr>
        <w:t xml:space="preserve"> </w:t>
      </w:r>
      <w:r>
        <w:rPr>
          <w:spacing w:val="-2"/>
          <w:position w:val="2"/>
          <w:sz w:val="22"/>
          <w:szCs w:val="22"/>
        </w:rPr>
        <w:t>d</w:t>
      </w:r>
      <w:r>
        <w:rPr>
          <w:spacing w:val="-5"/>
          <w:position w:val="2"/>
          <w:sz w:val="22"/>
          <w:szCs w:val="22"/>
        </w:rPr>
        <w:t>o</w:t>
      </w:r>
      <w:r>
        <w:rPr>
          <w:spacing w:val="-2"/>
          <w:position w:val="2"/>
          <w:sz w:val="22"/>
          <w:szCs w:val="22"/>
        </w:rPr>
        <w:t>ma</w:t>
      </w:r>
      <w:r>
        <w:rPr>
          <w:spacing w:val="-3"/>
          <w:position w:val="2"/>
          <w:sz w:val="22"/>
          <w:szCs w:val="22"/>
        </w:rPr>
        <w:t>i</w:t>
      </w:r>
      <w:r>
        <w:rPr>
          <w:spacing w:val="-2"/>
          <w:position w:val="2"/>
          <w:sz w:val="22"/>
          <w:szCs w:val="22"/>
        </w:rPr>
        <w:t>n</w:t>
      </w:r>
      <w:r>
        <w:rPr>
          <w:position w:val="2"/>
          <w:sz w:val="22"/>
          <w:szCs w:val="22"/>
        </w:rPr>
        <w:t>s</w:t>
      </w:r>
      <w:r>
        <w:rPr>
          <w:spacing w:val="9"/>
          <w:position w:val="2"/>
          <w:sz w:val="22"/>
          <w:szCs w:val="22"/>
        </w:rPr>
        <w:t xml:space="preserve"> </w:t>
      </w:r>
      <w:r>
        <w:rPr>
          <w:spacing w:val="-5"/>
          <w:w w:val="102"/>
          <w:position w:val="2"/>
          <w:sz w:val="22"/>
          <w:szCs w:val="22"/>
        </w:rPr>
        <w:t>o</w:t>
      </w:r>
      <w:r>
        <w:rPr>
          <w:w w:val="102"/>
          <w:position w:val="2"/>
          <w:sz w:val="22"/>
          <w:szCs w:val="22"/>
        </w:rPr>
        <w:t>f</w:t>
      </w:r>
    </w:p>
    <w:p w:rsidR="00724954" w:rsidRDefault="009734F0">
      <w:pPr>
        <w:spacing w:before="5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</w:t>
      </w:r>
    </w:p>
    <w:p w:rsidR="00724954" w:rsidRDefault="009734F0">
      <w:pPr>
        <w:spacing w:before="6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2"/>
        </w:rPr>
        <w:t>14</w:t>
      </w:r>
      <w:r>
        <w:rPr>
          <w:rFonts w:ascii="Arial" w:eastAsia="Arial" w:hAnsi="Arial" w:cs="Arial"/>
          <w:position w:val="2"/>
        </w:rPr>
        <w:t xml:space="preserve">                         </w:t>
      </w:r>
      <w:r>
        <w:rPr>
          <w:rFonts w:ascii="Arial" w:eastAsia="Arial" w:hAnsi="Arial" w:cs="Arial"/>
          <w:spacing w:val="49"/>
          <w:position w:val="2"/>
        </w:rPr>
        <w:t xml:space="preserve"> </w:t>
      </w:r>
      <w:r>
        <w:rPr>
          <w:spacing w:val="-1"/>
          <w:position w:val="-1"/>
          <w:sz w:val="22"/>
          <w:szCs w:val="22"/>
        </w:rPr>
        <w:t>f</w:t>
      </w:r>
      <w:r>
        <w:rPr>
          <w:spacing w:val="-2"/>
          <w:position w:val="-1"/>
          <w:sz w:val="22"/>
          <w:szCs w:val="22"/>
        </w:rPr>
        <w:t>u</w:t>
      </w:r>
      <w:r>
        <w:rPr>
          <w:spacing w:val="-5"/>
          <w:position w:val="-1"/>
          <w:sz w:val="22"/>
          <w:szCs w:val="22"/>
        </w:rPr>
        <w:t>n</w:t>
      </w:r>
      <w:r>
        <w:rPr>
          <w:spacing w:val="-2"/>
          <w:position w:val="-1"/>
          <w:sz w:val="22"/>
          <w:szCs w:val="22"/>
        </w:rPr>
        <w:t>c</w:t>
      </w:r>
      <w:r>
        <w:rPr>
          <w:spacing w:val="-3"/>
          <w:position w:val="-1"/>
          <w:sz w:val="22"/>
          <w:szCs w:val="22"/>
        </w:rPr>
        <w:t>ti</w:t>
      </w:r>
      <w:r>
        <w:rPr>
          <w:spacing w:val="-2"/>
          <w:position w:val="-1"/>
          <w:sz w:val="22"/>
          <w:szCs w:val="22"/>
        </w:rPr>
        <w:t>on</w:t>
      </w:r>
      <w:r>
        <w:rPr>
          <w:spacing w:val="-3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n</w:t>
      </w:r>
      <w:r>
        <w:rPr>
          <w:position w:val="-1"/>
          <w:sz w:val="22"/>
          <w:szCs w:val="22"/>
        </w:rPr>
        <w:t>g</w:t>
      </w:r>
      <w:r>
        <w:rPr>
          <w:spacing w:val="16"/>
          <w:position w:val="-1"/>
          <w:sz w:val="22"/>
          <w:szCs w:val="22"/>
        </w:rPr>
        <w:t xml:space="preserve"> </w:t>
      </w:r>
      <w:r>
        <w:rPr>
          <w:spacing w:val="-5"/>
          <w:position w:val="-1"/>
          <w:sz w:val="22"/>
          <w:szCs w:val="22"/>
        </w:rPr>
        <w:t>h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-5"/>
          <w:position w:val="-1"/>
          <w:sz w:val="22"/>
          <w:szCs w:val="22"/>
        </w:rPr>
        <w:t>v</w:t>
      </w:r>
      <w:r>
        <w:rPr>
          <w:position w:val="-1"/>
          <w:sz w:val="22"/>
          <w:szCs w:val="22"/>
        </w:rPr>
        <w:t>e</w:t>
      </w:r>
      <w:r>
        <w:rPr>
          <w:spacing w:val="4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p</w:t>
      </w:r>
      <w:r>
        <w:rPr>
          <w:spacing w:val="-3"/>
          <w:position w:val="-1"/>
          <w:sz w:val="22"/>
          <w:szCs w:val="22"/>
        </w:rPr>
        <w:t>r</w:t>
      </w:r>
      <w:r>
        <w:rPr>
          <w:spacing w:val="-2"/>
          <w:position w:val="-1"/>
          <w:sz w:val="22"/>
          <w:szCs w:val="22"/>
        </w:rPr>
        <w:t>ove</w:t>
      </w:r>
      <w:r>
        <w:rPr>
          <w:position w:val="-1"/>
          <w:sz w:val="22"/>
          <w:szCs w:val="22"/>
        </w:rPr>
        <w:t>d</w:t>
      </w:r>
      <w:r>
        <w:rPr>
          <w:spacing w:val="8"/>
          <w:position w:val="-1"/>
          <w:sz w:val="22"/>
          <w:szCs w:val="22"/>
        </w:rPr>
        <w:t xml:space="preserve"> </w:t>
      </w:r>
      <w:r>
        <w:rPr>
          <w:spacing w:val="-5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spacing w:val="-4"/>
          <w:position w:val="-1"/>
          <w:sz w:val="22"/>
          <w:szCs w:val="22"/>
        </w:rPr>
        <w:t>c</w:t>
      </w:r>
      <w:r>
        <w:rPr>
          <w:spacing w:val="-2"/>
          <w:position w:val="-1"/>
          <w:sz w:val="22"/>
          <w:szCs w:val="22"/>
        </w:rPr>
        <w:t>on</w:t>
      </w:r>
      <w:r>
        <w:rPr>
          <w:position w:val="-1"/>
          <w:sz w:val="22"/>
          <w:szCs w:val="22"/>
        </w:rPr>
        <w:t>t</w:t>
      </w:r>
      <w:r>
        <w:rPr>
          <w:spacing w:val="-5"/>
          <w:position w:val="-1"/>
          <w:sz w:val="22"/>
          <w:szCs w:val="22"/>
        </w:rPr>
        <w:t>r</w:t>
      </w:r>
      <w:r>
        <w:rPr>
          <w:spacing w:val="-3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b</w:t>
      </w:r>
      <w:r>
        <w:rPr>
          <w:spacing w:val="-5"/>
          <w:position w:val="-1"/>
          <w:sz w:val="22"/>
          <w:szCs w:val="22"/>
        </w:rPr>
        <w:t>u</w:t>
      </w:r>
      <w:r>
        <w:rPr>
          <w:spacing w:val="-3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e</w:t>
      </w:r>
      <w:r>
        <w:rPr>
          <w:spacing w:val="17"/>
          <w:position w:val="-1"/>
          <w:sz w:val="22"/>
          <w:szCs w:val="22"/>
        </w:rPr>
        <w:t xml:space="preserve"> </w:t>
      </w:r>
      <w:r>
        <w:rPr>
          <w:spacing w:val="-6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i</w:t>
      </w:r>
      <w:r>
        <w:rPr>
          <w:spacing w:val="-5"/>
          <w:position w:val="-1"/>
          <w:sz w:val="22"/>
          <w:szCs w:val="22"/>
        </w:rPr>
        <w:t>g</w:t>
      </w:r>
      <w:r>
        <w:rPr>
          <w:spacing w:val="-2"/>
          <w:position w:val="-1"/>
          <w:sz w:val="22"/>
          <w:szCs w:val="22"/>
        </w:rPr>
        <w:t>n</w:t>
      </w:r>
      <w:r>
        <w:rPr>
          <w:spacing w:val="-3"/>
          <w:position w:val="-1"/>
          <w:sz w:val="22"/>
          <w:szCs w:val="22"/>
        </w:rPr>
        <w:t>ifi</w:t>
      </w:r>
      <w:r>
        <w:rPr>
          <w:spacing w:val="-4"/>
          <w:position w:val="-1"/>
          <w:sz w:val="22"/>
          <w:szCs w:val="22"/>
        </w:rPr>
        <w:t>c</w:t>
      </w:r>
      <w:r>
        <w:rPr>
          <w:spacing w:val="1"/>
          <w:position w:val="-1"/>
          <w:sz w:val="22"/>
          <w:szCs w:val="22"/>
        </w:rPr>
        <w:t>a</w:t>
      </w:r>
      <w:r>
        <w:rPr>
          <w:spacing w:val="-2"/>
          <w:position w:val="-1"/>
          <w:sz w:val="22"/>
          <w:szCs w:val="22"/>
        </w:rPr>
        <w:t>n</w:t>
      </w:r>
      <w:r>
        <w:rPr>
          <w:spacing w:val="-5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ly</w:t>
      </w:r>
      <w:r>
        <w:rPr>
          <w:spacing w:val="15"/>
          <w:position w:val="-1"/>
          <w:sz w:val="22"/>
          <w:szCs w:val="22"/>
        </w:rPr>
        <w:t xml:space="preserve"> </w:t>
      </w:r>
      <w:r>
        <w:rPr>
          <w:spacing w:val="-3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o</w:t>
      </w:r>
      <w:r>
        <w:rPr>
          <w:spacing w:val="-1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p</w:t>
      </w:r>
      <w:r>
        <w:rPr>
          <w:spacing w:val="-3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o</w:t>
      </w:r>
      <w:r>
        <w:rPr>
          <w:spacing w:val="-6"/>
          <w:position w:val="-1"/>
          <w:sz w:val="22"/>
          <w:szCs w:val="22"/>
        </w:rPr>
        <w:t>s</w:t>
      </w:r>
      <w:r>
        <w:rPr>
          <w:spacing w:val="-2"/>
          <w:position w:val="-1"/>
          <w:sz w:val="22"/>
          <w:szCs w:val="22"/>
        </w:rPr>
        <w:t>oc</w:t>
      </w:r>
      <w:r>
        <w:rPr>
          <w:spacing w:val="-5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l</w:t>
      </w:r>
      <w:r>
        <w:rPr>
          <w:spacing w:val="11"/>
          <w:position w:val="-1"/>
          <w:sz w:val="22"/>
          <w:szCs w:val="22"/>
        </w:rPr>
        <w:t xml:space="preserve"> </w:t>
      </w:r>
      <w:r>
        <w:rPr>
          <w:spacing w:val="-5"/>
          <w:position w:val="-1"/>
          <w:sz w:val="22"/>
          <w:szCs w:val="22"/>
        </w:rPr>
        <w:t>b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-5"/>
          <w:position w:val="-1"/>
          <w:sz w:val="22"/>
          <w:szCs w:val="22"/>
        </w:rPr>
        <w:t>h</w:t>
      </w:r>
      <w:r>
        <w:rPr>
          <w:spacing w:val="1"/>
          <w:position w:val="-1"/>
          <w:sz w:val="22"/>
          <w:szCs w:val="22"/>
        </w:rPr>
        <w:t>a</w:t>
      </w:r>
      <w:r>
        <w:rPr>
          <w:spacing w:val="-5"/>
          <w:position w:val="-1"/>
          <w:sz w:val="22"/>
          <w:szCs w:val="22"/>
        </w:rPr>
        <w:t>v</w:t>
      </w:r>
      <w:r>
        <w:rPr>
          <w:spacing w:val="-3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o</w:t>
      </w:r>
      <w:r>
        <w:rPr>
          <w:position w:val="-1"/>
          <w:sz w:val="22"/>
          <w:szCs w:val="22"/>
        </w:rPr>
        <w:t>r</w:t>
      </w:r>
      <w:r>
        <w:rPr>
          <w:spacing w:val="15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by</w:t>
      </w:r>
      <w:r>
        <w:rPr>
          <w:spacing w:val="4"/>
          <w:position w:val="-1"/>
          <w:sz w:val="22"/>
          <w:szCs w:val="22"/>
        </w:rPr>
        <w:t xml:space="preserve"> </w:t>
      </w:r>
      <w:r>
        <w:rPr>
          <w:spacing w:val="2"/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u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ning</w:t>
      </w:r>
      <w:r>
        <w:rPr>
          <w:spacing w:val="13"/>
          <w:position w:val="-1"/>
          <w:sz w:val="22"/>
          <w:szCs w:val="22"/>
        </w:rPr>
        <w:t xml:space="preserve"> </w:t>
      </w:r>
      <w:r>
        <w:rPr>
          <w:spacing w:val="2"/>
          <w:position w:val="-1"/>
          <w:sz w:val="22"/>
          <w:szCs w:val="22"/>
        </w:rPr>
        <w:t>t</w:t>
      </w:r>
      <w:r>
        <w:rPr>
          <w:spacing w:val="-1"/>
          <w:position w:val="-1"/>
          <w:sz w:val="22"/>
          <w:szCs w:val="22"/>
        </w:rPr>
        <w:t>r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i</w:t>
      </w:r>
      <w:r>
        <w:rPr>
          <w:spacing w:val="2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s</w:t>
      </w:r>
      <w:r>
        <w:rPr>
          <w:spacing w:val="8"/>
          <w:position w:val="-1"/>
          <w:sz w:val="22"/>
          <w:szCs w:val="22"/>
        </w:rPr>
        <w:t xml:space="preserve"> </w:t>
      </w:r>
      <w:r>
        <w:rPr>
          <w:spacing w:val="1"/>
          <w:w w:val="102"/>
          <w:position w:val="-1"/>
          <w:sz w:val="22"/>
          <w:szCs w:val="22"/>
        </w:rPr>
        <w:t>a</w:t>
      </w:r>
      <w:r>
        <w:rPr>
          <w:w w:val="102"/>
          <w:position w:val="-1"/>
          <w:sz w:val="22"/>
          <w:szCs w:val="22"/>
        </w:rPr>
        <w:t>nd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</w:t>
      </w:r>
    </w:p>
    <w:p w:rsidR="00724954" w:rsidRDefault="009734F0">
      <w:pPr>
        <w:spacing w:before="7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 xml:space="preserve">16                         </w:t>
      </w:r>
      <w:r>
        <w:rPr>
          <w:rFonts w:ascii="Arial" w:eastAsia="Arial" w:hAnsi="Arial" w:cs="Arial"/>
          <w:spacing w:val="49"/>
          <w:position w:val="4"/>
        </w:rPr>
        <w:t xml:space="preserve"> </w:t>
      </w:r>
      <w:r>
        <w:rPr>
          <w:spacing w:val="-2"/>
          <w:position w:val="-4"/>
          <w:sz w:val="22"/>
          <w:szCs w:val="22"/>
        </w:rPr>
        <w:t>v</w:t>
      </w:r>
      <w:r>
        <w:rPr>
          <w:spacing w:val="1"/>
          <w:position w:val="-4"/>
          <w:sz w:val="22"/>
          <w:szCs w:val="22"/>
        </w:rPr>
        <w:t>a</w:t>
      </w:r>
      <w:r>
        <w:rPr>
          <w:spacing w:val="2"/>
          <w:position w:val="-4"/>
          <w:sz w:val="22"/>
          <w:szCs w:val="22"/>
        </w:rPr>
        <w:t>l</w:t>
      </w:r>
      <w:r>
        <w:rPr>
          <w:position w:val="-4"/>
          <w:sz w:val="22"/>
          <w:szCs w:val="22"/>
        </w:rPr>
        <w:t>u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s</w:t>
      </w:r>
      <w:r>
        <w:rPr>
          <w:spacing w:val="12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in</w:t>
      </w:r>
      <w:r>
        <w:rPr>
          <w:spacing w:val="2"/>
          <w:position w:val="-4"/>
          <w:sz w:val="22"/>
          <w:szCs w:val="22"/>
        </w:rPr>
        <w:t>t</w:t>
      </w:r>
      <w:r>
        <w:rPr>
          <w:position w:val="-4"/>
          <w:sz w:val="22"/>
          <w:szCs w:val="22"/>
        </w:rPr>
        <w:t>o</w:t>
      </w:r>
      <w:r>
        <w:rPr>
          <w:spacing w:val="5"/>
          <w:position w:val="-4"/>
          <w:sz w:val="22"/>
          <w:szCs w:val="22"/>
        </w:rPr>
        <w:t xml:space="preserve"> </w:t>
      </w:r>
      <w:r>
        <w:rPr>
          <w:spacing w:val="3"/>
          <w:position w:val="-4"/>
          <w:sz w:val="22"/>
          <w:szCs w:val="22"/>
        </w:rPr>
        <w:t>e</w:t>
      </w:r>
      <w:r>
        <w:rPr>
          <w:spacing w:val="-1"/>
          <w:position w:val="-4"/>
          <w:sz w:val="22"/>
          <w:szCs w:val="22"/>
        </w:rPr>
        <w:t>ff</w:t>
      </w:r>
      <w:r>
        <w:rPr>
          <w:spacing w:val="1"/>
          <w:position w:val="-4"/>
          <w:sz w:val="22"/>
          <w:szCs w:val="22"/>
        </w:rPr>
        <w:t>ec</w:t>
      </w:r>
      <w:r>
        <w:rPr>
          <w:position w:val="-4"/>
          <w:sz w:val="22"/>
          <w:szCs w:val="22"/>
        </w:rPr>
        <w:t>ti</w:t>
      </w:r>
      <w:r>
        <w:rPr>
          <w:spacing w:val="-2"/>
          <w:position w:val="-4"/>
          <w:sz w:val="22"/>
          <w:szCs w:val="22"/>
        </w:rPr>
        <w:t>v</w:t>
      </w:r>
      <w:r>
        <w:rPr>
          <w:position w:val="-4"/>
          <w:sz w:val="22"/>
          <w:szCs w:val="22"/>
        </w:rPr>
        <w:t>e</w:t>
      </w:r>
      <w:r>
        <w:rPr>
          <w:spacing w:val="21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b</w:t>
      </w:r>
      <w:r>
        <w:rPr>
          <w:spacing w:val="1"/>
          <w:position w:val="-4"/>
          <w:sz w:val="22"/>
          <w:szCs w:val="22"/>
        </w:rPr>
        <w:t>e</w:t>
      </w:r>
      <w:r>
        <w:rPr>
          <w:spacing w:val="-2"/>
          <w:position w:val="-4"/>
          <w:sz w:val="22"/>
          <w:szCs w:val="22"/>
        </w:rPr>
        <w:t>h</w:t>
      </w:r>
      <w:r>
        <w:rPr>
          <w:spacing w:val="3"/>
          <w:position w:val="-4"/>
          <w:sz w:val="22"/>
          <w:szCs w:val="22"/>
        </w:rPr>
        <w:t>a</w:t>
      </w:r>
      <w:r>
        <w:rPr>
          <w:spacing w:val="-2"/>
          <w:position w:val="-4"/>
          <w:sz w:val="22"/>
          <w:szCs w:val="22"/>
        </w:rPr>
        <w:t>v</w:t>
      </w:r>
      <w:r>
        <w:rPr>
          <w:position w:val="-4"/>
          <w:sz w:val="22"/>
          <w:szCs w:val="22"/>
        </w:rPr>
        <w:t>io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s</w:t>
      </w:r>
      <w:r>
        <w:rPr>
          <w:spacing w:val="21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im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d</w:t>
      </w:r>
      <w:r>
        <w:rPr>
          <w:spacing w:val="14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to</w:t>
      </w:r>
      <w:r>
        <w:rPr>
          <w:spacing w:val="6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b</w:t>
      </w:r>
      <w:r>
        <w:rPr>
          <w:spacing w:val="1"/>
          <w:position w:val="-4"/>
          <w:sz w:val="22"/>
          <w:szCs w:val="22"/>
        </w:rPr>
        <w:t>e</w:t>
      </w:r>
      <w:r>
        <w:rPr>
          <w:spacing w:val="-2"/>
          <w:position w:val="-4"/>
          <w:sz w:val="22"/>
          <w:szCs w:val="22"/>
        </w:rPr>
        <w:t>n</w:t>
      </w:r>
      <w:r>
        <w:rPr>
          <w:spacing w:val="1"/>
          <w:position w:val="-4"/>
          <w:sz w:val="22"/>
          <w:szCs w:val="22"/>
        </w:rPr>
        <w:t>e</w:t>
      </w:r>
      <w:r>
        <w:rPr>
          <w:spacing w:val="-1"/>
          <w:position w:val="-4"/>
          <w:sz w:val="22"/>
          <w:szCs w:val="22"/>
        </w:rPr>
        <w:t>f</w:t>
      </w:r>
      <w:r>
        <w:rPr>
          <w:spacing w:val="2"/>
          <w:position w:val="-4"/>
          <w:sz w:val="22"/>
          <w:szCs w:val="22"/>
        </w:rPr>
        <w:t>i</w:t>
      </w:r>
      <w:r>
        <w:rPr>
          <w:position w:val="-4"/>
          <w:sz w:val="22"/>
          <w:szCs w:val="22"/>
        </w:rPr>
        <w:t>t</w:t>
      </w:r>
      <w:r>
        <w:rPr>
          <w:spacing w:val="14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o</w:t>
      </w:r>
      <w:r>
        <w:rPr>
          <w:spacing w:val="-3"/>
          <w:position w:val="-4"/>
          <w:sz w:val="22"/>
          <w:szCs w:val="22"/>
        </w:rPr>
        <w:t>t</w:t>
      </w:r>
      <w:r>
        <w:rPr>
          <w:position w:val="-4"/>
          <w:sz w:val="22"/>
          <w:szCs w:val="22"/>
        </w:rPr>
        <w:t>h</w:t>
      </w:r>
      <w:r>
        <w:rPr>
          <w:spacing w:val="1"/>
          <w:position w:val="-4"/>
          <w:sz w:val="22"/>
          <w:szCs w:val="22"/>
        </w:rPr>
        <w:t>e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s</w:t>
      </w:r>
      <w:r>
        <w:rPr>
          <w:spacing w:val="15"/>
          <w:position w:val="-4"/>
          <w:sz w:val="22"/>
          <w:szCs w:val="22"/>
        </w:rPr>
        <w:t xml:space="preserve"> </w:t>
      </w:r>
      <w:r>
        <w:rPr>
          <w:spacing w:val="-1"/>
          <w:position w:val="-4"/>
          <w:sz w:val="22"/>
          <w:szCs w:val="22"/>
        </w:rPr>
        <w:t>(B</w:t>
      </w:r>
      <w:r>
        <w:rPr>
          <w:spacing w:val="3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ndu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-2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,</w:t>
      </w:r>
      <w:r>
        <w:rPr>
          <w:spacing w:val="21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1997;</w:t>
      </w:r>
      <w:r>
        <w:rPr>
          <w:spacing w:val="10"/>
          <w:position w:val="-4"/>
          <w:sz w:val="22"/>
          <w:szCs w:val="22"/>
        </w:rPr>
        <w:t xml:space="preserve"> </w:t>
      </w:r>
      <w:proofErr w:type="spellStart"/>
      <w:r>
        <w:rPr>
          <w:spacing w:val="1"/>
          <w:position w:val="-4"/>
          <w:sz w:val="22"/>
          <w:szCs w:val="22"/>
        </w:rPr>
        <w:t>C</w:t>
      </w:r>
      <w:r>
        <w:rPr>
          <w:spacing w:val="-2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p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3"/>
          <w:position w:val="-4"/>
          <w:sz w:val="22"/>
          <w:szCs w:val="22"/>
        </w:rPr>
        <w:t>a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a</w:t>
      </w:r>
      <w:proofErr w:type="spellEnd"/>
      <w:r>
        <w:rPr>
          <w:spacing w:val="15"/>
          <w:position w:val="-4"/>
          <w:sz w:val="22"/>
          <w:szCs w:val="22"/>
        </w:rPr>
        <w:t xml:space="preserve"> </w:t>
      </w:r>
      <w:r>
        <w:rPr>
          <w:spacing w:val="3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t</w:t>
      </w:r>
      <w:r>
        <w:rPr>
          <w:spacing w:val="3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a</w:t>
      </w:r>
      <w:r>
        <w:rPr>
          <w:spacing w:val="-3"/>
          <w:position w:val="-4"/>
          <w:sz w:val="22"/>
          <w:szCs w:val="22"/>
        </w:rPr>
        <w:t>l</w:t>
      </w:r>
      <w:r>
        <w:rPr>
          <w:spacing w:val="1"/>
          <w:position w:val="-4"/>
          <w:sz w:val="22"/>
          <w:szCs w:val="22"/>
        </w:rPr>
        <w:t>.</w:t>
      </w:r>
      <w:r>
        <w:rPr>
          <w:position w:val="-4"/>
          <w:sz w:val="22"/>
          <w:szCs w:val="22"/>
        </w:rPr>
        <w:t>,</w:t>
      </w:r>
      <w:r>
        <w:rPr>
          <w:spacing w:val="9"/>
          <w:position w:val="-4"/>
          <w:sz w:val="22"/>
          <w:szCs w:val="22"/>
        </w:rPr>
        <w:t xml:space="preserve"> </w:t>
      </w:r>
      <w:r>
        <w:rPr>
          <w:w w:val="102"/>
          <w:position w:val="-4"/>
          <w:sz w:val="22"/>
          <w:szCs w:val="22"/>
        </w:rPr>
        <w:t>2012</w:t>
      </w:r>
      <w:r>
        <w:rPr>
          <w:spacing w:val="-3"/>
          <w:w w:val="102"/>
          <w:position w:val="-4"/>
          <w:sz w:val="22"/>
          <w:szCs w:val="22"/>
        </w:rPr>
        <w:t>)</w:t>
      </w:r>
      <w:r>
        <w:rPr>
          <w:w w:val="102"/>
          <w:position w:val="-4"/>
          <w:sz w:val="22"/>
          <w:szCs w:val="22"/>
        </w:rPr>
        <w:t>.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pict>
          <v:shape id="_x0000_s1658" type="#_x0000_t136" style="position:absolute;left:0;text-align:left;margin-left:175.5pt;margin-top:16.15pt;width:77.7pt;height:48.6pt;rotation:51;z-index:-5230;mso-position-horizontal-relative:page" fillcolor="#d6f0fd" stroked="f">
            <o:extrusion v:ext="view" autorotationcenter="t"/>
            <v:textpath style="font-family:&quot;&amp;quot&quot;;font-size:48pt;font-weight:bold;v-text-kern:t;mso-text-shadow:auto" string="For"/>
            <w10:wrap anchorx="page"/>
          </v:shape>
        </w:pict>
      </w:r>
      <w:r>
        <w:rPr>
          <w:rFonts w:ascii="Arial" w:eastAsia="Arial" w:hAnsi="Arial" w:cs="Arial"/>
          <w:position w:val="1"/>
        </w:rPr>
        <w:t>17</w:t>
      </w:r>
    </w:p>
    <w:p w:rsidR="00724954" w:rsidRDefault="009734F0">
      <w:pPr>
        <w:spacing w:before="3"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18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19                                                                    </w:t>
      </w:r>
      <w:r>
        <w:rPr>
          <w:rFonts w:ascii="Arial" w:eastAsia="Arial" w:hAnsi="Arial" w:cs="Arial"/>
          <w:spacing w:val="28"/>
          <w:position w:val="-1"/>
        </w:rPr>
        <w:t xml:space="preserve"> </w:t>
      </w:r>
      <w:r>
        <w:rPr>
          <w:b/>
          <w:spacing w:val="2"/>
          <w:position w:val="8"/>
          <w:sz w:val="22"/>
          <w:szCs w:val="22"/>
        </w:rPr>
        <w:t>P</w:t>
      </w:r>
      <w:r>
        <w:rPr>
          <w:b/>
          <w:spacing w:val="-4"/>
          <w:position w:val="8"/>
          <w:sz w:val="22"/>
          <w:szCs w:val="22"/>
        </w:rPr>
        <w:t>r</w:t>
      </w:r>
      <w:r>
        <w:rPr>
          <w:b/>
          <w:position w:val="8"/>
          <w:sz w:val="22"/>
          <w:szCs w:val="22"/>
        </w:rPr>
        <w:t>o</w:t>
      </w:r>
      <w:r>
        <w:rPr>
          <w:b/>
          <w:spacing w:val="-3"/>
          <w:position w:val="8"/>
          <w:sz w:val="22"/>
          <w:szCs w:val="22"/>
        </w:rPr>
        <w:t>m</w:t>
      </w:r>
      <w:r>
        <w:rPr>
          <w:b/>
          <w:position w:val="8"/>
          <w:sz w:val="22"/>
          <w:szCs w:val="22"/>
        </w:rPr>
        <w:t>o</w:t>
      </w:r>
      <w:r>
        <w:rPr>
          <w:b/>
          <w:spacing w:val="-1"/>
          <w:position w:val="8"/>
          <w:sz w:val="22"/>
          <w:szCs w:val="22"/>
        </w:rPr>
        <w:t>t</w:t>
      </w:r>
      <w:r>
        <w:rPr>
          <w:b/>
          <w:spacing w:val="2"/>
          <w:position w:val="8"/>
          <w:sz w:val="22"/>
          <w:szCs w:val="22"/>
        </w:rPr>
        <w:t>i</w:t>
      </w:r>
      <w:r>
        <w:rPr>
          <w:b/>
          <w:position w:val="8"/>
          <w:sz w:val="22"/>
          <w:szCs w:val="22"/>
        </w:rPr>
        <w:t>ng</w:t>
      </w:r>
      <w:r>
        <w:rPr>
          <w:b/>
          <w:spacing w:val="23"/>
          <w:position w:val="8"/>
          <w:sz w:val="22"/>
          <w:szCs w:val="22"/>
        </w:rPr>
        <w:t xml:space="preserve"> </w:t>
      </w:r>
      <w:r>
        <w:rPr>
          <w:b/>
          <w:position w:val="8"/>
          <w:sz w:val="22"/>
          <w:szCs w:val="22"/>
        </w:rPr>
        <w:t>p</w:t>
      </w:r>
      <w:r>
        <w:rPr>
          <w:b/>
          <w:spacing w:val="-2"/>
          <w:position w:val="8"/>
          <w:sz w:val="22"/>
          <w:szCs w:val="22"/>
        </w:rPr>
        <w:t>r</w:t>
      </w:r>
      <w:r>
        <w:rPr>
          <w:b/>
          <w:position w:val="8"/>
          <w:sz w:val="22"/>
          <w:szCs w:val="22"/>
        </w:rPr>
        <w:t>o</w:t>
      </w:r>
      <w:r>
        <w:rPr>
          <w:b/>
          <w:spacing w:val="-1"/>
          <w:position w:val="8"/>
          <w:sz w:val="22"/>
          <w:szCs w:val="22"/>
        </w:rPr>
        <w:t>s</w:t>
      </w:r>
      <w:r>
        <w:rPr>
          <w:b/>
          <w:position w:val="8"/>
          <w:sz w:val="22"/>
          <w:szCs w:val="22"/>
        </w:rPr>
        <w:t>o</w:t>
      </w:r>
      <w:r>
        <w:rPr>
          <w:b/>
          <w:spacing w:val="3"/>
          <w:position w:val="8"/>
          <w:sz w:val="22"/>
          <w:szCs w:val="22"/>
        </w:rPr>
        <w:t>c</w:t>
      </w:r>
      <w:r>
        <w:rPr>
          <w:b/>
          <w:position w:val="8"/>
          <w:sz w:val="22"/>
          <w:szCs w:val="22"/>
        </w:rPr>
        <w:t>ial</w:t>
      </w:r>
      <w:r>
        <w:rPr>
          <w:b/>
          <w:spacing w:val="19"/>
          <w:position w:val="8"/>
          <w:sz w:val="22"/>
          <w:szCs w:val="22"/>
        </w:rPr>
        <w:t xml:space="preserve"> </w:t>
      </w:r>
      <w:r>
        <w:rPr>
          <w:b/>
          <w:spacing w:val="-3"/>
          <w:position w:val="8"/>
          <w:sz w:val="22"/>
          <w:szCs w:val="22"/>
        </w:rPr>
        <w:t>b</w:t>
      </w:r>
      <w:r>
        <w:rPr>
          <w:b/>
          <w:spacing w:val="1"/>
          <w:position w:val="8"/>
          <w:sz w:val="22"/>
          <w:szCs w:val="22"/>
        </w:rPr>
        <w:t>e</w:t>
      </w:r>
      <w:r>
        <w:rPr>
          <w:b/>
          <w:spacing w:val="-3"/>
          <w:position w:val="8"/>
          <w:sz w:val="22"/>
          <w:szCs w:val="22"/>
        </w:rPr>
        <w:t>h</w:t>
      </w:r>
      <w:r>
        <w:rPr>
          <w:b/>
          <w:position w:val="8"/>
          <w:sz w:val="22"/>
          <w:szCs w:val="22"/>
        </w:rPr>
        <w:t>av</w:t>
      </w:r>
      <w:r>
        <w:rPr>
          <w:b/>
          <w:spacing w:val="2"/>
          <w:position w:val="8"/>
          <w:sz w:val="22"/>
          <w:szCs w:val="22"/>
        </w:rPr>
        <w:t>i</w:t>
      </w:r>
      <w:r>
        <w:rPr>
          <w:b/>
          <w:position w:val="8"/>
          <w:sz w:val="22"/>
          <w:szCs w:val="22"/>
        </w:rPr>
        <w:t>or</w:t>
      </w:r>
      <w:r>
        <w:rPr>
          <w:b/>
          <w:spacing w:val="18"/>
          <w:position w:val="8"/>
          <w:sz w:val="22"/>
          <w:szCs w:val="22"/>
        </w:rPr>
        <w:t xml:space="preserve"> </w:t>
      </w:r>
      <w:r>
        <w:rPr>
          <w:b/>
          <w:position w:val="8"/>
          <w:sz w:val="22"/>
          <w:szCs w:val="22"/>
        </w:rPr>
        <w:t>at</w:t>
      </w:r>
      <w:r>
        <w:rPr>
          <w:b/>
          <w:spacing w:val="4"/>
          <w:position w:val="8"/>
          <w:sz w:val="22"/>
          <w:szCs w:val="22"/>
        </w:rPr>
        <w:t xml:space="preserve"> </w:t>
      </w:r>
      <w:r>
        <w:rPr>
          <w:b/>
          <w:spacing w:val="1"/>
          <w:w w:val="102"/>
          <w:position w:val="8"/>
          <w:sz w:val="22"/>
          <w:szCs w:val="22"/>
        </w:rPr>
        <w:t>sc</w:t>
      </w:r>
      <w:r>
        <w:rPr>
          <w:b/>
          <w:w w:val="102"/>
          <w:position w:val="8"/>
          <w:sz w:val="22"/>
          <w:szCs w:val="22"/>
        </w:rPr>
        <w:t>hool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20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21            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pacing w:val="1"/>
          <w:position w:val="4"/>
          <w:sz w:val="22"/>
          <w:szCs w:val="22"/>
        </w:rPr>
        <w:t>C</w:t>
      </w:r>
      <w:r>
        <w:rPr>
          <w:position w:val="4"/>
          <w:sz w:val="22"/>
          <w:szCs w:val="22"/>
        </w:rPr>
        <w:t>on</w:t>
      </w:r>
      <w:r>
        <w:rPr>
          <w:spacing w:val="2"/>
          <w:position w:val="4"/>
          <w:sz w:val="22"/>
          <w:szCs w:val="22"/>
        </w:rPr>
        <w:t>t</w:t>
      </w:r>
      <w:r>
        <w:rPr>
          <w:spacing w:val="1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mpo</w:t>
      </w:r>
      <w:r>
        <w:rPr>
          <w:spacing w:val="-3"/>
          <w:position w:val="4"/>
          <w:sz w:val="22"/>
          <w:szCs w:val="22"/>
        </w:rPr>
        <w:t>r</w:t>
      </w:r>
      <w:r>
        <w:rPr>
          <w:spacing w:val="3"/>
          <w:position w:val="4"/>
          <w:sz w:val="22"/>
          <w:szCs w:val="22"/>
        </w:rPr>
        <w:t>a</w:t>
      </w:r>
      <w:r>
        <w:rPr>
          <w:spacing w:val="-1"/>
          <w:position w:val="4"/>
          <w:sz w:val="22"/>
          <w:szCs w:val="22"/>
        </w:rPr>
        <w:t>r</w:t>
      </w:r>
      <w:r>
        <w:rPr>
          <w:position w:val="4"/>
          <w:sz w:val="22"/>
          <w:szCs w:val="22"/>
        </w:rPr>
        <w:t>y</w:t>
      </w:r>
      <w:r>
        <w:rPr>
          <w:spacing w:val="25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p</w:t>
      </w:r>
      <w:r>
        <w:rPr>
          <w:spacing w:val="1"/>
          <w:position w:val="4"/>
          <w:sz w:val="22"/>
          <w:szCs w:val="22"/>
        </w:rPr>
        <w:t>e</w:t>
      </w:r>
      <w:r>
        <w:rPr>
          <w:spacing w:val="-1"/>
          <w:position w:val="4"/>
          <w:sz w:val="22"/>
          <w:szCs w:val="22"/>
        </w:rPr>
        <w:t>r</w:t>
      </w:r>
      <w:r>
        <w:rPr>
          <w:spacing w:val="1"/>
          <w:position w:val="4"/>
          <w:sz w:val="22"/>
          <w:szCs w:val="22"/>
        </w:rPr>
        <w:t>s</w:t>
      </w:r>
      <w:r>
        <w:rPr>
          <w:position w:val="4"/>
          <w:sz w:val="22"/>
          <w:szCs w:val="22"/>
        </w:rPr>
        <w:t>p</w:t>
      </w:r>
      <w:r>
        <w:rPr>
          <w:spacing w:val="1"/>
          <w:position w:val="4"/>
          <w:sz w:val="22"/>
          <w:szCs w:val="22"/>
        </w:rPr>
        <w:t>ec</w:t>
      </w:r>
      <w:r>
        <w:rPr>
          <w:position w:val="4"/>
          <w:sz w:val="22"/>
          <w:szCs w:val="22"/>
        </w:rPr>
        <w:t>tiv</w:t>
      </w:r>
      <w:r>
        <w:rPr>
          <w:spacing w:val="1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s</w:t>
      </w:r>
      <w:r>
        <w:rPr>
          <w:spacing w:val="23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r</w:t>
      </w:r>
      <w:r>
        <w:rPr>
          <w:spacing w:val="1"/>
          <w:position w:val="4"/>
          <w:sz w:val="22"/>
          <w:szCs w:val="22"/>
        </w:rPr>
        <w:t>e</w:t>
      </w:r>
      <w:r>
        <w:rPr>
          <w:spacing w:val="-2"/>
          <w:position w:val="4"/>
          <w:sz w:val="22"/>
          <w:szCs w:val="22"/>
        </w:rPr>
        <w:t>g</w:t>
      </w:r>
      <w:r>
        <w:rPr>
          <w:spacing w:val="3"/>
          <w:position w:val="4"/>
          <w:sz w:val="22"/>
          <w:szCs w:val="22"/>
        </w:rPr>
        <w:t>a</w:t>
      </w:r>
      <w:r>
        <w:rPr>
          <w:spacing w:val="-1"/>
          <w:position w:val="4"/>
          <w:sz w:val="22"/>
          <w:szCs w:val="22"/>
        </w:rPr>
        <w:t>r</w:t>
      </w:r>
      <w:r>
        <w:rPr>
          <w:position w:val="4"/>
          <w:sz w:val="22"/>
          <w:szCs w:val="22"/>
        </w:rPr>
        <w:t>ding</w:t>
      </w:r>
      <w:r>
        <w:rPr>
          <w:spacing w:val="17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bo</w:t>
      </w:r>
      <w:r>
        <w:rPr>
          <w:spacing w:val="2"/>
          <w:position w:val="4"/>
          <w:sz w:val="22"/>
          <w:szCs w:val="22"/>
        </w:rPr>
        <w:t>t</w:t>
      </w:r>
      <w:r>
        <w:rPr>
          <w:position w:val="4"/>
          <w:sz w:val="22"/>
          <w:szCs w:val="22"/>
        </w:rPr>
        <w:t>h</w:t>
      </w:r>
      <w:r>
        <w:rPr>
          <w:spacing w:val="8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P</w:t>
      </w:r>
      <w:r>
        <w:rPr>
          <w:spacing w:val="1"/>
          <w:position w:val="4"/>
          <w:sz w:val="22"/>
          <w:szCs w:val="22"/>
        </w:rPr>
        <w:t>Y</w:t>
      </w:r>
      <w:r>
        <w:rPr>
          <w:position w:val="4"/>
          <w:sz w:val="22"/>
          <w:szCs w:val="22"/>
        </w:rPr>
        <w:t>D</w:t>
      </w:r>
      <w:r>
        <w:rPr>
          <w:spacing w:val="12"/>
          <w:position w:val="4"/>
          <w:sz w:val="22"/>
          <w:szCs w:val="22"/>
        </w:rPr>
        <w:t xml:space="preserve"> </w:t>
      </w:r>
      <w:r>
        <w:rPr>
          <w:spacing w:val="-2"/>
          <w:position w:val="4"/>
          <w:sz w:val="22"/>
          <w:szCs w:val="22"/>
        </w:rPr>
        <w:t>a</w:t>
      </w:r>
      <w:r>
        <w:rPr>
          <w:position w:val="4"/>
          <w:sz w:val="22"/>
          <w:szCs w:val="22"/>
        </w:rPr>
        <w:t>nd</w:t>
      </w:r>
      <w:r>
        <w:rPr>
          <w:spacing w:val="11"/>
          <w:position w:val="4"/>
          <w:sz w:val="22"/>
          <w:szCs w:val="22"/>
        </w:rPr>
        <w:t xml:space="preserve"> </w:t>
      </w:r>
      <w:r>
        <w:rPr>
          <w:spacing w:val="-3"/>
          <w:position w:val="4"/>
          <w:sz w:val="22"/>
          <w:szCs w:val="22"/>
        </w:rPr>
        <w:t>P</w:t>
      </w:r>
      <w:r>
        <w:rPr>
          <w:position w:val="4"/>
          <w:sz w:val="22"/>
          <w:szCs w:val="22"/>
        </w:rPr>
        <w:t>o</w:t>
      </w:r>
      <w:r>
        <w:rPr>
          <w:spacing w:val="1"/>
          <w:position w:val="4"/>
          <w:sz w:val="22"/>
          <w:szCs w:val="22"/>
        </w:rPr>
        <w:t>s</w:t>
      </w:r>
      <w:r>
        <w:rPr>
          <w:position w:val="4"/>
          <w:sz w:val="22"/>
          <w:szCs w:val="22"/>
        </w:rPr>
        <w:t>i</w:t>
      </w:r>
      <w:r>
        <w:rPr>
          <w:spacing w:val="2"/>
          <w:position w:val="4"/>
          <w:sz w:val="22"/>
          <w:szCs w:val="22"/>
        </w:rPr>
        <w:t>t</w:t>
      </w:r>
      <w:r>
        <w:rPr>
          <w:position w:val="4"/>
          <w:sz w:val="22"/>
          <w:szCs w:val="22"/>
        </w:rPr>
        <w:t>i</w:t>
      </w:r>
      <w:r>
        <w:rPr>
          <w:spacing w:val="-2"/>
          <w:position w:val="4"/>
          <w:sz w:val="22"/>
          <w:szCs w:val="22"/>
        </w:rPr>
        <w:t>v</w:t>
      </w:r>
      <w:r>
        <w:rPr>
          <w:position w:val="4"/>
          <w:sz w:val="22"/>
          <w:szCs w:val="22"/>
        </w:rPr>
        <w:t>e</w:t>
      </w:r>
      <w:r>
        <w:rPr>
          <w:spacing w:val="17"/>
          <w:position w:val="4"/>
          <w:sz w:val="22"/>
          <w:szCs w:val="22"/>
        </w:rPr>
        <w:t xml:space="preserve"> </w:t>
      </w:r>
      <w:r>
        <w:rPr>
          <w:spacing w:val="-3"/>
          <w:position w:val="4"/>
          <w:sz w:val="22"/>
          <w:szCs w:val="22"/>
        </w:rPr>
        <w:t>P</w:t>
      </w:r>
      <w:r>
        <w:rPr>
          <w:spacing w:val="1"/>
          <w:position w:val="4"/>
          <w:sz w:val="22"/>
          <w:szCs w:val="22"/>
        </w:rPr>
        <w:t>s</w:t>
      </w:r>
      <w:r>
        <w:rPr>
          <w:spacing w:val="-2"/>
          <w:position w:val="4"/>
          <w:sz w:val="22"/>
          <w:szCs w:val="22"/>
        </w:rPr>
        <w:t>y</w:t>
      </w:r>
      <w:r>
        <w:rPr>
          <w:spacing w:val="1"/>
          <w:position w:val="4"/>
          <w:sz w:val="22"/>
          <w:szCs w:val="22"/>
        </w:rPr>
        <w:t>c</w:t>
      </w:r>
      <w:r>
        <w:rPr>
          <w:position w:val="4"/>
          <w:sz w:val="22"/>
          <w:szCs w:val="22"/>
        </w:rPr>
        <w:t>ho</w:t>
      </w:r>
      <w:r>
        <w:rPr>
          <w:spacing w:val="2"/>
          <w:position w:val="4"/>
          <w:sz w:val="22"/>
          <w:szCs w:val="22"/>
        </w:rPr>
        <w:t>l</w:t>
      </w:r>
      <w:r>
        <w:rPr>
          <w:position w:val="4"/>
          <w:sz w:val="22"/>
          <w:szCs w:val="22"/>
        </w:rPr>
        <w:t>ogy</w:t>
      </w:r>
      <w:r>
        <w:rPr>
          <w:spacing w:val="21"/>
          <w:position w:val="4"/>
          <w:sz w:val="22"/>
          <w:szCs w:val="22"/>
        </w:rPr>
        <w:t xml:space="preserve"> </w:t>
      </w:r>
      <w:r>
        <w:rPr>
          <w:spacing w:val="-1"/>
          <w:w w:val="102"/>
          <w:position w:val="4"/>
          <w:sz w:val="22"/>
          <w:szCs w:val="22"/>
        </w:rPr>
        <w:t>(</w:t>
      </w:r>
      <w:r>
        <w:rPr>
          <w:w w:val="102"/>
          <w:position w:val="4"/>
          <w:sz w:val="22"/>
          <w:szCs w:val="22"/>
        </w:rPr>
        <w:t>S</w:t>
      </w:r>
      <w:r>
        <w:rPr>
          <w:spacing w:val="1"/>
          <w:w w:val="102"/>
          <w:position w:val="4"/>
          <w:sz w:val="22"/>
          <w:szCs w:val="22"/>
        </w:rPr>
        <w:t>e</w:t>
      </w:r>
      <w:r>
        <w:rPr>
          <w:spacing w:val="2"/>
          <w:w w:val="102"/>
          <w:position w:val="4"/>
          <w:sz w:val="22"/>
          <w:szCs w:val="22"/>
        </w:rPr>
        <w:t>l</w:t>
      </w:r>
      <w:r>
        <w:rPr>
          <w:w w:val="102"/>
          <w:position w:val="4"/>
          <w:sz w:val="22"/>
          <w:szCs w:val="22"/>
        </w:rPr>
        <w:t>i</w:t>
      </w:r>
      <w:r>
        <w:rPr>
          <w:spacing w:val="-2"/>
          <w:w w:val="102"/>
          <w:position w:val="4"/>
          <w:sz w:val="22"/>
          <w:szCs w:val="22"/>
        </w:rPr>
        <w:t>g</w:t>
      </w:r>
      <w:r>
        <w:rPr>
          <w:w w:val="102"/>
          <w:position w:val="4"/>
          <w:sz w:val="22"/>
          <w:szCs w:val="22"/>
        </w:rPr>
        <w:t>m</w:t>
      </w:r>
      <w:r>
        <w:rPr>
          <w:spacing w:val="3"/>
          <w:w w:val="102"/>
          <w:position w:val="4"/>
          <w:sz w:val="22"/>
          <w:szCs w:val="22"/>
        </w:rPr>
        <w:t>a</w:t>
      </w:r>
      <w:r>
        <w:rPr>
          <w:w w:val="102"/>
          <w:position w:val="4"/>
          <w:sz w:val="22"/>
          <w:szCs w:val="22"/>
        </w:rPr>
        <w:t>n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pict>
          <v:group id="_x0000_s1656" style="position:absolute;left:0;text-align:left;margin-left:93.6pt;margin-top:10.85pt;width:121.8pt;height:13.3pt;z-index:-5231;mso-position-horizontal-relative:page" coordorigin="1872,217" coordsize="2436,266">
            <v:shape id="_x0000_s1657" style="position:absolute;left:1872;top:217;width:2436;height:266" coordorigin="1872,217" coordsize="2436,266" path="m1872,484r2436,l4308,217r-2436,l1872,484xe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</w:rPr>
        <w:t>22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pict>
          <v:shape id="_x0000_s1655" type="#_x0000_t136" style="position:absolute;left:0;text-align:left;margin-left:226.95pt;margin-top:30.35pt;width:104.4pt;height:48.8pt;rotation:51;z-index:-5229;mso-position-horizontal-relative:page" fillcolor="#d6f0fd" stroked="f">
            <o:extrusion v:ext="view" autorotationcenter="t"/>
            <v:textpath style="font-family:&quot;&amp;quot&quot;;font-size:48pt;font-weight:bold;v-text-kern:t;mso-text-shadow:auto" string="Peer"/>
            <w10:wrap anchorx="page"/>
          </v:shape>
        </w:pict>
      </w:r>
      <w:r>
        <w:rPr>
          <w:rFonts w:ascii="Arial" w:eastAsia="Arial" w:hAnsi="Arial" w:cs="Arial"/>
        </w:rPr>
        <w:t>23</w:t>
      </w:r>
      <w:r>
        <w:rPr>
          <w:rFonts w:ascii="Arial" w:eastAsia="Arial" w:hAnsi="Arial" w:cs="Arial"/>
        </w:rPr>
        <w:t xml:space="preserve">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z w:val="22"/>
          <w:szCs w:val="22"/>
        </w:rPr>
        <w:t>&amp;</w:t>
      </w:r>
      <w:r>
        <w:rPr>
          <w:spacing w:val="6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s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k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ze</w:t>
      </w:r>
      <w:r>
        <w:rPr>
          <w:sz w:val="22"/>
          <w:szCs w:val="22"/>
        </w:rPr>
        <w:t>ntmih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>,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0)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gg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mpo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nc</w:t>
      </w:r>
      <w:r>
        <w:rPr>
          <w:sz w:val="22"/>
          <w:szCs w:val="22"/>
        </w:rPr>
        <w:t>e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lop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,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thin</w:t>
      </w:r>
      <w:r>
        <w:rPr>
          <w:spacing w:val="1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ont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xt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w w:val="102"/>
          <w:sz w:val="22"/>
          <w:szCs w:val="22"/>
        </w:rPr>
        <w:t>o</w:t>
      </w:r>
      <w:r>
        <w:rPr>
          <w:w w:val="102"/>
          <w:sz w:val="22"/>
          <w:szCs w:val="22"/>
        </w:rPr>
        <w:t>f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24</w:t>
      </w:r>
    </w:p>
    <w:p w:rsidR="00724954" w:rsidRDefault="009734F0">
      <w:pPr>
        <w:spacing w:before="3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 xml:space="preserve">25                         </w:t>
      </w:r>
      <w:r>
        <w:rPr>
          <w:rFonts w:ascii="Arial" w:eastAsia="Arial" w:hAnsi="Arial" w:cs="Arial"/>
          <w:spacing w:val="49"/>
          <w:position w:val="3"/>
        </w:rPr>
        <w:t xml:space="preserve"> </w:t>
      </w:r>
      <w:r>
        <w:rPr>
          <w:spacing w:val="1"/>
          <w:position w:val="-3"/>
          <w:sz w:val="22"/>
          <w:szCs w:val="22"/>
        </w:rPr>
        <w:t>sc</w:t>
      </w:r>
      <w:r>
        <w:rPr>
          <w:position w:val="-3"/>
          <w:sz w:val="22"/>
          <w:szCs w:val="22"/>
        </w:rPr>
        <w:t>hool</w:t>
      </w:r>
      <w:r>
        <w:rPr>
          <w:spacing w:val="-1"/>
          <w:position w:val="-3"/>
          <w:sz w:val="22"/>
          <w:szCs w:val="22"/>
        </w:rPr>
        <w:t>s</w:t>
      </w:r>
      <w:r>
        <w:rPr>
          <w:position w:val="-3"/>
          <w:sz w:val="22"/>
          <w:szCs w:val="22"/>
        </w:rPr>
        <w:t>,</w:t>
      </w:r>
      <w:r>
        <w:rPr>
          <w:spacing w:val="18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t</w:t>
      </w:r>
      <w:r>
        <w:rPr>
          <w:spacing w:val="-2"/>
          <w:position w:val="-3"/>
          <w:sz w:val="22"/>
          <w:szCs w:val="22"/>
        </w:rPr>
        <w:t>h</w:t>
      </w:r>
      <w:r>
        <w:rPr>
          <w:position w:val="-3"/>
          <w:sz w:val="22"/>
          <w:szCs w:val="22"/>
        </w:rPr>
        <w:t>e</w:t>
      </w:r>
      <w:r>
        <w:rPr>
          <w:spacing w:val="8"/>
          <w:position w:val="-3"/>
          <w:sz w:val="22"/>
          <w:szCs w:val="22"/>
        </w:rPr>
        <w:t xml:space="preserve"> </w:t>
      </w:r>
      <w:r>
        <w:rPr>
          <w:spacing w:val="1"/>
          <w:position w:val="-3"/>
          <w:sz w:val="22"/>
          <w:szCs w:val="22"/>
        </w:rPr>
        <w:t>a</w:t>
      </w:r>
      <w:r>
        <w:rPr>
          <w:spacing w:val="-2"/>
          <w:position w:val="-3"/>
          <w:sz w:val="22"/>
          <w:szCs w:val="22"/>
        </w:rPr>
        <w:t>w</w:t>
      </w:r>
      <w:r>
        <w:rPr>
          <w:spacing w:val="1"/>
          <w:position w:val="-3"/>
          <w:sz w:val="22"/>
          <w:szCs w:val="22"/>
        </w:rPr>
        <w:t>a</w:t>
      </w:r>
      <w:r>
        <w:rPr>
          <w:spacing w:val="2"/>
          <w:position w:val="-3"/>
          <w:sz w:val="22"/>
          <w:szCs w:val="22"/>
        </w:rPr>
        <w:t>r</w:t>
      </w:r>
      <w:r>
        <w:rPr>
          <w:spacing w:val="1"/>
          <w:position w:val="-3"/>
          <w:sz w:val="22"/>
          <w:szCs w:val="22"/>
        </w:rPr>
        <w:t>e</w:t>
      </w:r>
      <w:r>
        <w:rPr>
          <w:spacing w:val="-2"/>
          <w:position w:val="-3"/>
          <w:sz w:val="22"/>
          <w:szCs w:val="22"/>
        </w:rPr>
        <w:t>n</w:t>
      </w:r>
      <w:r>
        <w:rPr>
          <w:spacing w:val="1"/>
          <w:position w:val="-3"/>
          <w:sz w:val="22"/>
          <w:szCs w:val="22"/>
        </w:rPr>
        <w:t>es</w:t>
      </w:r>
      <w:r>
        <w:rPr>
          <w:position w:val="-3"/>
          <w:sz w:val="22"/>
          <w:szCs w:val="22"/>
        </w:rPr>
        <w:t>s</w:t>
      </w:r>
      <w:r>
        <w:rPr>
          <w:spacing w:val="19"/>
          <w:position w:val="-3"/>
          <w:sz w:val="22"/>
          <w:szCs w:val="22"/>
        </w:rPr>
        <w:t xml:space="preserve"> </w:t>
      </w:r>
      <w:r>
        <w:rPr>
          <w:spacing w:val="-2"/>
          <w:position w:val="-3"/>
          <w:sz w:val="22"/>
          <w:szCs w:val="22"/>
        </w:rPr>
        <w:t>o</w:t>
      </w:r>
      <w:r>
        <w:rPr>
          <w:position w:val="-3"/>
          <w:sz w:val="22"/>
          <w:szCs w:val="22"/>
        </w:rPr>
        <w:t>f</w:t>
      </w:r>
      <w:r>
        <w:rPr>
          <w:spacing w:val="8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t</w:t>
      </w:r>
      <w:r>
        <w:rPr>
          <w:spacing w:val="-2"/>
          <w:position w:val="-3"/>
          <w:sz w:val="22"/>
          <w:szCs w:val="22"/>
        </w:rPr>
        <w:t>h</w:t>
      </w:r>
      <w:r>
        <w:rPr>
          <w:position w:val="-3"/>
          <w:sz w:val="22"/>
          <w:szCs w:val="22"/>
        </w:rPr>
        <w:t>e</w:t>
      </w:r>
      <w:r>
        <w:rPr>
          <w:spacing w:val="8"/>
          <w:position w:val="-3"/>
          <w:sz w:val="22"/>
          <w:szCs w:val="22"/>
        </w:rPr>
        <w:t xml:space="preserve"> </w:t>
      </w:r>
      <w:r>
        <w:rPr>
          <w:spacing w:val="-2"/>
          <w:position w:val="-3"/>
          <w:sz w:val="22"/>
          <w:szCs w:val="22"/>
        </w:rPr>
        <w:t>v</w:t>
      </w:r>
      <w:r>
        <w:rPr>
          <w:spacing w:val="1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lue</w:t>
      </w:r>
      <w:r>
        <w:rPr>
          <w:spacing w:val="13"/>
          <w:position w:val="-3"/>
          <w:sz w:val="22"/>
          <w:szCs w:val="22"/>
        </w:rPr>
        <w:t xml:space="preserve"> </w:t>
      </w:r>
      <w:r>
        <w:rPr>
          <w:spacing w:val="-2"/>
          <w:position w:val="-3"/>
          <w:sz w:val="22"/>
          <w:szCs w:val="22"/>
        </w:rPr>
        <w:t>o</w:t>
      </w:r>
      <w:r>
        <w:rPr>
          <w:position w:val="-3"/>
          <w:sz w:val="22"/>
          <w:szCs w:val="22"/>
        </w:rPr>
        <w:t>f</w:t>
      </w:r>
      <w:r>
        <w:rPr>
          <w:spacing w:val="8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p</w:t>
      </w:r>
      <w:r>
        <w:rPr>
          <w:spacing w:val="-1"/>
          <w:position w:val="-3"/>
          <w:sz w:val="22"/>
          <w:szCs w:val="22"/>
        </w:rPr>
        <w:t>r</w:t>
      </w:r>
      <w:r>
        <w:rPr>
          <w:position w:val="-3"/>
          <w:sz w:val="22"/>
          <w:szCs w:val="22"/>
        </w:rPr>
        <w:t>o</w:t>
      </w:r>
      <w:r>
        <w:rPr>
          <w:spacing w:val="-1"/>
          <w:position w:val="-3"/>
          <w:sz w:val="22"/>
          <w:szCs w:val="22"/>
        </w:rPr>
        <w:t>s</w:t>
      </w:r>
      <w:r>
        <w:rPr>
          <w:position w:val="-3"/>
          <w:sz w:val="22"/>
          <w:szCs w:val="22"/>
        </w:rPr>
        <w:t>o</w:t>
      </w:r>
      <w:r>
        <w:rPr>
          <w:spacing w:val="1"/>
          <w:position w:val="-3"/>
          <w:sz w:val="22"/>
          <w:szCs w:val="22"/>
        </w:rPr>
        <w:t>c</w:t>
      </w:r>
      <w:r>
        <w:rPr>
          <w:position w:val="-3"/>
          <w:sz w:val="22"/>
          <w:szCs w:val="22"/>
        </w:rPr>
        <w:t>i</w:t>
      </w:r>
      <w:r>
        <w:rPr>
          <w:spacing w:val="1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l</w:t>
      </w:r>
      <w:r>
        <w:rPr>
          <w:spacing w:val="16"/>
          <w:position w:val="-3"/>
          <w:sz w:val="22"/>
          <w:szCs w:val="22"/>
        </w:rPr>
        <w:t xml:space="preserve"> </w:t>
      </w:r>
      <w:r>
        <w:rPr>
          <w:spacing w:val="3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t</w:t>
      </w:r>
      <w:r>
        <w:rPr>
          <w:spacing w:val="-3"/>
          <w:position w:val="-3"/>
          <w:sz w:val="22"/>
          <w:szCs w:val="22"/>
        </w:rPr>
        <w:t>t</w:t>
      </w:r>
      <w:r>
        <w:rPr>
          <w:spacing w:val="2"/>
          <w:position w:val="-3"/>
          <w:sz w:val="22"/>
          <w:szCs w:val="22"/>
        </w:rPr>
        <w:t>i</w:t>
      </w:r>
      <w:r>
        <w:rPr>
          <w:position w:val="-3"/>
          <w:sz w:val="22"/>
          <w:szCs w:val="22"/>
        </w:rPr>
        <w:t>tud</w:t>
      </w:r>
      <w:r>
        <w:rPr>
          <w:spacing w:val="1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s</w:t>
      </w:r>
      <w:r>
        <w:rPr>
          <w:spacing w:val="14"/>
          <w:position w:val="-3"/>
          <w:sz w:val="22"/>
          <w:szCs w:val="22"/>
        </w:rPr>
        <w:t xml:space="preserve"> </w:t>
      </w:r>
      <w:r>
        <w:rPr>
          <w:spacing w:val="3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nd</w:t>
      </w:r>
      <w:r>
        <w:rPr>
          <w:spacing w:val="6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b</w:t>
      </w:r>
      <w:r>
        <w:rPr>
          <w:spacing w:val="3"/>
          <w:position w:val="-3"/>
          <w:sz w:val="22"/>
          <w:szCs w:val="22"/>
        </w:rPr>
        <w:t>e</w:t>
      </w:r>
      <w:r>
        <w:rPr>
          <w:spacing w:val="-2"/>
          <w:position w:val="-3"/>
          <w:sz w:val="22"/>
          <w:szCs w:val="22"/>
        </w:rPr>
        <w:t>h</w:t>
      </w:r>
      <w:r>
        <w:rPr>
          <w:spacing w:val="1"/>
          <w:position w:val="-3"/>
          <w:sz w:val="22"/>
          <w:szCs w:val="22"/>
        </w:rPr>
        <w:t>a</w:t>
      </w:r>
      <w:r>
        <w:rPr>
          <w:spacing w:val="-2"/>
          <w:position w:val="-3"/>
          <w:sz w:val="22"/>
          <w:szCs w:val="22"/>
        </w:rPr>
        <w:t>v</w:t>
      </w:r>
      <w:r>
        <w:rPr>
          <w:position w:val="-3"/>
          <w:sz w:val="22"/>
          <w:szCs w:val="22"/>
        </w:rPr>
        <w:t>ior</w:t>
      </w:r>
      <w:r>
        <w:rPr>
          <w:spacing w:val="19"/>
          <w:position w:val="-3"/>
          <w:sz w:val="22"/>
          <w:szCs w:val="22"/>
        </w:rPr>
        <w:t xml:space="preserve"> </w:t>
      </w:r>
      <w:r>
        <w:rPr>
          <w:spacing w:val="1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nd</w:t>
      </w:r>
      <w:r>
        <w:rPr>
          <w:spacing w:val="6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a</w:t>
      </w:r>
      <w:r>
        <w:rPr>
          <w:spacing w:val="3"/>
          <w:position w:val="-3"/>
          <w:sz w:val="22"/>
          <w:szCs w:val="22"/>
        </w:rPr>
        <w:t xml:space="preserve"> </w:t>
      </w:r>
      <w:r>
        <w:rPr>
          <w:spacing w:val="-1"/>
          <w:position w:val="-3"/>
          <w:sz w:val="22"/>
          <w:szCs w:val="22"/>
        </w:rPr>
        <w:t>s</w:t>
      </w:r>
      <w:r>
        <w:rPr>
          <w:spacing w:val="1"/>
          <w:position w:val="-3"/>
          <w:sz w:val="22"/>
          <w:szCs w:val="22"/>
        </w:rPr>
        <w:t>a</w:t>
      </w:r>
      <w:r>
        <w:rPr>
          <w:spacing w:val="-1"/>
          <w:position w:val="-3"/>
          <w:sz w:val="22"/>
          <w:szCs w:val="22"/>
        </w:rPr>
        <w:t>f</w:t>
      </w:r>
      <w:r>
        <w:rPr>
          <w:position w:val="-3"/>
          <w:sz w:val="22"/>
          <w:szCs w:val="22"/>
        </w:rPr>
        <w:t>e</w:t>
      </w:r>
      <w:r>
        <w:rPr>
          <w:spacing w:val="8"/>
          <w:position w:val="-3"/>
          <w:sz w:val="22"/>
          <w:szCs w:val="22"/>
        </w:rPr>
        <w:t xml:space="preserve"> </w:t>
      </w:r>
      <w:r>
        <w:rPr>
          <w:spacing w:val="3"/>
          <w:w w:val="102"/>
          <w:position w:val="-3"/>
          <w:sz w:val="22"/>
          <w:szCs w:val="22"/>
        </w:rPr>
        <w:t>a</w:t>
      </w:r>
      <w:r>
        <w:rPr>
          <w:w w:val="102"/>
          <w:position w:val="-3"/>
          <w:sz w:val="22"/>
          <w:szCs w:val="22"/>
        </w:rPr>
        <w:t>tmo</w:t>
      </w:r>
      <w:r>
        <w:rPr>
          <w:spacing w:val="1"/>
          <w:w w:val="102"/>
          <w:position w:val="-3"/>
          <w:sz w:val="22"/>
          <w:szCs w:val="22"/>
        </w:rPr>
        <w:t>s</w:t>
      </w:r>
      <w:r>
        <w:rPr>
          <w:w w:val="102"/>
          <w:position w:val="-3"/>
          <w:sz w:val="22"/>
          <w:szCs w:val="22"/>
        </w:rPr>
        <w:t>p</w:t>
      </w:r>
      <w:r>
        <w:rPr>
          <w:spacing w:val="-2"/>
          <w:w w:val="102"/>
          <w:position w:val="-3"/>
          <w:sz w:val="22"/>
          <w:szCs w:val="22"/>
        </w:rPr>
        <w:t>h</w:t>
      </w:r>
      <w:r>
        <w:rPr>
          <w:spacing w:val="1"/>
          <w:w w:val="102"/>
          <w:position w:val="-3"/>
          <w:sz w:val="22"/>
          <w:szCs w:val="22"/>
        </w:rPr>
        <w:t>e</w:t>
      </w:r>
      <w:r>
        <w:rPr>
          <w:spacing w:val="-1"/>
          <w:w w:val="102"/>
          <w:position w:val="-3"/>
          <w:sz w:val="22"/>
          <w:szCs w:val="22"/>
        </w:rPr>
        <w:t>r</w:t>
      </w:r>
      <w:r>
        <w:rPr>
          <w:w w:val="102"/>
          <w:position w:val="-3"/>
          <w:sz w:val="22"/>
          <w:szCs w:val="22"/>
        </w:rPr>
        <w:t>e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26</w:t>
      </w:r>
    </w:p>
    <w:p w:rsidR="00724954" w:rsidRDefault="009734F0">
      <w:pPr>
        <w:spacing w:before="5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6"/>
        </w:rPr>
        <w:t>27</w:t>
      </w:r>
      <w:r>
        <w:rPr>
          <w:rFonts w:ascii="Arial" w:eastAsia="Arial" w:hAnsi="Arial" w:cs="Arial"/>
          <w:position w:val="6"/>
        </w:rPr>
        <w:t xml:space="preserve">                         </w:t>
      </w:r>
      <w:r>
        <w:rPr>
          <w:rFonts w:ascii="Arial" w:eastAsia="Arial" w:hAnsi="Arial" w:cs="Arial"/>
          <w:spacing w:val="49"/>
          <w:position w:val="6"/>
        </w:rPr>
        <w:t xml:space="preserve"> </w:t>
      </w:r>
      <w:r>
        <w:rPr>
          <w:position w:val="-6"/>
          <w:sz w:val="22"/>
          <w:szCs w:val="22"/>
        </w:rPr>
        <w:t>in</w:t>
      </w:r>
      <w:r>
        <w:rPr>
          <w:spacing w:val="8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w</w:t>
      </w:r>
      <w:r>
        <w:rPr>
          <w:position w:val="-6"/>
          <w:sz w:val="22"/>
          <w:szCs w:val="22"/>
        </w:rPr>
        <w:t>hi</w:t>
      </w:r>
      <w:r>
        <w:rPr>
          <w:spacing w:val="1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h</w:t>
      </w:r>
      <w:r>
        <w:rPr>
          <w:spacing w:val="14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t</w:t>
      </w:r>
      <w:r>
        <w:rPr>
          <w:spacing w:val="-2"/>
          <w:position w:val="-6"/>
          <w:sz w:val="22"/>
          <w:szCs w:val="22"/>
        </w:rPr>
        <w:t>h</w:t>
      </w:r>
      <w:r>
        <w:rPr>
          <w:spacing w:val="1"/>
          <w:position w:val="-6"/>
          <w:sz w:val="22"/>
          <w:szCs w:val="22"/>
        </w:rPr>
        <w:t>es</w:t>
      </w:r>
      <w:r>
        <w:rPr>
          <w:position w:val="-6"/>
          <w:sz w:val="22"/>
          <w:szCs w:val="22"/>
        </w:rPr>
        <w:t>e</w:t>
      </w:r>
      <w:r>
        <w:rPr>
          <w:spacing w:val="12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kills</w:t>
      </w:r>
      <w:r>
        <w:rPr>
          <w:spacing w:val="10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ca</w:t>
      </w:r>
      <w:r>
        <w:rPr>
          <w:position w:val="-6"/>
          <w:sz w:val="22"/>
          <w:szCs w:val="22"/>
        </w:rPr>
        <w:t>n</w:t>
      </w:r>
      <w:r>
        <w:rPr>
          <w:spacing w:val="6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be</w:t>
      </w:r>
      <w:r>
        <w:rPr>
          <w:spacing w:val="7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u</w:t>
      </w:r>
      <w:r>
        <w:rPr>
          <w:spacing w:val="-3"/>
          <w:position w:val="-6"/>
          <w:sz w:val="22"/>
          <w:szCs w:val="22"/>
        </w:rPr>
        <w:t>l</w:t>
      </w:r>
      <w:r>
        <w:rPr>
          <w:spacing w:val="2"/>
          <w:position w:val="-6"/>
          <w:sz w:val="22"/>
          <w:szCs w:val="22"/>
        </w:rPr>
        <w:t>t</w:t>
      </w:r>
      <w:r>
        <w:rPr>
          <w:position w:val="-6"/>
          <w:sz w:val="22"/>
          <w:szCs w:val="22"/>
        </w:rPr>
        <w:t>i</w:t>
      </w:r>
      <w:r>
        <w:rPr>
          <w:spacing w:val="-2"/>
          <w:position w:val="-6"/>
          <w:sz w:val="22"/>
          <w:szCs w:val="22"/>
        </w:rPr>
        <w:t>v</w:t>
      </w:r>
      <w:r>
        <w:rPr>
          <w:spacing w:val="1"/>
          <w:position w:val="-6"/>
          <w:sz w:val="22"/>
          <w:szCs w:val="22"/>
        </w:rPr>
        <w:t>a</w:t>
      </w:r>
      <w:r>
        <w:rPr>
          <w:spacing w:val="2"/>
          <w:position w:val="-6"/>
          <w:sz w:val="22"/>
          <w:szCs w:val="22"/>
        </w:rPr>
        <w:t>t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2"/>
          <w:position w:val="-6"/>
          <w:sz w:val="22"/>
          <w:szCs w:val="22"/>
        </w:rPr>
        <w:t>d</w:t>
      </w:r>
      <w:r>
        <w:rPr>
          <w:position w:val="-6"/>
          <w:sz w:val="22"/>
          <w:szCs w:val="22"/>
        </w:rPr>
        <w:t>.</w:t>
      </w:r>
      <w:r>
        <w:rPr>
          <w:spacing w:val="22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S</w:t>
      </w:r>
      <w:r>
        <w:rPr>
          <w:spacing w:val="1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hoo</w:t>
      </w:r>
      <w:r>
        <w:rPr>
          <w:spacing w:val="-3"/>
          <w:position w:val="-6"/>
          <w:sz w:val="22"/>
          <w:szCs w:val="22"/>
        </w:rPr>
        <w:t>l</w:t>
      </w:r>
      <w:r>
        <w:rPr>
          <w:position w:val="-6"/>
          <w:sz w:val="22"/>
          <w:szCs w:val="22"/>
        </w:rPr>
        <w:t>s</w:t>
      </w:r>
      <w:r>
        <w:rPr>
          <w:spacing w:val="15"/>
          <w:position w:val="-6"/>
          <w:sz w:val="22"/>
          <w:szCs w:val="22"/>
        </w:rPr>
        <w:t xml:space="preserve"> </w:t>
      </w:r>
      <w:r>
        <w:rPr>
          <w:spacing w:val="3"/>
          <w:position w:val="-6"/>
          <w:sz w:val="22"/>
          <w:szCs w:val="22"/>
        </w:rPr>
        <w:t>a</w:t>
      </w:r>
      <w:r>
        <w:rPr>
          <w:spacing w:val="-3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e</w:t>
      </w:r>
      <w:r>
        <w:rPr>
          <w:spacing w:val="8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impo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t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nt</w:t>
      </w:r>
      <w:r>
        <w:rPr>
          <w:spacing w:val="19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o</w:t>
      </w:r>
      <w:r>
        <w:rPr>
          <w:spacing w:val="-2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i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li</w:t>
      </w:r>
      <w:r>
        <w:rPr>
          <w:spacing w:val="1"/>
          <w:position w:val="-6"/>
          <w:sz w:val="22"/>
          <w:szCs w:val="22"/>
        </w:rPr>
        <w:t>z</w:t>
      </w:r>
      <w:r>
        <w:rPr>
          <w:position w:val="-6"/>
          <w:sz w:val="22"/>
          <w:szCs w:val="22"/>
        </w:rPr>
        <w:t>ing</w:t>
      </w:r>
      <w:r>
        <w:rPr>
          <w:spacing w:val="19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v</w:t>
      </w:r>
      <w:r>
        <w:rPr>
          <w:spacing w:val="3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nu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s</w:t>
      </w:r>
      <w:r>
        <w:rPr>
          <w:spacing w:val="11"/>
          <w:position w:val="-6"/>
          <w:sz w:val="22"/>
          <w:szCs w:val="22"/>
        </w:rPr>
        <w:t xml:space="preserve"> </w:t>
      </w:r>
      <w:r>
        <w:rPr>
          <w:spacing w:val="2"/>
          <w:position w:val="-6"/>
          <w:sz w:val="22"/>
          <w:szCs w:val="22"/>
        </w:rPr>
        <w:t>t</w:t>
      </w:r>
      <w:r>
        <w:rPr>
          <w:position w:val="-6"/>
          <w:sz w:val="22"/>
          <w:szCs w:val="22"/>
        </w:rPr>
        <w:t>h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t</w:t>
      </w:r>
      <w:r>
        <w:rPr>
          <w:spacing w:val="7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c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n</w:t>
      </w:r>
      <w:r>
        <w:rPr>
          <w:spacing w:val="9"/>
          <w:position w:val="-6"/>
          <w:sz w:val="22"/>
          <w:szCs w:val="22"/>
        </w:rPr>
        <w:t xml:space="preserve"> </w:t>
      </w:r>
      <w:r>
        <w:rPr>
          <w:w w:val="102"/>
          <w:position w:val="-6"/>
          <w:sz w:val="22"/>
          <w:szCs w:val="22"/>
        </w:rPr>
        <w:t>pl</w:t>
      </w:r>
      <w:r>
        <w:rPr>
          <w:spacing w:val="1"/>
          <w:w w:val="102"/>
          <w:position w:val="-6"/>
          <w:sz w:val="22"/>
          <w:szCs w:val="22"/>
        </w:rPr>
        <w:t>a</w:t>
      </w:r>
      <w:r>
        <w:rPr>
          <w:w w:val="102"/>
          <w:position w:val="-6"/>
          <w:sz w:val="22"/>
          <w:szCs w:val="22"/>
        </w:rPr>
        <w:t>y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2"/>
        </w:rPr>
        <w:t>29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pict>
          <v:shape id="_x0000_s1654" type="#_x0000_t136" style="position:absolute;left:0;text-align:left;margin-left:288.55pt;margin-top:65.5pt;width:165.75pt;height:49.3pt;rotation:51;z-index:-5228;mso-position-horizontal-relative:page" fillcolor="#d6f0fd" stroked="f">
            <o:extrusion v:ext="view" autorotationcenter="t"/>
            <v:textpath style="font-family:&quot;&amp;quot&quot;;font-size:48pt;font-weight:bold;v-text-kern:t;mso-text-shadow:auto" string="Review"/>
            <w10:wrap anchorx="page"/>
          </v:shape>
        </w:pict>
      </w:r>
      <w:r>
        <w:rPr>
          <w:rFonts w:ascii="Arial" w:eastAsia="Arial" w:hAnsi="Arial" w:cs="Arial"/>
          <w:position w:val="-1"/>
        </w:rPr>
        <w:t xml:space="preserve">30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1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i</w:t>
      </w:r>
      <w:r>
        <w:rPr>
          <w:spacing w:val="-2"/>
          <w:position w:val="6"/>
          <w:sz w:val="22"/>
          <w:szCs w:val="22"/>
        </w:rPr>
        <w:t>g</w:t>
      </w:r>
      <w:r>
        <w:rPr>
          <w:position w:val="6"/>
          <w:sz w:val="22"/>
          <w:szCs w:val="22"/>
        </w:rPr>
        <w:t>ni</w:t>
      </w:r>
      <w:r>
        <w:rPr>
          <w:spacing w:val="2"/>
          <w:position w:val="6"/>
          <w:sz w:val="22"/>
          <w:szCs w:val="22"/>
        </w:rPr>
        <w:t>fi</w:t>
      </w:r>
      <w:r>
        <w:rPr>
          <w:spacing w:val="-2"/>
          <w:position w:val="6"/>
          <w:sz w:val="22"/>
          <w:szCs w:val="22"/>
        </w:rPr>
        <w:t>c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nt</w:t>
      </w:r>
      <w:r>
        <w:rPr>
          <w:spacing w:val="21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ol</w:t>
      </w:r>
      <w:r>
        <w:rPr>
          <w:spacing w:val="3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s</w:t>
      </w:r>
      <w:r>
        <w:rPr>
          <w:spacing w:val="8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in</w:t>
      </w:r>
      <w:r>
        <w:rPr>
          <w:spacing w:val="6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p</w:t>
      </w:r>
      <w:r>
        <w:rPr>
          <w:spacing w:val="-1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o</w:t>
      </w:r>
      <w:r>
        <w:rPr>
          <w:spacing w:val="-2"/>
          <w:position w:val="6"/>
          <w:sz w:val="22"/>
          <w:szCs w:val="22"/>
        </w:rPr>
        <w:t>m</w:t>
      </w:r>
      <w:r>
        <w:rPr>
          <w:position w:val="6"/>
          <w:sz w:val="22"/>
          <w:szCs w:val="22"/>
        </w:rPr>
        <w:t>o</w:t>
      </w:r>
      <w:r>
        <w:rPr>
          <w:spacing w:val="2"/>
          <w:position w:val="6"/>
          <w:sz w:val="22"/>
          <w:szCs w:val="22"/>
        </w:rPr>
        <w:t>t</w:t>
      </w:r>
      <w:r>
        <w:rPr>
          <w:position w:val="6"/>
          <w:sz w:val="22"/>
          <w:szCs w:val="22"/>
        </w:rPr>
        <w:t>ing</w:t>
      </w:r>
      <w:r>
        <w:rPr>
          <w:spacing w:val="18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p</w:t>
      </w:r>
      <w:r>
        <w:rPr>
          <w:spacing w:val="-1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o</w:t>
      </w:r>
      <w:r>
        <w:rPr>
          <w:spacing w:val="1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o</w:t>
      </w:r>
      <w:r>
        <w:rPr>
          <w:spacing w:val="1"/>
          <w:position w:val="6"/>
          <w:sz w:val="22"/>
          <w:szCs w:val="22"/>
        </w:rPr>
        <w:t>c</w:t>
      </w:r>
      <w:r>
        <w:rPr>
          <w:position w:val="6"/>
          <w:sz w:val="22"/>
          <w:szCs w:val="22"/>
        </w:rPr>
        <w:t>i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l</w:t>
      </w:r>
      <w:r>
        <w:rPr>
          <w:spacing w:val="18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b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-2"/>
          <w:position w:val="6"/>
          <w:sz w:val="22"/>
          <w:szCs w:val="22"/>
        </w:rPr>
        <w:t>h</w:t>
      </w:r>
      <w:r>
        <w:rPr>
          <w:spacing w:val="3"/>
          <w:position w:val="6"/>
          <w:sz w:val="22"/>
          <w:szCs w:val="22"/>
        </w:rPr>
        <w:t>a</w:t>
      </w:r>
      <w:r>
        <w:rPr>
          <w:spacing w:val="-2"/>
          <w:position w:val="6"/>
          <w:sz w:val="22"/>
          <w:szCs w:val="22"/>
        </w:rPr>
        <w:t>v</w:t>
      </w:r>
      <w:r>
        <w:rPr>
          <w:position w:val="6"/>
          <w:sz w:val="22"/>
          <w:szCs w:val="22"/>
        </w:rPr>
        <w:t>ior</w:t>
      </w:r>
      <w:r>
        <w:rPr>
          <w:spacing w:val="15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(</w:t>
      </w:r>
      <w:r>
        <w:rPr>
          <w:spacing w:val="1"/>
          <w:position w:val="6"/>
          <w:sz w:val="22"/>
          <w:szCs w:val="22"/>
        </w:rPr>
        <w:t>Je</w:t>
      </w:r>
      <w:r>
        <w:rPr>
          <w:position w:val="6"/>
          <w:sz w:val="22"/>
          <w:szCs w:val="22"/>
        </w:rPr>
        <w:t>nn</w:t>
      </w:r>
      <w:r>
        <w:rPr>
          <w:spacing w:val="2"/>
          <w:position w:val="6"/>
          <w:sz w:val="22"/>
          <w:szCs w:val="22"/>
        </w:rPr>
        <w:t>i</w:t>
      </w:r>
      <w:r>
        <w:rPr>
          <w:position w:val="6"/>
          <w:sz w:val="22"/>
          <w:szCs w:val="22"/>
        </w:rPr>
        <w:t>n</w:t>
      </w:r>
      <w:r>
        <w:rPr>
          <w:spacing w:val="-2"/>
          <w:position w:val="6"/>
          <w:sz w:val="22"/>
          <w:szCs w:val="22"/>
        </w:rPr>
        <w:t>g</w:t>
      </w:r>
      <w:r>
        <w:rPr>
          <w:position w:val="6"/>
          <w:sz w:val="22"/>
          <w:szCs w:val="22"/>
        </w:rPr>
        <w:t>s</w:t>
      </w:r>
      <w:r>
        <w:rPr>
          <w:spacing w:val="21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&amp;</w:t>
      </w:r>
      <w:r>
        <w:rPr>
          <w:spacing w:val="6"/>
          <w:position w:val="6"/>
          <w:sz w:val="22"/>
          <w:szCs w:val="22"/>
        </w:rPr>
        <w:t xml:space="preserve"> </w:t>
      </w:r>
      <w:r>
        <w:rPr>
          <w:spacing w:val="-2"/>
          <w:position w:val="6"/>
          <w:sz w:val="22"/>
          <w:szCs w:val="22"/>
        </w:rPr>
        <w:t>G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1"/>
          <w:position w:val="6"/>
          <w:sz w:val="22"/>
          <w:szCs w:val="22"/>
        </w:rPr>
        <w:t>ee</w:t>
      </w:r>
      <w:r>
        <w:rPr>
          <w:position w:val="6"/>
          <w:sz w:val="22"/>
          <w:szCs w:val="22"/>
        </w:rPr>
        <w:t>nb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-5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g,</w:t>
      </w:r>
      <w:r>
        <w:rPr>
          <w:spacing w:val="22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2009</w:t>
      </w:r>
      <w:r>
        <w:rPr>
          <w:spacing w:val="-1"/>
          <w:position w:val="6"/>
          <w:sz w:val="22"/>
          <w:szCs w:val="22"/>
        </w:rPr>
        <w:t>)</w:t>
      </w:r>
      <w:r>
        <w:rPr>
          <w:position w:val="6"/>
          <w:sz w:val="22"/>
          <w:szCs w:val="22"/>
        </w:rPr>
        <w:t>.</w:t>
      </w:r>
      <w:r>
        <w:rPr>
          <w:spacing w:val="13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T</w:t>
      </w:r>
      <w:r>
        <w:rPr>
          <w:spacing w:val="-2"/>
          <w:position w:val="6"/>
          <w:sz w:val="22"/>
          <w:szCs w:val="22"/>
        </w:rPr>
        <w:t>h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y</w:t>
      </w:r>
      <w:r>
        <w:rPr>
          <w:spacing w:val="9"/>
          <w:position w:val="6"/>
          <w:sz w:val="22"/>
          <w:szCs w:val="22"/>
        </w:rPr>
        <w:t xml:space="preserve"> </w:t>
      </w:r>
      <w:r>
        <w:rPr>
          <w:spacing w:val="1"/>
          <w:w w:val="102"/>
          <w:position w:val="6"/>
          <w:sz w:val="22"/>
          <w:szCs w:val="22"/>
        </w:rPr>
        <w:t>ca</w:t>
      </w:r>
      <w:r>
        <w:rPr>
          <w:w w:val="102"/>
          <w:position w:val="6"/>
          <w:sz w:val="22"/>
          <w:szCs w:val="22"/>
        </w:rPr>
        <w:t>n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>32</w:t>
      </w:r>
      <w:r>
        <w:rPr>
          <w:rFonts w:ascii="Arial" w:eastAsia="Arial" w:hAnsi="Arial" w:cs="Arial"/>
        </w:rPr>
        <w:t xml:space="preserve">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position w:val="1"/>
          <w:sz w:val="22"/>
          <w:szCs w:val="22"/>
        </w:rPr>
        <w:t>nu</w:t>
      </w:r>
      <w:r>
        <w:rPr>
          <w:spacing w:val="-1"/>
          <w:position w:val="1"/>
          <w:sz w:val="22"/>
          <w:szCs w:val="22"/>
        </w:rPr>
        <w:t>r</w:t>
      </w:r>
      <w:r>
        <w:rPr>
          <w:position w:val="1"/>
          <w:sz w:val="22"/>
          <w:szCs w:val="22"/>
        </w:rPr>
        <w:t>tu</w:t>
      </w:r>
      <w:r>
        <w:rPr>
          <w:spacing w:val="-1"/>
          <w:position w:val="1"/>
          <w:sz w:val="22"/>
          <w:szCs w:val="22"/>
        </w:rPr>
        <w:t>r</w:t>
      </w:r>
      <w:r>
        <w:rPr>
          <w:position w:val="1"/>
          <w:sz w:val="22"/>
          <w:szCs w:val="22"/>
        </w:rPr>
        <w:t>e</w:t>
      </w:r>
      <w:r>
        <w:rPr>
          <w:spacing w:val="16"/>
          <w:position w:val="1"/>
          <w:sz w:val="22"/>
          <w:szCs w:val="22"/>
        </w:rPr>
        <w:t xml:space="preserve"> </w:t>
      </w:r>
      <w:r>
        <w:rPr>
          <w:spacing w:val="3"/>
          <w:position w:val="1"/>
          <w:sz w:val="22"/>
          <w:szCs w:val="22"/>
        </w:rPr>
        <w:t>“</w:t>
      </w:r>
      <w:r>
        <w:rPr>
          <w:spacing w:val="1"/>
          <w:position w:val="1"/>
          <w:sz w:val="22"/>
          <w:szCs w:val="22"/>
        </w:rPr>
        <w:t>c</w:t>
      </w:r>
      <w:r>
        <w:rPr>
          <w:spacing w:val="-2"/>
          <w:position w:val="1"/>
          <w:sz w:val="22"/>
          <w:szCs w:val="22"/>
        </w:rPr>
        <w:t>h</w:t>
      </w:r>
      <w:r>
        <w:rPr>
          <w:spacing w:val="1"/>
          <w:position w:val="1"/>
          <w:sz w:val="22"/>
          <w:szCs w:val="22"/>
        </w:rPr>
        <w:t>a</w:t>
      </w:r>
      <w:r>
        <w:rPr>
          <w:spacing w:val="-1"/>
          <w:position w:val="1"/>
          <w:sz w:val="22"/>
          <w:szCs w:val="22"/>
        </w:rPr>
        <w:t>r</w:t>
      </w:r>
      <w:r>
        <w:rPr>
          <w:spacing w:val="1"/>
          <w:position w:val="1"/>
          <w:sz w:val="22"/>
          <w:szCs w:val="22"/>
        </w:rPr>
        <w:t>ac</w:t>
      </w:r>
      <w:r>
        <w:rPr>
          <w:spacing w:val="-3"/>
          <w:position w:val="1"/>
          <w:sz w:val="22"/>
          <w:szCs w:val="22"/>
        </w:rPr>
        <w:t>t</w:t>
      </w:r>
      <w:r>
        <w:rPr>
          <w:spacing w:val="3"/>
          <w:position w:val="1"/>
          <w:sz w:val="22"/>
          <w:szCs w:val="22"/>
        </w:rPr>
        <w:t>e</w:t>
      </w:r>
      <w:r>
        <w:rPr>
          <w:position w:val="1"/>
          <w:sz w:val="22"/>
          <w:szCs w:val="22"/>
        </w:rPr>
        <w:t>r</w:t>
      </w:r>
      <w:r>
        <w:rPr>
          <w:spacing w:val="18"/>
          <w:position w:val="1"/>
          <w:sz w:val="22"/>
          <w:szCs w:val="22"/>
        </w:rPr>
        <w:t xml:space="preserve"> </w:t>
      </w:r>
      <w:r>
        <w:rPr>
          <w:spacing w:val="1"/>
          <w:position w:val="1"/>
          <w:sz w:val="22"/>
          <w:szCs w:val="22"/>
        </w:rPr>
        <w:t>s</w:t>
      </w:r>
      <w:r>
        <w:rPr>
          <w:position w:val="1"/>
          <w:sz w:val="22"/>
          <w:szCs w:val="22"/>
        </w:rPr>
        <w:t>t</w:t>
      </w:r>
      <w:r>
        <w:rPr>
          <w:spacing w:val="-1"/>
          <w:position w:val="1"/>
          <w:sz w:val="22"/>
          <w:szCs w:val="22"/>
        </w:rPr>
        <w:t>r</w:t>
      </w:r>
      <w:r>
        <w:rPr>
          <w:spacing w:val="1"/>
          <w:position w:val="1"/>
          <w:sz w:val="22"/>
          <w:szCs w:val="22"/>
        </w:rPr>
        <w:t>e</w:t>
      </w:r>
      <w:r>
        <w:rPr>
          <w:position w:val="1"/>
          <w:sz w:val="22"/>
          <w:szCs w:val="22"/>
        </w:rPr>
        <w:t>n</w:t>
      </w:r>
      <w:r>
        <w:rPr>
          <w:spacing w:val="-2"/>
          <w:position w:val="1"/>
          <w:sz w:val="22"/>
          <w:szCs w:val="22"/>
        </w:rPr>
        <w:t>g</w:t>
      </w:r>
      <w:r>
        <w:rPr>
          <w:spacing w:val="2"/>
          <w:position w:val="1"/>
          <w:sz w:val="22"/>
          <w:szCs w:val="22"/>
        </w:rPr>
        <w:t>t</w:t>
      </w:r>
      <w:r>
        <w:rPr>
          <w:position w:val="1"/>
          <w:sz w:val="22"/>
          <w:szCs w:val="22"/>
        </w:rPr>
        <w:t>h</w:t>
      </w:r>
      <w:r>
        <w:rPr>
          <w:spacing w:val="-1"/>
          <w:position w:val="1"/>
          <w:sz w:val="22"/>
          <w:szCs w:val="22"/>
        </w:rPr>
        <w:t>s</w:t>
      </w:r>
      <w:r>
        <w:rPr>
          <w:position w:val="1"/>
          <w:sz w:val="22"/>
          <w:szCs w:val="22"/>
        </w:rPr>
        <w:t>”</w:t>
      </w:r>
      <w:r>
        <w:rPr>
          <w:spacing w:val="21"/>
          <w:position w:val="1"/>
          <w:sz w:val="22"/>
          <w:szCs w:val="22"/>
        </w:rPr>
        <w:t xml:space="preserve"> </w:t>
      </w:r>
      <w:r>
        <w:rPr>
          <w:spacing w:val="1"/>
          <w:position w:val="1"/>
          <w:sz w:val="22"/>
          <w:szCs w:val="22"/>
        </w:rPr>
        <w:t>s</w:t>
      </w:r>
      <w:r>
        <w:rPr>
          <w:position w:val="1"/>
          <w:sz w:val="22"/>
          <w:szCs w:val="22"/>
        </w:rPr>
        <w:t>u</w:t>
      </w:r>
      <w:r>
        <w:rPr>
          <w:spacing w:val="1"/>
          <w:position w:val="1"/>
          <w:sz w:val="22"/>
          <w:szCs w:val="22"/>
        </w:rPr>
        <w:t>c</w:t>
      </w:r>
      <w:r>
        <w:rPr>
          <w:position w:val="1"/>
          <w:sz w:val="22"/>
          <w:szCs w:val="22"/>
        </w:rPr>
        <w:t>h</w:t>
      </w:r>
      <w:r>
        <w:rPr>
          <w:spacing w:val="8"/>
          <w:position w:val="1"/>
          <w:sz w:val="22"/>
          <w:szCs w:val="22"/>
        </w:rPr>
        <w:t xml:space="preserve"> </w:t>
      </w:r>
      <w:r>
        <w:rPr>
          <w:spacing w:val="1"/>
          <w:position w:val="1"/>
          <w:sz w:val="22"/>
          <w:szCs w:val="22"/>
        </w:rPr>
        <w:t>a</w:t>
      </w:r>
      <w:r>
        <w:rPr>
          <w:position w:val="1"/>
          <w:sz w:val="22"/>
          <w:szCs w:val="22"/>
        </w:rPr>
        <w:t>s</w:t>
      </w:r>
      <w:r>
        <w:rPr>
          <w:spacing w:val="5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kindn</w:t>
      </w:r>
      <w:r>
        <w:rPr>
          <w:spacing w:val="1"/>
          <w:position w:val="1"/>
          <w:sz w:val="22"/>
          <w:szCs w:val="22"/>
        </w:rPr>
        <w:t>es</w:t>
      </w:r>
      <w:r>
        <w:rPr>
          <w:position w:val="1"/>
          <w:sz w:val="22"/>
          <w:szCs w:val="22"/>
        </w:rPr>
        <w:t>s</w:t>
      </w:r>
      <w:r>
        <w:rPr>
          <w:spacing w:val="14"/>
          <w:position w:val="1"/>
          <w:sz w:val="22"/>
          <w:szCs w:val="22"/>
        </w:rPr>
        <w:t xml:space="preserve"> </w:t>
      </w:r>
      <w:r>
        <w:rPr>
          <w:spacing w:val="1"/>
          <w:position w:val="1"/>
          <w:sz w:val="22"/>
          <w:szCs w:val="22"/>
        </w:rPr>
        <w:t>a</w:t>
      </w:r>
      <w:r>
        <w:rPr>
          <w:position w:val="1"/>
          <w:sz w:val="22"/>
          <w:szCs w:val="22"/>
        </w:rPr>
        <w:t>nd</w:t>
      </w:r>
      <w:r>
        <w:rPr>
          <w:spacing w:val="6"/>
          <w:position w:val="1"/>
          <w:sz w:val="22"/>
          <w:szCs w:val="22"/>
        </w:rPr>
        <w:t xml:space="preserve"> </w:t>
      </w:r>
      <w:r>
        <w:rPr>
          <w:spacing w:val="1"/>
          <w:position w:val="1"/>
          <w:sz w:val="22"/>
          <w:szCs w:val="22"/>
        </w:rPr>
        <w:t>c</w:t>
      </w:r>
      <w:r>
        <w:rPr>
          <w:position w:val="1"/>
          <w:sz w:val="22"/>
          <w:szCs w:val="22"/>
        </w:rPr>
        <w:t>omp</w:t>
      </w:r>
      <w:r>
        <w:rPr>
          <w:spacing w:val="1"/>
          <w:position w:val="1"/>
          <w:sz w:val="22"/>
          <w:szCs w:val="22"/>
        </w:rPr>
        <w:t>a</w:t>
      </w:r>
      <w:r>
        <w:rPr>
          <w:spacing w:val="-1"/>
          <w:position w:val="1"/>
          <w:sz w:val="22"/>
          <w:szCs w:val="22"/>
        </w:rPr>
        <w:t>s</w:t>
      </w:r>
      <w:r>
        <w:rPr>
          <w:spacing w:val="1"/>
          <w:position w:val="1"/>
          <w:sz w:val="22"/>
          <w:szCs w:val="22"/>
        </w:rPr>
        <w:t>s</w:t>
      </w:r>
      <w:r>
        <w:rPr>
          <w:position w:val="1"/>
          <w:sz w:val="22"/>
          <w:szCs w:val="22"/>
        </w:rPr>
        <w:t>io</w:t>
      </w:r>
      <w:r>
        <w:rPr>
          <w:spacing w:val="-2"/>
          <w:position w:val="1"/>
          <w:sz w:val="22"/>
          <w:szCs w:val="22"/>
        </w:rPr>
        <w:t>n</w:t>
      </w:r>
      <w:r>
        <w:rPr>
          <w:position w:val="1"/>
          <w:sz w:val="22"/>
          <w:szCs w:val="22"/>
        </w:rPr>
        <w:t>,</w:t>
      </w:r>
      <w:r>
        <w:rPr>
          <w:spacing w:val="26"/>
          <w:position w:val="1"/>
          <w:sz w:val="22"/>
          <w:szCs w:val="22"/>
        </w:rPr>
        <w:t xml:space="preserve"> </w:t>
      </w:r>
      <w:r>
        <w:rPr>
          <w:color w:val="121312"/>
          <w:spacing w:val="3"/>
          <w:position w:val="1"/>
          <w:sz w:val="22"/>
          <w:szCs w:val="22"/>
        </w:rPr>
        <w:t>a</w:t>
      </w:r>
      <w:r>
        <w:rPr>
          <w:color w:val="121312"/>
          <w:position w:val="1"/>
          <w:sz w:val="22"/>
          <w:szCs w:val="22"/>
        </w:rPr>
        <w:t>nd</w:t>
      </w:r>
      <w:r>
        <w:rPr>
          <w:color w:val="121312"/>
          <w:spacing w:val="4"/>
          <w:position w:val="1"/>
          <w:sz w:val="22"/>
          <w:szCs w:val="22"/>
        </w:rPr>
        <w:t xml:space="preserve"> </w:t>
      </w:r>
      <w:r>
        <w:rPr>
          <w:color w:val="121312"/>
          <w:spacing w:val="-2"/>
          <w:position w:val="1"/>
          <w:sz w:val="22"/>
          <w:szCs w:val="22"/>
        </w:rPr>
        <w:t>c</w:t>
      </w:r>
      <w:r>
        <w:rPr>
          <w:color w:val="121312"/>
          <w:spacing w:val="3"/>
          <w:position w:val="1"/>
          <w:sz w:val="22"/>
          <w:szCs w:val="22"/>
        </w:rPr>
        <w:t>a</w:t>
      </w:r>
      <w:r>
        <w:rPr>
          <w:color w:val="121312"/>
          <w:position w:val="1"/>
          <w:sz w:val="22"/>
          <w:szCs w:val="22"/>
        </w:rPr>
        <w:t>n</w:t>
      </w:r>
      <w:r>
        <w:rPr>
          <w:color w:val="121312"/>
          <w:spacing w:val="6"/>
          <w:position w:val="1"/>
          <w:sz w:val="22"/>
          <w:szCs w:val="22"/>
        </w:rPr>
        <w:t xml:space="preserve"> </w:t>
      </w:r>
      <w:r>
        <w:rPr>
          <w:color w:val="000000"/>
          <w:spacing w:val="1"/>
          <w:position w:val="1"/>
          <w:sz w:val="22"/>
          <w:szCs w:val="22"/>
        </w:rPr>
        <w:t>s</w:t>
      </w:r>
      <w:r>
        <w:rPr>
          <w:color w:val="000000"/>
          <w:spacing w:val="-2"/>
          <w:position w:val="1"/>
          <w:sz w:val="22"/>
          <w:szCs w:val="22"/>
        </w:rPr>
        <w:t>e</w:t>
      </w:r>
      <w:r>
        <w:rPr>
          <w:color w:val="000000"/>
          <w:position w:val="1"/>
          <w:sz w:val="22"/>
          <w:szCs w:val="22"/>
        </w:rPr>
        <w:t>t</w:t>
      </w:r>
      <w:r>
        <w:rPr>
          <w:color w:val="000000"/>
          <w:spacing w:val="7"/>
          <w:position w:val="1"/>
          <w:sz w:val="22"/>
          <w:szCs w:val="22"/>
        </w:rPr>
        <w:t xml:space="preserve"> </w:t>
      </w:r>
      <w:r>
        <w:rPr>
          <w:color w:val="000000"/>
          <w:spacing w:val="-3"/>
          <w:position w:val="1"/>
          <w:sz w:val="22"/>
          <w:szCs w:val="22"/>
        </w:rPr>
        <w:t>t</w:t>
      </w:r>
      <w:r>
        <w:rPr>
          <w:color w:val="000000"/>
          <w:position w:val="1"/>
          <w:sz w:val="22"/>
          <w:szCs w:val="22"/>
        </w:rPr>
        <w:t>he</w:t>
      </w:r>
      <w:r>
        <w:rPr>
          <w:color w:val="000000"/>
          <w:spacing w:val="8"/>
          <w:position w:val="1"/>
          <w:sz w:val="22"/>
          <w:szCs w:val="22"/>
        </w:rPr>
        <w:t xml:space="preserve"> </w:t>
      </w:r>
      <w:r>
        <w:rPr>
          <w:color w:val="000000"/>
          <w:spacing w:val="1"/>
          <w:position w:val="1"/>
          <w:sz w:val="22"/>
          <w:szCs w:val="22"/>
        </w:rPr>
        <w:t>s</w:t>
      </w:r>
      <w:r>
        <w:rPr>
          <w:color w:val="000000"/>
          <w:spacing w:val="-3"/>
          <w:position w:val="1"/>
          <w:sz w:val="22"/>
          <w:szCs w:val="22"/>
        </w:rPr>
        <w:t>t</w:t>
      </w:r>
      <w:r>
        <w:rPr>
          <w:color w:val="000000"/>
          <w:spacing w:val="3"/>
          <w:position w:val="1"/>
          <w:sz w:val="22"/>
          <w:szCs w:val="22"/>
        </w:rPr>
        <w:t>a</w:t>
      </w:r>
      <w:r>
        <w:rPr>
          <w:color w:val="000000"/>
          <w:spacing w:val="-2"/>
          <w:position w:val="1"/>
          <w:sz w:val="22"/>
          <w:szCs w:val="22"/>
        </w:rPr>
        <w:t>g</w:t>
      </w:r>
      <w:r>
        <w:rPr>
          <w:color w:val="000000"/>
          <w:position w:val="1"/>
          <w:sz w:val="22"/>
          <w:szCs w:val="22"/>
        </w:rPr>
        <w:t>e</w:t>
      </w:r>
      <w:r>
        <w:rPr>
          <w:color w:val="000000"/>
          <w:spacing w:val="10"/>
          <w:position w:val="1"/>
          <w:sz w:val="22"/>
          <w:szCs w:val="22"/>
        </w:rPr>
        <w:t xml:space="preserve"> </w:t>
      </w:r>
      <w:r>
        <w:rPr>
          <w:color w:val="000000"/>
          <w:spacing w:val="2"/>
          <w:w w:val="102"/>
          <w:position w:val="1"/>
          <w:sz w:val="22"/>
          <w:szCs w:val="22"/>
        </w:rPr>
        <w:t>f</w:t>
      </w:r>
      <w:r>
        <w:rPr>
          <w:color w:val="000000"/>
          <w:w w:val="102"/>
          <w:position w:val="1"/>
          <w:sz w:val="22"/>
          <w:szCs w:val="22"/>
        </w:rPr>
        <w:t>or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33</w:t>
      </w:r>
    </w:p>
    <w:p w:rsidR="00724954" w:rsidRDefault="009734F0">
      <w:pPr>
        <w:spacing w:before="7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2"/>
        </w:rPr>
        <w:t xml:space="preserve">34                         </w:t>
      </w:r>
      <w:r>
        <w:rPr>
          <w:rFonts w:ascii="Arial" w:eastAsia="Arial" w:hAnsi="Arial" w:cs="Arial"/>
          <w:spacing w:val="49"/>
          <w:position w:val="2"/>
        </w:rPr>
        <w:t xml:space="preserve"> 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xpo</w:t>
      </w:r>
      <w:r>
        <w:rPr>
          <w:spacing w:val="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ing</w:t>
      </w:r>
      <w:r>
        <w:rPr>
          <w:spacing w:val="19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s</w:t>
      </w:r>
      <w:r>
        <w:rPr>
          <w:spacing w:val="2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u</w:t>
      </w:r>
      <w:r>
        <w:rPr>
          <w:spacing w:val="-2"/>
          <w:position w:val="-1"/>
          <w:sz w:val="22"/>
          <w:szCs w:val="22"/>
        </w:rPr>
        <w:t>d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nts</w:t>
      </w:r>
      <w:r>
        <w:rPr>
          <w:spacing w:val="18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to</w:t>
      </w:r>
      <w:r>
        <w:rPr>
          <w:spacing w:val="3"/>
          <w:position w:val="-1"/>
          <w:sz w:val="22"/>
          <w:szCs w:val="22"/>
        </w:rPr>
        <w:t xml:space="preserve"> </w:t>
      </w:r>
      <w:r>
        <w:rPr>
          <w:spacing w:val="2"/>
          <w:position w:val="-1"/>
          <w:sz w:val="22"/>
          <w:szCs w:val="22"/>
        </w:rPr>
        <w:t>l</w:t>
      </w:r>
      <w:r>
        <w:rPr>
          <w:spacing w:val="-2"/>
          <w:position w:val="-1"/>
          <w:sz w:val="22"/>
          <w:szCs w:val="22"/>
        </w:rPr>
        <w:t>oc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l,</w:t>
      </w:r>
      <w:r>
        <w:rPr>
          <w:spacing w:val="14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n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t</w:t>
      </w:r>
      <w:r>
        <w:rPr>
          <w:spacing w:val="2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o</w:t>
      </w:r>
      <w:r>
        <w:rPr>
          <w:spacing w:val="-2"/>
          <w:position w:val="-1"/>
          <w:sz w:val="22"/>
          <w:szCs w:val="22"/>
        </w:rPr>
        <w:t>n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l,</w:t>
      </w:r>
      <w:r>
        <w:rPr>
          <w:spacing w:val="17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nd</w:t>
      </w:r>
      <w:r>
        <w:rPr>
          <w:spacing w:val="6"/>
          <w:position w:val="-1"/>
          <w:sz w:val="22"/>
          <w:szCs w:val="22"/>
        </w:rPr>
        <w:t xml:space="preserve"> </w:t>
      </w:r>
      <w:r>
        <w:rPr>
          <w:spacing w:val="2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</w:t>
      </w:r>
      <w:r>
        <w:rPr>
          <w:spacing w:val="-3"/>
          <w:position w:val="-1"/>
          <w:sz w:val="22"/>
          <w:szCs w:val="22"/>
        </w:rPr>
        <w:t>t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n</w:t>
      </w:r>
      <w:r>
        <w:rPr>
          <w:spacing w:val="3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ti</w:t>
      </w:r>
      <w:r>
        <w:rPr>
          <w:spacing w:val="-2"/>
          <w:position w:val="-1"/>
          <w:sz w:val="22"/>
          <w:szCs w:val="22"/>
        </w:rPr>
        <w:t>o</w:t>
      </w:r>
      <w:r>
        <w:rPr>
          <w:position w:val="-1"/>
          <w:sz w:val="22"/>
          <w:szCs w:val="22"/>
        </w:rPr>
        <w:t>n</w:t>
      </w:r>
      <w:r>
        <w:rPr>
          <w:spacing w:val="3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l</w:t>
      </w:r>
      <w:r>
        <w:rPr>
          <w:spacing w:val="22"/>
          <w:position w:val="-1"/>
          <w:sz w:val="22"/>
          <w:szCs w:val="22"/>
        </w:rPr>
        <w:t xml:space="preserve"> </w:t>
      </w:r>
      <w:r>
        <w:rPr>
          <w:spacing w:val="3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o</w:t>
      </w:r>
      <w:r>
        <w:rPr>
          <w:spacing w:val="-2"/>
          <w:position w:val="-1"/>
          <w:sz w:val="22"/>
          <w:szCs w:val="22"/>
        </w:rPr>
        <w:t>nc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2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ns</w:t>
      </w:r>
      <w:r>
        <w:rPr>
          <w:spacing w:val="17"/>
          <w:position w:val="-1"/>
          <w:sz w:val="22"/>
          <w:szCs w:val="22"/>
        </w:rPr>
        <w:t xml:space="preserve"> </w:t>
      </w:r>
      <w:r>
        <w:rPr>
          <w:spacing w:val="2"/>
          <w:position w:val="-1"/>
          <w:sz w:val="22"/>
          <w:szCs w:val="22"/>
        </w:rPr>
        <w:t>f</w:t>
      </w:r>
      <w:r>
        <w:rPr>
          <w:position w:val="-1"/>
          <w:sz w:val="22"/>
          <w:szCs w:val="22"/>
        </w:rPr>
        <w:t>or</w:t>
      </w:r>
      <w:r>
        <w:rPr>
          <w:spacing w:val="5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o</w:t>
      </w:r>
      <w:r>
        <w:rPr>
          <w:spacing w:val="-2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l</w:t>
      </w:r>
      <w:r>
        <w:rPr>
          <w:spacing w:val="10"/>
          <w:position w:val="-1"/>
          <w:sz w:val="22"/>
          <w:szCs w:val="22"/>
        </w:rPr>
        <w:t xml:space="preserve"> </w:t>
      </w:r>
      <w:r>
        <w:rPr>
          <w:spacing w:val="2"/>
          <w:position w:val="-1"/>
          <w:sz w:val="22"/>
          <w:szCs w:val="22"/>
        </w:rPr>
        <w:t>j</w:t>
      </w:r>
      <w:r>
        <w:rPr>
          <w:spacing w:val="-2"/>
          <w:position w:val="-1"/>
          <w:sz w:val="22"/>
          <w:szCs w:val="22"/>
        </w:rPr>
        <w:t>u</w:t>
      </w:r>
      <w:r>
        <w:rPr>
          <w:spacing w:val="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ti</w:t>
      </w:r>
      <w:r>
        <w:rPr>
          <w:spacing w:val="1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e</w:t>
      </w:r>
      <w:r>
        <w:rPr>
          <w:spacing w:val="14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nd</w:t>
      </w:r>
      <w:r>
        <w:rPr>
          <w:spacing w:val="4"/>
          <w:position w:val="-1"/>
          <w:sz w:val="22"/>
          <w:szCs w:val="22"/>
        </w:rPr>
        <w:t xml:space="preserve"> </w:t>
      </w:r>
      <w:r>
        <w:rPr>
          <w:spacing w:val="3"/>
          <w:w w:val="102"/>
          <w:position w:val="-1"/>
          <w:sz w:val="22"/>
          <w:szCs w:val="22"/>
        </w:rPr>
        <w:t>e</w:t>
      </w:r>
      <w:r>
        <w:rPr>
          <w:w w:val="102"/>
          <w:position w:val="-1"/>
          <w:sz w:val="22"/>
          <w:szCs w:val="22"/>
        </w:rPr>
        <w:t>q</w:t>
      </w:r>
      <w:r>
        <w:rPr>
          <w:spacing w:val="-2"/>
          <w:w w:val="102"/>
          <w:position w:val="-1"/>
          <w:sz w:val="22"/>
          <w:szCs w:val="22"/>
        </w:rPr>
        <w:t>u</w:t>
      </w:r>
      <w:r>
        <w:rPr>
          <w:spacing w:val="1"/>
          <w:w w:val="102"/>
          <w:position w:val="-1"/>
          <w:sz w:val="22"/>
          <w:szCs w:val="22"/>
        </w:rPr>
        <w:t>a</w:t>
      </w:r>
      <w:r>
        <w:rPr>
          <w:w w:val="102"/>
          <w:position w:val="-1"/>
          <w:sz w:val="22"/>
          <w:szCs w:val="22"/>
        </w:rPr>
        <w:t>l</w:t>
      </w:r>
      <w:r>
        <w:rPr>
          <w:spacing w:val="2"/>
          <w:w w:val="102"/>
          <w:position w:val="-1"/>
          <w:sz w:val="22"/>
          <w:szCs w:val="22"/>
        </w:rPr>
        <w:t>i</w:t>
      </w:r>
      <w:r>
        <w:rPr>
          <w:w w:val="102"/>
          <w:position w:val="-1"/>
          <w:sz w:val="22"/>
          <w:szCs w:val="22"/>
        </w:rPr>
        <w:t>ty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35</w:t>
      </w:r>
    </w:p>
    <w:p w:rsidR="00724954" w:rsidRDefault="009734F0">
      <w:pPr>
        <w:spacing w:before="1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>36</w:t>
      </w:r>
      <w:r>
        <w:rPr>
          <w:rFonts w:ascii="Arial" w:eastAsia="Arial" w:hAnsi="Arial" w:cs="Arial"/>
          <w:position w:val="4"/>
        </w:rPr>
        <w:t xml:space="preserve">                         </w:t>
      </w:r>
      <w:r>
        <w:rPr>
          <w:rFonts w:ascii="Arial" w:eastAsia="Arial" w:hAnsi="Arial" w:cs="Arial"/>
          <w:spacing w:val="49"/>
          <w:position w:val="4"/>
        </w:rPr>
        <w:t xml:space="preserve"> </w:t>
      </w:r>
      <w:r>
        <w:rPr>
          <w:spacing w:val="-1"/>
          <w:position w:val="-4"/>
          <w:sz w:val="22"/>
          <w:szCs w:val="22"/>
        </w:rPr>
        <w:t>(</w:t>
      </w:r>
      <w:r>
        <w:rPr>
          <w:spacing w:val="-23"/>
          <w:position w:val="-4"/>
          <w:sz w:val="22"/>
          <w:szCs w:val="22"/>
        </w:rPr>
        <w:t>Y</w:t>
      </w:r>
      <w:r>
        <w:rPr>
          <w:spacing w:val="3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t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s</w:t>
      </w:r>
      <w:r>
        <w:rPr>
          <w:spacing w:val="12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&amp;</w:t>
      </w:r>
      <w:r>
        <w:rPr>
          <w:spacing w:val="-4"/>
          <w:position w:val="-4"/>
          <w:sz w:val="22"/>
          <w:szCs w:val="22"/>
        </w:rPr>
        <w:t xml:space="preserve"> </w:t>
      </w:r>
      <w:proofErr w:type="spellStart"/>
      <w:r>
        <w:rPr>
          <w:spacing w:val="-21"/>
          <w:position w:val="-4"/>
          <w:sz w:val="22"/>
          <w:szCs w:val="22"/>
        </w:rPr>
        <w:t>Y</w:t>
      </w:r>
      <w:r>
        <w:rPr>
          <w:position w:val="-4"/>
          <w:sz w:val="22"/>
          <w:szCs w:val="22"/>
        </w:rPr>
        <w:t>ouni</w:t>
      </w:r>
      <w:r>
        <w:rPr>
          <w:spacing w:val="1"/>
          <w:position w:val="-4"/>
          <w:sz w:val="22"/>
          <w:szCs w:val="22"/>
        </w:rPr>
        <w:t>s</w:t>
      </w:r>
      <w:r>
        <w:rPr>
          <w:spacing w:val="-4"/>
          <w:position w:val="-4"/>
          <w:sz w:val="22"/>
          <w:szCs w:val="22"/>
        </w:rPr>
        <w:t>s</w:t>
      </w:r>
      <w:proofErr w:type="spellEnd"/>
      <w:r>
        <w:rPr>
          <w:position w:val="-4"/>
          <w:sz w:val="22"/>
          <w:szCs w:val="22"/>
        </w:rPr>
        <w:t>,</w:t>
      </w:r>
      <w:r>
        <w:rPr>
          <w:spacing w:val="19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1996</w:t>
      </w:r>
      <w:r>
        <w:rPr>
          <w:spacing w:val="-3"/>
          <w:position w:val="-4"/>
          <w:sz w:val="22"/>
          <w:szCs w:val="22"/>
        </w:rPr>
        <w:t>)</w:t>
      </w:r>
      <w:r>
        <w:rPr>
          <w:position w:val="-4"/>
          <w:sz w:val="22"/>
          <w:szCs w:val="22"/>
        </w:rPr>
        <w:t>.</w:t>
      </w:r>
      <w:r>
        <w:rPr>
          <w:spacing w:val="15"/>
          <w:position w:val="-4"/>
          <w:sz w:val="22"/>
          <w:szCs w:val="22"/>
        </w:rPr>
        <w:t xml:space="preserve"> </w:t>
      </w:r>
      <w:r>
        <w:rPr>
          <w:spacing w:val="-1"/>
          <w:position w:val="-4"/>
          <w:sz w:val="22"/>
          <w:szCs w:val="22"/>
        </w:rPr>
        <w:t>I</w:t>
      </w:r>
      <w:r>
        <w:rPr>
          <w:position w:val="-4"/>
          <w:sz w:val="22"/>
          <w:szCs w:val="22"/>
        </w:rPr>
        <w:t>nd</w:t>
      </w:r>
      <w:r>
        <w:rPr>
          <w:spacing w:val="1"/>
          <w:position w:val="-4"/>
          <w:sz w:val="22"/>
          <w:szCs w:val="22"/>
        </w:rPr>
        <w:t>ee</w:t>
      </w:r>
      <w:r>
        <w:rPr>
          <w:spacing w:val="-2"/>
          <w:position w:val="-4"/>
          <w:sz w:val="22"/>
          <w:szCs w:val="22"/>
        </w:rPr>
        <w:t>d</w:t>
      </w:r>
      <w:r>
        <w:rPr>
          <w:position w:val="-4"/>
          <w:sz w:val="22"/>
          <w:szCs w:val="22"/>
        </w:rPr>
        <w:t>,</w:t>
      </w:r>
      <w:r>
        <w:rPr>
          <w:spacing w:val="17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p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1"/>
          <w:position w:val="-4"/>
          <w:sz w:val="22"/>
          <w:szCs w:val="22"/>
        </w:rPr>
        <w:t>e</w:t>
      </w:r>
      <w:r>
        <w:rPr>
          <w:spacing w:val="-2"/>
          <w:position w:val="-4"/>
          <w:sz w:val="22"/>
          <w:szCs w:val="22"/>
        </w:rPr>
        <w:t>p</w:t>
      </w:r>
      <w:r>
        <w:rPr>
          <w:spacing w:val="3"/>
          <w:position w:val="-4"/>
          <w:sz w:val="22"/>
          <w:szCs w:val="22"/>
        </w:rPr>
        <w:t>a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ing</w:t>
      </w:r>
      <w:r>
        <w:rPr>
          <w:spacing w:val="20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d</w:t>
      </w:r>
      <w:r>
        <w:rPr>
          <w:spacing w:val="-2"/>
          <w:position w:val="-4"/>
          <w:sz w:val="22"/>
          <w:szCs w:val="22"/>
        </w:rPr>
        <w:t>o</w:t>
      </w:r>
      <w:r>
        <w:rPr>
          <w:position w:val="-4"/>
          <w:sz w:val="22"/>
          <w:szCs w:val="22"/>
        </w:rPr>
        <w:t>l</w:t>
      </w:r>
      <w:r>
        <w:rPr>
          <w:spacing w:val="3"/>
          <w:position w:val="-4"/>
          <w:sz w:val="22"/>
          <w:szCs w:val="22"/>
        </w:rPr>
        <w:t>e</w:t>
      </w:r>
      <w:r>
        <w:rPr>
          <w:spacing w:val="-4"/>
          <w:position w:val="-4"/>
          <w:sz w:val="22"/>
          <w:szCs w:val="22"/>
        </w:rPr>
        <w:t>s</w:t>
      </w:r>
      <w:r>
        <w:rPr>
          <w:spacing w:val="3"/>
          <w:position w:val="-4"/>
          <w:sz w:val="22"/>
          <w:szCs w:val="22"/>
        </w:rPr>
        <w:t>c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n</w:t>
      </w:r>
      <w:r>
        <w:rPr>
          <w:spacing w:val="-3"/>
          <w:position w:val="-4"/>
          <w:sz w:val="22"/>
          <w:szCs w:val="22"/>
        </w:rPr>
        <w:t>t</w:t>
      </w:r>
      <w:r>
        <w:rPr>
          <w:position w:val="-4"/>
          <w:sz w:val="22"/>
          <w:szCs w:val="22"/>
        </w:rPr>
        <w:t>s</w:t>
      </w:r>
      <w:r>
        <w:rPr>
          <w:spacing w:val="21"/>
          <w:position w:val="-4"/>
          <w:sz w:val="22"/>
          <w:szCs w:val="22"/>
        </w:rPr>
        <w:t xml:space="preserve"> </w:t>
      </w:r>
      <w:r>
        <w:rPr>
          <w:spacing w:val="2"/>
          <w:position w:val="-4"/>
          <w:sz w:val="22"/>
          <w:szCs w:val="22"/>
        </w:rPr>
        <w:t>f</w:t>
      </w:r>
      <w:r>
        <w:rPr>
          <w:position w:val="-4"/>
          <w:sz w:val="22"/>
          <w:szCs w:val="22"/>
        </w:rPr>
        <w:t>or</w:t>
      </w:r>
      <w:r>
        <w:rPr>
          <w:spacing w:val="5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a</w:t>
      </w:r>
      <w:r>
        <w:rPr>
          <w:spacing w:val="3"/>
          <w:position w:val="-4"/>
          <w:sz w:val="22"/>
          <w:szCs w:val="22"/>
        </w:rPr>
        <w:t>c</w:t>
      </w:r>
      <w:r>
        <w:rPr>
          <w:spacing w:val="-3"/>
          <w:position w:val="-4"/>
          <w:sz w:val="22"/>
          <w:szCs w:val="22"/>
        </w:rPr>
        <w:t>t</w:t>
      </w:r>
      <w:r>
        <w:rPr>
          <w:position w:val="-4"/>
          <w:sz w:val="22"/>
          <w:szCs w:val="22"/>
        </w:rPr>
        <w:t>i</w:t>
      </w:r>
      <w:r>
        <w:rPr>
          <w:spacing w:val="-2"/>
          <w:position w:val="-4"/>
          <w:sz w:val="22"/>
          <w:szCs w:val="22"/>
        </w:rPr>
        <w:t>v</w:t>
      </w:r>
      <w:r>
        <w:rPr>
          <w:position w:val="-4"/>
          <w:sz w:val="22"/>
          <w:szCs w:val="22"/>
        </w:rPr>
        <w:t>e</w:t>
      </w:r>
      <w:r>
        <w:rPr>
          <w:spacing w:val="13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c</w:t>
      </w:r>
      <w:r>
        <w:rPr>
          <w:spacing w:val="2"/>
          <w:position w:val="-4"/>
          <w:sz w:val="22"/>
          <w:szCs w:val="22"/>
        </w:rPr>
        <w:t>i</w:t>
      </w:r>
      <w:r>
        <w:rPr>
          <w:spacing w:val="-2"/>
          <w:position w:val="-4"/>
          <w:sz w:val="22"/>
          <w:szCs w:val="22"/>
        </w:rPr>
        <w:t>v</w:t>
      </w:r>
      <w:r>
        <w:rPr>
          <w:position w:val="-4"/>
          <w:sz w:val="22"/>
          <w:szCs w:val="22"/>
        </w:rPr>
        <w:t>ic</w:t>
      </w:r>
      <w:r>
        <w:rPr>
          <w:spacing w:val="12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n</w:t>
      </w:r>
      <w:r>
        <w:rPr>
          <w:spacing w:val="-2"/>
          <w:position w:val="-4"/>
          <w:sz w:val="22"/>
          <w:szCs w:val="22"/>
        </w:rPr>
        <w:t>g</w:t>
      </w:r>
      <w:r>
        <w:rPr>
          <w:spacing w:val="3"/>
          <w:position w:val="-4"/>
          <w:sz w:val="22"/>
          <w:szCs w:val="22"/>
        </w:rPr>
        <w:t>a</w:t>
      </w:r>
      <w:r>
        <w:rPr>
          <w:spacing w:val="-2"/>
          <w:position w:val="-4"/>
          <w:sz w:val="22"/>
          <w:szCs w:val="22"/>
        </w:rPr>
        <w:t>g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m</w:t>
      </w:r>
      <w:r>
        <w:rPr>
          <w:spacing w:val="3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nt</w:t>
      </w:r>
      <w:r>
        <w:rPr>
          <w:spacing w:val="21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is</w:t>
      </w:r>
      <w:r>
        <w:rPr>
          <w:spacing w:val="4"/>
          <w:position w:val="-4"/>
          <w:sz w:val="22"/>
          <w:szCs w:val="22"/>
        </w:rPr>
        <w:t xml:space="preserve"> </w:t>
      </w:r>
      <w:r>
        <w:rPr>
          <w:w w:val="102"/>
          <w:position w:val="-4"/>
          <w:sz w:val="22"/>
          <w:szCs w:val="22"/>
        </w:rPr>
        <w:t>a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37</w:t>
      </w:r>
    </w:p>
    <w:p w:rsidR="00724954" w:rsidRDefault="009734F0">
      <w:pPr>
        <w:spacing w:before="3"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38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39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1"/>
          <w:position w:val="8"/>
          <w:sz w:val="22"/>
          <w:szCs w:val="22"/>
        </w:rPr>
        <w:t>c</w:t>
      </w:r>
      <w:r>
        <w:rPr>
          <w:spacing w:val="-1"/>
          <w:position w:val="8"/>
          <w:sz w:val="22"/>
          <w:szCs w:val="22"/>
        </w:rPr>
        <w:t>r</w:t>
      </w:r>
      <w:r>
        <w:rPr>
          <w:position w:val="8"/>
          <w:sz w:val="22"/>
          <w:szCs w:val="22"/>
        </w:rPr>
        <w:t>u</w:t>
      </w:r>
      <w:r>
        <w:rPr>
          <w:spacing w:val="3"/>
          <w:position w:val="8"/>
          <w:sz w:val="22"/>
          <w:szCs w:val="22"/>
        </w:rPr>
        <w:t>c</w:t>
      </w:r>
      <w:r>
        <w:rPr>
          <w:spacing w:val="-3"/>
          <w:position w:val="8"/>
          <w:sz w:val="22"/>
          <w:szCs w:val="22"/>
        </w:rPr>
        <w:t>i</w:t>
      </w:r>
      <w:r>
        <w:rPr>
          <w:spacing w:val="1"/>
          <w:position w:val="8"/>
          <w:sz w:val="22"/>
          <w:szCs w:val="22"/>
        </w:rPr>
        <w:t>a</w:t>
      </w:r>
      <w:r>
        <w:rPr>
          <w:position w:val="8"/>
          <w:sz w:val="22"/>
          <w:szCs w:val="22"/>
        </w:rPr>
        <w:t>l</w:t>
      </w:r>
      <w:r>
        <w:rPr>
          <w:spacing w:val="12"/>
          <w:position w:val="8"/>
          <w:sz w:val="22"/>
          <w:szCs w:val="22"/>
        </w:rPr>
        <w:t xml:space="preserve"> </w:t>
      </w:r>
      <w:r>
        <w:rPr>
          <w:spacing w:val="3"/>
          <w:position w:val="8"/>
          <w:sz w:val="22"/>
          <w:szCs w:val="22"/>
        </w:rPr>
        <w:t>e</w:t>
      </w:r>
      <w:r>
        <w:rPr>
          <w:position w:val="8"/>
          <w:sz w:val="22"/>
          <w:szCs w:val="22"/>
        </w:rPr>
        <w:t>du</w:t>
      </w:r>
      <w:r>
        <w:rPr>
          <w:spacing w:val="-2"/>
          <w:position w:val="8"/>
          <w:sz w:val="22"/>
          <w:szCs w:val="22"/>
        </w:rPr>
        <w:t>c</w:t>
      </w:r>
      <w:r>
        <w:rPr>
          <w:spacing w:val="1"/>
          <w:position w:val="8"/>
          <w:sz w:val="22"/>
          <w:szCs w:val="22"/>
        </w:rPr>
        <w:t>a</w:t>
      </w:r>
      <w:r>
        <w:rPr>
          <w:position w:val="8"/>
          <w:sz w:val="22"/>
          <w:szCs w:val="22"/>
        </w:rPr>
        <w:t>t</w:t>
      </w:r>
      <w:r>
        <w:rPr>
          <w:spacing w:val="2"/>
          <w:position w:val="8"/>
          <w:sz w:val="22"/>
          <w:szCs w:val="22"/>
        </w:rPr>
        <w:t>i</w:t>
      </w:r>
      <w:r>
        <w:rPr>
          <w:position w:val="8"/>
          <w:sz w:val="22"/>
          <w:szCs w:val="22"/>
        </w:rPr>
        <w:t>o</w:t>
      </w:r>
      <w:r>
        <w:rPr>
          <w:spacing w:val="-2"/>
          <w:position w:val="8"/>
          <w:sz w:val="22"/>
          <w:szCs w:val="22"/>
        </w:rPr>
        <w:t>n</w:t>
      </w:r>
      <w:r>
        <w:rPr>
          <w:spacing w:val="1"/>
          <w:position w:val="8"/>
          <w:sz w:val="22"/>
          <w:szCs w:val="22"/>
        </w:rPr>
        <w:t>a</w:t>
      </w:r>
      <w:r>
        <w:rPr>
          <w:position w:val="8"/>
          <w:sz w:val="22"/>
          <w:szCs w:val="22"/>
        </w:rPr>
        <w:t>l</w:t>
      </w:r>
      <w:r>
        <w:rPr>
          <w:spacing w:val="22"/>
          <w:position w:val="8"/>
          <w:sz w:val="22"/>
          <w:szCs w:val="22"/>
        </w:rPr>
        <w:t xml:space="preserve"> </w:t>
      </w:r>
      <w:r>
        <w:rPr>
          <w:spacing w:val="-2"/>
          <w:position w:val="8"/>
          <w:sz w:val="22"/>
          <w:szCs w:val="22"/>
        </w:rPr>
        <w:t>g</w:t>
      </w:r>
      <w:r>
        <w:rPr>
          <w:position w:val="8"/>
          <w:sz w:val="22"/>
          <w:szCs w:val="22"/>
        </w:rPr>
        <w:t>o</w:t>
      </w:r>
      <w:r>
        <w:rPr>
          <w:spacing w:val="1"/>
          <w:position w:val="8"/>
          <w:sz w:val="22"/>
          <w:szCs w:val="22"/>
        </w:rPr>
        <w:t>a</w:t>
      </w:r>
      <w:r>
        <w:rPr>
          <w:position w:val="8"/>
          <w:sz w:val="22"/>
          <w:szCs w:val="22"/>
        </w:rPr>
        <w:t>l</w:t>
      </w:r>
      <w:r>
        <w:rPr>
          <w:spacing w:val="10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to</w:t>
      </w:r>
      <w:r>
        <w:rPr>
          <w:spacing w:val="6"/>
          <w:position w:val="8"/>
          <w:sz w:val="22"/>
          <w:szCs w:val="22"/>
        </w:rPr>
        <w:t xml:space="preserve"> </w:t>
      </w:r>
      <w:r>
        <w:rPr>
          <w:spacing w:val="-2"/>
          <w:position w:val="8"/>
          <w:sz w:val="22"/>
          <w:szCs w:val="22"/>
        </w:rPr>
        <w:t>m</w:t>
      </w:r>
      <w:r>
        <w:rPr>
          <w:spacing w:val="3"/>
          <w:position w:val="8"/>
          <w:sz w:val="22"/>
          <w:szCs w:val="22"/>
        </w:rPr>
        <w:t>e</w:t>
      </w:r>
      <w:r>
        <w:rPr>
          <w:spacing w:val="-2"/>
          <w:position w:val="8"/>
          <w:sz w:val="22"/>
          <w:szCs w:val="22"/>
        </w:rPr>
        <w:t>e</w:t>
      </w:r>
      <w:r>
        <w:rPr>
          <w:position w:val="8"/>
          <w:sz w:val="22"/>
          <w:szCs w:val="22"/>
        </w:rPr>
        <w:t>t</w:t>
      </w:r>
      <w:r>
        <w:rPr>
          <w:spacing w:val="11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the</w:t>
      </w:r>
      <w:r>
        <w:rPr>
          <w:spacing w:val="6"/>
          <w:position w:val="8"/>
          <w:sz w:val="22"/>
          <w:szCs w:val="22"/>
        </w:rPr>
        <w:t xml:space="preserve"> </w:t>
      </w:r>
      <w:r>
        <w:rPr>
          <w:spacing w:val="1"/>
          <w:position w:val="8"/>
          <w:sz w:val="22"/>
          <w:szCs w:val="22"/>
        </w:rPr>
        <w:t>c</w:t>
      </w:r>
      <w:r>
        <w:rPr>
          <w:spacing w:val="-2"/>
          <w:position w:val="8"/>
          <w:sz w:val="22"/>
          <w:szCs w:val="22"/>
        </w:rPr>
        <w:t>h</w:t>
      </w:r>
      <w:r>
        <w:rPr>
          <w:spacing w:val="3"/>
          <w:position w:val="8"/>
          <w:sz w:val="22"/>
          <w:szCs w:val="22"/>
        </w:rPr>
        <w:t>a</w:t>
      </w:r>
      <w:r>
        <w:rPr>
          <w:position w:val="8"/>
          <w:sz w:val="22"/>
          <w:szCs w:val="22"/>
        </w:rPr>
        <w:t>l</w:t>
      </w:r>
      <w:r>
        <w:rPr>
          <w:spacing w:val="-3"/>
          <w:position w:val="8"/>
          <w:sz w:val="22"/>
          <w:szCs w:val="22"/>
        </w:rPr>
        <w:t>l</w:t>
      </w:r>
      <w:r>
        <w:rPr>
          <w:spacing w:val="3"/>
          <w:position w:val="8"/>
          <w:sz w:val="22"/>
          <w:szCs w:val="22"/>
        </w:rPr>
        <w:t>e</w:t>
      </w:r>
      <w:r>
        <w:rPr>
          <w:position w:val="8"/>
          <w:sz w:val="22"/>
          <w:szCs w:val="22"/>
        </w:rPr>
        <w:t>n</w:t>
      </w:r>
      <w:r>
        <w:rPr>
          <w:spacing w:val="-2"/>
          <w:position w:val="8"/>
          <w:sz w:val="22"/>
          <w:szCs w:val="22"/>
        </w:rPr>
        <w:t>g</w:t>
      </w:r>
      <w:r>
        <w:rPr>
          <w:spacing w:val="1"/>
          <w:position w:val="8"/>
          <w:sz w:val="22"/>
          <w:szCs w:val="22"/>
        </w:rPr>
        <w:t>e</w:t>
      </w:r>
      <w:r>
        <w:rPr>
          <w:position w:val="8"/>
          <w:sz w:val="22"/>
          <w:szCs w:val="22"/>
        </w:rPr>
        <w:t>s</w:t>
      </w:r>
      <w:r>
        <w:rPr>
          <w:spacing w:val="23"/>
          <w:position w:val="8"/>
          <w:sz w:val="22"/>
          <w:szCs w:val="22"/>
        </w:rPr>
        <w:t xml:space="preserve"> </w:t>
      </w:r>
      <w:r>
        <w:rPr>
          <w:spacing w:val="-2"/>
          <w:position w:val="8"/>
          <w:sz w:val="22"/>
          <w:szCs w:val="22"/>
        </w:rPr>
        <w:t>o</w:t>
      </w:r>
      <w:r>
        <w:rPr>
          <w:position w:val="8"/>
          <w:sz w:val="22"/>
          <w:szCs w:val="22"/>
        </w:rPr>
        <w:t>f</w:t>
      </w:r>
      <w:r>
        <w:rPr>
          <w:spacing w:val="6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our</w:t>
      </w:r>
      <w:r>
        <w:rPr>
          <w:spacing w:val="8"/>
          <w:position w:val="8"/>
          <w:sz w:val="22"/>
          <w:szCs w:val="22"/>
        </w:rPr>
        <w:t xml:space="preserve"> </w:t>
      </w:r>
      <w:r>
        <w:rPr>
          <w:spacing w:val="-2"/>
          <w:position w:val="8"/>
          <w:sz w:val="22"/>
          <w:szCs w:val="22"/>
        </w:rPr>
        <w:t>g</w:t>
      </w:r>
      <w:r>
        <w:rPr>
          <w:spacing w:val="2"/>
          <w:position w:val="8"/>
          <w:sz w:val="22"/>
          <w:szCs w:val="22"/>
        </w:rPr>
        <w:t>l</w:t>
      </w:r>
      <w:r>
        <w:rPr>
          <w:position w:val="8"/>
          <w:sz w:val="22"/>
          <w:szCs w:val="22"/>
        </w:rPr>
        <w:t>ob</w:t>
      </w:r>
      <w:r>
        <w:rPr>
          <w:spacing w:val="1"/>
          <w:position w:val="8"/>
          <w:sz w:val="22"/>
          <w:szCs w:val="22"/>
        </w:rPr>
        <w:t>a</w:t>
      </w:r>
      <w:r>
        <w:rPr>
          <w:position w:val="8"/>
          <w:sz w:val="22"/>
          <w:szCs w:val="22"/>
        </w:rPr>
        <w:t>lly</w:t>
      </w:r>
      <w:r>
        <w:rPr>
          <w:spacing w:val="14"/>
          <w:position w:val="8"/>
          <w:sz w:val="22"/>
          <w:szCs w:val="22"/>
        </w:rPr>
        <w:t xml:space="preserve"> </w:t>
      </w:r>
      <w:r>
        <w:rPr>
          <w:spacing w:val="1"/>
          <w:position w:val="8"/>
          <w:sz w:val="22"/>
          <w:szCs w:val="22"/>
        </w:rPr>
        <w:t>c</w:t>
      </w:r>
      <w:r>
        <w:rPr>
          <w:position w:val="8"/>
          <w:sz w:val="22"/>
          <w:szCs w:val="22"/>
        </w:rPr>
        <w:t>onn</w:t>
      </w:r>
      <w:r>
        <w:rPr>
          <w:spacing w:val="1"/>
          <w:position w:val="8"/>
          <w:sz w:val="22"/>
          <w:szCs w:val="22"/>
        </w:rPr>
        <w:t>ec</w:t>
      </w:r>
      <w:r>
        <w:rPr>
          <w:spacing w:val="-3"/>
          <w:position w:val="8"/>
          <w:sz w:val="22"/>
          <w:szCs w:val="22"/>
        </w:rPr>
        <w:t>t</w:t>
      </w:r>
      <w:r>
        <w:rPr>
          <w:spacing w:val="3"/>
          <w:position w:val="8"/>
          <w:sz w:val="22"/>
          <w:szCs w:val="22"/>
        </w:rPr>
        <w:t>e</w:t>
      </w:r>
      <w:r>
        <w:rPr>
          <w:position w:val="8"/>
          <w:sz w:val="22"/>
          <w:szCs w:val="22"/>
        </w:rPr>
        <w:t>d</w:t>
      </w:r>
      <w:r>
        <w:rPr>
          <w:spacing w:val="18"/>
          <w:position w:val="8"/>
          <w:sz w:val="22"/>
          <w:szCs w:val="22"/>
        </w:rPr>
        <w:t xml:space="preserve"> </w:t>
      </w:r>
      <w:r>
        <w:rPr>
          <w:spacing w:val="1"/>
          <w:position w:val="8"/>
          <w:sz w:val="22"/>
          <w:szCs w:val="22"/>
        </w:rPr>
        <w:t>w</w:t>
      </w:r>
      <w:r>
        <w:rPr>
          <w:position w:val="8"/>
          <w:sz w:val="22"/>
          <w:szCs w:val="22"/>
        </w:rPr>
        <w:t>o</w:t>
      </w:r>
      <w:r>
        <w:rPr>
          <w:spacing w:val="-1"/>
          <w:position w:val="8"/>
          <w:sz w:val="22"/>
          <w:szCs w:val="22"/>
        </w:rPr>
        <w:t>r</w:t>
      </w:r>
      <w:r>
        <w:rPr>
          <w:position w:val="8"/>
          <w:sz w:val="22"/>
          <w:szCs w:val="22"/>
        </w:rPr>
        <w:t>ld</w:t>
      </w:r>
      <w:r>
        <w:rPr>
          <w:spacing w:val="15"/>
          <w:position w:val="8"/>
          <w:sz w:val="22"/>
          <w:szCs w:val="22"/>
        </w:rPr>
        <w:t xml:space="preserve"> </w:t>
      </w:r>
      <w:r>
        <w:rPr>
          <w:spacing w:val="-1"/>
          <w:position w:val="8"/>
          <w:sz w:val="22"/>
          <w:szCs w:val="22"/>
        </w:rPr>
        <w:t>(</w:t>
      </w:r>
      <w:r>
        <w:rPr>
          <w:spacing w:val="1"/>
          <w:position w:val="8"/>
          <w:sz w:val="22"/>
          <w:szCs w:val="22"/>
        </w:rPr>
        <w:t>C</w:t>
      </w:r>
      <w:r>
        <w:rPr>
          <w:position w:val="8"/>
          <w:sz w:val="22"/>
          <w:szCs w:val="22"/>
        </w:rPr>
        <w:t>oun</w:t>
      </w:r>
      <w:r>
        <w:rPr>
          <w:spacing w:val="-2"/>
          <w:position w:val="8"/>
          <w:sz w:val="22"/>
          <w:szCs w:val="22"/>
        </w:rPr>
        <w:t>c</w:t>
      </w:r>
      <w:r>
        <w:rPr>
          <w:position w:val="8"/>
          <w:sz w:val="22"/>
          <w:szCs w:val="22"/>
        </w:rPr>
        <w:t>il</w:t>
      </w:r>
      <w:r>
        <w:rPr>
          <w:spacing w:val="17"/>
          <w:position w:val="8"/>
          <w:sz w:val="22"/>
          <w:szCs w:val="22"/>
        </w:rPr>
        <w:t xml:space="preserve"> </w:t>
      </w:r>
      <w:r>
        <w:rPr>
          <w:spacing w:val="-2"/>
          <w:w w:val="102"/>
          <w:position w:val="8"/>
          <w:sz w:val="22"/>
          <w:szCs w:val="22"/>
        </w:rPr>
        <w:t>o</w:t>
      </w:r>
      <w:r>
        <w:rPr>
          <w:w w:val="102"/>
          <w:position w:val="8"/>
          <w:sz w:val="22"/>
          <w:szCs w:val="22"/>
        </w:rPr>
        <w:t>f</w:t>
      </w:r>
    </w:p>
    <w:p w:rsidR="00724954" w:rsidRDefault="009734F0">
      <w:pPr>
        <w:spacing w:before="7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40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>41</w:t>
      </w:r>
      <w:r>
        <w:rPr>
          <w:rFonts w:ascii="Arial" w:eastAsia="Arial" w:hAnsi="Arial" w:cs="Arial"/>
          <w:position w:val="-1"/>
        </w:rPr>
        <w:t xml:space="preserve">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-1"/>
          <w:position w:val="3"/>
          <w:sz w:val="22"/>
          <w:szCs w:val="22"/>
        </w:rPr>
        <w:t>E</w:t>
      </w:r>
      <w:r>
        <w:rPr>
          <w:position w:val="3"/>
          <w:sz w:val="22"/>
          <w:szCs w:val="22"/>
        </w:rPr>
        <w:t>u</w:t>
      </w:r>
      <w:r>
        <w:rPr>
          <w:spacing w:val="-1"/>
          <w:position w:val="3"/>
          <w:sz w:val="22"/>
          <w:szCs w:val="22"/>
        </w:rPr>
        <w:t>r</w:t>
      </w:r>
      <w:r>
        <w:rPr>
          <w:position w:val="3"/>
          <w:sz w:val="22"/>
          <w:szCs w:val="22"/>
        </w:rPr>
        <w:t>op</w:t>
      </w:r>
      <w:r>
        <w:rPr>
          <w:spacing w:val="3"/>
          <w:position w:val="3"/>
          <w:sz w:val="22"/>
          <w:szCs w:val="22"/>
        </w:rPr>
        <w:t>e</w:t>
      </w:r>
      <w:r>
        <w:rPr>
          <w:position w:val="3"/>
          <w:sz w:val="22"/>
          <w:szCs w:val="22"/>
        </w:rPr>
        <w:t>,</w:t>
      </w:r>
      <w:r>
        <w:rPr>
          <w:spacing w:val="18"/>
          <w:position w:val="3"/>
          <w:sz w:val="22"/>
          <w:szCs w:val="22"/>
        </w:rPr>
        <w:t xml:space="preserve"> </w:t>
      </w:r>
      <w:r>
        <w:rPr>
          <w:w w:val="102"/>
          <w:position w:val="3"/>
          <w:sz w:val="22"/>
          <w:szCs w:val="22"/>
        </w:rPr>
        <w:t>2010</w:t>
      </w:r>
      <w:r>
        <w:rPr>
          <w:spacing w:val="-3"/>
          <w:w w:val="102"/>
          <w:position w:val="3"/>
          <w:sz w:val="22"/>
          <w:szCs w:val="22"/>
        </w:rPr>
        <w:t>)</w:t>
      </w:r>
      <w:r>
        <w:rPr>
          <w:w w:val="102"/>
          <w:position w:val="3"/>
          <w:sz w:val="22"/>
          <w:szCs w:val="22"/>
        </w:rPr>
        <w:t>.</w:t>
      </w:r>
    </w:p>
    <w:p w:rsidR="00724954" w:rsidRDefault="009734F0">
      <w:pPr>
        <w:spacing w:before="5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  <w:sectPr w:rsidR="00724954">
          <w:type w:val="continuous"/>
          <w:pgSz w:w="12240" w:h="15840"/>
          <w:pgMar w:top="120" w:right="1200" w:bottom="280" w:left="60" w:header="720" w:footer="720" w:gutter="0"/>
          <w:cols w:space="720"/>
        </w:sectPr>
      </w:pPr>
      <w:r>
        <w:rPr>
          <w:rFonts w:ascii="Arial" w:eastAsia="Arial" w:hAnsi="Arial" w:cs="Arial"/>
          <w:position w:val="1"/>
        </w:rPr>
        <w:t xml:space="preserve">43                                     </w:t>
      </w:r>
      <w:r>
        <w:rPr>
          <w:rFonts w:ascii="Arial" w:eastAsia="Arial" w:hAnsi="Arial" w:cs="Arial"/>
          <w:spacing w:val="49"/>
          <w:position w:val="1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rr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ntl</w:t>
      </w:r>
      <w:r>
        <w:rPr>
          <w:spacing w:val="-14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mo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pacing w:val="3"/>
          <w:sz w:val="22"/>
          <w:szCs w:val="22"/>
        </w:rPr>
        <w:t>a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1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ti</w:t>
      </w:r>
      <w:r>
        <w:rPr>
          <w:spacing w:val="1"/>
          <w:sz w:val="22"/>
          <w:szCs w:val="22"/>
        </w:rPr>
        <w:t>ca</w:t>
      </w:r>
      <w:r>
        <w:rPr>
          <w:sz w:val="22"/>
          <w:szCs w:val="22"/>
        </w:rPr>
        <w:t>l</w:t>
      </w:r>
      <w:r>
        <w:rPr>
          <w:spacing w:val="1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und</w:t>
      </w:r>
      <w:r>
        <w:rPr>
          <w:spacing w:val="1"/>
          <w:sz w:val="22"/>
          <w:szCs w:val="22"/>
        </w:rPr>
        <w:t>e</w:t>
      </w:r>
      <w:r>
        <w:rPr>
          <w:spacing w:val="-5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di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3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e</w:t>
      </w:r>
      <w:r>
        <w:rPr>
          <w:spacing w:val="-5"/>
          <w:sz w:val="22"/>
          <w:szCs w:val="22"/>
        </w:rPr>
        <w:t>f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e</w:t>
      </w:r>
      <w:r>
        <w:rPr>
          <w:spacing w:val="3"/>
          <w:sz w:val="22"/>
          <w:szCs w:val="22"/>
        </w:rPr>
        <w:t>c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w w:val="102"/>
          <w:sz w:val="22"/>
          <w:szCs w:val="22"/>
        </w:rPr>
        <w:t>s</w:t>
      </w:r>
      <w:r>
        <w:rPr>
          <w:spacing w:val="-2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>hool</w:t>
      </w:r>
      <w:r>
        <w:rPr>
          <w:spacing w:val="-1"/>
          <w:w w:val="102"/>
          <w:sz w:val="22"/>
          <w:szCs w:val="22"/>
        </w:rPr>
        <w:t>-</w:t>
      </w:r>
      <w:r>
        <w:rPr>
          <w:w w:val="102"/>
          <w:sz w:val="22"/>
          <w:szCs w:val="22"/>
        </w:rPr>
        <w:t>b</w:t>
      </w:r>
      <w:r>
        <w:rPr>
          <w:spacing w:val="3"/>
          <w:w w:val="102"/>
          <w:sz w:val="22"/>
          <w:szCs w:val="22"/>
        </w:rPr>
        <w:t>a</w:t>
      </w:r>
      <w:r>
        <w:rPr>
          <w:spacing w:val="-1"/>
          <w:w w:val="102"/>
          <w:sz w:val="22"/>
          <w:szCs w:val="22"/>
        </w:rPr>
        <w:t>s</w:t>
      </w:r>
      <w:r>
        <w:rPr>
          <w:spacing w:val="3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d</w:t>
      </w:r>
    </w:p>
    <w:p w:rsidR="00724954" w:rsidRDefault="009734F0">
      <w:pPr>
        <w:spacing w:before="76" w:line="220" w:lineRule="exact"/>
        <w:ind w:left="3754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lastRenderedPageBreak/>
        <w:t>International Journal of Behavioral Development</w:t>
      </w:r>
    </w:p>
    <w:p w:rsidR="00724954" w:rsidRDefault="009734F0">
      <w:pPr>
        <w:spacing w:before="76" w:line="220" w:lineRule="exact"/>
        <w:rPr>
          <w:rFonts w:ascii="Arial" w:eastAsia="Arial" w:hAnsi="Arial" w:cs="Arial"/>
        </w:rPr>
        <w:sectPr w:rsidR="00724954">
          <w:footerReference w:type="default" r:id="rId31"/>
          <w:pgSz w:w="12240" w:h="15840"/>
          <w:pgMar w:top="120" w:right="60" w:bottom="280" w:left="60" w:header="0" w:footer="4352" w:gutter="0"/>
          <w:cols w:num="2" w:space="720" w:equalWidth="0">
            <w:col w:w="8367" w:space="2486"/>
            <w:col w:w="1267"/>
          </w:cols>
        </w:sectPr>
      </w:pPr>
      <w:r>
        <w:br w:type="column"/>
      </w:r>
      <w:r>
        <w:rPr>
          <w:rFonts w:ascii="Arial" w:eastAsia="Arial" w:hAnsi="Arial" w:cs="Arial"/>
          <w:b/>
          <w:position w:val="-1"/>
        </w:rPr>
        <w:lastRenderedPageBreak/>
        <w:t>Page 6 of 40</w:t>
      </w:r>
    </w:p>
    <w:p w:rsidR="00724954" w:rsidRDefault="00724954">
      <w:pPr>
        <w:spacing w:before="14" w:line="200" w:lineRule="exact"/>
      </w:pPr>
    </w:p>
    <w:p w:rsidR="00724954" w:rsidRDefault="009734F0">
      <w:pPr>
        <w:spacing w:before="26"/>
        <w:ind w:left="1812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MO</w:t>
      </w:r>
      <w:r>
        <w:rPr>
          <w:spacing w:val="-1"/>
          <w:sz w:val="22"/>
          <w:szCs w:val="22"/>
        </w:rPr>
        <w:t>TI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OC</w:t>
      </w:r>
      <w:r>
        <w:rPr>
          <w:spacing w:val="2"/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pacing w:val="-28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O</w:t>
      </w:r>
      <w:r>
        <w:rPr>
          <w:spacing w:val="-3"/>
          <w:sz w:val="22"/>
          <w:szCs w:val="22"/>
        </w:rPr>
        <w:t>L</w:t>
      </w:r>
      <w:r>
        <w:rPr>
          <w:spacing w:val="4"/>
          <w:sz w:val="22"/>
          <w:szCs w:val="22"/>
        </w:rPr>
        <w:t>E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z w:val="22"/>
          <w:szCs w:val="22"/>
        </w:rPr>
        <w:t xml:space="preserve">                                                        </w:t>
      </w:r>
      <w:r>
        <w:rPr>
          <w:spacing w:val="43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6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3  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>.</w:t>
      </w:r>
      <w:r>
        <w:rPr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2012;</w:t>
      </w:r>
      <w:r>
        <w:rPr>
          <w:spacing w:val="8"/>
          <w:sz w:val="22"/>
          <w:szCs w:val="22"/>
        </w:rPr>
        <w:t xml:space="preserve"> </w:t>
      </w:r>
      <w:r>
        <w:rPr>
          <w:spacing w:val="-18"/>
          <w:sz w:val="22"/>
          <w:szCs w:val="22"/>
        </w:rPr>
        <w:t>W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s</w:t>
      </w:r>
      <w:r>
        <w:rPr>
          <w:spacing w:val="-3"/>
          <w:sz w:val="22"/>
          <w:szCs w:val="22"/>
        </w:rPr>
        <w:t>t</w:t>
      </w:r>
      <w:r>
        <w:rPr>
          <w:spacing w:val="3"/>
          <w:sz w:val="22"/>
          <w:szCs w:val="22"/>
        </w:rPr>
        <w:t>e</w:t>
      </w:r>
      <w:r>
        <w:rPr>
          <w:spacing w:val="-5"/>
          <w:sz w:val="22"/>
          <w:szCs w:val="22"/>
        </w:rPr>
        <w:t>r</w:t>
      </w:r>
      <w:r>
        <w:rPr>
          <w:spacing w:val="-1"/>
          <w:sz w:val="22"/>
          <w:szCs w:val="22"/>
        </w:rPr>
        <w:t>-</w:t>
      </w:r>
      <w:r>
        <w:rPr>
          <w:spacing w:val="-5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on,</w:t>
      </w:r>
      <w:r>
        <w:rPr>
          <w:spacing w:val="3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id,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&amp;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>mon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,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04)</w:t>
      </w:r>
      <w:r>
        <w:rPr>
          <w:spacing w:val="1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ec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hild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2"/>
          <w:sz w:val="22"/>
          <w:szCs w:val="22"/>
        </w:rPr>
        <w:t xml:space="preserve"> </w:t>
      </w:r>
      <w:r>
        <w:rPr>
          <w:spacing w:val="3"/>
          <w:w w:val="102"/>
          <w:sz w:val="22"/>
          <w:szCs w:val="22"/>
        </w:rPr>
        <w:t>a</w:t>
      </w:r>
      <w:r>
        <w:rPr>
          <w:spacing w:val="-2"/>
          <w:w w:val="102"/>
          <w:sz w:val="22"/>
          <w:szCs w:val="22"/>
        </w:rPr>
        <w:t>g</w:t>
      </w:r>
      <w:r>
        <w:rPr>
          <w:w w:val="102"/>
          <w:sz w:val="22"/>
          <w:szCs w:val="22"/>
        </w:rPr>
        <w:t>ing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 xml:space="preserve">5                           </w:t>
      </w:r>
      <w:r>
        <w:rPr>
          <w:rFonts w:ascii="Arial" w:eastAsia="Arial" w:hAnsi="Arial" w:cs="Arial"/>
          <w:spacing w:val="49"/>
          <w:position w:val="3"/>
        </w:rPr>
        <w:t xml:space="preserve"> </w:t>
      </w:r>
      <w:r>
        <w:rPr>
          <w:spacing w:val="2"/>
          <w:position w:val="-2"/>
          <w:sz w:val="22"/>
          <w:szCs w:val="22"/>
        </w:rPr>
        <w:t>f</w:t>
      </w:r>
      <w:r>
        <w:rPr>
          <w:spacing w:val="-1"/>
          <w:position w:val="-2"/>
          <w:sz w:val="22"/>
          <w:szCs w:val="22"/>
        </w:rPr>
        <w:t>r</w:t>
      </w:r>
      <w:r>
        <w:rPr>
          <w:position w:val="-2"/>
          <w:sz w:val="22"/>
          <w:szCs w:val="22"/>
        </w:rPr>
        <w:t>om</w:t>
      </w:r>
      <w:r>
        <w:rPr>
          <w:spacing w:val="12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6</w:t>
      </w:r>
      <w:r>
        <w:rPr>
          <w:spacing w:val="2"/>
          <w:position w:val="-2"/>
          <w:sz w:val="22"/>
          <w:szCs w:val="22"/>
        </w:rPr>
        <w:t xml:space="preserve"> t</w:t>
      </w:r>
      <w:r>
        <w:rPr>
          <w:position w:val="-2"/>
          <w:sz w:val="22"/>
          <w:szCs w:val="22"/>
        </w:rPr>
        <w:t>o</w:t>
      </w:r>
      <w:r>
        <w:rPr>
          <w:spacing w:val="3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12</w:t>
      </w:r>
      <w:r>
        <w:rPr>
          <w:spacing w:val="7"/>
          <w:position w:val="-2"/>
          <w:sz w:val="22"/>
          <w:szCs w:val="22"/>
        </w:rPr>
        <w:t xml:space="preserve"> </w:t>
      </w:r>
      <w:r>
        <w:rPr>
          <w:spacing w:val="-1"/>
          <w:position w:val="-2"/>
          <w:sz w:val="22"/>
          <w:szCs w:val="22"/>
        </w:rPr>
        <w:t>(</w:t>
      </w:r>
      <w:r>
        <w:rPr>
          <w:spacing w:val="-2"/>
          <w:position w:val="-2"/>
          <w:sz w:val="22"/>
          <w:szCs w:val="22"/>
        </w:rPr>
        <w:t>e</w:t>
      </w:r>
      <w:r>
        <w:rPr>
          <w:spacing w:val="1"/>
          <w:position w:val="-2"/>
          <w:sz w:val="22"/>
          <w:szCs w:val="22"/>
        </w:rPr>
        <w:t>.</w:t>
      </w:r>
      <w:r>
        <w:rPr>
          <w:position w:val="-2"/>
          <w:sz w:val="22"/>
          <w:szCs w:val="22"/>
        </w:rPr>
        <w:t>g</w:t>
      </w:r>
      <w:r>
        <w:rPr>
          <w:spacing w:val="-1"/>
          <w:position w:val="-2"/>
          <w:sz w:val="22"/>
          <w:szCs w:val="22"/>
        </w:rPr>
        <w:t>.</w:t>
      </w:r>
      <w:r>
        <w:rPr>
          <w:position w:val="-2"/>
          <w:sz w:val="22"/>
          <w:szCs w:val="22"/>
        </w:rPr>
        <w:t>,</w:t>
      </w:r>
      <w:r>
        <w:rPr>
          <w:spacing w:val="13"/>
          <w:position w:val="-2"/>
          <w:sz w:val="22"/>
          <w:szCs w:val="22"/>
        </w:rPr>
        <w:t xml:space="preserve"> </w:t>
      </w:r>
      <w:r>
        <w:rPr>
          <w:i/>
          <w:spacing w:val="-2"/>
          <w:position w:val="-2"/>
          <w:sz w:val="22"/>
          <w:szCs w:val="22"/>
        </w:rPr>
        <w:t>S</w:t>
      </w:r>
      <w:r>
        <w:rPr>
          <w:i/>
          <w:spacing w:val="1"/>
          <w:position w:val="-2"/>
          <w:sz w:val="22"/>
          <w:szCs w:val="22"/>
        </w:rPr>
        <w:t>e</w:t>
      </w:r>
      <w:r>
        <w:rPr>
          <w:i/>
          <w:spacing w:val="3"/>
          <w:position w:val="-2"/>
          <w:sz w:val="22"/>
          <w:szCs w:val="22"/>
        </w:rPr>
        <w:t>c</w:t>
      </w:r>
      <w:r>
        <w:rPr>
          <w:i/>
          <w:position w:val="-2"/>
          <w:sz w:val="22"/>
          <w:szCs w:val="22"/>
        </w:rPr>
        <w:t>o</w:t>
      </w:r>
      <w:r>
        <w:rPr>
          <w:i/>
          <w:spacing w:val="-2"/>
          <w:position w:val="-2"/>
          <w:sz w:val="22"/>
          <w:szCs w:val="22"/>
        </w:rPr>
        <w:t>n</w:t>
      </w:r>
      <w:r>
        <w:rPr>
          <w:i/>
          <w:position w:val="-2"/>
          <w:sz w:val="22"/>
          <w:szCs w:val="22"/>
        </w:rPr>
        <w:t>d</w:t>
      </w:r>
      <w:r>
        <w:rPr>
          <w:i/>
          <w:spacing w:val="16"/>
          <w:position w:val="-2"/>
          <w:sz w:val="22"/>
          <w:szCs w:val="22"/>
        </w:rPr>
        <w:t xml:space="preserve"> </w:t>
      </w:r>
      <w:r>
        <w:rPr>
          <w:i/>
          <w:spacing w:val="-9"/>
          <w:position w:val="-2"/>
          <w:sz w:val="22"/>
          <w:szCs w:val="22"/>
        </w:rPr>
        <w:t>S</w:t>
      </w:r>
      <w:r>
        <w:rPr>
          <w:i/>
          <w:spacing w:val="2"/>
          <w:position w:val="-2"/>
          <w:sz w:val="22"/>
          <w:szCs w:val="22"/>
        </w:rPr>
        <w:t>t</w:t>
      </w:r>
      <w:r>
        <w:rPr>
          <w:i/>
          <w:spacing w:val="1"/>
          <w:position w:val="-2"/>
          <w:sz w:val="22"/>
          <w:szCs w:val="22"/>
        </w:rPr>
        <w:t>e</w:t>
      </w:r>
      <w:r>
        <w:rPr>
          <w:i/>
          <w:position w:val="-2"/>
          <w:sz w:val="22"/>
          <w:szCs w:val="22"/>
        </w:rPr>
        <w:t>p</w:t>
      </w:r>
      <w:r>
        <w:rPr>
          <w:position w:val="-2"/>
          <w:sz w:val="22"/>
          <w:szCs w:val="22"/>
        </w:rPr>
        <w:t>;</w:t>
      </w:r>
      <w:r>
        <w:rPr>
          <w:spacing w:val="11"/>
          <w:position w:val="-2"/>
          <w:sz w:val="22"/>
          <w:szCs w:val="22"/>
        </w:rPr>
        <w:t xml:space="preserve"> </w:t>
      </w:r>
      <w:proofErr w:type="spellStart"/>
      <w:r>
        <w:rPr>
          <w:spacing w:val="-2"/>
          <w:position w:val="-2"/>
          <w:sz w:val="22"/>
          <w:szCs w:val="22"/>
        </w:rPr>
        <w:t>H</w:t>
      </w:r>
      <w:r>
        <w:rPr>
          <w:position w:val="-2"/>
          <w:sz w:val="22"/>
          <w:szCs w:val="22"/>
        </w:rPr>
        <w:t>ol</w:t>
      </w:r>
      <w:r>
        <w:rPr>
          <w:spacing w:val="1"/>
          <w:position w:val="-2"/>
          <w:sz w:val="22"/>
          <w:szCs w:val="22"/>
        </w:rPr>
        <w:t>se</w:t>
      </w:r>
      <w:r>
        <w:rPr>
          <w:spacing w:val="-2"/>
          <w:position w:val="-2"/>
          <w:sz w:val="22"/>
          <w:szCs w:val="22"/>
        </w:rPr>
        <w:t>n</w:t>
      </w:r>
      <w:proofErr w:type="spellEnd"/>
      <w:r>
        <w:rPr>
          <w:position w:val="-2"/>
          <w:sz w:val="22"/>
          <w:szCs w:val="22"/>
        </w:rPr>
        <w:t>,</w:t>
      </w:r>
      <w:r>
        <w:rPr>
          <w:spacing w:val="18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Smith,</w:t>
      </w:r>
      <w:r>
        <w:rPr>
          <w:spacing w:val="14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&amp;</w:t>
      </w:r>
      <w:r>
        <w:rPr>
          <w:spacing w:val="3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F</w:t>
      </w:r>
      <w:r>
        <w:rPr>
          <w:spacing w:val="-1"/>
          <w:position w:val="-2"/>
          <w:sz w:val="22"/>
          <w:szCs w:val="22"/>
        </w:rPr>
        <w:t>r</w:t>
      </w:r>
      <w:r>
        <w:rPr>
          <w:spacing w:val="1"/>
          <w:position w:val="-2"/>
          <w:sz w:val="22"/>
          <w:szCs w:val="22"/>
        </w:rPr>
        <w:t>e</w:t>
      </w:r>
      <w:r>
        <w:rPr>
          <w:spacing w:val="-14"/>
          <w:position w:val="-2"/>
          <w:sz w:val="22"/>
          <w:szCs w:val="22"/>
        </w:rPr>
        <w:t>y</w:t>
      </w:r>
      <w:r>
        <w:rPr>
          <w:position w:val="-2"/>
          <w:sz w:val="22"/>
          <w:szCs w:val="22"/>
        </w:rPr>
        <w:t>,</w:t>
      </w:r>
      <w:r>
        <w:rPr>
          <w:spacing w:val="15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2008</w:t>
      </w:r>
      <w:r>
        <w:rPr>
          <w:spacing w:val="-3"/>
          <w:position w:val="-2"/>
          <w:sz w:val="22"/>
          <w:szCs w:val="22"/>
        </w:rPr>
        <w:t>)</w:t>
      </w:r>
      <w:r>
        <w:rPr>
          <w:position w:val="-2"/>
          <w:sz w:val="22"/>
          <w:szCs w:val="22"/>
        </w:rPr>
        <w:t>.</w:t>
      </w:r>
      <w:r>
        <w:rPr>
          <w:spacing w:val="15"/>
          <w:position w:val="-2"/>
          <w:sz w:val="22"/>
          <w:szCs w:val="22"/>
        </w:rPr>
        <w:t xml:space="preserve"> </w:t>
      </w:r>
      <w:r>
        <w:rPr>
          <w:spacing w:val="-1"/>
          <w:position w:val="-2"/>
          <w:sz w:val="22"/>
          <w:szCs w:val="22"/>
        </w:rPr>
        <w:t>E</w:t>
      </w:r>
      <w:r>
        <w:rPr>
          <w:spacing w:val="-2"/>
          <w:position w:val="-2"/>
          <w:sz w:val="22"/>
          <w:szCs w:val="22"/>
        </w:rPr>
        <w:t>v</w:t>
      </w:r>
      <w:r>
        <w:rPr>
          <w:position w:val="-2"/>
          <w:sz w:val="22"/>
          <w:szCs w:val="22"/>
        </w:rPr>
        <w:t>id</w:t>
      </w:r>
      <w:r>
        <w:rPr>
          <w:spacing w:val="3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n</w:t>
      </w:r>
      <w:r>
        <w:rPr>
          <w:spacing w:val="-2"/>
          <w:position w:val="-2"/>
          <w:sz w:val="22"/>
          <w:szCs w:val="22"/>
        </w:rPr>
        <w:t>c</w:t>
      </w:r>
      <w:r>
        <w:rPr>
          <w:position w:val="-2"/>
          <w:sz w:val="22"/>
          <w:szCs w:val="22"/>
        </w:rPr>
        <w:t>e</w:t>
      </w:r>
      <w:r>
        <w:rPr>
          <w:spacing w:val="19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of</w:t>
      </w:r>
      <w:r>
        <w:rPr>
          <w:spacing w:val="4"/>
          <w:position w:val="-2"/>
          <w:sz w:val="22"/>
          <w:szCs w:val="22"/>
        </w:rPr>
        <w:t xml:space="preserve"> </w:t>
      </w:r>
      <w:r>
        <w:rPr>
          <w:spacing w:val="3"/>
          <w:position w:val="-2"/>
          <w:sz w:val="22"/>
          <w:szCs w:val="22"/>
        </w:rPr>
        <w:t>e</w:t>
      </w:r>
      <w:r>
        <w:rPr>
          <w:spacing w:val="-5"/>
          <w:position w:val="-2"/>
          <w:sz w:val="22"/>
          <w:szCs w:val="22"/>
        </w:rPr>
        <w:t>f</w:t>
      </w:r>
      <w:r>
        <w:rPr>
          <w:spacing w:val="2"/>
          <w:position w:val="-2"/>
          <w:sz w:val="22"/>
          <w:szCs w:val="22"/>
        </w:rPr>
        <w:t>f</w:t>
      </w:r>
      <w:r>
        <w:rPr>
          <w:spacing w:val="-3"/>
          <w:position w:val="-2"/>
          <w:sz w:val="22"/>
          <w:szCs w:val="22"/>
        </w:rPr>
        <w:t>i</w:t>
      </w:r>
      <w:r>
        <w:rPr>
          <w:spacing w:val="1"/>
          <w:position w:val="-2"/>
          <w:sz w:val="22"/>
          <w:szCs w:val="22"/>
        </w:rPr>
        <w:t>cac</w:t>
      </w:r>
      <w:r>
        <w:rPr>
          <w:position w:val="-2"/>
          <w:sz w:val="22"/>
          <w:szCs w:val="22"/>
        </w:rPr>
        <w:t>y</w:t>
      </w:r>
      <w:r>
        <w:rPr>
          <w:spacing w:val="17"/>
          <w:position w:val="-2"/>
          <w:sz w:val="22"/>
          <w:szCs w:val="22"/>
        </w:rPr>
        <w:t xml:space="preserve"> </w:t>
      </w:r>
      <w:r>
        <w:rPr>
          <w:w w:val="102"/>
          <w:position w:val="-2"/>
          <w:sz w:val="22"/>
          <w:szCs w:val="22"/>
        </w:rPr>
        <w:t>in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</w:p>
    <w:p w:rsidR="00724954" w:rsidRDefault="009734F0">
      <w:pPr>
        <w:spacing w:before="1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5"/>
        </w:rPr>
        <w:t xml:space="preserve">7                           </w:t>
      </w:r>
      <w:r>
        <w:rPr>
          <w:rFonts w:ascii="Arial" w:eastAsia="Arial" w:hAnsi="Arial" w:cs="Arial"/>
          <w:spacing w:val="49"/>
          <w:position w:val="5"/>
        </w:rPr>
        <w:t xml:space="preserve"> </w:t>
      </w:r>
      <w:r>
        <w:rPr>
          <w:position w:val="-6"/>
          <w:sz w:val="22"/>
          <w:szCs w:val="22"/>
        </w:rPr>
        <w:t>in</w:t>
      </w:r>
      <w:r>
        <w:rPr>
          <w:spacing w:val="3"/>
          <w:position w:val="-6"/>
          <w:sz w:val="22"/>
          <w:szCs w:val="22"/>
        </w:rPr>
        <w:t>c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-2"/>
          <w:position w:val="-6"/>
          <w:sz w:val="22"/>
          <w:szCs w:val="22"/>
        </w:rPr>
        <w:t>e</w:t>
      </w:r>
      <w:r>
        <w:rPr>
          <w:spacing w:val="1"/>
          <w:position w:val="-6"/>
          <w:sz w:val="22"/>
          <w:szCs w:val="22"/>
        </w:rPr>
        <w:t>as</w:t>
      </w:r>
      <w:r>
        <w:rPr>
          <w:position w:val="-6"/>
          <w:sz w:val="22"/>
          <w:szCs w:val="22"/>
        </w:rPr>
        <w:t>ing</w:t>
      </w:r>
      <w:r>
        <w:rPr>
          <w:spacing w:val="21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p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o</w:t>
      </w:r>
      <w:r>
        <w:rPr>
          <w:spacing w:val="-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o</w:t>
      </w:r>
      <w:r>
        <w:rPr>
          <w:spacing w:val="1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i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l</w:t>
      </w:r>
      <w:r>
        <w:rPr>
          <w:spacing w:val="18"/>
          <w:position w:val="-6"/>
          <w:sz w:val="22"/>
          <w:szCs w:val="22"/>
        </w:rPr>
        <w:t xml:space="preserve"> </w:t>
      </w:r>
      <w:r>
        <w:rPr>
          <w:i/>
          <w:spacing w:val="-2"/>
          <w:position w:val="-6"/>
          <w:sz w:val="22"/>
          <w:szCs w:val="22"/>
        </w:rPr>
        <w:t>b</w:t>
      </w:r>
      <w:r>
        <w:rPr>
          <w:i/>
          <w:spacing w:val="3"/>
          <w:position w:val="-6"/>
          <w:sz w:val="22"/>
          <w:szCs w:val="22"/>
        </w:rPr>
        <w:t>e</w:t>
      </w:r>
      <w:r>
        <w:rPr>
          <w:i/>
          <w:position w:val="-6"/>
          <w:sz w:val="22"/>
          <w:szCs w:val="22"/>
        </w:rPr>
        <w:t>h</w:t>
      </w:r>
      <w:r>
        <w:rPr>
          <w:i/>
          <w:spacing w:val="-2"/>
          <w:position w:val="-6"/>
          <w:sz w:val="22"/>
          <w:szCs w:val="22"/>
        </w:rPr>
        <w:t>a</w:t>
      </w:r>
      <w:r>
        <w:rPr>
          <w:i/>
          <w:spacing w:val="1"/>
          <w:position w:val="-6"/>
          <w:sz w:val="22"/>
          <w:szCs w:val="22"/>
        </w:rPr>
        <w:t>v</w:t>
      </w:r>
      <w:r>
        <w:rPr>
          <w:i/>
          <w:position w:val="-6"/>
          <w:sz w:val="22"/>
          <w:szCs w:val="22"/>
        </w:rPr>
        <w:t>ior</w:t>
      </w:r>
      <w:r>
        <w:rPr>
          <w:i/>
          <w:spacing w:val="17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h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s</w:t>
      </w:r>
      <w:r>
        <w:rPr>
          <w:spacing w:val="7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b</w:t>
      </w:r>
      <w:r>
        <w:rPr>
          <w:spacing w:val="-2"/>
          <w:position w:val="-6"/>
          <w:sz w:val="22"/>
          <w:szCs w:val="22"/>
        </w:rPr>
        <w:t>e</w:t>
      </w:r>
      <w:r>
        <w:rPr>
          <w:spacing w:val="3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n</w:t>
      </w:r>
      <w:r>
        <w:rPr>
          <w:spacing w:val="8"/>
          <w:position w:val="-6"/>
          <w:sz w:val="22"/>
          <w:szCs w:val="22"/>
        </w:rPr>
        <w:t xml:space="preserve"> </w:t>
      </w:r>
      <w:r>
        <w:rPr>
          <w:spacing w:val="2"/>
          <w:position w:val="-6"/>
          <w:sz w:val="22"/>
          <w:szCs w:val="22"/>
        </w:rPr>
        <w:t>f</w:t>
      </w:r>
      <w:r>
        <w:rPr>
          <w:position w:val="-6"/>
          <w:sz w:val="22"/>
          <w:szCs w:val="22"/>
        </w:rPr>
        <w:t>ound</w:t>
      </w:r>
      <w:r>
        <w:rPr>
          <w:spacing w:val="10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m</w:t>
      </w:r>
      <w:r>
        <w:rPr>
          <w:spacing w:val="-2"/>
          <w:position w:val="-6"/>
          <w:sz w:val="22"/>
          <w:szCs w:val="22"/>
        </w:rPr>
        <w:t>a</w:t>
      </w:r>
      <w:r>
        <w:rPr>
          <w:spacing w:val="2"/>
          <w:position w:val="-6"/>
          <w:sz w:val="22"/>
          <w:szCs w:val="22"/>
        </w:rPr>
        <w:t>i</w:t>
      </w:r>
      <w:r>
        <w:rPr>
          <w:spacing w:val="-2"/>
          <w:position w:val="-6"/>
          <w:sz w:val="22"/>
          <w:szCs w:val="22"/>
        </w:rPr>
        <w:t>n</w:t>
      </w:r>
      <w:r>
        <w:rPr>
          <w:position w:val="-6"/>
          <w:sz w:val="22"/>
          <w:szCs w:val="22"/>
        </w:rPr>
        <w:t>ly</w:t>
      </w:r>
      <w:r>
        <w:rPr>
          <w:spacing w:val="15"/>
          <w:position w:val="-6"/>
          <w:sz w:val="22"/>
          <w:szCs w:val="22"/>
        </w:rPr>
        <w:t xml:space="preserve"> </w:t>
      </w:r>
      <w:r>
        <w:rPr>
          <w:spacing w:val="2"/>
          <w:position w:val="-6"/>
          <w:sz w:val="22"/>
          <w:szCs w:val="22"/>
        </w:rPr>
        <w:t>f</w:t>
      </w:r>
      <w:r>
        <w:rPr>
          <w:position w:val="-6"/>
          <w:sz w:val="22"/>
          <w:szCs w:val="22"/>
        </w:rPr>
        <w:t>or</w:t>
      </w:r>
      <w:r>
        <w:rPr>
          <w:spacing w:val="5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l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2"/>
          <w:position w:val="-6"/>
          <w:sz w:val="22"/>
          <w:szCs w:val="22"/>
        </w:rPr>
        <w:t>m</w:t>
      </w:r>
      <w:r>
        <w:rPr>
          <w:spacing w:val="3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n</w:t>
      </w:r>
      <w:r>
        <w:rPr>
          <w:spacing w:val="-3"/>
          <w:position w:val="-6"/>
          <w:sz w:val="22"/>
          <w:szCs w:val="22"/>
        </w:rPr>
        <w:t>t</w:t>
      </w:r>
      <w:r>
        <w:rPr>
          <w:spacing w:val="1"/>
          <w:position w:val="-6"/>
          <w:sz w:val="22"/>
          <w:szCs w:val="22"/>
        </w:rPr>
        <w:t>a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y</w:t>
      </w:r>
      <w:r>
        <w:rPr>
          <w:spacing w:val="23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h</w:t>
      </w:r>
      <w:r>
        <w:rPr>
          <w:spacing w:val="2"/>
          <w:position w:val="-6"/>
          <w:sz w:val="22"/>
          <w:szCs w:val="22"/>
        </w:rPr>
        <w:t>i</w:t>
      </w:r>
      <w:r>
        <w:rPr>
          <w:position w:val="-6"/>
          <w:sz w:val="22"/>
          <w:szCs w:val="22"/>
        </w:rPr>
        <w:t>ld</w:t>
      </w:r>
      <w:r>
        <w:rPr>
          <w:spacing w:val="-3"/>
          <w:position w:val="-6"/>
          <w:sz w:val="22"/>
          <w:szCs w:val="22"/>
        </w:rPr>
        <w:t>r</w:t>
      </w:r>
      <w:r>
        <w:rPr>
          <w:spacing w:val="-2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n</w:t>
      </w:r>
      <w:r>
        <w:rPr>
          <w:spacing w:val="19"/>
          <w:position w:val="-6"/>
          <w:sz w:val="22"/>
          <w:szCs w:val="22"/>
        </w:rPr>
        <w:t xml:space="preserve"> </w:t>
      </w:r>
      <w:r>
        <w:rPr>
          <w:spacing w:val="-1"/>
          <w:w w:val="102"/>
          <w:position w:val="-6"/>
          <w:sz w:val="22"/>
          <w:szCs w:val="22"/>
        </w:rPr>
        <w:t>(</w:t>
      </w:r>
      <w:r>
        <w:rPr>
          <w:spacing w:val="-18"/>
          <w:w w:val="102"/>
          <w:position w:val="-6"/>
          <w:sz w:val="22"/>
          <w:szCs w:val="22"/>
        </w:rPr>
        <w:t>W</w:t>
      </w:r>
      <w:r>
        <w:rPr>
          <w:spacing w:val="1"/>
          <w:w w:val="102"/>
          <w:position w:val="-6"/>
          <w:sz w:val="22"/>
          <w:szCs w:val="22"/>
        </w:rPr>
        <w:t>e</w:t>
      </w:r>
      <w:r>
        <w:rPr>
          <w:w w:val="102"/>
          <w:position w:val="-6"/>
          <w:sz w:val="22"/>
          <w:szCs w:val="22"/>
        </w:rPr>
        <w:t>b</w:t>
      </w:r>
      <w:r>
        <w:rPr>
          <w:spacing w:val="1"/>
          <w:w w:val="102"/>
          <w:position w:val="-6"/>
          <w:sz w:val="22"/>
          <w:szCs w:val="22"/>
        </w:rPr>
        <w:t>s</w:t>
      </w:r>
      <w:r>
        <w:rPr>
          <w:spacing w:val="-3"/>
          <w:w w:val="102"/>
          <w:position w:val="-6"/>
          <w:sz w:val="22"/>
          <w:szCs w:val="22"/>
        </w:rPr>
        <w:t>t</w:t>
      </w:r>
      <w:r>
        <w:rPr>
          <w:spacing w:val="1"/>
          <w:w w:val="102"/>
          <w:position w:val="-6"/>
          <w:sz w:val="22"/>
          <w:szCs w:val="22"/>
        </w:rPr>
        <w:t>e</w:t>
      </w:r>
      <w:r>
        <w:rPr>
          <w:spacing w:val="-5"/>
          <w:w w:val="102"/>
          <w:position w:val="-6"/>
          <w:sz w:val="22"/>
          <w:szCs w:val="22"/>
        </w:rPr>
        <w:t>r</w:t>
      </w:r>
      <w:r>
        <w:rPr>
          <w:w w:val="102"/>
          <w:position w:val="-6"/>
          <w:sz w:val="22"/>
          <w:szCs w:val="22"/>
        </w:rPr>
        <w:t>-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9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10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-5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t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1"/>
          <w:position w:val="6"/>
          <w:sz w:val="22"/>
          <w:szCs w:val="22"/>
        </w:rPr>
        <w:t>a</w:t>
      </w:r>
      <w:r>
        <w:rPr>
          <w:spacing w:val="2"/>
          <w:position w:val="6"/>
          <w:sz w:val="22"/>
          <w:szCs w:val="22"/>
        </w:rPr>
        <w:t>t</w:t>
      </w:r>
      <w:r>
        <w:rPr>
          <w:position w:val="6"/>
          <w:sz w:val="22"/>
          <w:szCs w:val="22"/>
        </w:rPr>
        <w:t>ton</w:t>
      </w:r>
      <w:r>
        <w:rPr>
          <w:spacing w:val="17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t</w:t>
      </w:r>
      <w:r>
        <w:rPr>
          <w:spacing w:val="3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a</w:t>
      </w:r>
      <w:r>
        <w:rPr>
          <w:spacing w:val="-3"/>
          <w:position w:val="6"/>
          <w:sz w:val="22"/>
          <w:szCs w:val="22"/>
        </w:rPr>
        <w:t>l</w:t>
      </w:r>
      <w:r>
        <w:rPr>
          <w:spacing w:val="1"/>
          <w:position w:val="6"/>
          <w:sz w:val="22"/>
          <w:szCs w:val="22"/>
        </w:rPr>
        <w:t>.</w:t>
      </w:r>
      <w:r>
        <w:rPr>
          <w:position w:val="6"/>
          <w:sz w:val="22"/>
          <w:szCs w:val="22"/>
        </w:rPr>
        <w:t>,</w:t>
      </w:r>
      <w:r>
        <w:rPr>
          <w:spacing w:val="9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2004)</w:t>
      </w:r>
      <w:r>
        <w:rPr>
          <w:spacing w:val="12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b</w:t>
      </w:r>
      <w:r>
        <w:rPr>
          <w:spacing w:val="-2"/>
          <w:position w:val="6"/>
          <w:sz w:val="22"/>
          <w:szCs w:val="22"/>
        </w:rPr>
        <w:t>u</w:t>
      </w:r>
      <w:r>
        <w:rPr>
          <w:position w:val="6"/>
          <w:sz w:val="22"/>
          <w:szCs w:val="22"/>
        </w:rPr>
        <w:t>t</w:t>
      </w:r>
      <w:r>
        <w:rPr>
          <w:spacing w:val="6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not</w:t>
      </w:r>
      <w:r>
        <w:rPr>
          <w:spacing w:val="8"/>
          <w:position w:val="6"/>
          <w:sz w:val="22"/>
          <w:szCs w:val="22"/>
        </w:rPr>
        <w:t xml:space="preserve"> </w:t>
      </w:r>
      <w:r>
        <w:rPr>
          <w:spacing w:val="2"/>
          <w:position w:val="6"/>
          <w:sz w:val="22"/>
          <w:szCs w:val="22"/>
        </w:rPr>
        <w:t>f</w:t>
      </w:r>
      <w:r>
        <w:rPr>
          <w:position w:val="6"/>
          <w:sz w:val="22"/>
          <w:szCs w:val="22"/>
        </w:rPr>
        <w:t>or</w:t>
      </w:r>
      <w:r>
        <w:rPr>
          <w:spacing w:val="7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do</w:t>
      </w:r>
      <w:r>
        <w:rPr>
          <w:spacing w:val="-3"/>
          <w:position w:val="6"/>
          <w:sz w:val="22"/>
          <w:szCs w:val="22"/>
        </w:rPr>
        <w:t>l</w:t>
      </w:r>
      <w:r>
        <w:rPr>
          <w:spacing w:val="3"/>
          <w:position w:val="6"/>
          <w:sz w:val="22"/>
          <w:szCs w:val="22"/>
        </w:rPr>
        <w:t>e</w:t>
      </w:r>
      <w:r>
        <w:rPr>
          <w:spacing w:val="-4"/>
          <w:position w:val="6"/>
          <w:sz w:val="22"/>
          <w:szCs w:val="22"/>
        </w:rPr>
        <w:t>s</w:t>
      </w:r>
      <w:r>
        <w:rPr>
          <w:spacing w:val="3"/>
          <w:position w:val="6"/>
          <w:sz w:val="22"/>
          <w:szCs w:val="22"/>
        </w:rPr>
        <w:t>c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-2"/>
          <w:position w:val="6"/>
          <w:sz w:val="22"/>
          <w:szCs w:val="22"/>
        </w:rPr>
        <w:t>n</w:t>
      </w:r>
      <w:r>
        <w:rPr>
          <w:position w:val="6"/>
          <w:sz w:val="22"/>
          <w:szCs w:val="22"/>
        </w:rPr>
        <w:t>t</w:t>
      </w:r>
      <w:r>
        <w:rPr>
          <w:spacing w:val="-1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,</w:t>
      </w:r>
      <w:r>
        <w:rPr>
          <w:spacing w:val="25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w</w:t>
      </w:r>
      <w:r>
        <w:rPr>
          <w:position w:val="6"/>
          <w:sz w:val="22"/>
          <w:szCs w:val="22"/>
        </w:rPr>
        <w:t>ho</w:t>
      </w:r>
      <w:r>
        <w:rPr>
          <w:spacing w:val="8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po</w:t>
      </w:r>
      <w:r>
        <w:rPr>
          <w:spacing w:val="2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t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d</w:t>
      </w:r>
      <w:r>
        <w:rPr>
          <w:spacing w:val="18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imp</w:t>
      </w:r>
      <w:r>
        <w:rPr>
          <w:spacing w:val="-1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o</w:t>
      </w:r>
      <w:r>
        <w:rPr>
          <w:spacing w:val="-2"/>
          <w:position w:val="6"/>
          <w:sz w:val="22"/>
          <w:szCs w:val="22"/>
        </w:rPr>
        <w:t>v</w:t>
      </w:r>
      <w:r>
        <w:rPr>
          <w:spacing w:val="3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m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-2"/>
          <w:position w:val="6"/>
          <w:sz w:val="22"/>
          <w:szCs w:val="22"/>
        </w:rPr>
        <w:t>n</w:t>
      </w:r>
      <w:r>
        <w:rPr>
          <w:position w:val="6"/>
          <w:sz w:val="22"/>
          <w:szCs w:val="22"/>
        </w:rPr>
        <w:t>t</w:t>
      </w:r>
      <w:r>
        <w:rPr>
          <w:spacing w:val="25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in</w:t>
      </w:r>
      <w:r>
        <w:rPr>
          <w:spacing w:val="3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th</w:t>
      </w:r>
      <w:r>
        <w:rPr>
          <w:spacing w:val="3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ir</w:t>
      </w:r>
      <w:r>
        <w:rPr>
          <w:spacing w:val="8"/>
          <w:position w:val="6"/>
          <w:sz w:val="22"/>
          <w:szCs w:val="22"/>
        </w:rPr>
        <w:t xml:space="preserve"> </w:t>
      </w:r>
      <w:r>
        <w:rPr>
          <w:w w:val="102"/>
          <w:position w:val="6"/>
          <w:sz w:val="22"/>
          <w:szCs w:val="22"/>
        </w:rPr>
        <w:t>p</w:t>
      </w:r>
      <w:r>
        <w:rPr>
          <w:spacing w:val="-1"/>
          <w:w w:val="102"/>
          <w:position w:val="6"/>
          <w:sz w:val="22"/>
          <w:szCs w:val="22"/>
        </w:rPr>
        <w:t>r</w:t>
      </w:r>
      <w:r>
        <w:rPr>
          <w:w w:val="102"/>
          <w:position w:val="6"/>
          <w:sz w:val="22"/>
          <w:szCs w:val="22"/>
        </w:rPr>
        <w:t>o</w:t>
      </w:r>
      <w:r>
        <w:rPr>
          <w:spacing w:val="1"/>
          <w:w w:val="102"/>
          <w:position w:val="6"/>
          <w:sz w:val="22"/>
          <w:szCs w:val="22"/>
        </w:rPr>
        <w:t>s</w:t>
      </w:r>
      <w:r>
        <w:rPr>
          <w:w w:val="102"/>
          <w:position w:val="6"/>
          <w:sz w:val="22"/>
          <w:szCs w:val="22"/>
        </w:rPr>
        <w:t>o</w:t>
      </w:r>
      <w:r>
        <w:rPr>
          <w:spacing w:val="1"/>
          <w:w w:val="102"/>
          <w:position w:val="6"/>
          <w:sz w:val="22"/>
          <w:szCs w:val="22"/>
        </w:rPr>
        <w:t>c</w:t>
      </w:r>
      <w:r>
        <w:rPr>
          <w:w w:val="102"/>
          <w:position w:val="6"/>
          <w:sz w:val="22"/>
          <w:szCs w:val="22"/>
        </w:rPr>
        <w:t>i</w:t>
      </w:r>
      <w:r>
        <w:rPr>
          <w:spacing w:val="1"/>
          <w:w w:val="102"/>
          <w:position w:val="6"/>
          <w:sz w:val="22"/>
          <w:szCs w:val="22"/>
        </w:rPr>
        <w:t>a</w:t>
      </w:r>
      <w:r>
        <w:rPr>
          <w:w w:val="102"/>
          <w:position w:val="6"/>
          <w:sz w:val="22"/>
          <w:szCs w:val="22"/>
        </w:rPr>
        <w:t>l</w:t>
      </w:r>
    </w:p>
    <w:p w:rsidR="00724954" w:rsidRDefault="009734F0">
      <w:pPr>
        <w:spacing w:before="6"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12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i/>
          <w:position w:val="2"/>
          <w:sz w:val="22"/>
          <w:szCs w:val="22"/>
        </w:rPr>
        <w:t>at</w:t>
      </w:r>
      <w:r>
        <w:rPr>
          <w:i/>
          <w:spacing w:val="2"/>
          <w:position w:val="2"/>
          <w:sz w:val="22"/>
          <w:szCs w:val="22"/>
        </w:rPr>
        <w:t>t</w:t>
      </w:r>
      <w:r>
        <w:rPr>
          <w:i/>
          <w:position w:val="2"/>
          <w:sz w:val="22"/>
          <w:szCs w:val="22"/>
        </w:rPr>
        <w:t>itud</w:t>
      </w:r>
      <w:r>
        <w:rPr>
          <w:i/>
          <w:spacing w:val="1"/>
          <w:position w:val="2"/>
          <w:sz w:val="22"/>
          <w:szCs w:val="22"/>
        </w:rPr>
        <w:t>e</w:t>
      </w:r>
      <w:r>
        <w:rPr>
          <w:i/>
          <w:position w:val="2"/>
          <w:sz w:val="22"/>
          <w:szCs w:val="22"/>
        </w:rPr>
        <w:t>s</w:t>
      </w:r>
      <w:r>
        <w:rPr>
          <w:i/>
          <w:spacing w:val="16"/>
          <w:position w:val="2"/>
          <w:sz w:val="22"/>
          <w:szCs w:val="22"/>
        </w:rPr>
        <w:t xml:space="preserve"> </w:t>
      </w:r>
      <w:r>
        <w:rPr>
          <w:spacing w:val="-1"/>
          <w:position w:val="2"/>
          <w:sz w:val="22"/>
          <w:szCs w:val="22"/>
        </w:rPr>
        <w:t>(</w:t>
      </w:r>
      <w:r>
        <w:rPr>
          <w:spacing w:val="-2"/>
          <w:position w:val="2"/>
          <w:sz w:val="22"/>
          <w:szCs w:val="22"/>
        </w:rPr>
        <w:t>e</w:t>
      </w:r>
      <w:r>
        <w:rPr>
          <w:spacing w:val="4"/>
          <w:position w:val="2"/>
          <w:sz w:val="22"/>
          <w:szCs w:val="22"/>
        </w:rPr>
        <w:t>.</w:t>
      </w:r>
      <w:r>
        <w:rPr>
          <w:spacing w:val="-2"/>
          <w:position w:val="2"/>
          <w:sz w:val="22"/>
          <w:szCs w:val="22"/>
        </w:rPr>
        <w:t>g</w:t>
      </w:r>
      <w:r>
        <w:rPr>
          <w:spacing w:val="-1"/>
          <w:position w:val="2"/>
          <w:sz w:val="22"/>
          <w:szCs w:val="22"/>
        </w:rPr>
        <w:t>.</w:t>
      </w:r>
      <w:r>
        <w:rPr>
          <w:position w:val="2"/>
          <w:sz w:val="22"/>
          <w:szCs w:val="22"/>
        </w:rPr>
        <w:t>,</w:t>
      </w:r>
      <w:r>
        <w:rPr>
          <w:spacing w:val="13"/>
          <w:position w:val="2"/>
          <w:sz w:val="22"/>
          <w:szCs w:val="22"/>
        </w:rPr>
        <w:t xml:space="preserve"> </w:t>
      </w:r>
      <w:r>
        <w:rPr>
          <w:spacing w:val="1"/>
          <w:position w:val="2"/>
          <w:sz w:val="22"/>
          <w:szCs w:val="22"/>
        </w:rPr>
        <w:t>c</w:t>
      </w:r>
      <w:r>
        <w:rPr>
          <w:position w:val="2"/>
          <w:sz w:val="22"/>
          <w:szCs w:val="22"/>
        </w:rPr>
        <w:t>on</w:t>
      </w:r>
      <w:r>
        <w:rPr>
          <w:spacing w:val="-2"/>
          <w:position w:val="2"/>
          <w:sz w:val="22"/>
          <w:szCs w:val="22"/>
        </w:rPr>
        <w:t>c</w:t>
      </w:r>
      <w:r>
        <w:rPr>
          <w:spacing w:val="1"/>
          <w:position w:val="2"/>
          <w:sz w:val="22"/>
          <w:szCs w:val="22"/>
        </w:rPr>
        <w:t>e</w:t>
      </w:r>
      <w:r>
        <w:rPr>
          <w:spacing w:val="-1"/>
          <w:position w:val="2"/>
          <w:sz w:val="22"/>
          <w:szCs w:val="22"/>
        </w:rPr>
        <w:t>r</w:t>
      </w:r>
      <w:r>
        <w:rPr>
          <w:position w:val="2"/>
          <w:sz w:val="22"/>
          <w:szCs w:val="22"/>
        </w:rPr>
        <w:t>n</w:t>
      </w:r>
      <w:r>
        <w:rPr>
          <w:spacing w:val="17"/>
          <w:position w:val="2"/>
          <w:sz w:val="22"/>
          <w:szCs w:val="22"/>
        </w:rPr>
        <w:t xml:space="preserve"> </w:t>
      </w:r>
      <w:r>
        <w:rPr>
          <w:spacing w:val="2"/>
          <w:position w:val="2"/>
          <w:sz w:val="22"/>
          <w:szCs w:val="22"/>
        </w:rPr>
        <w:t>f</w:t>
      </w:r>
      <w:r>
        <w:rPr>
          <w:spacing w:val="-2"/>
          <w:position w:val="2"/>
          <w:sz w:val="22"/>
          <w:szCs w:val="22"/>
        </w:rPr>
        <w:t>o</w:t>
      </w:r>
      <w:r>
        <w:rPr>
          <w:position w:val="2"/>
          <w:sz w:val="22"/>
          <w:szCs w:val="22"/>
        </w:rPr>
        <w:t>r</w:t>
      </w:r>
      <w:r>
        <w:rPr>
          <w:spacing w:val="7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o</w:t>
      </w:r>
      <w:r>
        <w:rPr>
          <w:spacing w:val="2"/>
          <w:position w:val="2"/>
          <w:sz w:val="22"/>
          <w:szCs w:val="22"/>
        </w:rPr>
        <w:t>t</w:t>
      </w:r>
      <w:r>
        <w:rPr>
          <w:spacing w:val="-2"/>
          <w:position w:val="2"/>
          <w:sz w:val="22"/>
          <w:szCs w:val="22"/>
        </w:rPr>
        <w:t>h</w:t>
      </w:r>
      <w:r>
        <w:rPr>
          <w:spacing w:val="1"/>
          <w:position w:val="2"/>
          <w:sz w:val="22"/>
          <w:szCs w:val="22"/>
        </w:rPr>
        <w:t>e</w:t>
      </w:r>
      <w:r>
        <w:rPr>
          <w:spacing w:val="-1"/>
          <w:position w:val="2"/>
          <w:sz w:val="22"/>
          <w:szCs w:val="22"/>
        </w:rPr>
        <w:t>r</w:t>
      </w:r>
      <w:r>
        <w:rPr>
          <w:spacing w:val="1"/>
          <w:position w:val="2"/>
          <w:sz w:val="22"/>
          <w:szCs w:val="22"/>
        </w:rPr>
        <w:t>s</w:t>
      </w:r>
      <w:r>
        <w:rPr>
          <w:position w:val="2"/>
          <w:sz w:val="22"/>
          <w:szCs w:val="22"/>
        </w:rPr>
        <w:t>,</w:t>
      </w:r>
      <w:r>
        <w:rPr>
          <w:spacing w:val="14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d</w:t>
      </w:r>
      <w:r>
        <w:rPr>
          <w:spacing w:val="1"/>
          <w:position w:val="2"/>
          <w:sz w:val="22"/>
          <w:szCs w:val="22"/>
        </w:rPr>
        <w:t>es</w:t>
      </w:r>
      <w:r>
        <w:rPr>
          <w:position w:val="2"/>
          <w:sz w:val="22"/>
          <w:szCs w:val="22"/>
        </w:rPr>
        <w:t>i</w:t>
      </w:r>
      <w:r>
        <w:rPr>
          <w:spacing w:val="-1"/>
          <w:position w:val="2"/>
          <w:sz w:val="22"/>
          <w:szCs w:val="22"/>
        </w:rPr>
        <w:t>r</w:t>
      </w:r>
      <w:r>
        <w:rPr>
          <w:position w:val="2"/>
          <w:sz w:val="22"/>
          <w:szCs w:val="22"/>
        </w:rPr>
        <w:t>e</w:t>
      </w:r>
      <w:r>
        <w:rPr>
          <w:spacing w:val="11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to</w:t>
      </w:r>
      <w:r>
        <w:rPr>
          <w:spacing w:val="6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h</w:t>
      </w:r>
      <w:r>
        <w:rPr>
          <w:spacing w:val="-2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lp;</w:t>
      </w:r>
      <w:r>
        <w:rPr>
          <w:spacing w:val="11"/>
          <w:position w:val="2"/>
          <w:sz w:val="22"/>
          <w:szCs w:val="22"/>
        </w:rPr>
        <w:t xml:space="preserve"> </w:t>
      </w:r>
      <w:proofErr w:type="spellStart"/>
      <w:r>
        <w:rPr>
          <w:spacing w:val="-1"/>
          <w:position w:val="2"/>
          <w:sz w:val="22"/>
          <w:szCs w:val="22"/>
        </w:rPr>
        <w:t>B</w:t>
      </w:r>
      <w:r>
        <w:rPr>
          <w:spacing w:val="1"/>
          <w:position w:val="2"/>
          <w:sz w:val="22"/>
          <w:szCs w:val="22"/>
        </w:rPr>
        <w:t>a</w:t>
      </w:r>
      <w:r>
        <w:rPr>
          <w:spacing w:val="2"/>
          <w:position w:val="2"/>
          <w:sz w:val="22"/>
          <w:szCs w:val="22"/>
        </w:rPr>
        <w:t>t</w:t>
      </w:r>
      <w:r>
        <w:rPr>
          <w:position w:val="2"/>
          <w:sz w:val="22"/>
          <w:szCs w:val="22"/>
        </w:rPr>
        <w:t>ti</w:t>
      </w:r>
      <w:r>
        <w:rPr>
          <w:spacing w:val="-1"/>
          <w:position w:val="2"/>
          <w:sz w:val="22"/>
          <w:szCs w:val="22"/>
        </w:rPr>
        <w:t>s</w:t>
      </w:r>
      <w:r>
        <w:rPr>
          <w:position w:val="2"/>
          <w:sz w:val="22"/>
          <w:szCs w:val="22"/>
        </w:rPr>
        <w:t>t</w:t>
      </w:r>
      <w:r>
        <w:rPr>
          <w:spacing w:val="2"/>
          <w:position w:val="2"/>
          <w:sz w:val="22"/>
          <w:szCs w:val="22"/>
        </w:rPr>
        <w:t>i</w:t>
      </w:r>
      <w:r>
        <w:rPr>
          <w:spacing w:val="1"/>
          <w:position w:val="2"/>
          <w:sz w:val="22"/>
          <w:szCs w:val="22"/>
        </w:rPr>
        <w:t>c</w:t>
      </w:r>
      <w:r>
        <w:rPr>
          <w:spacing w:val="-2"/>
          <w:position w:val="2"/>
          <w:sz w:val="22"/>
          <w:szCs w:val="22"/>
        </w:rPr>
        <w:t>h</w:t>
      </w:r>
      <w:proofErr w:type="spellEnd"/>
      <w:r>
        <w:rPr>
          <w:position w:val="2"/>
          <w:sz w:val="22"/>
          <w:szCs w:val="22"/>
        </w:rPr>
        <w:t>,</w:t>
      </w:r>
      <w:r>
        <w:rPr>
          <w:spacing w:val="22"/>
          <w:position w:val="2"/>
          <w:sz w:val="22"/>
          <w:szCs w:val="22"/>
        </w:rPr>
        <w:t xml:space="preserve"> </w:t>
      </w:r>
      <w:proofErr w:type="spellStart"/>
      <w:r>
        <w:rPr>
          <w:position w:val="2"/>
          <w:sz w:val="22"/>
          <w:szCs w:val="22"/>
        </w:rPr>
        <w:t>S</w:t>
      </w:r>
      <w:r>
        <w:rPr>
          <w:spacing w:val="1"/>
          <w:position w:val="2"/>
          <w:sz w:val="22"/>
          <w:szCs w:val="22"/>
        </w:rPr>
        <w:t>c</w:t>
      </w:r>
      <w:r>
        <w:rPr>
          <w:spacing w:val="-2"/>
          <w:position w:val="2"/>
          <w:sz w:val="22"/>
          <w:szCs w:val="22"/>
        </w:rPr>
        <w:t>h</w:t>
      </w:r>
      <w:r>
        <w:rPr>
          <w:spacing w:val="1"/>
          <w:position w:val="2"/>
          <w:sz w:val="22"/>
          <w:szCs w:val="22"/>
        </w:rPr>
        <w:t>a</w:t>
      </w:r>
      <w:r>
        <w:rPr>
          <w:position w:val="2"/>
          <w:sz w:val="22"/>
          <w:szCs w:val="22"/>
        </w:rPr>
        <w:t>p</w:t>
      </w:r>
      <w:r>
        <w:rPr>
          <w:spacing w:val="-1"/>
          <w:position w:val="2"/>
          <w:sz w:val="22"/>
          <w:szCs w:val="22"/>
        </w:rPr>
        <w:t>s</w:t>
      </w:r>
      <w:proofErr w:type="spellEnd"/>
      <w:r>
        <w:rPr>
          <w:position w:val="2"/>
          <w:sz w:val="22"/>
          <w:szCs w:val="22"/>
        </w:rPr>
        <w:t>,</w:t>
      </w:r>
      <w:r>
        <w:rPr>
          <w:spacing w:val="13"/>
          <w:position w:val="2"/>
          <w:sz w:val="22"/>
          <w:szCs w:val="22"/>
        </w:rPr>
        <w:t xml:space="preserve"> </w:t>
      </w:r>
      <w:r>
        <w:rPr>
          <w:spacing w:val="-18"/>
          <w:position w:val="2"/>
          <w:sz w:val="22"/>
          <w:szCs w:val="22"/>
        </w:rPr>
        <w:t>W</w:t>
      </w:r>
      <w:r>
        <w:rPr>
          <w:spacing w:val="1"/>
          <w:position w:val="2"/>
          <w:sz w:val="22"/>
          <w:szCs w:val="22"/>
        </w:rPr>
        <w:t>a</w:t>
      </w:r>
      <w:r>
        <w:rPr>
          <w:spacing w:val="2"/>
          <w:position w:val="2"/>
          <w:sz w:val="22"/>
          <w:szCs w:val="22"/>
        </w:rPr>
        <w:t>t</w:t>
      </w:r>
      <w:r>
        <w:rPr>
          <w:spacing w:val="-1"/>
          <w:position w:val="2"/>
          <w:sz w:val="22"/>
          <w:szCs w:val="22"/>
        </w:rPr>
        <w:t>s</w:t>
      </w:r>
      <w:r>
        <w:rPr>
          <w:position w:val="2"/>
          <w:sz w:val="22"/>
          <w:szCs w:val="22"/>
        </w:rPr>
        <w:t>o</w:t>
      </w:r>
      <w:r>
        <w:rPr>
          <w:spacing w:val="-2"/>
          <w:position w:val="2"/>
          <w:sz w:val="22"/>
          <w:szCs w:val="22"/>
        </w:rPr>
        <w:t>n</w:t>
      </w:r>
      <w:r>
        <w:rPr>
          <w:position w:val="2"/>
          <w:sz w:val="22"/>
          <w:szCs w:val="22"/>
        </w:rPr>
        <w:t>,</w:t>
      </w:r>
      <w:r>
        <w:rPr>
          <w:spacing w:val="18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Solo</w:t>
      </w:r>
      <w:r>
        <w:rPr>
          <w:spacing w:val="2"/>
          <w:position w:val="2"/>
          <w:sz w:val="22"/>
          <w:szCs w:val="22"/>
        </w:rPr>
        <w:t>m</w:t>
      </w:r>
      <w:r>
        <w:rPr>
          <w:position w:val="2"/>
          <w:sz w:val="22"/>
          <w:szCs w:val="22"/>
        </w:rPr>
        <w:t>o</w:t>
      </w:r>
      <w:r>
        <w:rPr>
          <w:spacing w:val="-2"/>
          <w:position w:val="2"/>
          <w:sz w:val="22"/>
          <w:szCs w:val="22"/>
        </w:rPr>
        <w:t>n</w:t>
      </w:r>
      <w:r>
        <w:rPr>
          <w:position w:val="2"/>
          <w:sz w:val="22"/>
          <w:szCs w:val="22"/>
        </w:rPr>
        <w:t>,</w:t>
      </w:r>
      <w:r>
        <w:rPr>
          <w:spacing w:val="21"/>
          <w:position w:val="2"/>
          <w:sz w:val="22"/>
          <w:szCs w:val="22"/>
        </w:rPr>
        <w:t xml:space="preserve"> </w:t>
      </w:r>
      <w:r>
        <w:rPr>
          <w:w w:val="102"/>
          <w:position w:val="2"/>
          <w:sz w:val="22"/>
          <w:szCs w:val="22"/>
        </w:rPr>
        <w:t>&amp;</w:t>
      </w:r>
    </w:p>
    <w:p w:rsidR="00724954" w:rsidRDefault="009734F0">
      <w:pPr>
        <w:spacing w:before="5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</w:t>
      </w:r>
    </w:p>
    <w:p w:rsidR="00724954" w:rsidRDefault="009734F0">
      <w:pPr>
        <w:spacing w:before="6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2"/>
        </w:rPr>
        <w:t xml:space="preserve">14                         </w:t>
      </w:r>
      <w:r>
        <w:rPr>
          <w:rFonts w:ascii="Arial" w:eastAsia="Arial" w:hAnsi="Arial" w:cs="Arial"/>
          <w:spacing w:val="49"/>
          <w:position w:val="2"/>
        </w:rPr>
        <w:t xml:space="preserve"> </w:t>
      </w:r>
      <w:r>
        <w:rPr>
          <w:spacing w:val="-3"/>
          <w:position w:val="-1"/>
          <w:sz w:val="22"/>
          <w:szCs w:val="22"/>
        </w:rPr>
        <w:t>L</w:t>
      </w:r>
      <w:r>
        <w:rPr>
          <w:spacing w:val="3"/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w</w:t>
      </w:r>
      <w:r>
        <w:rPr>
          <w:spacing w:val="2"/>
          <w:position w:val="-1"/>
          <w:sz w:val="22"/>
          <w:szCs w:val="22"/>
        </w:rPr>
        <w:t>i</w:t>
      </w:r>
      <w:r>
        <w:rPr>
          <w:spacing w:val="-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,</w:t>
      </w:r>
      <w:r>
        <w:rPr>
          <w:spacing w:val="16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2000)</w:t>
      </w:r>
      <w:r>
        <w:rPr>
          <w:spacing w:val="14"/>
          <w:position w:val="-1"/>
          <w:sz w:val="22"/>
          <w:szCs w:val="22"/>
        </w:rPr>
        <w:t xml:space="preserve"> </w:t>
      </w:r>
      <w:r>
        <w:rPr>
          <w:spacing w:val="-3"/>
          <w:position w:val="-1"/>
          <w:sz w:val="22"/>
          <w:szCs w:val="22"/>
        </w:rPr>
        <w:t>r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th</w:t>
      </w:r>
      <w:r>
        <w:rPr>
          <w:spacing w:val="3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r</w:t>
      </w:r>
      <w:r>
        <w:rPr>
          <w:spacing w:val="10"/>
          <w:position w:val="-1"/>
          <w:sz w:val="22"/>
          <w:szCs w:val="22"/>
        </w:rPr>
        <w:t xml:space="preserve"> </w:t>
      </w:r>
      <w:r>
        <w:rPr>
          <w:spacing w:val="2"/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h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</w:t>
      </w:r>
      <w:r>
        <w:rPr>
          <w:spacing w:val="8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th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ir</w:t>
      </w:r>
      <w:r>
        <w:rPr>
          <w:spacing w:val="10"/>
          <w:position w:val="-1"/>
          <w:sz w:val="22"/>
          <w:szCs w:val="22"/>
        </w:rPr>
        <w:t xml:space="preserve"> </w:t>
      </w:r>
      <w:r>
        <w:rPr>
          <w:w w:val="102"/>
          <w:position w:val="-1"/>
          <w:sz w:val="22"/>
          <w:szCs w:val="22"/>
        </w:rPr>
        <w:t>b</w:t>
      </w:r>
      <w:r>
        <w:rPr>
          <w:spacing w:val="1"/>
          <w:w w:val="102"/>
          <w:position w:val="-1"/>
          <w:sz w:val="22"/>
          <w:szCs w:val="22"/>
        </w:rPr>
        <w:t>e</w:t>
      </w:r>
      <w:r>
        <w:rPr>
          <w:spacing w:val="-2"/>
          <w:w w:val="102"/>
          <w:position w:val="-1"/>
          <w:sz w:val="22"/>
          <w:szCs w:val="22"/>
        </w:rPr>
        <w:t>h</w:t>
      </w:r>
      <w:r>
        <w:rPr>
          <w:spacing w:val="3"/>
          <w:w w:val="102"/>
          <w:position w:val="-1"/>
          <w:sz w:val="22"/>
          <w:szCs w:val="22"/>
        </w:rPr>
        <w:t>a</w:t>
      </w:r>
      <w:r>
        <w:rPr>
          <w:spacing w:val="-2"/>
          <w:w w:val="102"/>
          <w:position w:val="-1"/>
          <w:sz w:val="22"/>
          <w:szCs w:val="22"/>
        </w:rPr>
        <w:t>v</w:t>
      </w:r>
      <w:r>
        <w:rPr>
          <w:w w:val="102"/>
          <w:position w:val="-1"/>
          <w:sz w:val="22"/>
          <w:szCs w:val="22"/>
        </w:rPr>
        <w:t>io</w:t>
      </w:r>
      <w:r>
        <w:rPr>
          <w:spacing w:val="-1"/>
          <w:w w:val="102"/>
          <w:position w:val="-1"/>
          <w:sz w:val="22"/>
          <w:szCs w:val="22"/>
        </w:rPr>
        <w:t>r</w:t>
      </w:r>
      <w:r>
        <w:rPr>
          <w:spacing w:val="1"/>
          <w:w w:val="102"/>
          <w:position w:val="-1"/>
          <w:sz w:val="22"/>
          <w:szCs w:val="22"/>
        </w:rPr>
        <w:t>s</w:t>
      </w:r>
      <w:r>
        <w:rPr>
          <w:w w:val="102"/>
          <w:position w:val="-1"/>
          <w:sz w:val="22"/>
          <w:szCs w:val="22"/>
        </w:rPr>
        <w:t>.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</w:t>
      </w:r>
    </w:p>
    <w:p w:rsidR="00724954" w:rsidRDefault="009734F0">
      <w:pPr>
        <w:spacing w:before="7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>16</w:t>
      </w:r>
      <w:r>
        <w:rPr>
          <w:rFonts w:ascii="Arial" w:eastAsia="Arial" w:hAnsi="Arial" w:cs="Arial"/>
          <w:position w:val="4"/>
        </w:rPr>
        <w:t xml:space="preserve">                                     </w:t>
      </w:r>
      <w:r>
        <w:rPr>
          <w:rFonts w:ascii="Arial" w:eastAsia="Arial" w:hAnsi="Arial" w:cs="Arial"/>
          <w:spacing w:val="49"/>
          <w:position w:val="4"/>
        </w:rPr>
        <w:t xml:space="preserve"> </w:t>
      </w:r>
      <w:r>
        <w:rPr>
          <w:spacing w:val="1"/>
          <w:position w:val="-4"/>
          <w:sz w:val="22"/>
          <w:szCs w:val="22"/>
        </w:rPr>
        <w:t>B</w:t>
      </w:r>
      <w:r>
        <w:rPr>
          <w:spacing w:val="3"/>
          <w:position w:val="-4"/>
          <w:sz w:val="22"/>
          <w:szCs w:val="22"/>
        </w:rPr>
        <w:t>a</w:t>
      </w:r>
      <w:r>
        <w:rPr>
          <w:spacing w:val="-4"/>
          <w:position w:val="-4"/>
          <w:sz w:val="22"/>
          <w:szCs w:val="22"/>
        </w:rPr>
        <w:t>s</w:t>
      </w:r>
      <w:r>
        <w:rPr>
          <w:spacing w:val="3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d</w:t>
      </w:r>
      <w:r>
        <w:rPr>
          <w:spacing w:val="11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on</w:t>
      </w:r>
      <w:r>
        <w:rPr>
          <w:spacing w:val="7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a</w:t>
      </w:r>
      <w:r>
        <w:rPr>
          <w:spacing w:val="3"/>
          <w:position w:val="-4"/>
          <w:sz w:val="22"/>
          <w:szCs w:val="22"/>
        </w:rPr>
        <w:t xml:space="preserve"> </w:t>
      </w:r>
      <w:r>
        <w:rPr>
          <w:spacing w:val="2"/>
          <w:position w:val="-4"/>
          <w:sz w:val="22"/>
          <w:szCs w:val="22"/>
        </w:rPr>
        <w:t>t</w:t>
      </w:r>
      <w:r>
        <w:rPr>
          <w:position w:val="-4"/>
          <w:sz w:val="22"/>
          <w:szCs w:val="22"/>
        </w:rPr>
        <w:t>ho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ou</w:t>
      </w:r>
      <w:r>
        <w:rPr>
          <w:spacing w:val="-2"/>
          <w:position w:val="-4"/>
          <w:sz w:val="22"/>
          <w:szCs w:val="22"/>
        </w:rPr>
        <w:t>g</w:t>
      </w:r>
      <w:r>
        <w:rPr>
          <w:position w:val="-4"/>
          <w:sz w:val="22"/>
          <w:szCs w:val="22"/>
        </w:rPr>
        <w:t>h</w:t>
      </w:r>
      <w:r>
        <w:rPr>
          <w:spacing w:val="19"/>
          <w:position w:val="-4"/>
          <w:sz w:val="22"/>
          <w:szCs w:val="22"/>
        </w:rPr>
        <w:t xml:space="preserve"> 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3"/>
          <w:position w:val="-4"/>
          <w:sz w:val="22"/>
          <w:szCs w:val="22"/>
        </w:rPr>
        <w:t>e</w:t>
      </w:r>
      <w:r>
        <w:rPr>
          <w:spacing w:val="-2"/>
          <w:position w:val="-4"/>
          <w:sz w:val="22"/>
          <w:szCs w:val="22"/>
        </w:rPr>
        <w:t>v</w:t>
      </w:r>
      <w:r>
        <w:rPr>
          <w:spacing w:val="-3"/>
          <w:position w:val="-4"/>
          <w:sz w:val="22"/>
          <w:szCs w:val="22"/>
        </w:rPr>
        <w:t>i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w</w:t>
      </w:r>
      <w:r>
        <w:rPr>
          <w:spacing w:val="15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of</w:t>
      </w:r>
      <w:r>
        <w:rPr>
          <w:spacing w:val="6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t</w:t>
      </w:r>
      <w:r>
        <w:rPr>
          <w:spacing w:val="-2"/>
          <w:position w:val="-4"/>
          <w:sz w:val="22"/>
          <w:szCs w:val="22"/>
        </w:rPr>
        <w:t>h</w:t>
      </w:r>
      <w:r>
        <w:rPr>
          <w:spacing w:val="3"/>
          <w:position w:val="-4"/>
          <w:sz w:val="22"/>
          <w:szCs w:val="22"/>
        </w:rPr>
        <w:t>e</w:t>
      </w:r>
      <w:r>
        <w:rPr>
          <w:spacing w:val="-4"/>
          <w:position w:val="-4"/>
          <w:sz w:val="22"/>
          <w:szCs w:val="22"/>
        </w:rPr>
        <w:t>s</w:t>
      </w:r>
      <w:r>
        <w:rPr>
          <w:position w:val="-4"/>
          <w:sz w:val="22"/>
          <w:szCs w:val="22"/>
        </w:rPr>
        <w:t>e</w:t>
      </w:r>
      <w:r>
        <w:rPr>
          <w:spacing w:val="12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nd</w:t>
      </w:r>
      <w:r>
        <w:rPr>
          <w:spacing w:val="9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ot</w:t>
      </w:r>
      <w:r>
        <w:rPr>
          <w:spacing w:val="-2"/>
          <w:position w:val="-4"/>
          <w:sz w:val="22"/>
          <w:szCs w:val="22"/>
        </w:rPr>
        <w:t>h</w:t>
      </w:r>
      <w:r>
        <w:rPr>
          <w:spacing w:val="3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r</w:t>
      </w:r>
      <w:r>
        <w:rPr>
          <w:spacing w:val="9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p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o</w:t>
      </w:r>
      <w:r>
        <w:rPr>
          <w:spacing w:val="-2"/>
          <w:position w:val="-4"/>
          <w:sz w:val="22"/>
          <w:szCs w:val="22"/>
        </w:rPr>
        <w:t>g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3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ms</w:t>
      </w:r>
      <w:r>
        <w:rPr>
          <w:spacing w:val="21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nd</w:t>
      </w:r>
      <w:r>
        <w:rPr>
          <w:spacing w:val="9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t</w:t>
      </w:r>
      <w:r>
        <w:rPr>
          <w:spacing w:val="-2"/>
          <w:position w:val="-4"/>
          <w:sz w:val="22"/>
          <w:szCs w:val="22"/>
        </w:rPr>
        <w:t>h</w:t>
      </w:r>
      <w:r>
        <w:rPr>
          <w:spacing w:val="1"/>
          <w:position w:val="-4"/>
          <w:sz w:val="22"/>
          <w:szCs w:val="22"/>
        </w:rPr>
        <w:t>e</w:t>
      </w:r>
      <w:r>
        <w:rPr>
          <w:spacing w:val="2"/>
          <w:position w:val="-4"/>
          <w:sz w:val="22"/>
          <w:szCs w:val="22"/>
        </w:rPr>
        <w:t>i</w:t>
      </w:r>
      <w:r>
        <w:rPr>
          <w:position w:val="-4"/>
          <w:sz w:val="22"/>
          <w:szCs w:val="22"/>
        </w:rPr>
        <w:t>r</w:t>
      </w:r>
      <w:r>
        <w:rPr>
          <w:spacing w:val="8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un</w:t>
      </w:r>
      <w:r>
        <w:rPr>
          <w:spacing w:val="-2"/>
          <w:position w:val="-4"/>
          <w:sz w:val="22"/>
          <w:szCs w:val="22"/>
        </w:rPr>
        <w:t>d</w:t>
      </w:r>
      <w:r>
        <w:rPr>
          <w:spacing w:val="3"/>
          <w:position w:val="-4"/>
          <w:sz w:val="22"/>
          <w:szCs w:val="22"/>
        </w:rPr>
        <w:t>e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pinnin</w:t>
      </w:r>
      <w:r>
        <w:rPr>
          <w:spacing w:val="-2"/>
          <w:position w:val="-4"/>
          <w:sz w:val="22"/>
          <w:szCs w:val="22"/>
        </w:rPr>
        <w:t>g</w:t>
      </w:r>
      <w:r>
        <w:rPr>
          <w:spacing w:val="1"/>
          <w:position w:val="-4"/>
          <w:sz w:val="22"/>
          <w:szCs w:val="22"/>
        </w:rPr>
        <w:t>s</w:t>
      </w:r>
      <w:r>
        <w:rPr>
          <w:position w:val="-4"/>
          <w:sz w:val="22"/>
          <w:szCs w:val="22"/>
        </w:rPr>
        <w:t>,</w:t>
      </w:r>
      <w:r>
        <w:rPr>
          <w:spacing w:val="32"/>
          <w:position w:val="-4"/>
          <w:sz w:val="22"/>
          <w:szCs w:val="22"/>
        </w:rPr>
        <w:t xml:space="preserve"> </w:t>
      </w:r>
      <w:r>
        <w:rPr>
          <w:spacing w:val="-2"/>
          <w:w w:val="102"/>
          <w:position w:val="-4"/>
          <w:sz w:val="22"/>
          <w:szCs w:val="22"/>
        </w:rPr>
        <w:t>w</w:t>
      </w:r>
      <w:r>
        <w:rPr>
          <w:w w:val="102"/>
          <w:position w:val="-4"/>
          <w:sz w:val="22"/>
          <w:szCs w:val="22"/>
        </w:rPr>
        <w:t>e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pict>
          <v:shape id="_x0000_s1653" type="#_x0000_t136" style="position:absolute;left:0;text-align:left;margin-left:175.5pt;margin-top:16.15pt;width:77.7pt;height:48.6pt;rotation:51;z-index:-5227;mso-position-horizontal-relative:page" fillcolor="#d6f0fd" stroked="f">
            <o:extrusion v:ext="view" autorotationcenter="t"/>
            <v:textpath style="font-family:&quot;&amp;quot&quot;;font-size:48pt;font-weight:bold;v-text-kern:t;mso-text-shadow:auto" string="For"/>
            <w10:wrap anchorx="page"/>
          </v:shape>
        </w:pict>
      </w:r>
      <w:r>
        <w:rPr>
          <w:rFonts w:ascii="Arial" w:eastAsia="Arial" w:hAnsi="Arial" w:cs="Arial"/>
          <w:position w:val="1"/>
        </w:rPr>
        <w:t>17</w:t>
      </w:r>
    </w:p>
    <w:p w:rsidR="00724954" w:rsidRDefault="009734F0">
      <w:pPr>
        <w:spacing w:before="3"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18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19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position w:val="9"/>
          <w:sz w:val="22"/>
          <w:szCs w:val="22"/>
        </w:rPr>
        <w:t>d</w:t>
      </w:r>
      <w:r>
        <w:rPr>
          <w:spacing w:val="1"/>
          <w:position w:val="9"/>
          <w:sz w:val="22"/>
          <w:szCs w:val="22"/>
        </w:rPr>
        <w:t>es</w:t>
      </w:r>
      <w:r>
        <w:rPr>
          <w:position w:val="9"/>
          <w:sz w:val="22"/>
          <w:szCs w:val="22"/>
        </w:rPr>
        <w:t>i</w:t>
      </w:r>
      <w:r>
        <w:rPr>
          <w:spacing w:val="-2"/>
          <w:position w:val="9"/>
          <w:sz w:val="22"/>
          <w:szCs w:val="22"/>
        </w:rPr>
        <w:t>g</w:t>
      </w:r>
      <w:r>
        <w:rPr>
          <w:position w:val="9"/>
          <w:sz w:val="22"/>
          <w:szCs w:val="22"/>
        </w:rPr>
        <w:t>n</w:t>
      </w:r>
      <w:r>
        <w:rPr>
          <w:spacing w:val="3"/>
          <w:position w:val="9"/>
          <w:sz w:val="22"/>
          <w:szCs w:val="22"/>
        </w:rPr>
        <w:t>e</w:t>
      </w:r>
      <w:r>
        <w:rPr>
          <w:position w:val="9"/>
          <w:sz w:val="22"/>
          <w:szCs w:val="22"/>
        </w:rPr>
        <w:t>d</w:t>
      </w:r>
      <w:r>
        <w:rPr>
          <w:spacing w:val="16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a</w:t>
      </w:r>
      <w:r>
        <w:rPr>
          <w:spacing w:val="5"/>
          <w:position w:val="9"/>
          <w:sz w:val="22"/>
          <w:szCs w:val="22"/>
        </w:rPr>
        <w:t xml:space="preserve"> </w:t>
      </w:r>
      <w:r>
        <w:rPr>
          <w:spacing w:val="-1"/>
          <w:position w:val="9"/>
          <w:sz w:val="22"/>
          <w:szCs w:val="22"/>
        </w:rPr>
        <w:t>s</w:t>
      </w:r>
      <w:r>
        <w:rPr>
          <w:spacing w:val="1"/>
          <w:position w:val="9"/>
          <w:sz w:val="22"/>
          <w:szCs w:val="22"/>
        </w:rPr>
        <w:t>c</w:t>
      </w:r>
      <w:r>
        <w:rPr>
          <w:position w:val="9"/>
          <w:sz w:val="22"/>
          <w:szCs w:val="22"/>
        </w:rPr>
        <w:t>hool</w:t>
      </w:r>
      <w:r>
        <w:rPr>
          <w:spacing w:val="-1"/>
          <w:position w:val="9"/>
          <w:sz w:val="22"/>
          <w:szCs w:val="22"/>
        </w:rPr>
        <w:t>-</w:t>
      </w:r>
      <w:r>
        <w:rPr>
          <w:position w:val="9"/>
          <w:sz w:val="22"/>
          <w:szCs w:val="22"/>
        </w:rPr>
        <w:t>b</w:t>
      </w:r>
      <w:r>
        <w:rPr>
          <w:spacing w:val="3"/>
          <w:position w:val="9"/>
          <w:sz w:val="22"/>
          <w:szCs w:val="22"/>
        </w:rPr>
        <w:t>a</w:t>
      </w:r>
      <w:r>
        <w:rPr>
          <w:spacing w:val="-4"/>
          <w:position w:val="9"/>
          <w:sz w:val="22"/>
          <w:szCs w:val="22"/>
        </w:rPr>
        <w:t>s</w:t>
      </w:r>
      <w:r>
        <w:rPr>
          <w:spacing w:val="3"/>
          <w:position w:val="9"/>
          <w:sz w:val="22"/>
          <w:szCs w:val="22"/>
        </w:rPr>
        <w:t>e</w:t>
      </w:r>
      <w:r>
        <w:rPr>
          <w:position w:val="9"/>
          <w:sz w:val="22"/>
          <w:szCs w:val="22"/>
        </w:rPr>
        <w:t>d</w:t>
      </w:r>
      <w:r>
        <w:rPr>
          <w:spacing w:val="21"/>
          <w:position w:val="9"/>
          <w:sz w:val="22"/>
          <w:szCs w:val="22"/>
        </w:rPr>
        <w:t xml:space="preserve"> </w:t>
      </w:r>
      <w:r>
        <w:rPr>
          <w:spacing w:val="2"/>
          <w:position w:val="9"/>
          <w:sz w:val="22"/>
          <w:szCs w:val="22"/>
        </w:rPr>
        <w:t>i</w:t>
      </w:r>
      <w:r>
        <w:rPr>
          <w:position w:val="9"/>
          <w:sz w:val="22"/>
          <w:szCs w:val="22"/>
        </w:rPr>
        <w:t>nt</w:t>
      </w:r>
      <w:r>
        <w:rPr>
          <w:spacing w:val="1"/>
          <w:position w:val="9"/>
          <w:sz w:val="22"/>
          <w:szCs w:val="22"/>
        </w:rPr>
        <w:t>e</w:t>
      </w:r>
      <w:r>
        <w:rPr>
          <w:spacing w:val="-1"/>
          <w:position w:val="9"/>
          <w:sz w:val="22"/>
          <w:szCs w:val="22"/>
        </w:rPr>
        <w:t>r</w:t>
      </w:r>
      <w:r>
        <w:rPr>
          <w:spacing w:val="-2"/>
          <w:position w:val="9"/>
          <w:sz w:val="22"/>
          <w:szCs w:val="22"/>
        </w:rPr>
        <w:t>v</w:t>
      </w:r>
      <w:r>
        <w:rPr>
          <w:spacing w:val="3"/>
          <w:position w:val="9"/>
          <w:sz w:val="22"/>
          <w:szCs w:val="22"/>
        </w:rPr>
        <w:t>e</w:t>
      </w:r>
      <w:r>
        <w:rPr>
          <w:position w:val="9"/>
          <w:sz w:val="22"/>
          <w:szCs w:val="22"/>
        </w:rPr>
        <w:t>ntion</w:t>
      </w:r>
      <w:r>
        <w:rPr>
          <w:spacing w:val="24"/>
          <w:position w:val="9"/>
          <w:sz w:val="22"/>
          <w:szCs w:val="22"/>
        </w:rPr>
        <w:t xml:space="preserve"> </w:t>
      </w:r>
      <w:r>
        <w:rPr>
          <w:spacing w:val="-2"/>
          <w:position w:val="9"/>
          <w:sz w:val="22"/>
          <w:szCs w:val="22"/>
        </w:rPr>
        <w:t>c</w:t>
      </w:r>
      <w:r>
        <w:rPr>
          <w:spacing w:val="1"/>
          <w:position w:val="9"/>
          <w:sz w:val="22"/>
          <w:szCs w:val="22"/>
        </w:rPr>
        <w:t>a</w:t>
      </w:r>
      <w:r>
        <w:rPr>
          <w:spacing w:val="2"/>
          <w:position w:val="9"/>
          <w:sz w:val="22"/>
          <w:szCs w:val="22"/>
        </w:rPr>
        <w:t>l</w:t>
      </w:r>
      <w:r>
        <w:rPr>
          <w:spacing w:val="-3"/>
          <w:position w:val="9"/>
          <w:sz w:val="22"/>
          <w:szCs w:val="22"/>
        </w:rPr>
        <w:t>l</w:t>
      </w:r>
      <w:r>
        <w:rPr>
          <w:spacing w:val="1"/>
          <w:position w:val="9"/>
          <w:sz w:val="22"/>
          <w:szCs w:val="22"/>
        </w:rPr>
        <w:t>e</w:t>
      </w:r>
      <w:r>
        <w:rPr>
          <w:position w:val="9"/>
          <w:sz w:val="22"/>
          <w:szCs w:val="22"/>
        </w:rPr>
        <w:t>d</w:t>
      </w:r>
      <w:r>
        <w:rPr>
          <w:spacing w:val="13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P</w:t>
      </w:r>
      <w:r>
        <w:rPr>
          <w:spacing w:val="-1"/>
          <w:position w:val="9"/>
          <w:sz w:val="22"/>
          <w:szCs w:val="22"/>
        </w:rPr>
        <w:t>r</w:t>
      </w:r>
      <w:r>
        <w:rPr>
          <w:position w:val="9"/>
          <w:sz w:val="22"/>
          <w:szCs w:val="22"/>
        </w:rPr>
        <w:t>omot</w:t>
      </w:r>
      <w:r>
        <w:rPr>
          <w:spacing w:val="2"/>
          <w:position w:val="9"/>
          <w:sz w:val="22"/>
          <w:szCs w:val="22"/>
        </w:rPr>
        <w:t>i</w:t>
      </w:r>
      <w:r>
        <w:rPr>
          <w:position w:val="9"/>
          <w:sz w:val="22"/>
          <w:szCs w:val="22"/>
        </w:rPr>
        <w:t>ng</w:t>
      </w:r>
      <w:r>
        <w:rPr>
          <w:spacing w:val="19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P</w:t>
      </w:r>
      <w:r>
        <w:rPr>
          <w:spacing w:val="-1"/>
          <w:position w:val="9"/>
          <w:sz w:val="22"/>
          <w:szCs w:val="22"/>
        </w:rPr>
        <w:t>r</w:t>
      </w:r>
      <w:r>
        <w:rPr>
          <w:position w:val="9"/>
          <w:sz w:val="22"/>
          <w:szCs w:val="22"/>
        </w:rPr>
        <w:t>o</w:t>
      </w:r>
      <w:r>
        <w:rPr>
          <w:spacing w:val="-1"/>
          <w:position w:val="9"/>
          <w:sz w:val="22"/>
          <w:szCs w:val="22"/>
        </w:rPr>
        <w:t>s</w:t>
      </w:r>
      <w:r>
        <w:rPr>
          <w:position w:val="9"/>
          <w:sz w:val="22"/>
          <w:szCs w:val="22"/>
        </w:rPr>
        <w:t>o</w:t>
      </w:r>
      <w:r>
        <w:rPr>
          <w:spacing w:val="3"/>
          <w:position w:val="9"/>
          <w:sz w:val="22"/>
          <w:szCs w:val="22"/>
        </w:rPr>
        <w:t>c</w:t>
      </w:r>
      <w:r>
        <w:rPr>
          <w:position w:val="9"/>
          <w:sz w:val="22"/>
          <w:szCs w:val="22"/>
        </w:rPr>
        <w:t>i</w:t>
      </w:r>
      <w:r>
        <w:rPr>
          <w:spacing w:val="1"/>
          <w:position w:val="9"/>
          <w:sz w:val="22"/>
          <w:szCs w:val="22"/>
        </w:rPr>
        <w:t>a</w:t>
      </w:r>
      <w:r>
        <w:rPr>
          <w:position w:val="9"/>
          <w:sz w:val="22"/>
          <w:szCs w:val="22"/>
        </w:rPr>
        <w:t>l</w:t>
      </w:r>
      <w:r>
        <w:rPr>
          <w:spacing w:val="16"/>
          <w:position w:val="9"/>
          <w:sz w:val="22"/>
          <w:szCs w:val="22"/>
        </w:rPr>
        <w:t xml:space="preserve"> </w:t>
      </w:r>
      <w:r>
        <w:rPr>
          <w:spacing w:val="3"/>
          <w:position w:val="9"/>
          <w:sz w:val="22"/>
          <w:szCs w:val="22"/>
        </w:rPr>
        <w:t>a</w:t>
      </w:r>
      <w:r>
        <w:rPr>
          <w:position w:val="9"/>
          <w:sz w:val="22"/>
          <w:szCs w:val="22"/>
        </w:rPr>
        <w:t>nd</w:t>
      </w:r>
      <w:r>
        <w:rPr>
          <w:spacing w:val="6"/>
          <w:position w:val="9"/>
          <w:sz w:val="22"/>
          <w:szCs w:val="22"/>
        </w:rPr>
        <w:t xml:space="preserve"> </w:t>
      </w:r>
      <w:r>
        <w:rPr>
          <w:spacing w:val="-1"/>
          <w:position w:val="9"/>
          <w:sz w:val="22"/>
          <w:szCs w:val="22"/>
        </w:rPr>
        <w:t>E</w:t>
      </w:r>
      <w:r>
        <w:rPr>
          <w:spacing w:val="2"/>
          <w:position w:val="9"/>
          <w:sz w:val="22"/>
          <w:szCs w:val="22"/>
        </w:rPr>
        <w:t>m</w:t>
      </w:r>
      <w:r>
        <w:rPr>
          <w:position w:val="9"/>
          <w:sz w:val="22"/>
          <w:szCs w:val="22"/>
        </w:rPr>
        <w:t>o</w:t>
      </w:r>
      <w:r>
        <w:rPr>
          <w:spacing w:val="-3"/>
          <w:position w:val="9"/>
          <w:sz w:val="22"/>
          <w:szCs w:val="22"/>
        </w:rPr>
        <w:t>t</w:t>
      </w:r>
      <w:r>
        <w:rPr>
          <w:position w:val="9"/>
          <w:sz w:val="22"/>
          <w:szCs w:val="22"/>
        </w:rPr>
        <w:t>ion</w:t>
      </w:r>
      <w:r>
        <w:rPr>
          <w:spacing w:val="3"/>
          <w:position w:val="9"/>
          <w:sz w:val="22"/>
          <w:szCs w:val="22"/>
        </w:rPr>
        <w:t>a</w:t>
      </w:r>
      <w:r>
        <w:rPr>
          <w:position w:val="9"/>
          <w:sz w:val="22"/>
          <w:szCs w:val="22"/>
        </w:rPr>
        <w:t>l</w:t>
      </w:r>
      <w:r>
        <w:rPr>
          <w:spacing w:val="18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Sk</w:t>
      </w:r>
      <w:r>
        <w:rPr>
          <w:spacing w:val="2"/>
          <w:position w:val="9"/>
          <w:sz w:val="22"/>
          <w:szCs w:val="22"/>
        </w:rPr>
        <w:t>i</w:t>
      </w:r>
      <w:r>
        <w:rPr>
          <w:position w:val="9"/>
          <w:sz w:val="22"/>
          <w:szCs w:val="22"/>
        </w:rPr>
        <w:t>lls</w:t>
      </w:r>
      <w:r>
        <w:rPr>
          <w:spacing w:val="11"/>
          <w:position w:val="9"/>
          <w:sz w:val="22"/>
          <w:szCs w:val="22"/>
        </w:rPr>
        <w:t xml:space="preserve"> </w:t>
      </w:r>
      <w:r>
        <w:rPr>
          <w:spacing w:val="2"/>
          <w:w w:val="102"/>
          <w:position w:val="9"/>
          <w:sz w:val="22"/>
          <w:szCs w:val="22"/>
        </w:rPr>
        <w:t>t</w:t>
      </w:r>
      <w:r>
        <w:rPr>
          <w:w w:val="102"/>
          <w:position w:val="9"/>
          <w:sz w:val="22"/>
          <w:szCs w:val="22"/>
        </w:rPr>
        <w:t>o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20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>21</w:t>
      </w:r>
      <w:r>
        <w:rPr>
          <w:rFonts w:ascii="Arial" w:eastAsia="Arial" w:hAnsi="Arial" w:cs="Arial"/>
        </w:rPr>
        <w:t xml:space="preserve">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pacing w:val="1"/>
          <w:position w:val="4"/>
          <w:sz w:val="22"/>
          <w:szCs w:val="22"/>
        </w:rPr>
        <w:t>C</w:t>
      </w:r>
      <w:r>
        <w:rPr>
          <w:position w:val="4"/>
          <w:sz w:val="22"/>
          <w:szCs w:val="22"/>
        </w:rPr>
        <w:t>ount</w:t>
      </w:r>
      <w:r>
        <w:rPr>
          <w:spacing w:val="3"/>
          <w:position w:val="4"/>
          <w:sz w:val="22"/>
          <w:szCs w:val="22"/>
        </w:rPr>
        <w:t>e</w:t>
      </w:r>
      <w:r>
        <w:rPr>
          <w:spacing w:val="-1"/>
          <w:position w:val="4"/>
          <w:sz w:val="22"/>
          <w:szCs w:val="22"/>
        </w:rPr>
        <w:t>r</w:t>
      </w:r>
      <w:r>
        <w:rPr>
          <w:spacing w:val="-2"/>
          <w:position w:val="4"/>
          <w:sz w:val="22"/>
          <w:szCs w:val="22"/>
        </w:rPr>
        <w:t>a</w:t>
      </w:r>
      <w:r>
        <w:rPr>
          <w:spacing w:val="1"/>
          <w:position w:val="4"/>
          <w:sz w:val="22"/>
          <w:szCs w:val="22"/>
        </w:rPr>
        <w:t>c</w:t>
      </w:r>
      <w:r>
        <w:rPr>
          <w:position w:val="4"/>
          <w:sz w:val="22"/>
          <w:szCs w:val="22"/>
        </w:rPr>
        <w:t>t</w:t>
      </w:r>
      <w:r>
        <w:rPr>
          <w:spacing w:val="21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xt</w:t>
      </w:r>
      <w:r>
        <w:rPr>
          <w:spacing w:val="1"/>
          <w:position w:val="4"/>
          <w:sz w:val="22"/>
          <w:szCs w:val="22"/>
        </w:rPr>
        <w:t>e</w:t>
      </w:r>
      <w:r>
        <w:rPr>
          <w:spacing w:val="-1"/>
          <w:position w:val="4"/>
          <w:sz w:val="22"/>
          <w:szCs w:val="22"/>
        </w:rPr>
        <w:t>r</w:t>
      </w:r>
      <w:r>
        <w:rPr>
          <w:position w:val="4"/>
          <w:sz w:val="22"/>
          <w:szCs w:val="22"/>
        </w:rPr>
        <w:t>n</w:t>
      </w:r>
      <w:r>
        <w:rPr>
          <w:spacing w:val="1"/>
          <w:position w:val="4"/>
          <w:sz w:val="22"/>
          <w:szCs w:val="22"/>
        </w:rPr>
        <w:t>a</w:t>
      </w:r>
      <w:r>
        <w:rPr>
          <w:position w:val="4"/>
          <w:sz w:val="22"/>
          <w:szCs w:val="22"/>
        </w:rPr>
        <w:t>li</w:t>
      </w:r>
      <w:r>
        <w:rPr>
          <w:spacing w:val="1"/>
          <w:position w:val="4"/>
          <w:sz w:val="22"/>
          <w:szCs w:val="22"/>
        </w:rPr>
        <w:t>z</w:t>
      </w:r>
      <w:r>
        <w:rPr>
          <w:position w:val="4"/>
          <w:sz w:val="22"/>
          <w:szCs w:val="22"/>
        </w:rPr>
        <w:t>ing</w:t>
      </w:r>
      <w:r>
        <w:rPr>
          <w:spacing w:val="24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P</w:t>
      </w:r>
      <w:r>
        <w:rPr>
          <w:spacing w:val="-1"/>
          <w:position w:val="4"/>
          <w:sz w:val="22"/>
          <w:szCs w:val="22"/>
        </w:rPr>
        <w:t>r</w:t>
      </w:r>
      <w:r>
        <w:rPr>
          <w:position w:val="4"/>
          <w:sz w:val="22"/>
          <w:szCs w:val="22"/>
        </w:rPr>
        <w:t>obl</w:t>
      </w:r>
      <w:r>
        <w:rPr>
          <w:spacing w:val="3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ms</w:t>
      </w:r>
      <w:r>
        <w:rPr>
          <w:spacing w:val="18"/>
          <w:position w:val="4"/>
          <w:sz w:val="22"/>
          <w:szCs w:val="22"/>
        </w:rPr>
        <w:t xml:space="preserve"> </w:t>
      </w:r>
      <w:r>
        <w:rPr>
          <w:spacing w:val="2"/>
          <w:position w:val="4"/>
          <w:sz w:val="22"/>
          <w:szCs w:val="22"/>
        </w:rPr>
        <w:t>i</w:t>
      </w:r>
      <w:r>
        <w:rPr>
          <w:position w:val="4"/>
          <w:sz w:val="22"/>
          <w:szCs w:val="22"/>
        </w:rPr>
        <w:t>n</w:t>
      </w:r>
      <w:r>
        <w:rPr>
          <w:spacing w:val="-11"/>
          <w:position w:val="4"/>
          <w:sz w:val="22"/>
          <w:szCs w:val="22"/>
        </w:rPr>
        <w:t xml:space="preserve"> </w:t>
      </w:r>
      <w:r>
        <w:rPr>
          <w:spacing w:val="1"/>
          <w:position w:val="4"/>
          <w:sz w:val="22"/>
          <w:szCs w:val="22"/>
        </w:rPr>
        <w:t>A</w:t>
      </w:r>
      <w:r>
        <w:rPr>
          <w:position w:val="4"/>
          <w:sz w:val="22"/>
          <w:szCs w:val="22"/>
        </w:rPr>
        <w:t>do</w:t>
      </w:r>
      <w:r>
        <w:rPr>
          <w:spacing w:val="-3"/>
          <w:position w:val="4"/>
          <w:sz w:val="22"/>
          <w:szCs w:val="22"/>
        </w:rPr>
        <w:t>l</w:t>
      </w:r>
      <w:r>
        <w:rPr>
          <w:spacing w:val="3"/>
          <w:position w:val="4"/>
          <w:sz w:val="22"/>
          <w:szCs w:val="22"/>
        </w:rPr>
        <w:t>e</w:t>
      </w:r>
      <w:r>
        <w:rPr>
          <w:spacing w:val="-1"/>
          <w:position w:val="4"/>
          <w:sz w:val="22"/>
          <w:szCs w:val="22"/>
        </w:rPr>
        <w:t>s</w:t>
      </w:r>
      <w:r>
        <w:rPr>
          <w:spacing w:val="1"/>
          <w:position w:val="4"/>
          <w:sz w:val="22"/>
          <w:szCs w:val="22"/>
        </w:rPr>
        <w:t>ce</w:t>
      </w:r>
      <w:r>
        <w:rPr>
          <w:position w:val="4"/>
          <w:sz w:val="22"/>
          <w:szCs w:val="22"/>
        </w:rPr>
        <w:t>n</w:t>
      </w:r>
      <w:r>
        <w:rPr>
          <w:spacing w:val="-2"/>
          <w:position w:val="4"/>
          <w:sz w:val="22"/>
          <w:szCs w:val="22"/>
        </w:rPr>
        <w:t>c</w:t>
      </w:r>
      <w:r>
        <w:rPr>
          <w:position w:val="4"/>
          <w:sz w:val="22"/>
          <w:szCs w:val="22"/>
        </w:rPr>
        <w:t>e</w:t>
      </w:r>
      <w:r>
        <w:rPr>
          <w:spacing w:val="25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(I</w:t>
      </w:r>
      <w:r>
        <w:rPr>
          <w:spacing w:val="2"/>
          <w:position w:val="4"/>
          <w:sz w:val="22"/>
          <w:szCs w:val="22"/>
        </w:rPr>
        <w:t>t</w:t>
      </w:r>
      <w:r>
        <w:rPr>
          <w:spacing w:val="1"/>
          <w:position w:val="4"/>
          <w:sz w:val="22"/>
          <w:szCs w:val="22"/>
        </w:rPr>
        <w:t>a</w:t>
      </w:r>
      <w:r>
        <w:rPr>
          <w:position w:val="4"/>
          <w:sz w:val="22"/>
          <w:szCs w:val="22"/>
        </w:rPr>
        <w:t>li</w:t>
      </w:r>
      <w:r>
        <w:rPr>
          <w:spacing w:val="1"/>
          <w:position w:val="4"/>
          <w:sz w:val="22"/>
          <w:szCs w:val="22"/>
        </w:rPr>
        <w:t>a</w:t>
      </w:r>
      <w:r>
        <w:rPr>
          <w:position w:val="4"/>
          <w:sz w:val="22"/>
          <w:szCs w:val="22"/>
        </w:rPr>
        <w:t>n</w:t>
      </w:r>
      <w:r>
        <w:rPr>
          <w:spacing w:val="13"/>
          <w:position w:val="4"/>
          <w:sz w:val="22"/>
          <w:szCs w:val="22"/>
        </w:rPr>
        <w:t xml:space="preserve"> </w:t>
      </w:r>
      <w:r>
        <w:rPr>
          <w:spacing w:val="1"/>
          <w:position w:val="4"/>
          <w:sz w:val="22"/>
          <w:szCs w:val="22"/>
        </w:rPr>
        <w:t>ac</w:t>
      </w:r>
      <w:r>
        <w:rPr>
          <w:spacing w:val="-1"/>
          <w:position w:val="4"/>
          <w:sz w:val="22"/>
          <w:szCs w:val="22"/>
        </w:rPr>
        <w:t>r</w:t>
      </w:r>
      <w:r>
        <w:rPr>
          <w:position w:val="4"/>
          <w:sz w:val="22"/>
          <w:szCs w:val="22"/>
        </w:rPr>
        <w:t>on</w:t>
      </w:r>
      <w:r>
        <w:rPr>
          <w:spacing w:val="-2"/>
          <w:position w:val="4"/>
          <w:sz w:val="22"/>
          <w:szCs w:val="22"/>
        </w:rPr>
        <w:t>y</w:t>
      </w:r>
      <w:r>
        <w:rPr>
          <w:position w:val="4"/>
          <w:sz w:val="22"/>
          <w:szCs w:val="22"/>
        </w:rPr>
        <w:t>m</w:t>
      </w:r>
      <w:r>
        <w:rPr>
          <w:spacing w:val="20"/>
          <w:position w:val="4"/>
          <w:sz w:val="22"/>
          <w:szCs w:val="22"/>
        </w:rPr>
        <w:t xml:space="preserve"> </w:t>
      </w:r>
      <w:r>
        <w:rPr>
          <w:spacing w:val="1"/>
          <w:position w:val="4"/>
          <w:sz w:val="22"/>
          <w:szCs w:val="22"/>
        </w:rPr>
        <w:t>C</w:t>
      </w:r>
      <w:r>
        <w:rPr>
          <w:spacing w:val="-1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P</w:t>
      </w:r>
      <w:r>
        <w:rPr>
          <w:spacing w:val="-1"/>
          <w:position w:val="4"/>
          <w:sz w:val="22"/>
          <w:szCs w:val="22"/>
        </w:rPr>
        <w:t>I</w:t>
      </w:r>
      <w:r>
        <w:rPr>
          <w:spacing w:val="1"/>
          <w:position w:val="4"/>
          <w:sz w:val="22"/>
          <w:szCs w:val="22"/>
        </w:rPr>
        <w:t>D</w:t>
      </w:r>
      <w:r>
        <w:rPr>
          <w:spacing w:val="-1"/>
          <w:position w:val="4"/>
          <w:sz w:val="22"/>
          <w:szCs w:val="22"/>
        </w:rPr>
        <w:t>E</w:t>
      </w:r>
      <w:r>
        <w:rPr>
          <w:spacing w:val="1"/>
          <w:position w:val="4"/>
          <w:sz w:val="22"/>
          <w:szCs w:val="22"/>
        </w:rPr>
        <w:t>A</w:t>
      </w:r>
      <w:r>
        <w:rPr>
          <w:spacing w:val="-1"/>
          <w:position w:val="4"/>
          <w:sz w:val="22"/>
          <w:szCs w:val="22"/>
        </w:rPr>
        <w:t>)</w:t>
      </w:r>
      <w:r>
        <w:rPr>
          <w:position w:val="4"/>
          <w:sz w:val="22"/>
          <w:szCs w:val="22"/>
        </w:rPr>
        <w:t>.</w:t>
      </w:r>
      <w:r>
        <w:rPr>
          <w:spacing w:val="27"/>
          <w:position w:val="4"/>
          <w:sz w:val="22"/>
          <w:szCs w:val="22"/>
        </w:rPr>
        <w:t xml:space="preserve"> </w:t>
      </w:r>
      <w:r>
        <w:rPr>
          <w:spacing w:val="-1"/>
          <w:w w:val="102"/>
          <w:position w:val="4"/>
          <w:sz w:val="22"/>
          <w:szCs w:val="22"/>
        </w:rPr>
        <w:t>C</w:t>
      </w:r>
      <w:r>
        <w:rPr>
          <w:spacing w:val="2"/>
          <w:w w:val="102"/>
          <w:position w:val="4"/>
          <w:sz w:val="22"/>
          <w:szCs w:val="22"/>
        </w:rPr>
        <w:t>E</w:t>
      </w:r>
      <w:r>
        <w:rPr>
          <w:w w:val="102"/>
          <w:position w:val="4"/>
          <w:sz w:val="22"/>
          <w:szCs w:val="22"/>
        </w:rPr>
        <w:t>P</w:t>
      </w:r>
      <w:r>
        <w:rPr>
          <w:spacing w:val="-1"/>
          <w:w w:val="102"/>
          <w:position w:val="4"/>
          <w:sz w:val="22"/>
          <w:szCs w:val="22"/>
        </w:rPr>
        <w:t>I</w:t>
      </w:r>
      <w:r>
        <w:rPr>
          <w:spacing w:val="-2"/>
          <w:w w:val="102"/>
          <w:position w:val="4"/>
          <w:sz w:val="22"/>
          <w:szCs w:val="22"/>
        </w:rPr>
        <w:t>D</w:t>
      </w:r>
      <w:r>
        <w:rPr>
          <w:spacing w:val="2"/>
          <w:w w:val="102"/>
          <w:position w:val="4"/>
          <w:sz w:val="22"/>
          <w:szCs w:val="22"/>
        </w:rPr>
        <w:t>E</w:t>
      </w:r>
      <w:r>
        <w:rPr>
          <w:w w:val="102"/>
          <w:position w:val="4"/>
          <w:sz w:val="22"/>
          <w:szCs w:val="22"/>
        </w:rPr>
        <w:t>A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pict>
          <v:shape id="_x0000_s1652" type="#_x0000_t136" style="position:absolute;left:0;text-align:left;margin-left:226.95pt;margin-top:30.35pt;width:104.4pt;height:48.8pt;rotation:51;z-index:-5226;mso-position-horizontal-relative:page" fillcolor="#d6f0fd" stroked="f">
            <o:extrusion v:ext="view" autorotationcenter="t"/>
            <v:textpath style="font-family:&quot;&amp;quot&quot;;font-size:48pt;font-weight:bold;v-text-kern:t;mso-text-shadow:auto" string="Peer"/>
            <w10:wrap anchorx="page"/>
          </v:shape>
        </w:pict>
      </w:r>
      <w:r>
        <w:rPr>
          <w:rFonts w:ascii="Arial" w:eastAsia="Arial" w:hAnsi="Arial" w:cs="Arial"/>
        </w:rPr>
        <w:t xml:space="preserve">23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z w:val="22"/>
          <w:szCs w:val="22"/>
        </w:rPr>
        <w:t>is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ec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do</w:t>
      </w:r>
      <w:r>
        <w:rPr>
          <w:spacing w:val="-3"/>
          <w:sz w:val="22"/>
          <w:szCs w:val="22"/>
        </w:rPr>
        <w:t>l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s</w:t>
      </w:r>
      <w:r>
        <w:rPr>
          <w:spacing w:val="3"/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nts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ddl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-s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hool.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le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ny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>s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kil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10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or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24</w:t>
      </w:r>
    </w:p>
    <w:p w:rsidR="00724954" w:rsidRDefault="009734F0">
      <w:pPr>
        <w:spacing w:before="3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>25</w:t>
      </w:r>
      <w:r>
        <w:rPr>
          <w:rFonts w:ascii="Arial" w:eastAsia="Arial" w:hAnsi="Arial" w:cs="Arial"/>
          <w:position w:val="3"/>
        </w:rPr>
        <w:t xml:space="preserve">                         </w:t>
      </w:r>
      <w:r>
        <w:rPr>
          <w:rFonts w:ascii="Arial" w:eastAsia="Arial" w:hAnsi="Arial" w:cs="Arial"/>
          <w:spacing w:val="49"/>
          <w:position w:val="3"/>
        </w:rPr>
        <w:t xml:space="preserve"> </w:t>
      </w:r>
      <w:r>
        <w:rPr>
          <w:position w:val="-3"/>
          <w:sz w:val="22"/>
          <w:szCs w:val="22"/>
        </w:rPr>
        <w:t>p</w:t>
      </w:r>
      <w:r>
        <w:rPr>
          <w:spacing w:val="-1"/>
          <w:position w:val="-3"/>
          <w:sz w:val="22"/>
          <w:szCs w:val="22"/>
        </w:rPr>
        <w:t>r</w:t>
      </w:r>
      <w:r>
        <w:rPr>
          <w:position w:val="-3"/>
          <w:sz w:val="22"/>
          <w:szCs w:val="22"/>
        </w:rPr>
        <w:t>o</w:t>
      </w:r>
      <w:r>
        <w:rPr>
          <w:spacing w:val="1"/>
          <w:position w:val="-3"/>
          <w:sz w:val="22"/>
          <w:szCs w:val="22"/>
        </w:rPr>
        <w:t>s</w:t>
      </w:r>
      <w:r>
        <w:rPr>
          <w:position w:val="-3"/>
          <w:sz w:val="22"/>
          <w:szCs w:val="22"/>
        </w:rPr>
        <w:t>o</w:t>
      </w:r>
      <w:r>
        <w:rPr>
          <w:spacing w:val="1"/>
          <w:position w:val="-3"/>
          <w:sz w:val="22"/>
          <w:szCs w:val="22"/>
        </w:rPr>
        <w:t>c</w:t>
      </w:r>
      <w:r>
        <w:rPr>
          <w:position w:val="-3"/>
          <w:sz w:val="22"/>
          <w:szCs w:val="22"/>
        </w:rPr>
        <w:t>i</w:t>
      </w:r>
      <w:r>
        <w:rPr>
          <w:spacing w:val="3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l</w:t>
      </w:r>
      <w:r>
        <w:rPr>
          <w:spacing w:val="16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b</w:t>
      </w:r>
      <w:r>
        <w:rPr>
          <w:spacing w:val="1"/>
          <w:position w:val="-3"/>
          <w:sz w:val="22"/>
          <w:szCs w:val="22"/>
        </w:rPr>
        <w:t>e</w:t>
      </w:r>
      <w:r>
        <w:rPr>
          <w:spacing w:val="-2"/>
          <w:position w:val="-3"/>
          <w:sz w:val="22"/>
          <w:szCs w:val="22"/>
        </w:rPr>
        <w:t>h</w:t>
      </w:r>
      <w:r>
        <w:rPr>
          <w:spacing w:val="1"/>
          <w:position w:val="-3"/>
          <w:sz w:val="22"/>
          <w:szCs w:val="22"/>
        </w:rPr>
        <w:t>a</w:t>
      </w:r>
      <w:r>
        <w:rPr>
          <w:spacing w:val="-2"/>
          <w:position w:val="-3"/>
          <w:sz w:val="22"/>
          <w:szCs w:val="22"/>
        </w:rPr>
        <w:t>v</w:t>
      </w:r>
      <w:r>
        <w:rPr>
          <w:spacing w:val="2"/>
          <w:position w:val="-3"/>
          <w:sz w:val="22"/>
          <w:szCs w:val="22"/>
        </w:rPr>
        <w:t>i</w:t>
      </w:r>
      <w:r>
        <w:rPr>
          <w:position w:val="-3"/>
          <w:sz w:val="22"/>
          <w:szCs w:val="22"/>
        </w:rPr>
        <w:t>o</w:t>
      </w:r>
      <w:r>
        <w:rPr>
          <w:spacing w:val="-1"/>
          <w:position w:val="-3"/>
          <w:sz w:val="22"/>
          <w:szCs w:val="22"/>
        </w:rPr>
        <w:t>r</w:t>
      </w:r>
      <w:r>
        <w:rPr>
          <w:position w:val="-3"/>
          <w:sz w:val="22"/>
          <w:szCs w:val="22"/>
        </w:rPr>
        <w:t>s</w:t>
      </w:r>
      <w:r>
        <w:rPr>
          <w:spacing w:val="21"/>
          <w:position w:val="-3"/>
          <w:sz w:val="22"/>
          <w:szCs w:val="22"/>
        </w:rPr>
        <w:t xml:space="preserve"> </w:t>
      </w:r>
      <w:r>
        <w:rPr>
          <w:spacing w:val="1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s</w:t>
      </w:r>
      <w:r>
        <w:rPr>
          <w:spacing w:val="5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o</w:t>
      </w:r>
      <w:r>
        <w:rPr>
          <w:spacing w:val="-2"/>
          <w:position w:val="-3"/>
          <w:sz w:val="22"/>
          <w:szCs w:val="22"/>
        </w:rPr>
        <w:t>n</w:t>
      </w:r>
      <w:r>
        <w:rPr>
          <w:position w:val="-3"/>
          <w:sz w:val="22"/>
          <w:szCs w:val="22"/>
        </w:rPr>
        <w:t>e</w:t>
      </w:r>
      <w:r>
        <w:rPr>
          <w:spacing w:val="9"/>
          <w:position w:val="-3"/>
          <w:sz w:val="22"/>
          <w:szCs w:val="22"/>
        </w:rPr>
        <w:t xml:space="preserve"> </w:t>
      </w:r>
      <w:r>
        <w:rPr>
          <w:spacing w:val="1"/>
          <w:position w:val="-3"/>
          <w:sz w:val="22"/>
          <w:szCs w:val="22"/>
        </w:rPr>
        <w:t>s</w:t>
      </w:r>
      <w:r>
        <w:rPr>
          <w:position w:val="-3"/>
          <w:sz w:val="22"/>
          <w:szCs w:val="22"/>
        </w:rPr>
        <w:t>p</w:t>
      </w:r>
      <w:r>
        <w:rPr>
          <w:spacing w:val="-2"/>
          <w:position w:val="-3"/>
          <w:sz w:val="22"/>
          <w:szCs w:val="22"/>
        </w:rPr>
        <w:t>e</w:t>
      </w:r>
      <w:r>
        <w:rPr>
          <w:spacing w:val="1"/>
          <w:position w:val="-3"/>
          <w:sz w:val="22"/>
          <w:szCs w:val="22"/>
        </w:rPr>
        <w:t>c</w:t>
      </w:r>
      <w:r>
        <w:rPr>
          <w:position w:val="-3"/>
          <w:sz w:val="22"/>
          <w:szCs w:val="22"/>
        </w:rPr>
        <w:t>i</w:t>
      </w:r>
      <w:r>
        <w:rPr>
          <w:spacing w:val="2"/>
          <w:position w:val="-3"/>
          <w:sz w:val="22"/>
          <w:szCs w:val="22"/>
        </w:rPr>
        <w:t>f</w:t>
      </w:r>
      <w:r>
        <w:rPr>
          <w:spacing w:val="-3"/>
          <w:position w:val="-3"/>
          <w:sz w:val="22"/>
          <w:szCs w:val="22"/>
        </w:rPr>
        <w:t>i</w:t>
      </w:r>
      <w:r>
        <w:rPr>
          <w:position w:val="-3"/>
          <w:sz w:val="22"/>
          <w:szCs w:val="22"/>
        </w:rPr>
        <w:t>c</w:t>
      </w:r>
      <w:r>
        <w:rPr>
          <w:spacing w:val="17"/>
          <w:position w:val="-3"/>
          <w:sz w:val="22"/>
          <w:szCs w:val="22"/>
        </w:rPr>
        <w:t xml:space="preserve"> </w:t>
      </w:r>
      <w:r>
        <w:rPr>
          <w:spacing w:val="1"/>
          <w:position w:val="-3"/>
          <w:sz w:val="22"/>
          <w:szCs w:val="22"/>
        </w:rPr>
        <w:t>c</w:t>
      </w:r>
      <w:r>
        <w:rPr>
          <w:position w:val="-3"/>
          <w:sz w:val="22"/>
          <w:szCs w:val="22"/>
        </w:rPr>
        <w:t>ompon</w:t>
      </w:r>
      <w:r>
        <w:rPr>
          <w:spacing w:val="1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nt</w:t>
      </w:r>
      <w:r>
        <w:rPr>
          <w:spacing w:val="22"/>
          <w:position w:val="-3"/>
          <w:sz w:val="22"/>
          <w:szCs w:val="22"/>
        </w:rPr>
        <w:t xml:space="preserve"> </w:t>
      </w:r>
      <w:r>
        <w:rPr>
          <w:spacing w:val="-2"/>
          <w:position w:val="-3"/>
          <w:sz w:val="22"/>
          <w:szCs w:val="22"/>
        </w:rPr>
        <w:t>o</w:t>
      </w:r>
      <w:r>
        <w:rPr>
          <w:position w:val="-3"/>
          <w:sz w:val="22"/>
          <w:szCs w:val="22"/>
        </w:rPr>
        <w:t>f</w:t>
      </w:r>
      <w:r>
        <w:rPr>
          <w:spacing w:val="6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th</w:t>
      </w:r>
      <w:r>
        <w:rPr>
          <w:spacing w:val="1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ir</w:t>
      </w:r>
      <w:r>
        <w:rPr>
          <w:spacing w:val="10"/>
          <w:position w:val="-3"/>
          <w:sz w:val="22"/>
          <w:szCs w:val="22"/>
        </w:rPr>
        <w:t xml:space="preserve"> </w:t>
      </w:r>
      <w:r>
        <w:rPr>
          <w:spacing w:val="1"/>
          <w:position w:val="-3"/>
          <w:sz w:val="22"/>
          <w:szCs w:val="22"/>
        </w:rPr>
        <w:t>c</w:t>
      </w:r>
      <w:r>
        <w:rPr>
          <w:position w:val="-3"/>
          <w:sz w:val="22"/>
          <w:szCs w:val="22"/>
        </w:rPr>
        <w:t>u</w:t>
      </w:r>
      <w:r>
        <w:rPr>
          <w:spacing w:val="-1"/>
          <w:position w:val="-3"/>
          <w:sz w:val="22"/>
          <w:szCs w:val="22"/>
        </w:rPr>
        <w:t>rr</w:t>
      </w:r>
      <w:r>
        <w:rPr>
          <w:position w:val="-3"/>
          <w:sz w:val="22"/>
          <w:szCs w:val="22"/>
        </w:rPr>
        <w:t>i</w:t>
      </w:r>
      <w:r>
        <w:rPr>
          <w:spacing w:val="3"/>
          <w:position w:val="-3"/>
          <w:sz w:val="22"/>
          <w:szCs w:val="22"/>
        </w:rPr>
        <w:t>c</w:t>
      </w:r>
      <w:r>
        <w:rPr>
          <w:spacing w:val="-2"/>
          <w:position w:val="-3"/>
          <w:sz w:val="22"/>
          <w:szCs w:val="22"/>
        </w:rPr>
        <w:t>u</w:t>
      </w:r>
      <w:r>
        <w:rPr>
          <w:position w:val="-3"/>
          <w:sz w:val="22"/>
          <w:szCs w:val="22"/>
        </w:rPr>
        <w:t>lu</w:t>
      </w:r>
      <w:r>
        <w:rPr>
          <w:spacing w:val="-2"/>
          <w:position w:val="-3"/>
          <w:sz w:val="22"/>
          <w:szCs w:val="22"/>
        </w:rPr>
        <w:t>m</w:t>
      </w:r>
      <w:r>
        <w:rPr>
          <w:position w:val="-3"/>
          <w:sz w:val="22"/>
          <w:szCs w:val="22"/>
        </w:rPr>
        <w:t>,</w:t>
      </w:r>
      <w:r>
        <w:rPr>
          <w:spacing w:val="24"/>
          <w:position w:val="-3"/>
          <w:sz w:val="22"/>
          <w:szCs w:val="22"/>
        </w:rPr>
        <w:t xml:space="preserve"> </w:t>
      </w:r>
      <w:r>
        <w:rPr>
          <w:spacing w:val="2"/>
          <w:position w:val="-3"/>
          <w:sz w:val="22"/>
          <w:szCs w:val="22"/>
        </w:rPr>
        <w:t>t</w:t>
      </w:r>
      <w:r>
        <w:rPr>
          <w:spacing w:val="-2"/>
          <w:position w:val="-3"/>
          <w:sz w:val="22"/>
          <w:szCs w:val="22"/>
        </w:rPr>
        <w:t>h</w:t>
      </w:r>
      <w:r>
        <w:rPr>
          <w:position w:val="-3"/>
          <w:sz w:val="22"/>
          <w:szCs w:val="22"/>
        </w:rPr>
        <w:t>e</w:t>
      </w:r>
      <w:r>
        <w:rPr>
          <w:spacing w:val="8"/>
          <w:position w:val="-3"/>
          <w:sz w:val="22"/>
          <w:szCs w:val="22"/>
        </w:rPr>
        <w:t xml:space="preserve"> </w:t>
      </w:r>
      <w:r>
        <w:rPr>
          <w:spacing w:val="1"/>
          <w:position w:val="-3"/>
          <w:sz w:val="22"/>
          <w:szCs w:val="22"/>
        </w:rPr>
        <w:t>C</w:t>
      </w:r>
      <w:r>
        <w:rPr>
          <w:spacing w:val="-1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P</w:t>
      </w:r>
      <w:r>
        <w:rPr>
          <w:spacing w:val="-1"/>
          <w:position w:val="-3"/>
          <w:sz w:val="22"/>
          <w:szCs w:val="22"/>
        </w:rPr>
        <w:t>I</w:t>
      </w:r>
      <w:r>
        <w:rPr>
          <w:spacing w:val="-2"/>
          <w:position w:val="-3"/>
          <w:sz w:val="22"/>
          <w:szCs w:val="22"/>
        </w:rPr>
        <w:t>D</w:t>
      </w:r>
      <w:r>
        <w:rPr>
          <w:spacing w:val="2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A</w:t>
      </w:r>
      <w:r>
        <w:rPr>
          <w:spacing w:val="8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p</w:t>
      </w:r>
      <w:r>
        <w:rPr>
          <w:spacing w:val="-1"/>
          <w:position w:val="-3"/>
          <w:sz w:val="22"/>
          <w:szCs w:val="22"/>
        </w:rPr>
        <w:t>r</w:t>
      </w:r>
      <w:r>
        <w:rPr>
          <w:spacing w:val="3"/>
          <w:position w:val="-3"/>
          <w:sz w:val="22"/>
          <w:szCs w:val="22"/>
        </w:rPr>
        <w:t>o</w:t>
      </w:r>
      <w:r>
        <w:rPr>
          <w:spacing w:val="-2"/>
          <w:position w:val="-3"/>
          <w:sz w:val="22"/>
          <w:szCs w:val="22"/>
        </w:rPr>
        <w:t>g</w:t>
      </w:r>
      <w:r>
        <w:rPr>
          <w:spacing w:val="-1"/>
          <w:position w:val="-3"/>
          <w:sz w:val="22"/>
          <w:szCs w:val="22"/>
        </w:rPr>
        <w:t>r</w:t>
      </w:r>
      <w:r>
        <w:rPr>
          <w:spacing w:val="1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m</w:t>
      </w:r>
      <w:r>
        <w:rPr>
          <w:spacing w:val="20"/>
          <w:position w:val="-3"/>
          <w:sz w:val="22"/>
          <w:szCs w:val="22"/>
        </w:rPr>
        <w:t xml:space="preserve"> </w:t>
      </w:r>
      <w:r>
        <w:rPr>
          <w:w w:val="102"/>
          <w:position w:val="-3"/>
          <w:sz w:val="22"/>
          <w:szCs w:val="22"/>
        </w:rPr>
        <w:t>is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26</w:t>
      </w:r>
    </w:p>
    <w:p w:rsidR="00724954" w:rsidRDefault="009734F0">
      <w:pPr>
        <w:spacing w:before="5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6"/>
        </w:rPr>
        <w:t xml:space="preserve">27                         </w:t>
      </w:r>
      <w:r>
        <w:rPr>
          <w:rFonts w:ascii="Arial" w:eastAsia="Arial" w:hAnsi="Arial" w:cs="Arial"/>
          <w:spacing w:val="49"/>
          <w:position w:val="6"/>
        </w:rPr>
        <w:t xml:space="preserve"> </w:t>
      </w:r>
      <w:r>
        <w:rPr>
          <w:position w:val="-6"/>
          <w:sz w:val="22"/>
          <w:szCs w:val="22"/>
        </w:rPr>
        <w:t>unique</w:t>
      </w:r>
      <w:r>
        <w:rPr>
          <w:spacing w:val="15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in</w:t>
      </w:r>
      <w:r>
        <w:rPr>
          <w:spacing w:val="6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t</w:t>
      </w:r>
      <w:r>
        <w:rPr>
          <w:spacing w:val="-2"/>
          <w:position w:val="-6"/>
          <w:sz w:val="22"/>
          <w:szCs w:val="22"/>
        </w:rPr>
        <w:t>h</w:t>
      </w:r>
      <w:r>
        <w:rPr>
          <w:spacing w:val="3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t</w:t>
      </w:r>
      <w:r>
        <w:rPr>
          <w:spacing w:val="7"/>
          <w:position w:val="-6"/>
          <w:sz w:val="22"/>
          <w:szCs w:val="22"/>
        </w:rPr>
        <w:t xml:space="preserve"> </w:t>
      </w:r>
      <w:r>
        <w:rPr>
          <w:spacing w:val="2"/>
          <w:position w:val="-6"/>
          <w:sz w:val="22"/>
          <w:szCs w:val="22"/>
        </w:rPr>
        <w:t>i</w:t>
      </w:r>
      <w:r>
        <w:rPr>
          <w:position w:val="-6"/>
          <w:sz w:val="22"/>
          <w:szCs w:val="22"/>
        </w:rPr>
        <w:t>t</w:t>
      </w:r>
      <w:r>
        <w:rPr>
          <w:spacing w:val="2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is</w:t>
      </w:r>
      <w:r>
        <w:rPr>
          <w:spacing w:val="4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nti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ly</w:t>
      </w:r>
      <w:r>
        <w:rPr>
          <w:spacing w:val="13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d</w:t>
      </w:r>
      <w:r>
        <w:rPr>
          <w:spacing w:val="3"/>
          <w:position w:val="-6"/>
          <w:sz w:val="22"/>
          <w:szCs w:val="22"/>
        </w:rPr>
        <w:t>e</w:t>
      </w:r>
      <w:r>
        <w:rPr>
          <w:spacing w:val="-1"/>
          <w:position w:val="-6"/>
          <w:sz w:val="22"/>
          <w:szCs w:val="22"/>
        </w:rPr>
        <w:t>s</w:t>
      </w:r>
      <w:r>
        <w:rPr>
          <w:spacing w:val="2"/>
          <w:position w:val="-6"/>
          <w:sz w:val="22"/>
          <w:szCs w:val="22"/>
        </w:rPr>
        <w:t>i</w:t>
      </w:r>
      <w:r>
        <w:rPr>
          <w:spacing w:val="-2"/>
          <w:position w:val="-6"/>
          <w:sz w:val="22"/>
          <w:szCs w:val="22"/>
        </w:rPr>
        <w:t>g</w:t>
      </w:r>
      <w:r>
        <w:rPr>
          <w:position w:val="-6"/>
          <w:sz w:val="22"/>
          <w:szCs w:val="22"/>
        </w:rPr>
        <w:t>n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d</w:t>
      </w:r>
      <w:r>
        <w:rPr>
          <w:spacing w:val="16"/>
          <w:position w:val="-6"/>
          <w:sz w:val="22"/>
          <w:szCs w:val="22"/>
        </w:rPr>
        <w:t xml:space="preserve"> </w:t>
      </w:r>
      <w:r>
        <w:rPr>
          <w:spacing w:val="2"/>
          <w:position w:val="-6"/>
          <w:sz w:val="22"/>
          <w:szCs w:val="22"/>
        </w:rPr>
        <w:t>t</w:t>
      </w:r>
      <w:r>
        <w:rPr>
          <w:position w:val="-6"/>
          <w:sz w:val="22"/>
          <w:szCs w:val="22"/>
        </w:rPr>
        <w:t>o</w:t>
      </w:r>
      <w:r>
        <w:rPr>
          <w:spacing w:val="3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p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o</w:t>
      </w:r>
      <w:r>
        <w:rPr>
          <w:spacing w:val="2"/>
          <w:position w:val="-6"/>
          <w:sz w:val="22"/>
          <w:szCs w:val="22"/>
        </w:rPr>
        <w:t>m</w:t>
      </w:r>
      <w:r>
        <w:rPr>
          <w:position w:val="-6"/>
          <w:sz w:val="22"/>
          <w:szCs w:val="22"/>
        </w:rPr>
        <w:t>ote</w:t>
      </w:r>
      <w:r>
        <w:rPr>
          <w:spacing w:val="18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p</w:t>
      </w:r>
      <w:r>
        <w:rPr>
          <w:spacing w:val="-3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o</w:t>
      </w:r>
      <w:r>
        <w:rPr>
          <w:spacing w:val="-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o</w:t>
      </w:r>
      <w:r>
        <w:rPr>
          <w:spacing w:val="3"/>
          <w:position w:val="-6"/>
          <w:sz w:val="22"/>
          <w:szCs w:val="22"/>
        </w:rPr>
        <w:t>c</w:t>
      </w:r>
      <w:r>
        <w:rPr>
          <w:spacing w:val="-3"/>
          <w:position w:val="-6"/>
          <w:sz w:val="22"/>
          <w:szCs w:val="22"/>
        </w:rPr>
        <w:t>i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l</w:t>
      </w:r>
      <w:r>
        <w:rPr>
          <w:spacing w:val="18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b</w:t>
      </w:r>
      <w:r>
        <w:rPr>
          <w:spacing w:val="3"/>
          <w:position w:val="-6"/>
          <w:sz w:val="22"/>
          <w:szCs w:val="22"/>
        </w:rPr>
        <w:t>e</w:t>
      </w:r>
      <w:r>
        <w:rPr>
          <w:spacing w:val="-2"/>
          <w:position w:val="-6"/>
          <w:sz w:val="22"/>
          <w:szCs w:val="22"/>
        </w:rPr>
        <w:t>h</w:t>
      </w:r>
      <w:r>
        <w:rPr>
          <w:spacing w:val="1"/>
          <w:position w:val="-6"/>
          <w:sz w:val="22"/>
          <w:szCs w:val="22"/>
        </w:rPr>
        <w:t>a</w:t>
      </w:r>
      <w:r>
        <w:rPr>
          <w:spacing w:val="-2"/>
          <w:position w:val="-6"/>
          <w:sz w:val="22"/>
          <w:szCs w:val="22"/>
        </w:rPr>
        <w:t>v</w:t>
      </w:r>
      <w:r>
        <w:rPr>
          <w:position w:val="-6"/>
          <w:sz w:val="22"/>
          <w:szCs w:val="22"/>
        </w:rPr>
        <w:t>io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.</w:t>
      </w:r>
      <w:r>
        <w:rPr>
          <w:spacing w:val="17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T</w:t>
      </w:r>
      <w:r>
        <w:rPr>
          <w:position w:val="-6"/>
          <w:sz w:val="22"/>
          <w:szCs w:val="22"/>
        </w:rPr>
        <w:t>h</w:t>
      </w:r>
      <w:r>
        <w:rPr>
          <w:spacing w:val="3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t</w:t>
      </w:r>
      <w:r>
        <w:rPr>
          <w:spacing w:val="8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i</w:t>
      </w:r>
      <w:r>
        <w:rPr>
          <w:spacing w:val="-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,</w:t>
      </w:r>
      <w:r>
        <w:rPr>
          <w:spacing w:val="8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w</w:t>
      </w:r>
      <w:r>
        <w:rPr>
          <w:position w:val="-6"/>
          <w:sz w:val="22"/>
          <w:szCs w:val="22"/>
        </w:rPr>
        <w:t>e</w:t>
      </w:r>
      <w:r>
        <w:rPr>
          <w:spacing w:val="6"/>
          <w:position w:val="-6"/>
          <w:sz w:val="22"/>
          <w:szCs w:val="22"/>
        </w:rPr>
        <w:t xml:space="preserve"> </w:t>
      </w:r>
      <w:r>
        <w:rPr>
          <w:spacing w:val="1"/>
          <w:w w:val="102"/>
          <w:position w:val="-6"/>
          <w:sz w:val="22"/>
          <w:szCs w:val="22"/>
        </w:rPr>
        <w:t>c</w:t>
      </w:r>
      <w:r>
        <w:rPr>
          <w:w w:val="102"/>
          <w:position w:val="-6"/>
          <w:sz w:val="22"/>
          <w:szCs w:val="22"/>
        </w:rPr>
        <w:t>on</w:t>
      </w:r>
      <w:r>
        <w:rPr>
          <w:spacing w:val="-2"/>
          <w:w w:val="102"/>
          <w:position w:val="-6"/>
          <w:sz w:val="22"/>
          <w:szCs w:val="22"/>
        </w:rPr>
        <w:t>n</w:t>
      </w:r>
      <w:r>
        <w:rPr>
          <w:spacing w:val="3"/>
          <w:w w:val="102"/>
          <w:position w:val="-6"/>
          <w:sz w:val="22"/>
          <w:szCs w:val="22"/>
        </w:rPr>
        <w:t>e</w:t>
      </w:r>
      <w:r>
        <w:rPr>
          <w:spacing w:val="1"/>
          <w:w w:val="102"/>
          <w:position w:val="-6"/>
          <w:sz w:val="22"/>
          <w:szCs w:val="22"/>
        </w:rPr>
        <w:t>c</w:t>
      </w:r>
      <w:r>
        <w:rPr>
          <w:spacing w:val="-3"/>
          <w:w w:val="102"/>
          <w:position w:val="-6"/>
          <w:sz w:val="22"/>
          <w:szCs w:val="22"/>
        </w:rPr>
        <w:t>t</w:t>
      </w:r>
      <w:r>
        <w:rPr>
          <w:spacing w:val="3"/>
          <w:w w:val="102"/>
          <w:position w:val="-6"/>
          <w:sz w:val="22"/>
          <w:szCs w:val="22"/>
        </w:rPr>
        <w:t>e</w:t>
      </w:r>
      <w:r>
        <w:rPr>
          <w:w w:val="102"/>
          <w:position w:val="-6"/>
          <w:sz w:val="22"/>
          <w:szCs w:val="22"/>
        </w:rPr>
        <w:t>d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2"/>
        </w:rPr>
        <w:t>29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pict>
          <v:shape id="_x0000_s1651" type="#_x0000_t136" style="position:absolute;left:0;text-align:left;margin-left:288.55pt;margin-top:65.5pt;width:165.75pt;height:49.3pt;rotation:51;z-index:-5225;mso-position-horizontal-relative:page" fillcolor="#d6f0fd" stroked="f">
            <o:extrusion v:ext="view" autorotationcenter="t"/>
            <v:textpath style="font-family:&quot;&amp;quot&quot;;font-size:48pt;font-weight:bold;v-text-kern:t;mso-text-shadow:auto" string="Review"/>
            <w10:wrap anchorx="page"/>
          </v:shape>
        </w:pict>
      </w:r>
      <w:r>
        <w:rPr>
          <w:rFonts w:ascii="Arial" w:eastAsia="Arial" w:hAnsi="Arial" w:cs="Arial"/>
          <w:position w:val="-1"/>
        </w:rPr>
        <w:t>30</w:t>
      </w:r>
      <w:r>
        <w:rPr>
          <w:rFonts w:ascii="Arial" w:eastAsia="Arial" w:hAnsi="Arial" w:cs="Arial"/>
          <w:position w:val="-1"/>
        </w:rPr>
        <w:t xml:space="preserve">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position w:val="6"/>
          <w:sz w:val="22"/>
          <w:szCs w:val="22"/>
        </w:rPr>
        <w:t>the</w:t>
      </w:r>
      <w:r>
        <w:rPr>
          <w:spacing w:val="8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d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v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lopm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nt</w:t>
      </w:r>
      <w:r>
        <w:rPr>
          <w:spacing w:val="25"/>
          <w:position w:val="6"/>
          <w:sz w:val="22"/>
          <w:szCs w:val="22"/>
        </w:rPr>
        <w:t xml:space="preserve"> </w:t>
      </w:r>
      <w:r>
        <w:rPr>
          <w:spacing w:val="-2"/>
          <w:position w:val="6"/>
          <w:sz w:val="22"/>
          <w:szCs w:val="22"/>
        </w:rPr>
        <w:t>o</w:t>
      </w:r>
      <w:r>
        <w:rPr>
          <w:position w:val="6"/>
          <w:sz w:val="22"/>
          <w:szCs w:val="22"/>
        </w:rPr>
        <w:t>f</w:t>
      </w:r>
      <w:r>
        <w:rPr>
          <w:spacing w:val="6"/>
          <w:position w:val="6"/>
          <w:sz w:val="22"/>
          <w:szCs w:val="22"/>
        </w:rPr>
        <w:t xml:space="preserve"> </w:t>
      </w:r>
      <w:r>
        <w:rPr>
          <w:spacing w:val="-2"/>
          <w:position w:val="6"/>
          <w:sz w:val="22"/>
          <w:szCs w:val="22"/>
        </w:rPr>
        <w:t>k</w:t>
      </w:r>
      <w:r>
        <w:rPr>
          <w:spacing w:val="3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y</w:t>
      </w:r>
      <w:r>
        <w:rPr>
          <w:spacing w:val="6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kil</w:t>
      </w:r>
      <w:r>
        <w:rPr>
          <w:spacing w:val="2"/>
          <w:position w:val="6"/>
          <w:sz w:val="22"/>
          <w:szCs w:val="22"/>
        </w:rPr>
        <w:t>l</w:t>
      </w:r>
      <w:r>
        <w:rPr>
          <w:position w:val="6"/>
          <w:sz w:val="22"/>
          <w:szCs w:val="22"/>
        </w:rPr>
        <w:t>s</w:t>
      </w:r>
      <w:r>
        <w:rPr>
          <w:spacing w:val="10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(</w:t>
      </w:r>
      <w:r>
        <w:rPr>
          <w:position w:val="6"/>
          <w:sz w:val="22"/>
          <w:szCs w:val="22"/>
        </w:rPr>
        <w:t>in</w:t>
      </w:r>
      <w:r>
        <w:rPr>
          <w:spacing w:val="1"/>
          <w:position w:val="6"/>
          <w:sz w:val="22"/>
          <w:szCs w:val="22"/>
        </w:rPr>
        <w:t>c</w:t>
      </w:r>
      <w:r>
        <w:rPr>
          <w:spacing w:val="2"/>
          <w:position w:val="6"/>
          <w:sz w:val="22"/>
          <w:szCs w:val="22"/>
        </w:rPr>
        <w:t>l</w:t>
      </w:r>
      <w:r>
        <w:rPr>
          <w:position w:val="6"/>
          <w:sz w:val="22"/>
          <w:szCs w:val="22"/>
        </w:rPr>
        <w:t>u</w:t>
      </w:r>
      <w:r>
        <w:rPr>
          <w:spacing w:val="-2"/>
          <w:position w:val="6"/>
          <w:sz w:val="22"/>
          <w:szCs w:val="22"/>
        </w:rPr>
        <w:t>d</w:t>
      </w:r>
      <w:r>
        <w:rPr>
          <w:position w:val="6"/>
          <w:sz w:val="22"/>
          <w:szCs w:val="22"/>
        </w:rPr>
        <w:t>ing</w:t>
      </w:r>
      <w:r>
        <w:rPr>
          <w:spacing w:val="21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p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1"/>
          <w:position w:val="6"/>
          <w:sz w:val="22"/>
          <w:szCs w:val="22"/>
        </w:rPr>
        <w:t>s</w:t>
      </w:r>
      <w:r>
        <w:rPr>
          <w:spacing w:val="-2"/>
          <w:position w:val="6"/>
          <w:sz w:val="22"/>
          <w:szCs w:val="22"/>
        </w:rPr>
        <w:t>p</w:t>
      </w:r>
      <w:r>
        <w:rPr>
          <w:spacing w:val="1"/>
          <w:position w:val="6"/>
          <w:sz w:val="22"/>
          <w:szCs w:val="22"/>
        </w:rPr>
        <w:t>ec</w:t>
      </w:r>
      <w:r>
        <w:rPr>
          <w:position w:val="6"/>
          <w:sz w:val="22"/>
          <w:szCs w:val="22"/>
        </w:rPr>
        <w:t>t</w:t>
      </w:r>
      <w:r>
        <w:rPr>
          <w:spacing w:val="-3"/>
          <w:position w:val="6"/>
          <w:sz w:val="22"/>
          <w:szCs w:val="22"/>
        </w:rPr>
        <w:t>i</w:t>
      </w:r>
      <w:r>
        <w:rPr>
          <w:spacing w:val="-2"/>
          <w:position w:val="6"/>
          <w:sz w:val="22"/>
          <w:szCs w:val="22"/>
        </w:rPr>
        <w:t>v</w:t>
      </w:r>
      <w:r>
        <w:rPr>
          <w:position w:val="6"/>
          <w:sz w:val="22"/>
          <w:szCs w:val="22"/>
        </w:rPr>
        <w:t>e</w:t>
      </w:r>
      <w:r>
        <w:rPr>
          <w:spacing w:val="26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t</w:t>
      </w:r>
      <w:r>
        <w:rPr>
          <w:spacing w:val="3"/>
          <w:position w:val="6"/>
          <w:sz w:val="22"/>
          <w:szCs w:val="22"/>
        </w:rPr>
        <w:t>a</w:t>
      </w:r>
      <w:r>
        <w:rPr>
          <w:spacing w:val="-2"/>
          <w:position w:val="6"/>
          <w:sz w:val="22"/>
          <w:szCs w:val="22"/>
        </w:rPr>
        <w:t>k</w:t>
      </w:r>
      <w:r>
        <w:rPr>
          <w:position w:val="6"/>
          <w:sz w:val="22"/>
          <w:szCs w:val="22"/>
        </w:rPr>
        <w:t>ing</w:t>
      </w:r>
      <w:r>
        <w:rPr>
          <w:spacing w:val="11"/>
          <w:position w:val="6"/>
          <w:sz w:val="22"/>
          <w:szCs w:val="22"/>
        </w:rPr>
        <w:t xml:space="preserve"> </w:t>
      </w:r>
      <w:r>
        <w:rPr>
          <w:spacing w:val="3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nd</w:t>
      </w:r>
      <w:r>
        <w:rPr>
          <w:spacing w:val="4"/>
          <w:position w:val="6"/>
          <w:sz w:val="22"/>
          <w:szCs w:val="22"/>
        </w:rPr>
        <w:t xml:space="preserve"> </w:t>
      </w:r>
      <w:r>
        <w:rPr>
          <w:spacing w:val="3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mot</w:t>
      </w:r>
      <w:r>
        <w:rPr>
          <w:spacing w:val="2"/>
          <w:position w:val="6"/>
          <w:sz w:val="22"/>
          <w:szCs w:val="22"/>
        </w:rPr>
        <w:t>i</w:t>
      </w:r>
      <w:r>
        <w:rPr>
          <w:position w:val="6"/>
          <w:sz w:val="22"/>
          <w:szCs w:val="22"/>
        </w:rPr>
        <w:t>o</w:t>
      </w:r>
      <w:r>
        <w:rPr>
          <w:spacing w:val="-2"/>
          <w:position w:val="6"/>
          <w:sz w:val="22"/>
          <w:szCs w:val="22"/>
        </w:rPr>
        <w:t>n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l</w:t>
      </w:r>
      <w:r>
        <w:rPr>
          <w:spacing w:val="20"/>
          <w:position w:val="6"/>
          <w:sz w:val="22"/>
          <w:szCs w:val="22"/>
        </w:rPr>
        <w:t xml:space="preserve"> </w:t>
      </w:r>
      <w:r>
        <w:rPr>
          <w:spacing w:val="-3"/>
          <w:position w:val="6"/>
          <w:sz w:val="22"/>
          <w:szCs w:val="22"/>
        </w:rPr>
        <w:t>r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-2"/>
          <w:position w:val="6"/>
          <w:sz w:val="22"/>
          <w:szCs w:val="22"/>
        </w:rPr>
        <w:t>g</w:t>
      </w:r>
      <w:r>
        <w:rPr>
          <w:position w:val="6"/>
          <w:sz w:val="22"/>
          <w:szCs w:val="22"/>
        </w:rPr>
        <w:t>ul</w:t>
      </w:r>
      <w:r>
        <w:rPr>
          <w:spacing w:val="3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tio</w:t>
      </w:r>
      <w:r>
        <w:rPr>
          <w:spacing w:val="-2"/>
          <w:position w:val="6"/>
          <w:sz w:val="22"/>
          <w:szCs w:val="22"/>
        </w:rPr>
        <w:t>n</w:t>
      </w:r>
      <w:r>
        <w:rPr>
          <w:position w:val="6"/>
          <w:sz w:val="22"/>
          <w:szCs w:val="22"/>
        </w:rPr>
        <w:t>,</w:t>
      </w:r>
      <w:r>
        <w:rPr>
          <w:spacing w:val="21"/>
          <w:position w:val="6"/>
          <w:sz w:val="22"/>
          <w:szCs w:val="22"/>
        </w:rPr>
        <w:t xml:space="preserve"> </w:t>
      </w:r>
      <w:r>
        <w:rPr>
          <w:spacing w:val="2"/>
          <w:w w:val="102"/>
          <w:position w:val="6"/>
          <w:sz w:val="22"/>
          <w:szCs w:val="22"/>
        </w:rPr>
        <w:t>f</w:t>
      </w:r>
      <w:r>
        <w:rPr>
          <w:w w:val="102"/>
          <w:position w:val="6"/>
          <w:sz w:val="22"/>
          <w:szCs w:val="22"/>
        </w:rPr>
        <w:t>or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32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pacing w:val="1"/>
          <w:position w:val="1"/>
          <w:sz w:val="22"/>
          <w:szCs w:val="22"/>
        </w:rPr>
        <w:t>e</w:t>
      </w:r>
      <w:r>
        <w:rPr>
          <w:position w:val="1"/>
          <w:sz w:val="22"/>
          <w:szCs w:val="22"/>
        </w:rPr>
        <w:t>x</w:t>
      </w:r>
      <w:r>
        <w:rPr>
          <w:spacing w:val="3"/>
          <w:position w:val="1"/>
          <w:sz w:val="22"/>
          <w:szCs w:val="22"/>
        </w:rPr>
        <w:t>a</w:t>
      </w:r>
      <w:r>
        <w:rPr>
          <w:position w:val="1"/>
          <w:sz w:val="22"/>
          <w:szCs w:val="22"/>
        </w:rPr>
        <w:t>m</w:t>
      </w:r>
      <w:r>
        <w:rPr>
          <w:spacing w:val="-2"/>
          <w:position w:val="1"/>
          <w:sz w:val="22"/>
          <w:szCs w:val="22"/>
        </w:rPr>
        <w:t>p</w:t>
      </w:r>
      <w:r>
        <w:rPr>
          <w:position w:val="1"/>
          <w:sz w:val="22"/>
          <w:szCs w:val="22"/>
        </w:rPr>
        <w:t>l</w:t>
      </w:r>
      <w:r>
        <w:rPr>
          <w:spacing w:val="3"/>
          <w:position w:val="1"/>
          <w:sz w:val="22"/>
          <w:szCs w:val="22"/>
        </w:rPr>
        <w:t>e</w:t>
      </w:r>
      <w:r>
        <w:rPr>
          <w:position w:val="1"/>
          <w:sz w:val="22"/>
          <w:szCs w:val="22"/>
        </w:rPr>
        <w:t>)</w:t>
      </w:r>
      <w:r>
        <w:rPr>
          <w:spacing w:val="13"/>
          <w:position w:val="1"/>
          <w:sz w:val="22"/>
          <w:szCs w:val="22"/>
        </w:rPr>
        <w:t xml:space="preserve"> </w:t>
      </w:r>
      <w:r>
        <w:rPr>
          <w:spacing w:val="3"/>
          <w:position w:val="1"/>
          <w:sz w:val="22"/>
          <w:szCs w:val="22"/>
        </w:rPr>
        <w:t>a</w:t>
      </w:r>
      <w:r>
        <w:rPr>
          <w:position w:val="1"/>
          <w:sz w:val="22"/>
          <w:szCs w:val="22"/>
        </w:rPr>
        <w:t>n</w:t>
      </w:r>
      <w:r>
        <w:rPr>
          <w:spacing w:val="1"/>
          <w:position w:val="1"/>
          <w:sz w:val="22"/>
          <w:szCs w:val="22"/>
        </w:rPr>
        <w:t>c</w:t>
      </w:r>
      <w:r>
        <w:rPr>
          <w:position w:val="1"/>
          <w:sz w:val="22"/>
          <w:szCs w:val="22"/>
        </w:rPr>
        <w:t>ho</w:t>
      </w:r>
      <w:r>
        <w:rPr>
          <w:spacing w:val="-1"/>
          <w:position w:val="1"/>
          <w:sz w:val="22"/>
          <w:szCs w:val="22"/>
        </w:rPr>
        <w:t>r</w:t>
      </w:r>
      <w:r>
        <w:rPr>
          <w:spacing w:val="1"/>
          <w:position w:val="1"/>
          <w:sz w:val="22"/>
          <w:szCs w:val="22"/>
        </w:rPr>
        <w:t>e</w:t>
      </w:r>
      <w:r>
        <w:rPr>
          <w:position w:val="1"/>
          <w:sz w:val="22"/>
          <w:szCs w:val="22"/>
        </w:rPr>
        <w:t>d</w:t>
      </w:r>
      <w:r>
        <w:rPr>
          <w:spacing w:val="16"/>
          <w:position w:val="1"/>
          <w:sz w:val="22"/>
          <w:szCs w:val="22"/>
        </w:rPr>
        <w:t xml:space="preserve"> </w:t>
      </w:r>
      <w:r>
        <w:rPr>
          <w:spacing w:val="-1"/>
          <w:position w:val="1"/>
          <w:sz w:val="22"/>
          <w:szCs w:val="22"/>
        </w:rPr>
        <w:t>s</w:t>
      </w:r>
      <w:r>
        <w:rPr>
          <w:position w:val="1"/>
          <w:sz w:val="22"/>
          <w:szCs w:val="22"/>
        </w:rPr>
        <w:t>p</w:t>
      </w:r>
      <w:r>
        <w:rPr>
          <w:spacing w:val="1"/>
          <w:position w:val="1"/>
          <w:sz w:val="22"/>
          <w:szCs w:val="22"/>
        </w:rPr>
        <w:t>ec</w:t>
      </w:r>
      <w:r>
        <w:rPr>
          <w:spacing w:val="-3"/>
          <w:position w:val="1"/>
          <w:sz w:val="22"/>
          <w:szCs w:val="22"/>
        </w:rPr>
        <w:t>i</w:t>
      </w:r>
      <w:r>
        <w:rPr>
          <w:spacing w:val="2"/>
          <w:position w:val="1"/>
          <w:sz w:val="22"/>
          <w:szCs w:val="22"/>
        </w:rPr>
        <w:t>f</w:t>
      </w:r>
      <w:r>
        <w:rPr>
          <w:position w:val="1"/>
          <w:sz w:val="22"/>
          <w:szCs w:val="22"/>
        </w:rPr>
        <w:t>i</w:t>
      </w:r>
      <w:r>
        <w:rPr>
          <w:spacing w:val="1"/>
          <w:position w:val="1"/>
          <w:sz w:val="22"/>
          <w:szCs w:val="22"/>
        </w:rPr>
        <w:t>ca</w:t>
      </w:r>
      <w:r>
        <w:rPr>
          <w:position w:val="1"/>
          <w:sz w:val="22"/>
          <w:szCs w:val="22"/>
        </w:rPr>
        <w:t>lly</w:t>
      </w:r>
      <w:r>
        <w:rPr>
          <w:spacing w:val="23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on</w:t>
      </w:r>
      <w:r>
        <w:rPr>
          <w:spacing w:val="4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the</w:t>
      </w:r>
      <w:r>
        <w:rPr>
          <w:spacing w:val="8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p</w:t>
      </w:r>
      <w:r>
        <w:rPr>
          <w:spacing w:val="-1"/>
          <w:position w:val="1"/>
          <w:sz w:val="22"/>
          <w:szCs w:val="22"/>
        </w:rPr>
        <w:t>r</w:t>
      </w:r>
      <w:r>
        <w:rPr>
          <w:position w:val="1"/>
          <w:sz w:val="22"/>
          <w:szCs w:val="22"/>
        </w:rPr>
        <w:t>omotion</w:t>
      </w:r>
      <w:r>
        <w:rPr>
          <w:spacing w:val="18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of</w:t>
      </w:r>
      <w:r>
        <w:rPr>
          <w:spacing w:val="6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p</w:t>
      </w:r>
      <w:r>
        <w:rPr>
          <w:spacing w:val="-1"/>
          <w:position w:val="1"/>
          <w:sz w:val="22"/>
          <w:szCs w:val="22"/>
        </w:rPr>
        <w:t>r</w:t>
      </w:r>
      <w:r>
        <w:rPr>
          <w:position w:val="1"/>
          <w:sz w:val="22"/>
          <w:szCs w:val="22"/>
        </w:rPr>
        <w:t>o</w:t>
      </w:r>
      <w:r>
        <w:rPr>
          <w:spacing w:val="1"/>
          <w:position w:val="1"/>
          <w:sz w:val="22"/>
          <w:szCs w:val="22"/>
        </w:rPr>
        <w:t>s</w:t>
      </w:r>
      <w:r>
        <w:rPr>
          <w:position w:val="1"/>
          <w:sz w:val="22"/>
          <w:szCs w:val="22"/>
        </w:rPr>
        <w:t>o</w:t>
      </w:r>
      <w:r>
        <w:rPr>
          <w:spacing w:val="1"/>
          <w:position w:val="1"/>
          <w:sz w:val="22"/>
          <w:szCs w:val="22"/>
        </w:rPr>
        <w:t>c</w:t>
      </w:r>
      <w:r>
        <w:rPr>
          <w:position w:val="1"/>
          <w:sz w:val="22"/>
          <w:szCs w:val="22"/>
        </w:rPr>
        <w:t>i</w:t>
      </w:r>
      <w:r>
        <w:rPr>
          <w:spacing w:val="1"/>
          <w:position w:val="1"/>
          <w:sz w:val="22"/>
          <w:szCs w:val="22"/>
        </w:rPr>
        <w:t>a</w:t>
      </w:r>
      <w:r>
        <w:rPr>
          <w:position w:val="1"/>
          <w:sz w:val="22"/>
          <w:szCs w:val="22"/>
        </w:rPr>
        <w:t>l</w:t>
      </w:r>
      <w:r>
        <w:rPr>
          <w:spacing w:val="16"/>
          <w:position w:val="1"/>
          <w:sz w:val="22"/>
          <w:szCs w:val="22"/>
        </w:rPr>
        <w:t xml:space="preserve"> </w:t>
      </w:r>
      <w:r>
        <w:rPr>
          <w:spacing w:val="1"/>
          <w:position w:val="1"/>
          <w:sz w:val="22"/>
          <w:szCs w:val="22"/>
        </w:rPr>
        <w:t>a</w:t>
      </w:r>
      <w:r>
        <w:rPr>
          <w:spacing w:val="-2"/>
          <w:position w:val="1"/>
          <w:sz w:val="22"/>
          <w:szCs w:val="22"/>
        </w:rPr>
        <w:t>c</w:t>
      </w:r>
      <w:r>
        <w:rPr>
          <w:spacing w:val="2"/>
          <w:position w:val="1"/>
          <w:sz w:val="22"/>
          <w:szCs w:val="22"/>
        </w:rPr>
        <w:t>t</w:t>
      </w:r>
      <w:r>
        <w:rPr>
          <w:position w:val="1"/>
          <w:sz w:val="22"/>
          <w:szCs w:val="22"/>
        </w:rPr>
        <w:t>ion</w:t>
      </w:r>
      <w:r>
        <w:rPr>
          <w:spacing w:val="-1"/>
          <w:position w:val="1"/>
          <w:sz w:val="22"/>
          <w:szCs w:val="22"/>
        </w:rPr>
        <w:t>s</w:t>
      </w:r>
      <w:r>
        <w:rPr>
          <w:position w:val="1"/>
          <w:sz w:val="22"/>
          <w:szCs w:val="22"/>
        </w:rPr>
        <w:t>.</w:t>
      </w:r>
      <w:r>
        <w:rPr>
          <w:spacing w:val="13"/>
          <w:position w:val="1"/>
          <w:sz w:val="22"/>
          <w:szCs w:val="22"/>
        </w:rPr>
        <w:t xml:space="preserve"> </w:t>
      </w:r>
      <w:r>
        <w:rPr>
          <w:spacing w:val="-1"/>
          <w:position w:val="1"/>
          <w:sz w:val="22"/>
          <w:szCs w:val="22"/>
        </w:rPr>
        <w:t>T</w:t>
      </w:r>
      <w:r>
        <w:rPr>
          <w:position w:val="1"/>
          <w:sz w:val="22"/>
          <w:szCs w:val="22"/>
        </w:rPr>
        <w:t>he</w:t>
      </w:r>
      <w:r>
        <w:rPr>
          <w:spacing w:val="8"/>
          <w:position w:val="1"/>
          <w:sz w:val="22"/>
          <w:szCs w:val="22"/>
        </w:rPr>
        <w:t xml:space="preserve"> </w:t>
      </w:r>
      <w:r>
        <w:rPr>
          <w:spacing w:val="1"/>
          <w:position w:val="1"/>
          <w:sz w:val="22"/>
          <w:szCs w:val="22"/>
        </w:rPr>
        <w:t>e</w:t>
      </w:r>
      <w:r>
        <w:rPr>
          <w:position w:val="1"/>
          <w:sz w:val="22"/>
          <w:szCs w:val="22"/>
        </w:rPr>
        <w:t>nh</w:t>
      </w:r>
      <w:r>
        <w:rPr>
          <w:spacing w:val="3"/>
          <w:position w:val="1"/>
          <w:sz w:val="22"/>
          <w:szCs w:val="22"/>
        </w:rPr>
        <w:t>a</w:t>
      </w:r>
      <w:r>
        <w:rPr>
          <w:spacing w:val="-2"/>
          <w:position w:val="1"/>
          <w:sz w:val="22"/>
          <w:szCs w:val="22"/>
        </w:rPr>
        <w:t>n</w:t>
      </w:r>
      <w:r>
        <w:rPr>
          <w:spacing w:val="1"/>
          <w:position w:val="1"/>
          <w:sz w:val="22"/>
          <w:szCs w:val="22"/>
        </w:rPr>
        <w:t>c</w:t>
      </w:r>
      <w:r>
        <w:rPr>
          <w:spacing w:val="-2"/>
          <w:position w:val="1"/>
          <w:sz w:val="22"/>
          <w:szCs w:val="22"/>
        </w:rPr>
        <w:t>e</w:t>
      </w:r>
      <w:r>
        <w:rPr>
          <w:spacing w:val="2"/>
          <w:position w:val="1"/>
          <w:sz w:val="22"/>
          <w:szCs w:val="22"/>
        </w:rPr>
        <w:t>m</w:t>
      </w:r>
      <w:r>
        <w:rPr>
          <w:spacing w:val="1"/>
          <w:position w:val="1"/>
          <w:sz w:val="22"/>
          <w:szCs w:val="22"/>
        </w:rPr>
        <w:t>e</w:t>
      </w:r>
      <w:r>
        <w:rPr>
          <w:position w:val="1"/>
          <w:sz w:val="22"/>
          <w:szCs w:val="22"/>
        </w:rPr>
        <w:t>nt</w:t>
      </w:r>
      <w:r>
        <w:rPr>
          <w:spacing w:val="25"/>
          <w:position w:val="1"/>
          <w:sz w:val="22"/>
          <w:szCs w:val="22"/>
        </w:rPr>
        <w:t xml:space="preserve"> </w:t>
      </w:r>
      <w:r>
        <w:rPr>
          <w:spacing w:val="-2"/>
          <w:w w:val="102"/>
          <w:position w:val="1"/>
          <w:sz w:val="22"/>
          <w:szCs w:val="22"/>
        </w:rPr>
        <w:t>o</w:t>
      </w:r>
      <w:r>
        <w:rPr>
          <w:w w:val="102"/>
          <w:position w:val="1"/>
          <w:sz w:val="22"/>
          <w:szCs w:val="22"/>
        </w:rPr>
        <w:t>f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33</w:t>
      </w:r>
    </w:p>
    <w:p w:rsidR="00724954" w:rsidRDefault="009734F0">
      <w:pPr>
        <w:spacing w:before="7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2"/>
        </w:rPr>
        <w:t>34</w:t>
      </w:r>
      <w:r>
        <w:rPr>
          <w:rFonts w:ascii="Arial" w:eastAsia="Arial" w:hAnsi="Arial" w:cs="Arial"/>
          <w:position w:val="2"/>
        </w:rPr>
        <w:t xml:space="preserve">                         </w:t>
      </w:r>
      <w:r>
        <w:rPr>
          <w:rFonts w:ascii="Arial" w:eastAsia="Arial" w:hAnsi="Arial" w:cs="Arial"/>
          <w:spacing w:val="49"/>
          <w:position w:val="2"/>
        </w:rPr>
        <w:t xml:space="preserve"> </w:t>
      </w:r>
      <w:r>
        <w:rPr>
          <w:position w:val="-1"/>
          <w:sz w:val="22"/>
          <w:szCs w:val="22"/>
        </w:rPr>
        <w:t>th</w:t>
      </w:r>
      <w:r>
        <w:rPr>
          <w:spacing w:val="3"/>
          <w:position w:val="-1"/>
          <w:sz w:val="22"/>
          <w:szCs w:val="22"/>
        </w:rPr>
        <w:t>e</w:t>
      </w:r>
      <w:r>
        <w:rPr>
          <w:spacing w:val="-4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e</w:t>
      </w:r>
      <w:r>
        <w:rPr>
          <w:spacing w:val="12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kil</w:t>
      </w:r>
      <w:r>
        <w:rPr>
          <w:spacing w:val="2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s</w:t>
      </w:r>
      <w:r>
        <w:rPr>
          <w:spacing w:val="8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</w:t>
      </w:r>
      <w:r>
        <w:rPr>
          <w:spacing w:val="6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ont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nt</w:t>
      </w:r>
      <w:r>
        <w:rPr>
          <w:spacing w:val="15"/>
          <w:position w:val="-1"/>
          <w:sz w:val="22"/>
          <w:szCs w:val="22"/>
        </w:rPr>
        <w:t xml:space="preserve"> </w:t>
      </w:r>
      <w:r>
        <w:rPr>
          <w:spacing w:val="-3"/>
          <w:position w:val="-1"/>
          <w:sz w:val="22"/>
          <w:szCs w:val="22"/>
        </w:rPr>
        <w:t>t</w:t>
      </w:r>
      <w:r>
        <w:rPr>
          <w:spacing w:val="1"/>
          <w:position w:val="-1"/>
          <w:sz w:val="22"/>
          <w:szCs w:val="22"/>
        </w:rPr>
        <w:t>a</w:t>
      </w:r>
      <w:r>
        <w:rPr>
          <w:spacing w:val="-3"/>
          <w:position w:val="-1"/>
          <w:sz w:val="22"/>
          <w:szCs w:val="22"/>
        </w:rPr>
        <w:t>r</w:t>
      </w:r>
      <w:r>
        <w:rPr>
          <w:spacing w:val="-2"/>
          <w:position w:val="-1"/>
          <w:sz w:val="22"/>
          <w:szCs w:val="22"/>
        </w:rPr>
        <w:t>g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ts</w:t>
      </w:r>
      <w:r>
        <w:rPr>
          <w:spacing w:val="18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o</w:t>
      </w:r>
      <w:r>
        <w:rPr>
          <w:position w:val="-1"/>
          <w:sz w:val="22"/>
          <w:szCs w:val="22"/>
        </w:rPr>
        <w:t>f</w:t>
      </w:r>
      <w:r>
        <w:rPr>
          <w:spacing w:val="6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h</w:t>
      </w:r>
      <w:r>
        <w:rPr>
          <w:position w:val="-1"/>
          <w:sz w:val="22"/>
          <w:szCs w:val="22"/>
        </w:rPr>
        <w:t>e</w:t>
      </w:r>
      <w:r>
        <w:rPr>
          <w:spacing w:val="8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C</w:t>
      </w:r>
      <w:r>
        <w:rPr>
          <w:spacing w:val="2"/>
          <w:position w:val="-1"/>
          <w:sz w:val="22"/>
          <w:szCs w:val="22"/>
        </w:rPr>
        <w:t>E</w:t>
      </w:r>
      <w:r>
        <w:rPr>
          <w:spacing w:val="-3"/>
          <w:position w:val="-1"/>
          <w:sz w:val="22"/>
          <w:szCs w:val="22"/>
        </w:rPr>
        <w:t>P</w:t>
      </w:r>
      <w:r>
        <w:rPr>
          <w:spacing w:val="-1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D</w:t>
      </w:r>
      <w:r>
        <w:rPr>
          <w:spacing w:val="-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A</w:t>
      </w:r>
      <w:r>
        <w:rPr>
          <w:spacing w:val="10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c</w:t>
      </w:r>
      <w:r>
        <w:rPr>
          <w:spacing w:val="-2"/>
          <w:position w:val="-1"/>
          <w:sz w:val="22"/>
          <w:szCs w:val="22"/>
        </w:rPr>
        <w:t>u</w:t>
      </w:r>
      <w:r>
        <w:rPr>
          <w:spacing w:val="-1"/>
          <w:position w:val="-1"/>
          <w:sz w:val="22"/>
          <w:szCs w:val="22"/>
        </w:rPr>
        <w:t>rr</w:t>
      </w:r>
      <w:r>
        <w:rPr>
          <w:spacing w:val="2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ulum</w:t>
      </w:r>
      <w:r>
        <w:rPr>
          <w:spacing w:val="22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b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3"/>
          <w:position w:val="-1"/>
          <w:sz w:val="22"/>
          <w:szCs w:val="22"/>
        </w:rPr>
        <w:t>c</w:t>
      </w:r>
      <w:r>
        <w:rPr>
          <w:spacing w:val="1"/>
          <w:position w:val="-1"/>
          <w:sz w:val="22"/>
          <w:szCs w:val="22"/>
        </w:rPr>
        <w:t>a</w:t>
      </w:r>
      <w:r>
        <w:rPr>
          <w:spacing w:val="-2"/>
          <w:position w:val="-1"/>
          <w:sz w:val="22"/>
          <w:szCs w:val="22"/>
        </w:rPr>
        <w:t>u</w:t>
      </w:r>
      <w:r>
        <w:rPr>
          <w:spacing w:val="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e</w:t>
      </w:r>
      <w:r>
        <w:rPr>
          <w:spacing w:val="15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of</w:t>
      </w:r>
      <w:r>
        <w:rPr>
          <w:spacing w:val="6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h</w:t>
      </w:r>
      <w:r>
        <w:rPr>
          <w:spacing w:val="3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ir</w:t>
      </w:r>
      <w:r>
        <w:rPr>
          <w:spacing w:val="10"/>
          <w:position w:val="-1"/>
          <w:sz w:val="22"/>
          <w:szCs w:val="22"/>
        </w:rPr>
        <w:t xml:space="preserve"> </w:t>
      </w:r>
      <w:r>
        <w:rPr>
          <w:spacing w:val="-2"/>
          <w:w w:val="102"/>
          <w:position w:val="-1"/>
          <w:sz w:val="22"/>
          <w:szCs w:val="22"/>
        </w:rPr>
        <w:t>b</w:t>
      </w:r>
      <w:r>
        <w:rPr>
          <w:spacing w:val="1"/>
          <w:w w:val="102"/>
          <w:position w:val="-1"/>
          <w:sz w:val="22"/>
          <w:szCs w:val="22"/>
        </w:rPr>
        <w:t>e</w:t>
      </w:r>
      <w:r>
        <w:rPr>
          <w:w w:val="102"/>
          <w:position w:val="-1"/>
          <w:sz w:val="22"/>
          <w:szCs w:val="22"/>
        </w:rPr>
        <w:t>ing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35</w:t>
      </w:r>
    </w:p>
    <w:p w:rsidR="00724954" w:rsidRDefault="009734F0">
      <w:pPr>
        <w:spacing w:before="1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 xml:space="preserve">36                         </w:t>
      </w:r>
      <w:r>
        <w:rPr>
          <w:rFonts w:ascii="Arial" w:eastAsia="Arial" w:hAnsi="Arial" w:cs="Arial"/>
          <w:spacing w:val="49"/>
          <w:position w:val="4"/>
        </w:rPr>
        <w:t xml:space="preserve"> </w:t>
      </w:r>
      <w:r>
        <w:rPr>
          <w:position w:val="-4"/>
          <w:sz w:val="22"/>
          <w:szCs w:val="22"/>
        </w:rPr>
        <w:t>d</w:t>
      </w:r>
      <w:r>
        <w:rPr>
          <w:spacing w:val="1"/>
          <w:position w:val="-4"/>
          <w:sz w:val="22"/>
          <w:szCs w:val="22"/>
        </w:rPr>
        <w:t>e</w:t>
      </w:r>
      <w:r>
        <w:rPr>
          <w:spacing w:val="2"/>
          <w:position w:val="-4"/>
          <w:sz w:val="22"/>
          <w:szCs w:val="22"/>
        </w:rPr>
        <w:t>t</w:t>
      </w:r>
      <w:r>
        <w:rPr>
          <w:spacing w:val="1"/>
          <w:position w:val="-4"/>
          <w:sz w:val="22"/>
          <w:szCs w:val="22"/>
        </w:rPr>
        <w:t>e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-2"/>
          <w:position w:val="-4"/>
          <w:sz w:val="22"/>
          <w:szCs w:val="22"/>
        </w:rPr>
        <w:t>m</w:t>
      </w:r>
      <w:r>
        <w:rPr>
          <w:spacing w:val="2"/>
          <w:position w:val="-4"/>
          <w:sz w:val="22"/>
          <w:szCs w:val="22"/>
        </w:rPr>
        <w:t>i</w:t>
      </w:r>
      <w:r>
        <w:rPr>
          <w:position w:val="-4"/>
          <w:sz w:val="22"/>
          <w:szCs w:val="22"/>
        </w:rPr>
        <w:t>n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nts</w:t>
      </w:r>
      <w:r>
        <w:rPr>
          <w:spacing w:val="24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of</w:t>
      </w:r>
      <w:r>
        <w:rPr>
          <w:spacing w:val="6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p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o</w:t>
      </w:r>
      <w:r>
        <w:rPr>
          <w:spacing w:val="1"/>
          <w:position w:val="-4"/>
          <w:sz w:val="22"/>
          <w:szCs w:val="22"/>
        </w:rPr>
        <w:t>s</w:t>
      </w:r>
      <w:r>
        <w:rPr>
          <w:spacing w:val="-2"/>
          <w:position w:val="-4"/>
          <w:sz w:val="22"/>
          <w:szCs w:val="22"/>
        </w:rPr>
        <w:t>o</w:t>
      </w:r>
      <w:r>
        <w:rPr>
          <w:spacing w:val="1"/>
          <w:position w:val="-4"/>
          <w:sz w:val="22"/>
          <w:szCs w:val="22"/>
        </w:rPr>
        <w:t>c</w:t>
      </w:r>
      <w:r>
        <w:rPr>
          <w:position w:val="-4"/>
          <w:sz w:val="22"/>
          <w:szCs w:val="22"/>
        </w:rPr>
        <w:t>i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l</w:t>
      </w:r>
      <w:r>
        <w:rPr>
          <w:spacing w:val="18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b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h</w:t>
      </w:r>
      <w:r>
        <w:rPr>
          <w:spacing w:val="1"/>
          <w:position w:val="-4"/>
          <w:sz w:val="22"/>
          <w:szCs w:val="22"/>
        </w:rPr>
        <w:t>a</w:t>
      </w:r>
      <w:r>
        <w:rPr>
          <w:spacing w:val="-2"/>
          <w:position w:val="-4"/>
          <w:sz w:val="22"/>
          <w:szCs w:val="22"/>
        </w:rPr>
        <w:t>v</w:t>
      </w:r>
      <w:r>
        <w:rPr>
          <w:spacing w:val="2"/>
          <w:position w:val="-4"/>
          <w:sz w:val="22"/>
          <w:szCs w:val="22"/>
        </w:rPr>
        <w:t>i</w:t>
      </w:r>
      <w:r>
        <w:rPr>
          <w:position w:val="-4"/>
          <w:sz w:val="22"/>
          <w:szCs w:val="22"/>
        </w:rPr>
        <w:t>o</w:t>
      </w:r>
      <w:r>
        <w:rPr>
          <w:spacing w:val="-1"/>
          <w:position w:val="-4"/>
          <w:sz w:val="22"/>
          <w:szCs w:val="22"/>
        </w:rPr>
        <w:t>rs</w:t>
      </w:r>
      <w:r>
        <w:rPr>
          <w:position w:val="-4"/>
          <w:sz w:val="22"/>
          <w:szCs w:val="22"/>
        </w:rPr>
        <w:t>.</w:t>
      </w:r>
      <w:r>
        <w:rPr>
          <w:spacing w:val="20"/>
          <w:position w:val="-4"/>
          <w:sz w:val="22"/>
          <w:szCs w:val="22"/>
        </w:rPr>
        <w:t xml:space="preserve"> </w:t>
      </w:r>
      <w:r>
        <w:rPr>
          <w:b/>
          <w:spacing w:val="-18"/>
          <w:position w:val="-4"/>
          <w:sz w:val="22"/>
          <w:szCs w:val="22"/>
        </w:rPr>
        <w:t>T</w:t>
      </w:r>
      <w:r>
        <w:rPr>
          <w:b/>
          <w:position w:val="-4"/>
          <w:sz w:val="22"/>
          <w:szCs w:val="22"/>
        </w:rPr>
        <w:t>o</w:t>
      </w:r>
      <w:r>
        <w:rPr>
          <w:b/>
          <w:spacing w:val="5"/>
          <w:position w:val="-4"/>
          <w:sz w:val="22"/>
          <w:szCs w:val="22"/>
        </w:rPr>
        <w:t xml:space="preserve"> </w:t>
      </w:r>
      <w:r>
        <w:rPr>
          <w:b/>
          <w:spacing w:val="-1"/>
          <w:position w:val="-4"/>
          <w:sz w:val="22"/>
          <w:szCs w:val="22"/>
        </w:rPr>
        <w:t>t</w:t>
      </w:r>
      <w:r>
        <w:rPr>
          <w:b/>
          <w:position w:val="-4"/>
          <w:sz w:val="22"/>
          <w:szCs w:val="22"/>
        </w:rPr>
        <w:t>his</w:t>
      </w:r>
      <w:r>
        <w:rPr>
          <w:b/>
          <w:spacing w:val="11"/>
          <w:position w:val="-4"/>
          <w:sz w:val="22"/>
          <w:szCs w:val="22"/>
        </w:rPr>
        <w:t xml:space="preserve"> </w:t>
      </w:r>
      <w:r>
        <w:rPr>
          <w:b/>
          <w:position w:val="-4"/>
          <w:sz w:val="22"/>
          <w:szCs w:val="22"/>
        </w:rPr>
        <w:t>a</w:t>
      </w:r>
      <w:r>
        <w:rPr>
          <w:b/>
          <w:spacing w:val="2"/>
          <w:position w:val="-4"/>
          <w:sz w:val="22"/>
          <w:szCs w:val="22"/>
        </w:rPr>
        <w:t>i</w:t>
      </w:r>
      <w:r>
        <w:rPr>
          <w:b/>
          <w:spacing w:val="-3"/>
          <w:position w:val="-4"/>
          <w:sz w:val="22"/>
          <w:szCs w:val="22"/>
        </w:rPr>
        <w:t>m</w:t>
      </w:r>
      <w:r>
        <w:rPr>
          <w:b/>
          <w:position w:val="-4"/>
          <w:sz w:val="22"/>
          <w:szCs w:val="22"/>
        </w:rPr>
        <w:t>,</w:t>
      </w:r>
      <w:r>
        <w:rPr>
          <w:b/>
          <w:spacing w:val="10"/>
          <w:position w:val="-4"/>
          <w:sz w:val="22"/>
          <w:szCs w:val="22"/>
        </w:rPr>
        <w:t xml:space="preserve"> </w:t>
      </w:r>
      <w:r>
        <w:rPr>
          <w:b/>
          <w:spacing w:val="-2"/>
          <w:position w:val="-4"/>
          <w:sz w:val="22"/>
          <w:szCs w:val="22"/>
        </w:rPr>
        <w:t>C</w:t>
      </w:r>
      <w:r>
        <w:rPr>
          <w:b/>
          <w:spacing w:val="1"/>
          <w:position w:val="-4"/>
          <w:sz w:val="22"/>
          <w:szCs w:val="22"/>
        </w:rPr>
        <w:t>E</w:t>
      </w:r>
      <w:r>
        <w:rPr>
          <w:b/>
          <w:spacing w:val="2"/>
          <w:position w:val="-4"/>
          <w:sz w:val="22"/>
          <w:szCs w:val="22"/>
        </w:rPr>
        <w:t>P</w:t>
      </w:r>
      <w:r>
        <w:rPr>
          <w:b/>
          <w:spacing w:val="-1"/>
          <w:position w:val="-4"/>
          <w:sz w:val="22"/>
          <w:szCs w:val="22"/>
        </w:rPr>
        <w:t>I</w:t>
      </w:r>
      <w:r>
        <w:rPr>
          <w:b/>
          <w:spacing w:val="1"/>
          <w:position w:val="-4"/>
          <w:sz w:val="22"/>
          <w:szCs w:val="22"/>
        </w:rPr>
        <w:t>DE</w:t>
      </w:r>
      <w:r>
        <w:rPr>
          <w:b/>
          <w:position w:val="-4"/>
          <w:sz w:val="22"/>
          <w:szCs w:val="22"/>
        </w:rPr>
        <w:t>A</w:t>
      </w:r>
      <w:r>
        <w:rPr>
          <w:b/>
          <w:spacing w:val="11"/>
          <w:position w:val="-4"/>
          <w:sz w:val="22"/>
          <w:szCs w:val="22"/>
        </w:rPr>
        <w:t xml:space="preserve"> </w:t>
      </w:r>
      <w:r>
        <w:rPr>
          <w:b/>
          <w:position w:val="-4"/>
          <w:sz w:val="22"/>
          <w:szCs w:val="22"/>
        </w:rPr>
        <w:t>aligns</w:t>
      </w:r>
      <w:r>
        <w:rPr>
          <w:b/>
          <w:spacing w:val="12"/>
          <w:position w:val="-4"/>
          <w:sz w:val="22"/>
          <w:szCs w:val="22"/>
        </w:rPr>
        <w:t xml:space="preserve"> </w:t>
      </w:r>
      <w:r>
        <w:rPr>
          <w:b/>
          <w:spacing w:val="3"/>
          <w:position w:val="-4"/>
          <w:sz w:val="22"/>
          <w:szCs w:val="22"/>
        </w:rPr>
        <w:t>w</w:t>
      </w:r>
      <w:r>
        <w:rPr>
          <w:b/>
          <w:position w:val="-4"/>
          <w:sz w:val="22"/>
          <w:szCs w:val="22"/>
        </w:rPr>
        <w:t>i</w:t>
      </w:r>
      <w:r>
        <w:rPr>
          <w:b/>
          <w:spacing w:val="-1"/>
          <w:position w:val="-4"/>
          <w:sz w:val="22"/>
          <w:szCs w:val="22"/>
        </w:rPr>
        <w:t>t</w:t>
      </w:r>
      <w:r>
        <w:rPr>
          <w:b/>
          <w:position w:val="-4"/>
          <w:sz w:val="22"/>
          <w:szCs w:val="22"/>
        </w:rPr>
        <w:t>h</w:t>
      </w:r>
      <w:r>
        <w:rPr>
          <w:b/>
          <w:spacing w:val="10"/>
          <w:position w:val="-4"/>
          <w:sz w:val="22"/>
          <w:szCs w:val="22"/>
        </w:rPr>
        <w:t xml:space="preserve"> </w:t>
      </w:r>
      <w:r>
        <w:rPr>
          <w:b/>
          <w:spacing w:val="-3"/>
          <w:position w:val="-4"/>
          <w:sz w:val="22"/>
          <w:szCs w:val="22"/>
        </w:rPr>
        <w:t>p</w:t>
      </w:r>
      <w:r>
        <w:rPr>
          <w:b/>
          <w:spacing w:val="-4"/>
          <w:position w:val="-4"/>
          <w:sz w:val="22"/>
          <w:szCs w:val="22"/>
        </w:rPr>
        <w:t>r</w:t>
      </w:r>
      <w:r>
        <w:rPr>
          <w:b/>
          <w:spacing w:val="3"/>
          <w:position w:val="-4"/>
          <w:sz w:val="22"/>
          <w:szCs w:val="22"/>
        </w:rPr>
        <w:t>e</w:t>
      </w:r>
      <w:r>
        <w:rPr>
          <w:b/>
          <w:position w:val="-4"/>
          <w:sz w:val="22"/>
          <w:szCs w:val="22"/>
        </w:rPr>
        <w:t>vious</w:t>
      </w:r>
      <w:r>
        <w:rPr>
          <w:b/>
          <w:spacing w:val="17"/>
          <w:position w:val="-4"/>
          <w:sz w:val="22"/>
          <w:szCs w:val="22"/>
        </w:rPr>
        <w:t xml:space="preserve"> </w:t>
      </w:r>
      <w:r>
        <w:rPr>
          <w:b/>
          <w:spacing w:val="-1"/>
          <w:w w:val="102"/>
          <w:position w:val="-4"/>
          <w:sz w:val="22"/>
          <w:szCs w:val="22"/>
        </w:rPr>
        <w:t>f</w:t>
      </w:r>
      <w:r>
        <w:rPr>
          <w:b/>
          <w:w w:val="102"/>
          <w:position w:val="-4"/>
          <w:sz w:val="22"/>
          <w:szCs w:val="22"/>
        </w:rPr>
        <w:t>indings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37</w:t>
      </w:r>
    </w:p>
    <w:p w:rsidR="00724954" w:rsidRDefault="009734F0">
      <w:pPr>
        <w:spacing w:before="3"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38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>39</w:t>
      </w:r>
      <w:r>
        <w:rPr>
          <w:rFonts w:ascii="Arial" w:eastAsia="Arial" w:hAnsi="Arial" w:cs="Arial"/>
          <w:position w:val="-1"/>
        </w:rPr>
        <w:t xml:space="preserve">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b/>
          <w:position w:val="8"/>
          <w:sz w:val="22"/>
          <w:szCs w:val="22"/>
        </w:rPr>
        <w:t>in</w:t>
      </w:r>
      <w:r>
        <w:rPr>
          <w:b/>
          <w:spacing w:val="6"/>
          <w:position w:val="8"/>
          <w:sz w:val="22"/>
          <w:szCs w:val="22"/>
        </w:rPr>
        <w:t xml:space="preserve"> </w:t>
      </w:r>
      <w:r>
        <w:rPr>
          <w:b/>
          <w:position w:val="8"/>
          <w:sz w:val="22"/>
          <w:szCs w:val="22"/>
        </w:rPr>
        <w:t>v</w:t>
      </w:r>
      <w:r>
        <w:rPr>
          <w:b/>
          <w:spacing w:val="2"/>
          <w:position w:val="8"/>
          <w:sz w:val="22"/>
          <w:szCs w:val="22"/>
        </w:rPr>
        <w:t>i</w:t>
      </w:r>
      <w:r>
        <w:rPr>
          <w:b/>
          <w:spacing w:val="-2"/>
          <w:position w:val="8"/>
          <w:sz w:val="22"/>
          <w:szCs w:val="22"/>
        </w:rPr>
        <w:t>e</w:t>
      </w:r>
      <w:r>
        <w:rPr>
          <w:b/>
          <w:spacing w:val="3"/>
          <w:position w:val="8"/>
          <w:sz w:val="22"/>
          <w:szCs w:val="22"/>
        </w:rPr>
        <w:t>w</w:t>
      </w:r>
      <w:r>
        <w:rPr>
          <w:b/>
          <w:position w:val="8"/>
          <w:sz w:val="22"/>
          <w:szCs w:val="22"/>
        </w:rPr>
        <w:t>ing</w:t>
      </w:r>
      <w:r>
        <w:rPr>
          <w:b/>
          <w:spacing w:val="14"/>
          <w:position w:val="8"/>
          <w:sz w:val="22"/>
          <w:szCs w:val="22"/>
        </w:rPr>
        <w:t xml:space="preserve"> </w:t>
      </w:r>
      <w:r>
        <w:rPr>
          <w:b/>
          <w:spacing w:val="1"/>
          <w:position w:val="8"/>
          <w:sz w:val="22"/>
          <w:szCs w:val="22"/>
        </w:rPr>
        <w:t>s</w:t>
      </w:r>
      <w:r>
        <w:rPr>
          <w:b/>
          <w:spacing w:val="-2"/>
          <w:position w:val="8"/>
          <w:sz w:val="22"/>
          <w:szCs w:val="22"/>
        </w:rPr>
        <w:t>e</w:t>
      </w:r>
      <w:r>
        <w:rPr>
          <w:b/>
          <w:spacing w:val="2"/>
          <w:position w:val="8"/>
          <w:sz w:val="22"/>
          <w:szCs w:val="22"/>
        </w:rPr>
        <w:t>lf</w:t>
      </w:r>
      <w:r>
        <w:rPr>
          <w:b/>
          <w:spacing w:val="-3"/>
          <w:position w:val="8"/>
          <w:sz w:val="22"/>
          <w:szCs w:val="22"/>
        </w:rPr>
        <w:t>-</w:t>
      </w:r>
      <w:r>
        <w:rPr>
          <w:b/>
          <w:spacing w:val="1"/>
          <w:position w:val="8"/>
          <w:sz w:val="22"/>
          <w:szCs w:val="22"/>
        </w:rPr>
        <w:t>e</w:t>
      </w:r>
      <w:r>
        <w:rPr>
          <w:b/>
          <w:spacing w:val="-1"/>
          <w:position w:val="8"/>
          <w:sz w:val="22"/>
          <w:szCs w:val="22"/>
        </w:rPr>
        <w:t>f</w:t>
      </w:r>
      <w:r>
        <w:rPr>
          <w:b/>
          <w:spacing w:val="2"/>
          <w:position w:val="8"/>
          <w:sz w:val="22"/>
          <w:szCs w:val="22"/>
        </w:rPr>
        <w:t>f</w:t>
      </w:r>
      <w:r>
        <w:rPr>
          <w:b/>
          <w:spacing w:val="-3"/>
          <w:position w:val="8"/>
          <w:sz w:val="22"/>
          <w:szCs w:val="22"/>
        </w:rPr>
        <w:t>i</w:t>
      </w:r>
      <w:r>
        <w:rPr>
          <w:b/>
          <w:spacing w:val="3"/>
          <w:position w:val="8"/>
          <w:sz w:val="22"/>
          <w:szCs w:val="22"/>
        </w:rPr>
        <w:t>c</w:t>
      </w:r>
      <w:r>
        <w:rPr>
          <w:b/>
          <w:spacing w:val="-2"/>
          <w:position w:val="8"/>
          <w:sz w:val="22"/>
          <w:szCs w:val="22"/>
        </w:rPr>
        <w:t>a</w:t>
      </w:r>
      <w:r>
        <w:rPr>
          <w:b/>
          <w:spacing w:val="1"/>
          <w:position w:val="8"/>
          <w:sz w:val="22"/>
          <w:szCs w:val="22"/>
        </w:rPr>
        <w:t>c</w:t>
      </w:r>
      <w:r>
        <w:rPr>
          <w:b/>
          <w:position w:val="8"/>
          <w:sz w:val="22"/>
          <w:szCs w:val="22"/>
        </w:rPr>
        <w:t>y</w:t>
      </w:r>
      <w:r>
        <w:rPr>
          <w:b/>
          <w:spacing w:val="25"/>
          <w:position w:val="8"/>
          <w:sz w:val="22"/>
          <w:szCs w:val="22"/>
        </w:rPr>
        <w:t xml:space="preserve"> </w:t>
      </w:r>
      <w:r>
        <w:rPr>
          <w:b/>
          <w:spacing w:val="-3"/>
          <w:position w:val="8"/>
          <w:sz w:val="22"/>
          <w:szCs w:val="22"/>
        </w:rPr>
        <w:t>i</w:t>
      </w:r>
      <w:r>
        <w:rPr>
          <w:b/>
          <w:position w:val="8"/>
          <w:sz w:val="22"/>
          <w:szCs w:val="22"/>
        </w:rPr>
        <w:t>n</w:t>
      </w:r>
      <w:r>
        <w:rPr>
          <w:b/>
          <w:spacing w:val="6"/>
          <w:position w:val="8"/>
          <w:sz w:val="22"/>
          <w:szCs w:val="22"/>
        </w:rPr>
        <w:t xml:space="preserve"> </w:t>
      </w:r>
      <w:r>
        <w:rPr>
          <w:b/>
          <w:position w:val="8"/>
          <w:sz w:val="22"/>
          <w:szCs w:val="22"/>
        </w:rPr>
        <w:t>p</w:t>
      </w:r>
      <w:r>
        <w:rPr>
          <w:b/>
          <w:spacing w:val="1"/>
          <w:position w:val="8"/>
          <w:sz w:val="22"/>
          <w:szCs w:val="22"/>
        </w:rPr>
        <w:t>ers</w:t>
      </w:r>
      <w:r>
        <w:rPr>
          <w:b/>
          <w:position w:val="8"/>
          <w:sz w:val="22"/>
          <w:szCs w:val="22"/>
        </w:rPr>
        <w:t>p</w:t>
      </w:r>
      <w:r>
        <w:rPr>
          <w:b/>
          <w:spacing w:val="-2"/>
          <w:position w:val="8"/>
          <w:sz w:val="22"/>
          <w:szCs w:val="22"/>
        </w:rPr>
        <w:t>e</w:t>
      </w:r>
      <w:r>
        <w:rPr>
          <w:b/>
          <w:spacing w:val="1"/>
          <w:position w:val="8"/>
          <w:sz w:val="22"/>
          <w:szCs w:val="22"/>
        </w:rPr>
        <w:t>c</w:t>
      </w:r>
      <w:r>
        <w:rPr>
          <w:b/>
          <w:spacing w:val="-1"/>
          <w:position w:val="8"/>
          <w:sz w:val="22"/>
          <w:szCs w:val="22"/>
        </w:rPr>
        <w:t>t</w:t>
      </w:r>
      <w:r>
        <w:rPr>
          <w:b/>
          <w:spacing w:val="2"/>
          <w:position w:val="8"/>
          <w:sz w:val="22"/>
          <w:szCs w:val="22"/>
        </w:rPr>
        <w:t>i</w:t>
      </w:r>
      <w:r>
        <w:rPr>
          <w:b/>
          <w:position w:val="8"/>
          <w:sz w:val="22"/>
          <w:szCs w:val="22"/>
        </w:rPr>
        <w:t>ve</w:t>
      </w:r>
      <w:r>
        <w:rPr>
          <w:b/>
          <w:spacing w:val="22"/>
          <w:position w:val="8"/>
          <w:sz w:val="22"/>
          <w:szCs w:val="22"/>
        </w:rPr>
        <w:t xml:space="preserve"> </w:t>
      </w:r>
      <w:r>
        <w:rPr>
          <w:b/>
          <w:spacing w:val="2"/>
          <w:position w:val="8"/>
          <w:sz w:val="22"/>
          <w:szCs w:val="22"/>
        </w:rPr>
        <w:t>t</w:t>
      </w:r>
      <w:r>
        <w:rPr>
          <w:b/>
          <w:position w:val="8"/>
          <w:sz w:val="22"/>
          <w:szCs w:val="22"/>
        </w:rPr>
        <w:t>a</w:t>
      </w:r>
      <w:r>
        <w:rPr>
          <w:b/>
          <w:spacing w:val="-3"/>
          <w:position w:val="8"/>
          <w:sz w:val="22"/>
          <w:szCs w:val="22"/>
        </w:rPr>
        <w:t>k</w:t>
      </w:r>
      <w:r>
        <w:rPr>
          <w:b/>
          <w:spacing w:val="2"/>
          <w:position w:val="8"/>
          <w:sz w:val="22"/>
          <w:szCs w:val="22"/>
        </w:rPr>
        <w:t>i</w:t>
      </w:r>
      <w:r>
        <w:rPr>
          <w:b/>
          <w:spacing w:val="-3"/>
          <w:position w:val="8"/>
          <w:sz w:val="22"/>
          <w:szCs w:val="22"/>
        </w:rPr>
        <w:t>n</w:t>
      </w:r>
      <w:r>
        <w:rPr>
          <w:b/>
          <w:position w:val="8"/>
          <w:sz w:val="22"/>
          <w:szCs w:val="22"/>
        </w:rPr>
        <w:t>g</w:t>
      </w:r>
      <w:r>
        <w:rPr>
          <w:b/>
          <w:spacing w:val="17"/>
          <w:position w:val="8"/>
          <w:sz w:val="22"/>
          <w:szCs w:val="22"/>
        </w:rPr>
        <w:t xml:space="preserve"> </w:t>
      </w:r>
      <w:r>
        <w:rPr>
          <w:b/>
          <w:position w:val="8"/>
          <w:sz w:val="22"/>
          <w:szCs w:val="22"/>
        </w:rPr>
        <w:t>as</w:t>
      </w:r>
      <w:r>
        <w:rPr>
          <w:b/>
          <w:spacing w:val="3"/>
          <w:position w:val="8"/>
          <w:sz w:val="22"/>
          <w:szCs w:val="22"/>
        </w:rPr>
        <w:t xml:space="preserve"> </w:t>
      </w:r>
      <w:r>
        <w:rPr>
          <w:b/>
          <w:position w:val="8"/>
          <w:sz w:val="22"/>
          <w:szCs w:val="22"/>
        </w:rPr>
        <w:t>p</w:t>
      </w:r>
      <w:r>
        <w:rPr>
          <w:b/>
          <w:spacing w:val="-4"/>
          <w:position w:val="8"/>
          <w:sz w:val="22"/>
          <w:szCs w:val="22"/>
        </w:rPr>
        <w:t>r</w:t>
      </w:r>
      <w:r>
        <w:rPr>
          <w:b/>
          <w:position w:val="8"/>
          <w:sz w:val="22"/>
          <w:szCs w:val="22"/>
        </w:rPr>
        <w:t>oxy</w:t>
      </w:r>
      <w:r>
        <w:rPr>
          <w:b/>
          <w:spacing w:val="14"/>
          <w:position w:val="8"/>
          <w:sz w:val="22"/>
          <w:szCs w:val="22"/>
        </w:rPr>
        <w:t xml:space="preserve"> </w:t>
      </w:r>
      <w:r>
        <w:rPr>
          <w:b/>
          <w:position w:val="8"/>
          <w:sz w:val="22"/>
          <w:szCs w:val="22"/>
        </w:rPr>
        <w:t>d</w:t>
      </w:r>
      <w:r>
        <w:rPr>
          <w:b/>
          <w:spacing w:val="1"/>
          <w:position w:val="8"/>
          <w:sz w:val="22"/>
          <w:szCs w:val="22"/>
        </w:rPr>
        <w:t>e</w:t>
      </w:r>
      <w:r>
        <w:rPr>
          <w:b/>
          <w:spacing w:val="-1"/>
          <w:position w:val="8"/>
          <w:sz w:val="22"/>
          <w:szCs w:val="22"/>
        </w:rPr>
        <w:t>t</w:t>
      </w:r>
      <w:r>
        <w:rPr>
          <w:b/>
          <w:spacing w:val="1"/>
          <w:position w:val="8"/>
          <w:sz w:val="22"/>
          <w:szCs w:val="22"/>
        </w:rPr>
        <w:t>er</w:t>
      </w:r>
      <w:r>
        <w:rPr>
          <w:b/>
          <w:spacing w:val="-3"/>
          <w:position w:val="8"/>
          <w:sz w:val="22"/>
          <w:szCs w:val="22"/>
        </w:rPr>
        <w:t>m</w:t>
      </w:r>
      <w:r>
        <w:rPr>
          <w:b/>
          <w:spacing w:val="2"/>
          <w:position w:val="8"/>
          <w:sz w:val="22"/>
          <w:szCs w:val="22"/>
        </w:rPr>
        <w:t>i</w:t>
      </w:r>
      <w:r>
        <w:rPr>
          <w:b/>
          <w:spacing w:val="-3"/>
          <w:position w:val="8"/>
          <w:sz w:val="22"/>
          <w:szCs w:val="22"/>
        </w:rPr>
        <w:t>n</w:t>
      </w:r>
      <w:r>
        <w:rPr>
          <w:b/>
          <w:spacing w:val="3"/>
          <w:position w:val="8"/>
          <w:sz w:val="22"/>
          <w:szCs w:val="22"/>
        </w:rPr>
        <w:t>a</w:t>
      </w:r>
      <w:r>
        <w:rPr>
          <w:b/>
          <w:position w:val="8"/>
          <w:sz w:val="22"/>
          <w:szCs w:val="22"/>
        </w:rPr>
        <w:t>n</w:t>
      </w:r>
      <w:r>
        <w:rPr>
          <w:b/>
          <w:spacing w:val="-1"/>
          <w:position w:val="8"/>
          <w:sz w:val="22"/>
          <w:szCs w:val="22"/>
        </w:rPr>
        <w:t>t</w:t>
      </w:r>
      <w:r>
        <w:rPr>
          <w:b/>
          <w:position w:val="8"/>
          <w:sz w:val="22"/>
          <w:szCs w:val="22"/>
        </w:rPr>
        <w:t>s</w:t>
      </w:r>
      <w:r>
        <w:rPr>
          <w:b/>
          <w:spacing w:val="29"/>
          <w:position w:val="8"/>
          <w:sz w:val="22"/>
          <w:szCs w:val="22"/>
        </w:rPr>
        <w:t xml:space="preserve"> </w:t>
      </w:r>
      <w:r>
        <w:rPr>
          <w:b/>
          <w:position w:val="8"/>
          <w:sz w:val="22"/>
          <w:szCs w:val="22"/>
        </w:rPr>
        <w:t>of</w:t>
      </w:r>
      <w:r>
        <w:rPr>
          <w:b/>
          <w:spacing w:val="4"/>
          <w:position w:val="8"/>
          <w:sz w:val="22"/>
          <w:szCs w:val="22"/>
        </w:rPr>
        <w:t xml:space="preserve"> </w:t>
      </w:r>
      <w:r>
        <w:rPr>
          <w:b/>
          <w:position w:val="8"/>
          <w:sz w:val="22"/>
          <w:szCs w:val="22"/>
        </w:rPr>
        <w:t>p</w:t>
      </w:r>
      <w:r>
        <w:rPr>
          <w:b/>
          <w:spacing w:val="-2"/>
          <w:position w:val="8"/>
          <w:sz w:val="22"/>
          <w:szCs w:val="22"/>
        </w:rPr>
        <w:t>r</w:t>
      </w:r>
      <w:r>
        <w:rPr>
          <w:b/>
          <w:position w:val="8"/>
          <w:sz w:val="22"/>
          <w:szCs w:val="22"/>
        </w:rPr>
        <w:t>o</w:t>
      </w:r>
      <w:r>
        <w:rPr>
          <w:b/>
          <w:spacing w:val="-1"/>
          <w:position w:val="8"/>
          <w:sz w:val="22"/>
          <w:szCs w:val="22"/>
        </w:rPr>
        <w:t>s</w:t>
      </w:r>
      <w:r>
        <w:rPr>
          <w:b/>
          <w:position w:val="8"/>
          <w:sz w:val="22"/>
          <w:szCs w:val="22"/>
        </w:rPr>
        <w:t>o</w:t>
      </w:r>
      <w:r>
        <w:rPr>
          <w:b/>
          <w:spacing w:val="3"/>
          <w:position w:val="8"/>
          <w:sz w:val="22"/>
          <w:szCs w:val="22"/>
        </w:rPr>
        <w:t>c</w:t>
      </w:r>
      <w:r>
        <w:rPr>
          <w:b/>
          <w:position w:val="8"/>
          <w:sz w:val="22"/>
          <w:szCs w:val="22"/>
        </w:rPr>
        <w:t>ial</w:t>
      </w:r>
      <w:r>
        <w:rPr>
          <w:b/>
          <w:spacing w:val="19"/>
          <w:position w:val="8"/>
          <w:sz w:val="22"/>
          <w:szCs w:val="22"/>
        </w:rPr>
        <w:t xml:space="preserve"> </w:t>
      </w:r>
      <w:r>
        <w:rPr>
          <w:b/>
          <w:spacing w:val="-2"/>
          <w:w w:val="102"/>
          <w:position w:val="8"/>
          <w:sz w:val="22"/>
          <w:szCs w:val="22"/>
        </w:rPr>
        <w:t>a</w:t>
      </w:r>
      <w:r>
        <w:rPr>
          <w:b/>
          <w:spacing w:val="1"/>
          <w:w w:val="102"/>
          <w:position w:val="8"/>
          <w:sz w:val="22"/>
          <w:szCs w:val="22"/>
        </w:rPr>
        <w:t>c</w:t>
      </w:r>
      <w:r>
        <w:rPr>
          <w:b/>
          <w:spacing w:val="-1"/>
          <w:w w:val="102"/>
          <w:position w:val="8"/>
          <w:sz w:val="22"/>
          <w:szCs w:val="22"/>
        </w:rPr>
        <w:t>t</w:t>
      </w:r>
      <w:r>
        <w:rPr>
          <w:b/>
          <w:w w:val="102"/>
          <w:position w:val="8"/>
          <w:sz w:val="22"/>
          <w:szCs w:val="22"/>
        </w:rPr>
        <w:t>ions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40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41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b/>
          <w:spacing w:val="-1"/>
          <w:position w:val="3"/>
          <w:sz w:val="22"/>
          <w:szCs w:val="22"/>
        </w:rPr>
        <w:t>(</w:t>
      </w:r>
      <w:proofErr w:type="spellStart"/>
      <w:r>
        <w:rPr>
          <w:b/>
          <w:spacing w:val="1"/>
          <w:position w:val="3"/>
          <w:sz w:val="22"/>
          <w:szCs w:val="22"/>
        </w:rPr>
        <w:t>C</w:t>
      </w:r>
      <w:r>
        <w:rPr>
          <w:b/>
          <w:position w:val="3"/>
          <w:sz w:val="22"/>
          <w:szCs w:val="22"/>
        </w:rPr>
        <w:t>a</w:t>
      </w:r>
      <w:r>
        <w:rPr>
          <w:b/>
          <w:spacing w:val="-3"/>
          <w:position w:val="3"/>
          <w:sz w:val="22"/>
          <w:szCs w:val="22"/>
        </w:rPr>
        <w:t>p</w:t>
      </w:r>
      <w:r>
        <w:rPr>
          <w:b/>
          <w:spacing w:val="3"/>
          <w:position w:val="3"/>
          <w:sz w:val="22"/>
          <w:szCs w:val="22"/>
        </w:rPr>
        <w:t>r</w:t>
      </w:r>
      <w:r>
        <w:rPr>
          <w:b/>
          <w:position w:val="3"/>
          <w:sz w:val="22"/>
          <w:szCs w:val="22"/>
        </w:rPr>
        <w:t>a</w:t>
      </w:r>
      <w:r>
        <w:rPr>
          <w:b/>
          <w:spacing w:val="1"/>
          <w:position w:val="3"/>
          <w:sz w:val="22"/>
          <w:szCs w:val="22"/>
        </w:rPr>
        <w:t>r</w:t>
      </w:r>
      <w:r>
        <w:rPr>
          <w:b/>
          <w:position w:val="3"/>
          <w:sz w:val="22"/>
          <w:szCs w:val="22"/>
        </w:rPr>
        <w:t>a</w:t>
      </w:r>
      <w:proofErr w:type="spellEnd"/>
      <w:r>
        <w:rPr>
          <w:b/>
          <w:spacing w:val="21"/>
          <w:position w:val="3"/>
          <w:sz w:val="22"/>
          <w:szCs w:val="22"/>
        </w:rPr>
        <w:t xml:space="preserve"> </w:t>
      </w:r>
      <w:r>
        <w:rPr>
          <w:b/>
          <w:spacing w:val="1"/>
          <w:position w:val="3"/>
          <w:sz w:val="22"/>
          <w:szCs w:val="22"/>
        </w:rPr>
        <w:t>e</w:t>
      </w:r>
      <w:r>
        <w:rPr>
          <w:b/>
          <w:position w:val="3"/>
          <w:sz w:val="22"/>
          <w:szCs w:val="22"/>
        </w:rPr>
        <w:t>t</w:t>
      </w:r>
      <w:r>
        <w:rPr>
          <w:b/>
          <w:spacing w:val="5"/>
          <w:position w:val="3"/>
          <w:sz w:val="22"/>
          <w:szCs w:val="22"/>
        </w:rPr>
        <w:t xml:space="preserve"> </w:t>
      </w:r>
      <w:r>
        <w:rPr>
          <w:b/>
          <w:spacing w:val="-2"/>
          <w:position w:val="3"/>
          <w:sz w:val="22"/>
          <w:szCs w:val="22"/>
        </w:rPr>
        <w:t>a</w:t>
      </w:r>
      <w:r>
        <w:rPr>
          <w:b/>
          <w:position w:val="3"/>
          <w:sz w:val="22"/>
          <w:szCs w:val="22"/>
        </w:rPr>
        <w:t>l</w:t>
      </w:r>
      <w:r>
        <w:rPr>
          <w:b/>
          <w:spacing w:val="-1"/>
          <w:position w:val="3"/>
          <w:sz w:val="22"/>
          <w:szCs w:val="22"/>
        </w:rPr>
        <w:t>.</w:t>
      </w:r>
      <w:r>
        <w:rPr>
          <w:b/>
          <w:position w:val="3"/>
          <w:sz w:val="22"/>
          <w:szCs w:val="22"/>
        </w:rPr>
        <w:t>,</w:t>
      </w:r>
      <w:r>
        <w:rPr>
          <w:b/>
          <w:spacing w:val="10"/>
          <w:position w:val="3"/>
          <w:sz w:val="22"/>
          <w:szCs w:val="22"/>
        </w:rPr>
        <w:t xml:space="preserve"> </w:t>
      </w:r>
      <w:r>
        <w:rPr>
          <w:b/>
          <w:w w:val="102"/>
          <w:position w:val="3"/>
          <w:sz w:val="22"/>
          <w:szCs w:val="22"/>
        </w:rPr>
        <w:t>2012</w:t>
      </w:r>
      <w:r>
        <w:rPr>
          <w:spacing w:val="-1"/>
          <w:w w:val="102"/>
          <w:position w:val="3"/>
          <w:sz w:val="22"/>
          <w:szCs w:val="22"/>
        </w:rPr>
        <w:t>)</w:t>
      </w:r>
      <w:r>
        <w:rPr>
          <w:w w:val="102"/>
          <w:position w:val="3"/>
          <w:sz w:val="22"/>
          <w:szCs w:val="22"/>
        </w:rPr>
        <w:t>.</w:t>
      </w:r>
    </w:p>
    <w:p w:rsidR="00724954" w:rsidRDefault="009734F0">
      <w:pPr>
        <w:spacing w:before="5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42</w:t>
      </w:r>
    </w:p>
    <w:p w:rsidR="00724954" w:rsidRDefault="009734F0">
      <w:pPr>
        <w:ind w:left="100"/>
        <w:rPr>
          <w:sz w:val="22"/>
          <w:szCs w:val="22"/>
        </w:rPr>
        <w:sectPr w:rsidR="00724954">
          <w:type w:val="continuous"/>
          <w:pgSz w:w="12240" w:h="15840"/>
          <w:pgMar w:top="120" w:right="60" w:bottom="280" w:left="60" w:header="720" w:footer="720" w:gutter="0"/>
          <w:cols w:space="720"/>
        </w:sectPr>
      </w:pPr>
      <w:r>
        <w:rPr>
          <w:rFonts w:ascii="Arial" w:eastAsia="Arial" w:hAnsi="Arial" w:cs="Arial"/>
          <w:position w:val="2"/>
        </w:rPr>
        <w:t xml:space="preserve">43                                     </w:t>
      </w:r>
      <w:r>
        <w:rPr>
          <w:rFonts w:ascii="Arial" w:eastAsia="Arial" w:hAnsi="Arial" w:cs="Arial"/>
          <w:spacing w:val="49"/>
          <w:position w:val="2"/>
        </w:rPr>
        <w:t xml:space="preserve"> </w:t>
      </w:r>
      <w:r>
        <w:rPr>
          <w:b/>
          <w:spacing w:val="1"/>
          <w:sz w:val="22"/>
          <w:szCs w:val="22"/>
        </w:rPr>
        <w:t>A</w:t>
      </w:r>
      <w:r>
        <w:rPr>
          <w:b/>
          <w:sz w:val="22"/>
          <w:szCs w:val="22"/>
        </w:rPr>
        <w:t>n</w:t>
      </w:r>
      <w:r>
        <w:rPr>
          <w:b/>
          <w:spacing w:val="8"/>
          <w:sz w:val="22"/>
          <w:szCs w:val="22"/>
        </w:rPr>
        <w:t xml:space="preserve"> </w:t>
      </w:r>
      <w:r>
        <w:rPr>
          <w:b/>
          <w:sz w:val="22"/>
          <w:szCs w:val="22"/>
        </w:rPr>
        <w:t>addi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i</w:t>
      </w:r>
      <w:r>
        <w:rPr>
          <w:b/>
          <w:spacing w:val="3"/>
          <w:sz w:val="22"/>
          <w:szCs w:val="22"/>
        </w:rPr>
        <w:t>o</w:t>
      </w:r>
      <w:r>
        <w:rPr>
          <w:b/>
          <w:sz w:val="22"/>
          <w:szCs w:val="22"/>
        </w:rPr>
        <w:t>nal</w:t>
      </w:r>
      <w:r>
        <w:rPr>
          <w:b/>
          <w:spacing w:val="24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c</w:t>
      </w:r>
      <w:r>
        <w:rPr>
          <w:b/>
          <w:sz w:val="22"/>
          <w:szCs w:val="22"/>
        </w:rPr>
        <w:t>ha</w:t>
      </w:r>
      <w:r>
        <w:rPr>
          <w:b/>
          <w:spacing w:val="1"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ic</w:t>
      </w:r>
      <w:r>
        <w:rPr>
          <w:b/>
          <w:spacing w:val="29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f</w:t>
      </w:r>
      <w:r>
        <w:rPr>
          <w:b/>
          <w:spacing w:val="8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-3"/>
          <w:sz w:val="22"/>
          <w:szCs w:val="22"/>
        </w:rPr>
        <w:t>h</w:t>
      </w:r>
      <w:r>
        <w:rPr>
          <w:b/>
          <w:sz w:val="22"/>
          <w:szCs w:val="22"/>
        </w:rPr>
        <w:t>e</w:t>
      </w:r>
      <w:r>
        <w:rPr>
          <w:b/>
          <w:spacing w:val="1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CE</w:t>
      </w:r>
      <w:r>
        <w:rPr>
          <w:b/>
          <w:spacing w:val="-1"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A</w:t>
      </w:r>
      <w:r>
        <w:rPr>
          <w:b/>
          <w:spacing w:val="9"/>
          <w:sz w:val="22"/>
          <w:szCs w:val="22"/>
        </w:rPr>
        <w:t xml:space="preserve"> </w:t>
      </w:r>
      <w:r>
        <w:rPr>
          <w:b/>
          <w:sz w:val="22"/>
          <w:szCs w:val="22"/>
        </w:rPr>
        <w:t>p</w:t>
      </w:r>
      <w:r>
        <w:rPr>
          <w:b/>
          <w:spacing w:val="-4"/>
          <w:sz w:val="22"/>
          <w:szCs w:val="22"/>
        </w:rPr>
        <w:t>r</w:t>
      </w:r>
      <w:r>
        <w:rPr>
          <w:b/>
          <w:sz w:val="22"/>
          <w:szCs w:val="22"/>
        </w:rPr>
        <w:t>og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>am</w:t>
      </w:r>
      <w:r>
        <w:rPr>
          <w:b/>
          <w:spacing w:val="19"/>
          <w:sz w:val="22"/>
          <w:szCs w:val="22"/>
        </w:rPr>
        <w:t xml:space="preserve"> </w:t>
      </w:r>
      <w:r>
        <w:rPr>
          <w:b/>
          <w:sz w:val="22"/>
          <w:szCs w:val="22"/>
        </w:rPr>
        <w:t>is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s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f</w:t>
      </w:r>
      <w:r>
        <w:rPr>
          <w:b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c</w:t>
      </w:r>
      <w:r>
        <w:rPr>
          <w:b/>
          <w:sz w:val="22"/>
          <w:szCs w:val="22"/>
        </w:rPr>
        <w:t>us</w:t>
      </w:r>
      <w:r>
        <w:rPr>
          <w:b/>
          <w:spacing w:val="11"/>
          <w:sz w:val="22"/>
          <w:szCs w:val="22"/>
        </w:rPr>
        <w:t xml:space="preserve"> </w:t>
      </w:r>
      <w:r>
        <w:rPr>
          <w:b/>
          <w:sz w:val="22"/>
          <w:szCs w:val="22"/>
        </w:rPr>
        <w:t>on</w:t>
      </w:r>
      <w:r>
        <w:rPr>
          <w:b/>
          <w:spacing w:val="5"/>
          <w:sz w:val="22"/>
          <w:szCs w:val="22"/>
        </w:rPr>
        <w:t xml:space="preserve"> </w:t>
      </w:r>
      <w:r>
        <w:rPr>
          <w:b/>
          <w:spacing w:val="1"/>
          <w:w w:val="102"/>
          <w:sz w:val="22"/>
          <w:szCs w:val="22"/>
        </w:rPr>
        <w:t>e</w:t>
      </w:r>
      <w:r>
        <w:rPr>
          <w:b/>
          <w:w w:val="102"/>
          <w:sz w:val="22"/>
          <w:szCs w:val="22"/>
        </w:rPr>
        <w:t>a</w:t>
      </w:r>
      <w:r>
        <w:rPr>
          <w:b/>
          <w:spacing w:val="1"/>
          <w:w w:val="102"/>
          <w:sz w:val="22"/>
          <w:szCs w:val="22"/>
        </w:rPr>
        <w:t>r</w:t>
      </w:r>
      <w:r>
        <w:rPr>
          <w:b/>
          <w:w w:val="102"/>
          <w:sz w:val="22"/>
          <w:szCs w:val="22"/>
        </w:rPr>
        <w:t>ly</w:t>
      </w:r>
    </w:p>
    <w:p w:rsidR="00724954" w:rsidRDefault="009734F0">
      <w:pPr>
        <w:spacing w:before="76" w:line="220" w:lineRule="exact"/>
        <w:ind w:left="100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lastRenderedPageBreak/>
        <w:t>Page 7 of 40</w:t>
      </w:r>
    </w:p>
    <w:p w:rsidR="00724954" w:rsidRDefault="009734F0">
      <w:pPr>
        <w:spacing w:before="76" w:line="220" w:lineRule="exact"/>
        <w:rPr>
          <w:rFonts w:ascii="Arial" w:eastAsia="Arial" w:hAnsi="Arial" w:cs="Arial"/>
        </w:rPr>
        <w:sectPr w:rsidR="00724954">
          <w:footerReference w:type="default" r:id="rId32"/>
          <w:pgSz w:w="12240" w:h="15840"/>
          <w:pgMar w:top="120" w:right="1200" w:bottom="280" w:left="60" w:header="0" w:footer="4352" w:gutter="0"/>
          <w:cols w:num="2" w:space="720" w:equalWidth="0">
            <w:col w:w="1268" w:space="2486"/>
            <w:col w:w="7226"/>
          </w:cols>
        </w:sectPr>
      </w:pPr>
      <w:r>
        <w:br w:type="column"/>
      </w:r>
      <w:r>
        <w:rPr>
          <w:rFonts w:ascii="Arial" w:eastAsia="Arial" w:hAnsi="Arial" w:cs="Arial"/>
          <w:b/>
          <w:position w:val="-1"/>
        </w:rPr>
        <w:lastRenderedPageBreak/>
        <w:t>International Journal of Behavioral Development</w:t>
      </w:r>
    </w:p>
    <w:p w:rsidR="00724954" w:rsidRDefault="00724954">
      <w:pPr>
        <w:spacing w:before="14" w:line="200" w:lineRule="exact"/>
      </w:pPr>
    </w:p>
    <w:p w:rsidR="00724954" w:rsidRDefault="009734F0">
      <w:pPr>
        <w:spacing w:before="26"/>
        <w:ind w:left="1812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MO</w:t>
      </w:r>
      <w:r>
        <w:rPr>
          <w:spacing w:val="-1"/>
          <w:sz w:val="22"/>
          <w:szCs w:val="22"/>
        </w:rPr>
        <w:t>TI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OC</w:t>
      </w:r>
      <w:r>
        <w:rPr>
          <w:spacing w:val="2"/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pacing w:val="-28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O</w:t>
      </w:r>
      <w:r>
        <w:rPr>
          <w:spacing w:val="-3"/>
          <w:sz w:val="22"/>
          <w:szCs w:val="22"/>
        </w:rPr>
        <w:t>L</w:t>
      </w:r>
      <w:r>
        <w:rPr>
          <w:spacing w:val="4"/>
          <w:sz w:val="22"/>
          <w:szCs w:val="22"/>
        </w:rPr>
        <w:t>E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E                                                        </w:t>
      </w:r>
      <w:r>
        <w:rPr>
          <w:spacing w:val="43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7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1"/>
        </w:rPr>
        <w:t xml:space="preserve">3                           </w:t>
      </w:r>
      <w:r>
        <w:rPr>
          <w:rFonts w:ascii="Arial" w:eastAsia="Arial" w:hAnsi="Arial" w:cs="Arial"/>
          <w:spacing w:val="49"/>
          <w:position w:val="1"/>
        </w:rPr>
        <w:t xml:space="preserve"> </w:t>
      </w:r>
      <w:r>
        <w:rPr>
          <w:b/>
          <w:spacing w:val="1"/>
          <w:sz w:val="22"/>
          <w:szCs w:val="22"/>
        </w:rPr>
        <w:t>s</w:t>
      </w:r>
      <w:r>
        <w:rPr>
          <w:b/>
          <w:sz w:val="22"/>
          <w:szCs w:val="22"/>
        </w:rPr>
        <w:t>in</w:t>
      </w:r>
      <w:r>
        <w:rPr>
          <w:b/>
          <w:spacing w:val="1"/>
          <w:sz w:val="22"/>
          <w:szCs w:val="22"/>
        </w:rPr>
        <w:t>c</w:t>
      </w:r>
      <w:r>
        <w:rPr>
          <w:b/>
          <w:sz w:val="22"/>
          <w:szCs w:val="22"/>
        </w:rPr>
        <w:t>e</w:t>
      </w:r>
      <w:r>
        <w:rPr>
          <w:b/>
          <w:spacing w:val="12"/>
          <w:sz w:val="22"/>
          <w:szCs w:val="22"/>
        </w:rPr>
        <w:t xml:space="preserve"> </w:t>
      </w:r>
      <w:r>
        <w:rPr>
          <w:b/>
          <w:sz w:val="22"/>
          <w:szCs w:val="22"/>
        </w:rPr>
        <w:t>p</w:t>
      </w:r>
      <w:r>
        <w:rPr>
          <w:b/>
          <w:spacing w:val="-4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v</w:t>
      </w:r>
      <w:r>
        <w:rPr>
          <w:b/>
          <w:spacing w:val="2"/>
          <w:sz w:val="22"/>
          <w:szCs w:val="22"/>
        </w:rPr>
        <w:t>i</w:t>
      </w:r>
      <w:r>
        <w:rPr>
          <w:b/>
          <w:sz w:val="22"/>
          <w:szCs w:val="22"/>
        </w:rPr>
        <w:t>o</w:t>
      </w:r>
      <w:r>
        <w:rPr>
          <w:b/>
          <w:spacing w:val="-3"/>
          <w:sz w:val="22"/>
          <w:szCs w:val="22"/>
        </w:rPr>
        <w:t>u</w:t>
      </w:r>
      <w:r>
        <w:rPr>
          <w:b/>
          <w:sz w:val="22"/>
          <w:szCs w:val="22"/>
        </w:rPr>
        <w:t>s</w:t>
      </w:r>
      <w:r>
        <w:rPr>
          <w:b/>
          <w:spacing w:val="17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fi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dings</w:t>
      </w:r>
      <w:r>
        <w:rPr>
          <w:b/>
          <w:spacing w:val="19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s</w:t>
      </w:r>
      <w:r>
        <w:rPr>
          <w:b/>
          <w:sz w:val="22"/>
          <w:szCs w:val="22"/>
        </w:rPr>
        <w:t>ugg</w:t>
      </w:r>
      <w:r>
        <w:rPr>
          <w:b/>
          <w:spacing w:val="1"/>
          <w:sz w:val="22"/>
          <w:szCs w:val="22"/>
        </w:rPr>
        <w:t>es</w:t>
      </w:r>
      <w:r>
        <w:rPr>
          <w:b/>
          <w:sz w:val="22"/>
          <w:szCs w:val="22"/>
        </w:rPr>
        <w:t>t</w:t>
      </w:r>
      <w:r>
        <w:rPr>
          <w:b/>
          <w:spacing w:val="16"/>
          <w:sz w:val="22"/>
          <w:szCs w:val="22"/>
        </w:rPr>
        <w:t xml:space="preserve"> </w:t>
      </w:r>
      <w:r>
        <w:rPr>
          <w:b/>
          <w:sz w:val="22"/>
          <w:szCs w:val="22"/>
        </w:rPr>
        <w:t>a</w:t>
      </w:r>
      <w:r>
        <w:rPr>
          <w:b/>
          <w:spacing w:val="5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ce</w:t>
      </w:r>
      <w:r>
        <w:rPr>
          <w:b/>
          <w:spacing w:val="3"/>
          <w:sz w:val="22"/>
          <w:szCs w:val="22"/>
        </w:rPr>
        <w:t>r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ain</w:t>
      </w:r>
      <w:r>
        <w:rPr>
          <w:b/>
          <w:spacing w:val="15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a</w:t>
      </w:r>
      <w:r>
        <w:rPr>
          <w:b/>
          <w:spacing w:val="-3"/>
          <w:sz w:val="22"/>
          <w:szCs w:val="22"/>
        </w:rPr>
        <w:t>b</w:t>
      </w:r>
      <w:r>
        <w:rPr>
          <w:b/>
          <w:spacing w:val="2"/>
          <w:sz w:val="22"/>
          <w:szCs w:val="22"/>
        </w:rPr>
        <w:t>i</w:t>
      </w:r>
      <w:r>
        <w:rPr>
          <w:b/>
          <w:sz w:val="22"/>
          <w:szCs w:val="22"/>
        </w:rPr>
        <w:t>l</w:t>
      </w:r>
      <w:r>
        <w:rPr>
          <w:b/>
          <w:spacing w:val="-3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y</w:t>
      </w:r>
      <w:r>
        <w:rPr>
          <w:b/>
          <w:spacing w:val="20"/>
          <w:sz w:val="22"/>
          <w:szCs w:val="22"/>
        </w:rPr>
        <w:t xml:space="preserve"> </w:t>
      </w:r>
      <w:r>
        <w:rPr>
          <w:b/>
          <w:sz w:val="22"/>
          <w:szCs w:val="22"/>
        </w:rPr>
        <w:t>and</w:t>
      </w:r>
      <w:r>
        <w:rPr>
          <w:b/>
          <w:spacing w:val="9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v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n</w:t>
      </w:r>
      <w:r>
        <w:rPr>
          <w:b/>
          <w:spacing w:val="14"/>
          <w:sz w:val="22"/>
          <w:szCs w:val="22"/>
        </w:rPr>
        <w:t xml:space="preserve"> </w:t>
      </w:r>
      <w:r>
        <w:rPr>
          <w:b/>
          <w:sz w:val="22"/>
          <w:szCs w:val="22"/>
        </w:rPr>
        <w:t>a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z w:val="22"/>
          <w:szCs w:val="22"/>
        </w:rPr>
        <w:t>d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c</w:t>
      </w:r>
      <w:r>
        <w:rPr>
          <w:b/>
          <w:spacing w:val="2"/>
          <w:sz w:val="22"/>
          <w:szCs w:val="22"/>
        </w:rPr>
        <w:t>l</w:t>
      </w:r>
      <w:r>
        <w:rPr>
          <w:b/>
          <w:sz w:val="22"/>
          <w:szCs w:val="22"/>
        </w:rPr>
        <w:t>ine</w:t>
      </w:r>
      <w:r>
        <w:rPr>
          <w:b/>
          <w:spacing w:val="16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f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w w:val="102"/>
          <w:sz w:val="22"/>
          <w:szCs w:val="22"/>
        </w:rPr>
        <w:t>p</w:t>
      </w:r>
      <w:r>
        <w:rPr>
          <w:b/>
          <w:spacing w:val="-4"/>
          <w:w w:val="102"/>
          <w:sz w:val="22"/>
          <w:szCs w:val="22"/>
        </w:rPr>
        <w:t>r</w:t>
      </w:r>
      <w:r>
        <w:rPr>
          <w:b/>
          <w:w w:val="102"/>
          <w:sz w:val="22"/>
          <w:szCs w:val="22"/>
        </w:rPr>
        <w:t>o</w:t>
      </w:r>
      <w:r>
        <w:rPr>
          <w:b/>
          <w:spacing w:val="1"/>
          <w:w w:val="102"/>
          <w:sz w:val="22"/>
          <w:szCs w:val="22"/>
        </w:rPr>
        <w:t>s</w:t>
      </w:r>
      <w:r>
        <w:rPr>
          <w:b/>
          <w:w w:val="102"/>
          <w:sz w:val="22"/>
          <w:szCs w:val="22"/>
        </w:rPr>
        <w:t>o</w:t>
      </w:r>
      <w:r>
        <w:rPr>
          <w:b/>
          <w:spacing w:val="1"/>
          <w:w w:val="102"/>
          <w:sz w:val="22"/>
          <w:szCs w:val="22"/>
        </w:rPr>
        <w:t>c</w:t>
      </w:r>
      <w:r>
        <w:rPr>
          <w:b/>
          <w:spacing w:val="2"/>
          <w:w w:val="102"/>
          <w:sz w:val="22"/>
          <w:szCs w:val="22"/>
        </w:rPr>
        <w:t>i</w:t>
      </w:r>
      <w:r>
        <w:rPr>
          <w:b/>
          <w:w w:val="102"/>
          <w:sz w:val="22"/>
          <w:szCs w:val="22"/>
        </w:rPr>
        <w:t>al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</w:p>
    <w:p w:rsidR="00724954" w:rsidRDefault="009734F0">
      <w:pPr>
        <w:spacing w:before="7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 xml:space="preserve">5                           </w:t>
      </w:r>
      <w:r>
        <w:rPr>
          <w:rFonts w:ascii="Arial" w:eastAsia="Arial" w:hAnsi="Arial" w:cs="Arial"/>
          <w:spacing w:val="49"/>
          <w:position w:val="4"/>
        </w:rPr>
        <w:t xml:space="preserve"> </w:t>
      </w:r>
      <w:r>
        <w:rPr>
          <w:b/>
          <w:position w:val="-3"/>
          <w:sz w:val="22"/>
          <w:szCs w:val="22"/>
        </w:rPr>
        <w:t>b</w:t>
      </w:r>
      <w:r>
        <w:rPr>
          <w:b/>
          <w:spacing w:val="1"/>
          <w:position w:val="-3"/>
          <w:sz w:val="22"/>
          <w:szCs w:val="22"/>
        </w:rPr>
        <w:t>e</w:t>
      </w:r>
      <w:r>
        <w:rPr>
          <w:b/>
          <w:position w:val="-3"/>
          <w:sz w:val="22"/>
          <w:szCs w:val="22"/>
        </w:rPr>
        <w:t>havior</w:t>
      </w:r>
      <w:r>
        <w:rPr>
          <w:b/>
          <w:spacing w:val="18"/>
          <w:position w:val="-3"/>
          <w:sz w:val="22"/>
          <w:szCs w:val="22"/>
        </w:rPr>
        <w:t xml:space="preserve"> </w:t>
      </w:r>
      <w:r>
        <w:rPr>
          <w:b/>
          <w:position w:val="-3"/>
          <w:sz w:val="22"/>
          <w:szCs w:val="22"/>
        </w:rPr>
        <w:t>in</w:t>
      </w:r>
      <w:r>
        <w:rPr>
          <w:b/>
          <w:spacing w:val="4"/>
          <w:position w:val="-3"/>
          <w:sz w:val="22"/>
          <w:szCs w:val="22"/>
        </w:rPr>
        <w:t xml:space="preserve"> </w:t>
      </w:r>
      <w:r>
        <w:rPr>
          <w:b/>
          <w:spacing w:val="-3"/>
          <w:position w:val="-3"/>
          <w:sz w:val="22"/>
          <w:szCs w:val="22"/>
        </w:rPr>
        <w:t>m</w:t>
      </w:r>
      <w:r>
        <w:rPr>
          <w:b/>
          <w:spacing w:val="2"/>
          <w:position w:val="-3"/>
          <w:sz w:val="22"/>
          <w:szCs w:val="22"/>
        </w:rPr>
        <w:t>i</w:t>
      </w:r>
      <w:r>
        <w:rPr>
          <w:b/>
          <w:position w:val="-3"/>
          <w:sz w:val="22"/>
          <w:szCs w:val="22"/>
        </w:rPr>
        <w:t>ddle</w:t>
      </w:r>
      <w:r>
        <w:rPr>
          <w:b/>
          <w:spacing w:val="19"/>
          <w:position w:val="-3"/>
          <w:sz w:val="22"/>
          <w:szCs w:val="22"/>
        </w:rPr>
        <w:t xml:space="preserve"> </w:t>
      </w:r>
      <w:r>
        <w:rPr>
          <w:b/>
          <w:position w:val="-3"/>
          <w:sz w:val="22"/>
          <w:szCs w:val="22"/>
        </w:rPr>
        <w:t>ado</w:t>
      </w:r>
      <w:r>
        <w:rPr>
          <w:b/>
          <w:spacing w:val="-3"/>
          <w:position w:val="-3"/>
          <w:sz w:val="22"/>
          <w:szCs w:val="22"/>
        </w:rPr>
        <w:t>l</w:t>
      </w:r>
      <w:r>
        <w:rPr>
          <w:b/>
          <w:spacing w:val="3"/>
          <w:position w:val="-3"/>
          <w:sz w:val="22"/>
          <w:szCs w:val="22"/>
        </w:rPr>
        <w:t>e</w:t>
      </w:r>
      <w:r>
        <w:rPr>
          <w:b/>
          <w:spacing w:val="-1"/>
          <w:position w:val="-3"/>
          <w:sz w:val="22"/>
          <w:szCs w:val="22"/>
        </w:rPr>
        <w:t>s</w:t>
      </w:r>
      <w:r>
        <w:rPr>
          <w:b/>
          <w:spacing w:val="1"/>
          <w:position w:val="-3"/>
          <w:sz w:val="22"/>
          <w:szCs w:val="22"/>
        </w:rPr>
        <w:t>ce</w:t>
      </w:r>
      <w:r>
        <w:rPr>
          <w:b/>
          <w:position w:val="-3"/>
          <w:sz w:val="22"/>
          <w:szCs w:val="22"/>
        </w:rPr>
        <w:t>n</w:t>
      </w:r>
      <w:r>
        <w:rPr>
          <w:b/>
          <w:spacing w:val="-2"/>
          <w:position w:val="-3"/>
          <w:sz w:val="22"/>
          <w:szCs w:val="22"/>
        </w:rPr>
        <w:t>c</w:t>
      </w:r>
      <w:r>
        <w:rPr>
          <w:b/>
          <w:position w:val="-3"/>
          <w:sz w:val="22"/>
          <w:szCs w:val="22"/>
        </w:rPr>
        <w:t>e</w:t>
      </w:r>
      <w:r>
        <w:rPr>
          <w:b/>
          <w:spacing w:val="25"/>
          <w:position w:val="-3"/>
          <w:sz w:val="22"/>
          <w:szCs w:val="22"/>
        </w:rPr>
        <w:t xml:space="preserve"> </w:t>
      </w:r>
      <w:r>
        <w:rPr>
          <w:b/>
          <w:spacing w:val="-1"/>
          <w:position w:val="-3"/>
          <w:sz w:val="22"/>
          <w:szCs w:val="22"/>
        </w:rPr>
        <w:t>(</w:t>
      </w:r>
      <w:r>
        <w:rPr>
          <w:b/>
          <w:spacing w:val="-2"/>
          <w:position w:val="-3"/>
          <w:sz w:val="22"/>
          <w:szCs w:val="22"/>
        </w:rPr>
        <w:t>e</w:t>
      </w:r>
      <w:r>
        <w:rPr>
          <w:b/>
          <w:spacing w:val="4"/>
          <w:position w:val="-3"/>
          <w:sz w:val="22"/>
          <w:szCs w:val="22"/>
        </w:rPr>
        <w:t>.</w:t>
      </w:r>
      <w:r>
        <w:rPr>
          <w:b/>
          <w:spacing w:val="-2"/>
          <w:position w:val="-3"/>
          <w:sz w:val="22"/>
          <w:szCs w:val="22"/>
        </w:rPr>
        <w:t>g</w:t>
      </w:r>
      <w:r>
        <w:rPr>
          <w:b/>
          <w:spacing w:val="-1"/>
          <w:position w:val="-3"/>
          <w:sz w:val="22"/>
          <w:szCs w:val="22"/>
        </w:rPr>
        <w:t>.</w:t>
      </w:r>
      <w:r>
        <w:rPr>
          <w:b/>
          <w:position w:val="-3"/>
          <w:sz w:val="22"/>
          <w:szCs w:val="22"/>
        </w:rPr>
        <w:t>,</w:t>
      </w:r>
      <w:r>
        <w:rPr>
          <w:b/>
          <w:spacing w:val="13"/>
          <w:position w:val="-3"/>
          <w:sz w:val="22"/>
          <w:szCs w:val="22"/>
        </w:rPr>
        <w:t xml:space="preserve"> </w:t>
      </w:r>
      <w:proofErr w:type="spellStart"/>
      <w:r>
        <w:rPr>
          <w:b/>
          <w:spacing w:val="1"/>
          <w:position w:val="-3"/>
          <w:sz w:val="22"/>
          <w:szCs w:val="22"/>
        </w:rPr>
        <w:t>L</w:t>
      </w:r>
      <w:r>
        <w:rPr>
          <w:b/>
          <w:position w:val="-3"/>
          <w:sz w:val="22"/>
          <w:szCs w:val="22"/>
        </w:rPr>
        <w:t>u</w:t>
      </w:r>
      <w:r>
        <w:rPr>
          <w:b/>
          <w:spacing w:val="1"/>
          <w:position w:val="-3"/>
          <w:sz w:val="22"/>
          <w:szCs w:val="22"/>
        </w:rPr>
        <w:t>e</w:t>
      </w:r>
      <w:r>
        <w:rPr>
          <w:b/>
          <w:position w:val="-3"/>
          <w:sz w:val="22"/>
          <w:szCs w:val="22"/>
        </w:rPr>
        <w:t>ngo</w:t>
      </w:r>
      <w:proofErr w:type="spellEnd"/>
      <w:r>
        <w:rPr>
          <w:b/>
          <w:spacing w:val="14"/>
          <w:position w:val="-3"/>
          <w:sz w:val="22"/>
          <w:szCs w:val="22"/>
        </w:rPr>
        <w:t xml:space="preserve"> </w:t>
      </w:r>
      <w:proofErr w:type="spellStart"/>
      <w:r>
        <w:rPr>
          <w:b/>
          <w:position w:val="-3"/>
          <w:sz w:val="22"/>
          <w:szCs w:val="22"/>
        </w:rPr>
        <w:t>Ka</w:t>
      </w:r>
      <w:r>
        <w:rPr>
          <w:b/>
          <w:spacing w:val="-3"/>
          <w:position w:val="-3"/>
          <w:sz w:val="22"/>
          <w:szCs w:val="22"/>
        </w:rPr>
        <w:t>n</w:t>
      </w:r>
      <w:r>
        <w:rPr>
          <w:b/>
          <w:position w:val="-3"/>
          <w:sz w:val="22"/>
          <w:szCs w:val="22"/>
        </w:rPr>
        <w:t>a</w:t>
      </w:r>
      <w:r>
        <w:rPr>
          <w:b/>
          <w:spacing w:val="3"/>
          <w:position w:val="-3"/>
          <w:sz w:val="22"/>
          <w:szCs w:val="22"/>
        </w:rPr>
        <w:t>c</w:t>
      </w:r>
      <w:r>
        <w:rPr>
          <w:b/>
          <w:spacing w:val="1"/>
          <w:position w:val="-3"/>
          <w:sz w:val="22"/>
          <w:szCs w:val="22"/>
        </w:rPr>
        <w:t>r</w:t>
      </w:r>
      <w:r>
        <w:rPr>
          <w:b/>
          <w:spacing w:val="-3"/>
          <w:position w:val="-3"/>
          <w:sz w:val="22"/>
          <w:szCs w:val="22"/>
        </w:rPr>
        <w:t>i</w:t>
      </w:r>
      <w:proofErr w:type="spellEnd"/>
      <w:r>
        <w:rPr>
          <w:b/>
          <w:position w:val="-3"/>
          <w:sz w:val="22"/>
          <w:szCs w:val="22"/>
        </w:rPr>
        <w:t>,</w:t>
      </w:r>
      <w:r>
        <w:rPr>
          <w:b/>
          <w:spacing w:val="20"/>
          <w:position w:val="-3"/>
          <w:sz w:val="22"/>
          <w:szCs w:val="22"/>
        </w:rPr>
        <w:t xml:space="preserve"> </w:t>
      </w:r>
      <w:proofErr w:type="spellStart"/>
      <w:r>
        <w:rPr>
          <w:b/>
          <w:spacing w:val="2"/>
          <w:position w:val="-3"/>
          <w:sz w:val="22"/>
          <w:szCs w:val="22"/>
        </w:rPr>
        <w:t>P</w:t>
      </w:r>
      <w:r>
        <w:rPr>
          <w:b/>
          <w:position w:val="-3"/>
          <w:sz w:val="22"/>
          <w:szCs w:val="22"/>
        </w:rPr>
        <w:t>a</w:t>
      </w:r>
      <w:r>
        <w:rPr>
          <w:b/>
          <w:spacing w:val="-1"/>
          <w:position w:val="-3"/>
          <w:sz w:val="22"/>
          <w:szCs w:val="22"/>
        </w:rPr>
        <w:t>st</w:t>
      </w:r>
      <w:r>
        <w:rPr>
          <w:b/>
          <w:position w:val="-3"/>
          <w:sz w:val="22"/>
          <w:szCs w:val="22"/>
        </w:rPr>
        <w:t>o</w:t>
      </w:r>
      <w:r>
        <w:rPr>
          <w:b/>
          <w:spacing w:val="-4"/>
          <w:position w:val="-3"/>
          <w:sz w:val="22"/>
          <w:szCs w:val="22"/>
        </w:rPr>
        <w:t>r</w:t>
      </w:r>
      <w:r>
        <w:rPr>
          <w:b/>
          <w:spacing w:val="1"/>
          <w:position w:val="-3"/>
          <w:sz w:val="22"/>
          <w:szCs w:val="22"/>
        </w:rPr>
        <w:t>e</w:t>
      </w:r>
      <w:r>
        <w:rPr>
          <w:b/>
          <w:position w:val="-3"/>
          <w:sz w:val="22"/>
          <w:szCs w:val="22"/>
        </w:rPr>
        <w:t>l</w:t>
      </w:r>
      <w:r>
        <w:rPr>
          <w:b/>
          <w:spacing w:val="2"/>
          <w:position w:val="-3"/>
          <w:sz w:val="22"/>
          <w:szCs w:val="22"/>
        </w:rPr>
        <w:t>l</w:t>
      </w:r>
      <w:r>
        <w:rPr>
          <w:b/>
          <w:spacing w:val="-3"/>
          <w:position w:val="-3"/>
          <w:sz w:val="22"/>
          <w:szCs w:val="22"/>
        </w:rPr>
        <w:t>i</w:t>
      </w:r>
      <w:proofErr w:type="spellEnd"/>
      <w:r>
        <w:rPr>
          <w:b/>
          <w:position w:val="-3"/>
          <w:sz w:val="22"/>
          <w:szCs w:val="22"/>
        </w:rPr>
        <w:t>,</w:t>
      </w:r>
      <w:r>
        <w:rPr>
          <w:b/>
          <w:spacing w:val="23"/>
          <w:position w:val="-3"/>
          <w:sz w:val="22"/>
          <w:szCs w:val="22"/>
        </w:rPr>
        <w:t xml:space="preserve"> </w:t>
      </w:r>
      <w:r>
        <w:rPr>
          <w:b/>
          <w:spacing w:val="-1"/>
          <w:position w:val="-3"/>
          <w:sz w:val="22"/>
          <w:szCs w:val="22"/>
        </w:rPr>
        <w:t>E</w:t>
      </w:r>
      <w:r>
        <w:rPr>
          <w:b/>
          <w:position w:val="-3"/>
          <w:sz w:val="22"/>
          <w:szCs w:val="22"/>
        </w:rPr>
        <w:t>i</w:t>
      </w:r>
      <w:r>
        <w:rPr>
          <w:b/>
          <w:spacing w:val="1"/>
          <w:position w:val="-3"/>
          <w:sz w:val="22"/>
          <w:szCs w:val="22"/>
        </w:rPr>
        <w:t>se</w:t>
      </w:r>
      <w:r>
        <w:rPr>
          <w:b/>
          <w:spacing w:val="-3"/>
          <w:position w:val="-3"/>
          <w:sz w:val="22"/>
          <w:szCs w:val="22"/>
        </w:rPr>
        <w:t>n</w:t>
      </w:r>
      <w:r>
        <w:rPr>
          <w:b/>
          <w:position w:val="-3"/>
          <w:sz w:val="22"/>
          <w:szCs w:val="22"/>
        </w:rPr>
        <w:t>b</w:t>
      </w:r>
      <w:r>
        <w:rPr>
          <w:b/>
          <w:spacing w:val="1"/>
          <w:position w:val="-3"/>
          <w:sz w:val="22"/>
          <w:szCs w:val="22"/>
        </w:rPr>
        <w:t>er</w:t>
      </w:r>
      <w:r>
        <w:rPr>
          <w:b/>
          <w:spacing w:val="-2"/>
          <w:position w:val="-3"/>
          <w:sz w:val="22"/>
          <w:szCs w:val="22"/>
        </w:rPr>
        <w:t>g</w:t>
      </w:r>
      <w:r>
        <w:rPr>
          <w:b/>
          <w:position w:val="-3"/>
          <w:sz w:val="22"/>
          <w:szCs w:val="22"/>
        </w:rPr>
        <w:t>,</w:t>
      </w:r>
      <w:r>
        <w:rPr>
          <w:b/>
          <w:spacing w:val="24"/>
          <w:position w:val="-3"/>
          <w:sz w:val="22"/>
          <w:szCs w:val="22"/>
        </w:rPr>
        <w:t xml:space="preserve"> </w:t>
      </w:r>
      <w:proofErr w:type="spellStart"/>
      <w:r>
        <w:rPr>
          <w:b/>
          <w:spacing w:val="-1"/>
          <w:w w:val="102"/>
          <w:position w:val="-3"/>
          <w:sz w:val="22"/>
          <w:szCs w:val="22"/>
        </w:rPr>
        <w:t>Z</w:t>
      </w:r>
      <w:r>
        <w:rPr>
          <w:b/>
          <w:w w:val="102"/>
          <w:position w:val="-3"/>
          <w:sz w:val="22"/>
          <w:szCs w:val="22"/>
        </w:rPr>
        <w:t>u</w:t>
      </w:r>
      <w:r>
        <w:rPr>
          <w:b/>
          <w:spacing w:val="2"/>
          <w:w w:val="102"/>
          <w:position w:val="-3"/>
          <w:sz w:val="22"/>
          <w:szCs w:val="22"/>
        </w:rPr>
        <w:t>ff</w:t>
      </w:r>
      <w:r>
        <w:rPr>
          <w:b/>
          <w:w w:val="102"/>
          <w:position w:val="-3"/>
          <w:sz w:val="22"/>
          <w:szCs w:val="22"/>
        </w:rPr>
        <w:t>ianò</w:t>
      </w:r>
      <w:proofErr w:type="spellEnd"/>
      <w:r>
        <w:rPr>
          <w:b/>
          <w:w w:val="102"/>
          <w:position w:val="-3"/>
          <w:sz w:val="22"/>
          <w:szCs w:val="22"/>
        </w:rPr>
        <w:t>,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6</w:t>
      </w:r>
    </w:p>
    <w:p w:rsidR="00724954" w:rsidRDefault="009734F0">
      <w:pPr>
        <w:spacing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6"/>
        </w:rPr>
        <w:t xml:space="preserve">7                           </w:t>
      </w:r>
      <w:r>
        <w:rPr>
          <w:rFonts w:ascii="Arial" w:eastAsia="Arial" w:hAnsi="Arial" w:cs="Arial"/>
          <w:spacing w:val="49"/>
          <w:position w:val="6"/>
        </w:rPr>
        <w:t xml:space="preserve"> </w:t>
      </w:r>
      <w:r>
        <w:rPr>
          <w:b/>
          <w:position w:val="-6"/>
          <w:sz w:val="22"/>
          <w:szCs w:val="22"/>
        </w:rPr>
        <w:t>&amp;</w:t>
      </w:r>
      <w:r>
        <w:rPr>
          <w:b/>
          <w:spacing w:val="6"/>
          <w:position w:val="-6"/>
          <w:sz w:val="22"/>
          <w:szCs w:val="22"/>
        </w:rPr>
        <w:t xml:space="preserve"> </w:t>
      </w:r>
      <w:proofErr w:type="spellStart"/>
      <w:r>
        <w:rPr>
          <w:b/>
          <w:spacing w:val="1"/>
          <w:position w:val="-6"/>
          <w:sz w:val="22"/>
          <w:szCs w:val="22"/>
        </w:rPr>
        <w:t>C</w:t>
      </w:r>
      <w:r>
        <w:rPr>
          <w:b/>
          <w:position w:val="-6"/>
          <w:sz w:val="22"/>
          <w:szCs w:val="22"/>
        </w:rPr>
        <w:t>ap</w:t>
      </w:r>
      <w:r>
        <w:rPr>
          <w:b/>
          <w:spacing w:val="1"/>
          <w:position w:val="-6"/>
          <w:sz w:val="22"/>
          <w:szCs w:val="22"/>
        </w:rPr>
        <w:t>r</w:t>
      </w:r>
      <w:r>
        <w:rPr>
          <w:b/>
          <w:position w:val="-6"/>
          <w:sz w:val="22"/>
          <w:szCs w:val="22"/>
        </w:rPr>
        <w:t>a</w:t>
      </w:r>
      <w:r>
        <w:rPr>
          <w:b/>
          <w:spacing w:val="1"/>
          <w:position w:val="-6"/>
          <w:sz w:val="22"/>
          <w:szCs w:val="22"/>
        </w:rPr>
        <w:t>r</w:t>
      </w:r>
      <w:r>
        <w:rPr>
          <w:b/>
          <w:position w:val="-6"/>
          <w:sz w:val="22"/>
          <w:szCs w:val="22"/>
        </w:rPr>
        <w:t>a</w:t>
      </w:r>
      <w:proofErr w:type="spellEnd"/>
      <w:r>
        <w:rPr>
          <w:b/>
          <w:position w:val="-6"/>
          <w:sz w:val="22"/>
          <w:szCs w:val="22"/>
        </w:rPr>
        <w:t>,</w:t>
      </w:r>
      <w:r>
        <w:rPr>
          <w:b/>
          <w:spacing w:val="19"/>
          <w:position w:val="-6"/>
          <w:sz w:val="22"/>
          <w:szCs w:val="22"/>
        </w:rPr>
        <w:t xml:space="preserve"> </w:t>
      </w:r>
      <w:r>
        <w:rPr>
          <w:b/>
          <w:position w:val="-6"/>
          <w:sz w:val="22"/>
          <w:szCs w:val="22"/>
        </w:rPr>
        <w:t>2013;</w:t>
      </w:r>
      <w:r>
        <w:rPr>
          <w:b/>
          <w:spacing w:val="12"/>
          <w:position w:val="-6"/>
          <w:sz w:val="22"/>
          <w:szCs w:val="22"/>
        </w:rPr>
        <w:t xml:space="preserve"> </w:t>
      </w:r>
      <w:proofErr w:type="spellStart"/>
      <w:r>
        <w:rPr>
          <w:b/>
          <w:spacing w:val="1"/>
          <w:position w:val="-6"/>
          <w:sz w:val="22"/>
          <w:szCs w:val="22"/>
        </w:rPr>
        <w:t>N</w:t>
      </w:r>
      <w:r>
        <w:rPr>
          <w:b/>
          <w:position w:val="-6"/>
          <w:sz w:val="22"/>
          <w:szCs w:val="22"/>
        </w:rPr>
        <w:t>a</w:t>
      </w:r>
      <w:r>
        <w:rPr>
          <w:b/>
          <w:spacing w:val="-3"/>
          <w:position w:val="-6"/>
          <w:sz w:val="22"/>
          <w:szCs w:val="22"/>
        </w:rPr>
        <w:t>n</w:t>
      </w:r>
      <w:r>
        <w:rPr>
          <w:b/>
          <w:spacing w:val="-1"/>
          <w:position w:val="-6"/>
          <w:sz w:val="22"/>
          <w:szCs w:val="22"/>
        </w:rPr>
        <w:t>t</w:t>
      </w:r>
      <w:r>
        <w:rPr>
          <w:b/>
          <w:spacing w:val="3"/>
          <w:position w:val="-6"/>
          <w:sz w:val="22"/>
          <w:szCs w:val="22"/>
        </w:rPr>
        <w:t>e</w:t>
      </w:r>
      <w:r>
        <w:rPr>
          <w:b/>
          <w:position w:val="-6"/>
          <w:sz w:val="22"/>
          <w:szCs w:val="22"/>
        </w:rPr>
        <w:t>l</w:t>
      </w:r>
      <w:r>
        <w:rPr>
          <w:b/>
          <w:spacing w:val="-1"/>
          <w:position w:val="-6"/>
          <w:sz w:val="22"/>
          <w:szCs w:val="22"/>
        </w:rPr>
        <w:t>-</w:t>
      </w:r>
      <w:r>
        <w:rPr>
          <w:b/>
          <w:spacing w:val="-9"/>
          <w:position w:val="-6"/>
          <w:sz w:val="22"/>
          <w:szCs w:val="22"/>
        </w:rPr>
        <w:t>V</w:t>
      </w:r>
      <w:r>
        <w:rPr>
          <w:b/>
          <w:position w:val="-6"/>
          <w:sz w:val="22"/>
          <w:szCs w:val="22"/>
        </w:rPr>
        <w:t>iv</w:t>
      </w:r>
      <w:r>
        <w:rPr>
          <w:b/>
          <w:spacing w:val="2"/>
          <w:position w:val="-6"/>
          <w:sz w:val="22"/>
          <w:szCs w:val="22"/>
        </w:rPr>
        <w:t>i</w:t>
      </w:r>
      <w:r>
        <w:rPr>
          <w:b/>
          <w:spacing w:val="1"/>
          <w:position w:val="-6"/>
          <w:sz w:val="22"/>
          <w:szCs w:val="22"/>
        </w:rPr>
        <w:t>e</w:t>
      </w:r>
      <w:r>
        <w:rPr>
          <w:b/>
          <w:position w:val="-6"/>
          <w:sz w:val="22"/>
          <w:szCs w:val="22"/>
        </w:rPr>
        <w:t>r</w:t>
      </w:r>
      <w:proofErr w:type="spellEnd"/>
      <w:r>
        <w:rPr>
          <w:b/>
          <w:spacing w:val="22"/>
          <w:position w:val="-6"/>
          <w:sz w:val="22"/>
          <w:szCs w:val="22"/>
        </w:rPr>
        <w:t xml:space="preserve"> </w:t>
      </w:r>
      <w:r>
        <w:rPr>
          <w:b/>
          <w:spacing w:val="1"/>
          <w:position w:val="-6"/>
          <w:sz w:val="22"/>
          <w:szCs w:val="22"/>
        </w:rPr>
        <w:t>e</w:t>
      </w:r>
      <w:r>
        <w:rPr>
          <w:b/>
          <w:position w:val="-6"/>
          <w:sz w:val="22"/>
          <w:szCs w:val="22"/>
        </w:rPr>
        <w:t>t</w:t>
      </w:r>
      <w:r>
        <w:rPr>
          <w:b/>
          <w:spacing w:val="5"/>
          <w:position w:val="-6"/>
          <w:sz w:val="22"/>
          <w:szCs w:val="22"/>
        </w:rPr>
        <w:t xml:space="preserve"> </w:t>
      </w:r>
      <w:r>
        <w:rPr>
          <w:b/>
          <w:position w:val="-6"/>
          <w:sz w:val="22"/>
          <w:szCs w:val="22"/>
        </w:rPr>
        <w:t>a</w:t>
      </w:r>
      <w:r>
        <w:rPr>
          <w:b/>
          <w:spacing w:val="-3"/>
          <w:position w:val="-6"/>
          <w:sz w:val="22"/>
          <w:szCs w:val="22"/>
        </w:rPr>
        <w:t>l</w:t>
      </w:r>
      <w:r>
        <w:rPr>
          <w:b/>
          <w:spacing w:val="1"/>
          <w:position w:val="-6"/>
          <w:sz w:val="22"/>
          <w:szCs w:val="22"/>
        </w:rPr>
        <w:t>.</w:t>
      </w:r>
      <w:r>
        <w:rPr>
          <w:b/>
          <w:position w:val="-6"/>
          <w:sz w:val="22"/>
          <w:szCs w:val="22"/>
        </w:rPr>
        <w:t>,</w:t>
      </w:r>
      <w:r>
        <w:rPr>
          <w:b/>
          <w:spacing w:val="10"/>
          <w:position w:val="-6"/>
          <w:sz w:val="22"/>
          <w:szCs w:val="22"/>
        </w:rPr>
        <w:t xml:space="preserve"> </w:t>
      </w:r>
      <w:r>
        <w:rPr>
          <w:b/>
          <w:position w:val="-6"/>
          <w:sz w:val="22"/>
          <w:szCs w:val="22"/>
        </w:rPr>
        <w:t>2009</w:t>
      </w:r>
      <w:r>
        <w:rPr>
          <w:b/>
          <w:spacing w:val="-3"/>
          <w:position w:val="-6"/>
          <w:sz w:val="22"/>
          <w:szCs w:val="22"/>
        </w:rPr>
        <w:t>)</w:t>
      </w:r>
      <w:r>
        <w:rPr>
          <w:b/>
          <w:position w:val="-6"/>
          <w:sz w:val="22"/>
          <w:szCs w:val="22"/>
        </w:rPr>
        <w:t>,</w:t>
      </w:r>
      <w:r>
        <w:rPr>
          <w:b/>
          <w:spacing w:val="15"/>
          <w:position w:val="-6"/>
          <w:sz w:val="22"/>
          <w:szCs w:val="22"/>
        </w:rPr>
        <w:t xml:space="preserve"> </w:t>
      </w:r>
      <w:r>
        <w:rPr>
          <w:b/>
          <w:position w:val="-6"/>
          <w:sz w:val="22"/>
          <w:szCs w:val="22"/>
        </w:rPr>
        <w:t>in</w:t>
      </w:r>
      <w:r>
        <w:rPr>
          <w:b/>
          <w:spacing w:val="-1"/>
          <w:position w:val="-6"/>
          <w:sz w:val="22"/>
          <w:szCs w:val="22"/>
        </w:rPr>
        <w:t>t</w:t>
      </w:r>
      <w:r>
        <w:rPr>
          <w:b/>
          <w:spacing w:val="1"/>
          <w:position w:val="-6"/>
          <w:sz w:val="22"/>
          <w:szCs w:val="22"/>
        </w:rPr>
        <w:t>er</w:t>
      </w:r>
      <w:r>
        <w:rPr>
          <w:b/>
          <w:spacing w:val="-2"/>
          <w:position w:val="-6"/>
          <w:sz w:val="22"/>
          <w:szCs w:val="22"/>
        </w:rPr>
        <w:t>v</w:t>
      </w:r>
      <w:r>
        <w:rPr>
          <w:b/>
          <w:spacing w:val="3"/>
          <w:position w:val="-6"/>
          <w:sz w:val="22"/>
          <w:szCs w:val="22"/>
        </w:rPr>
        <w:t>e</w:t>
      </w:r>
      <w:r>
        <w:rPr>
          <w:b/>
          <w:spacing w:val="-3"/>
          <w:position w:val="-6"/>
          <w:sz w:val="22"/>
          <w:szCs w:val="22"/>
        </w:rPr>
        <w:t>n</w:t>
      </w:r>
      <w:r>
        <w:rPr>
          <w:b/>
          <w:spacing w:val="-1"/>
          <w:position w:val="-6"/>
          <w:sz w:val="22"/>
          <w:szCs w:val="22"/>
        </w:rPr>
        <w:t>t</w:t>
      </w:r>
      <w:r>
        <w:rPr>
          <w:b/>
          <w:spacing w:val="2"/>
          <w:position w:val="-6"/>
          <w:sz w:val="22"/>
          <w:szCs w:val="22"/>
        </w:rPr>
        <w:t>i</w:t>
      </w:r>
      <w:r>
        <w:rPr>
          <w:b/>
          <w:position w:val="-6"/>
          <w:sz w:val="22"/>
          <w:szCs w:val="22"/>
        </w:rPr>
        <w:t>o</w:t>
      </w:r>
      <w:r>
        <w:rPr>
          <w:b/>
          <w:spacing w:val="-3"/>
          <w:position w:val="-6"/>
          <w:sz w:val="22"/>
          <w:szCs w:val="22"/>
        </w:rPr>
        <w:t>n</w:t>
      </w:r>
      <w:r>
        <w:rPr>
          <w:b/>
          <w:position w:val="-6"/>
          <w:sz w:val="22"/>
          <w:szCs w:val="22"/>
        </w:rPr>
        <w:t>s</w:t>
      </w:r>
      <w:r>
        <w:rPr>
          <w:b/>
          <w:spacing w:val="29"/>
          <w:position w:val="-6"/>
          <w:sz w:val="22"/>
          <w:szCs w:val="22"/>
        </w:rPr>
        <w:t xml:space="preserve"> </w:t>
      </w:r>
      <w:r>
        <w:rPr>
          <w:b/>
          <w:position w:val="-6"/>
          <w:sz w:val="22"/>
          <w:szCs w:val="22"/>
        </w:rPr>
        <w:t>a</w:t>
      </w:r>
      <w:r>
        <w:rPr>
          <w:b/>
          <w:spacing w:val="2"/>
          <w:position w:val="-6"/>
          <w:sz w:val="22"/>
          <w:szCs w:val="22"/>
        </w:rPr>
        <w:t>i</w:t>
      </w:r>
      <w:r>
        <w:rPr>
          <w:b/>
          <w:spacing w:val="-3"/>
          <w:position w:val="-6"/>
          <w:sz w:val="22"/>
          <w:szCs w:val="22"/>
        </w:rPr>
        <w:t>m</w:t>
      </w:r>
      <w:r>
        <w:rPr>
          <w:b/>
          <w:spacing w:val="1"/>
          <w:position w:val="-6"/>
          <w:sz w:val="22"/>
          <w:szCs w:val="22"/>
        </w:rPr>
        <w:t>e</w:t>
      </w:r>
      <w:r>
        <w:rPr>
          <w:b/>
          <w:position w:val="-6"/>
          <w:sz w:val="22"/>
          <w:szCs w:val="22"/>
        </w:rPr>
        <w:t>d</w:t>
      </w:r>
      <w:r>
        <w:rPr>
          <w:b/>
          <w:spacing w:val="13"/>
          <w:position w:val="-6"/>
          <w:sz w:val="22"/>
          <w:szCs w:val="22"/>
        </w:rPr>
        <w:t xml:space="preserve"> </w:t>
      </w:r>
      <w:r>
        <w:rPr>
          <w:b/>
          <w:position w:val="-6"/>
          <w:sz w:val="22"/>
          <w:szCs w:val="22"/>
        </w:rPr>
        <w:t>at</w:t>
      </w:r>
      <w:r>
        <w:rPr>
          <w:b/>
          <w:spacing w:val="8"/>
          <w:position w:val="-6"/>
          <w:sz w:val="22"/>
          <w:szCs w:val="22"/>
        </w:rPr>
        <w:t xml:space="preserve"> </w:t>
      </w:r>
      <w:r>
        <w:rPr>
          <w:b/>
          <w:spacing w:val="-1"/>
          <w:w w:val="102"/>
          <w:position w:val="-6"/>
          <w:sz w:val="22"/>
          <w:szCs w:val="22"/>
        </w:rPr>
        <w:t>s</w:t>
      </w:r>
      <w:r>
        <w:rPr>
          <w:b/>
          <w:w w:val="102"/>
          <w:position w:val="-6"/>
          <w:sz w:val="22"/>
          <w:szCs w:val="22"/>
        </w:rPr>
        <w:t>u</w:t>
      </w:r>
      <w:r>
        <w:rPr>
          <w:b/>
          <w:spacing w:val="1"/>
          <w:w w:val="102"/>
          <w:position w:val="-6"/>
          <w:sz w:val="22"/>
          <w:szCs w:val="22"/>
        </w:rPr>
        <w:t>s</w:t>
      </w:r>
      <w:r>
        <w:rPr>
          <w:b/>
          <w:spacing w:val="-1"/>
          <w:w w:val="102"/>
          <w:position w:val="-6"/>
          <w:sz w:val="22"/>
          <w:szCs w:val="22"/>
        </w:rPr>
        <w:t>t</w:t>
      </w:r>
      <w:r>
        <w:rPr>
          <w:b/>
          <w:w w:val="102"/>
          <w:position w:val="-6"/>
          <w:sz w:val="22"/>
          <w:szCs w:val="22"/>
        </w:rPr>
        <w:t>aining</w:t>
      </w:r>
    </w:p>
    <w:p w:rsidR="00724954" w:rsidRDefault="009734F0">
      <w:pPr>
        <w:spacing w:line="14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2"/>
        </w:rPr>
        <w:t>9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10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b/>
          <w:position w:val="6"/>
          <w:sz w:val="22"/>
          <w:szCs w:val="22"/>
        </w:rPr>
        <w:t>b</w:t>
      </w:r>
      <w:r>
        <w:rPr>
          <w:b/>
          <w:spacing w:val="1"/>
          <w:position w:val="6"/>
          <w:sz w:val="22"/>
          <w:szCs w:val="22"/>
        </w:rPr>
        <w:t>e</w:t>
      </w:r>
      <w:r>
        <w:rPr>
          <w:b/>
          <w:position w:val="6"/>
          <w:sz w:val="22"/>
          <w:szCs w:val="22"/>
        </w:rPr>
        <w:t>havio</w:t>
      </w:r>
      <w:r>
        <w:rPr>
          <w:b/>
          <w:spacing w:val="1"/>
          <w:position w:val="6"/>
          <w:sz w:val="22"/>
          <w:szCs w:val="22"/>
        </w:rPr>
        <w:t>r</w:t>
      </w:r>
      <w:r>
        <w:rPr>
          <w:b/>
          <w:position w:val="6"/>
          <w:sz w:val="22"/>
          <w:szCs w:val="22"/>
        </w:rPr>
        <w:t>s</w:t>
      </w:r>
      <w:r>
        <w:rPr>
          <w:b/>
          <w:spacing w:val="22"/>
          <w:position w:val="6"/>
          <w:sz w:val="22"/>
          <w:szCs w:val="22"/>
        </w:rPr>
        <w:t xml:space="preserve"> </w:t>
      </w:r>
      <w:r>
        <w:rPr>
          <w:b/>
          <w:spacing w:val="-1"/>
          <w:position w:val="6"/>
          <w:sz w:val="22"/>
          <w:szCs w:val="22"/>
        </w:rPr>
        <w:t>t</w:t>
      </w:r>
      <w:r>
        <w:rPr>
          <w:b/>
          <w:position w:val="6"/>
          <w:sz w:val="22"/>
          <w:szCs w:val="22"/>
        </w:rPr>
        <w:t>hat</w:t>
      </w:r>
      <w:r>
        <w:rPr>
          <w:b/>
          <w:spacing w:val="12"/>
          <w:position w:val="6"/>
          <w:sz w:val="22"/>
          <w:szCs w:val="22"/>
        </w:rPr>
        <w:t xml:space="preserve"> </w:t>
      </w:r>
      <w:r>
        <w:rPr>
          <w:b/>
          <w:spacing w:val="-3"/>
          <w:position w:val="6"/>
          <w:sz w:val="22"/>
          <w:szCs w:val="22"/>
        </w:rPr>
        <w:t>h</w:t>
      </w:r>
      <w:r>
        <w:rPr>
          <w:b/>
          <w:spacing w:val="3"/>
          <w:position w:val="6"/>
          <w:sz w:val="22"/>
          <w:szCs w:val="22"/>
        </w:rPr>
        <w:t>e</w:t>
      </w:r>
      <w:r>
        <w:rPr>
          <w:b/>
          <w:position w:val="6"/>
          <w:sz w:val="22"/>
          <w:szCs w:val="22"/>
        </w:rPr>
        <w:t>lp</w:t>
      </w:r>
      <w:r>
        <w:rPr>
          <w:b/>
          <w:spacing w:val="8"/>
          <w:position w:val="6"/>
          <w:sz w:val="22"/>
          <w:szCs w:val="22"/>
        </w:rPr>
        <w:t xml:space="preserve"> </w:t>
      </w:r>
      <w:r>
        <w:rPr>
          <w:b/>
          <w:position w:val="6"/>
          <w:sz w:val="22"/>
          <w:szCs w:val="22"/>
        </w:rPr>
        <w:t>o</w:t>
      </w:r>
      <w:r>
        <w:rPr>
          <w:b/>
          <w:spacing w:val="-1"/>
          <w:position w:val="6"/>
          <w:sz w:val="22"/>
          <w:szCs w:val="22"/>
        </w:rPr>
        <w:t>t</w:t>
      </w:r>
      <w:r>
        <w:rPr>
          <w:b/>
          <w:position w:val="6"/>
          <w:sz w:val="22"/>
          <w:szCs w:val="22"/>
        </w:rPr>
        <w:t>h</w:t>
      </w:r>
      <w:r>
        <w:rPr>
          <w:b/>
          <w:spacing w:val="1"/>
          <w:position w:val="6"/>
          <w:sz w:val="22"/>
          <w:szCs w:val="22"/>
        </w:rPr>
        <w:t>er</w:t>
      </w:r>
      <w:r>
        <w:rPr>
          <w:b/>
          <w:position w:val="6"/>
          <w:sz w:val="22"/>
          <w:szCs w:val="22"/>
        </w:rPr>
        <w:t>s</w:t>
      </w:r>
      <w:r>
        <w:rPr>
          <w:b/>
          <w:spacing w:val="13"/>
          <w:position w:val="6"/>
          <w:sz w:val="22"/>
          <w:szCs w:val="22"/>
        </w:rPr>
        <w:t xml:space="preserve"> </w:t>
      </w:r>
      <w:r>
        <w:rPr>
          <w:b/>
          <w:spacing w:val="1"/>
          <w:position w:val="6"/>
          <w:sz w:val="22"/>
          <w:szCs w:val="22"/>
        </w:rPr>
        <w:t>c</w:t>
      </w:r>
      <w:r>
        <w:rPr>
          <w:b/>
          <w:position w:val="6"/>
          <w:sz w:val="22"/>
          <w:szCs w:val="22"/>
        </w:rPr>
        <w:t>an</w:t>
      </w:r>
      <w:r>
        <w:rPr>
          <w:b/>
          <w:spacing w:val="7"/>
          <w:position w:val="6"/>
          <w:sz w:val="22"/>
          <w:szCs w:val="22"/>
        </w:rPr>
        <w:t xml:space="preserve"> </w:t>
      </w:r>
      <w:r>
        <w:rPr>
          <w:b/>
          <w:spacing w:val="-2"/>
          <w:position w:val="6"/>
          <w:sz w:val="22"/>
          <w:szCs w:val="22"/>
        </w:rPr>
        <w:t>r</w:t>
      </w:r>
      <w:r>
        <w:rPr>
          <w:b/>
          <w:spacing w:val="1"/>
          <w:position w:val="6"/>
          <w:sz w:val="22"/>
          <w:szCs w:val="22"/>
        </w:rPr>
        <w:t>es</w:t>
      </w:r>
      <w:r>
        <w:rPr>
          <w:b/>
          <w:spacing w:val="-3"/>
          <w:position w:val="6"/>
          <w:sz w:val="22"/>
          <w:szCs w:val="22"/>
        </w:rPr>
        <w:t>u</w:t>
      </w:r>
      <w:r>
        <w:rPr>
          <w:b/>
          <w:spacing w:val="2"/>
          <w:position w:val="6"/>
          <w:sz w:val="22"/>
          <w:szCs w:val="22"/>
        </w:rPr>
        <w:t>l</w:t>
      </w:r>
      <w:r>
        <w:rPr>
          <w:b/>
          <w:position w:val="6"/>
          <w:sz w:val="22"/>
          <w:szCs w:val="22"/>
        </w:rPr>
        <w:t>t</w:t>
      </w:r>
      <w:r>
        <w:rPr>
          <w:b/>
          <w:spacing w:val="11"/>
          <w:position w:val="6"/>
          <w:sz w:val="22"/>
          <w:szCs w:val="22"/>
        </w:rPr>
        <w:t xml:space="preserve"> </w:t>
      </w:r>
      <w:r>
        <w:rPr>
          <w:b/>
          <w:spacing w:val="-3"/>
          <w:position w:val="6"/>
          <w:sz w:val="22"/>
          <w:szCs w:val="22"/>
        </w:rPr>
        <w:t>m</w:t>
      </w:r>
      <w:r>
        <w:rPr>
          <w:b/>
          <w:position w:val="6"/>
          <w:sz w:val="22"/>
          <w:szCs w:val="22"/>
        </w:rPr>
        <w:t>o</w:t>
      </w:r>
      <w:r>
        <w:rPr>
          <w:b/>
          <w:spacing w:val="1"/>
          <w:position w:val="6"/>
          <w:sz w:val="22"/>
          <w:szCs w:val="22"/>
        </w:rPr>
        <w:t>s</w:t>
      </w:r>
      <w:r>
        <w:rPr>
          <w:b/>
          <w:position w:val="6"/>
          <w:sz w:val="22"/>
          <w:szCs w:val="22"/>
        </w:rPr>
        <w:t>t</w:t>
      </w:r>
      <w:r>
        <w:rPr>
          <w:b/>
          <w:spacing w:val="11"/>
          <w:position w:val="6"/>
          <w:sz w:val="22"/>
          <w:szCs w:val="22"/>
        </w:rPr>
        <w:t xml:space="preserve"> </w:t>
      </w:r>
      <w:r>
        <w:rPr>
          <w:b/>
          <w:w w:val="102"/>
          <w:position w:val="6"/>
          <w:sz w:val="22"/>
          <w:szCs w:val="22"/>
        </w:rPr>
        <w:t>b</w:t>
      </w:r>
      <w:r>
        <w:rPr>
          <w:b/>
          <w:spacing w:val="1"/>
          <w:w w:val="102"/>
          <w:position w:val="6"/>
          <w:sz w:val="22"/>
          <w:szCs w:val="22"/>
        </w:rPr>
        <w:t>e</w:t>
      </w:r>
      <w:r>
        <w:rPr>
          <w:b/>
          <w:w w:val="102"/>
          <w:position w:val="6"/>
          <w:sz w:val="22"/>
          <w:szCs w:val="22"/>
        </w:rPr>
        <w:t>n</w:t>
      </w:r>
      <w:r>
        <w:rPr>
          <w:b/>
          <w:spacing w:val="1"/>
          <w:w w:val="102"/>
          <w:position w:val="6"/>
          <w:sz w:val="22"/>
          <w:szCs w:val="22"/>
        </w:rPr>
        <w:t>e</w:t>
      </w:r>
      <w:r>
        <w:rPr>
          <w:b/>
          <w:spacing w:val="-1"/>
          <w:w w:val="102"/>
          <w:position w:val="6"/>
          <w:sz w:val="22"/>
          <w:szCs w:val="22"/>
        </w:rPr>
        <w:t>f</w:t>
      </w:r>
      <w:r>
        <w:rPr>
          <w:b/>
          <w:spacing w:val="2"/>
          <w:w w:val="102"/>
          <w:position w:val="6"/>
          <w:sz w:val="22"/>
          <w:szCs w:val="22"/>
        </w:rPr>
        <w:t>i</w:t>
      </w:r>
      <w:r>
        <w:rPr>
          <w:b/>
          <w:spacing w:val="1"/>
          <w:w w:val="102"/>
          <w:position w:val="6"/>
          <w:sz w:val="22"/>
          <w:szCs w:val="22"/>
        </w:rPr>
        <w:t>c</w:t>
      </w:r>
      <w:r>
        <w:rPr>
          <w:b/>
          <w:w w:val="102"/>
          <w:position w:val="6"/>
          <w:sz w:val="22"/>
          <w:szCs w:val="22"/>
        </w:rPr>
        <w:t>i</w:t>
      </w:r>
      <w:r>
        <w:rPr>
          <w:b/>
          <w:spacing w:val="-2"/>
          <w:w w:val="102"/>
          <w:position w:val="6"/>
          <w:sz w:val="22"/>
          <w:szCs w:val="22"/>
        </w:rPr>
        <w:t>a</w:t>
      </w:r>
      <w:r>
        <w:rPr>
          <w:b/>
          <w:w w:val="102"/>
          <w:position w:val="6"/>
          <w:sz w:val="22"/>
          <w:szCs w:val="22"/>
        </w:rPr>
        <w:t>l.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12                                                                                    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b/>
          <w:spacing w:val="-1"/>
          <w:position w:val="1"/>
          <w:sz w:val="22"/>
          <w:szCs w:val="22"/>
        </w:rPr>
        <w:t>P</w:t>
      </w:r>
      <w:r>
        <w:rPr>
          <w:b/>
          <w:spacing w:val="-2"/>
          <w:position w:val="1"/>
          <w:sz w:val="22"/>
          <w:szCs w:val="22"/>
        </w:rPr>
        <w:t>r</w:t>
      </w:r>
      <w:r>
        <w:rPr>
          <w:b/>
          <w:position w:val="1"/>
          <w:sz w:val="22"/>
          <w:szCs w:val="22"/>
        </w:rPr>
        <w:t>og</w:t>
      </w:r>
      <w:r>
        <w:rPr>
          <w:b/>
          <w:spacing w:val="1"/>
          <w:position w:val="1"/>
          <w:sz w:val="22"/>
          <w:szCs w:val="22"/>
        </w:rPr>
        <w:t>r</w:t>
      </w:r>
      <w:r>
        <w:rPr>
          <w:b/>
          <w:position w:val="1"/>
          <w:sz w:val="22"/>
          <w:szCs w:val="22"/>
        </w:rPr>
        <w:t>am</w:t>
      </w:r>
      <w:r>
        <w:rPr>
          <w:b/>
          <w:spacing w:val="17"/>
          <w:position w:val="1"/>
          <w:sz w:val="22"/>
          <w:szCs w:val="22"/>
        </w:rPr>
        <w:t xml:space="preserve"> </w:t>
      </w:r>
      <w:r>
        <w:rPr>
          <w:b/>
          <w:w w:val="102"/>
          <w:position w:val="1"/>
          <w:sz w:val="22"/>
          <w:szCs w:val="22"/>
        </w:rPr>
        <w:t>d</w:t>
      </w:r>
      <w:r>
        <w:rPr>
          <w:b/>
          <w:spacing w:val="1"/>
          <w:w w:val="102"/>
          <w:position w:val="1"/>
          <w:sz w:val="22"/>
          <w:szCs w:val="22"/>
        </w:rPr>
        <w:t>es</w:t>
      </w:r>
      <w:r>
        <w:rPr>
          <w:b/>
          <w:spacing w:val="-2"/>
          <w:w w:val="102"/>
          <w:position w:val="1"/>
          <w:sz w:val="22"/>
          <w:szCs w:val="22"/>
        </w:rPr>
        <w:t>c</w:t>
      </w:r>
      <w:r>
        <w:rPr>
          <w:b/>
          <w:spacing w:val="3"/>
          <w:w w:val="102"/>
          <w:position w:val="1"/>
          <w:sz w:val="22"/>
          <w:szCs w:val="22"/>
        </w:rPr>
        <w:t>r</w:t>
      </w:r>
      <w:r>
        <w:rPr>
          <w:b/>
          <w:w w:val="102"/>
          <w:position w:val="1"/>
          <w:sz w:val="22"/>
          <w:szCs w:val="22"/>
        </w:rPr>
        <w:t>ip</w:t>
      </w:r>
      <w:r>
        <w:rPr>
          <w:b/>
          <w:spacing w:val="-1"/>
          <w:w w:val="102"/>
          <w:position w:val="1"/>
          <w:sz w:val="22"/>
          <w:szCs w:val="22"/>
        </w:rPr>
        <w:t>t</w:t>
      </w:r>
      <w:r>
        <w:rPr>
          <w:b/>
          <w:w w:val="102"/>
          <w:position w:val="1"/>
          <w:sz w:val="22"/>
          <w:szCs w:val="22"/>
        </w:rPr>
        <w:t>ion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</w:t>
      </w:r>
    </w:p>
    <w:p w:rsidR="00724954" w:rsidRDefault="009734F0">
      <w:pPr>
        <w:spacing w:before="6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2"/>
        </w:rPr>
        <w:t xml:space="preserve">14                                     </w:t>
      </w:r>
      <w:r>
        <w:rPr>
          <w:rFonts w:ascii="Arial" w:eastAsia="Arial" w:hAnsi="Arial" w:cs="Arial"/>
          <w:spacing w:val="49"/>
          <w:position w:val="2"/>
        </w:rPr>
        <w:t xml:space="preserve"> </w:t>
      </w:r>
      <w:r>
        <w:rPr>
          <w:spacing w:val="2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he</w:t>
      </w:r>
      <w:r>
        <w:rPr>
          <w:spacing w:val="8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C</w:t>
      </w:r>
      <w:r>
        <w:rPr>
          <w:spacing w:val="2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P</w:t>
      </w:r>
      <w:r>
        <w:rPr>
          <w:spacing w:val="-1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D</w:t>
      </w:r>
      <w:r>
        <w:rPr>
          <w:spacing w:val="2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A</w:t>
      </w:r>
      <w:r>
        <w:rPr>
          <w:spacing w:val="8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u</w:t>
      </w:r>
      <w:r>
        <w:rPr>
          <w:spacing w:val="-1"/>
          <w:position w:val="-1"/>
          <w:sz w:val="22"/>
          <w:szCs w:val="22"/>
        </w:rPr>
        <w:t>rr</w:t>
      </w:r>
      <w:r>
        <w:rPr>
          <w:spacing w:val="2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ul</w:t>
      </w:r>
      <w:r>
        <w:rPr>
          <w:spacing w:val="-2"/>
          <w:position w:val="-1"/>
          <w:sz w:val="22"/>
          <w:szCs w:val="22"/>
        </w:rPr>
        <w:t>u</w:t>
      </w:r>
      <w:r>
        <w:rPr>
          <w:position w:val="-1"/>
          <w:sz w:val="22"/>
          <w:szCs w:val="22"/>
        </w:rPr>
        <w:t>m</w:t>
      </w:r>
      <w:r>
        <w:rPr>
          <w:spacing w:val="24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in</w:t>
      </w:r>
      <w:r>
        <w:rPr>
          <w:spacing w:val="1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lu</w:t>
      </w:r>
      <w:r>
        <w:rPr>
          <w:spacing w:val="-2"/>
          <w:position w:val="-1"/>
          <w:sz w:val="22"/>
          <w:szCs w:val="22"/>
        </w:rPr>
        <w:t>d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d</w:t>
      </w:r>
      <w:r>
        <w:rPr>
          <w:spacing w:val="15"/>
          <w:position w:val="-1"/>
          <w:sz w:val="22"/>
          <w:szCs w:val="22"/>
        </w:rPr>
        <w:t xml:space="preserve"> </w:t>
      </w:r>
      <w:r>
        <w:rPr>
          <w:spacing w:val="2"/>
          <w:position w:val="-1"/>
          <w:sz w:val="22"/>
          <w:szCs w:val="22"/>
        </w:rPr>
        <w:t>f</w:t>
      </w:r>
      <w:r>
        <w:rPr>
          <w:position w:val="-1"/>
          <w:sz w:val="22"/>
          <w:szCs w:val="22"/>
        </w:rPr>
        <w:t>our</w:t>
      </w:r>
      <w:r>
        <w:rPr>
          <w:spacing w:val="9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ma</w:t>
      </w:r>
      <w:r>
        <w:rPr>
          <w:b/>
          <w:spacing w:val="-1"/>
          <w:position w:val="-1"/>
          <w:sz w:val="22"/>
          <w:szCs w:val="22"/>
        </w:rPr>
        <w:t>j</w:t>
      </w:r>
      <w:r>
        <w:rPr>
          <w:b/>
          <w:position w:val="-1"/>
          <w:sz w:val="22"/>
          <w:szCs w:val="22"/>
        </w:rPr>
        <w:t>or</w:t>
      </w:r>
      <w:r>
        <w:rPr>
          <w:b/>
          <w:spacing w:val="7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ompon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n</w:t>
      </w:r>
      <w:r>
        <w:rPr>
          <w:spacing w:val="2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s</w:t>
      </w:r>
      <w:r>
        <w:rPr>
          <w:spacing w:val="22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h</w:t>
      </w:r>
      <w:r>
        <w:rPr>
          <w:spacing w:val="3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t</w:t>
      </w:r>
      <w:r>
        <w:rPr>
          <w:spacing w:val="7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r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2"/>
          <w:position w:val="-1"/>
          <w:sz w:val="22"/>
          <w:szCs w:val="22"/>
        </w:rPr>
        <w:t>f</w:t>
      </w:r>
      <w:r>
        <w:rPr>
          <w:spacing w:val="-3"/>
          <w:position w:val="-1"/>
          <w:sz w:val="22"/>
          <w:szCs w:val="22"/>
        </w:rPr>
        <w:t>l</w:t>
      </w:r>
      <w:r>
        <w:rPr>
          <w:spacing w:val="1"/>
          <w:position w:val="-1"/>
          <w:sz w:val="22"/>
          <w:szCs w:val="22"/>
        </w:rPr>
        <w:t>ec</w:t>
      </w:r>
      <w:r>
        <w:rPr>
          <w:position w:val="-1"/>
          <w:sz w:val="22"/>
          <w:szCs w:val="22"/>
        </w:rPr>
        <w:t>t</w:t>
      </w:r>
      <w:r>
        <w:rPr>
          <w:spacing w:val="13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h</w:t>
      </w:r>
      <w:r>
        <w:rPr>
          <w:position w:val="-1"/>
          <w:sz w:val="22"/>
          <w:szCs w:val="22"/>
        </w:rPr>
        <w:t>e</w:t>
      </w:r>
      <w:r>
        <w:rPr>
          <w:spacing w:val="8"/>
          <w:position w:val="-1"/>
          <w:sz w:val="22"/>
          <w:szCs w:val="22"/>
        </w:rPr>
        <w:t xml:space="preserve"> </w:t>
      </w:r>
      <w:r>
        <w:rPr>
          <w:w w:val="102"/>
          <w:position w:val="-1"/>
          <w:sz w:val="22"/>
          <w:szCs w:val="22"/>
        </w:rPr>
        <w:t>p</w:t>
      </w:r>
      <w:r>
        <w:rPr>
          <w:spacing w:val="1"/>
          <w:w w:val="102"/>
          <w:position w:val="-1"/>
          <w:sz w:val="22"/>
          <w:szCs w:val="22"/>
        </w:rPr>
        <w:t>e</w:t>
      </w:r>
      <w:r>
        <w:rPr>
          <w:spacing w:val="-1"/>
          <w:w w:val="102"/>
          <w:position w:val="-1"/>
          <w:sz w:val="22"/>
          <w:szCs w:val="22"/>
        </w:rPr>
        <w:t>r</w:t>
      </w:r>
      <w:r>
        <w:rPr>
          <w:spacing w:val="1"/>
          <w:w w:val="102"/>
          <w:position w:val="-1"/>
          <w:sz w:val="22"/>
          <w:szCs w:val="22"/>
        </w:rPr>
        <w:t>s</w:t>
      </w:r>
      <w:r>
        <w:rPr>
          <w:w w:val="102"/>
          <w:position w:val="-1"/>
          <w:sz w:val="22"/>
          <w:szCs w:val="22"/>
        </w:rPr>
        <w:t>o</w:t>
      </w:r>
      <w:r>
        <w:rPr>
          <w:spacing w:val="-2"/>
          <w:w w:val="102"/>
          <w:position w:val="-1"/>
          <w:sz w:val="22"/>
          <w:szCs w:val="22"/>
        </w:rPr>
        <w:t>n</w:t>
      </w:r>
      <w:r>
        <w:rPr>
          <w:spacing w:val="1"/>
          <w:w w:val="102"/>
          <w:position w:val="-1"/>
          <w:sz w:val="22"/>
          <w:szCs w:val="22"/>
        </w:rPr>
        <w:t>a</w:t>
      </w:r>
      <w:r>
        <w:rPr>
          <w:w w:val="102"/>
          <w:position w:val="-1"/>
          <w:sz w:val="22"/>
          <w:szCs w:val="22"/>
        </w:rPr>
        <w:t>l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</w:t>
      </w:r>
    </w:p>
    <w:p w:rsidR="00724954" w:rsidRDefault="009734F0">
      <w:pPr>
        <w:spacing w:before="7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 xml:space="preserve">16                         </w:t>
      </w:r>
      <w:r>
        <w:rPr>
          <w:rFonts w:ascii="Arial" w:eastAsia="Arial" w:hAnsi="Arial" w:cs="Arial"/>
          <w:spacing w:val="49"/>
          <w:position w:val="4"/>
        </w:rPr>
        <w:t xml:space="preserve"> </w:t>
      </w:r>
      <w:r>
        <w:rPr>
          <w:position w:val="-4"/>
          <w:sz w:val="22"/>
          <w:szCs w:val="22"/>
        </w:rPr>
        <w:t>d</w:t>
      </w:r>
      <w:r>
        <w:rPr>
          <w:spacing w:val="1"/>
          <w:position w:val="-4"/>
          <w:sz w:val="22"/>
          <w:szCs w:val="22"/>
        </w:rPr>
        <w:t>e</w:t>
      </w:r>
      <w:r>
        <w:rPr>
          <w:spacing w:val="2"/>
          <w:position w:val="-4"/>
          <w:sz w:val="22"/>
          <w:szCs w:val="22"/>
        </w:rPr>
        <w:t>t</w:t>
      </w:r>
      <w:r>
        <w:rPr>
          <w:spacing w:val="1"/>
          <w:position w:val="-4"/>
          <w:sz w:val="22"/>
          <w:szCs w:val="22"/>
        </w:rPr>
        <w:t>e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-2"/>
          <w:position w:val="-4"/>
          <w:sz w:val="22"/>
          <w:szCs w:val="22"/>
        </w:rPr>
        <w:t>m</w:t>
      </w:r>
      <w:r>
        <w:rPr>
          <w:spacing w:val="2"/>
          <w:position w:val="-4"/>
          <w:sz w:val="22"/>
          <w:szCs w:val="22"/>
        </w:rPr>
        <w:t>i</w:t>
      </w:r>
      <w:r>
        <w:rPr>
          <w:position w:val="-4"/>
          <w:sz w:val="22"/>
          <w:szCs w:val="22"/>
        </w:rPr>
        <w:t>n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nts</w:t>
      </w:r>
      <w:r>
        <w:rPr>
          <w:spacing w:val="24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of</w:t>
      </w:r>
      <w:r>
        <w:rPr>
          <w:spacing w:val="6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p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o</w:t>
      </w:r>
      <w:r>
        <w:rPr>
          <w:spacing w:val="1"/>
          <w:position w:val="-4"/>
          <w:sz w:val="22"/>
          <w:szCs w:val="22"/>
        </w:rPr>
        <w:t>s</w:t>
      </w:r>
      <w:r>
        <w:rPr>
          <w:spacing w:val="-2"/>
          <w:position w:val="-4"/>
          <w:sz w:val="22"/>
          <w:szCs w:val="22"/>
        </w:rPr>
        <w:t>o</w:t>
      </w:r>
      <w:r>
        <w:rPr>
          <w:spacing w:val="1"/>
          <w:position w:val="-4"/>
          <w:sz w:val="22"/>
          <w:szCs w:val="22"/>
        </w:rPr>
        <w:t>c</w:t>
      </w:r>
      <w:r>
        <w:rPr>
          <w:position w:val="-4"/>
          <w:sz w:val="22"/>
          <w:szCs w:val="22"/>
        </w:rPr>
        <w:t>i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l</w:t>
      </w:r>
      <w:r>
        <w:rPr>
          <w:spacing w:val="18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b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h</w:t>
      </w:r>
      <w:r>
        <w:rPr>
          <w:spacing w:val="1"/>
          <w:position w:val="-4"/>
          <w:sz w:val="22"/>
          <w:szCs w:val="22"/>
        </w:rPr>
        <w:t>a</w:t>
      </w:r>
      <w:r>
        <w:rPr>
          <w:spacing w:val="-2"/>
          <w:position w:val="-4"/>
          <w:sz w:val="22"/>
          <w:szCs w:val="22"/>
        </w:rPr>
        <w:t>v</w:t>
      </w:r>
      <w:r>
        <w:rPr>
          <w:spacing w:val="2"/>
          <w:position w:val="-4"/>
          <w:sz w:val="22"/>
          <w:szCs w:val="22"/>
        </w:rPr>
        <w:t>i</w:t>
      </w:r>
      <w:r>
        <w:rPr>
          <w:position w:val="-4"/>
          <w:sz w:val="22"/>
          <w:szCs w:val="22"/>
        </w:rPr>
        <w:t>or</w:t>
      </w:r>
      <w:r>
        <w:rPr>
          <w:spacing w:val="17"/>
          <w:position w:val="-4"/>
          <w:sz w:val="22"/>
          <w:szCs w:val="22"/>
        </w:rPr>
        <w:t xml:space="preserve"> </w:t>
      </w:r>
      <w:r>
        <w:rPr>
          <w:spacing w:val="-1"/>
          <w:position w:val="-4"/>
          <w:sz w:val="22"/>
          <w:szCs w:val="22"/>
        </w:rPr>
        <w:t>(</w:t>
      </w:r>
      <w:proofErr w:type="spellStart"/>
      <w:r>
        <w:rPr>
          <w:spacing w:val="-1"/>
          <w:position w:val="-4"/>
          <w:sz w:val="22"/>
          <w:szCs w:val="22"/>
        </w:rPr>
        <w:t>C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p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3"/>
          <w:position w:val="-4"/>
          <w:sz w:val="22"/>
          <w:szCs w:val="22"/>
        </w:rPr>
        <w:t>a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a</w:t>
      </w:r>
      <w:proofErr w:type="spellEnd"/>
      <w:r>
        <w:rPr>
          <w:spacing w:val="16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t</w:t>
      </w:r>
      <w:r>
        <w:rPr>
          <w:spacing w:val="3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a</w:t>
      </w:r>
      <w:r>
        <w:rPr>
          <w:spacing w:val="-3"/>
          <w:position w:val="-4"/>
          <w:sz w:val="22"/>
          <w:szCs w:val="22"/>
        </w:rPr>
        <w:t>l</w:t>
      </w:r>
      <w:r>
        <w:rPr>
          <w:spacing w:val="1"/>
          <w:position w:val="-4"/>
          <w:sz w:val="22"/>
          <w:szCs w:val="22"/>
        </w:rPr>
        <w:t>.</w:t>
      </w:r>
      <w:r>
        <w:rPr>
          <w:position w:val="-4"/>
          <w:sz w:val="22"/>
          <w:szCs w:val="22"/>
        </w:rPr>
        <w:t>,</w:t>
      </w:r>
      <w:r>
        <w:rPr>
          <w:spacing w:val="7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2012</w:t>
      </w:r>
      <w:r>
        <w:rPr>
          <w:spacing w:val="-1"/>
          <w:position w:val="-4"/>
          <w:sz w:val="22"/>
          <w:szCs w:val="22"/>
        </w:rPr>
        <w:t>)</w:t>
      </w:r>
      <w:r>
        <w:rPr>
          <w:position w:val="-4"/>
          <w:sz w:val="22"/>
          <w:szCs w:val="22"/>
        </w:rPr>
        <w:t>.</w:t>
      </w:r>
      <w:r>
        <w:rPr>
          <w:spacing w:val="15"/>
          <w:position w:val="-4"/>
          <w:sz w:val="22"/>
          <w:szCs w:val="22"/>
        </w:rPr>
        <w:t xml:space="preserve"> </w:t>
      </w:r>
      <w:r>
        <w:rPr>
          <w:b/>
          <w:spacing w:val="1"/>
          <w:position w:val="-4"/>
          <w:sz w:val="22"/>
          <w:szCs w:val="22"/>
        </w:rPr>
        <w:t>T</w:t>
      </w:r>
      <w:r>
        <w:rPr>
          <w:b/>
          <w:position w:val="-4"/>
          <w:sz w:val="22"/>
          <w:szCs w:val="22"/>
        </w:rPr>
        <w:t>h</w:t>
      </w:r>
      <w:r>
        <w:rPr>
          <w:b/>
          <w:spacing w:val="1"/>
          <w:position w:val="-4"/>
          <w:sz w:val="22"/>
          <w:szCs w:val="22"/>
        </w:rPr>
        <w:t>e</w:t>
      </w:r>
      <w:r>
        <w:rPr>
          <w:b/>
          <w:spacing w:val="-1"/>
          <w:position w:val="-4"/>
          <w:sz w:val="22"/>
          <w:szCs w:val="22"/>
        </w:rPr>
        <w:t>s</w:t>
      </w:r>
      <w:r>
        <w:rPr>
          <w:b/>
          <w:position w:val="-4"/>
          <w:sz w:val="22"/>
          <w:szCs w:val="22"/>
        </w:rPr>
        <w:t>e</w:t>
      </w:r>
      <w:r>
        <w:rPr>
          <w:b/>
          <w:spacing w:val="12"/>
          <w:position w:val="-4"/>
          <w:sz w:val="22"/>
          <w:szCs w:val="22"/>
        </w:rPr>
        <w:t xml:space="preserve"> </w:t>
      </w:r>
      <w:r>
        <w:rPr>
          <w:b/>
          <w:spacing w:val="3"/>
          <w:position w:val="-4"/>
          <w:sz w:val="22"/>
          <w:szCs w:val="22"/>
        </w:rPr>
        <w:t>c</w:t>
      </w:r>
      <w:r>
        <w:rPr>
          <w:b/>
          <w:position w:val="-4"/>
          <w:sz w:val="22"/>
          <w:szCs w:val="22"/>
        </w:rPr>
        <w:t>o</w:t>
      </w:r>
      <w:r>
        <w:rPr>
          <w:b/>
          <w:spacing w:val="-3"/>
          <w:position w:val="-4"/>
          <w:sz w:val="22"/>
          <w:szCs w:val="22"/>
        </w:rPr>
        <w:t>mp</w:t>
      </w:r>
      <w:r>
        <w:rPr>
          <w:b/>
          <w:position w:val="-4"/>
          <w:sz w:val="22"/>
          <w:szCs w:val="22"/>
        </w:rPr>
        <w:t>on</w:t>
      </w:r>
      <w:r>
        <w:rPr>
          <w:b/>
          <w:spacing w:val="1"/>
          <w:position w:val="-4"/>
          <w:sz w:val="22"/>
          <w:szCs w:val="22"/>
        </w:rPr>
        <w:t>e</w:t>
      </w:r>
      <w:r>
        <w:rPr>
          <w:b/>
          <w:spacing w:val="2"/>
          <w:position w:val="-4"/>
          <w:sz w:val="22"/>
          <w:szCs w:val="22"/>
        </w:rPr>
        <w:t>n</w:t>
      </w:r>
      <w:r>
        <w:rPr>
          <w:b/>
          <w:spacing w:val="-1"/>
          <w:position w:val="-4"/>
          <w:sz w:val="22"/>
          <w:szCs w:val="22"/>
        </w:rPr>
        <w:t>t</w:t>
      </w:r>
      <w:r>
        <w:rPr>
          <w:b/>
          <w:position w:val="-4"/>
          <w:sz w:val="22"/>
          <w:szCs w:val="22"/>
        </w:rPr>
        <w:t>s</w:t>
      </w:r>
      <w:r>
        <w:rPr>
          <w:b/>
          <w:spacing w:val="23"/>
          <w:position w:val="-4"/>
          <w:sz w:val="22"/>
          <w:szCs w:val="22"/>
        </w:rPr>
        <w:t xml:space="preserve"> </w:t>
      </w:r>
      <w:r>
        <w:rPr>
          <w:b/>
          <w:spacing w:val="3"/>
          <w:w w:val="102"/>
          <w:position w:val="-4"/>
          <w:sz w:val="22"/>
          <w:szCs w:val="22"/>
        </w:rPr>
        <w:t>w</w:t>
      </w:r>
      <w:r>
        <w:rPr>
          <w:b/>
          <w:spacing w:val="-2"/>
          <w:w w:val="102"/>
          <w:position w:val="-4"/>
          <w:sz w:val="22"/>
          <w:szCs w:val="22"/>
        </w:rPr>
        <w:t>er</w:t>
      </w:r>
      <w:r>
        <w:rPr>
          <w:b/>
          <w:w w:val="102"/>
          <w:position w:val="-4"/>
          <w:sz w:val="22"/>
          <w:szCs w:val="22"/>
        </w:rPr>
        <w:t>e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pict>
          <v:shape id="_x0000_s1650" type="#_x0000_t136" style="position:absolute;left:0;text-align:left;margin-left:175.5pt;margin-top:16.15pt;width:77.7pt;height:48.6pt;rotation:51;z-index:-5224;mso-position-horizontal-relative:page" fillcolor="#d6f0fd" stroked="f">
            <o:extrusion v:ext="view" autorotationcenter="t"/>
            <v:textpath style="font-family:&quot;&amp;quot&quot;;font-size:48pt;font-weight:bold;v-text-kern:t;mso-text-shadow:auto" string="For"/>
            <w10:wrap anchorx="page"/>
          </v:shape>
        </w:pict>
      </w:r>
      <w:r>
        <w:rPr>
          <w:rFonts w:ascii="Arial" w:eastAsia="Arial" w:hAnsi="Arial" w:cs="Arial"/>
          <w:position w:val="1"/>
        </w:rPr>
        <w:t>17</w:t>
      </w:r>
    </w:p>
    <w:p w:rsidR="00724954" w:rsidRDefault="009734F0">
      <w:pPr>
        <w:spacing w:line="360" w:lineRule="exact"/>
        <w:ind w:left="100"/>
        <w:rPr>
          <w:sz w:val="22"/>
          <w:szCs w:val="22"/>
        </w:rPr>
      </w:pPr>
      <w:r>
        <w:pict>
          <v:shape id="_x0000_s1649" type="#_x0000_t202" style="position:absolute;left:0;text-align:left;margin-left:8pt;margin-top:13.1pt;width:11.1pt;height:10pt;z-index:-5221;mso-position-horizontal-relative:page" filled="f" stroked="f">
            <v:textbox inset="0,0,0,0">
              <w:txbxContent>
                <w:p w:rsidR="00724954" w:rsidRDefault="009734F0">
                  <w:pPr>
                    <w:spacing w:line="200" w:lineRule="exact"/>
                    <w:ind w:right="-5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19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position w:val="11"/>
        </w:rPr>
        <w:t xml:space="preserve">18                         </w:t>
      </w:r>
      <w:r>
        <w:rPr>
          <w:rFonts w:ascii="Arial" w:eastAsia="Arial" w:hAnsi="Arial" w:cs="Arial"/>
          <w:spacing w:val="49"/>
          <w:position w:val="11"/>
        </w:rPr>
        <w:t xml:space="preserve"> </w:t>
      </w:r>
      <w:r>
        <w:rPr>
          <w:b/>
          <w:position w:val="-3"/>
          <w:sz w:val="22"/>
          <w:szCs w:val="22"/>
        </w:rPr>
        <w:t>impl</w:t>
      </w:r>
      <w:r>
        <w:rPr>
          <w:b/>
          <w:spacing w:val="3"/>
          <w:position w:val="-3"/>
          <w:sz w:val="22"/>
          <w:szCs w:val="22"/>
        </w:rPr>
        <w:t>e</w:t>
      </w:r>
      <w:r>
        <w:rPr>
          <w:b/>
          <w:spacing w:val="-3"/>
          <w:position w:val="-3"/>
          <w:sz w:val="22"/>
          <w:szCs w:val="22"/>
        </w:rPr>
        <w:t>m</w:t>
      </w:r>
      <w:r>
        <w:rPr>
          <w:b/>
          <w:spacing w:val="1"/>
          <w:position w:val="-3"/>
          <w:sz w:val="22"/>
          <w:szCs w:val="22"/>
        </w:rPr>
        <w:t>e</w:t>
      </w:r>
      <w:r>
        <w:rPr>
          <w:b/>
          <w:spacing w:val="2"/>
          <w:position w:val="-3"/>
          <w:sz w:val="22"/>
          <w:szCs w:val="22"/>
        </w:rPr>
        <w:t>n</w:t>
      </w:r>
      <w:r>
        <w:rPr>
          <w:b/>
          <w:spacing w:val="-1"/>
          <w:position w:val="-3"/>
          <w:sz w:val="22"/>
          <w:szCs w:val="22"/>
        </w:rPr>
        <w:t>t</w:t>
      </w:r>
      <w:r>
        <w:rPr>
          <w:b/>
          <w:spacing w:val="1"/>
          <w:position w:val="-3"/>
          <w:sz w:val="22"/>
          <w:szCs w:val="22"/>
        </w:rPr>
        <w:t>e</w:t>
      </w:r>
      <w:r>
        <w:rPr>
          <w:b/>
          <w:position w:val="-3"/>
          <w:sz w:val="22"/>
          <w:szCs w:val="22"/>
        </w:rPr>
        <w:t>d</w:t>
      </w:r>
      <w:r>
        <w:rPr>
          <w:b/>
          <w:spacing w:val="26"/>
          <w:position w:val="-3"/>
          <w:sz w:val="22"/>
          <w:szCs w:val="22"/>
        </w:rPr>
        <w:t xml:space="preserve"> </w:t>
      </w:r>
      <w:r>
        <w:rPr>
          <w:b/>
          <w:position w:val="-3"/>
          <w:sz w:val="22"/>
          <w:szCs w:val="22"/>
        </w:rPr>
        <w:t>in</w:t>
      </w:r>
      <w:r>
        <w:rPr>
          <w:b/>
          <w:spacing w:val="9"/>
          <w:position w:val="-3"/>
          <w:sz w:val="22"/>
          <w:szCs w:val="22"/>
        </w:rPr>
        <w:t xml:space="preserve"> </w:t>
      </w:r>
      <w:r>
        <w:rPr>
          <w:b/>
          <w:spacing w:val="-1"/>
          <w:position w:val="-3"/>
          <w:sz w:val="22"/>
          <w:szCs w:val="22"/>
        </w:rPr>
        <w:t>st</w:t>
      </w:r>
      <w:r>
        <w:rPr>
          <w:b/>
          <w:spacing w:val="3"/>
          <w:position w:val="-3"/>
          <w:sz w:val="22"/>
          <w:szCs w:val="22"/>
        </w:rPr>
        <w:t>e</w:t>
      </w:r>
      <w:r>
        <w:rPr>
          <w:b/>
          <w:spacing w:val="-5"/>
          <w:position w:val="-3"/>
          <w:sz w:val="22"/>
          <w:szCs w:val="22"/>
        </w:rPr>
        <w:t>p</w:t>
      </w:r>
      <w:r>
        <w:rPr>
          <w:b/>
          <w:spacing w:val="3"/>
          <w:position w:val="-3"/>
          <w:sz w:val="22"/>
          <w:szCs w:val="22"/>
        </w:rPr>
        <w:t>w</w:t>
      </w:r>
      <w:r>
        <w:rPr>
          <w:b/>
          <w:position w:val="-3"/>
          <w:sz w:val="22"/>
          <w:szCs w:val="22"/>
        </w:rPr>
        <w:t>i</w:t>
      </w:r>
      <w:r>
        <w:rPr>
          <w:b/>
          <w:spacing w:val="-1"/>
          <w:position w:val="-3"/>
          <w:sz w:val="22"/>
          <w:szCs w:val="22"/>
        </w:rPr>
        <w:t>s</w:t>
      </w:r>
      <w:r>
        <w:rPr>
          <w:b/>
          <w:position w:val="-3"/>
          <w:sz w:val="22"/>
          <w:szCs w:val="22"/>
        </w:rPr>
        <w:t>e</w:t>
      </w:r>
      <w:r>
        <w:rPr>
          <w:b/>
          <w:spacing w:val="19"/>
          <w:position w:val="-3"/>
          <w:sz w:val="22"/>
          <w:szCs w:val="22"/>
        </w:rPr>
        <w:t xml:space="preserve"> </w:t>
      </w:r>
      <w:r>
        <w:rPr>
          <w:b/>
          <w:spacing w:val="2"/>
          <w:position w:val="-3"/>
          <w:sz w:val="22"/>
          <w:szCs w:val="22"/>
        </w:rPr>
        <w:t>f</w:t>
      </w:r>
      <w:r>
        <w:rPr>
          <w:b/>
          <w:position w:val="-3"/>
          <w:sz w:val="22"/>
          <w:szCs w:val="22"/>
        </w:rPr>
        <w:t>a</w:t>
      </w:r>
      <w:r>
        <w:rPr>
          <w:b/>
          <w:spacing w:val="-1"/>
          <w:position w:val="-3"/>
          <w:sz w:val="22"/>
          <w:szCs w:val="22"/>
        </w:rPr>
        <w:t>s</w:t>
      </w:r>
      <w:r>
        <w:rPr>
          <w:b/>
          <w:position w:val="-3"/>
          <w:sz w:val="22"/>
          <w:szCs w:val="22"/>
        </w:rPr>
        <w:t>hion</w:t>
      </w:r>
      <w:r>
        <w:rPr>
          <w:b/>
          <w:spacing w:val="19"/>
          <w:position w:val="-3"/>
          <w:sz w:val="22"/>
          <w:szCs w:val="22"/>
        </w:rPr>
        <w:t xml:space="preserve"> </w:t>
      </w:r>
      <w:r>
        <w:rPr>
          <w:b/>
          <w:position w:val="-3"/>
          <w:sz w:val="22"/>
          <w:szCs w:val="22"/>
        </w:rPr>
        <w:t>o</w:t>
      </w:r>
      <w:r>
        <w:rPr>
          <w:b/>
          <w:spacing w:val="-2"/>
          <w:position w:val="-3"/>
          <w:sz w:val="22"/>
          <w:szCs w:val="22"/>
        </w:rPr>
        <w:t>v</w:t>
      </w:r>
      <w:r>
        <w:rPr>
          <w:b/>
          <w:spacing w:val="1"/>
          <w:position w:val="-3"/>
          <w:sz w:val="22"/>
          <w:szCs w:val="22"/>
        </w:rPr>
        <w:t>e</w:t>
      </w:r>
      <w:r>
        <w:rPr>
          <w:b/>
          <w:position w:val="-3"/>
          <w:sz w:val="22"/>
          <w:szCs w:val="22"/>
        </w:rPr>
        <w:t>r</w:t>
      </w:r>
      <w:r>
        <w:rPr>
          <w:b/>
          <w:spacing w:val="7"/>
          <w:position w:val="-3"/>
          <w:sz w:val="22"/>
          <w:szCs w:val="22"/>
        </w:rPr>
        <w:t xml:space="preserve"> </w:t>
      </w:r>
      <w:r>
        <w:rPr>
          <w:b/>
          <w:spacing w:val="-1"/>
          <w:position w:val="-3"/>
          <w:sz w:val="22"/>
          <w:szCs w:val="22"/>
        </w:rPr>
        <w:t>t</w:t>
      </w:r>
      <w:r>
        <w:rPr>
          <w:b/>
          <w:position w:val="-3"/>
          <w:sz w:val="22"/>
          <w:szCs w:val="22"/>
        </w:rPr>
        <w:t>he</w:t>
      </w:r>
      <w:r>
        <w:rPr>
          <w:b/>
          <w:spacing w:val="5"/>
          <w:position w:val="-3"/>
          <w:sz w:val="22"/>
          <w:szCs w:val="22"/>
        </w:rPr>
        <w:t xml:space="preserve"> </w:t>
      </w:r>
      <w:r>
        <w:rPr>
          <w:b/>
          <w:spacing w:val="3"/>
          <w:position w:val="-3"/>
          <w:sz w:val="22"/>
          <w:szCs w:val="22"/>
        </w:rPr>
        <w:t>c</w:t>
      </w:r>
      <w:r>
        <w:rPr>
          <w:b/>
          <w:position w:val="-3"/>
          <w:sz w:val="22"/>
          <w:szCs w:val="22"/>
        </w:rPr>
        <w:t>o</w:t>
      </w:r>
      <w:r>
        <w:rPr>
          <w:b/>
          <w:spacing w:val="-3"/>
          <w:position w:val="-3"/>
          <w:sz w:val="22"/>
          <w:szCs w:val="22"/>
        </w:rPr>
        <w:t>u</w:t>
      </w:r>
      <w:r>
        <w:rPr>
          <w:b/>
          <w:spacing w:val="3"/>
          <w:position w:val="-3"/>
          <w:sz w:val="22"/>
          <w:szCs w:val="22"/>
        </w:rPr>
        <w:t>r</w:t>
      </w:r>
      <w:r>
        <w:rPr>
          <w:b/>
          <w:spacing w:val="-4"/>
          <w:position w:val="-3"/>
          <w:sz w:val="22"/>
          <w:szCs w:val="22"/>
        </w:rPr>
        <w:t>s</w:t>
      </w:r>
      <w:r>
        <w:rPr>
          <w:b/>
          <w:position w:val="-3"/>
          <w:sz w:val="22"/>
          <w:szCs w:val="22"/>
        </w:rPr>
        <w:t>e</w:t>
      </w:r>
      <w:r>
        <w:rPr>
          <w:b/>
          <w:spacing w:val="15"/>
          <w:position w:val="-3"/>
          <w:sz w:val="22"/>
          <w:szCs w:val="22"/>
        </w:rPr>
        <w:t xml:space="preserve"> </w:t>
      </w:r>
      <w:r>
        <w:rPr>
          <w:b/>
          <w:position w:val="-3"/>
          <w:sz w:val="22"/>
          <w:szCs w:val="22"/>
        </w:rPr>
        <w:t>of</w:t>
      </w:r>
      <w:r>
        <w:rPr>
          <w:b/>
          <w:spacing w:val="8"/>
          <w:position w:val="-3"/>
          <w:sz w:val="22"/>
          <w:szCs w:val="22"/>
        </w:rPr>
        <w:t xml:space="preserve"> </w:t>
      </w:r>
      <w:r>
        <w:rPr>
          <w:b/>
          <w:spacing w:val="-1"/>
          <w:position w:val="-3"/>
          <w:sz w:val="22"/>
          <w:szCs w:val="22"/>
        </w:rPr>
        <w:t>t</w:t>
      </w:r>
      <w:r>
        <w:rPr>
          <w:b/>
          <w:spacing w:val="-3"/>
          <w:position w:val="-3"/>
          <w:sz w:val="22"/>
          <w:szCs w:val="22"/>
        </w:rPr>
        <w:t>h</w:t>
      </w:r>
      <w:r>
        <w:rPr>
          <w:b/>
          <w:position w:val="-3"/>
          <w:sz w:val="22"/>
          <w:szCs w:val="22"/>
        </w:rPr>
        <w:t>e</w:t>
      </w:r>
      <w:r>
        <w:rPr>
          <w:b/>
          <w:spacing w:val="9"/>
          <w:position w:val="-3"/>
          <w:sz w:val="22"/>
          <w:szCs w:val="22"/>
        </w:rPr>
        <w:t xml:space="preserve"> </w:t>
      </w:r>
      <w:r>
        <w:rPr>
          <w:b/>
          <w:spacing w:val="2"/>
          <w:position w:val="-3"/>
          <w:sz w:val="22"/>
          <w:szCs w:val="22"/>
        </w:rPr>
        <w:t>i</w:t>
      </w:r>
      <w:r>
        <w:rPr>
          <w:b/>
          <w:spacing w:val="-3"/>
          <w:position w:val="-3"/>
          <w:sz w:val="22"/>
          <w:szCs w:val="22"/>
        </w:rPr>
        <w:t>n</w:t>
      </w:r>
      <w:r>
        <w:rPr>
          <w:b/>
          <w:spacing w:val="-1"/>
          <w:position w:val="-3"/>
          <w:sz w:val="22"/>
          <w:szCs w:val="22"/>
        </w:rPr>
        <w:t>t</w:t>
      </w:r>
      <w:r>
        <w:rPr>
          <w:b/>
          <w:spacing w:val="1"/>
          <w:position w:val="-3"/>
          <w:sz w:val="22"/>
          <w:szCs w:val="22"/>
        </w:rPr>
        <w:t>er</w:t>
      </w:r>
      <w:r>
        <w:rPr>
          <w:b/>
          <w:position w:val="-3"/>
          <w:sz w:val="22"/>
          <w:szCs w:val="22"/>
        </w:rPr>
        <w:t>v</w:t>
      </w:r>
      <w:r>
        <w:rPr>
          <w:b/>
          <w:spacing w:val="1"/>
          <w:position w:val="-3"/>
          <w:sz w:val="22"/>
          <w:szCs w:val="22"/>
        </w:rPr>
        <w:t>e</w:t>
      </w:r>
      <w:r>
        <w:rPr>
          <w:b/>
          <w:position w:val="-3"/>
          <w:sz w:val="22"/>
          <w:szCs w:val="22"/>
        </w:rPr>
        <w:t>n</w:t>
      </w:r>
      <w:r>
        <w:rPr>
          <w:b/>
          <w:spacing w:val="-1"/>
          <w:position w:val="-3"/>
          <w:sz w:val="22"/>
          <w:szCs w:val="22"/>
        </w:rPr>
        <w:t>t</w:t>
      </w:r>
      <w:r>
        <w:rPr>
          <w:b/>
          <w:position w:val="-3"/>
          <w:sz w:val="22"/>
          <w:szCs w:val="22"/>
        </w:rPr>
        <w:t>ion</w:t>
      </w:r>
      <w:r>
        <w:rPr>
          <w:position w:val="-3"/>
          <w:sz w:val="22"/>
          <w:szCs w:val="22"/>
        </w:rPr>
        <w:t>:</w:t>
      </w:r>
      <w:r>
        <w:rPr>
          <w:spacing w:val="29"/>
          <w:position w:val="-3"/>
          <w:sz w:val="22"/>
          <w:szCs w:val="22"/>
        </w:rPr>
        <w:t xml:space="preserve"> </w:t>
      </w:r>
      <w:r>
        <w:rPr>
          <w:spacing w:val="-1"/>
          <w:position w:val="-3"/>
          <w:sz w:val="22"/>
          <w:szCs w:val="22"/>
        </w:rPr>
        <w:t>(</w:t>
      </w:r>
      <w:r>
        <w:rPr>
          <w:spacing w:val="-2"/>
          <w:position w:val="-3"/>
          <w:sz w:val="22"/>
          <w:szCs w:val="22"/>
        </w:rPr>
        <w:t>1</w:t>
      </w:r>
      <w:r>
        <w:rPr>
          <w:position w:val="-3"/>
          <w:sz w:val="22"/>
          <w:szCs w:val="22"/>
        </w:rPr>
        <w:t>)</w:t>
      </w:r>
      <w:r>
        <w:rPr>
          <w:spacing w:val="7"/>
          <w:position w:val="-3"/>
          <w:sz w:val="22"/>
          <w:szCs w:val="22"/>
        </w:rPr>
        <w:t xml:space="preserve"> </w:t>
      </w:r>
      <w:r>
        <w:rPr>
          <w:spacing w:val="1"/>
          <w:position w:val="-3"/>
          <w:sz w:val="22"/>
          <w:szCs w:val="22"/>
        </w:rPr>
        <w:t>se</w:t>
      </w:r>
      <w:r>
        <w:rPr>
          <w:position w:val="-3"/>
          <w:sz w:val="22"/>
          <w:szCs w:val="22"/>
        </w:rPr>
        <w:t>n</w:t>
      </w:r>
      <w:r>
        <w:rPr>
          <w:spacing w:val="-1"/>
          <w:position w:val="-3"/>
          <w:sz w:val="22"/>
          <w:szCs w:val="22"/>
        </w:rPr>
        <w:t>s</w:t>
      </w:r>
      <w:r>
        <w:rPr>
          <w:position w:val="-3"/>
          <w:sz w:val="22"/>
          <w:szCs w:val="22"/>
        </w:rPr>
        <w:t>i</w:t>
      </w:r>
      <w:r>
        <w:rPr>
          <w:spacing w:val="2"/>
          <w:position w:val="-3"/>
          <w:sz w:val="22"/>
          <w:szCs w:val="22"/>
        </w:rPr>
        <w:t>t</w:t>
      </w:r>
      <w:r>
        <w:rPr>
          <w:position w:val="-3"/>
          <w:sz w:val="22"/>
          <w:szCs w:val="22"/>
        </w:rPr>
        <w:t>i</w:t>
      </w:r>
      <w:r>
        <w:rPr>
          <w:spacing w:val="-2"/>
          <w:position w:val="-3"/>
          <w:sz w:val="22"/>
          <w:szCs w:val="22"/>
        </w:rPr>
        <w:t>z</w:t>
      </w:r>
      <w:r>
        <w:rPr>
          <w:spacing w:val="1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tion</w:t>
      </w:r>
      <w:r>
        <w:rPr>
          <w:spacing w:val="25"/>
          <w:position w:val="-3"/>
          <w:sz w:val="22"/>
          <w:szCs w:val="22"/>
        </w:rPr>
        <w:t xml:space="preserve"> </w:t>
      </w:r>
      <w:r>
        <w:rPr>
          <w:w w:val="102"/>
          <w:position w:val="-3"/>
          <w:sz w:val="22"/>
          <w:szCs w:val="22"/>
        </w:rPr>
        <w:t>to</w:t>
      </w:r>
    </w:p>
    <w:p w:rsidR="00724954" w:rsidRDefault="009734F0">
      <w:pPr>
        <w:spacing w:before="95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20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21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position w:val="4"/>
          <w:sz w:val="22"/>
          <w:szCs w:val="22"/>
        </w:rPr>
        <w:t>p</w:t>
      </w:r>
      <w:r>
        <w:rPr>
          <w:spacing w:val="-1"/>
          <w:position w:val="4"/>
          <w:sz w:val="22"/>
          <w:szCs w:val="22"/>
        </w:rPr>
        <w:t>r</w:t>
      </w:r>
      <w:r>
        <w:rPr>
          <w:position w:val="4"/>
          <w:sz w:val="22"/>
          <w:szCs w:val="22"/>
        </w:rPr>
        <w:t>o</w:t>
      </w:r>
      <w:r>
        <w:rPr>
          <w:spacing w:val="1"/>
          <w:position w:val="4"/>
          <w:sz w:val="22"/>
          <w:szCs w:val="22"/>
        </w:rPr>
        <w:t>s</w:t>
      </w:r>
      <w:r>
        <w:rPr>
          <w:position w:val="4"/>
          <w:sz w:val="22"/>
          <w:szCs w:val="22"/>
        </w:rPr>
        <w:t>o</w:t>
      </w:r>
      <w:r>
        <w:rPr>
          <w:spacing w:val="1"/>
          <w:position w:val="4"/>
          <w:sz w:val="22"/>
          <w:szCs w:val="22"/>
        </w:rPr>
        <w:t>c</w:t>
      </w:r>
      <w:r>
        <w:rPr>
          <w:position w:val="4"/>
          <w:sz w:val="22"/>
          <w:szCs w:val="22"/>
        </w:rPr>
        <w:t>i</w:t>
      </w:r>
      <w:r>
        <w:rPr>
          <w:spacing w:val="3"/>
          <w:position w:val="4"/>
          <w:sz w:val="22"/>
          <w:szCs w:val="22"/>
        </w:rPr>
        <w:t>a</w:t>
      </w:r>
      <w:r>
        <w:rPr>
          <w:position w:val="4"/>
          <w:sz w:val="22"/>
          <w:szCs w:val="22"/>
        </w:rPr>
        <w:t>l</w:t>
      </w:r>
      <w:r>
        <w:rPr>
          <w:spacing w:val="16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v</w:t>
      </w:r>
      <w:r>
        <w:rPr>
          <w:spacing w:val="1"/>
          <w:position w:val="4"/>
          <w:sz w:val="22"/>
          <w:szCs w:val="22"/>
        </w:rPr>
        <w:t>a</w:t>
      </w:r>
      <w:r>
        <w:rPr>
          <w:position w:val="4"/>
          <w:sz w:val="22"/>
          <w:szCs w:val="22"/>
        </w:rPr>
        <w:t>l</w:t>
      </w:r>
      <w:r>
        <w:rPr>
          <w:spacing w:val="-2"/>
          <w:position w:val="4"/>
          <w:sz w:val="22"/>
          <w:szCs w:val="22"/>
        </w:rPr>
        <w:t>u</w:t>
      </w:r>
      <w:r>
        <w:rPr>
          <w:spacing w:val="1"/>
          <w:position w:val="4"/>
          <w:sz w:val="22"/>
          <w:szCs w:val="22"/>
        </w:rPr>
        <w:t>es</w:t>
      </w:r>
      <w:r>
        <w:rPr>
          <w:position w:val="4"/>
          <w:sz w:val="22"/>
          <w:szCs w:val="22"/>
        </w:rPr>
        <w:t>;</w:t>
      </w:r>
      <w:r>
        <w:rPr>
          <w:spacing w:val="14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(</w:t>
      </w:r>
      <w:r>
        <w:rPr>
          <w:position w:val="4"/>
          <w:sz w:val="22"/>
          <w:szCs w:val="22"/>
        </w:rPr>
        <w:t>2)</w:t>
      </w:r>
      <w:r>
        <w:rPr>
          <w:spacing w:val="7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d</w:t>
      </w:r>
      <w:r>
        <w:rPr>
          <w:spacing w:val="1"/>
          <w:position w:val="4"/>
          <w:sz w:val="22"/>
          <w:szCs w:val="22"/>
        </w:rPr>
        <w:t>e</w:t>
      </w:r>
      <w:r>
        <w:rPr>
          <w:spacing w:val="-2"/>
          <w:position w:val="4"/>
          <w:sz w:val="22"/>
          <w:szCs w:val="22"/>
        </w:rPr>
        <w:t>v</w:t>
      </w:r>
      <w:r>
        <w:rPr>
          <w:spacing w:val="1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lopm</w:t>
      </w:r>
      <w:r>
        <w:rPr>
          <w:spacing w:val="1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nt</w:t>
      </w:r>
      <w:r>
        <w:rPr>
          <w:spacing w:val="25"/>
          <w:position w:val="4"/>
          <w:sz w:val="22"/>
          <w:szCs w:val="22"/>
        </w:rPr>
        <w:t xml:space="preserve"> </w:t>
      </w:r>
      <w:r>
        <w:rPr>
          <w:spacing w:val="-2"/>
          <w:position w:val="4"/>
          <w:sz w:val="22"/>
          <w:szCs w:val="22"/>
        </w:rPr>
        <w:t>o</w:t>
      </w:r>
      <w:r>
        <w:rPr>
          <w:position w:val="4"/>
          <w:sz w:val="22"/>
          <w:szCs w:val="22"/>
        </w:rPr>
        <w:t>f</w:t>
      </w:r>
      <w:r>
        <w:rPr>
          <w:spacing w:val="8"/>
          <w:position w:val="4"/>
          <w:sz w:val="22"/>
          <w:szCs w:val="22"/>
        </w:rPr>
        <w:t xml:space="preserve"> </w:t>
      </w:r>
      <w:r>
        <w:rPr>
          <w:spacing w:val="1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m</w:t>
      </w:r>
      <w:r>
        <w:rPr>
          <w:spacing w:val="-2"/>
          <w:position w:val="4"/>
          <w:sz w:val="22"/>
          <w:szCs w:val="22"/>
        </w:rPr>
        <w:t>o</w:t>
      </w:r>
      <w:r>
        <w:rPr>
          <w:spacing w:val="2"/>
          <w:position w:val="4"/>
          <w:sz w:val="22"/>
          <w:szCs w:val="22"/>
        </w:rPr>
        <w:t>t</w:t>
      </w:r>
      <w:r>
        <w:rPr>
          <w:position w:val="4"/>
          <w:sz w:val="22"/>
          <w:szCs w:val="22"/>
        </w:rPr>
        <w:t>ion</w:t>
      </w:r>
      <w:r>
        <w:rPr>
          <w:spacing w:val="14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r</w:t>
      </w:r>
      <w:r>
        <w:rPr>
          <w:spacing w:val="3"/>
          <w:position w:val="4"/>
          <w:sz w:val="22"/>
          <w:szCs w:val="22"/>
        </w:rPr>
        <w:t>e</w:t>
      </w:r>
      <w:r>
        <w:rPr>
          <w:spacing w:val="-2"/>
          <w:position w:val="4"/>
          <w:sz w:val="22"/>
          <w:szCs w:val="22"/>
        </w:rPr>
        <w:t>g</w:t>
      </w:r>
      <w:r>
        <w:rPr>
          <w:position w:val="4"/>
          <w:sz w:val="22"/>
          <w:szCs w:val="22"/>
        </w:rPr>
        <w:t>ul</w:t>
      </w:r>
      <w:r>
        <w:rPr>
          <w:spacing w:val="1"/>
          <w:position w:val="4"/>
          <w:sz w:val="22"/>
          <w:szCs w:val="22"/>
        </w:rPr>
        <w:t>a</w:t>
      </w:r>
      <w:r>
        <w:rPr>
          <w:spacing w:val="2"/>
          <w:position w:val="4"/>
          <w:sz w:val="22"/>
          <w:szCs w:val="22"/>
        </w:rPr>
        <w:t>t</w:t>
      </w:r>
      <w:r>
        <w:rPr>
          <w:position w:val="4"/>
          <w:sz w:val="22"/>
          <w:szCs w:val="22"/>
        </w:rPr>
        <w:t>ion</w:t>
      </w:r>
      <w:r>
        <w:rPr>
          <w:spacing w:val="18"/>
          <w:position w:val="4"/>
          <w:sz w:val="22"/>
          <w:szCs w:val="22"/>
        </w:rPr>
        <w:t xml:space="preserve"> </w:t>
      </w:r>
      <w:r>
        <w:rPr>
          <w:spacing w:val="1"/>
          <w:position w:val="4"/>
          <w:sz w:val="22"/>
          <w:szCs w:val="22"/>
        </w:rPr>
        <w:t>s</w:t>
      </w:r>
      <w:r>
        <w:rPr>
          <w:spacing w:val="-2"/>
          <w:position w:val="4"/>
          <w:sz w:val="22"/>
          <w:szCs w:val="22"/>
        </w:rPr>
        <w:t>k</w:t>
      </w:r>
      <w:r>
        <w:rPr>
          <w:spacing w:val="2"/>
          <w:position w:val="4"/>
          <w:sz w:val="22"/>
          <w:szCs w:val="22"/>
        </w:rPr>
        <w:t>i</w:t>
      </w:r>
      <w:r>
        <w:rPr>
          <w:position w:val="4"/>
          <w:sz w:val="22"/>
          <w:szCs w:val="22"/>
        </w:rPr>
        <w:t>lls</w:t>
      </w:r>
      <w:r>
        <w:rPr>
          <w:spacing w:val="10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(</w:t>
      </w:r>
      <w:r>
        <w:rPr>
          <w:position w:val="4"/>
          <w:sz w:val="22"/>
          <w:szCs w:val="22"/>
        </w:rPr>
        <w:t>m</w:t>
      </w:r>
      <w:r>
        <w:rPr>
          <w:spacing w:val="1"/>
          <w:position w:val="4"/>
          <w:sz w:val="22"/>
          <w:szCs w:val="22"/>
        </w:rPr>
        <w:t>a</w:t>
      </w:r>
      <w:r>
        <w:rPr>
          <w:position w:val="4"/>
          <w:sz w:val="22"/>
          <w:szCs w:val="22"/>
        </w:rPr>
        <w:t>n</w:t>
      </w:r>
      <w:r>
        <w:rPr>
          <w:spacing w:val="1"/>
          <w:position w:val="4"/>
          <w:sz w:val="22"/>
          <w:szCs w:val="22"/>
        </w:rPr>
        <w:t>a</w:t>
      </w:r>
      <w:r>
        <w:rPr>
          <w:spacing w:val="-2"/>
          <w:position w:val="4"/>
          <w:sz w:val="22"/>
          <w:szCs w:val="22"/>
        </w:rPr>
        <w:t>g</w:t>
      </w:r>
      <w:r>
        <w:rPr>
          <w:spacing w:val="3"/>
          <w:position w:val="4"/>
          <w:sz w:val="22"/>
          <w:szCs w:val="22"/>
        </w:rPr>
        <w:t>e</w:t>
      </w:r>
      <w:r>
        <w:rPr>
          <w:spacing w:val="-2"/>
          <w:position w:val="4"/>
          <w:sz w:val="22"/>
          <w:szCs w:val="22"/>
        </w:rPr>
        <w:t>me</w:t>
      </w:r>
      <w:r>
        <w:rPr>
          <w:position w:val="4"/>
          <w:sz w:val="22"/>
          <w:szCs w:val="22"/>
        </w:rPr>
        <w:t>nt</w:t>
      </w:r>
      <w:r>
        <w:rPr>
          <w:spacing w:val="29"/>
          <w:position w:val="4"/>
          <w:sz w:val="22"/>
          <w:szCs w:val="22"/>
        </w:rPr>
        <w:t xml:space="preserve"> </w:t>
      </w:r>
      <w:r>
        <w:rPr>
          <w:spacing w:val="-2"/>
          <w:position w:val="4"/>
          <w:sz w:val="22"/>
          <w:szCs w:val="22"/>
        </w:rPr>
        <w:t>o</w:t>
      </w:r>
      <w:r>
        <w:rPr>
          <w:position w:val="4"/>
          <w:sz w:val="22"/>
          <w:szCs w:val="22"/>
        </w:rPr>
        <w:t>f</w:t>
      </w:r>
      <w:r>
        <w:rPr>
          <w:spacing w:val="8"/>
          <w:position w:val="4"/>
          <w:sz w:val="22"/>
          <w:szCs w:val="22"/>
        </w:rPr>
        <w:t xml:space="preserve"> </w:t>
      </w:r>
      <w:r>
        <w:rPr>
          <w:spacing w:val="-2"/>
          <w:w w:val="102"/>
          <w:position w:val="4"/>
          <w:sz w:val="22"/>
          <w:szCs w:val="22"/>
        </w:rPr>
        <w:t>n</w:t>
      </w:r>
      <w:r>
        <w:rPr>
          <w:spacing w:val="1"/>
          <w:w w:val="102"/>
          <w:position w:val="4"/>
          <w:sz w:val="22"/>
          <w:szCs w:val="22"/>
        </w:rPr>
        <w:t>e</w:t>
      </w:r>
      <w:r>
        <w:rPr>
          <w:spacing w:val="-2"/>
          <w:w w:val="102"/>
          <w:position w:val="4"/>
          <w:sz w:val="22"/>
          <w:szCs w:val="22"/>
        </w:rPr>
        <w:t>g</w:t>
      </w:r>
      <w:r>
        <w:rPr>
          <w:spacing w:val="1"/>
          <w:w w:val="102"/>
          <w:position w:val="4"/>
          <w:sz w:val="22"/>
          <w:szCs w:val="22"/>
        </w:rPr>
        <w:t>a</w:t>
      </w:r>
      <w:r>
        <w:rPr>
          <w:spacing w:val="2"/>
          <w:w w:val="102"/>
          <w:position w:val="4"/>
          <w:sz w:val="22"/>
          <w:szCs w:val="22"/>
        </w:rPr>
        <w:t>t</w:t>
      </w:r>
      <w:r>
        <w:rPr>
          <w:w w:val="102"/>
          <w:position w:val="4"/>
          <w:sz w:val="22"/>
          <w:szCs w:val="22"/>
        </w:rPr>
        <w:t>i</w:t>
      </w:r>
      <w:r>
        <w:rPr>
          <w:spacing w:val="-2"/>
          <w:w w:val="102"/>
          <w:position w:val="4"/>
          <w:sz w:val="22"/>
          <w:szCs w:val="22"/>
        </w:rPr>
        <w:t>v</w:t>
      </w:r>
      <w:r>
        <w:rPr>
          <w:w w:val="102"/>
          <w:position w:val="4"/>
          <w:sz w:val="22"/>
          <w:szCs w:val="22"/>
        </w:rPr>
        <w:t>e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pict>
          <v:shape id="_x0000_s1648" type="#_x0000_t136" style="position:absolute;left:0;text-align:left;margin-left:226.95pt;margin-top:30.35pt;width:104.4pt;height:48.8pt;rotation:51;z-index:-5223;mso-position-horizontal-relative:page" fillcolor="#d6f0fd" stroked="f">
            <o:extrusion v:ext="view" autorotationcenter="t"/>
            <v:textpath style="font-family:&quot;&amp;quot&quot;;font-size:48pt;font-weight:bold;v-text-kern:t;mso-text-shadow:auto" string="Peer"/>
            <w10:wrap anchorx="page"/>
          </v:shape>
        </w:pict>
      </w:r>
      <w:r>
        <w:rPr>
          <w:rFonts w:ascii="Arial" w:eastAsia="Arial" w:hAnsi="Arial" w:cs="Arial"/>
        </w:rPr>
        <w:t xml:space="preserve">23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pacing w:val="1"/>
          <w:sz w:val="22"/>
          <w:szCs w:val="22"/>
        </w:rPr>
        <w:t>e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>otion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xp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ess</w:t>
      </w:r>
      <w:r>
        <w:rPr>
          <w:sz w:val="22"/>
          <w:szCs w:val="22"/>
        </w:rPr>
        <w:t>ion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ce</w:t>
      </w:r>
      <w:r>
        <w:rPr>
          <w:spacing w:val="-2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itive</w:t>
      </w:r>
      <w:r>
        <w:rPr>
          <w:spacing w:val="1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mo</w:t>
      </w:r>
      <w:r>
        <w:rPr>
          <w:spacing w:val="-3"/>
          <w:sz w:val="22"/>
          <w:szCs w:val="22"/>
        </w:rPr>
        <w:t>t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>s)</w:t>
      </w:r>
      <w:r>
        <w:rPr>
          <w:sz w:val="22"/>
          <w:szCs w:val="22"/>
        </w:rPr>
        <w:t>;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3)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e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op</w:t>
      </w:r>
      <w:r>
        <w:rPr>
          <w:spacing w:val="-2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w w:val="102"/>
          <w:sz w:val="22"/>
          <w:szCs w:val="22"/>
        </w:rPr>
        <w:t>o</w:t>
      </w:r>
      <w:r>
        <w:rPr>
          <w:w w:val="102"/>
          <w:sz w:val="22"/>
          <w:szCs w:val="22"/>
        </w:rPr>
        <w:t>f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24</w:t>
      </w:r>
    </w:p>
    <w:p w:rsidR="00724954" w:rsidRDefault="009734F0">
      <w:pPr>
        <w:spacing w:before="3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 xml:space="preserve">25                         </w:t>
      </w:r>
      <w:r>
        <w:rPr>
          <w:rFonts w:ascii="Arial" w:eastAsia="Arial" w:hAnsi="Arial" w:cs="Arial"/>
          <w:spacing w:val="49"/>
          <w:position w:val="3"/>
        </w:rPr>
        <w:t xml:space="preserve"> </w:t>
      </w:r>
      <w:r>
        <w:rPr>
          <w:position w:val="-3"/>
          <w:sz w:val="22"/>
          <w:szCs w:val="22"/>
        </w:rPr>
        <w:t>p</w:t>
      </w:r>
      <w:r>
        <w:rPr>
          <w:spacing w:val="1"/>
          <w:position w:val="-3"/>
          <w:sz w:val="22"/>
          <w:szCs w:val="22"/>
        </w:rPr>
        <w:t>e</w:t>
      </w:r>
      <w:r>
        <w:rPr>
          <w:spacing w:val="-1"/>
          <w:position w:val="-3"/>
          <w:sz w:val="22"/>
          <w:szCs w:val="22"/>
        </w:rPr>
        <w:t>r</w:t>
      </w:r>
      <w:r>
        <w:rPr>
          <w:spacing w:val="1"/>
          <w:position w:val="-3"/>
          <w:sz w:val="22"/>
          <w:szCs w:val="22"/>
        </w:rPr>
        <w:t>s</w:t>
      </w:r>
      <w:r>
        <w:rPr>
          <w:position w:val="-3"/>
          <w:sz w:val="22"/>
          <w:szCs w:val="22"/>
        </w:rPr>
        <w:t>p</w:t>
      </w:r>
      <w:r>
        <w:rPr>
          <w:spacing w:val="-2"/>
          <w:position w:val="-3"/>
          <w:sz w:val="22"/>
          <w:szCs w:val="22"/>
        </w:rPr>
        <w:t>e</w:t>
      </w:r>
      <w:r>
        <w:rPr>
          <w:spacing w:val="3"/>
          <w:position w:val="-3"/>
          <w:sz w:val="22"/>
          <w:szCs w:val="22"/>
        </w:rPr>
        <w:t>c</w:t>
      </w:r>
      <w:r>
        <w:rPr>
          <w:position w:val="-3"/>
          <w:sz w:val="22"/>
          <w:szCs w:val="22"/>
        </w:rPr>
        <w:t>ti</w:t>
      </w:r>
      <w:r>
        <w:rPr>
          <w:spacing w:val="-2"/>
          <w:position w:val="-3"/>
          <w:sz w:val="22"/>
          <w:szCs w:val="22"/>
        </w:rPr>
        <w:t>v</w:t>
      </w:r>
      <w:r>
        <w:rPr>
          <w:spacing w:val="3"/>
          <w:position w:val="-3"/>
          <w:sz w:val="22"/>
          <w:szCs w:val="22"/>
        </w:rPr>
        <w:t>e</w:t>
      </w:r>
      <w:r>
        <w:rPr>
          <w:spacing w:val="-1"/>
          <w:position w:val="-3"/>
          <w:sz w:val="22"/>
          <w:szCs w:val="22"/>
        </w:rPr>
        <w:t>-</w:t>
      </w:r>
      <w:r>
        <w:rPr>
          <w:position w:val="-3"/>
          <w:sz w:val="22"/>
          <w:szCs w:val="22"/>
        </w:rPr>
        <w:t>t</w:t>
      </w:r>
      <w:r>
        <w:rPr>
          <w:spacing w:val="1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k</w:t>
      </w:r>
      <w:r>
        <w:rPr>
          <w:spacing w:val="2"/>
          <w:position w:val="-3"/>
          <w:sz w:val="22"/>
          <w:szCs w:val="22"/>
        </w:rPr>
        <w:t>i</w:t>
      </w:r>
      <w:r>
        <w:rPr>
          <w:position w:val="-3"/>
          <w:sz w:val="22"/>
          <w:szCs w:val="22"/>
        </w:rPr>
        <w:t>ng</w:t>
      </w:r>
      <w:r>
        <w:rPr>
          <w:spacing w:val="32"/>
          <w:position w:val="-3"/>
          <w:sz w:val="22"/>
          <w:szCs w:val="22"/>
        </w:rPr>
        <w:t xml:space="preserve"> </w:t>
      </w:r>
      <w:r>
        <w:rPr>
          <w:spacing w:val="1"/>
          <w:position w:val="-3"/>
          <w:sz w:val="22"/>
          <w:szCs w:val="22"/>
        </w:rPr>
        <w:t>s</w:t>
      </w:r>
      <w:r>
        <w:rPr>
          <w:spacing w:val="-2"/>
          <w:position w:val="-3"/>
          <w:sz w:val="22"/>
          <w:szCs w:val="22"/>
        </w:rPr>
        <w:t>k</w:t>
      </w:r>
      <w:r>
        <w:rPr>
          <w:position w:val="-3"/>
          <w:sz w:val="22"/>
          <w:szCs w:val="22"/>
        </w:rPr>
        <w:t>i</w:t>
      </w:r>
      <w:r>
        <w:rPr>
          <w:spacing w:val="2"/>
          <w:position w:val="-3"/>
          <w:sz w:val="22"/>
          <w:szCs w:val="22"/>
        </w:rPr>
        <w:t>l</w:t>
      </w:r>
      <w:r>
        <w:rPr>
          <w:position w:val="-3"/>
          <w:sz w:val="22"/>
          <w:szCs w:val="22"/>
        </w:rPr>
        <w:t>l</w:t>
      </w:r>
      <w:r>
        <w:rPr>
          <w:spacing w:val="-1"/>
          <w:position w:val="-3"/>
          <w:sz w:val="22"/>
          <w:szCs w:val="22"/>
        </w:rPr>
        <w:t>s</w:t>
      </w:r>
      <w:r>
        <w:rPr>
          <w:position w:val="-3"/>
          <w:sz w:val="22"/>
          <w:szCs w:val="22"/>
        </w:rPr>
        <w:t>;</w:t>
      </w:r>
      <w:r>
        <w:rPr>
          <w:spacing w:val="10"/>
          <w:position w:val="-3"/>
          <w:sz w:val="22"/>
          <w:szCs w:val="22"/>
        </w:rPr>
        <w:t xml:space="preserve"> </w:t>
      </w:r>
      <w:r>
        <w:rPr>
          <w:spacing w:val="3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nd</w:t>
      </w:r>
      <w:r>
        <w:rPr>
          <w:spacing w:val="6"/>
          <w:position w:val="-3"/>
          <w:sz w:val="22"/>
          <w:szCs w:val="22"/>
        </w:rPr>
        <w:t xml:space="preserve"> </w:t>
      </w:r>
      <w:r>
        <w:rPr>
          <w:spacing w:val="-1"/>
          <w:position w:val="-3"/>
          <w:sz w:val="22"/>
          <w:szCs w:val="22"/>
        </w:rPr>
        <w:t>(</w:t>
      </w:r>
      <w:r>
        <w:rPr>
          <w:position w:val="-3"/>
          <w:sz w:val="22"/>
          <w:szCs w:val="22"/>
        </w:rPr>
        <w:t>4)</w:t>
      </w:r>
      <w:r>
        <w:rPr>
          <w:spacing w:val="9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imp</w:t>
      </w:r>
      <w:r>
        <w:rPr>
          <w:spacing w:val="-1"/>
          <w:position w:val="-3"/>
          <w:sz w:val="22"/>
          <w:szCs w:val="22"/>
        </w:rPr>
        <w:t>r</w:t>
      </w:r>
      <w:r>
        <w:rPr>
          <w:position w:val="-3"/>
          <w:sz w:val="22"/>
          <w:szCs w:val="22"/>
        </w:rPr>
        <w:t>o</w:t>
      </w:r>
      <w:r>
        <w:rPr>
          <w:spacing w:val="-2"/>
          <w:position w:val="-3"/>
          <w:sz w:val="22"/>
          <w:szCs w:val="22"/>
        </w:rPr>
        <w:t>v</w:t>
      </w:r>
      <w:r>
        <w:rPr>
          <w:spacing w:val="3"/>
          <w:position w:val="-3"/>
          <w:sz w:val="22"/>
          <w:szCs w:val="22"/>
        </w:rPr>
        <w:t>e</w:t>
      </w:r>
      <w:r>
        <w:rPr>
          <w:spacing w:val="-2"/>
          <w:position w:val="-3"/>
          <w:sz w:val="22"/>
          <w:szCs w:val="22"/>
        </w:rPr>
        <w:t>m</w:t>
      </w:r>
      <w:r>
        <w:rPr>
          <w:spacing w:val="1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nt</w:t>
      </w:r>
      <w:r>
        <w:rPr>
          <w:spacing w:val="25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of</w:t>
      </w:r>
      <w:r>
        <w:rPr>
          <w:spacing w:val="6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int</w:t>
      </w:r>
      <w:r>
        <w:rPr>
          <w:spacing w:val="3"/>
          <w:position w:val="-3"/>
          <w:sz w:val="22"/>
          <w:szCs w:val="22"/>
        </w:rPr>
        <w:t>e</w:t>
      </w:r>
      <w:r>
        <w:rPr>
          <w:spacing w:val="-1"/>
          <w:position w:val="-3"/>
          <w:sz w:val="22"/>
          <w:szCs w:val="22"/>
        </w:rPr>
        <w:t>r</w:t>
      </w:r>
      <w:r>
        <w:rPr>
          <w:position w:val="-3"/>
          <w:sz w:val="22"/>
          <w:szCs w:val="22"/>
        </w:rPr>
        <w:t>p</w:t>
      </w:r>
      <w:r>
        <w:rPr>
          <w:spacing w:val="1"/>
          <w:position w:val="-3"/>
          <w:sz w:val="22"/>
          <w:szCs w:val="22"/>
        </w:rPr>
        <w:t>e</w:t>
      </w:r>
      <w:r>
        <w:rPr>
          <w:spacing w:val="-1"/>
          <w:position w:val="-3"/>
          <w:sz w:val="22"/>
          <w:szCs w:val="22"/>
        </w:rPr>
        <w:t>r</w:t>
      </w:r>
      <w:r>
        <w:rPr>
          <w:spacing w:val="1"/>
          <w:position w:val="-3"/>
          <w:sz w:val="22"/>
          <w:szCs w:val="22"/>
        </w:rPr>
        <w:t>s</w:t>
      </w:r>
      <w:r>
        <w:rPr>
          <w:position w:val="-3"/>
          <w:sz w:val="22"/>
          <w:szCs w:val="22"/>
        </w:rPr>
        <w:t>o</w:t>
      </w:r>
      <w:r>
        <w:rPr>
          <w:spacing w:val="-2"/>
          <w:position w:val="-3"/>
          <w:sz w:val="22"/>
          <w:szCs w:val="22"/>
        </w:rPr>
        <w:t>n</w:t>
      </w:r>
      <w:r>
        <w:rPr>
          <w:spacing w:val="1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l</w:t>
      </w:r>
      <w:r>
        <w:rPr>
          <w:spacing w:val="-1"/>
          <w:position w:val="-3"/>
          <w:sz w:val="22"/>
          <w:szCs w:val="22"/>
        </w:rPr>
        <w:t>-</w:t>
      </w:r>
      <w:r>
        <w:rPr>
          <w:spacing w:val="3"/>
          <w:position w:val="-3"/>
          <w:sz w:val="22"/>
          <w:szCs w:val="22"/>
        </w:rPr>
        <w:t>c</w:t>
      </w:r>
      <w:r>
        <w:rPr>
          <w:position w:val="-3"/>
          <w:sz w:val="22"/>
          <w:szCs w:val="22"/>
        </w:rPr>
        <w:t>o</w:t>
      </w:r>
      <w:r>
        <w:rPr>
          <w:spacing w:val="-2"/>
          <w:position w:val="-3"/>
          <w:sz w:val="22"/>
          <w:szCs w:val="22"/>
        </w:rPr>
        <w:t>m</w:t>
      </w:r>
      <w:r>
        <w:rPr>
          <w:position w:val="-3"/>
          <w:sz w:val="22"/>
          <w:szCs w:val="22"/>
        </w:rPr>
        <w:t>mun</w:t>
      </w:r>
      <w:r>
        <w:rPr>
          <w:spacing w:val="2"/>
          <w:position w:val="-3"/>
          <w:sz w:val="22"/>
          <w:szCs w:val="22"/>
        </w:rPr>
        <w:t>i</w:t>
      </w:r>
      <w:r>
        <w:rPr>
          <w:spacing w:val="-2"/>
          <w:position w:val="-3"/>
          <w:sz w:val="22"/>
          <w:szCs w:val="22"/>
        </w:rPr>
        <w:t>ca</w:t>
      </w:r>
      <w:r>
        <w:rPr>
          <w:spacing w:val="2"/>
          <w:position w:val="-3"/>
          <w:sz w:val="22"/>
          <w:szCs w:val="22"/>
        </w:rPr>
        <w:t>t</w:t>
      </w:r>
      <w:r>
        <w:rPr>
          <w:position w:val="-3"/>
          <w:sz w:val="22"/>
          <w:szCs w:val="22"/>
        </w:rPr>
        <w:t>ion</w:t>
      </w:r>
      <w:r>
        <w:rPr>
          <w:spacing w:val="52"/>
          <w:position w:val="-3"/>
          <w:sz w:val="22"/>
          <w:szCs w:val="22"/>
        </w:rPr>
        <w:t xml:space="preserve"> </w:t>
      </w:r>
      <w:r>
        <w:rPr>
          <w:spacing w:val="1"/>
          <w:position w:val="-3"/>
          <w:sz w:val="22"/>
          <w:szCs w:val="22"/>
        </w:rPr>
        <w:t>s</w:t>
      </w:r>
      <w:r>
        <w:rPr>
          <w:position w:val="-3"/>
          <w:sz w:val="22"/>
          <w:szCs w:val="22"/>
        </w:rPr>
        <w:t>ki</w:t>
      </w:r>
      <w:r>
        <w:rPr>
          <w:spacing w:val="2"/>
          <w:position w:val="-3"/>
          <w:sz w:val="22"/>
          <w:szCs w:val="22"/>
        </w:rPr>
        <w:t>l</w:t>
      </w:r>
      <w:r>
        <w:rPr>
          <w:position w:val="-3"/>
          <w:sz w:val="22"/>
          <w:szCs w:val="22"/>
        </w:rPr>
        <w:t>l</w:t>
      </w:r>
      <w:r>
        <w:rPr>
          <w:spacing w:val="-1"/>
          <w:position w:val="-3"/>
          <w:sz w:val="22"/>
          <w:szCs w:val="22"/>
        </w:rPr>
        <w:t>s</w:t>
      </w:r>
      <w:r>
        <w:rPr>
          <w:position w:val="-3"/>
          <w:sz w:val="22"/>
          <w:szCs w:val="22"/>
        </w:rPr>
        <w:t>.</w:t>
      </w:r>
      <w:r>
        <w:rPr>
          <w:spacing w:val="14"/>
          <w:position w:val="-3"/>
          <w:sz w:val="22"/>
          <w:szCs w:val="22"/>
        </w:rPr>
        <w:t xml:space="preserve"> </w:t>
      </w:r>
      <w:r>
        <w:rPr>
          <w:spacing w:val="-1"/>
          <w:w w:val="102"/>
          <w:position w:val="-3"/>
          <w:sz w:val="22"/>
          <w:szCs w:val="22"/>
        </w:rPr>
        <w:t>T</w:t>
      </w:r>
      <w:r>
        <w:rPr>
          <w:spacing w:val="-2"/>
          <w:w w:val="102"/>
          <w:position w:val="-3"/>
          <w:sz w:val="22"/>
          <w:szCs w:val="22"/>
        </w:rPr>
        <w:t>h</w:t>
      </w:r>
      <w:r>
        <w:rPr>
          <w:w w:val="102"/>
          <w:position w:val="-3"/>
          <w:sz w:val="22"/>
          <w:szCs w:val="22"/>
        </w:rPr>
        <w:t>e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26</w:t>
      </w:r>
    </w:p>
    <w:p w:rsidR="00724954" w:rsidRDefault="009734F0">
      <w:pPr>
        <w:spacing w:before="5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6"/>
        </w:rPr>
        <w:t xml:space="preserve">27                         </w:t>
      </w:r>
      <w:r>
        <w:rPr>
          <w:rFonts w:ascii="Arial" w:eastAsia="Arial" w:hAnsi="Arial" w:cs="Arial"/>
          <w:spacing w:val="49"/>
          <w:position w:val="6"/>
        </w:rPr>
        <w:t xml:space="preserve"> </w:t>
      </w:r>
      <w:r>
        <w:rPr>
          <w:position w:val="-6"/>
          <w:sz w:val="22"/>
          <w:szCs w:val="22"/>
        </w:rPr>
        <w:t>p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og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m</w:t>
      </w:r>
      <w:r>
        <w:rPr>
          <w:spacing w:val="18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dopt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d</w:t>
      </w:r>
      <w:r>
        <w:rPr>
          <w:spacing w:val="17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p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1"/>
          <w:position w:val="-6"/>
          <w:sz w:val="22"/>
          <w:szCs w:val="22"/>
        </w:rPr>
        <w:t>s</w:t>
      </w:r>
      <w:r>
        <w:rPr>
          <w:spacing w:val="-2"/>
          <w:position w:val="-6"/>
          <w:sz w:val="22"/>
          <w:szCs w:val="22"/>
        </w:rPr>
        <w:t>u</w:t>
      </w:r>
      <w:r>
        <w:rPr>
          <w:spacing w:val="1"/>
          <w:position w:val="-6"/>
          <w:sz w:val="22"/>
          <w:szCs w:val="22"/>
        </w:rPr>
        <w:t>a</w:t>
      </w:r>
      <w:r>
        <w:rPr>
          <w:spacing w:val="-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ion,</w:t>
      </w:r>
      <w:r>
        <w:rPr>
          <w:spacing w:val="24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mo</w:t>
      </w:r>
      <w:r>
        <w:rPr>
          <w:spacing w:val="-2"/>
          <w:position w:val="-6"/>
          <w:sz w:val="22"/>
          <w:szCs w:val="22"/>
        </w:rPr>
        <w:t>d</w:t>
      </w:r>
      <w:r>
        <w:rPr>
          <w:spacing w:val="3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lin</w:t>
      </w:r>
      <w:r>
        <w:rPr>
          <w:spacing w:val="-2"/>
          <w:position w:val="-6"/>
          <w:sz w:val="22"/>
          <w:szCs w:val="22"/>
        </w:rPr>
        <w:t>g</w:t>
      </w:r>
      <w:r>
        <w:rPr>
          <w:position w:val="-6"/>
          <w:sz w:val="22"/>
          <w:szCs w:val="22"/>
        </w:rPr>
        <w:t>,</w:t>
      </w:r>
      <w:r>
        <w:rPr>
          <w:spacing w:val="20"/>
          <w:position w:val="-6"/>
          <w:sz w:val="22"/>
          <w:szCs w:val="22"/>
        </w:rPr>
        <w:t xml:space="preserve"> </w:t>
      </w:r>
      <w:r>
        <w:rPr>
          <w:spacing w:val="3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nd</w:t>
      </w:r>
      <w:r>
        <w:rPr>
          <w:spacing w:val="6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m</w:t>
      </w:r>
      <w:r>
        <w:rPr>
          <w:spacing w:val="1"/>
          <w:position w:val="-6"/>
          <w:sz w:val="22"/>
          <w:szCs w:val="22"/>
        </w:rPr>
        <w:t>as</w:t>
      </w:r>
      <w:r>
        <w:rPr>
          <w:spacing w:val="-3"/>
          <w:position w:val="-6"/>
          <w:sz w:val="22"/>
          <w:szCs w:val="22"/>
        </w:rPr>
        <w:t>t</w:t>
      </w:r>
      <w:r>
        <w:rPr>
          <w:spacing w:val="-2"/>
          <w:position w:val="-6"/>
          <w:sz w:val="22"/>
          <w:szCs w:val="22"/>
        </w:rPr>
        <w:t>e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y</w:t>
      </w:r>
      <w:r>
        <w:rPr>
          <w:spacing w:val="17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xp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2"/>
          <w:position w:val="-6"/>
          <w:sz w:val="22"/>
          <w:szCs w:val="22"/>
        </w:rPr>
        <w:t>i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2"/>
          <w:position w:val="-6"/>
          <w:sz w:val="22"/>
          <w:szCs w:val="22"/>
        </w:rPr>
        <w:t>nc</w:t>
      </w:r>
      <w:r>
        <w:rPr>
          <w:position w:val="-6"/>
          <w:sz w:val="22"/>
          <w:szCs w:val="22"/>
        </w:rPr>
        <w:t>e</w:t>
      </w:r>
      <w:r>
        <w:rPr>
          <w:spacing w:val="22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(</w:t>
      </w:r>
      <w:r>
        <w:rPr>
          <w:spacing w:val="1"/>
          <w:position w:val="-6"/>
          <w:sz w:val="22"/>
          <w:szCs w:val="22"/>
        </w:rPr>
        <w:t>B</w:t>
      </w:r>
      <w:r>
        <w:rPr>
          <w:spacing w:val="3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ndu</w:t>
      </w:r>
      <w:r>
        <w:rPr>
          <w:spacing w:val="-3"/>
          <w:position w:val="-6"/>
          <w:sz w:val="22"/>
          <w:szCs w:val="22"/>
        </w:rPr>
        <w:t>r</w:t>
      </w:r>
      <w:r>
        <w:rPr>
          <w:spacing w:val="-2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,</w:t>
      </w:r>
      <w:r>
        <w:rPr>
          <w:spacing w:val="19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1997)</w:t>
      </w:r>
      <w:r>
        <w:rPr>
          <w:spacing w:val="12"/>
          <w:position w:val="-6"/>
          <w:sz w:val="22"/>
          <w:szCs w:val="22"/>
        </w:rPr>
        <w:t xml:space="preserve"> </w:t>
      </w:r>
      <w:r>
        <w:rPr>
          <w:spacing w:val="3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s</w:t>
      </w:r>
      <w:r>
        <w:rPr>
          <w:spacing w:val="5"/>
          <w:position w:val="-6"/>
          <w:sz w:val="22"/>
          <w:szCs w:val="22"/>
        </w:rPr>
        <w:t xml:space="preserve"> </w:t>
      </w:r>
      <w:r>
        <w:rPr>
          <w:spacing w:val="-3"/>
          <w:w w:val="102"/>
          <w:position w:val="-6"/>
          <w:sz w:val="22"/>
          <w:szCs w:val="22"/>
        </w:rPr>
        <w:t>r</w:t>
      </w:r>
      <w:r>
        <w:rPr>
          <w:spacing w:val="1"/>
          <w:w w:val="102"/>
          <w:position w:val="-6"/>
          <w:sz w:val="22"/>
          <w:szCs w:val="22"/>
        </w:rPr>
        <w:t>e</w:t>
      </w:r>
      <w:r>
        <w:rPr>
          <w:w w:val="102"/>
          <w:position w:val="-6"/>
          <w:sz w:val="22"/>
          <w:szCs w:val="22"/>
        </w:rPr>
        <w:t>l</w:t>
      </w:r>
      <w:r>
        <w:rPr>
          <w:spacing w:val="1"/>
          <w:w w:val="102"/>
          <w:position w:val="-6"/>
          <w:sz w:val="22"/>
          <w:szCs w:val="22"/>
        </w:rPr>
        <w:t>e</w:t>
      </w:r>
      <w:r>
        <w:rPr>
          <w:spacing w:val="-2"/>
          <w:w w:val="102"/>
          <w:position w:val="-6"/>
          <w:sz w:val="22"/>
          <w:szCs w:val="22"/>
        </w:rPr>
        <w:t>v</w:t>
      </w:r>
      <w:r>
        <w:rPr>
          <w:spacing w:val="1"/>
          <w:w w:val="102"/>
          <w:position w:val="-6"/>
          <w:sz w:val="22"/>
          <w:szCs w:val="22"/>
        </w:rPr>
        <w:t>a</w:t>
      </w:r>
      <w:r>
        <w:rPr>
          <w:w w:val="102"/>
          <w:position w:val="-6"/>
          <w:sz w:val="22"/>
          <w:szCs w:val="22"/>
        </w:rPr>
        <w:t>nt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29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pict>
          <v:shape id="_x0000_s1647" type="#_x0000_t136" style="position:absolute;left:0;text-align:left;margin-left:288.55pt;margin-top:65.6pt;width:165.75pt;height:49.3pt;rotation:51;z-index:-5222;mso-position-horizontal-relative:page" fillcolor="#d6f0fd" stroked="f">
            <o:extrusion v:ext="view" autorotationcenter="t"/>
            <v:textpath style="font-family:&quot;&amp;quot&quot;;font-size:48pt;font-weight:bold;v-text-kern:t;mso-text-shadow:auto" string="Review"/>
            <w10:wrap anchorx="page"/>
          </v:shape>
        </w:pict>
      </w:r>
      <w:r>
        <w:rPr>
          <w:rFonts w:ascii="Arial" w:eastAsia="Arial" w:hAnsi="Arial" w:cs="Arial"/>
          <w:position w:val="-1"/>
        </w:rPr>
        <w:t xml:space="preserve">30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1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t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1"/>
          <w:position w:val="6"/>
          <w:sz w:val="22"/>
          <w:szCs w:val="22"/>
        </w:rPr>
        <w:t>a</w:t>
      </w:r>
      <w:r>
        <w:rPr>
          <w:spacing w:val="2"/>
          <w:position w:val="6"/>
          <w:sz w:val="22"/>
          <w:szCs w:val="22"/>
        </w:rPr>
        <w:t>t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-2"/>
          <w:position w:val="6"/>
          <w:sz w:val="22"/>
          <w:szCs w:val="22"/>
        </w:rPr>
        <w:t>g</w:t>
      </w:r>
      <w:r>
        <w:rPr>
          <w:position w:val="6"/>
          <w:sz w:val="22"/>
          <w:szCs w:val="22"/>
        </w:rPr>
        <w:t>i</w:t>
      </w:r>
      <w:r>
        <w:rPr>
          <w:spacing w:val="3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s</w:t>
      </w:r>
      <w:r>
        <w:rPr>
          <w:spacing w:val="16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in</w:t>
      </w:r>
      <w:r>
        <w:rPr>
          <w:spacing w:val="6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d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-2"/>
          <w:position w:val="6"/>
          <w:sz w:val="22"/>
          <w:szCs w:val="22"/>
        </w:rPr>
        <w:t>v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2"/>
          <w:position w:val="6"/>
          <w:sz w:val="22"/>
          <w:szCs w:val="22"/>
        </w:rPr>
        <w:t>l</w:t>
      </w:r>
      <w:r>
        <w:rPr>
          <w:position w:val="6"/>
          <w:sz w:val="22"/>
          <w:szCs w:val="22"/>
        </w:rPr>
        <w:t>oping</w:t>
      </w:r>
      <w:r>
        <w:rPr>
          <w:spacing w:val="20"/>
          <w:position w:val="6"/>
          <w:sz w:val="22"/>
          <w:szCs w:val="22"/>
        </w:rPr>
        <w:t xml:space="preserve"> </w:t>
      </w:r>
      <w:r>
        <w:rPr>
          <w:spacing w:val="-2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dol</w:t>
      </w:r>
      <w:r>
        <w:rPr>
          <w:spacing w:val="3"/>
          <w:position w:val="6"/>
          <w:sz w:val="22"/>
          <w:szCs w:val="22"/>
        </w:rPr>
        <w:t>e</w:t>
      </w:r>
      <w:r>
        <w:rPr>
          <w:spacing w:val="-4"/>
          <w:position w:val="6"/>
          <w:sz w:val="22"/>
          <w:szCs w:val="22"/>
        </w:rPr>
        <w:t>s</w:t>
      </w:r>
      <w:r>
        <w:rPr>
          <w:spacing w:val="3"/>
          <w:position w:val="6"/>
          <w:sz w:val="22"/>
          <w:szCs w:val="22"/>
        </w:rPr>
        <w:t>c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nt</w:t>
      </w:r>
      <w:r>
        <w:rPr>
          <w:spacing w:val="-1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’</w:t>
      </w:r>
      <w:r>
        <w:rPr>
          <w:spacing w:val="7"/>
          <w:position w:val="6"/>
          <w:sz w:val="22"/>
          <w:szCs w:val="22"/>
        </w:rPr>
        <w:t xml:space="preserve"> </w:t>
      </w:r>
      <w:r>
        <w:rPr>
          <w:b/>
          <w:position w:val="6"/>
          <w:sz w:val="22"/>
          <w:szCs w:val="22"/>
        </w:rPr>
        <w:t>a</w:t>
      </w:r>
      <w:r>
        <w:rPr>
          <w:b/>
          <w:spacing w:val="-3"/>
          <w:position w:val="6"/>
          <w:sz w:val="22"/>
          <w:szCs w:val="22"/>
        </w:rPr>
        <w:t>b</w:t>
      </w:r>
      <w:r>
        <w:rPr>
          <w:b/>
          <w:spacing w:val="2"/>
          <w:position w:val="6"/>
          <w:sz w:val="22"/>
          <w:szCs w:val="22"/>
        </w:rPr>
        <w:t>i</w:t>
      </w:r>
      <w:r>
        <w:rPr>
          <w:b/>
          <w:position w:val="6"/>
          <w:sz w:val="22"/>
          <w:szCs w:val="22"/>
        </w:rPr>
        <w:t>li</w:t>
      </w:r>
      <w:r>
        <w:rPr>
          <w:b/>
          <w:spacing w:val="-1"/>
          <w:position w:val="6"/>
          <w:sz w:val="22"/>
          <w:szCs w:val="22"/>
        </w:rPr>
        <w:t>t</w:t>
      </w:r>
      <w:r>
        <w:rPr>
          <w:b/>
          <w:spacing w:val="2"/>
          <w:position w:val="6"/>
          <w:sz w:val="22"/>
          <w:szCs w:val="22"/>
        </w:rPr>
        <w:t>i</w:t>
      </w:r>
      <w:r>
        <w:rPr>
          <w:b/>
          <w:spacing w:val="1"/>
          <w:position w:val="6"/>
          <w:sz w:val="22"/>
          <w:szCs w:val="22"/>
        </w:rPr>
        <w:t>e</w:t>
      </w:r>
      <w:r>
        <w:rPr>
          <w:b/>
          <w:position w:val="6"/>
          <w:sz w:val="22"/>
          <w:szCs w:val="22"/>
        </w:rPr>
        <w:t>s</w:t>
      </w:r>
      <w:r>
        <w:rPr>
          <w:b/>
          <w:spacing w:val="16"/>
          <w:position w:val="6"/>
          <w:sz w:val="22"/>
          <w:szCs w:val="22"/>
        </w:rPr>
        <w:t xml:space="preserve"> </w:t>
      </w:r>
      <w:r>
        <w:rPr>
          <w:b/>
          <w:position w:val="6"/>
          <w:sz w:val="22"/>
          <w:szCs w:val="22"/>
        </w:rPr>
        <w:t>and</w:t>
      </w:r>
      <w:r>
        <w:rPr>
          <w:b/>
          <w:spacing w:val="7"/>
          <w:position w:val="6"/>
          <w:sz w:val="22"/>
          <w:szCs w:val="22"/>
        </w:rPr>
        <w:t xml:space="preserve"> </w:t>
      </w:r>
      <w:r>
        <w:rPr>
          <w:b/>
          <w:spacing w:val="1"/>
          <w:position w:val="6"/>
          <w:sz w:val="22"/>
          <w:szCs w:val="22"/>
        </w:rPr>
        <w:t>se</w:t>
      </w:r>
      <w:r>
        <w:rPr>
          <w:b/>
          <w:spacing w:val="-3"/>
          <w:position w:val="6"/>
          <w:sz w:val="22"/>
          <w:szCs w:val="22"/>
        </w:rPr>
        <w:t>l</w:t>
      </w:r>
      <w:r>
        <w:rPr>
          <w:b/>
          <w:spacing w:val="2"/>
          <w:position w:val="6"/>
          <w:sz w:val="22"/>
          <w:szCs w:val="22"/>
        </w:rPr>
        <w:t>f</w:t>
      </w:r>
      <w:r>
        <w:rPr>
          <w:b/>
          <w:spacing w:val="-1"/>
          <w:position w:val="6"/>
          <w:sz w:val="22"/>
          <w:szCs w:val="22"/>
        </w:rPr>
        <w:t>-</w:t>
      </w:r>
      <w:r>
        <w:rPr>
          <w:b/>
          <w:spacing w:val="1"/>
          <w:position w:val="6"/>
          <w:sz w:val="22"/>
          <w:szCs w:val="22"/>
        </w:rPr>
        <w:t>e</w:t>
      </w:r>
      <w:r>
        <w:rPr>
          <w:b/>
          <w:spacing w:val="2"/>
          <w:position w:val="6"/>
          <w:sz w:val="22"/>
          <w:szCs w:val="22"/>
        </w:rPr>
        <w:t>f</w:t>
      </w:r>
      <w:r>
        <w:rPr>
          <w:b/>
          <w:spacing w:val="-1"/>
          <w:position w:val="6"/>
          <w:sz w:val="22"/>
          <w:szCs w:val="22"/>
        </w:rPr>
        <w:t>f</w:t>
      </w:r>
      <w:r>
        <w:rPr>
          <w:b/>
          <w:position w:val="6"/>
          <w:sz w:val="22"/>
          <w:szCs w:val="22"/>
        </w:rPr>
        <w:t>i</w:t>
      </w:r>
      <w:r>
        <w:rPr>
          <w:b/>
          <w:spacing w:val="1"/>
          <w:position w:val="6"/>
          <w:sz w:val="22"/>
          <w:szCs w:val="22"/>
        </w:rPr>
        <w:t>c</w:t>
      </w:r>
      <w:r>
        <w:rPr>
          <w:b/>
          <w:spacing w:val="-2"/>
          <w:position w:val="6"/>
          <w:sz w:val="22"/>
          <w:szCs w:val="22"/>
        </w:rPr>
        <w:t>a</w:t>
      </w:r>
      <w:r>
        <w:rPr>
          <w:b/>
          <w:spacing w:val="3"/>
          <w:position w:val="6"/>
          <w:sz w:val="22"/>
          <w:szCs w:val="22"/>
        </w:rPr>
        <w:t>c</w:t>
      </w:r>
      <w:r>
        <w:rPr>
          <w:b/>
          <w:position w:val="6"/>
          <w:sz w:val="22"/>
          <w:szCs w:val="22"/>
        </w:rPr>
        <w:t>y</w:t>
      </w:r>
      <w:r>
        <w:rPr>
          <w:b/>
          <w:spacing w:val="22"/>
          <w:position w:val="6"/>
          <w:sz w:val="22"/>
          <w:szCs w:val="22"/>
        </w:rPr>
        <w:t xml:space="preserve"> </w:t>
      </w:r>
      <w:r>
        <w:rPr>
          <w:b/>
          <w:position w:val="6"/>
          <w:sz w:val="22"/>
          <w:szCs w:val="22"/>
        </w:rPr>
        <w:t>b</w:t>
      </w:r>
      <w:r>
        <w:rPr>
          <w:b/>
          <w:spacing w:val="1"/>
          <w:position w:val="6"/>
          <w:sz w:val="22"/>
          <w:szCs w:val="22"/>
        </w:rPr>
        <w:t>e</w:t>
      </w:r>
      <w:r>
        <w:rPr>
          <w:b/>
          <w:spacing w:val="2"/>
          <w:position w:val="6"/>
          <w:sz w:val="22"/>
          <w:szCs w:val="22"/>
        </w:rPr>
        <w:t>l</w:t>
      </w:r>
      <w:r>
        <w:rPr>
          <w:b/>
          <w:spacing w:val="-3"/>
          <w:position w:val="6"/>
          <w:sz w:val="22"/>
          <w:szCs w:val="22"/>
        </w:rPr>
        <w:t>i</w:t>
      </w:r>
      <w:r>
        <w:rPr>
          <w:b/>
          <w:spacing w:val="1"/>
          <w:position w:val="6"/>
          <w:sz w:val="22"/>
          <w:szCs w:val="22"/>
        </w:rPr>
        <w:t>e</w:t>
      </w:r>
      <w:r>
        <w:rPr>
          <w:b/>
          <w:spacing w:val="-1"/>
          <w:position w:val="6"/>
          <w:sz w:val="22"/>
          <w:szCs w:val="22"/>
        </w:rPr>
        <w:t>f</w:t>
      </w:r>
      <w:r>
        <w:rPr>
          <w:b/>
          <w:position w:val="6"/>
          <w:sz w:val="22"/>
          <w:szCs w:val="22"/>
        </w:rPr>
        <w:t>s</w:t>
      </w:r>
      <w:r>
        <w:rPr>
          <w:b/>
          <w:spacing w:val="13"/>
          <w:position w:val="6"/>
          <w:sz w:val="22"/>
          <w:szCs w:val="22"/>
        </w:rPr>
        <w:t xml:space="preserve"> </w:t>
      </w:r>
      <w:r>
        <w:rPr>
          <w:b/>
          <w:spacing w:val="-1"/>
          <w:position w:val="6"/>
          <w:sz w:val="22"/>
          <w:szCs w:val="22"/>
        </w:rPr>
        <w:t>t</w:t>
      </w:r>
      <w:r>
        <w:rPr>
          <w:b/>
          <w:position w:val="6"/>
          <w:sz w:val="22"/>
          <w:szCs w:val="22"/>
        </w:rPr>
        <w:t>hat</w:t>
      </w:r>
      <w:r>
        <w:rPr>
          <w:b/>
          <w:spacing w:val="15"/>
          <w:position w:val="6"/>
          <w:sz w:val="22"/>
          <w:szCs w:val="22"/>
        </w:rPr>
        <w:t xml:space="preserve"> </w:t>
      </w:r>
      <w:r>
        <w:rPr>
          <w:b/>
          <w:position w:val="6"/>
          <w:sz w:val="22"/>
          <w:szCs w:val="22"/>
        </w:rPr>
        <w:t>a</w:t>
      </w:r>
      <w:r>
        <w:rPr>
          <w:b/>
          <w:spacing w:val="-6"/>
          <w:position w:val="6"/>
          <w:sz w:val="22"/>
          <w:szCs w:val="22"/>
        </w:rPr>
        <w:t>r</w:t>
      </w:r>
      <w:r>
        <w:rPr>
          <w:b/>
          <w:position w:val="6"/>
          <w:sz w:val="22"/>
          <w:szCs w:val="22"/>
        </w:rPr>
        <w:t>e</w:t>
      </w:r>
      <w:r>
        <w:rPr>
          <w:b/>
          <w:spacing w:val="7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c</w:t>
      </w:r>
      <w:r>
        <w:rPr>
          <w:position w:val="6"/>
          <w:sz w:val="22"/>
          <w:szCs w:val="22"/>
        </w:rPr>
        <w:t>ondu</w:t>
      </w:r>
      <w:r>
        <w:rPr>
          <w:spacing w:val="3"/>
          <w:position w:val="6"/>
          <w:sz w:val="22"/>
          <w:szCs w:val="22"/>
        </w:rPr>
        <w:t>c</w:t>
      </w:r>
      <w:r>
        <w:rPr>
          <w:position w:val="6"/>
          <w:sz w:val="22"/>
          <w:szCs w:val="22"/>
        </w:rPr>
        <w:t>i</w:t>
      </w:r>
      <w:r>
        <w:rPr>
          <w:spacing w:val="-2"/>
          <w:position w:val="6"/>
          <w:sz w:val="22"/>
          <w:szCs w:val="22"/>
        </w:rPr>
        <w:t>v</w:t>
      </w:r>
      <w:r>
        <w:rPr>
          <w:position w:val="6"/>
          <w:sz w:val="22"/>
          <w:szCs w:val="22"/>
        </w:rPr>
        <w:t>e</w:t>
      </w:r>
      <w:r>
        <w:rPr>
          <w:spacing w:val="21"/>
          <w:position w:val="6"/>
          <w:sz w:val="22"/>
          <w:szCs w:val="22"/>
        </w:rPr>
        <w:t xml:space="preserve"> </w:t>
      </w:r>
      <w:r>
        <w:rPr>
          <w:w w:val="102"/>
          <w:position w:val="6"/>
          <w:sz w:val="22"/>
          <w:szCs w:val="22"/>
        </w:rPr>
        <w:t>to</w:t>
      </w:r>
    </w:p>
    <w:p w:rsidR="00724954" w:rsidRDefault="009734F0">
      <w:pPr>
        <w:spacing w:before="3"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32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position w:val="1"/>
          <w:sz w:val="22"/>
          <w:szCs w:val="22"/>
        </w:rPr>
        <w:t>p</w:t>
      </w:r>
      <w:r>
        <w:rPr>
          <w:spacing w:val="-1"/>
          <w:position w:val="1"/>
          <w:sz w:val="22"/>
          <w:szCs w:val="22"/>
        </w:rPr>
        <w:t>r</w:t>
      </w:r>
      <w:r>
        <w:rPr>
          <w:position w:val="1"/>
          <w:sz w:val="22"/>
          <w:szCs w:val="22"/>
        </w:rPr>
        <w:t>o</w:t>
      </w:r>
      <w:r>
        <w:rPr>
          <w:spacing w:val="1"/>
          <w:position w:val="1"/>
          <w:sz w:val="22"/>
          <w:szCs w:val="22"/>
        </w:rPr>
        <w:t>s</w:t>
      </w:r>
      <w:r>
        <w:rPr>
          <w:position w:val="1"/>
          <w:sz w:val="22"/>
          <w:szCs w:val="22"/>
        </w:rPr>
        <w:t>o</w:t>
      </w:r>
      <w:r>
        <w:rPr>
          <w:spacing w:val="1"/>
          <w:position w:val="1"/>
          <w:sz w:val="22"/>
          <w:szCs w:val="22"/>
        </w:rPr>
        <w:t>c</w:t>
      </w:r>
      <w:r>
        <w:rPr>
          <w:position w:val="1"/>
          <w:sz w:val="22"/>
          <w:szCs w:val="22"/>
        </w:rPr>
        <w:t>i</w:t>
      </w:r>
      <w:r>
        <w:rPr>
          <w:spacing w:val="3"/>
          <w:position w:val="1"/>
          <w:sz w:val="22"/>
          <w:szCs w:val="22"/>
        </w:rPr>
        <w:t>a</w:t>
      </w:r>
      <w:r>
        <w:rPr>
          <w:position w:val="1"/>
          <w:sz w:val="22"/>
          <w:szCs w:val="22"/>
        </w:rPr>
        <w:t>l</w:t>
      </w:r>
      <w:r>
        <w:rPr>
          <w:spacing w:val="16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b</w:t>
      </w:r>
      <w:r>
        <w:rPr>
          <w:spacing w:val="1"/>
          <w:position w:val="1"/>
          <w:sz w:val="22"/>
          <w:szCs w:val="22"/>
        </w:rPr>
        <w:t>e</w:t>
      </w:r>
      <w:r>
        <w:rPr>
          <w:spacing w:val="-2"/>
          <w:position w:val="1"/>
          <w:sz w:val="22"/>
          <w:szCs w:val="22"/>
        </w:rPr>
        <w:t>h</w:t>
      </w:r>
      <w:r>
        <w:rPr>
          <w:spacing w:val="1"/>
          <w:position w:val="1"/>
          <w:sz w:val="22"/>
          <w:szCs w:val="22"/>
        </w:rPr>
        <w:t>a</w:t>
      </w:r>
      <w:r>
        <w:rPr>
          <w:spacing w:val="-2"/>
          <w:position w:val="1"/>
          <w:sz w:val="22"/>
          <w:szCs w:val="22"/>
        </w:rPr>
        <w:t>v</w:t>
      </w:r>
      <w:r>
        <w:rPr>
          <w:spacing w:val="2"/>
          <w:position w:val="1"/>
          <w:sz w:val="22"/>
          <w:szCs w:val="22"/>
        </w:rPr>
        <w:t>i</w:t>
      </w:r>
      <w:r>
        <w:rPr>
          <w:position w:val="1"/>
          <w:sz w:val="22"/>
          <w:szCs w:val="22"/>
        </w:rPr>
        <w:t>o</w:t>
      </w:r>
      <w:r>
        <w:rPr>
          <w:spacing w:val="-1"/>
          <w:position w:val="1"/>
          <w:sz w:val="22"/>
          <w:szCs w:val="22"/>
        </w:rPr>
        <w:t>rs</w:t>
      </w:r>
      <w:r>
        <w:rPr>
          <w:position w:val="1"/>
          <w:sz w:val="22"/>
          <w:szCs w:val="22"/>
        </w:rPr>
        <w:t>.</w:t>
      </w:r>
      <w:r>
        <w:rPr>
          <w:spacing w:val="22"/>
          <w:position w:val="1"/>
          <w:sz w:val="22"/>
          <w:szCs w:val="22"/>
        </w:rPr>
        <w:t xml:space="preserve"> </w:t>
      </w:r>
      <w:r>
        <w:rPr>
          <w:b/>
          <w:spacing w:val="1"/>
          <w:position w:val="1"/>
          <w:sz w:val="22"/>
          <w:szCs w:val="22"/>
        </w:rPr>
        <w:t>I</w:t>
      </w:r>
      <w:r>
        <w:rPr>
          <w:b/>
          <w:position w:val="1"/>
          <w:sz w:val="22"/>
          <w:szCs w:val="22"/>
        </w:rPr>
        <w:t>n</w:t>
      </w:r>
      <w:r>
        <w:rPr>
          <w:b/>
          <w:spacing w:val="6"/>
          <w:position w:val="1"/>
          <w:sz w:val="22"/>
          <w:szCs w:val="22"/>
        </w:rPr>
        <w:t xml:space="preserve"> </w:t>
      </w:r>
      <w:r>
        <w:rPr>
          <w:b/>
          <w:spacing w:val="-2"/>
          <w:position w:val="1"/>
          <w:sz w:val="22"/>
          <w:szCs w:val="22"/>
        </w:rPr>
        <w:t>a</w:t>
      </w:r>
      <w:r>
        <w:rPr>
          <w:b/>
          <w:position w:val="1"/>
          <w:sz w:val="22"/>
          <w:szCs w:val="22"/>
        </w:rPr>
        <w:t>d</w:t>
      </w:r>
      <w:r>
        <w:rPr>
          <w:b/>
          <w:spacing w:val="-3"/>
          <w:position w:val="1"/>
          <w:sz w:val="22"/>
          <w:szCs w:val="22"/>
        </w:rPr>
        <w:t>d</w:t>
      </w:r>
      <w:r>
        <w:rPr>
          <w:b/>
          <w:spacing w:val="2"/>
          <w:position w:val="1"/>
          <w:sz w:val="22"/>
          <w:szCs w:val="22"/>
        </w:rPr>
        <w:t>i</w:t>
      </w:r>
      <w:r>
        <w:rPr>
          <w:b/>
          <w:spacing w:val="-1"/>
          <w:position w:val="1"/>
          <w:sz w:val="22"/>
          <w:szCs w:val="22"/>
        </w:rPr>
        <w:t>t</w:t>
      </w:r>
      <w:r>
        <w:rPr>
          <w:b/>
          <w:position w:val="1"/>
          <w:sz w:val="22"/>
          <w:szCs w:val="22"/>
        </w:rPr>
        <w:t>i</w:t>
      </w:r>
      <w:r>
        <w:rPr>
          <w:b/>
          <w:spacing w:val="3"/>
          <w:position w:val="1"/>
          <w:sz w:val="22"/>
          <w:szCs w:val="22"/>
        </w:rPr>
        <w:t>o</w:t>
      </w:r>
      <w:r>
        <w:rPr>
          <w:b/>
          <w:position w:val="1"/>
          <w:sz w:val="22"/>
          <w:szCs w:val="22"/>
        </w:rPr>
        <w:t>n,</w:t>
      </w:r>
      <w:r>
        <w:rPr>
          <w:b/>
          <w:spacing w:val="23"/>
          <w:position w:val="1"/>
          <w:sz w:val="22"/>
          <w:szCs w:val="22"/>
        </w:rPr>
        <w:t xml:space="preserve"> </w:t>
      </w:r>
      <w:r>
        <w:rPr>
          <w:b/>
          <w:spacing w:val="-1"/>
          <w:position w:val="1"/>
          <w:sz w:val="22"/>
          <w:szCs w:val="22"/>
        </w:rPr>
        <w:t>t</w:t>
      </w:r>
      <w:r>
        <w:rPr>
          <w:b/>
          <w:spacing w:val="-3"/>
          <w:position w:val="1"/>
          <w:sz w:val="22"/>
          <w:szCs w:val="22"/>
        </w:rPr>
        <w:t>h</w:t>
      </w:r>
      <w:r>
        <w:rPr>
          <w:b/>
          <w:position w:val="1"/>
          <w:sz w:val="22"/>
          <w:szCs w:val="22"/>
        </w:rPr>
        <w:t>e</w:t>
      </w:r>
      <w:r>
        <w:rPr>
          <w:b/>
          <w:spacing w:val="9"/>
          <w:position w:val="1"/>
          <w:sz w:val="22"/>
          <w:szCs w:val="22"/>
        </w:rPr>
        <w:t xml:space="preserve"> </w:t>
      </w:r>
      <w:r>
        <w:rPr>
          <w:b/>
          <w:position w:val="1"/>
          <w:sz w:val="22"/>
          <w:szCs w:val="22"/>
        </w:rPr>
        <w:t>p</w:t>
      </w:r>
      <w:r>
        <w:rPr>
          <w:b/>
          <w:spacing w:val="-4"/>
          <w:position w:val="1"/>
          <w:sz w:val="22"/>
          <w:szCs w:val="22"/>
        </w:rPr>
        <w:t>r</w:t>
      </w:r>
      <w:r>
        <w:rPr>
          <w:b/>
          <w:position w:val="1"/>
          <w:sz w:val="22"/>
          <w:szCs w:val="22"/>
        </w:rPr>
        <w:t>og</w:t>
      </w:r>
      <w:r>
        <w:rPr>
          <w:b/>
          <w:spacing w:val="3"/>
          <w:position w:val="1"/>
          <w:sz w:val="22"/>
          <w:szCs w:val="22"/>
        </w:rPr>
        <w:t>r</w:t>
      </w:r>
      <w:r>
        <w:rPr>
          <w:b/>
          <w:position w:val="1"/>
          <w:sz w:val="22"/>
          <w:szCs w:val="22"/>
        </w:rPr>
        <w:t>am</w:t>
      </w:r>
      <w:r>
        <w:rPr>
          <w:b/>
          <w:spacing w:val="17"/>
          <w:position w:val="1"/>
          <w:sz w:val="22"/>
          <w:szCs w:val="22"/>
        </w:rPr>
        <w:t xml:space="preserve"> </w:t>
      </w:r>
      <w:r>
        <w:rPr>
          <w:b/>
          <w:position w:val="1"/>
          <w:sz w:val="22"/>
          <w:szCs w:val="22"/>
        </w:rPr>
        <w:t>i</w:t>
      </w:r>
      <w:r>
        <w:rPr>
          <w:b/>
          <w:spacing w:val="-3"/>
          <w:position w:val="1"/>
          <w:sz w:val="22"/>
          <w:szCs w:val="22"/>
        </w:rPr>
        <w:t>n</w:t>
      </w:r>
      <w:r>
        <w:rPr>
          <w:b/>
          <w:spacing w:val="1"/>
          <w:position w:val="1"/>
          <w:sz w:val="22"/>
          <w:szCs w:val="22"/>
        </w:rPr>
        <w:t>c</w:t>
      </w:r>
      <w:r>
        <w:rPr>
          <w:b/>
          <w:spacing w:val="2"/>
          <w:position w:val="1"/>
          <w:sz w:val="22"/>
          <w:szCs w:val="22"/>
        </w:rPr>
        <w:t>l</w:t>
      </w:r>
      <w:r>
        <w:rPr>
          <w:b/>
          <w:spacing w:val="-3"/>
          <w:position w:val="1"/>
          <w:sz w:val="22"/>
          <w:szCs w:val="22"/>
        </w:rPr>
        <w:t>u</w:t>
      </w:r>
      <w:r>
        <w:rPr>
          <w:b/>
          <w:position w:val="1"/>
          <w:sz w:val="22"/>
          <w:szCs w:val="22"/>
        </w:rPr>
        <w:t>d</w:t>
      </w:r>
      <w:r>
        <w:rPr>
          <w:b/>
          <w:spacing w:val="1"/>
          <w:position w:val="1"/>
          <w:sz w:val="22"/>
          <w:szCs w:val="22"/>
        </w:rPr>
        <w:t>e</w:t>
      </w:r>
      <w:r>
        <w:rPr>
          <w:b/>
          <w:position w:val="1"/>
          <w:sz w:val="22"/>
          <w:szCs w:val="22"/>
        </w:rPr>
        <w:t>s</w:t>
      </w:r>
      <w:r>
        <w:rPr>
          <w:b/>
          <w:spacing w:val="21"/>
          <w:position w:val="1"/>
          <w:sz w:val="22"/>
          <w:szCs w:val="22"/>
        </w:rPr>
        <w:t xml:space="preserve"> </w:t>
      </w:r>
      <w:r>
        <w:rPr>
          <w:b/>
          <w:position w:val="1"/>
          <w:sz w:val="22"/>
          <w:szCs w:val="22"/>
        </w:rPr>
        <w:t xml:space="preserve">a </w:t>
      </w:r>
      <w:r>
        <w:rPr>
          <w:b/>
          <w:spacing w:val="1"/>
          <w:position w:val="1"/>
          <w:sz w:val="22"/>
          <w:szCs w:val="22"/>
        </w:rPr>
        <w:t>c</w:t>
      </w:r>
      <w:r>
        <w:rPr>
          <w:b/>
          <w:position w:val="1"/>
          <w:sz w:val="22"/>
          <w:szCs w:val="22"/>
        </w:rPr>
        <w:t>on</w:t>
      </w:r>
      <w:r>
        <w:rPr>
          <w:b/>
          <w:spacing w:val="1"/>
          <w:position w:val="1"/>
          <w:sz w:val="22"/>
          <w:szCs w:val="22"/>
        </w:rPr>
        <w:t>c</w:t>
      </w:r>
      <w:r>
        <w:rPr>
          <w:b/>
          <w:spacing w:val="2"/>
          <w:position w:val="1"/>
          <w:sz w:val="22"/>
          <w:szCs w:val="22"/>
        </w:rPr>
        <w:t>l</w:t>
      </w:r>
      <w:r>
        <w:rPr>
          <w:b/>
          <w:spacing w:val="-3"/>
          <w:position w:val="1"/>
          <w:sz w:val="22"/>
          <w:szCs w:val="22"/>
        </w:rPr>
        <w:t>u</w:t>
      </w:r>
      <w:r>
        <w:rPr>
          <w:b/>
          <w:spacing w:val="1"/>
          <w:position w:val="1"/>
          <w:sz w:val="22"/>
          <w:szCs w:val="22"/>
        </w:rPr>
        <w:t>s</w:t>
      </w:r>
      <w:r>
        <w:rPr>
          <w:b/>
          <w:position w:val="1"/>
          <w:sz w:val="22"/>
          <w:szCs w:val="22"/>
        </w:rPr>
        <w:t>ive</w:t>
      </w:r>
      <w:r>
        <w:rPr>
          <w:b/>
          <w:spacing w:val="22"/>
          <w:position w:val="1"/>
          <w:sz w:val="22"/>
          <w:szCs w:val="22"/>
        </w:rPr>
        <w:t xml:space="preserve"> </w:t>
      </w:r>
      <w:r>
        <w:rPr>
          <w:b/>
          <w:spacing w:val="-1"/>
          <w:position w:val="1"/>
          <w:sz w:val="22"/>
          <w:szCs w:val="22"/>
        </w:rPr>
        <w:t>s</w:t>
      </w:r>
      <w:r>
        <w:rPr>
          <w:b/>
          <w:spacing w:val="-2"/>
          <w:position w:val="1"/>
          <w:sz w:val="22"/>
          <w:szCs w:val="22"/>
        </w:rPr>
        <w:t>e</w:t>
      </w:r>
      <w:r>
        <w:rPr>
          <w:b/>
          <w:spacing w:val="3"/>
          <w:position w:val="1"/>
          <w:sz w:val="22"/>
          <w:szCs w:val="22"/>
        </w:rPr>
        <w:t>c</w:t>
      </w:r>
      <w:r>
        <w:rPr>
          <w:b/>
          <w:spacing w:val="-1"/>
          <w:position w:val="1"/>
          <w:sz w:val="22"/>
          <w:szCs w:val="22"/>
        </w:rPr>
        <w:t>t</w:t>
      </w:r>
      <w:r>
        <w:rPr>
          <w:b/>
          <w:spacing w:val="-3"/>
          <w:position w:val="1"/>
          <w:sz w:val="22"/>
          <w:szCs w:val="22"/>
        </w:rPr>
        <w:t>i</w:t>
      </w:r>
      <w:r>
        <w:rPr>
          <w:b/>
          <w:position w:val="1"/>
          <w:sz w:val="22"/>
          <w:szCs w:val="22"/>
        </w:rPr>
        <w:t>on</w:t>
      </w:r>
      <w:r>
        <w:rPr>
          <w:b/>
          <w:spacing w:val="15"/>
          <w:position w:val="1"/>
          <w:sz w:val="22"/>
          <w:szCs w:val="22"/>
        </w:rPr>
        <w:t xml:space="preserve"> </w:t>
      </w:r>
      <w:r>
        <w:rPr>
          <w:b/>
          <w:position w:val="1"/>
          <w:sz w:val="22"/>
          <w:szCs w:val="22"/>
        </w:rPr>
        <w:t>d</w:t>
      </w:r>
      <w:r>
        <w:rPr>
          <w:b/>
          <w:spacing w:val="1"/>
          <w:position w:val="1"/>
          <w:sz w:val="22"/>
          <w:szCs w:val="22"/>
        </w:rPr>
        <w:t>e</w:t>
      </w:r>
      <w:r>
        <w:rPr>
          <w:b/>
          <w:position w:val="1"/>
          <w:sz w:val="22"/>
          <w:szCs w:val="22"/>
        </w:rPr>
        <w:t>vo</w:t>
      </w:r>
      <w:r>
        <w:rPr>
          <w:b/>
          <w:spacing w:val="-1"/>
          <w:position w:val="1"/>
          <w:sz w:val="22"/>
          <w:szCs w:val="22"/>
        </w:rPr>
        <w:t>t</w:t>
      </w:r>
      <w:r>
        <w:rPr>
          <w:b/>
          <w:spacing w:val="1"/>
          <w:position w:val="1"/>
          <w:sz w:val="22"/>
          <w:szCs w:val="22"/>
        </w:rPr>
        <w:t>e</w:t>
      </w:r>
      <w:r>
        <w:rPr>
          <w:b/>
          <w:position w:val="1"/>
          <w:sz w:val="22"/>
          <w:szCs w:val="22"/>
        </w:rPr>
        <w:t>d</w:t>
      </w:r>
      <w:r>
        <w:rPr>
          <w:b/>
          <w:spacing w:val="20"/>
          <w:position w:val="1"/>
          <w:sz w:val="22"/>
          <w:szCs w:val="22"/>
        </w:rPr>
        <w:t xml:space="preserve"> </w:t>
      </w:r>
      <w:r>
        <w:rPr>
          <w:b/>
          <w:spacing w:val="-1"/>
          <w:position w:val="1"/>
          <w:sz w:val="22"/>
          <w:szCs w:val="22"/>
        </w:rPr>
        <w:t>t</w:t>
      </w:r>
      <w:r>
        <w:rPr>
          <w:b/>
          <w:position w:val="1"/>
          <w:sz w:val="22"/>
          <w:szCs w:val="22"/>
        </w:rPr>
        <w:t>o</w:t>
      </w:r>
      <w:r>
        <w:rPr>
          <w:b/>
          <w:spacing w:val="4"/>
          <w:position w:val="1"/>
          <w:sz w:val="22"/>
          <w:szCs w:val="22"/>
        </w:rPr>
        <w:t xml:space="preserve"> </w:t>
      </w:r>
      <w:r>
        <w:rPr>
          <w:b/>
          <w:spacing w:val="-1"/>
          <w:w w:val="102"/>
          <w:position w:val="1"/>
          <w:sz w:val="22"/>
          <w:szCs w:val="22"/>
        </w:rPr>
        <w:t>t</w:t>
      </w:r>
      <w:r>
        <w:rPr>
          <w:b/>
          <w:w w:val="102"/>
          <w:position w:val="1"/>
          <w:sz w:val="22"/>
          <w:szCs w:val="22"/>
        </w:rPr>
        <w:t>he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33</w:t>
      </w:r>
    </w:p>
    <w:p w:rsidR="00724954" w:rsidRDefault="009734F0">
      <w:pPr>
        <w:spacing w:before="4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 xml:space="preserve">34                         </w:t>
      </w:r>
      <w:r>
        <w:rPr>
          <w:rFonts w:ascii="Arial" w:eastAsia="Arial" w:hAnsi="Arial" w:cs="Arial"/>
          <w:spacing w:val="49"/>
          <w:position w:val="3"/>
        </w:rPr>
        <w:t xml:space="preserve"> </w:t>
      </w:r>
      <w:r>
        <w:rPr>
          <w:b/>
          <w:position w:val="-1"/>
          <w:sz w:val="22"/>
          <w:szCs w:val="22"/>
        </w:rPr>
        <w:t>p</w:t>
      </w:r>
      <w:r>
        <w:rPr>
          <w:b/>
          <w:spacing w:val="-4"/>
          <w:position w:val="-1"/>
          <w:sz w:val="22"/>
          <w:szCs w:val="22"/>
        </w:rPr>
        <w:t>r</w:t>
      </w:r>
      <w:r>
        <w:rPr>
          <w:b/>
          <w:spacing w:val="3"/>
          <w:position w:val="-1"/>
          <w:sz w:val="22"/>
          <w:szCs w:val="22"/>
        </w:rPr>
        <w:t>o</w:t>
      </w:r>
      <w:r>
        <w:rPr>
          <w:b/>
          <w:spacing w:val="-3"/>
          <w:position w:val="-1"/>
          <w:sz w:val="22"/>
          <w:szCs w:val="22"/>
        </w:rPr>
        <w:t>m</w:t>
      </w:r>
      <w:r>
        <w:rPr>
          <w:b/>
          <w:position w:val="-1"/>
          <w:sz w:val="22"/>
          <w:szCs w:val="22"/>
        </w:rPr>
        <w:t>o</w:t>
      </w:r>
      <w:r>
        <w:rPr>
          <w:b/>
          <w:spacing w:val="-1"/>
          <w:position w:val="-1"/>
          <w:sz w:val="22"/>
          <w:szCs w:val="22"/>
        </w:rPr>
        <w:t>t</w:t>
      </w:r>
      <w:r>
        <w:rPr>
          <w:b/>
          <w:spacing w:val="2"/>
          <w:position w:val="-1"/>
          <w:sz w:val="22"/>
          <w:szCs w:val="22"/>
        </w:rPr>
        <w:t>i</w:t>
      </w:r>
      <w:r>
        <w:rPr>
          <w:b/>
          <w:position w:val="-1"/>
          <w:sz w:val="22"/>
          <w:szCs w:val="22"/>
        </w:rPr>
        <w:t>on</w:t>
      </w:r>
      <w:r>
        <w:rPr>
          <w:b/>
          <w:spacing w:val="22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of</w:t>
      </w:r>
      <w:r>
        <w:rPr>
          <w:b/>
          <w:spacing w:val="8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a</w:t>
      </w:r>
      <w:r>
        <w:rPr>
          <w:b/>
          <w:spacing w:val="2"/>
          <w:position w:val="-1"/>
          <w:sz w:val="22"/>
          <w:szCs w:val="22"/>
        </w:rPr>
        <w:t xml:space="preserve"> </w:t>
      </w:r>
      <w:r>
        <w:rPr>
          <w:b/>
          <w:spacing w:val="1"/>
          <w:position w:val="-1"/>
          <w:sz w:val="22"/>
          <w:szCs w:val="22"/>
        </w:rPr>
        <w:t>c</w:t>
      </w:r>
      <w:r>
        <w:rPr>
          <w:b/>
          <w:position w:val="-1"/>
          <w:sz w:val="22"/>
          <w:szCs w:val="22"/>
        </w:rPr>
        <w:t>oll</w:t>
      </w:r>
      <w:r>
        <w:rPr>
          <w:b/>
          <w:spacing w:val="-2"/>
          <w:position w:val="-1"/>
          <w:sz w:val="22"/>
          <w:szCs w:val="22"/>
        </w:rPr>
        <w:t>e</w:t>
      </w:r>
      <w:r>
        <w:rPr>
          <w:b/>
          <w:spacing w:val="1"/>
          <w:position w:val="-1"/>
          <w:sz w:val="22"/>
          <w:szCs w:val="22"/>
        </w:rPr>
        <w:t>c</w:t>
      </w:r>
      <w:r>
        <w:rPr>
          <w:b/>
          <w:spacing w:val="-1"/>
          <w:position w:val="-1"/>
          <w:sz w:val="22"/>
          <w:szCs w:val="22"/>
        </w:rPr>
        <w:t>t</w:t>
      </w:r>
      <w:r>
        <w:rPr>
          <w:b/>
          <w:spacing w:val="2"/>
          <w:position w:val="-1"/>
          <w:sz w:val="22"/>
          <w:szCs w:val="22"/>
        </w:rPr>
        <w:t>i</w:t>
      </w:r>
      <w:r>
        <w:rPr>
          <w:b/>
          <w:spacing w:val="-2"/>
          <w:position w:val="-1"/>
          <w:sz w:val="22"/>
          <w:szCs w:val="22"/>
        </w:rPr>
        <w:t>v</w:t>
      </w:r>
      <w:r>
        <w:rPr>
          <w:b/>
          <w:position w:val="-1"/>
          <w:sz w:val="22"/>
          <w:szCs w:val="22"/>
        </w:rPr>
        <w:t>i</w:t>
      </w:r>
      <w:r>
        <w:rPr>
          <w:b/>
          <w:spacing w:val="1"/>
          <w:position w:val="-1"/>
          <w:sz w:val="22"/>
          <w:szCs w:val="22"/>
        </w:rPr>
        <w:t>s</w:t>
      </w:r>
      <w:r>
        <w:rPr>
          <w:b/>
          <w:spacing w:val="-1"/>
          <w:position w:val="-1"/>
          <w:sz w:val="22"/>
          <w:szCs w:val="22"/>
        </w:rPr>
        <w:t>t</w:t>
      </w:r>
      <w:r>
        <w:rPr>
          <w:b/>
          <w:position w:val="-1"/>
          <w:sz w:val="22"/>
          <w:szCs w:val="22"/>
        </w:rPr>
        <w:t>ic</w:t>
      </w:r>
      <w:r>
        <w:rPr>
          <w:b/>
          <w:spacing w:val="26"/>
          <w:position w:val="-1"/>
          <w:sz w:val="22"/>
          <w:szCs w:val="22"/>
        </w:rPr>
        <w:t xml:space="preserve"> </w:t>
      </w:r>
      <w:r>
        <w:rPr>
          <w:b/>
          <w:spacing w:val="1"/>
          <w:position w:val="-1"/>
          <w:sz w:val="22"/>
          <w:szCs w:val="22"/>
        </w:rPr>
        <w:t>e</w:t>
      </w:r>
      <w:r>
        <w:rPr>
          <w:b/>
          <w:position w:val="-1"/>
          <w:sz w:val="22"/>
          <w:szCs w:val="22"/>
        </w:rPr>
        <w:t>na</w:t>
      </w:r>
      <w:r>
        <w:rPr>
          <w:b/>
          <w:spacing w:val="1"/>
          <w:position w:val="-1"/>
          <w:sz w:val="22"/>
          <w:szCs w:val="22"/>
        </w:rPr>
        <w:t>c</w:t>
      </w:r>
      <w:r>
        <w:rPr>
          <w:b/>
          <w:spacing w:val="-1"/>
          <w:position w:val="-1"/>
          <w:sz w:val="22"/>
          <w:szCs w:val="22"/>
        </w:rPr>
        <w:t>t</w:t>
      </w:r>
      <w:r>
        <w:rPr>
          <w:b/>
          <w:spacing w:val="-3"/>
          <w:position w:val="-1"/>
          <w:sz w:val="22"/>
          <w:szCs w:val="22"/>
        </w:rPr>
        <w:t>m</w:t>
      </w:r>
      <w:r>
        <w:rPr>
          <w:b/>
          <w:spacing w:val="1"/>
          <w:position w:val="-1"/>
          <w:sz w:val="22"/>
          <w:szCs w:val="22"/>
        </w:rPr>
        <w:t>e</w:t>
      </w:r>
      <w:r>
        <w:rPr>
          <w:b/>
          <w:position w:val="-1"/>
          <w:sz w:val="22"/>
          <w:szCs w:val="22"/>
        </w:rPr>
        <w:t>nt</w:t>
      </w:r>
      <w:r>
        <w:rPr>
          <w:b/>
          <w:spacing w:val="24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of</w:t>
      </w:r>
      <w:r>
        <w:rPr>
          <w:b/>
          <w:spacing w:val="6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p</w:t>
      </w:r>
      <w:r>
        <w:rPr>
          <w:b/>
          <w:spacing w:val="-4"/>
          <w:position w:val="-1"/>
          <w:sz w:val="22"/>
          <w:szCs w:val="22"/>
        </w:rPr>
        <w:t>r</w:t>
      </w:r>
      <w:r>
        <w:rPr>
          <w:b/>
          <w:position w:val="-1"/>
          <w:sz w:val="22"/>
          <w:szCs w:val="22"/>
        </w:rPr>
        <w:t>o</w:t>
      </w:r>
      <w:r>
        <w:rPr>
          <w:b/>
          <w:spacing w:val="1"/>
          <w:position w:val="-1"/>
          <w:sz w:val="22"/>
          <w:szCs w:val="22"/>
        </w:rPr>
        <w:t>s</w:t>
      </w:r>
      <w:r>
        <w:rPr>
          <w:b/>
          <w:spacing w:val="-2"/>
          <w:position w:val="-1"/>
          <w:sz w:val="22"/>
          <w:szCs w:val="22"/>
        </w:rPr>
        <w:t>o</w:t>
      </w:r>
      <w:r>
        <w:rPr>
          <w:b/>
          <w:spacing w:val="1"/>
          <w:position w:val="-1"/>
          <w:sz w:val="22"/>
          <w:szCs w:val="22"/>
        </w:rPr>
        <w:t>c</w:t>
      </w:r>
      <w:r>
        <w:rPr>
          <w:b/>
          <w:spacing w:val="2"/>
          <w:position w:val="-1"/>
          <w:sz w:val="22"/>
          <w:szCs w:val="22"/>
        </w:rPr>
        <w:t>i</w:t>
      </w:r>
      <w:r>
        <w:rPr>
          <w:b/>
          <w:position w:val="-1"/>
          <w:sz w:val="22"/>
          <w:szCs w:val="22"/>
        </w:rPr>
        <w:t>al</w:t>
      </w:r>
      <w:r>
        <w:rPr>
          <w:b/>
          <w:spacing w:val="17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b</w:t>
      </w:r>
      <w:r>
        <w:rPr>
          <w:b/>
          <w:spacing w:val="1"/>
          <w:position w:val="-1"/>
          <w:sz w:val="22"/>
          <w:szCs w:val="22"/>
        </w:rPr>
        <w:t>e</w:t>
      </w:r>
      <w:r>
        <w:rPr>
          <w:b/>
          <w:position w:val="-1"/>
          <w:sz w:val="22"/>
          <w:szCs w:val="22"/>
        </w:rPr>
        <w:t>havio</w:t>
      </w:r>
      <w:r>
        <w:rPr>
          <w:b/>
          <w:spacing w:val="3"/>
          <w:position w:val="-1"/>
          <w:sz w:val="22"/>
          <w:szCs w:val="22"/>
        </w:rPr>
        <w:t>r</w:t>
      </w:r>
      <w:r>
        <w:rPr>
          <w:b/>
          <w:position w:val="-1"/>
          <w:sz w:val="22"/>
          <w:szCs w:val="22"/>
        </w:rPr>
        <w:t>s</w:t>
      </w:r>
      <w:r>
        <w:rPr>
          <w:b/>
          <w:spacing w:val="17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in</w:t>
      </w:r>
      <w:r>
        <w:rPr>
          <w:b/>
          <w:spacing w:val="6"/>
          <w:position w:val="-1"/>
          <w:sz w:val="22"/>
          <w:szCs w:val="22"/>
        </w:rPr>
        <w:t xml:space="preserve"> </w:t>
      </w:r>
      <w:r>
        <w:rPr>
          <w:b/>
          <w:spacing w:val="-1"/>
          <w:position w:val="-1"/>
          <w:sz w:val="22"/>
          <w:szCs w:val="22"/>
        </w:rPr>
        <w:t>t</w:t>
      </w:r>
      <w:r>
        <w:rPr>
          <w:b/>
          <w:position w:val="-1"/>
          <w:sz w:val="22"/>
          <w:szCs w:val="22"/>
        </w:rPr>
        <w:t>he</w:t>
      </w:r>
      <w:r>
        <w:rPr>
          <w:b/>
          <w:spacing w:val="9"/>
          <w:position w:val="-1"/>
          <w:sz w:val="22"/>
          <w:szCs w:val="22"/>
        </w:rPr>
        <w:t xml:space="preserve"> </w:t>
      </w:r>
      <w:r>
        <w:rPr>
          <w:b/>
          <w:spacing w:val="1"/>
          <w:position w:val="-1"/>
          <w:sz w:val="22"/>
          <w:szCs w:val="22"/>
        </w:rPr>
        <w:t>sc</w:t>
      </w:r>
      <w:r>
        <w:rPr>
          <w:b/>
          <w:spacing w:val="-3"/>
          <w:position w:val="-1"/>
          <w:sz w:val="22"/>
          <w:szCs w:val="22"/>
        </w:rPr>
        <w:t>h</w:t>
      </w:r>
      <w:r>
        <w:rPr>
          <w:b/>
          <w:position w:val="-1"/>
          <w:sz w:val="22"/>
          <w:szCs w:val="22"/>
        </w:rPr>
        <w:t>ool</w:t>
      </w:r>
      <w:r>
        <w:rPr>
          <w:b/>
          <w:spacing w:val="12"/>
          <w:position w:val="-1"/>
          <w:sz w:val="22"/>
          <w:szCs w:val="22"/>
        </w:rPr>
        <w:t xml:space="preserve"> </w:t>
      </w:r>
      <w:r>
        <w:rPr>
          <w:b/>
          <w:spacing w:val="3"/>
          <w:w w:val="102"/>
          <w:position w:val="-1"/>
          <w:sz w:val="22"/>
          <w:szCs w:val="22"/>
        </w:rPr>
        <w:t>c</w:t>
      </w:r>
      <w:r>
        <w:rPr>
          <w:b/>
          <w:w w:val="102"/>
          <w:position w:val="-1"/>
          <w:sz w:val="22"/>
          <w:szCs w:val="22"/>
        </w:rPr>
        <w:t>o</w:t>
      </w:r>
      <w:r>
        <w:rPr>
          <w:b/>
          <w:spacing w:val="-3"/>
          <w:w w:val="102"/>
          <w:position w:val="-1"/>
          <w:sz w:val="22"/>
          <w:szCs w:val="22"/>
        </w:rPr>
        <w:t>n</w:t>
      </w:r>
      <w:r>
        <w:rPr>
          <w:b/>
          <w:spacing w:val="-1"/>
          <w:w w:val="102"/>
          <w:position w:val="-1"/>
          <w:sz w:val="22"/>
          <w:szCs w:val="22"/>
        </w:rPr>
        <w:t>t</w:t>
      </w:r>
      <w:r>
        <w:rPr>
          <w:b/>
          <w:spacing w:val="3"/>
          <w:w w:val="102"/>
          <w:position w:val="-1"/>
          <w:sz w:val="22"/>
          <w:szCs w:val="22"/>
        </w:rPr>
        <w:t>e</w:t>
      </w:r>
      <w:r>
        <w:rPr>
          <w:b/>
          <w:w w:val="102"/>
          <w:position w:val="-1"/>
          <w:sz w:val="22"/>
          <w:szCs w:val="22"/>
        </w:rPr>
        <w:t>x</w:t>
      </w:r>
      <w:r>
        <w:rPr>
          <w:b/>
          <w:spacing w:val="-1"/>
          <w:w w:val="102"/>
          <w:position w:val="-1"/>
          <w:sz w:val="22"/>
          <w:szCs w:val="22"/>
        </w:rPr>
        <w:t>t</w:t>
      </w:r>
      <w:r>
        <w:rPr>
          <w:b/>
          <w:w w:val="102"/>
          <w:position w:val="-1"/>
          <w:sz w:val="22"/>
          <w:szCs w:val="22"/>
        </w:rPr>
        <w:t>,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35</w:t>
      </w:r>
    </w:p>
    <w:p w:rsidR="00724954" w:rsidRDefault="009734F0">
      <w:pPr>
        <w:spacing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5"/>
        </w:rPr>
        <w:t xml:space="preserve">36                         </w:t>
      </w:r>
      <w:r>
        <w:rPr>
          <w:rFonts w:ascii="Arial" w:eastAsia="Arial" w:hAnsi="Arial" w:cs="Arial"/>
          <w:spacing w:val="49"/>
          <w:position w:val="5"/>
        </w:rPr>
        <w:t xml:space="preserve"> </w:t>
      </w:r>
      <w:r>
        <w:rPr>
          <w:b/>
          <w:position w:val="-5"/>
          <w:sz w:val="22"/>
          <w:szCs w:val="22"/>
        </w:rPr>
        <w:t>n</w:t>
      </w:r>
      <w:r>
        <w:rPr>
          <w:b/>
          <w:spacing w:val="3"/>
          <w:position w:val="-5"/>
          <w:sz w:val="22"/>
          <w:szCs w:val="22"/>
        </w:rPr>
        <w:t>a</w:t>
      </w:r>
      <w:r>
        <w:rPr>
          <w:b/>
          <w:spacing w:val="-3"/>
          <w:position w:val="-5"/>
          <w:sz w:val="22"/>
          <w:szCs w:val="22"/>
        </w:rPr>
        <w:t>m</w:t>
      </w:r>
      <w:r>
        <w:rPr>
          <w:b/>
          <w:spacing w:val="1"/>
          <w:position w:val="-5"/>
          <w:sz w:val="22"/>
          <w:szCs w:val="22"/>
        </w:rPr>
        <w:t>e</w:t>
      </w:r>
      <w:r>
        <w:rPr>
          <w:b/>
          <w:position w:val="-5"/>
          <w:sz w:val="22"/>
          <w:szCs w:val="22"/>
        </w:rPr>
        <w:t>d</w:t>
      </w:r>
      <w:r>
        <w:rPr>
          <w:b/>
          <w:spacing w:val="15"/>
          <w:position w:val="-5"/>
          <w:sz w:val="22"/>
          <w:szCs w:val="22"/>
        </w:rPr>
        <w:t xml:space="preserve"> </w:t>
      </w:r>
      <w:r>
        <w:rPr>
          <w:b/>
          <w:position w:val="-5"/>
          <w:sz w:val="22"/>
          <w:szCs w:val="22"/>
        </w:rPr>
        <w:t>“p</w:t>
      </w:r>
      <w:r>
        <w:rPr>
          <w:b/>
          <w:spacing w:val="-4"/>
          <w:position w:val="-5"/>
          <w:sz w:val="22"/>
          <w:szCs w:val="22"/>
        </w:rPr>
        <w:t>r</w:t>
      </w:r>
      <w:r>
        <w:rPr>
          <w:b/>
          <w:spacing w:val="3"/>
          <w:position w:val="-5"/>
          <w:sz w:val="22"/>
          <w:szCs w:val="22"/>
        </w:rPr>
        <w:t>e</w:t>
      </w:r>
      <w:r>
        <w:rPr>
          <w:b/>
          <w:spacing w:val="1"/>
          <w:position w:val="-5"/>
          <w:sz w:val="22"/>
          <w:szCs w:val="22"/>
        </w:rPr>
        <w:t>c</w:t>
      </w:r>
      <w:r>
        <w:rPr>
          <w:b/>
          <w:position w:val="-5"/>
          <w:sz w:val="22"/>
          <w:szCs w:val="22"/>
        </w:rPr>
        <w:t>u</w:t>
      </w:r>
      <w:r>
        <w:rPr>
          <w:b/>
          <w:spacing w:val="1"/>
          <w:position w:val="-5"/>
          <w:sz w:val="22"/>
          <w:szCs w:val="22"/>
        </w:rPr>
        <w:t>rs</w:t>
      </w:r>
      <w:r>
        <w:rPr>
          <w:b/>
          <w:spacing w:val="-2"/>
          <w:position w:val="-5"/>
          <w:sz w:val="22"/>
          <w:szCs w:val="22"/>
        </w:rPr>
        <w:t>o</w:t>
      </w:r>
      <w:r>
        <w:rPr>
          <w:b/>
          <w:spacing w:val="1"/>
          <w:position w:val="-5"/>
          <w:sz w:val="22"/>
          <w:szCs w:val="22"/>
        </w:rPr>
        <w:t>r</w:t>
      </w:r>
      <w:r>
        <w:rPr>
          <w:b/>
          <w:position w:val="-5"/>
          <w:sz w:val="22"/>
          <w:szCs w:val="22"/>
        </w:rPr>
        <w:t>s</w:t>
      </w:r>
      <w:r>
        <w:rPr>
          <w:b/>
          <w:spacing w:val="23"/>
          <w:position w:val="-5"/>
          <w:sz w:val="22"/>
          <w:szCs w:val="22"/>
        </w:rPr>
        <w:t xml:space="preserve"> </w:t>
      </w:r>
      <w:r>
        <w:rPr>
          <w:b/>
          <w:spacing w:val="-2"/>
          <w:position w:val="-5"/>
          <w:sz w:val="22"/>
          <w:szCs w:val="22"/>
        </w:rPr>
        <w:t>o</w:t>
      </w:r>
      <w:r>
        <w:rPr>
          <w:b/>
          <w:position w:val="-5"/>
          <w:sz w:val="22"/>
          <w:szCs w:val="22"/>
        </w:rPr>
        <w:t>f</w:t>
      </w:r>
      <w:r>
        <w:rPr>
          <w:b/>
          <w:spacing w:val="8"/>
          <w:position w:val="-5"/>
          <w:sz w:val="22"/>
          <w:szCs w:val="22"/>
        </w:rPr>
        <w:t xml:space="preserve"> </w:t>
      </w:r>
      <w:r>
        <w:rPr>
          <w:b/>
          <w:spacing w:val="-2"/>
          <w:position w:val="-5"/>
          <w:sz w:val="22"/>
          <w:szCs w:val="22"/>
        </w:rPr>
        <w:t>c</w:t>
      </w:r>
      <w:r>
        <w:rPr>
          <w:b/>
          <w:position w:val="-5"/>
          <w:sz w:val="22"/>
          <w:szCs w:val="22"/>
        </w:rPr>
        <w:t>iv</w:t>
      </w:r>
      <w:r>
        <w:rPr>
          <w:b/>
          <w:spacing w:val="2"/>
          <w:position w:val="-5"/>
          <w:sz w:val="22"/>
          <w:szCs w:val="22"/>
        </w:rPr>
        <w:t>i</w:t>
      </w:r>
      <w:r>
        <w:rPr>
          <w:b/>
          <w:position w:val="-5"/>
          <w:sz w:val="22"/>
          <w:szCs w:val="22"/>
        </w:rPr>
        <w:t>c</w:t>
      </w:r>
      <w:r>
        <w:rPr>
          <w:b/>
          <w:spacing w:val="8"/>
          <w:position w:val="-5"/>
          <w:sz w:val="22"/>
          <w:szCs w:val="22"/>
        </w:rPr>
        <w:t xml:space="preserve"> </w:t>
      </w:r>
      <w:r>
        <w:rPr>
          <w:b/>
          <w:spacing w:val="3"/>
          <w:w w:val="102"/>
          <w:position w:val="-5"/>
          <w:sz w:val="22"/>
          <w:szCs w:val="22"/>
        </w:rPr>
        <w:t>e</w:t>
      </w:r>
      <w:r>
        <w:rPr>
          <w:b/>
          <w:spacing w:val="-3"/>
          <w:w w:val="102"/>
          <w:position w:val="-5"/>
          <w:sz w:val="22"/>
          <w:szCs w:val="22"/>
        </w:rPr>
        <w:t>n</w:t>
      </w:r>
      <w:r>
        <w:rPr>
          <w:b/>
          <w:w w:val="102"/>
          <w:position w:val="-5"/>
          <w:sz w:val="22"/>
          <w:szCs w:val="22"/>
        </w:rPr>
        <w:t>gag</w:t>
      </w:r>
      <w:r>
        <w:rPr>
          <w:b/>
          <w:spacing w:val="3"/>
          <w:w w:val="102"/>
          <w:position w:val="-5"/>
          <w:sz w:val="22"/>
          <w:szCs w:val="22"/>
        </w:rPr>
        <w:t>e</w:t>
      </w:r>
      <w:r>
        <w:rPr>
          <w:b/>
          <w:spacing w:val="-3"/>
          <w:w w:val="102"/>
          <w:position w:val="-5"/>
          <w:sz w:val="22"/>
          <w:szCs w:val="22"/>
        </w:rPr>
        <w:t>m</w:t>
      </w:r>
      <w:r>
        <w:rPr>
          <w:b/>
          <w:spacing w:val="1"/>
          <w:w w:val="102"/>
          <w:position w:val="-5"/>
          <w:sz w:val="22"/>
          <w:szCs w:val="22"/>
        </w:rPr>
        <w:t>e</w:t>
      </w:r>
      <w:r>
        <w:rPr>
          <w:b/>
          <w:w w:val="102"/>
          <w:position w:val="-5"/>
          <w:sz w:val="22"/>
          <w:szCs w:val="22"/>
        </w:rPr>
        <w:t>n</w:t>
      </w:r>
      <w:r>
        <w:rPr>
          <w:b/>
          <w:spacing w:val="-1"/>
          <w:w w:val="102"/>
          <w:position w:val="-5"/>
          <w:sz w:val="22"/>
          <w:szCs w:val="22"/>
        </w:rPr>
        <w:t>t</w:t>
      </w:r>
      <w:r>
        <w:rPr>
          <w:b/>
          <w:w w:val="102"/>
          <w:position w:val="-5"/>
          <w:sz w:val="22"/>
          <w:szCs w:val="22"/>
        </w:rPr>
        <w:t>”.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37</w:t>
      </w:r>
    </w:p>
    <w:p w:rsidR="00724954" w:rsidRDefault="009734F0">
      <w:pPr>
        <w:spacing w:before="3"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38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39            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1"/>
          <w:position w:val="8"/>
          <w:sz w:val="22"/>
          <w:szCs w:val="22"/>
        </w:rPr>
        <w:t>G</w:t>
      </w:r>
      <w:r>
        <w:rPr>
          <w:position w:val="8"/>
          <w:sz w:val="22"/>
          <w:szCs w:val="22"/>
        </w:rPr>
        <w:t>i</w:t>
      </w:r>
      <w:r>
        <w:rPr>
          <w:spacing w:val="-2"/>
          <w:position w:val="8"/>
          <w:sz w:val="22"/>
          <w:szCs w:val="22"/>
        </w:rPr>
        <w:t>v</w:t>
      </w:r>
      <w:r>
        <w:rPr>
          <w:spacing w:val="3"/>
          <w:position w:val="8"/>
          <w:sz w:val="22"/>
          <w:szCs w:val="22"/>
        </w:rPr>
        <w:t>e</w:t>
      </w:r>
      <w:r>
        <w:rPr>
          <w:position w:val="8"/>
          <w:sz w:val="22"/>
          <w:szCs w:val="22"/>
        </w:rPr>
        <w:t>n</w:t>
      </w:r>
      <w:r>
        <w:rPr>
          <w:spacing w:val="14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the</w:t>
      </w:r>
      <w:r>
        <w:rPr>
          <w:spacing w:val="8"/>
          <w:position w:val="8"/>
          <w:sz w:val="22"/>
          <w:szCs w:val="22"/>
        </w:rPr>
        <w:t xml:space="preserve"> </w:t>
      </w:r>
      <w:r>
        <w:rPr>
          <w:spacing w:val="1"/>
          <w:position w:val="8"/>
          <w:sz w:val="22"/>
          <w:szCs w:val="22"/>
        </w:rPr>
        <w:t>s</w:t>
      </w:r>
      <w:r>
        <w:rPr>
          <w:position w:val="8"/>
          <w:sz w:val="22"/>
          <w:szCs w:val="22"/>
        </w:rPr>
        <w:t>uppo</w:t>
      </w:r>
      <w:r>
        <w:rPr>
          <w:spacing w:val="-1"/>
          <w:position w:val="8"/>
          <w:sz w:val="22"/>
          <w:szCs w:val="22"/>
        </w:rPr>
        <w:t>r</w:t>
      </w:r>
      <w:r>
        <w:rPr>
          <w:position w:val="8"/>
          <w:sz w:val="22"/>
          <w:szCs w:val="22"/>
        </w:rPr>
        <w:t>t</w:t>
      </w:r>
      <w:r>
        <w:rPr>
          <w:spacing w:val="15"/>
          <w:position w:val="8"/>
          <w:sz w:val="22"/>
          <w:szCs w:val="22"/>
        </w:rPr>
        <w:t xml:space="preserve"> </w:t>
      </w:r>
      <w:r>
        <w:rPr>
          <w:spacing w:val="-2"/>
          <w:position w:val="8"/>
          <w:sz w:val="22"/>
          <w:szCs w:val="22"/>
        </w:rPr>
        <w:t>ne</w:t>
      </w:r>
      <w:r>
        <w:rPr>
          <w:spacing w:val="1"/>
          <w:position w:val="8"/>
          <w:sz w:val="22"/>
          <w:szCs w:val="22"/>
        </w:rPr>
        <w:t>e</w:t>
      </w:r>
      <w:r>
        <w:rPr>
          <w:position w:val="8"/>
          <w:sz w:val="22"/>
          <w:szCs w:val="22"/>
        </w:rPr>
        <w:t>d</w:t>
      </w:r>
      <w:r>
        <w:rPr>
          <w:spacing w:val="1"/>
          <w:position w:val="8"/>
          <w:sz w:val="22"/>
          <w:szCs w:val="22"/>
        </w:rPr>
        <w:t>e</w:t>
      </w:r>
      <w:r>
        <w:rPr>
          <w:position w:val="8"/>
          <w:sz w:val="22"/>
          <w:szCs w:val="22"/>
        </w:rPr>
        <w:t>d</w:t>
      </w:r>
      <w:r>
        <w:rPr>
          <w:spacing w:val="15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by</w:t>
      </w:r>
      <w:r>
        <w:rPr>
          <w:spacing w:val="7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t</w:t>
      </w:r>
      <w:r>
        <w:rPr>
          <w:spacing w:val="-2"/>
          <w:position w:val="8"/>
          <w:sz w:val="22"/>
          <w:szCs w:val="22"/>
        </w:rPr>
        <w:t>h</w:t>
      </w:r>
      <w:r>
        <w:rPr>
          <w:position w:val="8"/>
          <w:sz w:val="22"/>
          <w:szCs w:val="22"/>
        </w:rPr>
        <w:t>e</w:t>
      </w:r>
      <w:r>
        <w:rPr>
          <w:spacing w:val="8"/>
          <w:position w:val="8"/>
          <w:sz w:val="22"/>
          <w:szCs w:val="22"/>
        </w:rPr>
        <w:t xml:space="preserve"> </w:t>
      </w:r>
      <w:r>
        <w:rPr>
          <w:spacing w:val="1"/>
          <w:position w:val="8"/>
          <w:sz w:val="22"/>
          <w:szCs w:val="22"/>
        </w:rPr>
        <w:t>sc</w:t>
      </w:r>
      <w:r>
        <w:rPr>
          <w:position w:val="8"/>
          <w:sz w:val="22"/>
          <w:szCs w:val="22"/>
        </w:rPr>
        <w:t>ho</w:t>
      </w:r>
      <w:r>
        <w:rPr>
          <w:spacing w:val="-2"/>
          <w:position w:val="8"/>
          <w:sz w:val="22"/>
          <w:szCs w:val="22"/>
        </w:rPr>
        <w:t>o</w:t>
      </w:r>
      <w:r>
        <w:rPr>
          <w:position w:val="8"/>
          <w:sz w:val="22"/>
          <w:szCs w:val="22"/>
        </w:rPr>
        <w:t>l</w:t>
      </w:r>
      <w:r>
        <w:rPr>
          <w:spacing w:val="-13"/>
          <w:position w:val="8"/>
          <w:sz w:val="22"/>
          <w:szCs w:val="22"/>
        </w:rPr>
        <w:t>’</w:t>
      </w:r>
      <w:r>
        <w:rPr>
          <w:position w:val="8"/>
          <w:sz w:val="22"/>
          <w:szCs w:val="22"/>
        </w:rPr>
        <w:t>s</w:t>
      </w:r>
      <w:r>
        <w:rPr>
          <w:spacing w:val="16"/>
          <w:position w:val="8"/>
          <w:sz w:val="22"/>
          <w:szCs w:val="22"/>
        </w:rPr>
        <w:t xml:space="preserve"> </w:t>
      </w:r>
      <w:r>
        <w:rPr>
          <w:spacing w:val="1"/>
          <w:position w:val="8"/>
          <w:sz w:val="22"/>
          <w:szCs w:val="22"/>
        </w:rPr>
        <w:t>a</w:t>
      </w:r>
      <w:r>
        <w:rPr>
          <w:position w:val="8"/>
          <w:sz w:val="22"/>
          <w:szCs w:val="22"/>
        </w:rPr>
        <w:t>dm</w:t>
      </w:r>
      <w:r>
        <w:rPr>
          <w:spacing w:val="2"/>
          <w:position w:val="8"/>
          <w:sz w:val="22"/>
          <w:szCs w:val="22"/>
        </w:rPr>
        <w:t>i</w:t>
      </w:r>
      <w:r>
        <w:rPr>
          <w:position w:val="8"/>
          <w:sz w:val="22"/>
          <w:szCs w:val="22"/>
        </w:rPr>
        <w:t>ni</w:t>
      </w:r>
      <w:r>
        <w:rPr>
          <w:spacing w:val="-1"/>
          <w:position w:val="8"/>
          <w:sz w:val="22"/>
          <w:szCs w:val="22"/>
        </w:rPr>
        <w:t>s</w:t>
      </w:r>
      <w:r>
        <w:rPr>
          <w:position w:val="8"/>
          <w:sz w:val="22"/>
          <w:szCs w:val="22"/>
        </w:rPr>
        <w:t>t</w:t>
      </w:r>
      <w:r>
        <w:rPr>
          <w:spacing w:val="-1"/>
          <w:position w:val="8"/>
          <w:sz w:val="22"/>
          <w:szCs w:val="22"/>
        </w:rPr>
        <w:t>r</w:t>
      </w:r>
      <w:r>
        <w:rPr>
          <w:spacing w:val="1"/>
          <w:position w:val="8"/>
          <w:sz w:val="22"/>
          <w:szCs w:val="22"/>
        </w:rPr>
        <w:t>a</w:t>
      </w:r>
      <w:r>
        <w:rPr>
          <w:spacing w:val="2"/>
          <w:position w:val="8"/>
          <w:sz w:val="22"/>
          <w:szCs w:val="22"/>
        </w:rPr>
        <w:t>t</w:t>
      </w:r>
      <w:r>
        <w:rPr>
          <w:position w:val="8"/>
          <w:sz w:val="22"/>
          <w:szCs w:val="22"/>
        </w:rPr>
        <w:t>io</w:t>
      </w:r>
      <w:r>
        <w:rPr>
          <w:spacing w:val="-2"/>
          <w:position w:val="8"/>
          <w:sz w:val="22"/>
          <w:szCs w:val="22"/>
        </w:rPr>
        <w:t>n</w:t>
      </w:r>
      <w:r>
        <w:rPr>
          <w:position w:val="8"/>
          <w:sz w:val="22"/>
          <w:szCs w:val="22"/>
        </w:rPr>
        <w:t>,</w:t>
      </w:r>
      <w:r>
        <w:rPr>
          <w:spacing w:val="30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t</w:t>
      </w:r>
      <w:r>
        <w:rPr>
          <w:spacing w:val="-2"/>
          <w:position w:val="8"/>
          <w:sz w:val="22"/>
          <w:szCs w:val="22"/>
        </w:rPr>
        <w:t>h</w:t>
      </w:r>
      <w:r>
        <w:rPr>
          <w:position w:val="8"/>
          <w:sz w:val="22"/>
          <w:szCs w:val="22"/>
        </w:rPr>
        <w:t>e</w:t>
      </w:r>
      <w:r>
        <w:rPr>
          <w:spacing w:val="8"/>
          <w:position w:val="8"/>
          <w:sz w:val="22"/>
          <w:szCs w:val="22"/>
        </w:rPr>
        <w:t xml:space="preserve"> </w:t>
      </w:r>
      <w:r>
        <w:rPr>
          <w:spacing w:val="3"/>
          <w:position w:val="8"/>
          <w:sz w:val="22"/>
          <w:szCs w:val="22"/>
        </w:rPr>
        <w:t>e</w:t>
      </w:r>
      <w:r>
        <w:rPr>
          <w:spacing w:val="-2"/>
          <w:position w:val="8"/>
          <w:sz w:val="22"/>
          <w:szCs w:val="22"/>
        </w:rPr>
        <w:t>n</w:t>
      </w:r>
      <w:r>
        <w:rPr>
          <w:position w:val="8"/>
          <w:sz w:val="22"/>
          <w:szCs w:val="22"/>
        </w:rPr>
        <w:t>ti</w:t>
      </w:r>
      <w:r>
        <w:rPr>
          <w:spacing w:val="-1"/>
          <w:position w:val="8"/>
          <w:sz w:val="22"/>
          <w:szCs w:val="22"/>
        </w:rPr>
        <w:t>r</w:t>
      </w:r>
      <w:r>
        <w:rPr>
          <w:position w:val="8"/>
          <w:sz w:val="22"/>
          <w:szCs w:val="22"/>
        </w:rPr>
        <w:t>e</w:t>
      </w:r>
      <w:r>
        <w:rPr>
          <w:spacing w:val="13"/>
          <w:position w:val="8"/>
          <w:sz w:val="22"/>
          <w:szCs w:val="22"/>
        </w:rPr>
        <w:t xml:space="preserve"> </w:t>
      </w:r>
      <w:r>
        <w:rPr>
          <w:spacing w:val="-1"/>
          <w:position w:val="8"/>
          <w:sz w:val="22"/>
          <w:szCs w:val="22"/>
        </w:rPr>
        <w:t>s</w:t>
      </w:r>
      <w:r>
        <w:rPr>
          <w:spacing w:val="1"/>
          <w:position w:val="8"/>
          <w:sz w:val="22"/>
          <w:szCs w:val="22"/>
        </w:rPr>
        <w:t>c</w:t>
      </w:r>
      <w:r>
        <w:rPr>
          <w:position w:val="8"/>
          <w:sz w:val="22"/>
          <w:szCs w:val="22"/>
        </w:rPr>
        <w:t>hool</w:t>
      </w:r>
      <w:r>
        <w:rPr>
          <w:spacing w:val="11"/>
          <w:position w:val="8"/>
          <w:sz w:val="22"/>
          <w:szCs w:val="22"/>
        </w:rPr>
        <w:t xml:space="preserve"> </w:t>
      </w:r>
      <w:r>
        <w:rPr>
          <w:spacing w:val="1"/>
          <w:w w:val="102"/>
          <w:position w:val="8"/>
          <w:sz w:val="22"/>
          <w:szCs w:val="22"/>
        </w:rPr>
        <w:t>wa</w:t>
      </w:r>
      <w:r>
        <w:rPr>
          <w:w w:val="102"/>
          <w:position w:val="8"/>
          <w:sz w:val="22"/>
          <w:szCs w:val="22"/>
        </w:rPr>
        <w:t>s</w:t>
      </w:r>
    </w:p>
    <w:p w:rsidR="00724954" w:rsidRDefault="009734F0">
      <w:pPr>
        <w:spacing w:before="7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40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41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position w:val="3"/>
          <w:sz w:val="22"/>
          <w:szCs w:val="22"/>
        </w:rPr>
        <w:t>in</w:t>
      </w:r>
      <w:r>
        <w:rPr>
          <w:spacing w:val="-2"/>
          <w:position w:val="3"/>
          <w:sz w:val="22"/>
          <w:szCs w:val="22"/>
        </w:rPr>
        <w:t>v</w:t>
      </w:r>
      <w:r>
        <w:rPr>
          <w:position w:val="3"/>
          <w:sz w:val="22"/>
          <w:szCs w:val="22"/>
        </w:rPr>
        <w:t>o</w:t>
      </w:r>
      <w:r>
        <w:rPr>
          <w:spacing w:val="5"/>
          <w:position w:val="3"/>
          <w:sz w:val="22"/>
          <w:szCs w:val="22"/>
        </w:rPr>
        <w:t>l</w:t>
      </w:r>
      <w:r>
        <w:rPr>
          <w:spacing w:val="-2"/>
          <w:position w:val="3"/>
          <w:sz w:val="22"/>
          <w:szCs w:val="22"/>
        </w:rPr>
        <w:t>v</w:t>
      </w:r>
      <w:r>
        <w:rPr>
          <w:spacing w:val="1"/>
          <w:position w:val="3"/>
          <w:sz w:val="22"/>
          <w:szCs w:val="22"/>
        </w:rPr>
        <w:t>e</w:t>
      </w:r>
      <w:r>
        <w:rPr>
          <w:position w:val="3"/>
          <w:sz w:val="22"/>
          <w:szCs w:val="22"/>
        </w:rPr>
        <w:t>d</w:t>
      </w:r>
      <w:r>
        <w:rPr>
          <w:spacing w:val="18"/>
          <w:position w:val="3"/>
          <w:sz w:val="22"/>
          <w:szCs w:val="22"/>
        </w:rPr>
        <w:t xml:space="preserve"> </w:t>
      </w:r>
      <w:r>
        <w:rPr>
          <w:spacing w:val="2"/>
          <w:position w:val="3"/>
          <w:sz w:val="22"/>
          <w:szCs w:val="22"/>
        </w:rPr>
        <w:t>i</w:t>
      </w:r>
      <w:r>
        <w:rPr>
          <w:position w:val="3"/>
          <w:sz w:val="22"/>
          <w:szCs w:val="22"/>
        </w:rPr>
        <w:t>n</w:t>
      </w:r>
      <w:r>
        <w:rPr>
          <w:spacing w:val="3"/>
          <w:position w:val="3"/>
          <w:sz w:val="22"/>
          <w:szCs w:val="22"/>
        </w:rPr>
        <w:t xml:space="preserve"> </w:t>
      </w:r>
      <w:r>
        <w:rPr>
          <w:spacing w:val="2"/>
          <w:position w:val="3"/>
          <w:sz w:val="22"/>
          <w:szCs w:val="22"/>
        </w:rPr>
        <w:t>t</w:t>
      </w:r>
      <w:r>
        <w:rPr>
          <w:spacing w:val="-2"/>
          <w:position w:val="3"/>
          <w:sz w:val="22"/>
          <w:szCs w:val="22"/>
        </w:rPr>
        <w:t>h</w:t>
      </w:r>
      <w:r>
        <w:rPr>
          <w:position w:val="3"/>
          <w:sz w:val="22"/>
          <w:szCs w:val="22"/>
        </w:rPr>
        <w:t>e</w:t>
      </w:r>
      <w:r>
        <w:rPr>
          <w:spacing w:val="6"/>
          <w:position w:val="3"/>
          <w:sz w:val="22"/>
          <w:szCs w:val="22"/>
        </w:rPr>
        <w:t xml:space="preserve"> </w:t>
      </w:r>
      <w:r>
        <w:rPr>
          <w:spacing w:val="1"/>
          <w:position w:val="3"/>
          <w:sz w:val="22"/>
          <w:szCs w:val="22"/>
        </w:rPr>
        <w:t>C</w:t>
      </w:r>
      <w:r>
        <w:rPr>
          <w:spacing w:val="2"/>
          <w:position w:val="3"/>
          <w:sz w:val="22"/>
          <w:szCs w:val="22"/>
        </w:rPr>
        <w:t>E</w:t>
      </w:r>
      <w:r>
        <w:rPr>
          <w:spacing w:val="-3"/>
          <w:position w:val="3"/>
          <w:sz w:val="22"/>
          <w:szCs w:val="22"/>
        </w:rPr>
        <w:t>P</w:t>
      </w:r>
      <w:r>
        <w:rPr>
          <w:spacing w:val="2"/>
          <w:position w:val="3"/>
          <w:sz w:val="22"/>
          <w:szCs w:val="22"/>
        </w:rPr>
        <w:t>I</w:t>
      </w:r>
      <w:r>
        <w:rPr>
          <w:spacing w:val="-2"/>
          <w:position w:val="3"/>
          <w:sz w:val="22"/>
          <w:szCs w:val="22"/>
        </w:rPr>
        <w:t>D</w:t>
      </w:r>
      <w:r>
        <w:rPr>
          <w:spacing w:val="2"/>
          <w:position w:val="3"/>
          <w:sz w:val="22"/>
          <w:szCs w:val="22"/>
        </w:rPr>
        <w:t>E</w:t>
      </w:r>
      <w:r>
        <w:rPr>
          <w:position w:val="3"/>
          <w:sz w:val="22"/>
          <w:szCs w:val="22"/>
        </w:rPr>
        <w:t>A</w:t>
      </w:r>
      <w:r>
        <w:rPr>
          <w:spacing w:val="8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p</w:t>
      </w:r>
      <w:r>
        <w:rPr>
          <w:spacing w:val="-1"/>
          <w:position w:val="3"/>
          <w:sz w:val="22"/>
          <w:szCs w:val="22"/>
        </w:rPr>
        <w:t>r</w:t>
      </w:r>
      <w:r>
        <w:rPr>
          <w:position w:val="3"/>
          <w:sz w:val="22"/>
          <w:szCs w:val="22"/>
        </w:rPr>
        <w:t>o</w:t>
      </w:r>
      <w:r>
        <w:rPr>
          <w:spacing w:val="-2"/>
          <w:position w:val="3"/>
          <w:sz w:val="22"/>
          <w:szCs w:val="22"/>
        </w:rPr>
        <w:t>g</w:t>
      </w:r>
      <w:r>
        <w:rPr>
          <w:spacing w:val="-1"/>
          <w:position w:val="3"/>
          <w:sz w:val="22"/>
          <w:szCs w:val="22"/>
        </w:rPr>
        <w:t>r</w:t>
      </w:r>
      <w:r>
        <w:rPr>
          <w:spacing w:val="1"/>
          <w:position w:val="3"/>
          <w:sz w:val="22"/>
          <w:szCs w:val="22"/>
        </w:rPr>
        <w:t>a</w:t>
      </w:r>
      <w:r>
        <w:rPr>
          <w:spacing w:val="2"/>
          <w:position w:val="3"/>
          <w:sz w:val="22"/>
          <w:szCs w:val="22"/>
        </w:rPr>
        <w:t>m</w:t>
      </w:r>
      <w:r>
        <w:rPr>
          <w:position w:val="3"/>
          <w:sz w:val="22"/>
          <w:szCs w:val="22"/>
        </w:rPr>
        <w:t>.</w:t>
      </w:r>
      <w:r>
        <w:rPr>
          <w:spacing w:val="22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I</w:t>
      </w:r>
      <w:r>
        <w:rPr>
          <w:position w:val="3"/>
          <w:sz w:val="22"/>
          <w:szCs w:val="22"/>
        </w:rPr>
        <w:t>n</w:t>
      </w:r>
      <w:r>
        <w:rPr>
          <w:spacing w:val="-2"/>
          <w:position w:val="3"/>
          <w:sz w:val="22"/>
          <w:szCs w:val="22"/>
        </w:rPr>
        <w:t>d</w:t>
      </w:r>
      <w:r>
        <w:rPr>
          <w:spacing w:val="1"/>
          <w:position w:val="3"/>
          <w:sz w:val="22"/>
          <w:szCs w:val="22"/>
        </w:rPr>
        <w:t>ee</w:t>
      </w:r>
      <w:r>
        <w:rPr>
          <w:spacing w:val="-2"/>
          <w:position w:val="3"/>
          <w:sz w:val="22"/>
          <w:szCs w:val="22"/>
        </w:rPr>
        <w:t>d</w:t>
      </w:r>
      <w:r>
        <w:rPr>
          <w:position w:val="3"/>
          <w:sz w:val="22"/>
          <w:szCs w:val="22"/>
        </w:rPr>
        <w:t>,</w:t>
      </w:r>
      <w:r>
        <w:rPr>
          <w:spacing w:val="15"/>
          <w:position w:val="3"/>
          <w:sz w:val="22"/>
          <w:szCs w:val="22"/>
        </w:rPr>
        <w:t xml:space="preserve"> </w:t>
      </w:r>
      <w:r>
        <w:rPr>
          <w:spacing w:val="2"/>
          <w:position w:val="3"/>
          <w:sz w:val="22"/>
          <w:szCs w:val="22"/>
        </w:rPr>
        <w:t>t</w:t>
      </w:r>
      <w:r>
        <w:rPr>
          <w:position w:val="3"/>
          <w:sz w:val="22"/>
          <w:szCs w:val="22"/>
        </w:rPr>
        <w:t>he</w:t>
      </w:r>
      <w:r>
        <w:rPr>
          <w:spacing w:val="6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p</w:t>
      </w:r>
      <w:r>
        <w:rPr>
          <w:spacing w:val="-1"/>
          <w:position w:val="3"/>
          <w:sz w:val="22"/>
          <w:szCs w:val="22"/>
        </w:rPr>
        <w:t>r</w:t>
      </w:r>
      <w:r>
        <w:rPr>
          <w:position w:val="3"/>
          <w:sz w:val="22"/>
          <w:szCs w:val="22"/>
        </w:rPr>
        <w:t>og</w:t>
      </w:r>
      <w:r>
        <w:rPr>
          <w:spacing w:val="-1"/>
          <w:position w:val="3"/>
          <w:sz w:val="22"/>
          <w:szCs w:val="22"/>
        </w:rPr>
        <w:t>r</w:t>
      </w:r>
      <w:r>
        <w:rPr>
          <w:spacing w:val="1"/>
          <w:position w:val="3"/>
          <w:sz w:val="22"/>
          <w:szCs w:val="22"/>
        </w:rPr>
        <w:t>a</w:t>
      </w:r>
      <w:r>
        <w:rPr>
          <w:position w:val="3"/>
          <w:sz w:val="22"/>
          <w:szCs w:val="22"/>
        </w:rPr>
        <w:t>m</w:t>
      </w:r>
      <w:r>
        <w:rPr>
          <w:spacing w:val="20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i</w:t>
      </w:r>
      <w:r>
        <w:rPr>
          <w:spacing w:val="-2"/>
          <w:position w:val="3"/>
          <w:sz w:val="22"/>
          <w:szCs w:val="22"/>
        </w:rPr>
        <w:t>n</w:t>
      </w:r>
      <w:r>
        <w:rPr>
          <w:spacing w:val="1"/>
          <w:position w:val="3"/>
          <w:sz w:val="22"/>
          <w:szCs w:val="22"/>
        </w:rPr>
        <w:t>c</w:t>
      </w:r>
      <w:r>
        <w:rPr>
          <w:spacing w:val="2"/>
          <w:position w:val="3"/>
          <w:sz w:val="22"/>
          <w:szCs w:val="22"/>
        </w:rPr>
        <w:t>l</w:t>
      </w:r>
      <w:r>
        <w:rPr>
          <w:position w:val="3"/>
          <w:sz w:val="22"/>
          <w:szCs w:val="22"/>
        </w:rPr>
        <w:t>u</w:t>
      </w:r>
      <w:r>
        <w:rPr>
          <w:spacing w:val="-2"/>
          <w:position w:val="3"/>
          <w:sz w:val="22"/>
          <w:szCs w:val="22"/>
        </w:rPr>
        <w:t>d</w:t>
      </w:r>
      <w:r>
        <w:rPr>
          <w:spacing w:val="1"/>
          <w:position w:val="3"/>
          <w:sz w:val="22"/>
          <w:szCs w:val="22"/>
        </w:rPr>
        <w:t>e</w:t>
      </w:r>
      <w:r>
        <w:rPr>
          <w:position w:val="3"/>
          <w:sz w:val="22"/>
          <w:szCs w:val="22"/>
        </w:rPr>
        <w:t>d</w:t>
      </w:r>
      <w:r>
        <w:rPr>
          <w:spacing w:val="15"/>
          <w:position w:val="3"/>
          <w:sz w:val="22"/>
          <w:szCs w:val="22"/>
        </w:rPr>
        <w:t xml:space="preserve"> </w:t>
      </w:r>
      <w:r>
        <w:rPr>
          <w:spacing w:val="2"/>
          <w:position w:val="3"/>
          <w:sz w:val="22"/>
          <w:szCs w:val="22"/>
        </w:rPr>
        <w:t>t</w:t>
      </w:r>
      <w:r>
        <w:rPr>
          <w:spacing w:val="-2"/>
          <w:position w:val="3"/>
          <w:sz w:val="22"/>
          <w:szCs w:val="22"/>
        </w:rPr>
        <w:t>w</w:t>
      </w:r>
      <w:r>
        <w:rPr>
          <w:position w:val="3"/>
          <w:sz w:val="22"/>
          <w:szCs w:val="22"/>
        </w:rPr>
        <w:t>o</w:t>
      </w:r>
      <w:r>
        <w:rPr>
          <w:spacing w:val="10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ki</w:t>
      </w:r>
      <w:r>
        <w:rPr>
          <w:spacing w:val="-2"/>
          <w:position w:val="3"/>
          <w:sz w:val="22"/>
          <w:szCs w:val="22"/>
        </w:rPr>
        <w:t>n</w:t>
      </w:r>
      <w:r>
        <w:rPr>
          <w:position w:val="3"/>
          <w:sz w:val="22"/>
          <w:szCs w:val="22"/>
        </w:rPr>
        <w:t>ds</w:t>
      </w:r>
      <w:r>
        <w:rPr>
          <w:spacing w:val="13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of</w:t>
      </w:r>
      <w:r>
        <w:rPr>
          <w:spacing w:val="6"/>
          <w:position w:val="3"/>
          <w:sz w:val="22"/>
          <w:szCs w:val="22"/>
        </w:rPr>
        <w:t xml:space="preserve"> </w:t>
      </w:r>
      <w:r>
        <w:rPr>
          <w:w w:val="102"/>
          <w:position w:val="3"/>
          <w:sz w:val="22"/>
          <w:szCs w:val="22"/>
        </w:rPr>
        <w:t>int</w:t>
      </w:r>
      <w:r>
        <w:rPr>
          <w:spacing w:val="1"/>
          <w:w w:val="102"/>
          <w:position w:val="3"/>
          <w:sz w:val="22"/>
          <w:szCs w:val="22"/>
        </w:rPr>
        <w:t>e</w:t>
      </w:r>
      <w:r>
        <w:rPr>
          <w:spacing w:val="-1"/>
          <w:w w:val="102"/>
          <w:position w:val="3"/>
          <w:sz w:val="22"/>
          <w:szCs w:val="22"/>
        </w:rPr>
        <w:t>r</w:t>
      </w:r>
      <w:r>
        <w:rPr>
          <w:spacing w:val="-2"/>
          <w:w w:val="102"/>
          <w:position w:val="3"/>
          <w:sz w:val="22"/>
          <w:szCs w:val="22"/>
        </w:rPr>
        <w:t>v</w:t>
      </w:r>
      <w:r>
        <w:rPr>
          <w:spacing w:val="1"/>
          <w:w w:val="102"/>
          <w:position w:val="3"/>
          <w:sz w:val="22"/>
          <w:szCs w:val="22"/>
        </w:rPr>
        <w:t>e</w:t>
      </w:r>
      <w:r>
        <w:rPr>
          <w:w w:val="102"/>
          <w:position w:val="3"/>
          <w:sz w:val="22"/>
          <w:szCs w:val="22"/>
        </w:rPr>
        <w:t>n</w:t>
      </w:r>
      <w:r>
        <w:rPr>
          <w:spacing w:val="2"/>
          <w:w w:val="102"/>
          <w:position w:val="3"/>
          <w:sz w:val="22"/>
          <w:szCs w:val="22"/>
        </w:rPr>
        <w:t>t</w:t>
      </w:r>
      <w:r>
        <w:rPr>
          <w:w w:val="102"/>
          <w:position w:val="3"/>
          <w:sz w:val="22"/>
          <w:szCs w:val="22"/>
        </w:rPr>
        <w:t>ion</w:t>
      </w:r>
    </w:p>
    <w:p w:rsidR="00724954" w:rsidRDefault="009734F0">
      <w:pPr>
        <w:spacing w:before="5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  <w:sectPr w:rsidR="00724954">
          <w:type w:val="continuous"/>
          <w:pgSz w:w="12240" w:h="15840"/>
          <w:pgMar w:top="120" w:right="1200" w:bottom="280" w:left="60" w:header="720" w:footer="720" w:gutter="0"/>
          <w:cols w:space="720"/>
        </w:sectPr>
      </w:pPr>
      <w:r>
        <w:rPr>
          <w:rFonts w:ascii="Arial" w:eastAsia="Arial" w:hAnsi="Arial" w:cs="Arial"/>
          <w:position w:val="1"/>
        </w:rPr>
        <w:t xml:space="preserve">43                         </w:t>
      </w:r>
      <w:r>
        <w:rPr>
          <w:rFonts w:ascii="Arial" w:eastAsia="Arial" w:hAnsi="Arial" w:cs="Arial"/>
          <w:spacing w:val="49"/>
          <w:position w:val="1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s</w:t>
      </w:r>
      <w:r>
        <w:rPr>
          <w:sz w:val="22"/>
          <w:szCs w:val="22"/>
        </w:rPr>
        <w:t>: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1)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es</w:t>
      </w:r>
      <w:r>
        <w:rPr>
          <w:spacing w:val="-1"/>
          <w:sz w:val="22"/>
          <w:szCs w:val="22"/>
        </w:rPr>
        <w:t>s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2)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ess</w:t>
      </w:r>
      <w:r>
        <w:rPr>
          <w:sz w:val="22"/>
          <w:szCs w:val="22"/>
        </w:rPr>
        <w:t>on</w:t>
      </w:r>
      <w:r>
        <w:rPr>
          <w:spacing w:val="-4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c</w:t>
      </w:r>
      <w:r>
        <w:rPr>
          <w:spacing w:val="-3"/>
          <w:sz w:val="22"/>
          <w:szCs w:val="22"/>
        </w:rPr>
        <w:t>i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s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16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6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to</w:t>
      </w:r>
      <w:r>
        <w:rPr>
          <w:spacing w:val="-3"/>
          <w:w w:val="102"/>
          <w:sz w:val="22"/>
          <w:szCs w:val="22"/>
        </w:rPr>
        <w:t>t</w:t>
      </w:r>
      <w:r>
        <w:rPr>
          <w:spacing w:val="3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l)</w:t>
      </w:r>
    </w:p>
    <w:p w:rsidR="00724954" w:rsidRDefault="009734F0">
      <w:pPr>
        <w:spacing w:before="76" w:line="220" w:lineRule="exact"/>
        <w:ind w:left="3754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lastRenderedPageBreak/>
        <w:t>International Journal of Behavioral Development</w:t>
      </w:r>
    </w:p>
    <w:p w:rsidR="00724954" w:rsidRDefault="009734F0">
      <w:pPr>
        <w:spacing w:before="76" w:line="220" w:lineRule="exact"/>
        <w:rPr>
          <w:rFonts w:ascii="Arial" w:eastAsia="Arial" w:hAnsi="Arial" w:cs="Arial"/>
        </w:rPr>
        <w:sectPr w:rsidR="00724954">
          <w:footerReference w:type="default" r:id="rId33"/>
          <w:pgSz w:w="12240" w:h="15840"/>
          <w:pgMar w:top="120" w:right="60" w:bottom="280" w:left="60" w:header="0" w:footer="4352" w:gutter="0"/>
          <w:cols w:num="2" w:space="720" w:equalWidth="0">
            <w:col w:w="8367" w:space="2486"/>
            <w:col w:w="1267"/>
          </w:cols>
        </w:sectPr>
      </w:pPr>
      <w:r>
        <w:br w:type="column"/>
      </w:r>
      <w:r>
        <w:rPr>
          <w:rFonts w:ascii="Arial" w:eastAsia="Arial" w:hAnsi="Arial" w:cs="Arial"/>
          <w:b/>
          <w:position w:val="-1"/>
        </w:rPr>
        <w:lastRenderedPageBreak/>
        <w:t>Page 8 of 40</w:t>
      </w:r>
    </w:p>
    <w:p w:rsidR="00724954" w:rsidRDefault="00724954">
      <w:pPr>
        <w:spacing w:before="14" w:line="200" w:lineRule="exact"/>
      </w:pPr>
    </w:p>
    <w:p w:rsidR="00724954" w:rsidRDefault="009734F0">
      <w:pPr>
        <w:spacing w:before="26"/>
        <w:ind w:left="1812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MO</w:t>
      </w:r>
      <w:r>
        <w:rPr>
          <w:spacing w:val="-1"/>
          <w:sz w:val="22"/>
          <w:szCs w:val="22"/>
        </w:rPr>
        <w:t>TI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OC</w:t>
      </w:r>
      <w:r>
        <w:rPr>
          <w:spacing w:val="2"/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pacing w:val="-28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O</w:t>
      </w:r>
      <w:r>
        <w:rPr>
          <w:spacing w:val="-3"/>
          <w:sz w:val="22"/>
          <w:szCs w:val="22"/>
        </w:rPr>
        <w:t>L</w:t>
      </w:r>
      <w:r>
        <w:rPr>
          <w:spacing w:val="4"/>
          <w:sz w:val="22"/>
          <w:szCs w:val="22"/>
        </w:rPr>
        <w:t>E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E                                                        </w:t>
      </w:r>
      <w:r>
        <w:rPr>
          <w:spacing w:val="43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8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 xml:space="preserve">  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to</w:t>
      </w:r>
      <w:r>
        <w:rPr>
          <w:spacing w:val="-1"/>
          <w:sz w:val="22"/>
          <w:szCs w:val="22"/>
        </w:rPr>
        <w:t>r</w:t>
      </w:r>
      <w:r>
        <w:rPr>
          <w:spacing w:val="-17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18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e</w:t>
      </w:r>
      <w:r>
        <w:rPr>
          <w:spacing w:val="-3"/>
          <w:sz w:val="22"/>
          <w:szCs w:val="22"/>
        </w:rPr>
        <w:t>t</w:t>
      </w:r>
      <w:r>
        <w:rPr>
          <w:spacing w:val="-2"/>
          <w:sz w:val="22"/>
          <w:szCs w:val="22"/>
        </w:rPr>
        <w:t>c</w:t>
      </w:r>
      <w:r>
        <w:rPr>
          <w:spacing w:val="4"/>
          <w:sz w:val="22"/>
          <w:szCs w:val="22"/>
        </w:rPr>
        <w:t>.</w:t>
      </w:r>
      <w:r>
        <w:rPr>
          <w:spacing w:val="-3"/>
          <w:sz w:val="22"/>
          <w:szCs w:val="22"/>
        </w:rPr>
        <w:t>)</w:t>
      </w:r>
      <w:r>
        <w:rPr>
          <w:sz w:val="22"/>
          <w:szCs w:val="22"/>
        </w:rPr>
        <w:t>.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3"/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e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as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c</w:t>
      </w:r>
      <w:r>
        <w:rPr>
          <w:spacing w:val="-3"/>
          <w:sz w:val="22"/>
          <w:szCs w:val="22"/>
        </w:rPr>
        <w:t>t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ing</w:t>
      </w:r>
      <w:r>
        <w:rPr>
          <w:spacing w:val="1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lly</w:t>
      </w:r>
      <w:proofErr w:type="spellEnd"/>
      <w:r>
        <w:rPr>
          <w:spacing w:val="23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nd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 xml:space="preserve">5                           </w:t>
      </w:r>
      <w:r>
        <w:rPr>
          <w:rFonts w:ascii="Arial" w:eastAsia="Arial" w:hAnsi="Arial" w:cs="Arial"/>
          <w:spacing w:val="49"/>
          <w:position w:val="3"/>
        </w:rPr>
        <w:t xml:space="preserve"> </w:t>
      </w:r>
      <w:r>
        <w:rPr>
          <w:position w:val="-2"/>
          <w:sz w:val="22"/>
          <w:szCs w:val="22"/>
        </w:rPr>
        <w:t>the</w:t>
      </w:r>
      <w:r>
        <w:rPr>
          <w:spacing w:val="8"/>
          <w:position w:val="-2"/>
          <w:sz w:val="22"/>
          <w:szCs w:val="22"/>
        </w:rPr>
        <w:t xml:space="preserve"> </w:t>
      </w:r>
      <w:r>
        <w:rPr>
          <w:spacing w:val="-2"/>
          <w:position w:val="-2"/>
          <w:sz w:val="22"/>
          <w:szCs w:val="22"/>
        </w:rPr>
        <w:t>v</w:t>
      </w:r>
      <w:r>
        <w:rPr>
          <w:spacing w:val="3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lue</w:t>
      </w:r>
      <w:r>
        <w:rPr>
          <w:spacing w:val="13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t</w:t>
      </w:r>
      <w:r>
        <w:rPr>
          <w:spacing w:val="-2"/>
          <w:position w:val="-2"/>
          <w:sz w:val="22"/>
          <w:szCs w:val="22"/>
        </w:rPr>
        <w:t>h</w:t>
      </w:r>
      <w:r>
        <w:rPr>
          <w:position w:val="-2"/>
          <w:sz w:val="22"/>
          <w:szCs w:val="22"/>
        </w:rPr>
        <w:t>is</w:t>
      </w:r>
      <w:r>
        <w:rPr>
          <w:spacing w:val="7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m</w:t>
      </w:r>
      <w:r>
        <w:rPr>
          <w:spacing w:val="1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y</w:t>
      </w:r>
      <w:r>
        <w:rPr>
          <w:spacing w:val="11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p</w:t>
      </w:r>
      <w:r>
        <w:rPr>
          <w:spacing w:val="-1"/>
          <w:position w:val="-2"/>
          <w:sz w:val="22"/>
          <w:szCs w:val="22"/>
        </w:rPr>
        <w:t>r</w:t>
      </w:r>
      <w:r>
        <w:rPr>
          <w:position w:val="-2"/>
          <w:sz w:val="22"/>
          <w:szCs w:val="22"/>
        </w:rPr>
        <w:t>o</w:t>
      </w:r>
      <w:r>
        <w:rPr>
          <w:spacing w:val="-2"/>
          <w:position w:val="-2"/>
          <w:sz w:val="22"/>
          <w:szCs w:val="22"/>
        </w:rPr>
        <w:t>v</w:t>
      </w:r>
      <w:r>
        <w:rPr>
          <w:position w:val="-2"/>
          <w:sz w:val="22"/>
          <w:szCs w:val="22"/>
        </w:rPr>
        <w:t>i</w:t>
      </w:r>
      <w:r>
        <w:rPr>
          <w:spacing w:val="3"/>
          <w:position w:val="-2"/>
          <w:sz w:val="22"/>
          <w:szCs w:val="22"/>
        </w:rPr>
        <w:t>d</w:t>
      </w:r>
      <w:r>
        <w:rPr>
          <w:position w:val="-2"/>
          <w:sz w:val="22"/>
          <w:szCs w:val="22"/>
        </w:rPr>
        <w:t>e</w:t>
      </w:r>
      <w:r>
        <w:rPr>
          <w:spacing w:val="16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in</w:t>
      </w:r>
      <w:r>
        <w:rPr>
          <w:spacing w:val="6"/>
          <w:position w:val="-2"/>
          <w:sz w:val="22"/>
          <w:szCs w:val="22"/>
        </w:rPr>
        <w:t xml:space="preserve"> </w:t>
      </w:r>
      <w:r>
        <w:rPr>
          <w:spacing w:val="-2"/>
          <w:position w:val="-2"/>
          <w:sz w:val="22"/>
          <w:szCs w:val="22"/>
        </w:rPr>
        <w:t>v</w:t>
      </w:r>
      <w:r>
        <w:rPr>
          <w:spacing w:val="1"/>
          <w:position w:val="-2"/>
          <w:sz w:val="22"/>
          <w:szCs w:val="22"/>
        </w:rPr>
        <w:t>a</w:t>
      </w:r>
      <w:r>
        <w:rPr>
          <w:spacing w:val="-1"/>
          <w:position w:val="-2"/>
          <w:sz w:val="22"/>
          <w:szCs w:val="22"/>
        </w:rPr>
        <w:t>r</w:t>
      </w:r>
      <w:r>
        <w:rPr>
          <w:position w:val="-2"/>
          <w:sz w:val="22"/>
          <w:szCs w:val="22"/>
        </w:rPr>
        <w:t>ious</w:t>
      </w:r>
      <w:r>
        <w:rPr>
          <w:spacing w:val="14"/>
          <w:position w:val="-2"/>
          <w:sz w:val="22"/>
          <w:szCs w:val="22"/>
        </w:rPr>
        <w:t xml:space="preserve"> </w:t>
      </w:r>
      <w:r>
        <w:rPr>
          <w:spacing w:val="3"/>
          <w:position w:val="-2"/>
          <w:sz w:val="22"/>
          <w:szCs w:val="22"/>
        </w:rPr>
        <w:t>c</w:t>
      </w:r>
      <w:r>
        <w:rPr>
          <w:position w:val="-2"/>
          <w:sz w:val="22"/>
          <w:szCs w:val="22"/>
        </w:rPr>
        <w:t>on</w:t>
      </w:r>
      <w:r>
        <w:rPr>
          <w:spacing w:val="-3"/>
          <w:position w:val="-2"/>
          <w:sz w:val="22"/>
          <w:szCs w:val="22"/>
        </w:rPr>
        <w:t>t</w:t>
      </w:r>
      <w:r>
        <w:rPr>
          <w:spacing w:val="1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x</w:t>
      </w:r>
      <w:r>
        <w:rPr>
          <w:spacing w:val="2"/>
          <w:position w:val="-2"/>
          <w:sz w:val="22"/>
          <w:szCs w:val="22"/>
        </w:rPr>
        <w:t>t</w:t>
      </w:r>
      <w:r>
        <w:rPr>
          <w:position w:val="-2"/>
          <w:sz w:val="22"/>
          <w:szCs w:val="22"/>
        </w:rPr>
        <w:t>s</w:t>
      </w:r>
      <w:r>
        <w:rPr>
          <w:spacing w:val="16"/>
          <w:position w:val="-2"/>
          <w:sz w:val="22"/>
          <w:szCs w:val="22"/>
        </w:rPr>
        <w:t xml:space="preserve"> </w:t>
      </w:r>
      <w:r>
        <w:rPr>
          <w:spacing w:val="-2"/>
          <w:position w:val="-2"/>
          <w:sz w:val="22"/>
          <w:szCs w:val="22"/>
        </w:rPr>
        <w:t>o</w:t>
      </w:r>
      <w:r>
        <w:rPr>
          <w:position w:val="-2"/>
          <w:sz w:val="22"/>
          <w:szCs w:val="22"/>
        </w:rPr>
        <w:t>f</w:t>
      </w:r>
      <w:r>
        <w:rPr>
          <w:spacing w:val="6"/>
          <w:position w:val="-2"/>
          <w:sz w:val="22"/>
          <w:szCs w:val="22"/>
        </w:rPr>
        <w:t xml:space="preserve"> </w:t>
      </w:r>
      <w:r>
        <w:rPr>
          <w:spacing w:val="2"/>
          <w:position w:val="-2"/>
          <w:sz w:val="22"/>
          <w:szCs w:val="22"/>
        </w:rPr>
        <w:t>l</w:t>
      </w:r>
      <w:r>
        <w:rPr>
          <w:spacing w:val="-3"/>
          <w:position w:val="-2"/>
          <w:sz w:val="22"/>
          <w:szCs w:val="22"/>
        </w:rPr>
        <w:t>i</w:t>
      </w:r>
      <w:r>
        <w:rPr>
          <w:spacing w:val="2"/>
          <w:position w:val="-2"/>
          <w:sz w:val="22"/>
          <w:szCs w:val="22"/>
        </w:rPr>
        <w:t>f</w:t>
      </w:r>
      <w:r>
        <w:rPr>
          <w:spacing w:val="-2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.</w:t>
      </w:r>
      <w:r>
        <w:rPr>
          <w:spacing w:val="11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O</w:t>
      </w:r>
      <w:r>
        <w:rPr>
          <w:position w:val="-2"/>
          <w:sz w:val="22"/>
          <w:szCs w:val="22"/>
        </w:rPr>
        <w:t>n</w:t>
      </w:r>
      <w:r>
        <w:rPr>
          <w:spacing w:val="8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t</w:t>
      </w:r>
      <w:r>
        <w:rPr>
          <w:spacing w:val="-2"/>
          <w:position w:val="-2"/>
          <w:sz w:val="22"/>
          <w:szCs w:val="22"/>
        </w:rPr>
        <w:t>h</w:t>
      </w:r>
      <w:r>
        <w:rPr>
          <w:position w:val="-2"/>
          <w:sz w:val="22"/>
          <w:szCs w:val="22"/>
        </w:rPr>
        <w:t>e</w:t>
      </w:r>
      <w:r>
        <w:rPr>
          <w:spacing w:val="8"/>
          <w:position w:val="-2"/>
          <w:sz w:val="22"/>
          <w:szCs w:val="22"/>
        </w:rPr>
        <w:t xml:space="preserve"> </w:t>
      </w:r>
      <w:r>
        <w:rPr>
          <w:spacing w:val="-2"/>
          <w:position w:val="-2"/>
          <w:sz w:val="22"/>
          <w:szCs w:val="22"/>
        </w:rPr>
        <w:t>w</w:t>
      </w:r>
      <w:r>
        <w:rPr>
          <w:position w:val="-2"/>
          <w:sz w:val="22"/>
          <w:szCs w:val="22"/>
        </w:rPr>
        <w:t>ho</w:t>
      </w:r>
      <w:r>
        <w:rPr>
          <w:spacing w:val="2"/>
          <w:position w:val="-2"/>
          <w:sz w:val="22"/>
          <w:szCs w:val="22"/>
        </w:rPr>
        <w:t>l</w:t>
      </w:r>
      <w:r>
        <w:rPr>
          <w:spacing w:val="-2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,</w:t>
      </w:r>
      <w:r>
        <w:rPr>
          <w:spacing w:val="16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w</w:t>
      </w:r>
      <w:r>
        <w:rPr>
          <w:position w:val="-2"/>
          <w:sz w:val="22"/>
          <w:szCs w:val="22"/>
        </w:rPr>
        <w:t>h</w:t>
      </w:r>
      <w:r>
        <w:rPr>
          <w:spacing w:val="-3"/>
          <w:position w:val="-2"/>
          <w:sz w:val="22"/>
          <w:szCs w:val="22"/>
        </w:rPr>
        <w:t>i</w:t>
      </w:r>
      <w:r>
        <w:rPr>
          <w:position w:val="-2"/>
          <w:sz w:val="22"/>
          <w:szCs w:val="22"/>
        </w:rPr>
        <w:t>le</w:t>
      </w:r>
      <w:r>
        <w:rPr>
          <w:spacing w:val="13"/>
          <w:position w:val="-2"/>
          <w:sz w:val="22"/>
          <w:szCs w:val="22"/>
        </w:rPr>
        <w:t xml:space="preserve"> </w:t>
      </w:r>
      <w:r>
        <w:rPr>
          <w:spacing w:val="-2"/>
          <w:position w:val="-2"/>
          <w:sz w:val="22"/>
          <w:szCs w:val="22"/>
        </w:rPr>
        <w:t>p</w:t>
      </w:r>
      <w:r>
        <w:rPr>
          <w:spacing w:val="-1"/>
          <w:position w:val="-2"/>
          <w:sz w:val="22"/>
          <w:szCs w:val="22"/>
        </w:rPr>
        <w:t>r</w:t>
      </w:r>
      <w:r>
        <w:rPr>
          <w:position w:val="-2"/>
          <w:sz w:val="22"/>
          <w:szCs w:val="22"/>
        </w:rPr>
        <w:t>o</w:t>
      </w:r>
      <w:r>
        <w:rPr>
          <w:spacing w:val="1"/>
          <w:position w:val="-2"/>
          <w:sz w:val="22"/>
          <w:szCs w:val="22"/>
        </w:rPr>
        <w:t>s</w:t>
      </w:r>
      <w:r>
        <w:rPr>
          <w:position w:val="-2"/>
          <w:sz w:val="22"/>
          <w:szCs w:val="22"/>
        </w:rPr>
        <w:t>o</w:t>
      </w:r>
      <w:r>
        <w:rPr>
          <w:spacing w:val="1"/>
          <w:position w:val="-2"/>
          <w:sz w:val="22"/>
          <w:szCs w:val="22"/>
        </w:rPr>
        <w:t>c</w:t>
      </w:r>
      <w:r>
        <w:rPr>
          <w:spacing w:val="2"/>
          <w:position w:val="-2"/>
          <w:sz w:val="22"/>
          <w:szCs w:val="22"/>
        </w:rPr>
        <w:t>i</w:t>
      </w:r>
      <w:r>
        <w:rPr>
          <w:spacing w:val="1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l</w:t>
      </w:r>
      <w:r>
        <w:rPr>
          <w:spacing w:val="16"/>
          <w:position w:val="-2"/>
          <w:sz w:val="22"/>
          <w:szCs w:val="22"/>
        </w:rPr>
        <w:t xml:space="preserve"> </w:t>
      </w:r>
      <w:r>
        <w:rPr>
          <w:spacing w:val="-1"/>
          <w:w w:val="102"/>
          <w:position w:val="-2"/>
          <w:sz w:val="22"/>
          <w:szCs w:val="22"/>
        </w:rPr>
        <w:t>s</w:t>
      </w:r>
      <w:r>
        <w:rPr>
          <w:spacing w:val="3"/>
          <w:w w:val="102"/>
          <w:position w:val="-2"/>
          <w:sz w:val="22"/>
          <w:szCs w:val="22"/>
        </w:rPr>
        <w:t>e</w:t>
      </w:r>
      <w:r>
        <w:rPr>
          <w:spacing w:val="-1"/>
          <w:w w:val="102"/>
          <w:position w:val="-2"/>
          <w:sz w:val="22"/>
          <w:szCs w:val="22"/>
        </w:rPr>
        <w:t>s</w:t>
      </w:r>
      <w:r>
        <w:rPr>
          <w:spacing w:val="1"/>
          <w:w w:val="102"/>
          <w:position w:val="-2"/>
          <w:sz w:val="22"/>
          <w:szCs w:val="22"/>
        </w:rPr>
        <w:t>s</w:t>
      </w:r>
      <w:r>
        <w:rPr>
          <w:w w:val="102"/>
          <w:position w:val="-2"/>
          <w:sz w:val="22"/>
          <w:szCs w:val="22"/>
        </w:rPr>
        <w:t>io</w:t>
      </w:r>
      <w:r>
        <w:rPr>
          <w:spacing w:val="-2"/>
          <w:w w:val="102"/>
          <w:position w:val="-2"/>
          <w:sz w:val="22"/>
          <w:szCs w:val="22"/>
        </w:rPr>
        <w:t>n</w:t>
      </w:r>
      <w:r>
        <w:rPr>
          <w:w w:val="102"/>
          <w:position w:val="-2"/>
          <w:sz w:val="22"/>
          <w:szCs w:val="22"/>
        </w:rPr>
        <w:t>s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</w:p>
    <w:p w:rsidR="00724954" w:rsidRDefault="009734F0">
      <w:pPr>
        <w:spacing w:before="1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5"/>
        </w:rPr>
        <w:t>7</w:t>
      </w:r>
      <w:r>
        <w:rPr>
          <w:rFonts w:ascii="Arial" w:eastAsia="Arial" w:hAnsi="Arial" w:cs="Arial"/>
          <w:position w:val="5"/>
        </w:rPr>
        <w:t xml:space="preserve">                           </w:t>
      </w:r>
      <w:r>
        <w:rPr>
          <w:rFonts w:ascii="Arial" w:eastAsia="Arial" w:hAnsi="Arial" w:cs="Arial"/>
          <w:spacing w:val="49"/>
          <w:position w:val="5"/>
        </w:rPr>
        <w:t xml:space="preserve"> </w:t>
      </w:r>
      <w:r>
        <w:rPr>
          <w:spacing w:val="1"/>
          <w:position w:val="-6"/>
          <w:sz w:val="22"/>
          <w:szCs w:val="22"/>
        </w:rPr>
        <w:t>we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e</w:t>
      </w:r>
      <w:r>
        <w:rPr>
          <w:spacing w:val="12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c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-2"/>
          <w:position w:val="-6"/>
          <w:sz w:val="22"/>
          <w:szCs w:val="22"/>
        </w:rPr>
        <w:t>u</w:t>
      </w:r>
      <w:r>
        <w:rPr>
          <w:spacing w:val="3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i</w:t>
      </w:r>
      <w:r>
        <w:rPr>
          <w:spacing w:val="-2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l</w:t>
      </w:r>
      <w:r>
        <w:rPr>
          <w:spacing w:val="14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to</w:t>
      </w:r>
      <w:r>
        <w:rPr>
          <w:spacing w:val="6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p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omot</w:t>
      </w:r>
      <w:r>
        <w:rPr>
          <w:spacing w:val="2"/>
          <w:position w:val="-6"/>
          <w:sz w:val="22"/>
          <w:szCs w:val="22"/>
        </w:rPr>
        <w:t>i</w:t>
      </w:r>
      <w:r>
        <w:rPr>
          <w:spacing w:val="-2"/>
          <w:position w:val="-6"/>
          <w:sz w:val="22"/>
          <w:szCs w:val="22"/>
        </w:rPr>
        <w:t>n</w:t>
      </w:r>
      <w:r>
        <w:rPr>
          <w:position w:val="-6"/>
          <w:sz w:val="22"/>
          <w:szCs w:val="22"/>
        </w:rPr>
        <w:t>g</w:t>
      </w:r>
      <w:r>
        <w:rPr>
          <w:spacing w:val="18"/>
          <w:position w:val="-6"/>
          <w:sz w:val="22"/>
          <w:szCs w:val="22"/>
        </w:rPr>
        <w:t xml:space="preserve"> </w:t>
      </w:r>
      <w:r>
        <w:rPr>
          <w:spacing w:val="2"/>
          <w:position w:val="-6"/>
          <w:sz w:val="22"/>
          <w:szCs w:val="22"/>
        </w:rPr>
        <w:t>m</w:t>
      </w:r>
      <w:r>
        <w:rPr>
          <w:spacing w:val="1"/>
          <w:position w:val="-6"/>
          <w:sz w:val="22"/>
          <w:szCs w:val="22"/>
        </w:rPr>
        <w:t>as</w:t>
      </w:r>
      <w:r>
        <w:rPr>
          <w:spacing w:val="-3"/>
          <w:position w:val="-6"/>
          <w:sz w:val="22"/>
          <w:szCs w:val="22"/>
        </w:rPr>
        <w:t>t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y</w:t>
      </w:r>
      <w:r>
        <w:rPr>
          <w:spacing w:val="17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x</w:t>
      </w:r>
      <w:r>
        <w:rPr>
          <w:spacing w:val="-2"/>
          <w:position w:val="-6"/>
          <w:sz w:val="22"/>
          <w:szCs w:val="22"/>
        </w:rPr>
        <w:t>p</w:t>
      </w:r>
      <w:r>
        <w:rPr>
          <w:spacing w:val="3"/>
          <w:position w:val="-6"/>
          <w:sz w:val="22"/>
          <w:szCs w:val="22"/>
        </w:rPr>
        <w:t>e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i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2"/>
          <w:position w:val="-6"/>
          <w:sz w:val="22"/>
          <w:szCs w:val="22"/>
        </w:rPr>
        <w:t>n</w:t>
      </w:r>
      <w:r>
        <w:rPr>
          <w:spacing w:val="3"/>
          <w:position w:val="-6"/>
          <w:sz w:val="22"/>
          <w:szCs w:val="22"/>
        </w:rPr>
        <w:t>c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s</w:t>
      </w:r>
      <w:r>
        <w:rPr>
          <w:spacing w:val="20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a</w:t>
      </w:r>
      <w:r>
        <w:rPr>
          <w:spacing w:val="-2"/>
          <w:position w:val="-6"/>
          <w:sz w:val="22"/>
          <w:szCs w:val="22"/>
        </w:rPr>
        <w:t>n</w:t>
      </w:r>
      <w:r>
        <w:rPr>
          <w:position w:val="-6"/>
          <w:sz w:val="22"/>
          <w:szCs w:val="22"/>
        </w:rPr>
        <w:t>d</w:t>
      </w:r>
      <w:r>
        <w:rPr>
          <w:spacing w:val="9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n</w:t>
      </w:r>
      <w:r>
        <w:rPr>
          <w:spacing w:val="1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ou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1"/>
          <w:position w:val="-6"/>
          <w:sz w:val="22"/>
          <w:szCs w:val="22"/>
        </w:rPr>
        <w:t>a</w:t>
      </w:r>
      <w:r>
        <w:rPr>
          <w:spacing w:val="-2"/>
          <w:position w:val="-6"/>
          <w:sz w:val="22"/>
          <w:szCs w:val="22"/>
        </w:rPr>
        <w:t>g</w:t>
      </w:r>
      <w:r>
        <w:rPr>
          <w:position w:val="-6"/>
          <w:sz w:val="22"/>
          <w:szCs w:val="22"/>
        </w:rPr>
        <w:t>ing</w:t>
      </w:r>
      <w:r>
        <w:rPr>
          <w:spacing w:val="25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s</w:t>
      </w:r>
      <w:r>
        <w:rPr>
          <w:spacing w:val="2"/>
          <w:position w:val="-6"/>
          <w:sz w:val="22"/>
          <w:szCs w:val="22"/>
        </w:rPr>
        <w:t>t</w:t>
      </w:r>
      <w:r>
        <w:rPr>
          <w:position w:val="-6"/>
          <w:sz w:val="22"/>
          <w:szCs w:val="22"/>
        </w:rPr>
        <w:t>ud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nts</w:t>
      </w:r>
      <w:r>
        <w:rPr>
          <w:spacing w:val="18"/>
          <w:position w:val="-6"/>
          <w:sz w:val="22"/>
          <w:szCs w:val="22"/>
        </w:rPr>
        <w:t xml:space="preserve"> </w:t>
      </w:r>
      <w:r>
        <w:rPr>
          <w:spacing w:val="-3"/>
          <w:position w:val="-6"/>
          <w:sz w:val="22"/>
          <w:szCs w:val="22"/>
        </w:rPr>
        <w:t>t</w:t>
      </w:r>
      <w:r>
        <w:rPr>
          <w:position w:val="-6"/>
          <w:sz w:val="22"/>
          <w:szCs w:val="22"/>
        </w:rPr>
        <w:t>o</w:t>
      </w:r>
      <w:r>
        <w:rPr>
          <w:spacing w:val="3"/>
          <w:position w:val="-6"/>
          <w:sz w:val="22"/>
          <w:szCs w:val="22"/>
        </w:rPr>
        <w:t xml:space="preserve"> a</w:t>
      </w:r>
      <w:r>
        <w:rPr>
          <w:position w:val="-6"/>
          <w:sz w:val="22"/>
          <w:szCs w:val="22"/>
        </w:rPr>
        <w:t>pply</w:t>
      </w:r>
      <w:r>
        <w:rPr>
          <w:spacing w:val="13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t</w:t>
      </w:r>
      <w:r>
        <w:rPr>
          <w:spacing w:val="-2"/>
          <w:position w:val="-6"/>
          <w:sz w:val="22"/>
          <w:szCs w:val="22"/>
        </w:rPr>
        <w:t>h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2"/>
          <w:position w:val="-6"/>
          <w:sz w:val="22"/>
          <w:szCs w:val="22"/>
        </w:rPr>
        <w:t>i</w:t>
      </w:r>
      <w:r>
        <w:rPr>
          <w:position w:val="-6"/>
          <w:sz w:val="22"/>
          <w:szCs w:val="22"/>
        </w:rPr>
        <w:t>r</w:t>
      </w:r>
      <w:r>
        <w:rPr>
          <w:spacing w:val="8"/>
          <w:position w:val="-6"/>
          <w:sz w:val="22"/>
          <w:szCs w:val="22"/>
        </w:rPr>
        <w:t xml:space="preserve"> </w:t>
      </w:r>
      <w:r>
        <w:rPr>
          <w:w w:val="102"/>
          <w:position w:val="-6"/>
          <w:sz w:val="22"/>
          <w:szCs w:val="22"/>
        </w:rPr>
        <w:t>n</w:t>
      </w:r>
      <w:r>
        <w:rPr>
          <w:spacing w:val="1"/>
          <w:w w:val="102"/>
          <w:position w:val="-6"/>
          <w:sz w:val="22"/>
          <w:szCs w:val="22"/>
        </w:rPr>
        <w:t>e</w:t>
      </w:r>
      <w:r>
        <w:rPr>
          <w:w w:val="102"/>
          <w:position w:val="-6"/>
          <w:sz w:val="22"/>
          <w:szCs w:val="22"/>
        </w:rPr>
        <w:t>w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9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10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1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kil</w:t>
      </w:r>
      <w:r>
        <w:rPr>
          <w:spacing w:val="2"/>
          <w:position w:val="6"/>
          <w:sz w:val="22"/>
          <w:szCs w:val="22"/>
        </w:rPr>
        <w:t>l</w:t>
      </w:r>
      <w:r>
        <w:rPr>
          <w:position w:val="6"/>
          <w:sz w:val="22"/>
          <w:szCs w:val="22"/>
        </w:rPr>
        <w:t>s</w:t>
      </w:r>
      <w:r>
        <w:rPr>
          <w:spacing w:val="10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in</w:t>
      </w:r>
      <w:r>
        <w:rPr>
          <w:spacing w:val="6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t</w:t>
      </w:r>
      <w:r>
        <w:rPr>
          <w:spacing w:val="-2"/>
          <w:position w:val="6"/>
          <w:sz w:val="22"/>
          <w:szCs w:val="22"/>
        </w:rPr>
        <w:t>h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2"/>
          <w:position w:val="6"/>
          <w:sz w:val="22"/>
          <w:szCs w:val="22"/>
        </w:rPr>
        <w:t>i</w:t>
      </w:r>
      <w:r>
        <w:rPr>
          <w:position w:val="6"/>
          <w:sz w:val="22"/>
          <w:szCs w:val="22"/>
        </w:rPr>
        <w:t>r</w:t>
      </w:r>
      <w:r>
        <w:rPr>
          <w:spacing w:val="8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d</w:t>
      </w:r>
      <w:r>
        <w:rPr>
          <w:spacing w:val="-2"/>
          <w:position w:val="6"/>
          <w:sz w:val="22"/>
          <w:szCs w:val="22"/>
        </w:rPr>
        <w:t>a</w:t>
      </w:r>
      <w:r>
        <w:rPr>
          <w:spacing w:val="2"/>
          <w:position w:val="6"/>
          <w:sz w:val="22"/>
          <w:szCs w:val="22"/>
        </w:rPr>
        <w:t>i</w:t>
      </w:r>
      <w:r>
        <w:rPr>
          <w:position w:val="6"/>
          <w:sz w:val="22"/>
          <w:szCs w:val="22"/>
        </w:rPr>
        <w:t>ly</w:t>
      </w:r>
      <w:r>
        <w:rPr>
          <w:spacing w:val="12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l</w:t>
      </w:r>
      <w:r>
        <w:rPr>
          <w:spacing w:val="-3"/>
          <w:position w:val="6"/>
          <w:sz w:val="22"/>
          <w:szCs w:val="22"/>
        </w:rPr>
        <w:t>i</w:t>
      </w:r>
      <w:r>
        <w:rPr>
          <w:spacing w:val="-1"/>
          <w:position w:val="6"/>
          <w:sz w:val="22"/>
          <w:szCs w:val="22"/>
        </w:rPr>
        <w:t>f</w:t>
      </w:r>
      <w:r>
        <w:rPr>
          <w:position w:val="6"/>
          <w:sz w:val="22"/>
          <w:szCs w:val="22"/>
        </w:rPr>
        <w:t>e</w:t>
      </w:r>
      <w:r>
        <w:rPr>
          <w:spacing w:val="9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t</w:t>
      </w:r>
      <w:r>
        <w:rPr>
          <w:spacing w:val="5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s</w:t>
      </w:r>
      <w:r>
        <w:rPr>
          <w:spacing w:val="1"/>
          <w:position w:val="6"/>
          <w:sz w:val="22"/>
          <w:szCs w:val="22"/>
        </w:rPr>
        <w:t>c</w:t>
      </w:r>
      <w:r>
        <w:rPr>
          <w:position w:val="6"/>
          <w:sz w:val="22"/>
          <w:szCs w:val="22"/>
        </w:rPr>
        <w:t>hool,</w:t>
      </w:r>
      <w:r>
        <w:rPr>
          <w:spacing w:val="17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p</w:t>
      </w:r>
      <w:r>
        <w:rPr>
          <w:spacing w:val="-1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o</w:t>
      </w:r>
      <w:r>
        <w:rPr>
          <w:spacing w:val="-1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o</w:t>
      </w:r>
      <w:r>
        <w:rPr>
          <w:spacing w:val="3"/>
          <w:position w:val="6"/>
          <w:sz w:val="22"/>
          <w:szCs w:val="22"/>
        </w:rPr>
        <w:t>c</w:t>
      </w:r>
      <w:r>
        <w:rPr>
          <w:spacing w:val="-3"/>
          <w:position w:val="6"/>
          <w:sz w:val="22"/>
          <w:szCs w:val="22"/>
        </w:rPr>
        <w:t>i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l</w:t>
      </w:r>
      <w:r>
        <w:rPr>
          <w:spacing w:val="16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l</w:t>
      </w:r>
      <w:r>
        <w:rPr>
          <w:spacing w:val="3"/>
          <w:position w:val="6"/>
          <w:sz w:val="22"/>
          <w:szCs w:val="22"/>
        </w:rPr>
        <w:t>e</w:t>
      </w:r>
      <w:r>
        <w:rPr>
          <w:spacing w:val="-1"/>
          <w:position w:val="6"/>
          <w:sz w:val="22"/>
          <w:szCs w:val="22"/>
        </w:rPr>
        <w:t>s</w:t>
      </w:r>
      <w:r>
        <w:rPr>
          <w:spacing w:val="1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ons</w:t>
      </w:r>
      <w:r>
        <w:rPr>
          <w:spacing w:val="14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we</w:t>
      </w:r>
      <w:r>
        <w:rPr>
          <w:spacing w:val="-3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e</w:t>
      </w:r>
      <w:r>
        <w:rPr>
          <w:spacing w:val="12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i</w:t>
      </w:r>
      <w:r>
        <w:rPr>
          <w:spacing w:val="2"/>
          <w:position w:val="6"/>
          <w:sz w:val="22"/>
          <w:szCs w:val="22"/>
        </w:rPr>
        <w:t>m</w:t>
      </w:r>
      <w:r>
        <w:rPr>
          <w:position w:val="6"/>
          <w:sz w:val="22"/>
          <w:szCs w:val="22"/>
        </w:rPr>
        <w:t>po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-3"/>
          <w:position w:val="6"/>
          <w:sz w:val="22"/>
          <w:szCs w:val="22"/>
        </w:rPr>
        <w:t>t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nt</w:t>
      </w:r>
      <w:r>
        <w:rPr>
          <w:spacing w:val="19"/>
          <w:position w:val="6"/>
          <w:sz w:val="22"/>
          <w:szCs w:val="22"/>
        </w:rPr>
        <w:t xml:space="preserve"> </w:t>
      </w:r>
      <w:r>
        <w:rPr>
          <w:spacing w:val="2"/>
          <w:position w:val="6"/>
          <w:sz w:val="22"/>
          <w:szCs w:val="22"/>
        </w:rPr>
        <w:t>i</w:t>
      </w:r>
      <w:r>
        <w:rPr>
          <w:position w:val="6"/>
          <w:sz w:val="22"/>
          <w:szCs w:val="22"/>
        </w:rPr>
        <w:t>n</w:t>
      </w:r>
      <w:r>
        <w:rPr>
          <w:spacing w:val="1"/>
          <w:position w:val="6"/>
          <w:sz w:val="22"/>
          <w:szCs w:val="22"/>
        </w:rPr>
        <w:t xml:space="preserve"> e</w:t>
      </w:r>
      <w:r>
        <w:rPr>
          <w:position w:val="6"/>
          <w:sz w:val="22"/>
          <w:szCs w:val="22"/>
        </w:rPr>
        <w:t>ng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ging</w:t>
      </w:r>
      <w:r>
        <w:rPr>
          <w:spacing w:val="19"/>
          <w:position w:val="6"/>
          <w:sz w:val="22"/>
          <w:szCs w:val="22"/>
        </w:rPr>
        <w:t xml:space="preserve"> </w:t>
      </w:r>
      <w:r>
        <w:rPr>
          <w:spacing w:val="-1"/>
          <w:w w:val="102"/>
          <w:position w:val="6"/>
          <w:sz w:val="22"/>
          <w:szCs w:val="22"/>
        </w:rPr>
        <w:t>s</w:t>
      </w:r>
      <w:r>
        <w:rPr>
          <w:spacing w:val="2"/>
          <w:w w:val="102"/>
          <w:position w:val="6"/>
          <w:sz w:val="22"/>
          <w:szCs w:val="22"/>
        </w:rPr>
        <w:t>t</w:t>
      </w:r>
      <w:r>
        <w:rPr>
          <w:w w:val="102"/>
          <w:position w:val="6"/>
          <w:sz w:val="22"/>
          <w:szCs w:val="22"/>
        </w:rPr>
        <w:t>ud</w:t>
      </w:r>
      <w:r>
        <w:rPr>
          <w:spacing w:val="1"/>
          <w:w w:val="102"/>
          <w:position w:val="6"/>
          <w:sz w:val="22"/>
          <w:szCs w:val="22"/>
        </w:rPr>
        <w:t>e</w:t>
      </w:r>
      <w:r>
        <w:rPr>
          <w:w w:val="102"/>
          <w:position w:val="6"/>
          <w:sz w:val="22"/>
          <w:szCs w:val="22"/>
        </w:rPr>
        <w:t>nt</w:t>
      </w:r>
    </w:p>
    <w:p w:rsidR="00724954" w:rsidRDefault="009734F0">
      <w:pPr>
        <w:spacing w:before="6"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>12</w:t>
      </w:r>
      <w:r>
        <w:rPr>
          <w:rFonts w:ascii="Arial" w:eastAsia="Arial" w:hAnsi="Arial" w:cs="Arial"/>
          <w:position w:val="-1"/>
        </w:rPr>
        <w:t xml:space="preserve">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-1"/>
          <w:position w:val="2"/>
          <w:sz w:val="22"/>
          <w:szCs w:val="22"/>
        </w:rPr>
        <w:t>r</w:t>
      </w:r>
      <w:r>
        <w:rPr>
          <w:spacing w:val="1"/>
          <w:position w:val="2"/>
          <w:sz w:val="22"/>
          <w:szCs w:val="22"/>
        </w:rPr>
        <w:t>e</w:t>
      </w:r>
      <w:r>
        <w:rPr>
          <w:spacing w:val="2"/>
          <w:position w:val="2"/>
          <w:sz w:val="22"/>
          <w:szCs w:val="22"/>
        </w:rPr>
        <w:t>f</w:t>
      </w:r>
      <w:r>
        <w:rPr>
          <w:position w:val="2"/>
          <w:sz w:val="22"/>
          <w:szCs w:val="22"/>
        </w:rPr>
        <w:t>l</w:t>
      </w:r>
      <w:r>
        <w:rPr>
          <w:spacing w:val="1"/>
          <w:position w:val="2"/>
          <w:sz w:val="22"/>
          <w:szCs w:val="22"/>
        </w:rPr>
        <w:t>e</w:t>
      </w:r>
      <w:r>
        <w:rPr>
          <w:spacing w:val="-2"/>
          <w:position w:val="2"/>
          <w:sz w:val="22"/>
          <w:szCs w:val="22"/>
        </w:rPr>
        <w:t>c</w:t>
      </w:r>
      <w:r>
        <w:rPr>
          <w:spacing w:val="2"/>
          <w:position w:val="2"/>
          <w:sz w:val="22"/>
          <w:szCs w:val="22"/>
        </w:rPr>
        <w:t>t</w:t>
      </w:r>
      <w:r>
        <w:rPr>
          <w:position w:val="2"/>
          <w:sz w:val="22"/>
          <w:szCs w:val="22"/>
        </w:rPr>
        <w:t>ion</w:t>
      </w:r>
      <w:r>
        <w:rPr>
          <w:spacing w:val="17"/>
          <w:position w:val="2"/>
          <w:sz w:val="22"/>
          <w:szCs w:val="22"/>
        </w:rPr>
        <w:t xml:space="preserve"> </w:t>
      </w:r>
      <w:r>
        <w:rPr>
          <w:spacing w:val="2"/>
          <w:position w:val="2"/>
          <w:sz w:val="22"/>
          <w:szCs w:val="22"/>
        </w:rPr>
        <w:t>r</w:t>
      </w:r>
      <w:r>
        <w:rPr>
          <w:spacing w:val="1"/>
          <w:position w:val="2"/>
          <w:sz w:val="22"/>
          <w:szCs w:val="22"/>
        </w:rPr>
        <w:t>e</w:t>
      </w:r>
      <w:r>
        <w:rPr>
          <w:spacing w:val="-2"/>
          <w:position w:val="2"/>
          <w:sz w:val="22"/>
          <w:szCs w:val="22"/>
        </w:rPr>
        <w:t>g</w:t>
      </w:r>
      <w:r>
        <w:rPr>
          <w:spacing w:val="1"/>
          <w:position w:val="2"/>
          <w:sz w:val="22"/>
          <w:szCs w:val="22"/>
        </w:rPr>
        <w:t>a</w:t>
      </w:r>
      <w:r>
        <w:rPr>
          <w:spacing w:val="-1"/>
          <w:position w:val="2"/>
          <w:sz w:val="22"/>
          <w:szCs w:val="22"/>
        </w:rPr>
        <w:t>r</w:t>
      </w:r>
      <w:r>
        <w:rPr>
          <w:position w:val="2"/>
          <w:sz w:val="22"/>
          <w:szCs w:val="22"/>
        </w:rPr>
        <w:t>d</w:t>
      </w:r>
      <w:r>
        <w:rPr>
          <w:spacing w:val="2"/>
          <w:position w:val="2"/>
          <w:sz w:val="22"/>
          <w:szCs w:val="22"/>
        </w:rPr>
        <w:t>i</w:t>
      </w:r>
      <w:r>
        <w:rPr>
          <w:position w:val="2"/>
          <w:sz w:val="22"/>
          <w:szCs w:val="22"/>
        </w:rPr>
        <w:t>ng</w:t>
      </w:r>
      <w:r>
        <w:rPr>
          <w:spacing w:val="17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how</w:t>
      </w:r>
      <w:r>
        <w:rPr>
          <w:spacing w:val="9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p</w:t>
      </w:r>
      <w:r>
        <w:rPr>
          <w:spacing w:val="-1"/>
          <w:position w:val="2"/>
          <w:sz w:val="22"/>
          <w:szCs w:val="22"/>
        </w:rPr>
        <w:t>r</w:t>
      </w:r>
      <w:r>
        <w:rPr>
          <w:position w:val="2"/>
          <w:sz w:val="22"/>
          <w:szCs w:val="22"/>
        </w:rPr>
        <w:t>o</w:t>
      </w:r>
      <w:r>
        <w:rPr>
          <w:spacing w:val="1"/>
          <w:position w:val="2"/>
          <w:sz w:val="22"/>
          <w:szCs w:val="22"/>
        </w:rPr>
        <w:t>s</w:t>
      </w:r>
      <w:r>
        <w:rPr>
          <w:position w:val="2"/>
          <w:sz w:val="22"/>
          <w:szCs w:val="22"/>
        </w:rPr>
        <w:t>o</w:t>
      </w:r>
      <w:r>
        <w:rPr>
          <w:spacing w:val="1"/>
          <w:position w:val="2"/>
          <w:sz w:val="22"/>
          <w:szCs w:val="22"/>
        </w:rPr>
        <w:t>c</w:t>
      </w:r>
      <w:r>
        <w:rPr>
          <w:spacing w:val="2"/>
          <w:position w:val="2"/>
          <w:sz w:val="22"/>
          <w:szCs w:val="22"/>
        </w:rPr>
        <w:t>i</w:t>
      </w:r>
      <w:r>
        <w:rPr>
          <w:spacing w:val="1"/>
          <w:position w:val="2"/>
          <w:sz w:val="22"/>
          <w:szCs w:val="22"/>
        </w:rPr>
        <w:t>a</w:t>
      </w:r>
      <w:r>
        <w:rPr>
          <w:position w:val="2"/>
          <w:sz w:val="22"/>
          <w:szCs w:val="22"/>
        </w:rPr>
        <w:t>l</w:t>
      </w:r>
      <w:r>
        <w:rPr>
          <w:spacing w:val="18"/>
          <w:position w:val="2"/>
          <w:sz w:val="22"/>
          <w:szCs w:val="22"/>
        </w:rPr>
        <w:t xml:space="preserve"> </w:t>
      </w:r>
      <w:r>
        <w:rPr>
          <w:spacing w:val="-2"/>
          <w:position w:val="2"/>
          <w:sz w:val="22"/>
          <w:szCs w:val="22"/>
        </w:rPr>
        <w:t>v</w:t>
      </w:r>
      <w:r>
        <w:rPr>
          <w:spacing w:val="1"/>
          <w:position w:val="2"/>
          <w:sz w:val="22"/>
          <w:szCs w:val="22"/>
        </w:rPr>
        <w:t>a</w:t>
      </w:r>
      <w:r>
        <w:rPr>
          <w:position w:val="2"/>
          <w:sz w:val="22"/>
          <w:szCs w:val="22"/>
        </w:rPr>
        <w:t>l</w:t>
      </w:r>
      <w:r>
        <w:rPr>
          <w:spacing w:val="-2"/>
          <w:position w:val="2"/>
          <w:sz w:val="22"/>
          <w:szCs w:val="22"/>
        </w:rPr>
        <w:t>u</w:t>
      </w:r>
      <w:r>
        <w:rPr>
          <w:spacing w:val="3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s</w:t>
      </w:r>
      <w:r>
        <w:rPr>
          <w:spacing w:val="10"/>
          <w:position w:val="2"/>
          <w:sz w:val="22"/>
          <w:szCs w:val="22"/>
        </w:rPr>
        <w:t xml:space="preserve"> </w:t>
      </w:r>
      <w:r>
        <w:rPr>
          <w:spacing w:val="1"/>
          <w:position w:val="2"/>
          <w:sz w:val="22"/>
          <w:szCs w:val="22"/>
        </w:rPr>
        <w:t>ca</w:t>
      </w:r>
      <w:r>
        <w:rPr>
          <w:position w:val="2"/>
          <w:sz w:val="22"/>
          <w:szCs w:val="22"/>
        </w:rPr>
        <w:t>n</w:t>
      </w:r>
      <w:r>
        <w:rPr>
          <w:spacing w:val="9"/>
          <w:position w:val="2"/>
          <w:sz w:val="22"/>
          <w:szCs w:val="22"/>
        </w:rPr>
        <w:t xml:space="preserve"> </w:t>
      </w:r>
      <w:r>
        <w:rPr>
          <w:spacing w:val="-2"/>
          <w:position w:val="2"/>
          <w:sz w:val="22"/>
          <w:szCs w:val="22"/>
        </w:rPr>
        <w:t>b</w:t>
      </w:r>
      <w:r>
        <w:rPr>
          <w:position w:val="2"/>
          <w:sz w:val="22"/>
          <w:szCs w:val="22"/>
        </w:rPr>
        <w:t>e</w:t>
      </w:r>
      <w:r>
        <w:rPr>
          <w:spacing w:val="7"/>
          <w:position w:val="2"/>
          <w:sz w:val="22"/>
          <w:szCs w:val="22"/>
        </w:rPr>
        <w:t xml:space="preserve"> </w:t>
      </w:r>
      <w:r>
        <w:rPr>
          <w:spacing w:val="-2"/>
          <w:position w:val="2"/>
          <w:sz w:val="22"/>
          <w:szCs w:val="22"/>
        </w:rPr>
        <w:t>a</w:t>
      </w:r>
      <w:r>
        <w:rPr>
          <w:position w:val="2"/>
          <w:sz w:val="22"/>
          <w:szCs w:val="22"/>
        </w:rPr>
        <w:t>pp</w:t>
      </w:r>
      <w:r>
        <w:rPr>
          <w:spacing w:val="2"/>
          <w:position w:val="2"/>
          <w:sz w:val="22"/>
          <w:szCs w:val="22"/>
        </w:rPr>
        <w:t>l</w:t>
      </w:r>
      <w:r>
        <w:rPr>
          <w:position w:val="2"/>
          <w:sz w:val="22"/>
          <w:szCs w:val="22"/>
        </w:rPr>
        <w:t>i</w:t>
      </w:r>
      <w:r>
        <w:rPr>
          <w:spacing w:val="1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d</w:t>
      </w:r>
      <w:r>
        <w:rPr>
          <w:spacing w:val="16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in</w:t>
      </w:r>
      <w:r>
        <w:rPr>
          <w:spacing w:val="3"/>
          <w:position w:val="2"/>
          <w:sz w:val="22"/>
          <w:szCs w:val="22"/>
        </w:rPr>
        <w:t xml:space="preserve"> </w:t>
      </w:r>
      <w:r>
        <w:rPr>
          <w:spacing w:val="2"/>
          <w:position w:val="2"/>
          <w:sz w:val="22"/>
          <w:szCs w:val="22"/>
        </w:rPr>
        <w:t>t</w:t>
      </w:r>
      <w:r>
        <w:rPr>
          <w:spacing w:val="-2"/>
          <w:position w:val="2"/>
          <w:sz w:val="22"/>
          <w:szCs w:val="22"/>
        </w:rPr>
        <w:t>h</w:t>
      </w:r>
      <w:r>
        <w:rPr>
          <w:spacing w:val="1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ir</w:t>
      </w:r>
      <w:r>
        <w:rPr>
          <w:spacing w:val="10"/>
          <w:position w:val="2"/>
          <w:sz w:val="22"/>
          <w:szCs w:val="22"/>
        </w:rPr>
        <w:t xml:space="preserve"> </w:t>
      </w:r>
      <w:r>
        <w:rPr>
          <w:spacing w:val="1"/>
          <w:position w:val="2"/>
          <w:sz w:val="22"/>
          <w:szCs w:val="22"/>
        </w:rPr>
        <w:t>s</w:t>
      </w:r>
      <w:r>
        <w:rPr>
          <w:spacing w:val="-2"/>
          <w:position w:val="2"/>
          <w:sz w:val="22"/>
          <w:szCs w:val="22"/>
        </w:rPr>
        <w:t>o</w:t>
      </w:r>
      <w:r>
        <w:rPr>
          <w:spacing w:val="1"/>
          <w:position w:val="2"/>
          <w:sz w:val="22"/>
          <w:szCs w:val="22"/>
        </w:rPr>
        <w:t>c</w:t>
      </w:r>
      <w:r>
        <w:rPr>
          <w:position w:val="2"/>
          <w:sz w:val="22"/>
          <w:szCs w:val="22"/>
        </w:rPr>
        <w:t>i</w:t>
      </w:r>
      <w:r>
        <w:rPr>
          <w:spacing w:val="1"/>
          <w:position w:val="2"/>
          <w:sz w:val="22"/>
          <w:szCs w:val="22"/>
        </w:rPr>
        <w:t>a</w:t>
      </w:r>
      <w:r>
        <w:rPr>
          <w:position w:val="2"/>
          <w:sz w:val="22"/>
          <w:szCs w:val="22"/>
        </w:rPr>
        <w:t>l</w:t>
      </w:r>
      <w:r>
        <w:rPr>
          <w:spacing w:val="12"/>
          <w:position w:val="2"/>
          <w:sz w:val="22"/>
          <w:szCs w:val="22"/>
        </w:rPr>
        <w:t xml:space="preserve"> </w:t>
      </w:r>
      <w:r>
        <w:rPr>
          <w:spacing w:val="1"/>
          <w:position w:val="2"/>
          <w:sz w:val="22"/>
          <w:szCs w:val="22"/>
        </w:rPr>
        <w:t>c</w:t>
      </w:r>
      <w:r>
        <w:rPr>
          <w:position w:val="2"/>
          <w:sz w:val="22"/>
          <w:szCs w:val="22"/>
        </w:rPr>
        <w:t>o</w:t>
      </w:r>
      <w:r>
        <w:rPr>
          <w:spacing w:val="-2"/>
          <w:position w:val="2"/>
          <w:sz w:val="22"/>
          <w:szCs w:val="22"/>
        </w:rPr>
        <w:t>n</w:t>
      </w:r>
      <w:r>
        <w:rPr>
          <w:spacing w:val="-3"/>
          <w:position w:val="2"/>
          <w:sz w:val="22"/>
          <w:szCs w:val="22"/>
        </w:rPr>
        <w:t>t</w:t>
      </w:r>
      <w:r>
        <w:rPr>
          <w:spacing w:val="3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xts</w:t>
      </w:r>
      <w:r>
        <w:rPr>
          <w:spacing w:val="16"/>
          <w:position w:val="2"/>
          <w:sz w:val="22"/>
          <w:szCs w:val="22"/>
        </w:rPr>
        <w:t xml:space="preserve"> </w:t>
      </w:r>
      <w:r>
        <w:rPr>
          <w:spacing w:val="-1"/>
          <w:position w:val="2"/>
          <w:sz w:val="22"/>
          <w:szCs w:val="22"/>
        </w:rPr>
        <w:t>(</w:t>
      </w:r>
      <w:r>
        <w:rPr>
          <w:spacing w:val="-2"/>
          <w:position w:val="2"/>
          <w:sz w:val="22"/>
          <w:szCs w:val="22"/>
        </w:rPr>
        <w:t>e</w:t>
      </w:r>
      <w:r>
        <w:rPr>
          <w:spacing w:val="4"/>
          <w:position w:val="2"/>
          <w:sz w:val="22"/>
          <w:szCs w:val="22"/>
        </w:rPr>
        <w:t>.</w:t>
      </w:r>
      <w:r>
        <w:rPr>
          <w:spacing w:val="-2"/>
          <w:position w:val="2"/>
          <w:sz w:val="22"/>
          <w:szCs w:val="22"/>
        </w:rPr>
        <w:t>g</w:t>
      </w:r>
      <w:r>
        <w:rPr>
          <w:spacing w:val="-1"/>
          <w:position w:val="2"/>
          <w:sz w:val="22"/>
          <w:szCs w:val="22"/>
        </w:rPr>
        <w:t>.</w:t>
      </w:r>
      <w:r>
        <w:rPr>
          <w:position w:val="2"/>
          <w:sz w:val="22"/>
          <w:szCs w:val="22"/>
        </w:rPr>
        <w:t>,</w:t>
      </w:r>
      <w:r>
        <w:rPr>
          <w:spacing w:val="11"/>
          <w:position w:val="2"/>
          <w:sz w:val="22"/>
          <w:szCs w:val="22"/>
        </w:rPr>
        <w:t xml:space="preserve"> </w:t>
      </w:r>
      <w:r>
        <w:rPr>
          <w:spacing w:val="-1"/>
          <w:w w:val="102"/>
          <w:position w:val="2"/>
          <w:sz w:val="22"/>
          <w:szCs w:val="22"/>
        </w:rPr>
        <w:t>f</w:t>
      </w:r>
      <w:r>
        <w:rPr>
          <w:spacing w:val="3"/>
          <w:w w:val="102"/>
          <w:position w:val="2"/>
          <w:sz w:val="22"/>
          <w:szCs w:val="22"/>
        </w:rPr>
        <w:t>a</w:t>
      </w:r>
      <w:r>
        <w:rPr>
          <w:w w:val="102"/>
          <w:position w:val="2"/>
          <w:sz w:val="22"/>
          <w:szCs w:val="22"/>
        </w:rPr>
        <w:t>mi</w:t>
      </w:r>
      <w:r>
        <w:rPr>
          <w:spacing w:val="2"/>
          <w:w w:val="102"/>
          <w:position w:val="2"/>
          <w:sz w:val="22"/>
          <w:szCs w:val="22"/>
        </w:rPr>
        <w:t>l</w:t>
      </w:r>
      <w:r>
        <w:rPr>
          <w:spacing w:val="-2"/>
          <w:w w:val="102"/>
          <w:position w:val="2"/>
          <w:sz w:val="22"/>
          <w:szCs w:val="22"/>
        </w:rPr>
        <w:t>y</w:t>
      </w:r>
      <w:r>
        <w:rPr>
          <w:w w:val="102"/>
          <w:position w:val="2"/>
          <w:sz w:val="22"/>
          <w:szCs w:val="22"/>
        </w:rPr>
        <w:t>,</w:t>
      </w:r>
    </w:p>
    <w:p w:rsidR="00724954" w:rsidRDefault="009734F0">
      <w:pPr>
        <w:spacing w:before="5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</w:t>
      </w:r>
    </w:p>
    <w:p w:rsidR="00724954" w:rsidRDefault="009734F0">
      <w:pPr>
        <w:spacing w:before="6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2"/>
        </w:rPr>
        <w:t xml:space="preserve">14                         </w:t>
      </w:r>
      <w:r>
        <w:rPr>
          <w:rFonts w:ascii="Arial" w:eastAsia="Arial" w:hAnsi="Arial" w:cs="Arial"/>
          <w:spacing w:val="49"/>
          <w:position w:val="2"/>
        </w:rPr>
        <w:t xml:space="preserve"> </w:t>
      </w:r>
      <w:r>
        <w:rPr>
          <w:position w:val="-1"/>
          <w:sz w:val="22"/>
          <w:szCs w:val="22"/>
        </w:rPr>
        <w:t>n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2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g</w:t>
      </w:r>
      <w:r>
        <w:rPr>
          <w:position w:val="-1"/>
          <w:sz w:val="22"/>
          <w:szCs w:val="22"/>
        </w:rPr>
        <w:t>hbo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hood,</w:t>
      </w:r>
      <w:r>
        <w:rPr>
          <w:spacing w:val="30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-3"/>
          <w:position w:val="-1"/>
          <w:sz w:val="22"/>
          <w:szCs w:val="22"/>
        </w:rPr>
        <w:t>t</w:t>
      </w:r>
      <w:r>
        <w:rPr>
          <w:spacing w:val="1"/>
          <w:position w:val="-1"/>
          <w:sz w:val="22"/>
          <w:szCs w:val="22"/>
        </w:rPr>
        <w:t>c.</w:t>
      </w:r>
      <w:r>
        <w:rPr>
          <w:position w:val="-1"/>
          <w:sz w:val="22"/>
          <w:szCs w:val="22"/>
        </w:rPr>
        <w:t>)</w:t>
      </w:r>
      <w:r>
        <w:rPr>
          <w:spacing w:val="10"/>
          <w:position w:val="-1"/>
          <w:sz w:val="22"/>
          <w:szCs w:val="22"/>
        </w:rPr>
        <w:t xml:space="preserve"> </w:t>
      </w:r>
      <w:proofErr w:type="gramStart"/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nd</w:t>
      </w:r>
      <w:proofErr w:type="gramEnd"/>
      <w:r>
        <w:rPr>
          <w:spacing w:val="6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the</w:t>
      </w:r>
      <w:r>
        <w:rPr>
          <w:spacing w:val="8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b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ne</w:t>
      </w:r>
      <w:r>
        <w:rPr>
          <w:spacing w:val="2"/>
          <w:position w:val="-1"/>
          <w:sz w:val="22"/>
          <w:szCs w:val="22"/>
        </w:rPr>
        <w:t>fi</w:t>
      </w:r>
      <w:r>
        <w:rPr>
          <w:position w:val="-1"/>
          <w:sz w:val="22"/>
          <w:szCs w:val="22"/>
        </w:rPr>
        <w:t>ts</w:t>
      </w:r>
      <w:r>
        <w:rPr>
          <w:spacing w:val="15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o</w:t>
      </w:r>
      <w:r>
        <w:rPr>
          <w:position w:val="-1"/>
          <w:sz w:val="22"/>
          <w:szCs w:val="22"/>
        </w:rPr>
        <w:t>f</w:t>
      </w:r>
      <w:r>
        <w:rPr>
          <w:spacing w:val="8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p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o</w:t>
      </w:r>
      <w:r>
        <w:rPr>
          <w:spacing w:val="-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o</w:t>
      </w:r>
      <w:r>
        <w:rPr>
          <w:spacing w:val="3"/>
          <w:position w:val="-1"/>
          <w:sz w:val="22"/>
          <w:szCs w:val="22"/>
        </w:rPr>
        <w:t>c</w:t>
      </w:r>
      <w:r>
        <w:rPr>
          <w:spacing w:val="-3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l</w:t>
      </w:r>
      <w:r>
        <w:rPr>
          <w:spacing w:val="18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b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h</w:t>
      </w:r>
      <w:r>
        <w:rPr>
          <w:spacing w:val="3"/>
          <w:position w:val="-1"/>
          <w:sz w:val="22"/>
          <w:szCs w:val="22"/>
        </w:rPr>
        <w:t>a</w:t>
      </w:r>
      <w:r>
        <w:rPr>
          <w:spacing w:val="-2"/>
          <w:position w:val="-1"/>
          <w:sz w:val="22"/>
          <w:szCs w:val="22"/>
        </w:rPr>
        <w:t>v</w:t>
      </w:r>
      <w:r>
        <w:rPr>
          <w:position w:val="-1"/>
          <w:sz w:val="22"/>
          <w:szCs w:val="22"/>
        </w:rPr>
        <w:t>io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s</w:t>
      </w:r>
      <w:r>
        <w:rPr>
          <w:spacing w:val="18"/>
          <w:position w:val="-1"/>
          <w:sz w:val="22"/>
          <w:szCs w:val="22"/>
        </w:rPr>
        <w:t xml:space="preserve"> </w:t>
      </w:r>
      <w:r>
        <w:rPr>
          <w:spacing w:val="3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c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s</w:t>
      </w:r>
      <w:r>
        <w:rPr>
          <w:spacing w:val="12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h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e</w:t>
      </w:r>
      <w:r>
        <w:rPr>
          <w:spacing w:val="12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nd</w:t>
      </w:r>
      <w:r>
        <w:rPr>
          <w:spacing w:val="9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ot</w:t>
      </w:r>
      <w:r>
        <w:rPr>
          <w:spacing w:val="-2"/>
          <w:position w:val="-1"/>
          <w:sz w:val="22"/>
          <w:szCs w:val="22"/>
        </w:rPr>
        <w:t>h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r</w:t>
      </w:r>
      <w:r>
        <w:rPr>
          <w:spacing w:val="11"/>
          <w:position w:val="-1"/>
          <w:sz w:val="22"/>
          <w:szCs w:val="22"/>
        </w:rPr>
        <w:t xml:space="preserve"> </w:t>
      </w:r>
      <w:r>
        <w:rPr>
          <w:spacing w:val="1"/>
          <w:w w:val="102"/>
          <w:position w:val="-1"/>
          <w:sz w:val="22"/>
          <w:szCs w:val="22"/>
        </w:rPr>
        <w:t>s</w:t>
      </w:r>
      <w:r>
        <w:rPr>
          <w:w w:val="102"/>
          <w:position w:val="-1"/>
          <w:sz w:val="22"/>
          <w:szCs w:val="22"/>
        </w:rPr>
        <w:t>it</w:t>
      </w:r>
      <w:r>
        <w:rPr>
          <w:spacing w:val="-2"/>
          <w:w w:val="102"/>
          <w:position w:val="-1"/>
          <w:sz w:val="22"/>
          <w:szCs w:val="22"/>
        </w:rPr>
        <w:t>u</w:t>
      </w:r>
      <w:r>
        <w:rPr>
          <w:spacing w:val="3"/>
          <w:w w:val="102"/>
          <w:position w:val="-1"/>
          <w:sz w:val="22"/>
          <w:szCs w:val="22"/>
        </w:rPr>
        <w:t>a</w:t>
      </w:r>
      <w:r>
        <w:rPr>
          <w:w w:val="102"/>
          <w:position w:val="-1"/>
          <w:sz w:val="22"/>
          <w:szCs w:val="22"/>
        </w:rPr>
        <w:t>tion</w:t>
      </w:r>
      <w:r>
        <w:rPr>
          <w:spacing w:val="-1"/>
          <w:w w:val="102"/>
          <w:position w:val="-1"/>
          <w:sz w:val="22"/>
          <w:szCs w:val="22"/>
        </w:rPr>
        <w:t>s</w:t>
      </w:r>
      <w:r>
        <w:rPr>
          <w:w w:val="102"/>
          <w:position w:val="-1"/>
          <w:sz w:val="22"/>
          <w:szCs w:val="22"/>
        </w:rPr>
        <w:t>.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</w:t>
      </w:r>
    </w:p>
    <w:p w:rsidR="00724954" w:rsidRDefault="009734F0">
      <w:pPr>
        <w:spacing w:before="7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>16</w:t>
      </w:r>
      <w:r>
        <w:rPr>
          <w:rFonts w:ascii="Arial" w:eastAsia="Arial" w:hAnsi="Arial" w:cs="Arial"/>
          <w:position w:val="4"/>
        </w:rPr>
        <w:t xml:space="preserve">                         </w:t>
      </w:r>
      <w:r>
        <w:rPr>
          <w:rFonts w:ascii="Arial" w:eastAsia="Arial" w:hAnsi="Arial" w:cs="Arial"/>
          <w:spacing w:val="49"/>
          <w:position w:val="4"/>
        </w:rPr>
        <w:t xml:space="preserve"> </w:t>
      </w:r>
      <w:r>
        <w:rPr>
          <w:spacing w:val="-1"/>
          <w:position w:val="-4"/>
          <w:sz w:val="22"/>
          <w:szCs w:val="22"/>
        </w:rPr>
        <w:t>T</w:t>
      </w:r>
      <w:r>
        <w:rPr>
          <w:spacing w:val="3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ble</w:t>
      </w:r>
      <w:r>
        <w:rPr>
          <w:spacing w:val="13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1</w:t>
      </w:r>
      <w:r>
        <w:rPr>
          <w:spacing w:val="2"/>
          <w:position w:val="-4"/>
          <w:sz w:val="22"/>
          <w:szCs w:val="22"/>
        </w:rPr>
        <w:t xml:space="preserve"> </w:t>
      </w:r>
      <w:r>
        <w:rPr>
          <w:spacing w:val="-3"/>
          <w:position w:val="-4"/>
          <w:sz w:val="22"/>
          <w:szCs w:val="22"/>
        </w:rPr>
        <w:t>r</w:t>
      </w:r>
      <w:r>
        <w:rPr>
          <w:spacing w:val="3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po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ts</w:t>
      </w:r>
      <w:r>
        <w:rPr>
          <w:spacing w:val="13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a</w:t>
      </w:r>
      <w:r>
        <w:rPr>
          <w:spacing w:val="5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s</w:t>
      </w:r>
      <w:r>
        <w:rPr>
          <w:spacing w:val="-2"/>
          <w:position w:val="-4"/>
          <w:sz w:val="22"/>
          <w:szCs w:val="22"/>
        </w:rPr>
        <w:t>u</w:t>
      </w:r>
      <w:r>
        <w:rPr>
          <w:position w:val="-4"/>
          <w:sz w:val="22"/>
          <w:szCs w:val="22"/>
        </w:rPr>
        <w:t>mm</w:t>
      </w:r>
      <w:r>
        <w:rPr>
          <w:spacing w:val="3"/>
          <w:position w:val="-4"/>
          <w:sz w:val="22"/>
          <w:szCs w:val="22"/>
        </w:rPr>
        <w:t>a</w:t>
      </w:r>
      <w:r>
        <w:rPr>
          <w:spacing w:val="-3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y</w:t>
      </w:r>
      <w:r>
        <w:rPr>
          <w:spacing w:val="16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of</w:t>
      </w:r>
      <w:r>
        <w:rPr>
          <w:spacing w:val="8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t</w:t>
      </w:r>
      <w:r>
        <w:rPr>
          <w:spacing w:val="-2"/>
          <w:position w:val="-4"/>
          <w:sz w:val="22"/>
          <w:szCs w:val="22"/>
        </w:rPr>
        <w:t>h</w:t>
      </w:r>
      <w:r>
        <w:rPr>
          <w:position w:val="-4"/>
          <w:sz w:val="22"/>
          <w:szCs w:val="22"/>
        </w:rPr>
        <w:t>e</w:t>
      </w:r>
      <w:r>
        <w:rPr>
          <w:spacing w:val="8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se</w:t>
      </w:r>
      <w:r>
        <w:rPr>
          <w:spacing w:val="-1"/>
          <w:position w:val="-4"/>
          <w:sz w:val="22"/>
          <w:szCs w:val="22"/>
        </w:rPr>
        <w:t>ss</w:t>
      </w:r>
      <w:r>
        <w:rPr>
          <w:spacing w:val="2"/>
          <w:position w:val="-4"/>
          <w:sz w:val="22"/>
          <w:szCs w:val="22"/>
        </w:rPr>
        <w:t>i</w:t>
      </w:r>
      <w:r>
        <w:rPr>
          <w:position w:val="-4"/>
          <w:sz w:val="22"/>
          <w:szCs w:val="22"/>
        </w:rPr>
        <w:t>ons</w:t>
      </w:r>
      <w:r>
        <w:rPr>
          <w:spacing w:val="15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of</w:t>
      </w:r>
      <w:r>
        <w:rPr>
          <w:spacing w:val="4"/>
          <w:position w:val="-4"/>
          <w:sz w:val="22"/>
          <w:szCs w:val="22"/>
        </w:rPr>
        <w:t xml:space="preserve"> </w:t>
      </w:r>
      <w:r>
        <w:rPr>
          <w:spacing w:val="2"/>
          <w:position w:val="-4"/>
          <w:sz w:val="22"/>
          <w:szCs w:val="22"/>
        </w:rPr>
        <w:t>t</w:t>
      </w:r>
      <w:r>
        <w:rPr>
          <w:position w:val="-4"/>
          <w:sz w:val="22"/>
          <w:szCs w:val="22"/>
        </w:rPr>
        <w:t>he</w:t>
      </w:r>
      <w:r>
        <w:rPr>
          <w:spacing w:val="6"/>
          <w:position w:val="-4"/>
          <w:sz w:val="22"/>
          <w:szCs w:val="22"/>
        </w:rPr>
        <w:t xml:space="preserve"> </w:t>
      </w:r>
      <w:r>
        <w:rPr>
          <w:spacing w:val="2"/>
          <w:w w:val="102"/>
          <w:position w:val="-4"/>
          <w:sz w:val="22"/>
          <w:szCs w:val="22"/>
        </w:rPr>
        <w:t>i</w:t>
      </w:r>
      <w:r>
        <w:rPr>
          <w:spacing w:val="-2"/>
          <w:w w:val="102"/>
          <w:position w:val="-4"/>
          <w:sz w:val="22"/>
          <w:szCs w:val="22"/>
        </w:rPr>
        <w:t>n</w:t>
      </w:r>
      <w:r>
        <w:rPr>
          <w:w w:val="102"/>
          <w:position w:val="-4"/>
          <w:sz w:val="22"/>
          <w:szCs w:val="22"/>
        </w:rPr>
        <w:t>t</w:t>
      </w:r>
      <w:r>
        <w:rPr>
          <w:spacing w:val="1"/>
          <w:w w:val="102"/>
          <w:position w:val="-4"/>
          <w:sz w:val="22"/>
          <w:szCs w:val="22"/>
        </w:rPr>
        <w:t>e</w:t>
      </w:r>
      <w:r>
        <w:rPr>
          <w:spacing w:val="-1"/>
          <w:w w:val="102"/>
          <w:position w:val="-4"/>
          <w:sz w:val="22"/>
          <w:szCs w:val="22"/>
        </w:rPr>
        <w:t>r</w:t>
      </w:r>
      <w:r>
        <w:rPr>
          <w:spacing w:val="-2"/>
          <w:w w:val="102"/>
          <w:position w:val="-4"/>
          <w:sz w:val="22"/>
          <w:szCs w:val="22"/>
        </w:rPr>
        <w:t>v</w:t>
      </w:r>
      <w:r>
        <w:rPr>
          <w:spacing w:val="3"/>
          <w:w w:val="102"/>
          <w:position w:val="-4"/>
          <w:sz w:val="22"/>
          <w:szCs w:val="22"/>
        </w:rPr>
        <w:t>e</w:t>
      </w:r>
      <w:r>
        <w:rPr>
          <w:w w:val="102"/>
          <w:position w:val="-4"/>
          <w:sz w:val="22"/>
          <w:szCs w:val="22"/>
        </w:rPr>
        <w:t>ntio</w:t>
      </w:r>
      <w:r>
        <w:rPr>
          <w:spacing w:val="-2"/>
          <w:w w:val="102"/>
          <w:position w:val="-4"/>
          <w:sz w:val="22"/>
          <w:szCs w:val="22"/>
        </w:rPr>
        <w:t>n</w:t>
      </w:r>
      <w:r>
        <w:rPr>
          <w:w w:val="102"/>
          <w:position w:val="-4"/>
          <w:sz w:val="22"/>
          <w:szCs w:val="22"/>
        </w:rPr>
        <w:t>.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pict>
          <v:shape id="_x0000_s1646" type="#_x0000_t136" style="position:absolute;left:0;text-align:left;margin-left:175.5pt;margin-top:16.15pt;width:77.7pt;height:48.6pt;rotation:51;z-index:-5220;mso-position-horizontal-relative:page" fillcolor="#d6f0fd" stroked="f">
            <o:extrusion v:ext="view" autorotationcenter="t"/>
            <v:textpath style="font-family:&quot;&amp;quot&quot;;font-size:48pt;font-weight:bold;v-text-kern:t;mso-text-shadow:auto" string="For"/>
            <w10:wrap anchorx="page"/>
          </v:shape>
        </w:pict>
      </w:r>
      <w:r>
        <w:rPr>
          <w:rFonts w:ascii="Arial" w:eastAsia="Arial" w:hAnsi="Arial" w:cs="Arial"/>
          <w:position w:val="1"/>
        </w:rPr>
        <w:t>17</w:t>
      </w:r>
    </w:p>
    <w:p w:rsidR="00724954" w:rsidRDefault="009734F0">
      <w:pPr>
        <w:spacing w:before="3"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18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19            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1"/>
          <w:position w:val="9"/>
          <w:sz w:val="22"/>
          <w:szCs w:val="22"/>
        </w:rPr>
        <w:t>G</w:t>
      </w:r>
      <w:r>
        <w:rPr>
          <w:position w:val="9"/>
          <w:sz w:val="22"/>
          <w:szCs w:val="22"/>
        </w:rPr>
        <w:t>i</w:t>
      </w:r>
      <w:r>
        <w:rPr>
          <w:spacing w:val="-2"/>
          <w:position w:val="9"/>
          <w:sz w:val="22"/>
          <w:szCs w:val="22"/>
        </w:rPr>
        <w:t>v</w:t>
      </w:r>
      <w:r>
        <w:rPr>
          <w:spacing w:val="3"/>
          <w:position w:val="9"/>
          <w:sz w:val="22"/>
          <w:szCs w:val="22"/>
        </w:rPr>
        <w:t>e</w:t>
      </w:r>
      <w:r>
        <w:rPr>
          <w:position w:val="9"/>
          <w:sz w:val="22"/>
          <w:szCs w:val="22"/>
        </w:rPr>
        <w:t>n</w:t>
      </w:r>
      <w:r>
        <w:rPr>
          <w:spacing w:val="14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the</w:t>
      </w:r>
      <w:r>
        <w:rPr>
          <w:spacing w:val="6"/>
          <w:position w:val="9"/>
          <w:sz w:val="22"/>
          <w:szCs w:val="22"/>
        </w:rPr>
        <w:t xml:space="preserve"> </w:t>
      </w:r>
      <w:r>
        <w:rPr>
          <w:spacing w:val="1"/>
          <w:position w:val="9"/>
          <w:sz w:val="22"/>
          <w:szCs w:val="22"/>
        </w:rPr>
        <w:t>ce</w:t>
      </w:r>
      <w:r>
        <w:rPr>
          <w:position w:val="9"/>
          <w:sz w:val="22"/>
          <w:szCs w:val="22"/>
        </w:rPr>
        <w:t>nt</w:t>
      </w:r>
      <w:r>
        <w:rPr>
          <w:spacing w:val="-1"/>
          <w:position w:val="9"/>
          <w:sz w:val="22"/>
          <w:szCs w:val="22"/>
        </w:rPr>
        <w:t>r</w:t>
      </w:r>
      <w:r>
        <w:rPr>
          <w:spacing w:val="3"/>
          <w:position w:val="9"/>
          <w:sz w:val="22"/>
          <w:szCs w:val="22"/>
        </w:rPr>
        <w:t>a</w:t>
      </w:r>
      <w:r>
        <w:rPr>
          <w:position w:val="9"/>
          <w:sz w:val="22"/>
          <w:szCs w:val="22"/>
        </w:rPr>
        <w:t>l</w:t>
      </w:r>
      <w:r>
        <w:rPr>
          <w:spacing w:val="12"/>
          <w:position w:val="9"/>
          <w:sz w:val="22"/>
          <w:szCs w:val="22"/>
        </w:rPr>
        <w:t xml:space="preserve"> </w:t>
      </w:r>
      <w:r>
        <w:rPr>
          <w:spacing w:val="-1"/>
          <w:position w:val="9"/>
          <w:sz w:val="22"/>
          <w:szCs w:val="22"/>
        </w:rPr>
        <w:t>r</w:t>
      </w:r>
      <w:r>
        <w:rPr>
          <w:position w:val="9"/>
          <w:sz w:val="22"/>
          <w:szCs w:val="22"/>
        </w:rPr>
        <w:t>ole</w:t>
      </w:r>
      <w:r>
        <w:rPr>
          <w:spacing w:val="10"/>
          <w:position w:val="9"/>
          <w:sz w:val="22"/>
          <w:szCs w:val="22"/>
        </w:rPr>
        <w:t xml:space="preserve"> </w:t>
      </w:r>
      <w:r>
        <w:rPr>
          <w:spacing w:val="-3"/>
          <w:position w:val="9"/>
          <w:sz w:val="22"/>
          <w:szCs w:val="22"/>
        </w:rPr>
        <w:t>t</w:t>
      </w:r>
      <w:r>
        <w:rPr>
          <w:spacing w:val="1"/>
          <w:position w:val="9"/>
          <w:sz w:val="22"/>
          <w:szCs w:val="22"/>
        </w:rPr>
        <w:t>eac</w:t>
      </w:r>
      <w:r>
        <w:rPr>
          <w:position w:val="9"/>
          <w:sz w:val="22"/>
          <w:szCs w:val="22"/>
        </w:rPr>
        <w:t>h</w:t>
      </w:r>
      <w:r>
        <w:rPr>
          <w:spacing w:val="1"/>
          <w:position w:val="9"/>
          <w:sz w:val="22"/>
          <w:szCs w:val="22"/>
        </w:rPr>
        <w:t>e</w:t>
      </w:r>
      <w:r>
        <w:rPr>
          <w:spacing w:val="-1"/>
          <w:position w:val="9"/>
          <w:sz w:val="22"/>
          <w:szCs w:val="22"/>
        </w:rPr>
        <w:t>r</w:t>
      </w:r>
      <w:r>
        <w:rPr>
          <w:position w:val="9"/>
          <w:sz w:val="22"/>
          <w:szCs w:val="22"/>
        </w:rPr>
        <w:t>s</w:t>
      </w:r>
      <w:r>
        <w:rPr>
          <w:spacing w:val="15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pl</w:t>
      </w:r>
      <w:r>
        <w:rPr>
          <w:spacing w:val="1"/>
          <w:position w:val="9"/>
          <w:sz w:val="22"/>
          <w:szCs w:val="22"/>
        </w:rPr>
        <w:t>a</w:t>
      </w:r>
      <w:r>
        <w:rPr>
          <w:position w:val="9"/>
          <w:sz w:val="22"/>
          <w:szCs w:val="22"/>
        </w:rPr>
        <w:t>y</w:t>
      </w:r>
      <w:r>
        <w:rPr>
          <w:spacing w:val="11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in</w:t>
      </w:r>
      <w:r>
        <w:rPr>
          <w:spacing w:val="3"/>
          <w:position w:val="9"/>
          <w:sz w:val="22"/>
          <w:szCs w:val="22"/>
        </w:rPr>
        <w:t xml:space="preserve"> </w:t>
      </w:r>
      <w:r>
        <w:rPr>
          <w:spacing w:val="2"/>
          <w:position w:val="9"/>
          <w:sz w:val="22"/>
          <w:szCs w:val="22"/>
        </w:rPr>
        <w:t>t</w:t>
      </w:r>
      <w:r>
        <w:rPr>
          <w:spacing w:val="-2"/>
          <w:position w:val="9"/>
          <w:sz w:val="22"/>
          <w:szCs w:val="22"/>
        </w:rPr>
        <w:t>h</w:t>
      </w:r>
      <w:r>
        <w:rPr>
          <w:spacing w:val="1"/>
          <w:position w:val="9"/>
          <w:sz w:val="22"/>
          <w:szCs w:val="22"/>
        </w:rPr>
        <w:t>e</w:t>
      </w:r>
      <w:r>
        <w:rPr>
          <w:position w:val="9"/>
          <w:sz w:val="22"/>
          <w:szCs w:val="22"/>
        </w:rPr>
        <w:t>ir</w:t>
      </w:r>
      <w:r>
        <w:rPr>
          <w:spacing w:val="10"/>
          <w:position w:val="9"/>
          <w:sz w:val="22"/>
          <w:szCs w:val="22"/>
        </w:rPr>
        <w:t xml:space="preserve"> </w:t>
      </w:r>
      <w:r>
        <w:rPr>
          <w:spacing w:val="1"/>
          <w:position w:val="9"/>
          <w:sz w:val="22"/>
          <w:szCs w:val="22"/>
        </w:rPr>
        <w:t>s</w:t>
      </w:r>
      <w:r>
        <w:rPr>
          <w:position w:val="9"/>
          <w:sz w:val="22"/>
          <w:szCs w:val="22"/>
        </w:rPr>
        <w:t>tu</w:t>
      </w:r>
      <w:r>
        <w:rPr>
          <w:spacing w:val="-2"/>
          <w:position w:val="9"/>
          <w:sz w:val="22"/>
          <w:szCs w:val="22"/>
        </w:rPr>
        <w:t>d</w:t>
      </w:r>
      <w:r>
        <w:rPr>
          <w:spacing w:val="1"/>
          <w:position w:val="9"/>
          <w:sz w:val="22"/>
          <w:szCs w:val="22"/>
        </w:rPr>
        <w:t>e</w:t>
      </w:r>
      <w:r>
        <w:rPr>
          <w:spacing w:val="-2"/>
          <w:position w:val="9"/>
          <w:sz w:val="22"/>
          <w:szCs w:val="22"/>
        </w:rPr>
        <w:t>n</w:t>
      </w:r>
      <w:r>
        <w:rPr>
          <w:spacing w:val="2"/>
          <w:position w:val="9"/>
          <w:sz w:val="22"/>
          <w:szCs w:val="22"/>
        </w:rPr>
        <w:t>t</w:t>
      </w:r>
      <w:r>
        <w:rPr>
          <w:spacing w:val="-15"/>
          <w:position w:val="9"/>
          <w:sz w:val="22"/>
          <w:szCs w:val="22"/>
        </w:rPr>
        <w:t>’</w:t>
      </w:r>
      <w:r>
        <w:rPr>
          <w:position w:val="9"/>
          <w:sz w:val="22"/>
          <w:szCs w:val="22"/>
        </w:rPr>
        <w:t>s</w:t>
      </w:r>
      <w:r>
        <w:rPr>
          <w:spacing w:val="20"/>
          <w:position w:val="9"/>
          <w:sz w:val="22"/>
          <w:szCs w:val="22"/>
        </w:rPr>
        <w:t xml:space="preserve"> </w:t>
      </w:r>
      <w:r>
        <w:rPr>
          <w:spacing w:val="2"/>
          <w:position w:val="9"/>
          <w:sz w:val="22"/>
          <w:szCs w:val="22"/>
        </w:rPr>
        <w:t>l</w:t>
      </w:r>
      <w:r>
        <w:rPr>
          <w:position w:val="9"/>
          <w:sz w:val="22"/>
          <w:szCs w:val="22"/>
        </w:rPr>
        <w:t>i</w:t>
      </w:r>
      <w:r>
        <w:rPr>
          <w:spacing w:val="-2"/>
          <w:position w:val="9"/>
          <w:sz w:val="22"/>
          <w:szCs w:val="22"/>
        </w:rPr>
        <w:t>v</w:t>
      </w:r>
      <w:r>
        <w:rPr>
          <w:spacing w:val="1"/>
          <w:position w:val="9"/>
          <w:sz w:val="22"/>
          <w:szCs w:val="22"/>
        </w:rPr>
        <w:t>e</w:t>
      </w:r>
      <w:r>
        <w:rPr>
          <w:spacing w:val="-1"/>
          <w:position w:val="9"/>
          <w:sz w:val="22"/>
          <w:szCs w:val="22"/>
        </w:rPr>
        <w:t>s</w:t>
      </w:r>
      <w:r>
        <w:rPr>
          <w:position w:val="9"/>
          <w:sz w:val="22"/>
          <w:szCs w:val="22"/>
        </w:rPr>
        <w:t>,</w:t>
      </w:r>
      <w:r>
        <w:rPr>
          <w:spacing w:val="13"/>
          <w:position w:val="9"/>
          <w:sz w:val="22"/>
          <w:szCs w:val="22"/>
        </w:rPr>
        <w:t xml:space="preserve"> </w:t>
      </w:r>
      <w:r>
        <w:rPr>
          <w:spacing w:val="1"/>
          <w:position w:val="9"/>
          <w:sz w:val="22"/>
          <w:szCs w:val="22"/>
        </w:rPr>
        <w:t>a</w:t>
      </w:r>
      <w:r>
        <w:rPr>
          <w:position w:val="9"/>
          <w:sz w:val="22"/>
          <w:szCs w:val="22"/>
        </w:rPr>
        <w:t>n</w:t>
      </w:r>
      <w:r>
        <w:rPr>
          <w:spacing w:val="7"/>
          <w:position w:val="9"/>
          <w:sz w:val="22"/>
          <w:szCs w:val="22"/>
        </w:rPr>
        <w:t xml:space="preserve"> </w:t>
      </w:r>
      <w:r>
        <w:rPr>
          <w:spacing w:val="-3"/>
          <w:position w:val="9"/>
          <w:sz w:val="22"/>
          <w:szCs w:val="22"/>
        </w:rPr>
        <w:t>i</w:t>
      </w:r>
      <w:r>
        <w:rPr>
          <w:position w:val="9"/>
          <w:sz w:val="22"/>
          <w:szCs w:val="22"/>
        </w:rPr>
        <w:t>mpo</w:t>
      </w:r>
      <w:r>
        <w:rPr>
          <w:spacing w:val="-1"/>
          <w:position w:val="9"/>
          <w:sz w:val="22"/>
          <w:szCs w:val="22"/>
        </w:rPr>
        <w:t>r</w:t>
      </w:r>
      <w:r>
        <w:rPr>
          <w:spacing w:val="2"/>
          <w:position w:val="9"/>
          <w:sz w:val="22"/>
          <w:szCs w:val="22"/>
        </w:rPr>
        <w:t>t</w:t>
      </w:r>
      <w:r>
        <w:rPr>
          <w:spacing w:val="1"/>
          <w:position w:val="9"/>
          <w:sz w:val="22"/>
          <w:szCs w:val="22"/>
        </w:rPr>
        <w:t>a</w:t>
      </w:r>
      <w:r>
        <w:rPr>
          <w:position w:val="9"/>
          <w:sz w:val="22"/>
          <w:szCs w:val="22"/>
        </w:rPr>
        <w:t>nt</w:t>
      </w:r>
      <w:r>
        <w:rPr>
          <w:spacing w:val="19"/>
          <w:position w:val="9"/>
          <w:sz w:val="22"/>
          <w:szCs w:val="22"/>
        </w:rPr>
        <w:t xml:space="preserve"> </w:t>
      </w:r>
      <w:r>
        <w:rPr>
          <w:spacing w:val="-1"/>
          <w:position w:val="9"/>
          <w:sz w:val="22"/>
          <w:szCs w:val="22"/>
        </w:rPr>
        <w:t>s</w:t>
      </w:r>
      <w:r>
        <w:rPr>
          <w:position w:val="9"/>
          <w:sz w:val="22"/>
          <w:szCs w:val="22"/>
        </w:rPr>
        <w:t>t</w:t>
      </w:r>
      <w:r>
        <w:rPr>
          <w:spacing w:val="-1"/>
          <w:position w:val="9"/>
          <w:sz w:val="22"/>
          <w:szCs w:val="22"/>
        </w:rPr>
        <w:t>r</w:t>
      </w:r>
      <w:r>
        <w:rPr>
          <w:spacing w:val="1"/>
          <w:position w:val="9"/>
          <w:sz w:val="22"/>
          <w:szCs w:val="22"/>
        </w:rPr>
        <w:t>a</w:t>
      </w:r>
      <w:r>
        <w:rPr>
          <w:position w:val="9"/>
          <w:sz w:val="22"/>
          <w:szCs w:val="22"/>
        </w:rPr>
        <w:t>t</w:t>
      </w:r>
      <w:r>
        <w:rPr>
          <w:spacing w:val="3"/>
          <w:position w:val="9"/>
          <w:sz w:val="22"/>
          <w:szCs w:val="22"/>
        </w:rPr>
        <w:t>e</w:t>
      </w:r>
      <w:r>
        <w:rPr>
          <w:spacing w:val="-2"/>
          <w:position w:val="9"/>
          <w:sz w:val="22"/>
          <w:szCs w:val="22"/>
        </w:rPr>
        <w:t>g</w:t>
      </w:r>
      <w:r>
        <w:rPr>
          <w:position w:val="9"/>
          <w:sz w:val="22"/>
          <w:szCs w:val="22"/>
        </w:rPr>
        <w:t>y</w:t>
      </w:r>
      <w:r>
        <w:rPr>
          <w:spacing w:val="14"/>
          <w:position w:val="9"/>
          <w:sz w:val="22"/>
          <w:szCs w:val="22"/>
        </w:rPr>
        <w:t xml:space="preserve"> </w:t>
      </w:r>
      <w:r>
        <w:rPr>
          <w:w w:val="102"/>
          <w:position w:val="9"/>
          <w:sz w:val="22"/>
          <w:szCs w:val="22"/>
        </w:rPr>
        <w:t>of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20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21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pacing w:val="1"/>
          <w:position w:val="4"/>
          <w:sz w:val="22"/>
          <w:szCs w:val="22"/>
        </w:rPr>
        <w:t>C</w:t>
      </w:r>
      <w:r>
        <w:rPr>
          <w:spacing w:val="-1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P</w:t>
      </w:r>
      <w:r>
        <w:rPr>
          <w:spacing w:val="-1"/>
          <w:position w:val="4"/>
          <w:sz w:val="22"/>
          <w:szCs w:val="22"/>
        </w:rPr>
        <w:t>I</w:t>
      </w:r>
      <w:r>
        <w:rPr>
          <w:spacing w:val="1"/>
          <w:position w:val="4"/>
          <w:sz w:val="22"/>
          <w:szCs w:val="22"/>
        </w:rPr>
        <w:t>D</w:t>
      </w:r>
      <w:r>
        <w:rPr>
          <w:spacing w:val="2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A</w:t>
      </w:r>
      <w:r>
        <w:rPr>
          <w:spacing w:val="10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h</w:t>
      </w:r>
      <w:r>
        <w:rPr>
          <w:spacing w:val="1"/>
          <w:position w:val="4"/>
          <w:sz w:val="22"/>
          <w:szCs w:val="22"/>
        </w:rPr>
        <w:t>a</w:t>
      </w:r>
      <w:r>
        <w:rPr>
          <w:position w:val="4"/>
          <w:sz w:val="22"/>
          <w:szCs w:val="22"/>
        </w:rPr>
        <w:t>s</w:t>
      </w:r>
      <w:r>
        <w:rPr>
          <w:spacing w:val="7"/>
          <w:position w:val="4"/>
          <w:sz w:val="22"/>
          <w:szCs w:val="22"/>
        </w:rPr>
        <w:t xml:space="preserve"> </w:t>
      </w:r>
      <w:r>
        <w:rPr>
          <w:spacing w:val="-3"/>
          <w:position w:val="4"/>
          <w:sz w:val="22"/>
          <w:szCs w:val="22"/>
        </w:rPr>
        <w:t>t</w:t>
      </w:r>
      <w:r>
        <w:rPr>
          <w:spacing w:val="3"/>
          <w:position w:val="4"/>
          <w:sz w:val="22"/>
          <w:szCs w:val="22"/>
        </w:rPr>
        <w:t>a</w:t>
      </w:r>
      <w:r>
        <w:rPr>
          <w:spacing w:val="-5"/>
          <w:position w:val="4"/>
          <w:sz w:val="22"/>
          <w:szCs w:val="22"/>
        </w:rPr>
        <w:t>r</w:t>
      </w:r>
      <w:r>
        <w:rPr>
          <w:spacing w:val="-2"/>
          <w:position w:val="4"/>
          <w:sz w:val="22"/>
          <w:szCs w:val="22"/>
        </w:rPr>
        <w:t>g</w:t>
      </w:r>
      <w:r>
        <w:rPr>
          <w:spacing w:val="1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t</w:t>
      </w:r>
      <w:r>
        <w:rPr>
          <w:spacing w:val="3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d</w:t>
      </w:r>
      <w:r>
        <w:rPr>
          <w:spacing w:val="14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t</w:t>
      </w:r>
      <w:r>
        <w:rPr>
          <w:spacing w:val="-2"/>
          <w:position w:val="4"/>
          <w:sz w:val="22"/>
          <w:szCs w:val="22"/>
        </w:rPr>
        <w:t>e</w:t>
      </w:r>
      <w:r>
        <w:rPr>
          <w:spacing w:val="1"/>
          <w:position w:val="4"/>
          <w:sz w:val="22"/>
          <w:szCs w:val="22"/>
        </w:rPr>
        <w:t>a</w:t>
      </w:r>
      <w:r>
        <w:rPr>
          <w:spacing w:val="3"/>
          <w:position w:val="4"/>
          <w:sz w:val="22"/>
          <w:szCs w:val="22"/>
        </w:rPr>
        <w:t>c</w:t>
      </w:r>
      <w:r>
        <w:rPr>
          <w:spacing w:val="-2"/>
          <w:position w:val="4"/>
          <w:sz w:val="22"/>
          <w:szCs w:val="22"/>
        </w:rPr>
        <w:t>h</w:t>
      </w:r>
      <w:r>
        <w:rPr>
          <w:spacing w:val="1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r</w:t>
      </w:r>
      <w:r>
        <w:rPr>
          <w:spacing w:val="13"/>
          <w:position w:val="4"/>
          <w:sz w:val="22"/>
          <w:szCs w:val="22"/>
        </w:rPr>
        <w:t xml:space="preserve"> </w:t>
      </w:r>
      <w:r>
        <w:rPr>
          <w:spacing w:val="2"/>
          <w:position w:val="4"/>
          <w:sz w:val="22"/>
          <w:szCs w:val="22"/>
        </w:rPr>
        <w:t>t</w:t>
      </w:r>
      <w:r>
        <w:rPr>
          <w:spacing w:val="-1"/>
          <w:position w:val="4"/>
          <w:sz w:val="22"/>
          <w:szCs w:val="22"/>
        </w:rPr>
        <w:t>r</w:t>
      </w:r>
      <w:r>
        <w:rPr>
          <w:spacing w:val="1"/>
          <w:position w:val="4"/>
          <w:sz w:val="22"/>
          <w:szCs w:val="22"/>
        </w:rPr>
        <w:t>a</w:t>
      </w:r>
      <w:r>
        <w:rPr>
          <w:position w:val="4"/>
          <w:sz w:val="22"/>
          <w:szCs w:val="22"/>
        </w:rPr>
        <w:t>in</w:t>
      </w:r>
      <w:r>
        <w:rPr>
          <w:spacing w:val="2"/>
          <w:position w:val="4"/>
          <w:sz w:val="22"/>
          <w:szCs w:val="22"/>
        </w:rPr>
        <w:t>i</w:t>
      </w:r>
      <w:r>
        <w:rPr>
          <w:position w:val="4"/>
          <w:sz w:val="22"/>
          <w:szCs w:val="22"/>
        </w:rPr>
        <w:t>ng</w:t>
      </w:r>
      <w:r>
        <w:rPr>
          <w:spacing w:val="14"/>
          <w:position w:val="4"/>
          <w:sz w:val="22"/>
          <w:szCs w:val="22"/>
        </w:rPr>
        <w:t xml:space="preserve"> </w:t>
      </w:r>
      <w:r>
        <w:rPr>
          <w:spacing w:val="-2"/>
          <w:position w:val="4"/>
          <w:sz w:val="22"/>
          <w:szCs w:val="22"/>
        </w:rPr>
        <w:t>b</w:t>
      </w:r>
      <w:r>
        <w:rPr>
          <w:spacing w:val="1"/>
          <w:position w:val="4"/>
          <w:sz w:val="22"/>
          <w:szCs w:val="22"/>
        </w:rPr>
        <w:t>e</w:t>
      </w:r>
      <w:r>
        <w:rPr>
          <w:spacing w:val="2"/>
          <w:position w:val="4"/>
          <w:sz w:val="22"/>
          <w:szCs w:val="22"/>
        </w:rPr>
        <w:t>f</w:t>
      </w:r>
      <w:r>
        <w:rPr>
          <w:position w:val="4"/>
          <w:sz w:val="22"/>
          <w:szCs w:val="22"/>
        </w:rPr>
        <w:t>o</w:t>
      </w:r>
      <w:r>
        <w:rPr>
          <w:spacing w:val="-1"/>
          <w:position w:val="4"/>
          <w:sz w:val="22"/>
          <w:szCs w:val="22"/>
        </w:rPr>
        <w:t>r</w:t>
      </w:r>
      <w:r>
        <w:rPr>
          <w:position w:val="4"/>
          <w:sz w:val="22"/>
          <w:szCs w:val="22"/>
        </w:rPr>
        <w:t>e</w:t>
      </w:r>
      <w:r>
        <w:rPr>
          <w:spacing w:val="12"/>
          <w:position w:val="4"/>
          <w:sz w:val="22"/>
          <w:szCs w:val="22"/>
        </w:rPr>
        <w:t xml:space="preserve"> </w:t>
      </w:r>
      <w:r>
        <w:rPr>
          <w:spacing w:val="2"/>
          <w:position w:val="4"/>
          <w:sz w:val="22"/>
          <w:szCs w:val="22"/>
        </w:rPr>
        <w:t>t</w:t>
      </w:r>
      <w:r>
        <w:rPr>
          <w:spacing w:val="-2"/>
          <w:position w:val="4"/>
          <w:sz w:val="22"/>
          <w:szCs w:val="22"/>
        </w:rPr>
        <w:t>h</w:t>
      </w:r>
      <w:r>
        <w:rPr>
          <w:position w:val="4"/>
          <w:sz w:val="22"/>
          <w:szCs w:val="22"/>
        </w:rPr>
        <w:t>e</w:t>
      </w:r>
      <w:r>
        <w:rPr>
          <w:spacing w:val="6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int</w:t>
      </w:r>
      <w:r>
        <w:rPr>
          <w:spacing w:val="3"/>
          <w:position w:val="4"/>
          <w:sz w:val="22"/>
          <w:szCs w:val="22"/>
        </w:rPr>
        <w:t>e</w:t>
      </w:r>
      <w:r>
        <w:rPr>
          <w:spacing w:val="-1"/>
          <w:position w:val="4"/>
          <w:sz w:val="22"/>
          <w:szCs w:val="22"/>
        </w:rPr>
        <w:t>r</w:t>
      </w:r>
      <w:r>
        <w:rPr>
          <w:spacing w:val="-2"/>
          <w:position w:val="4"/>
          <w:sz w:val="22"/>
          <w:szCs w:val="22"/>
        </w:rPr>
        <w:t>v</w:t>
      </w:r>
      <w:r>
        <w:rPr>
          <w:spacing w:val="1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nt</w:t>
      </w:r>
      <w:r>
        <w:rPr>
          <w:spacing w:val="2"/>
          <w:position w:val="4"/>
          <w:sz w:val="22"/>
          <w:szCs w:val="22"/>
        </w:rPr>
        <w:t>i</w:t>
      </w:r>
      <w:r>
        <w:rPr>
          <w:position w:val="4"/>
          <w:sz w:val="22"/>
          <w:szCs w:val="22"/>
        </w:rPr>
        <w:t>on</w:t>
      </w:r>
      <w:r>
        <w:rPr>
          <w:spacing w:val="21"/>
          <w:position w:val="4"/>
          <w:sz w:val="22"/>
          <w:szCs w:val="22"/>
        </w:rPr>
        <w:t xml:space="preserve"> </w:t>
      </w:r>
      <w:r>
        <w:rPr>
          <w:spacing w:val="1"/>
          <w:position w:val="4"/>
          <w:sz w:val="22"/>
          <w:szCs w:val="22"/>
        </w:rPr>
        <w:t>wa</w:t>
      </w:r>
      <w:r>
        <w:rPr>
          <w:position w:val="4"/>
          <w:sz w:val="22"/>
          <w:szCs w:val="22"/>
        </w:rPr>
        <w:t>s</w:t>
      </w:r>
      <w:r>
        <w:rPr>
          <w:spacing w:val="8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impl</w:t>
      </w:r>
      <w:r>
        <w:rPr>
          <w:spacing w:val="1"/>
          <w:position w:val="4"/>
          <w:sz w:val="22"/>
          <w:szCs w:val="22"/>
        </w:rPr>
        <w:t>e</w:t>
      </w:r>
      <w:r>
        <w:rPr>
          <w:spacing w:val="-2"/>
          <w:position w:val="4"/>
          <w:sz w:val="22"/>
          <w:szCs w:val="22"/>
        </w:rPr>
        <w:t>m</w:t>
      </w:r>
      <w:r>
        <w:rPr>
          <w:spacing w:val="1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n</w:t>
      </w:r>
      <w:r>
        <w:rPr>
          <w:spacing w:val="2"/>
          <w:position w:val="4"/>
          <w:sz w:val="22"/>
          <w:szCs w:val="22"/>
        </w:rPr>
        <w:t>t</w:t>
      </w:r>
      <w:r>
        <w:rPr>
          <w:spacing w:val="1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d</w:t>
      </w:r>
      <w:r>
        <w:rPr>
          <w:spacing w:val="23"/>
          <w:position w:val="4"/>
          <w:sz w:val="22"/>
          <w:szCs w:val="22"/>
        </w:rPr>
        <w:t xml:space="preserve"> </w:t>
      </w:r>
      <w:r>
        <w:rPr>
          <w:spacing w:val="-1"/>
          <w:w w:val="102"/>
          <w:position w:val="4"/>
          <w:sz w:val="22"/>
          <w:szCs w:val="22"/>
        </w:rPr>
        <w:t>(</w:t>
      </w:r>
      <w:r>
        <w:rPr>
          <w:w w:val="102"/>
          <w:position w:val="4"/>
          <w:sz w:val="22"/>
          <w:szCs w:val="22"/>
        </w:rPr>
        <w:t>S</w:t>
      </w:r>
      <w:r>
        <w:rPr>
          <w:spacing w:val="2"/>
          <w:w w:val="102"/>
          <w:position w:val="4"/>
          <w:sz w:val="22"/>
          <w:szCs w:val="22"/>
        </w:rPr>
        <w:t>m</w:t>
      </w:r>
      <w:r>
        <w:rPr>
          <w:w w:val="102"/>
          <w:position w:val="4"/>
          <w:sz w:val="22"/>
          <w:szCs w:val="22"/>
        </w:rPr>
        <w:t>it</w:t>
      </w:r>
      <w:r>
        <w:rPr>
          <w:spacing w:val="-2"/>
          <w:w w:val="102"/>
          <w:position w:val="4"/>
          <w:sz w:val="22"/>
          <w:szCs w:val="22"/>
        </w:rPr>
        <w:t>h</w:t>
      </w:r>
      <w:r>
        <w:rPr>
          <w:w w:val="102"/>
          <w:position w:val="4"/>
          <w:sz w:val="22"/>
          <w:szCs w:val="22"/>
        </w:rPr>
        <w:t>,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pict>
          <v:shape id="_x0000_s1645" type="#_x0000_t136" style="position:absolute;left:0;text-align:left;margin-left:226.95pt;margin-top:30.35pt;width:104.4pt;height:48.8pt;rotation:51;z-index:-5219;mso-position-horizontal-relative:page" fillcolor="#d6f0fd" stroked="f">
            <o:extrusion v:ext="view" autorotationcenter="t"/>
            <v:textpath style="font-family:&quot;&amp;quot&quot;;font-size:48pt;font-weight:bold;v-text-kern:t;mso-text-shadow:auto" string="Peer"/>
            <w10:wrap anchorx="page"/>
          </v:shape>
        </w:pict>
      </w:r>
      <w:r>
        <w:rPr>
          <w:rFonts w:ascii="Arial" w:eastAsia="Arial" w:hAnsi="Arial" w:cs="Arial"/>
        </w:rPr>
        <w:t xml:space="preserve">23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z w:val="22"/>
          <w:szCs w:val="22"/>
        </w:rPr>
        <w:t>20</w:t>
      </w:r>
      <w:r>
        <w:rPr>
          <w:spacing w:val="-9"/>
          <w:sz w:val="22"/>
          <w:szCs w:val="22"/>
        </w:rPr>
        <w:t>1</w:t>
      </w:r>
      <w:r>
        <w:rPr>
          <w:sz w:val="22"/>
          <w:szCs w:val="22"/>
        </w:rPr>
        <w:t>1</w:t>
      </w:r>
      <w:r>
        <w:rPr>
          <w:spacing w:val="-1"/>
          <w:sz w:val="22"/>
          <w:szCs w:val="22"/>
        </w:rPr>
        <w:t>)</w:t>
      </w:r>
      <w:r>
        <w:rPr>
          <w:sz w:val="22"/>
          <w:szCs w:val="22"/>
        </w:rPr>
        <w:t>.</w:t>
      </w:r>
      <w:r>
        <w:rPr>
          <w:spacing w:val="1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hu</w:t>
      </w:r>
      <w:r>
        <w:rPr>
          <w:spacing w:val="-4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3"/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ti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nt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ion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t</w:t>
      </w:r>
      <w:r>
        <w:rPr>
          <w:spacing w:val="-3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nd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7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ning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ss</w:t>
      </w:r>
      <w:r>
        <w:rPr>
          <w:sz w:val="22"/>
          <w:szCs w:val="22"/>
        </w:rPr>
        <w:t>ions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2</w:t>
      </w:r>
      <w:r>
        <w:rPr>
          <w:spacing w:val="7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hou</w:t>
      </w:r>
      <w:r>
        <w:rPr>
          <w:spacing w:val="-1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>s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24</w:t>
      </w:r>
    </w:p>
    <w:p w:rsidR="00724954" w:rsidRDefault="009734F0">
      <w:pPr>
        <w:spacing w:before="3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 xml:space="preserve">25                         </w:t>
      </w:r>
      <w:r>
        <w:rPr>
          <w:rFonts w:ascii="Arial" w:eastAsia="Arial" w:hAnsi="Arial" w:cs="Arial"/>
          <w:spacing w:val="49"/>
          <w:position w:val="3"/>
        </w:rPr>
        <w:t xml:space="preserve"> </w:t>
      </w:r>
      <w:r>
        <w:rPr>
          <w:position w:val="-3"/>
          <w:sz w:val="22"/>
          <w:szCs w:val="22"/>
        </w:rPr>
        <w:t>p</w:t>
      </w:r>
      <w:r>
        <w:rPr>
          <w:spacing w:val="1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r</w:t>
      </w:r>
      <w:r>
        <w:rPr>
          <w:spacing w:val="10"/>
          <w:position w:val="-3"/>
          <w:sz w:val="22"/>
          <w:szCs w:val="22"/>
        </w:rPr>
        <w:t xml:space="preserve"> </w:t>
      </w:r>
      <w:r>
        <w:rPr>
          <w:spacing w:val="-1"/>
          <w:position w:val="-3"/>
          <w:sz w:val="22"/>
          <w:szCs w:val="22"/>
        </w:rPr>
        <w:t>s</w:t>
      </w:r>
      <w:r>
        <w:rPr>
          <w:spacing w:val="1"/>
          <w:position w:val="-3"/>
          <w:sz w:val="22"/>
          <w:szCs w:val="22"/>
        </w:rPr>
        <w:t>e</w:t>
      </w:r>
      <w:r>
        <w:rPr>
          <w:spacing w:val="-1"/>
          <w:position w:val="-3"/>
          <w:sz w:val="22"/>
          <w:szCs w:val="22"/>
        </w:rPr>
        <w:t>s</w:t>
      </w:r>
      <w:r>
        <w:rPr>
          <w:spacing w:val="1"/>
          <w:position w:val="-3"/>
          <w:sz w:val="22"/>
          <w:szCs w:val="22"/>
        </w:rPr>
        <w:t>s</w:t>
      </w:r>
      <w:r>
        <w:rPr>
          <w:position w:val="-3"/>
          <w:sz w:val="22"/>
          <w:szCs w:val="22"/>
        </w:rPr>
        <w:t>ion)</w:t>
      </w:r>
      <w:r>
        <w:rPr>
          <w:spacing w:val="16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t</w:t>
      </w:r>
      <w:r>
        <w:rPr>
          <w:spacing w:val="-2"/>
          <w:position w:val="-3"/>
          <w:sz w:val="22"/>
          <w:szCs w:val="22"/>
        </w:rPr>
        <w:t>h</w:t>
      </w:r>
      <w:r>
        <w:rPr>
          <w:spacing w:val="3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t</w:t>
      </w:r>
      <w:r>
        <w:rPr>
          <w:spacing w:val="7"/>
          <w:position w:val="-3"/>
          <w:sz w:val="22"/>
          <w:szCs w:val="22"/>
        </w:rPr>
        <w:t xml:space="preserve"> </w:t>
      </w:r>
      <w:r>
        <w:rPr>
          <w:spacing w:val="1"/>
          <w:position w:val="-3"/>
          <w:sz w:val="22"/>
          <w:szCs w:val="22"/>
        </w:rPr>
        <w:t>we</w:t>
      </w:r>
      <w:r>
        <w:rPr>
          <w:spacing w:val="-1"/>
          <w:position w:val="-3"/>
          <w:sz w:val="22"/>
          <w:szCs w:val="22"/>
        </w:rPr>
        <w:t>r</w:t>
      </w:r>
      <w:r>
        <w:rPr>
          <w:position w:val="-3"/>
          <w:sz w:val="22"/>
          <w:szCs w:val="22"/>
        </w:rPr>
        <w:t>e</w:t>
      </w:r>
      <w:r>
        <w:rPr>
          <w:spacing w:val="10"/>
          <w:position w:val="-3"/>
          <w:sz w:val="22"/>
          <w:szCs w:val="22"/>
        </w:rPr>
        <w:t xml:space="preserve"> </w:t>
      </w:r>
      <w:r>
        <w:rPr>
          <w:spacing w:val="-2"/>
          <w:position w:val="-3"/>
          <w:sz w:val="22"/>
          <w:szCs w:val="22"/>
        </w:rPr>
        <w:t>g</w:t>
      </w:r>
      <w:r>
        <w:rPr>
          <w:spacing w:val="3"/>
          <w:position w:val="-3"/>
          <w:sz w:val="22"/>
          <w:szCs w:val="22"/>
        </w:rPr>
        <w:t>e</w:t>
      </w:r>
      <w:r>
        <w:rPr>
          <w:spacing w:val="1"/>
          <w:position w:val="-3"/>
          <w:sz w:val="22"/>
          <w:szCs w:val="22"/>
        </w:rPr>
        <w:t>a</w:t>
      </w:r>
      <w:r>
        <w:rPr>
          <w:spacing w:val="-1"/>
          <w:position w:val="-3"/>
          <w:sz w:val="22"/>
          <w:szCs w:val="22"/>
        </w:rPr>
        <w:t>r</w:t>
      </w:r>
      <w:r>
        <w:rPr>
          <w:spacing w:val="1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d</w:t>
      </w:r>
      <w:r>
        <w:rPr>
          <w:spacing w:val="15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to</w:t>
      </w:r>
      <w:r>
        <w:rPr>
          <w:spacing w:val="-2"/>
          <w:position w:val="-3"/>
          <w:sz w:val="22"/>
          <w:szCs w:val="22"/>
        </w:rPr>
        <w:t>w</w:t>
      </w:r>
      <w:r>
        <w:rPr>
          <w:spacing w:val="1"/>
          <w:position w:val="-3"/>
          <w:sz w:val="22"/>
          <w:szCs w:val="22"/>
        </w:rPr>
        <w:t>a</w:t>
      </w:r>
      <w:r>
        <w:rPr>
          <w:spacing w:val="-1"/>
          <w:position w:val="-3"/>
          <w:sz w:val="22"/>
          <w:szCs w:val="22"/>
        </w:rPr>
        <w:t>r</w:t>
      </w:r>
      <w:r>
        <w:rPr>
          <w:position w:val="-3"/>
          <w:sz w:val="22"/>
          <w:szCs w:val="22"/>
        </w:rPr>
        <w:t>d:</w:t>
      </w:r>
      <w:r>
        <w:rPr>
          <w:spacing w:val="18"/>
          <w:position w:val="-3"/>
          <w:sz w:val="22"/>
          <w:szCs w:val="22"/>
        </w:rPr>
        <w:t xml:space="preserve"> </w:t>
      </w:r>
      <w:r>
        <w:rPr>
          <w:spacing w:val="-3"/>
          <w:position w:val="-3"/>
          <w:sz w:val="22"/>
          <w:szCs w:val="22"/>
        </w:rPr>
        <w:t>(</w:t>
      </w:r>
      <w:r>
        <w:rPr>
          <w:spacing w:val="1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)</w:t>
      </w:r>
      <w:r>
        <w:rPr>
          <w:spacing w:val="9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p</w:t>
      </w:r>
      <w:r>
        <w:rPr>
          <w:spacing w:val="-1"/>
          <w:position w:val="-3"/>
          <w:sz w:val="22"/>
          <w:szCs w:val="22"/>
        </w:rPr>
        <w:t>r</w:t>
      </w:r>
      <w:r>
        <w:rPr>
          <w:position w:val="-3"/>
          <w:sz w:val="22"/>
          <w:szCs w:val="22"/>
        </w:rPr>
        <w:t>o</w:t>
      </w:r>
      <w:r>
        <w:rPr>
          <w:spacing w:val="-2"/>
          <w:position w:val="-3"/>
          <w:sz w:val="22"/>
          <w:szCs w:val="22"/>
        </w:rPr>
        <w:t>v</w:t>
      </w:r>
      <w:r>
        <w:rPr>
          <w:position w:val="-3"/>
          <w:sz w:val="22"/>
          <w:szCs w:val="22"/>
        </w:rPr>
        <w:t>id</w:t>
      </w:r>
      <w:r>
        <w:rPr>
          <w:spacing w:val="2"/>
          <w:position w:val="-3"/>
          <w:sz w:val="22"/>
          <w:szCs w:val="22"/>
        </w:rPr>
        <w:t>i</w:t>
      </w:r>
      <w:r>
        <w:rPr>
          <w:spacing w:val="-2"/>
          <w:position w:val="-3"/>
          <w:sz w:val="22"/>
          <w:szCs w:val="22"/>
        </w:rPr>
        <w:t>n</w:t>
      </w:r>
      <w:r>
        <w:rPr>
          <w:position w:val="-3"/>
          <w:sz w:val="22"/>
          <w:szCs w:val="22"/>
        </w:rPr>
        <w:t>g</w:t>
      </w:r>
      <w:r>
        <w:rPr>
          <w:spacing w:val="17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the</w:t>
      </w:r>
      <w:r>
        <w:rPr>
          <w:spacing w:val="8"/>
          <w:position w:val="-3"/>
          <w:sz w:val="22"/>
          <w:szCs w:val="22"/>
        </w:rPr>
        <w:t xml:space="preserve"> </w:t>
      </w:r>
      <w:r>
        <w:rPr>
          <w:spacing w:val="2"/>
          <w:position w:val="-3"/>
          <w:sz w:val="22"/>
          <w:szCs w:val="22"/>
        </w:rPr>
        <w:t>t</w:t>
      </w:r>
      <w:r>
        <w:rPr>
          <w:spacing w:val="-2"/>
          <w:position w:val="-3"/>
          <w:sz w:val="22"/>
          <w:szCs w:val="22"/>
        </w:rPr>
        <w:t>h</w:t>
      </w:r>
      <w:r>
        <w:rPr>
          <w:spacing w:val="1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o</w:t>
      </w:r>
      <w:r>
        <w:rPr>
          <w:spacing w:val="-1"/>
          <w:position w:val="-3"/>
          <w:sz w:val="22"/>
          <w:szCs w:val="22"/>
        </w:rPr>
        <w:t>r</w:t>
      </w:r>
      <w:r>
        <w:rPr>
          <w:spacing w:val="1"/>
          <w:position w:val="-3"/>
          <w:sz w:val="22"/>
          <w:szCs w:val="22"/>
        </w:rPr>
        <w:t>e</w:t>
      </w:r>
      <w:r>
        <w:rPr>
          <w:spacing w:val="2"/>
          <w:position w:val="-3"/>
          <w:sz w:val="22"/>
          <w:szCs w:val="22"/>
        </w:rPr>
        <w:t>t</w:t>
      </w:r>
      <w:r>
        <w:rPr>
          <w:spacing w:val="-3"/>
          <w:position w:val="-3"/>
          <w:sz w:val="22"/>
          <w:szCs w:val="22"/>
        </w:rPr>
        <w:t>i</w:t>
      </w:r>
      <w:r>
        <w:rPr>
          <w:spacing w:val="-2"/>
          <w:position w:val="-3"/>
          <w:sz w:val="22"/>
          <w:szCs w:val="22"/>
        </w:rPr>
        <w:t>c</w:t>
      </w:r>
      <w:r>
        <w:rPr>
          <w:spacing w:val="3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l</w:t>
      </w:r>
      <w:r>
        <w:rPr>
          <w:spacing w:val="19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b</w:t>
      </w:r>
      <w:r>
        <w:rPr>
          <w:spacing w:val="1"/>
          <w:position w:val="-3"/>
          <w:sz w:val="22"/>
          <w:szCs w:val="22"/>
        </w:rPr>
        <w:t>ac</w:t>
      </w:r>
      <w:r>
        <w:rPr>
          <w:position w:val="-3"/>
          <w:sz w:val="22"/>
          <w:szCs w:val="22"/>
        </w:rPr>
        <w:t>k</w:t>
      </w:r>
      <w:r>
        <w:rPr>
          <w:spacing w:val="-2"/>
          <w:position w:val="-3"/>
          <w:sz w:val="22"/>
          <w:szCs w:val="22"/>
        </w:rPr>
        <w:t>g</w:t>
      </w:r>
      <w:r>
        <w:rPr>
          <w:spacing w:val="-1"/>
          <w:position w:val="-3"/>
          <w:sz w:val="22"/>
          <w:szCs w:val="22"/>
        </w:rPr>
        <w:t>r</w:t>
      </w:r>
      <w:r>
        <w:rPr>
          <w:position w:val="-3"/>
          <w:sz w:val="22"/>
          <w:szCs w:val="22"/>
        </w:rPr>
        <w:t>ound</w:t>
      </w:r>
      <w:r>
        <w:rPr>
          <w:spacing w:val="24"/>
          <w:position w:val="-3"/>
          <w:sz w:val="22"/>
          <w:szCs w:val="22"/>
        </w:rPr>
        <w:t xml:space="preserve"> </w:t>
      </w:r>
      <w:r>
        <w:rPr>
          <w:spacing w:val="1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nd</w:t>
      </w:r>
      <w:r>
        <w:rPr>
          <w:spacing w:val="6"/>
          <w:position w:val="-3"/>
          <w:sz w:val="22"/>
          <w:szCs w:val="22"/>
        </w:rPr>
        <w:t xml:space="preserve"> </w:t>
      </w:r>
      <w:r>
        <w:rPr>
          <w:spacing w:val="-2"/>
          <w:position w:val="-3"/>
          <w:sz w:val="22"/>
          <w:szCs w:val="22"/>
        </w:rPr>
        <w:t>g</w:t>
      </w:r>
      <w:r>
        <w:rPr>
          <w:position w:val="-3"/>
          <w:sz w:val="22"/>
          <w:szCs w:val="22"/>
        </w:rPr>
        <w:t>o</w:t>
      </w:r>
      <w:r>
        <w:rPr>
          <w:spacing w:val="3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ls</w:t>
      </w:r>
      <w:r>
        <w:rPr>
          <w:spacing w:val="13"/>
          <w:position w:val="-3"/>
          <w:sz w:val="22"/>
          <w:szCs w:val="22"/>
        </w:rPr>
        <w:t xml:space="preserve"> </w:t>
      </w:r>
      <w:r>
        <w:rPr>
          <w:spacing w:val="-2"/>
          <w:w w:val="102"/>
          <w:position w:val="-3"/>
          <w:sz w:val="22"/>
          <w:szCs w:val="22"/>
        </w:rPr>
        <w:t>o</w:t>
      </w:r>
      <w:r>
        <w:rPr>
          <w:w w:val="102"/>
          <w:position w:val="-3"/>
          <w:sz w:val="22"/>
          <w:szCs w:val="22"/>
        </w:rPr>
        <w:t>f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26</w:t>
      </w:r>
    </w:p>
    <w:p w:rsidR="00724954" w:rsidRDefault="009734F0">
      <w:pPr>
        <w:spacing w:before="5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6"/>
        </w:rPr>
        <w:t xml:space="preserve">27                         </w:t>
      </w:r>
      <w:r>
        <w:rPr>
          <w:rFonts w:ascii="Arial" w:eastAsia="Arial" w:hAnsi="Arial" w:cs="Arial"/>
          <w:spacing w:val="49"/>
          <w:position w:val="6"/>
        </w:rPr>
        <w:t xml:space="preserve"> </w:t>
      </w:r>
      <w:r>
        <w:rPr>
          <w:position w:val="-6"/>
          <w:sz w:val="22"/>
          <w:szCs w:val="22"/>
        </w:rPr>
        <w:t>the</w:t>
      </w:r>
      <w:r>
        <w:rPr>
          <w:spacing w:val="8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int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-2"/>
          <w:position w:val="-6"/>
          <w:sz w:val="22"/>
          <w:szCs w:val="22"/>
        </w:rPr>
        <w:t>v</w:t>
      </w:r>
      <w:r>
        <w:rPr>
          <w:spacing w:val="3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ntion;</w:t>
      </w:r>
      <w:r>
        <w:rPr>
          <w:spacing w:val="24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(</w:t>
      </w:r>
      <w:r>
        <w:rPr>
          <w:position w:val="-6"/>
          <w:sz w:val="22"/>
          <w:szCs w:val="22"/>
        </w:rPr>
        <w:t>b)</w:t>
      </w:r>
      <w:r>
        <w:rPr>
          <w:spacing w:val="7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l</w:t>
      </w:r>
      <w:r>
        <w:rPr>
          <w:spacing w:val="-2"/>
          <w:position w:val="-6"/>
          <w:sz w:val="22"/>
          <w:szCs w:val="22"/>
        </w:rPr>
        <w:t>e</w:t>
      </w:r>
      <w:r>
        <w:rPr>
          <w:spacing w:val="3"/>
          <w:position w:val="-6"/>
          <w:sz w:val="22"/>
          <w:szCs w:val="22"/>
        </w:rPr>
        <w:t>a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ning</w:t>
      </w:r>
      <w:r>
        <w:rPr>
          <w:spacing w:val="14"/>
          <w:position w:val="-6"/>
          <w:sz w:val="22"/>
          <w:szCs w:val="22"/>
        </w:rPr>
        <w:t xml:space="preserve"> </w:t>
      </w:r>
      <w:r>
        <w:rPr>
          <w:spacing w:val="2"/>
          <w:position w:val="-6"/>
          <w:sz w:val="22"/>
          <w:szCs w:val="22"/>
        </w:rPr>
        <w:t>t</w:t>
      </w:r>
      <w:r>
        <w:rPr>
          <w:position w:val="-6"/>
          <w:sz w:val="22"/>
          <w:szCs w:val="22"/>
        </w:rPr>
        <w:t>o</w:t>
      </w:r>
      <w:r>
        <w:rPr>
          <w:spacing w:val="6"/>
          <w:position w:val="-6"/>
          <w:sz w:val="22"/>
          <w:szCs w:val="22"/>
        </w:rPr>
        <w:t xml:space="preserve"> </w:t>
      </w:r>
      <w:r>
        <w:rPr>
          <w:spacing w:val="-3"/>
          <w:position w:val="-6"/>
          <w:sz w:val="22"/>
          <w:szCs w:val="22"/>
        </w:rPr>
        <w:t>r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3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o</w:t>
      </w:r>
      <w:r>
        <w:rPr>
          <w:spacing w:val="-2"/>
          <w:position w:val="-6"/>
          <w:sz w:val="22"/>
          <w:szCs w:val="22"/>
        </w:rPr>
        <w:t>g</w:t>
      </w:r>
      <w:r>
        <w:rPr>
          <w:position w:val="-6"/>
          <w:sz w:val="22"/>
          <w:szCs w:val="22"/>
        </w:rPr>
        <w:t>ni</w:t>
      </w:r>
      <w:r>
        <w:rPr>
          <w:spacing w:val="1"/>
          <w:position w:val="-6"/>
          <w:sz w:val="22"/>
          <w:szCs w:val="22"/>
        </w:rPr>
        <w:t>z</w:t>
      </w:r>
      <w:r>
        <w:rPr>
          <w:position w:val="-6"/>
          <w:sz w:val="22"/>
          <w:szCs w:val="22"/>
        </w:rPr>
        <w:t>e</w:t>
      </w:r>
      <w:r>
        <w:rPr>
          <w:spacing w:val="18"/>
          <w:position w:val="-6"/>
          <w:sz w:val="22"/>
          <w:szCs w:val="22"/>
        </w:rPr>
        <w:t xml:space="preserve"> </w:t>
      </w:r>
      <w:r>
        <w:rPr>
          <w:spacing w:val="3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nd</w:t>
      </w:r>
      <w:r>
        <w:rPr>
          <w:spacing w:val="6"/>
          <w:position w:val="-6"/>
          <w:sz w:val="22"/>
          <w:szCs w:val="22"/>
        </w:rPr>
        <w:t xml:space="preserve"> </w:t>
      </w:r>
      <w:r>
        <w:rPr>
          <w:spacing w:val="-3"/>
          <w:position w:val="-6"/>
          <w:sz w:val="22"/>
          <w:szCs w:val="22"/>
        </w:rPr>
        <w:t>r</w:t>
      </w:r>
      <w:r>
        <w:rPr>
          <w:spacing w:val="3"/>
          <w:position w:val="-6"/>
          <w:sz w:val="22"/>
          <w:szCs w:val="22"/>
        </w:rPr>
        <w:t>e</w:t>
      </w:r>
      <w:r>
        <w:rPr>
          <w:spacing w:val="-3"/>
          <w:position w:val="-6"/>
          <w:sz w:val="22"/>
          <w:szCs w:val="22"/>
        </w:rPr>
        <w:t>i</w:t>
      </w:r>
      <w:r>
        <w:rPr>
          <w:position w:val="-6"/>
          <w:sz w:val="22"/>
          <w:szCs w:val="22"/>
        </w:rPr>
        <w:t>n</w:t>
      </w:r>
      <w:r>
        <w:rPr>
          <w:spacing w:val="2"/>
          <w:position w:val="-6"/>
          <w:sz w:val="22"/>
          <w:szCs w:val="22"/>
        </w:rPr>
        <w:t>f</w:t>
      </w:r>
      <w:r>
        <w:rPr>
          <w:position w:val="-6"/>
          <w:sz w:val="22"/>
          <w:szCs w:val="22"/>
        </w:rPr>
        <w:t>o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-2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e</w:t>
      </w:r>
      <w:r>
        <w:rPr>
          <w:spacing w:val="19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tu</w:t>
      </w:r>
      <w:r>
        <w:rPr>
          <w:spacing w:val="-2"/>
          <w:position w:val="-6"/>
          <w:sz w:val="22"/>
          <w:szCs w:val="22"/>
        </w:rPr>
        <w:t>d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n</w:t>
      </w:r>
      <w:r>
        <w:rPr>
          <w:spacing w:val="2"/>
          <w:position w:val="-6"/>
          <w:sz w:val="22"/>
          <w:szCs w:val="22"/>
        </w:rPr>
        <w:t>t</w:t>
      </w:r>
      <w:r>
        <w:rPr>
          <w:spacing w:val="-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'</w:t>
      </w:r>
      <w:r>
        <w:rPr>
          <w:spacing w:val="18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p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o</w:t>
      </w:r>
      <w:r>
        <w:rPr>
          <w:spacing w:val="-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o</w:t>
      </w:r>
      <w:r>
        <w:rPr>
          <w:spacing w:val="3"/>
          <w:position w:val="-6"/>
          <w:sz w:val="22"/>
          <w:szCs w:val="22"/>
        </w:rPr>
        <w:t>c</w:t>
      </w:r>
      <w:r>
        <w:rPr>
          <w:spacing w:val="-3"/>
          <w:position w:val="-6"/>
          <w:sz w:val="22"/>
          <w:szCs w:val="22"/>
        </w:rPr>
        <w:t>i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l</w:t>
      </w:r>
      <w:r>
        <w:rPr>
          <w:spacing w:val="18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b</w:t>
      </w:r>
      <w:r>
        <w:rPr>
          <w:spacing w:val="3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h</w:t>
      </w:r>
      <w:r>
        <w:rPr>
          <w:spacing w:val="1"/>
          <w:position w:val="-6"/>
          <w:sz w:val="22"/>
          <w:szCs w:val="22"/>
        </w:rPr>
        <w:t>a</w:t>
      </w:r>
      <w:r>
        <w:rPr>
          <w:spacing w:val="-2"/>
          <w:position w:val="-6"/>
          <w:sz w:val="22"/>
          <w:szCs w:val="22"/>
        </w:rPr>
        <w:t>v</w:t>
      </w:r>
      <w:r>
        <w:rPr>
          <w:position w:val="-6"/>
          <w:sz w:val="22"/>
          <w:szCs w:val="22"/>
        </w:rPr>
        <w:t>io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;</w:t>
      </w:r>
      <w:r>
        <w:rPr>
          <w:spacing w:val="23"/>
          <w:position w:val="-6"/>
          <w:sz w:val="22"/>
          <w:szCs w:val="22"/>
        </w:rPr>
        <w:t xml:space="preserve"> </w:t>
      </w:r>
      <w:r>
        <w:rPr>
          <w:spacing w:val="-3"/>
          <w:w w:val="102"/>
          <w:position w:val="-6"/>
          <w:sz w:val="22"/>
          <w:szCs w:val="22"/>
        </w:rPr>
        <w:t>(</w:t>
      </w:r>
      <w:r>
        <w:rPr>
          <w:spacing w:val="1"/>
          <w:w w:val="102"/>
          <w:position w:val="-6"/>
          <w:sz w:val="22"/>
          <w:szCs w:val="22"/>
        </w:rPr>
        <w:t>c</w:t>
      </w:r>
      <w:r>
        <w:rPr>
          <w:w w:val="102"/>
          <w:position w:val="-6"/>
          <w:sz w:val="22"/>
          <w:szCs w:val="22"/>
        </w:rPr>
        <w:t>)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2"/>
        </w:rPr>
        <w:t>29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pict>
          <v:shape id="_x0000_s1644" type="#_x0000_t136" style="position:absolute;left:0;text-align:left;margin-left:288.55pt;margin-top:65.5pt;width:165.75pt;height:49.3pt;rotation:51;z-index:-5218;mso-position-horizontal-relative:page" fillcolor="#d6f0fd" stroked="f">
            <o:extrusion v:ext="view" autorotationcenter="t"/>
            <v:textpath style="font-family:&quot;&amp;quot&quot;;font-size:48pt;font-weight:bold;v-text-kern:t;mso-text-shadow:auto" string="Review"/>
            <w10:wrap anchorx="page"/>
          </v:shape>
        </w:pict>
      </w:r>
      <w:r>
        <w:rPr>
          <w:rFonts w:ascii="Arial" w:eastAsia="Arial" w:hAnsi="Arial" w:cs="Arial"/>
          <w:position w:val="-1"/>
        </w:rPr>
        <w:t xml:space="preserve">30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1"/>
          <w:position w:val="6"/>
          <w:sz w:val="22"/>
          <w:szCs w:val="22"/>
        </w:rPr>
        <w:t>a</w:t>
      </w:r>
      <w:r>
        <w:rPr>
          <w:spacing w:val="3"/>
          <w:position w:val="6"/>
          <w:sz w:val="22"/>
          <w:szCs w:val="22"/>
        </w:rPr>
        <w:t>c</w:t>
      </w:r>
      <w:r>
        <w:rPr>
          <w:position w:val="6"/>
          <w:sz w:val="22"/>
          <w:szCs w:val="22"/>
        </w:rPr>
        <w:t>qui</w:t>
      </w:r>
      <w:r>
        <w:rPr>
          <w:spacing w:val="-1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ing</w:t>
      </w:r>
      <w:r>
        <w:rPr>
          <w:spacing w:val="17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int</w:t>
      </w:r>
      <w:r>
        <w:rPr>
          <w:spacing w:val="3"/>
          <w:position w:val="6"/>
          <w:sz w:val="22"/>
          <w:szCs w:val="22"/>
        </w:rPr>
        <w:t>e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-2"/>
          <w:position w:val="6"/>
          <w:sz w:val="22"/>
          <w:szCs w:val="22"/>
        </w:rPr>
        <w:t>v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nt</w:t>
      </w:r>
      <w:r>
        <w:rPr>
          <w:spacing w:val="2"/>
          <w:position w:val="6"/>
          <w:sz w:val="22"/>
          <w:szCs w:val="22"/>
        </w:rPr>
        <w:t>i</w:t>
      </w:r>
      <w:r>
        <w:rPr>
          <w:position w:val="6"/>
          <w:sz w:val="22"/>
          <w:szCs w:val="22"/>
        </w:rPr>
        <w:t>on</w:t>
      </w:r>
      <w:r>
        <w:rPr>
          <w:spacing w:val="21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p</w:t>
      </w:r>
      <w:r>
        <w:rPr>
          <w:spacing w:val="-3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o</w:t>
      </w:r>
      <w:r>
        <w:rPr>
          <w:spacing w:val="3"/>
          <w:position w:val="6"/>
          <w:sz w:val="22"/>
          <w:szCs w:val="22"/>
        </w:rPr>
        <w:t>c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du</w:t>
      </w:r>
      <w:r>
        <w:rPr>
          <w:spacing w:val="-3"/>
          <w:position w:val="6"/>
          <w:sz w:val="22"/>
          <w:szCs w:val="22"/>
        </w:rPr>
        <w:t>r</w:t>
      </w:r>
      <w:r>
        <w:rPr>
          <w:spacing w:val="1"/>
          <w:position w:val="6"/>
          <w:sz w:val="22"/>
          <w:szCs w:val="22"/>
        </w:rPr>
        <w:t>es</w:t>
      </w:r>
      <w:r>
        <w:rPr>
          <w:position w:val="6"/>
          <w:sz w:val="22"/>
          <w:szCs w:val="22"/>
        </w:rPr>
        <w:t>;</w:t>
      </w:r>
      <w:r>
        <w:rPr>
          <w:spacing w:val="23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nd</w:t>
      </w:r>
      <w:r>
        <w:rPr>
          <w:spacing w:val="9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(</w:t>
      </w:r>
      <w:r>
        <w:rPr>
          <w:position w:val="6"/>
          <w:sz w:val="22"/>
          <w:szCs w:val="22"/>
        </w:rPr>
        <w:t>d)</w:t>
      </w:r>
      <w:r>
        <w:rPr>
          <w:spacing w:val="5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p</w:t>
      </w:r>
      <w:r>
        <w:rPr>
          <w:spacing w:val="-1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o</w:t>
      </w:r>
      <w:r>
        <w:rPr>
          <w:spacing w:val="2"/>
          <w:position w:val="6"/>
          <w:sz w:val="22"/>
          <w:szCs w:val="22"/>
        </w:rPr>
        <w:t>m</w:t>
      </w:r>
      <w:r>
        <w:rPr>
          <w:position w:val="6"/>
          <w:sz w:val="22"/>
          <w:szCs w:val="22"/>
        </w:rPr>
        <w:t>o</w:t>
      </w:r>
      <w:r>
        <w:rPr>
          <w:spacing w:val="-3"/>
          <w:position w:val="6"/>
          <w:sz w:val="22"/>
          <w:szCs w:val="22"/>
        </w:rPr>
        <w:t>t</w:t>
      </w:r>
      <w:r>
        <w:rPr>
          <w:position w:val="6"/>
          <w:sz w:val="22"/>
          <w:szCs w:val="22"/>
        </w:rPr>
        <w:t>ing</w:t>
      </w:r>
      <w:r>
        <w:rPr>
          <w:spacing w:val="21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a</w:t>
      </w:r>
      <w:r>
        <w:rPr>
          <w:spacing w:val="5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c</w:t>
      </w:r>
      <w:r>
        <w:rPr>
          <w:spacing w:val="-2"/>
          <w:position w:val="6"/>
          <w:sz w:val="22"/>
          <w:szCs w:val="22"/>
        </w:rPr>
        <w:t>o</w:t>
      </w:r>
      <w:r>
        <w:rPr>
          <w:position w:val="6"/>
          <w:sz w:val="22"/>
          <w:szCs w:val="22"/>
        </w:rPr>
        <w:t>l</w:t>
      </w:r>
      <w:r>
        <w:rPr>
          <w:spacing w:val="2"/>
          <w:position w:val="6"/>
          <w:sz w:val="22"/>
          <w:szCs w:val="22"/>
        </w:rPr>
        <w:t>l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bo</w:t>
      </w:r>
      <w:r>
        <w:rPr>
          <w:spacing w:val="-3"/>
          <w:position w:val="6"/>
          <w:sz w:val="22"/>
          <w:szCs w:val="22"/>
        </w:rPr>
        <w:t>r</w:t>
      </w:r>
      <w:r>
        <w:rPr>
          <w:spacing w:val="1"/>
          <w:position w:val="6"/>
          <w:sz w:val="22"/>
          <w:szCs w:val="22"/>
        </w:rPr>
        <w:t>a</w:t>
      </w:r>
      <w:r>
        <w:rPr>
          <w:spacing w:val="2"/>
          <w:position w:val="6"/>
          <w:sz w:val="22"/>
          <w:szCs w:val="22"/>
        </w:rPr>
        <w:t>t</w:t>
      </w:r>
      <w:r>
        <w:rPr>
          <w:position w:val="6"/>
          <w:sz w:val="22"/>
          <w:szCs w:val="22"/>
        </w:rPr>
        <w:t>i</w:t>
      </w:r>
      <w:r>
        <w:rPr>
          <w:spacing w:val="-2"/>
          <w:position w:val="6"/>
          <w:sz w:val="22"/>
          <w:szCs w:val="22"/>
        </w:rPr>
        <w:t>v</w:t>
      </w:r>
      <w:r>
        <w:rPr>
          <w:position w:val="6"/>
          <w:sz w:val="22"/>
          <w:szCs w:val="22"/>
        </w:rPr>
        <w:t>e</w:t>
      </w:r>
      <w:r>
        <w:rPr>
          <w:spacing w:val="26"/>
          <w:position w:val="6"/>
          <w:sz w:val="22"/>
          <w:szCs w:val="22"/>
        </w:rPr>
        <w:t xml:space="preserve"> </w:t>
      </w:r>
      <w:r>
        <w:rPr>
          <w:spacing w:val="-2"/>
          <w:position w:val="6"/>
          <w:sz w:val="22"/>
          <w:szCs w:val="22"/>
        </w:rPr>
        <w:t>c</w:t>
      </w:r>
      <w:r>
        <w:rPr>
          <w:position w:val="6"/>
          <w:sz w:val="22"/>
          <w:szCs w:val="22"/>
        </w:rPr>
        <w:t>l</w:t>
      </w:r>
      <w:r>
        <w:rPr>
          <w:spacing w:val="2"/>
          <w:position w:val="6"/>
          <w:sz w:val="22"/>
          <w:szCs w:val="22"/>
        </w:rPr>
        <w:t>i</w:t>
      </w:r>
      <w:r>
        <w:rPr>
          <w:spacing w:val="-2"/>
          <w:position w:val="6"/>
          <w:sz w:val="22"/>
          <w:szCs w:val="22"/>
        </w:rPr>
        <w:t>m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t</w:t>
      </w:r>
      <w:r>
        <w:rPr>
          <w:spacing w:val="-2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.</w:t>
      </w:r>
      <w:r>
        <w:rPr>
          <w:spacing w:val="18"/>
          <w:position w:val="6"/>
          <w:sz w:val="22"/>
          <w:szCs w:val="22"/>
        </w:rPr>
        <w:t xml:space="preserve"> </w:t>
      </w:r>
      <w:r>
        <w:rPr>
          <w:w w:val="102"/>
          <w:position w:val="6"/>
          <w:sz w:val="22"/>
          <w:szCs w:val="22"/>
        </w:rPr>
        <w:t>Sub</w:t>
      </w:r>
      <w:r>
        <w:rPr>
          <w:spacing w:val="-1"/>
          <w:w w:val="102"/>
          <w:position w:val="6"/>
          <w:sz w:val="22"/>
          <w:szCs w:val="22"/>
        </w:rPr>
        <w:t>s</w:t>
      </w:r>
      <w:r>
        <w:rPr>
          <w:spacing w:val="3"/>
          <w:w w:val="102"/>
          <w:position w:val="6"/>
          <w:sz w:val="22"/>
          <w:szCs w:val="22"/>
        </w:rPr>
        <w:t>e</w:t>
      </w:r>
      <w:r>
        <w:rPr>
          <w:w w:val="102"/>
          <w:position w:val="6"/>
          <w:sz w:val="22"/>
          <w:szCs w:val="22"/>
        </w:rPr>
        <w:t>qu</w:t>
      </w:r>
      <w:r>
        <w:rPr>
          <w:spacing w:val="1"/>
          <w:w w:val="102"/>
          <w:position w:val="6"/>
          <w:sz w:val="22"/>
          <w:szCs w:val="22"/>
        </w:rPr>
        <w:t>e</w:t>
      </w:r>
      <w:r>
        <w:rPr>
          <w:w w:val="102"/>
          <w:position w:val="6"/>
          <w:sz w:val="22"/>
          <w:szCs w:val="22"/>
        </w:rPr>
        <w:t>n</w:t>
      </w:r>
      <w:r>
        <w:rPr>
          <w:spacing w:val="-3"/>
          <w:w w:val="102"/>
          <w:position w:val="6"/>
          <w:sz w:val="22"/>
          <w:szCs w:val="22"/>
        </w:rPr>
        <w:t>t</w:t>
      </w:r>
      <w:r>
        <w:rPr>
          <w:spacing w:val="2"/>
          <w:w w:val="102"/>
          <w:position w:val="6"/>
          <w:sz w:val="22"/>
          <w:szCs w:val="22"/>
        </w:rPr>
        <w:t>l</w:t>
      </w:r>
      <w:r>
        <w:rPr>
          <w:spacing w:val="-2"/>
          <w:w w:val="102"/>
          <w:position w:val="6"/>
          <w:sz w:val="22"/>
          <w:szCs w:val="22"/>
        </w:rPr>
        <w:t>y</w:t>
      </w:r>
      <w:r>
        <w:rPr>
          <w:w w:val="102"/>
          <w:position w:val="6"/>
          <w:sz w:val="22"/>
          <w:szCs w:val="22"/>
        </w:rPr>
        <w:t>,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32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pacing w:val="1"/>
          <w:position w:val="1"/>
          <w:sz w:val="22"/>
          <w:szCs w:val="22"/>
        </w:rPr>
        <w:t>a</w:t>
      </w:r>
      <w:r>
        <w:rPr>
          <w:spacing w:val="2"/>
          <w:position w:val="1"/>
          <w:sz w:val="22"/>
          <w:szCs w:val="22"/>
        </w:rPr>
        <w:t>l</w:t>
      </w:r>
      <w:r>
        <w:rPr>
          <w:position w:val="1"/>
          <w:sz w:val="22"/>
          <w:szCs w:val="22"/>
        </w:rPr>
        <w:t>l</w:t>
      </w:r>
      <w:r>
        <w:rPr>
          <w:spacing w:val="4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m</w:t>
      </w:r>
      <w:r>
        <w:rPr>
          <w:spacing w:val="1"/>
          <w:position w:val="1"/>
          <w:sz w:val="22"/>
          <w:szCs w:val="22"/>
        </w:rPr>
        <w:t>e</w:t>
      </w:r>
      <w:r>
        <w:rPr>
          <w:position w:val="1"/>
          <w:sz w:val="22"/>
          <w:szCs w:val="22"/>
        </w:rPr>
        <w:t>mb</w:t>
      </w:r>
      <w:r>
        <w:rPr>
          <w:spacing w:val="1"/>
          <w:position w:val="1"/>
          <w:sz w:val="22"/>
          <w:szCs w:val="22"/>
        </w:rPr>
        <w:t>e</w:t>
      </w:r>
      <w:r>
        <w:rPr>
          <w:spacing w:val="-1"/>
          <w:position w:val="1"/>
          <w:sz w:val="22"/>
          <w:szCs w:val="22"/>
        </w:rPr>
        <w:t>r</w:t>
      </w:r>
      <w:r>
        <w:rPr>
          <w:position w:val="1"/>
          <w:sz w:val="22"/>
          <w:szCs w:val="22"/>
        </w:rPr>
        <w:t>s</w:t>
      </w:r>
      <w:r>
        <w:rPr>
          <w:spacing w:val="20"/>
          <w:position w:val="1"/>
          <w:sz w:val="22"/>
          <w:szCs w:val="22"/>
        </w:rPr>
        <w:t xml:space="preserve"> </w:t>
      </w:r>
      <w:r>
        <w:rPr>
          <w:spacing w:val="-2"/>
          <w:position w:val="1"/>
          <w:sz w:val="22"/>
          <w:szCs w:val="22"/>
        </w:rPr>
        <w:t>o</w:t>
      </w:r>
      <w:r>
        <w:rPr>
          <w:position w:val="1"/>
          <w:sz w:val="22"/>
          <w:szCs w:val="22"/>
        </w:rPr>
        <w:t>f</w:t>
      </w:r>
      <w:r>
        <w:rPr>
          <w:spacing w:val="6"/>
          <w:position w:val="1"/>
          <w:sz w:val="22"/>
          <w:szCs w:val="22"/>
        </w:rPr>
        <w:t xml:space="preserve"> </w:t>
      </w:r>
      <w:r>
        <w:rPr>
          <w:spacing w:val="2"/>
          <w:position w:val="1"/>
          <w:sz w:val="22"/>
          <w:szCs w:val="22"/>
        </w:rPr>
        <w:t>t</w:t>
      </w:r>
      <w:r>
        <w:rPr>
          <w:spacing w:val="-2"/>
          <w:position w:val="1"/>
          <w:sz w:val="22"/>
          <w:szCs w:val="22"/>
        </w:rPr>
        <w:t>h</w:t>
      </w:r>
      <w:r>
        <w:rPr>
          <w:position w:val="1"/>
          <w:sz w:val="22"/>
          <w:szCs w:val="22"/>
        </w:rPr>
        <w:t>e</w:t>
      </w:r>
      <w:r>
        <w:rPr>
          <w:spacing w:val="8"/>
          <w:position w:val="1"/>
          <w:sz w:val="22"/>
          <w:szCs w:val="22"/>
        </w:rPr>
        <w:t xml:space="preserve"> </w:t>
      </w:r>
      <w:r>
        <w:rPr>
          <w:spacing w:val="-1"/>
          <w:position w:val="1"/>
          <w:sz w:val="22"/>
          <w:szCs w:val="22"/>
        </w:rPr>
        <w:t>r</w:t>
      </w:r>
      <w:r>
        <w:rPr>
          <w:spacing w:val="1"/>
          <w:position w:val="1"/>
          <w:sz w:val="22"/>
          <w:szCs w:val="22"/>
        </w:rPr>
        <w:t>e</w:t>
      </w:r>
      <w:r>
        <w:rPr>
          <w:spacing w:val="-1"/>
          <w:position w:val="1"/>
          <w:sz w:val="22"/>
          <w:szCs w:val="22"/>
        </w:rPr>
        <w:t>s</w:t>
      </w:r>
      <w:r>
        <w:rPr>
          <w:spacing w:val="-2"/>
          <w:position w:val="1"/>
          <w:sz w:val="22"/>
          <w:szCs w:val="22"/>
        </w:rPr>
        <w:t>e</w:t>
      </w:r>
      <w:r>
        <w:rPr>
          <w:spacing w:val="1"/>
          <w:position w:val="1"/>
          <w:sz w:val="22"/>
          <w:szCs w:val="22"/>
        </w:rPr>
        <w:t>a</w:t>
      </w:r>
      <w:r>
        <w:rPr>
          <w:spacing w:val="-1"/>
          <w:position w:val="1"/>
          <w:sz w:val="22"/>
          <w:szCs w:val="22"/>
        </w:rPr>
        <w:t>r</w:t>
      </w:r>
      <w:r>
        <w:rPr>
          <w:spacing w:val="3"/>
          <w:position w:val="1"/>
          <w:sz w:val="22"/>
          <w:szCs w:val="22"/>
        </w:rPr>
        <w:t>c</w:t>
      </w:r>
      <w:r>
        <w:rPr>
          <w:position w:val="1"/>
          <w:sz w:val="22"/>
          <w:szCs w:val="22"/>
        </w:rPr>
        <w:t>h</w:t>
      </w:r>
      <w:r>
        <w:rPr>
          <w:spacing w:val="15"/>
          <w:position w:val="1"/>
          <w:sz w:val="22"/>
          <w:szCs w:val="22"/>
        </w:rPr>
        <w:t xml:space="preserve"> </w:t>
      </w:r>
      <w:r>
        <w:rPr>
          <w:spacing w:val="1"/>
          <w:position w:val="1"/>
          <w:sz w:val="22"/>
          <w:szCs w:val="22"/>
        </w:rPr>
        <w:t>s</w:t>
      </w:r>
      <w:r>
        <w:rPr>
          <w:spacing w:val="-3"/>
          <w:position w:val="1"/>
          <w:sz w:val="22"/>
          <w:szCs w:val="22"/>
        </w:rPr>
        <w:t>t</w:t>
      </w:r>
      <w:r>
        <w:rPr>
          <w:spacing w:val="3"/>
          <w:position w:val="1"/>
          <w:sz w:val="22"/>
          <w:szCs w:val="22"/>
        </w:rPr>
        <w:t>a</w:t>
      </w:r>
      <w:r>
        <w:rPr>
          <w:spacing w:val="-5"/>
          <w:position w:val="1"/>
          <w:sz w:val="22"/>
          <w:szCs w:val="22"/>
        </w:rPr>
        <w:t>f</w:t>
      </w:r>
      <w:r>
        <w:rPr>
          <w:position w:val="1"/>
          <w:sz w:val="22"/>
          <w:szCs w:val="22"/>
        </w:rPr>
        <w:t>f</w:t>
      </w:r>
      <w:r>
        <w:rPr>
          <w:spacing w:val="10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p</w:t>
      </w:r>
      <w:r>
        <w:rPr>
          <w:spacing w:val="1"/>
          <w:position w:val="1"/>
          <w:sz w:val="22"/>
          <w:szCs w:val="22"/>
        </w:rPr>
        <w:t>a</w:t>
      </w:r>
      <w:r>
        <w:rPr>
          <w:spacing w:val="-1"/>
          <w:position w:val="1"/>
          <w:sz w:val="22"/>
          <w:szCs w:val="22"/>
        </w:rPr>
        <w:t>r</w:t>
      </w:r>
      <w:r>
        <w:rPr>
          <w:spacing w:val="2"/>
          <w:position w:val="1"/>
          <w:sz w:val="22"/>
          <w:szCs w:val="22"/>
        </w:rPr>
        <w:t>t</w:t>
      </w:r>
      <w:r>
        <w:rPr>
          <w:spacing w:val="-3"/>
          <w:position w:val="1"/>
          <w:sz w:val="22"/>
          <w:szCs w:val="22"/>
        </w:rPr>
        <w:t>i</w:t>
      </w:r>
      <w:r>
        <w:rPr>
          <w:spacing w:val="1"/>
          <w:position w:val="1"/>
          <w:sz w:val="22"/>
          <w:szCs w:val="22"/>
        </w:rPr>
        <w:t>c</w:t>
      </w:r>
      <w:r>
        <w:rPr>
          <w:spacing w:val="2"/>
          <w:position w:val="1"/>
          <w:sz w:val="22"/>
          <w:szCs w:val="22"/>
        </w:rPr>
        <w:t>i</w:t>
      </w:r>
      <w:r>
        <w:rPr>
          <w:spacing w:val="-2"/>
          <w:position w:val="1"/>
          <w:sz w:val="22"/>
          <w:szCs w:val="22"/>
        </w:rPr>
        <w:t>p</w:t>
      </w:r>
      <w:r>
        <w:rPr>
          <w:spacing w:val="1"/>
          <w:position w:val="1"/>
          <w:sz w:val="22"/>
          <w:szCs w:val="22"/>
        </w:rPr>
        <w:t>a</w:t>
      </w:r>
      <w:r>
        <w:rPr>
          <w:spacing w:val="-3"/>
          <w:position w:val="1"/>
          <w:sz w:val="22"/>
          <w:szCs w:val="22"/>
        </w:rPr>
        <w:t>t</w:t>
      </w:r>
      <w:r>
        <w:rPr>
          <w:spacing w:val="3"/>
          <w:position w:val="1"/>
          <w:sz w:val="22"/>
          <w:szCs w:val="22"/>
        </w:rPr>
        <w:t>e</w:t>
      </w:r>
      <w:r>
        <w:rPr>
          <w:position w:val="1"/>
          <w:sz w:val="22"/>
          <w:szCs w:val="22"/>
        </w:rPr>
        <w:t>d</w:t>
      </w:r>
      <w:r>
        <w:rPr>
          <w:spacing w:val="21"/>
          <w:position w:val="1"/>
          <w:sz w:val="22"/>
          <w:szCs w:val="22"/>
        </w:rPr>
        <w:t xml:space="preserve"> </w:t>
      </w:r>
      <w:r>
        <w:rPr>
          <w:spacing w:val="2"/>
          <w:position w:val="1"/>
          <w:sz w:val="22"/>
          <w:szCs w:val="22"/>
        </w:rPr>
        <w:t>i</w:t>
      </w:r>
      <w:r>
        <w:rPr>
          <w:position w:val="1"/>
          <w:sz w:val="22"/>
          <w:szCs w:val="22"/>
        </w:rPr>
        <w:t>n</w:t>
      </w:r>
      <w:r>
        <w:rPr>
          <w:spacing w:val="3"/>
          <w:position w:val="1"/>
          <w:sz w:val="22"/>
          <w:szCs w:val="22"/>
        </w:rPr>
        <w:t xml:space="preserve"> </w:t>
      </w:r>
      <w:r>
        <w:rPr>
          <w:spacing w:val="-2"/>
          <w:position w:val="1"/>
          <w:sz w:val="22"/>
          <w:szCs w:val="22"/>
        </w:rPr>
        <w:t>m</w:t>
      </w:r>
      <w:r>
        <w:rPr>
          <w:position w:val="1"/>
          <w:sz w:val="22"/>
          <w:szCs w:val="22"/>
        </w:rPr>
        <w:t>on</w:t>
      </w:r>
      <w:r>
        <w:rPr>
          <w:spacing w:val="2"/>
          <w:position w:val="1"/>
          <w:sz w:val="22"/>
          <w:szCs w:val="22"/>
        </w:rPr>
        <w:t>t</w:t>
      </w:r>
      <w:r>
        <w:rPr>
          <w:position w:val="1"/>
          <w:sz w:val="22"/>
          <w:szCs w:val="22"/>
        </w:rPr>
        <w:t>hly</w:t>
      </w:r>
      <w:r>
        <w:rPr>
          <w:spacing w:val="18"/>
          <w:position w:val="1"/>
          <w:sz w:val="22"/>
          <w:szCs w:val="22"/>
        </w:rPr>
        <w:t xml:space="preserve"> </w:t>
      </w:r>
      <w:r>
        <w:rPr>
          <w:spacing w:val="-1"/>
          <w:position w:val="1"/>
          <w:sz w:val="22"/>
          <w:szCs w:val="22"/>
        </w:rPr>
        <w:t>s</w:t>
      </w:r>
      <w:r>
        <w:rPr>
          <w:spacing w:val="3"/>
          <w:position w:val="1"/>
          <w:sz w:val="22"/>
          <w:szCs w:val="22"/>
        </w:rPr>
        <w:t>c</w:t>
      </w:r>
      <w:r>
        <w:rPr>
          <w:position w:val="1"/>
          <w:sz w:val="22"/>
          <w:szCs w:val="22"/>
        </w:rPr>
        <w:t>hool</w:t>
      </w:r>
      <w:r>
        <w:rPr>
          <w:spacing w:val="9"/>
          <w:position w:val="1"/>
          <w:sz w:val="22"/>
          <w:szCs w:val="22"/>
        </w:rPr>
        <w:t xml:space="preserve"> </w:t>
      </w:r>
      <w:r>
        <w:rPr>
          <w:spacing w:val="3"/>
          <w:position w:val="1"/>
          <w:sz w:val="22"/>
          <w:szCs w:val="22"/>
        </w:rPr>
        <w:t>c</w:t>
      </w:r>
      <w:r>
        <w:rPr>
          <w:position w:val="1"/>
          <w:sz w:val="22"/>
          <w:szCs w:val="22"/>
        </w:rPr>
        <w:t>ou</w:t>
      </w:r>
      <w:r>
        <w:rPr>
          <w:spacing w:val="-2"/>
          <w:position w:val="1"/>
          <w:sz w:val="22"/>
          <w:szCs w:val="22"/>
        </w:rPr>
        <w:t>n</w:t>
      </w:r>
      <w:r>
        <w:rPr>
          <w:spacing w:val="1"/>
          <w:position w:val="1"/>
          <w:sz w:val="22"/>
          <w:szCs w:val="22"/>
        </w:rPr>
        <w:t>c</w:t>
      </w:r>
      <w:r>
        <w:rPr>
          <w:position w:val="1"/>
          <w:sz w:val="22"/>
          <w:szCs w:val="22"/>
        </w:rPr>
        <w:t>il</w:t>
      </w:r>
      <w:r>
        <w:rPr>
          <w:spacing w:val="15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m</w:t>
      </w:r>
      <w:r>
        <w:rPr>
          <w:spacing w:val="-2"/>
          <w:position w:val="1"/>
          <w:sz w:val="22"/>
          <w:szCs w:val="22"/>
        </w:rPr>
        <w:t>e</w:t>
      </w:r>
      <w:r>
        <w:rPr>
          <w:spacing w:val="1"/>
          <w:position w:val="1"/>
          <w:sz w:val="22"/>
          <w:szCs w:val="22"/>
        </w:rPr>
        <w:t>e</w:t>
      </w:r>
      <w:r>
        <w:rPr>
          <w:spacing w:val="2"/>
          <w:position w:val="1"/>
          <w:sz w:val="22"/>
          <w:szCs w:val="22"/>
        </w:rPr>
        <w:t>t</w:t>
      </w:r>
      <w:r>
        <w:rPr>
          <w:position w:val="1"/>
          <w:sz w:val="22"/>
          <w:szCs w:val="22"/>
        </w:rPr>
        <w:t>in</w:t>
      </w:r>
      <w:r>
        <w:rPr>
          <w:spacing w:val="-2"/>
          <w:position w:val="1"/>
          <w:sz w:val="22"/>
          <w:szCs w:val="22"/>
        </w:rPr>
        <w:t>g</w:t>
      </w:r>
      <w:r>
        <w:rPr>
          <w:position w:val="1"/>
          <w:sz w:val="22"/>
          <w:szCs w:val="22"/>
        </w:rPr>
        <w:t>s</w:t>
      </w:r>
      <w:r>
        <w:rPr>
          <w:spacing w:val="20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in</w:t>
      </w:r>
      <w:r>
        <w:rPr>
          <w:spacing w:val="6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o</w:t>
      </w:r>
      <w:r>
        <w:rPr>
          <w:spacing w:val="-1"/>
          <w:position w:val="1"/>
          <w:sz w:val="22"/>
          <w:szCs w:val="22"/>
        </w:rPr>
        <w:t>r</w:t>
      </w:r>
      <w:r>
        <w:rPr>
          <w:spacing w:val="-2"/>
          <w:position w:val="1"/>
          <w:sz w:val="22"/>
          <w:szCs w:val="22"/>
        </w:rPr>
        <w:t>d</w:t>
      </w:r>
      <w:r>
        <w:rPr>
          <w:spacing w:val="1"/>
          <w:position w:val="1"/>
          <w:sz w:val="22"/>
          <w:szCs w:val="22"/>
        </w:rPr>
        <w:t>e</w:t>
      </w:r>
      <w:r>
        <w:rPr>
          <w:position w:val="1"/>
          <w:sz w:val="22"/>
          <w:szCs w:val="22"/>
        </w:rPr>
        <w:t>r</w:t>
      </w:r>
      <w:r>
        <w:rPr>
          <w:spacing w:val="11"/>
          <w:position w:val="1"/>
          <w:sz w:val="22"/>
          <w:szCs w:val="22"/>
        </w:rPr>
        <w:t xml:space="preserve"> </w:t>
      </w:r>
      <w:r>
        <w:rPr>
          <w:w w:val="102"/>
          <w:position w:val="1"/>
          <w:sz w:val="22"/>
          <w:szCs w:val="22"/>
        </w:rPr>
        <w:t>to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33</w:t>
      </w:r>
    </w:p>
    <w:p w:rsidR="00724954" w:rsidRDefault="009734F0">
      <w:pPr>
        <w:spacing w:before="7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2"/>
        </w:rPr>
        <w:t xml:space="preserve">34                         </w:t>
      </w:r>
      <w:r>
        <w:rPr>
          <w:rFonts w:ascii="Arial" w:eastAsia="Arial" w:hAnsi="Arial" w:cs="Arial"/>
          <w:spacing w:val="49"/>
          <w:position w:val="2"/>
        </w:rPr>
        <w:t xml:space="preserve"> 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n</w:t>
      </w:r>
      <w:r>
        <w:rPr>
          <w:spacing w:val="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u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</w:t>
      </w:r>
      <w:r>
        <w:rPr>
          <w:spacing w:val="14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both</w:t>
      </w:r>
      <w:r>
        <w:rPr>
          <w:spacing w:val="1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p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o</w:t>
      </w:r>
      <w:r>
        <w:rPr>
          <w:spacing w:val="-2"/>
          <w:position w:val="-1"/>
          <w:sz w:val="22"/>
          <w:szCs w:val="22"/>
        </w:rPr>
        <w:t>g</w:t>
      </w:r>
      <w:r>
        <w:rPr>
          <w:spacing w:val="-1"/>
          <w:position w:val="-1"/>
          <w:sz w:val="22"/>
          <w:szCs w:val="22"/>
        </w:rPr>
        <w:t>r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m</w:t>
      </w:r>
      <w:r>
        <w:rPr>
          <w:spacing w:val="18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impl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m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nt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tion</w:t>
      </w:r>
      <w:r>
        <w:rPr>
          <w:spacing w:val="28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nd</w:t>
      </w:r>
      <w:r>
        <w:rPr>
          <w:spacing w:val="9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f</w:t>
      </w:r>
      <w:r>
        <w:rPr>
          <w:spacing w:val="2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d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lit</w:t>
      </w:r>
      <w:r>
        <w:rPr>
          <w:spacing w:val="-14"/>
          <w:position w:val="-1"/>
          <w:sz w:val="22"/>
          <w:szCs w:val="22"/>
        </w:rPr>
        <w:t>y</w:t>
      </w:r>
      <w:r>
        <w:rPr>
          <w:position w:val="-1"/>
          <w:sz w:val="22"/>
          <w:szCs w:val="22"/>
        </w:rPr>
        <w:t>.</w:t>
      </w:r>
      <w:r>
        <w:rPr>
          <w:spacing w:val="16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Re</w:t>
      </w:r>
      <w:r>
        <w:rPr>
          <w:spacing w:val="-1"/>
          <w:position w:val="-1"/>
          <w:sz w:val="22"/>
          <w:szCs w:val="22"/>
        </w:rPr>
        <w:t>s</w:t>
      </w:r>
      <w:r>
        <w:rPr>
          <w:spacing w:val="1"/>
          <w:position w:val="-1"/>
          <w:sz w:val="22"/>
          <w:szCs w:val="22"/>
        </w:rPr>
        <w:t>ea</w:t>
      </w:r>
      <w:r>
        <w:rPr>
          <w:spacing w:val="-3"/>
          <w:position w:val="-1"/>
          <w:sz w:val="22"/>
          <w:szCs w:val="22"/>
        </w:rPr>
        <w:t>r</w:t>
      </w:r>
      <w:r>
        <w:rPr>
          <w:spacing w:val="3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h</w:t>
      </w:r>
      <w:r>
        <w:rPr>
          <w:spacing w:val="16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-3"/>
          <w:position w:val="-1"/>
          <w:sz w:val="22"/>
          <w:szCs w:val="22"/>
        </w:rPr>
        <w:t>f</w:t>
      </w:r>
      <w:r>
        <w:rPr>
          <w:position w:val="-1"/>
          <w:sz w:val="22"/>
          <w:szCs w:val="22"/>
        </w:rPr>
        <w:t>f</w:t>
      </w:r>
      <w:r>
        <w:rPr>
          <w:spacing w:val="10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l</w:t>
      </w:r>
      <w:r>
        <w:rPr>
          <w:spacing w:val="-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o</w:t>
      </w:r>
      <w:r>
        <w:rPr>
          <w:spacing w:val="10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m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t</w:t>
      </w:r>
      <w:r>
        <w:rPr>
          <w:spacing w:val="5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w</w:t>
      </w:r>
      <w:r>
        <w:rPr>
          <w:position w:val="-1"/>
          <w:sz w:val="22"/>
          <w:szCs w:val="22"/>
        </w:rPr>
        <w:t>i</w:t>
      </w:r>
      <w:r>
        <w:rPr>
          <w:spacing w:val="2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h</w:t>
      </w:r>
      <w:r>
        <w:rPr>
          <w:spacing w:val="11"/>
          <w:position w:val="-1"/>
          <w:sz w:val="22"/>
          <w:szCs w:val="22"/>
        </w:rPr>
        <w:t xml:space="preserve"> </w:t>
      </w:r>
      <w:r>
        <w:rPr>
          <w:w w:val="102"/>
          <w:position w:val="-1"/>
          <w:sz w:val="22"/>
          <w:szCs w:val="22"/>
        </w:rPr>
        <w:t>t</w:t>
      </w:r>
      <w:r>
        <w:rPr>
          <w:spacing w:val="-2"/>
          <w:w w:val="102"/>
          <w:position w:val="-1"/>
          <w:sz w:val="22"/>
          <w:szCs w:val="22"/>
        </w:rPr>
        <w:t>e</w:t>
      </w:r>
      <w:r>
        <w:rPr>
          <w:spacing w:val="1"/>
          <w:w w:val="102"/>
          <w:position w:val="-1"/>
          <w:sz w:val="22"/>
          <w:szCs w:val="22"/>
        </w:rPr>
        <w:t>a</w:t>
      </w:r>
      <w:r>
        <w:rPr>
          <w:spacing w:val="3"/>
          <w:w w:val="102"/>
          <w:position w:val="-1"/>
          <w:sz w:val="22"/>
          <w:szCs w:val="22"/>
        </w:rPr>
        <w:t>c</w:t>
      </w:r>
      <w:r>
        <w:rPr>
          <w:spacing w:val="-2"/>
          <w:w w:val="102"/>
          <w:position w:val="-1"/>
          <w:sz w:val="22"/>
          <w:szCs w:val="22"/>
        </w:rPr>
        <w:t>h</w:t>
      </w:r>
      <w:r>
        <w:rPr>
          <w:spacing w:val="1"/>
          <w:w w:val="102"/>
          <w:position w:val="-1"/>
          <w:sz w:val="22"/>
          <w:szCs w:val="22"/>
        </w:rPr>
        <w:t>e</w:t>
      </w:r>
      <w:r>
        <w:rPr>
          <w:spacing w:val="-1"/>
          <w:w w:val="102"/>
          <w:position w:val="-1"/>
          <w:sz w:val="22"/>
          <w:szCs w:val="22"/>
        </w:rPr>
        <w:t>r</w:t>
      </w:r>
      <w:r>
        <w:rPr>
          <w:w w:val="102"/>
          <w:position w:val="-1"/>
          <w:sz w:val="22"/>
          <w:szCs w:val="22"/>
        </w:rPr>
        <w:t>s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35</w:t>
      </w:r>
    </w:p>
    <w:p w:rsidR="00724954" w:rsidRDefault="009734F0">
      <w:pPr>
        <w:spacing w:before="1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 xml:space="preserve">36                         </w:t>
      </w:r>
      <w:r>
        <w:rPr>
          <w:rFonts w:ascii="Arial" w:eastAsia="Arial" w:hAnsi="Arial" w:cs="Arial"/>
          <w:spacing w:val="49"/>
          <w:position w:val="4"/>
        </w:rPr>
        <w:t xml:space="preserve"> </w:t>
      </w:r>
      <w:r>
        <w:rPr>
          <w:position w:val="-4"/>
          <w:sz w:val="22"/>
          <w:szCs w:val="22"/>
        </w:rPr>
        <w:t>ind</w:t>
      </w:r>
      <w:r>
        <w:rPr>
          <w:spacing w:val="2"/>
          <w:position w:val="-4"/>
          <w:sz w:val="22"/>
          <w:szCs w:val="22"/>
        </w:rPr>
        <w:t>i</w:t>
      </w:r>
      <w:r>
        <w:rPr>
          <w:spacing w:val="-2"/>
          <w:position w:val="-4"/>
          <w:sz w:val="22"/>
          <w:szCs w:val="22"/>
        </w:rPr>
        <w:t>v</w:t>
      </w:r>
      <w:r>
        <w:rPr>
          <w:position w:val="-4"/>
          <w:sz w:val="22"/>
          <w:szCs w:val="22"/>
        </w:rPr>
        <w:t>idu</w:t>
      </w:r>
      <w:r>
        <w:rPr>
          <w:spacing w:val="1"/>
          <w:position w:val="-4"/>
          <w:sz w:val="22"/>
          <w:szCs w:val="22"/>
        </w:rPr>
        <w:t>a</w:t>
      </w:r>
      <w:r>
        <w:rPr>
          <w:spacing w:val="2"/>
          <w:position w:val="-4"/>
          <w:sz w:val="22"/>
          <w:szCs w:val="22"/>
        </w:rPr>
        <w:t>l</w:t>
      </w:r>
      <w:r>
        <w:rPr>
          <w:position w:val="-4"/>
          <w:sz w:val="22"/>
          <w:szCs w:val="22"/>
        </w:rPr>
        <w:t>ly</w:t>
      </w:r>
      <w:r>
        <w:rPr>
          <w:spacing w:val="21"/>
          <w:position w:val="-4"/>
          <w:sz w:val="22"/>
          <w:szCs w:val="22"/>
        </w:rPr>
        <w:t xml:space="preserve"> </w:t>
      </w:r>
      <w:r>
        <w:rPr>
          <w:spacing w:val="3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nd</w:t>
      </w:r>
      <w:r>
        <w:rPr>
          <w:spacing w:val="6"/>
          <w:position w:val="-4"/>
          <w:sz w:val="22"/>
          <w:szCs w:val="22"/>
        </w:rPr>
        <w:t xml:space="preserve"> </w:t>
      </w:r>
      <w:r>
        <w:rPr>
          <w:spacing w:val="2"/>
          <w:position w:val="-4"/>
          <w:sz w:val="22"/>
          <w:szCs w:val="22"/>
        </w:rPr>
        <w:t>i</w:t>
      </w:r>
      <w:r>
        <w:rPr>
          <w:position w:val="-4"/>
          <w:sz w:val="22"/>
          <w:szCs w:val="22"/>
        </w:rPr>
        <w:t>n</w:t>
      </w:r>
      <w:r>
        <w:rPr>
          <w:spacing w:val="1"/>
          <w:position w:val="-4"/>
          <w:sz w:val="22"/>
          <w:szCs w:val="22"/>
        </w:rPr>
        <w:t xml:space="preserve"> s</w:t>
      </w:r>
      <w:r>
        <w:rPr>
          <w:position w:val="-4"/>
          <w:sz w:val="22"/>
          <w:szCs w:val="22"/>
        </w:rPr>
        <w:t>m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ll</w:t>
      </w:r>
      <w:r>
        <w:rPr>
          <w:spacing w:val="10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g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oups</w:t>
      </w:r>
      <w:r>
        <w:rPr>
          <w:spacing w:val="16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w</w:t>
      </w:r>
      <w:r>
        <w:rPr>
          <w:position w:val="-4"/>
          <w:sz w:val="22"/>
          <w:szCs w:val="22"/>
        </w:rPr>
        <w:t>h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n</w:t>
      </w:r>
      <w:r>
        <w:rPr>
          <w:spacing w:val="13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n</w:t>
      </w:r>
      <w:r>
        <w:rPr>
          <w:spacing w:val="3"/>
          <w:position w:val="-4"/>
          <w:sz w:val="22"/>
          <w:szCs w:val="22"/>
        </w:rPr>
        <w:t>e</w:t>
      </w:r>
      <w:r>
        <w:rPr>
          <w:spacing w:val="-2"/>
          <w:position w:val="-4"/>
          <w:sz w:val="22"/>
          <w:szCs w:val="22"/>
        </w:rPr>
        <w:t>c</w:t>
      </w:r>
      <w:r>
        <w:rPr>
          <w:spacing w:val="1"/>
          <w:position w:val="-4"/>
          <w:sz w:val="22"/>
          <w:szCs w:val="22"/>
        </w:rPr>
        <w:t>es</w:t>
      </w:r>
      <w:r>
        <w:rPr>
          <w:spacing w:val="-1"/>
          <w:position w:val="-4"/>
          <w:sz w:val="22"/>
          <w:szCs w:val="22"/>
        </w:rPr>
        <w:t>s</w:t>
      </w:r>
      <w:r>
        <w:rPr>
          <w:spacing w:val="1"/>
          <w:position w:val="-4"/>
          <w:sz w:val="22"/>
          <w:szCs w:val="22"/>
        </w:rPr>
        <w:t>a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y</w:t>
      </w:r>
      <w:r>
        <w:rPr>
          <w:spacing w:val="20"/>
          <w:position w:val="-4"/>
          <w:sz w:val="22"/>
          <w:szCs w:val="22"/>
        </w:rPr>
        <w:t xml:space="preserve"> </w:t>
      </w:r>
      <w:r>
        <w:rPr>
          <w:spacing w:val="-3"/>
          <w:position w:val="-4"/>
          <w:sz w:val="22"/>
          <w:szCs w:val="22"/>
        </w:rPr>
        <w:t>t</w:t>
      </w:r>
      <w:r>
        <w:rPr>
          <w:position w:val="-4"/>
          <w:sz w:val="22"/>
          <w:szCs w:val="22"/>
        </w:rPr>
        <w:t>o</w:t>
      </w:r>
      <w:r>
        <w:rPr>
          <w:spacing w:val="6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p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o</w:t>
      </w:r>
      <w:r>
        <w:rPr>
          <w:spacing w:val="-2"/>
          <w:position w:val="-4"/>
          <w:sz w:val="22"/>
          <w:szCs w:val="22"/>
        </w:rPr>
        <w:t>v</w:t>
      </w:r>
      <w:r>
        <w:rPr>
          <w:spacing w:val="2"/>
          <w:position w:val="-4"/>
          <w:sz w:val="22"/>
          <w:szCs w:val="22"/>
        </w:rPr>
        <w:t>i</w:t>
      </w:r>
      <w:r>
        <w:rPr>
          <w:position w:val="-4"/>
          <w:sz w:val="22"/>
          <w:szCs w:val="22"/>
        </w:rPr>
        <w:t>de</w:t>
      </w:r>
      <w:r>
        <w:rPr>
          <w:spacing w:val="16"/>
          <w:position w:val="-4"/>
          <w:sz w:val="22"/>
          <w:szCs w:val="22"/>
        </w:rPr>
        <w:t xml:space="preserve"> </w:t>
      </w:r>
      <w:r>
        <w:rPr>
          <w:spacing w:val="-1"/>
          <w:position w:val="-4"/>
          <w:sz w:val="22"/>
          <w:szCs w:val="22"/>
        </w:rPr>
        <w:t>s</w:t>
      </w:r>
      <w:r>
        <w:rPr>
          <w:position w:val="-4"/>
          <w:sz w:val="22"/>
          <w:szCs w:val="22"/>
        </w:rPr>
        <w:t>uppo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t</w:t>
      </w:r>
      <w:r>
        <w:rPr>
          <w:spacing w:val="15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nd</w:t>
      </w:r>
      <w:r>
        <w:rPr>
          <w:spacing w:val="6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a</w:t>
      </w:r>
      <w:r>
        <w:rPr>
          <w:spacing w:val="-2"/>
          <w:position w:val="-4"/>
          <w:sz w:val="22"/>
          <w:szCs w:val="22"/>
        </w:rPr>
        <w:t>d</w:t>
      </w:r>
      <w:r>
        <w:rPr>
          <w:position w:val="-4"/>
          <w:sz w:val="22"/>
          <w:szCs w:val="22"/>
        </w:rPr>
        <w:t>d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3"/>
          <w:position w:val="-4"/>
          <w:sz w:val="22"/>
          <w:szCs w:val="22"/>
        </w:rPr>
        <w:t>e</w:t>
      </w:r>
      <w:r>
        <w:rPr>
          <w:spacing w:val="-1"/>
          <w:position w:val="-4"/>
          <w:sz w:val="22"/>
          <w:szCs w:val="22"/>
        </w:rPr>
        <w:t>s</w:t>
      </w:r>
      <w:r>
        <w:rPr>
          <w:position w:val="-4"/>
          <w:sz w:val="22"/>
          <w:szCs w:val="22"/>
        </w:rPr>
        <w:t>s</w:t>
      </w:r>
      <w:r>
        <w:rPr>
          <w:spacing w:val="17"/>
          <w:position w:val="-4"/>
          <w:sz w:val="22"/>
          <w:szCs w:val="22"/>
        </w:rPr>
        <w:t xml:space="preserve"> </w:t>
      </w:r>
      <w:r>
        <w:rPr>
          <w:w w:val="102"/>
          <w:position w:val="-4"/>
          <w:sz w:val="22"/>
          <w:szCs w:val="22"/>
        </w:rPr>
        <w:t>p</w:t>
      </w:r>
      <w:r>
        <w:rPr>
          <w:spacing w:val="-2"/>
          <w:w w:val="102"/>
          <w:position w:val="-4"/>
          <w:sz w:val="22"/>
          <w:szCs w:val="22"/>
        </w:rPr>
        <w:t>o</w:t>
      </w:r>
      <w:r>
        <w:rPr>
          <w:spacing w:val="2"/>
          <w:w w:val="102"/>
          <w:position w:val="-4"/>
          <w:sz w:val="22"/>
          <w:szCs w:val="22"/>
        </w:rPr>
        <w:t>t</w:t>
      </w:r>
      <w:r>
        <w:rPr>
          <w:spacing w:val="1"/>
          <w:w w:val="102"/>
          <w:position w:val="-4"/>
          <w:sz w:val="22"/>
          <w:szCs w:val="22"/>
        </w:rPr>
        <w:t>e</w:t>
      </w:r>
      <w:r>
        <w:rPr>
          <w:w w:val="102"/>
          <w:position w:val="-4"/>
          <w:sz w:val="22"/>
          <w:szCs w:val="22"/>
        </w:rPr>
        <w:t>n</w:t>
      </w:r>
      <w:r>
        <w:rPr>
          <w:spacing w:val="-3"/>
          <w:w w:val="102"/>
          <w:position w:val="-4"/>
          <w:sz w:val="22"/>
          <w:szCs w:val="22"/>
        </w:rPr>
        <w:t>t</w:t>
      </w:r>
      <w:r>
        <w:rPr>
          <w:spacing w:val="2"/>
          <w:w w:val="102"/>
          <w:position w:val="-4"/>
          <w:sz w:val="22"/>
          <w:szCs w:val="22"/>
        </w:rPr>
        <w:t>i</w:t>
      </w:r>
      <w:r>
        <w:rPr>
          <w:spacing w:val="-2"/>
          <w:w w:val="102"/>
          <w:position w:val="-4"/>
          <w:sz w:val="22"/>
          <w:szCs w:val="22"/>
        </w:rPr>
        <w:t>a</w:t>
      </w:r>
      <w:r>
        <w:rPr>
          <w:w w:val="102"/>
          <w:position w:val="-4"/>
          <w:sz w:val="22"/>
          <w:szCs w:val="22"/>
        </w:rPr>
        <w:t>l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37</w:t>
      </w:r>
    </w:p>
    <w:p w:rsidR="00724954" w:rsidRDefault="009734F0">
      <w:pPr>
        <w:spacing w:before="3"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38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39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1"/>
          <w:position w:val="8"/>
          <w:sz w:val="22"/>
          <w:szCs w:val="22"/>
        </w:rPr>
        <w:t>c</w:t>
      </w:r>
      <w:r>
        <w:rPr>
          <w:position w:val="8"/>
          <w:sz w:val="22"/>
          <w:szCs w:val="22"/>
        </w:rPr>
        <w:t>on</w:t>
      </w:r>
      <w:r>
        <w:rPr>
          <w:spacing w:val="1"/>
          <w:position w:val="8"/>
          <w:sz w:val="22"/>
          <w:szCs w:val="22"/>
        </w:rPr>
        <w:t>ce</w:t>
      </w:r>
      <w:r>
        <w:rPr>
          <w:spacing w:val="-1"/>
          <w:position w:val="8"/>
          <w:sz w:val="22"/>
          <w:szCs w:val="22"/>
        </w:rPr>
        <w:t>r</w:t>
      </w:r>
      <w:r>
        <w:rPr>
          <w:position w:val="8"/>
          <w:sz w:val="22"/>
          <w:szCs w:val="22"/>
        </w:rPr>
        <w:t>n</w:t>
      </w:r>
      <w:r>
        <w:rPr>
          <w:spacing w:val="-1"/>
          <w:position w:val="8"/>
          <w:sz w:val="22"/>
          <w:szCs w:val="22"/>
        </w:rPr>
        <w:t>s</w:t>
      </w:r>
      <w:r>
        <w:rPr>
          <w:position w:val="8"/>
          <w:sz w:val="22"/>
          <w:szCs w:val="22"/>
        </w:rPr>
        <w:t>.</w:t>
      </w:r>
      <w:r>
        <w:rPr>
          <w:spacing w:val="21"/>
          <w:position w:val="8"/>
          <w:sz w:val="22"/>
          <w:szCs w:val="22"/>
        </w:rPr>
        <w:t xml:space="preserve"> </w:t>
      </w:r>
      <w:r>
        <w:rPr>
          <w:spacing w:val="-1"/>
          <w:position w:val="8"/>
          <w:sz w:val="22"/>
          <w:szCs w:val="22"/>
        </w:rPr>
        <w:t>T</w:t>
      </w:r>
      <w:r>
        <w:rPr>
          <w:position w:val="8"/>
          <w:sz w:val="22"/>
          <w:szCs w:val="22"/>
        </w:rPr>
        <w:t>he</w:t>
      </w:r>
      <w:r>
        <w:rPr>
          <w:spacing w:val="10"/>
          <w:position w:val="8"/>
          <w:sz w:val="22"/>
          <w:szCs w:val="22"/>
        </w:rPr>
        <w:t xml:space="preserve"> </w:t>
      </w:r>
      <w:r>
        <w:rPr>
          <w:spacing w:val="-1"/>
          <w:position w:val="8"/>
          <w:sz w:val="22"/>
          <w:szCs w:val="22"/>
        </w:rPr>
        <w:t>s</w:t>
      </w:r>
      <w:r>
        <w:rPr>
          <w:spacing w:val="1"/>
          <w:position w:val="8"/>
          <w:sz w:val="22"/>
          <w:szCs w:val="22"/>
        </w:rPr>
        <w:t>c</w:t>
      </w:r>
      <w:r>
        <w:rPr>
          <w:position w:val="8"/>
          <w:sz w:val="22"/>
          <w:szCs w:val="22"/>
        </w:rPr>
        <w:t>hool</w:t>
      </w:r>
      <w:r>
        <w:rPr>
          <w:spacing w:val="13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p</w:t>
      </w:r>
      <w:r>
        <w:rPr>
          <w:spacing w:val="-1"/>
          <w:position w:val="8"/>
          <w:sz w:val="22"/>
          <w:szCs w:val="22"/>
        </w:rPr>
        <w:t>r</w:t>
      </w:r>
      <w:r>
        <w:rPr>
          <w:spacing w:val="-3"/>
          <w:position w:val="8"/>
          <w:sz w:val="22"/>
          <w:szCs w:val="22"/>
        </w:rPr>
        <w:t>i</w:t>
      </w:r>
      <w:r>
        <w:rPr>
          <w:position w:val="8"/>
          <w:sz w:val="22"/>
          <w:szCs w:val="22"/>
        </w:rPr>
        <w:t>n</w:t>
      </w:r>
      <w:r>
        <w:rPr>
          <w:spacing w:val="1"/>
          <w:position w:val="8"/>
          <w:sz w:val="22"/>
          <w:szCs w:val="22"/>
        </w:rPr>
        <w:t>c</w:t>
      </w:r>
      <w:r>
        <w:rPr>
          <w:spacing w:val="2"/>
          <w:position w:val="8"/>
          <w:sz w:val="22"/>
          <w:szCs w:val="22"/>
        </w:rPr>
        <w:t>i</w:t>
      </w:r>
      <w:r>
        <w:rPr>
          <w:position w:val="8"/>
          <w:sz w:val="22"/>
          <w:szCs w:val="22"/>
        </w:rPr>
        <w:t>p</w:t>
      </w:r>
      <w:r>
        <w:rPr>
          <w:spacing w:val="-2"/>
          <w:position w:val="8"/>
          <w:sz w:val="22"/>
          <w:szCs w:val="22"/>
        </w:rPr>
        <w:t>a</w:t>
      </w:r>
      <w:r>
        <w:rPr>
          <w:position w:val="8"/>
          <w:sz w:val="22"/>
          <w:szCs w:val="22"/>
        </w:rPr>
        <w:t>l</w:t>
      </w:r>
      <w:r>
        <w:rPr>
          <w:spacing w:val="18"/>
          <w:position w:val="8"/>
          <w:sz w:val="22"/>
          <w:szCs w:val="22"/>
        </w:rPr>
        <w:t xml:space="preserve"> </w:t>
      </w:r>
      <w:r>
        <w:rPr>
          <w:spacing w:val="1"/>
          <w:position w:val="8"/>
          <w:sz w:val="22"/>
          <w:szCs w:val="22"/>
        </w:rPr>
        <w:t>wa</w:t>
      </w:r>
      <w:r>
        <w:rPr>
          <w:position w:val="8"/>
          <w:sz w:val="22"/>
          <w:szCs w:val="22"/>
        </w:rPr>
        <w:t>s</w:t>
      </w:r>
      <w:r>
        <w:rPr>
          <w:spacing w:val="8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in</w:t>
      </w:r>
      <w:r>
        <w:rPr>
          <w:spacing w:val="-2"/>
          <w:position w:val="8"/>
          <w:sz w:val="22"/>
          <w:szCs w:val="22"/>
        </w:rPr>
        <w:t>v</w:t>
      </w:r>
      <w:r>
        <w:rPr>
          <w:position w:val="8"/>
          <w:sz w:val="22"/>
          <w:szCs w:val="22"/>
        </w:rPr>
        <w:t>o</w:t>
      </w:r>
      <w:r>
        <w:rPr>
          <w:spacing w:val="2"/>
          <w:position w:val="8"/>
          <w:sz w:val="22"/>
          <w:szCs w:val="22"/>
        </w:rPr>
        <w:t>l</w:t>
      </w:r>
      <w:r>
        <w:rPr>
          <w:spacing w:val="-2"/>
          <w:position w:val="8"/>
          <w:sz w:val="22"/>
          <w:szCs w:val="22"/>
        </w:rPr>
        <w:t>v</w:t>
      </w:r>
      <w:r>
        <w:rPr>
          <w:spacing w:val="1"/>
          <w:position w:val="8"/>
          <w:sz w:val="22"/>
          <w:szCs w:val="22"/>
        </w:rPr>
        <w:t>e</w:t>
      </w:r>
      <w:r>
        <w:rPr>
          <w:position w:val="8"/>
          <w:sz w:val="22"/>
          <w:szCs w:val="22"/>
        </w:rPr>
        <w:t>d</w:t>
      </w:r>
      <w:r>
        <w:rPr>
          <w:spacing w:val="18"/>
          <w:position w:val="8"/>
          <w:sz w:val="22"/>
          <w:szCs w:val="22"/>
        </w:rPr>
        <w:t xml:space="preserve"> </w:t>
      </w:r>
      <w:r>
        <w:rPr>
          <w:spacing w:val="2"/>
          <w:position w:val="8"/>
          <w:sz w:val="22"/>
          <w:szCs w:val="22"/>
        </w:rPr>
        <w:t>i</w:t>
      </w:r>
      <w:r>
        <w:rPr>
          <w:position w:val="8"/>
          <w:sz w:val="22"/>
          <w:szCs w:val="22"/>
        </w:rPr>
        <w:t>n</w:t>
      </w:r>
      <w:r>
        <w:rPr>
          <w:spacing w:val="1"/>
          <w:position w:val="8"/>
          <w:sz w:val="22"/>
          <w:szCs w:val="22"/>
        </w:rPr>
        <w:t xml:space="preserve"> e</w:t>
      </w:r>
      <w:r>
        <w:rPr>
          <w:spacing w:val="-2"/>
          <w:position w:val="8"/>
          <w:sz w:val="22"/>
          <w:szCs w:val="22"/>
        </w:rPr>
        <w:t>a</w:t>
      </w:r>
      <w:r>
        <w:rPr>
          <w:spacing w:val="1"/>
          <w:position w:val="8"/>
          <w:sz w:val="22"/>
          <w:szCs w:val="22"/>
        </w:rPr>
        <w:t>c</w:t>
      </w:r>
      <w:r>
        <w:rPr>
          <w:position w:val="8"/>
          <w:sz w:val="22"/>
          <w:szCs w:val="22"/>
        </w:rPr>
        <w:t>h</w:t>
      </w:r>
      <w:r>
        <w:rPr>
          <w:spacing w:val="11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ph</w:t>
      </w:r>
      <w:r>
        <w:rPr>
          <w:spacing w:val="1"/>
          <w:position w:val="8"/>
          <w:sz w:val="22"/>
          <w:szCs w:val="22"/>
        </w:rPr>
        <w:t>a</w:t>
      </w:r>
      <w:r>
        <w:rPr>
          <w:spacing w:val="-1"/>
          <w:position w:val="8"/>
          <w:sz w:val="22"/>
          <w:szCs w:val="22"/>
        </w:rPr>
        <w:t>s</w:t>
      </w:r>
      <w:r>
        <w:rPr>
          <w:position w:val="8"/>
          <w:sz w:val="22"/>
          <w:szCs w:val="22"/>
        </w:rPr>
        <w:t>e</w:t>
      </w:r>
      <w:r>
        <w:rPr>
          <w:spacing w:val="13"/>
          <w:position w:val="8"/>
          <w:sz w:val="22"/>
          <w:szCs w:val="22"/>
        </w:rPr>
        <w:t xml:space="preserve"> </w:t>
      </w:r>
      <w:r>
        <w:rPr>
          <w:spacing w:val="-2"/>
          <w:position w:val="8"/>
          <w:sz w:val="22"/>
          <w:szCs w:val="22"/>
        </w:rPr>
        <w:t>o</w:t>
      </w:r>
      <w:r>
        <w:rPr>
          <w:position w:val="8"/>
          <w:sz w:val="22"/>
          <w:szCs w:val="22"/>
        </w:rPr>
        <w:t>f</w:t>
      </w:r>
      <w:r>
        <w:rPr>
          <w:spacing w:val="6"/>
          <w:position w:val="8"/>
          <w:sz w:val="22"/>
          <w:szCs w:val="22"/>
        </w:rPr>
        <w:t xml:space="preserve"> </w:t>
      </w:r>
      <w:r>
        <w:rPr>
          <w:spacing w:val="2"/>
          <w:position w:val="8"/>
          <w:sz w:val="22"/>
          <w:szCs w:val="22"/>
        </w:rPr>
        <w:t>t</w:t>
      </w:r>
      <w:r>
        <w:rPr>
          <w:position w:val="8"/>
          <w:sz w:val="22"/>
          <w:szCs w:val="22"/>
        </w:rPr>
        <w:t>he</w:t>
      </w:r>
      <w:r>
        <w:rPr>
          <w:spacing w:val="6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p</w:t>
      </w:r>
      <w:r>
        <w:rPr>
          <w:spacing w:val="-1"/>
          <w:position w:val="8"/>
          <w:sz w:val="22"/>
          <w:szCs w:val="22"/>
        </w:rPr>
        <w:t>r</w:t>
      </w:r>
      <w:r>
        <w:rPr>
          <w:position w:val="8"/>
          <w:sz w:val="22"/>
          <w:szCs w:val="22"/>
        </w:rPr>
        <w:t>o</w:t>
      </w:r>
      <w:r>
        <w:rPr>
          <w:spacing w:val="-2"/>
          <w:position w:val="8"/>
          <w:sz w:val="22"/>
          <w:szCs w:val="22"/>
        </w:rPr>
        <w:t>g</w:t>
      </w:r>
      <w:r>
        <w:rPr>
          <w:spacing w:val="-1"/>
          <w:position w:val="8"/>
          <w:sz w:val="22"/>
          <w:szCs w:val="22"/>
        </w:rPr>
        <w:t>r</w:t>
      </w:r>
      <w:r>
        <w:rPr>
          <w:spacing w:val="3"/>
          <w:position w:val="8"/>
          <w:sz w:val="22"/>
          <w:szCs w:val="22"/>
        </w:rPr>
        <w:t>a</w:t>
      </w:r>
      <w:r>
        <w:rPr>
          <w:position w:val="8"/>
          <w:sz w:val="22"/>
          <w:szCs w:val="22"/>
        </w:rPr>
        <w:t>m</w:t>
      </w:r>
      <w:r>
        <w:rPr>
          <w:spacing w:val="18"/>
          <w:position w:val="8"/>
          <w:sz w:val="22"/>
          <w:szCs w:val="22"/>
        </w:rPr>
        <w:t xml:space="preserve"> </w:t>
      </w:r>
      <w:r>
        <w:rPr>
          <w:spacing w:val="-3"/>
          <w:w w:val="102"/>
          <w:position w:val="8"/>
          <w:sz w:val="22"/>
          <w:szCs w:val="22"/>
        </w:rPr>
        <w:t>i</w:t>
      </w:r>
      <w:r>
        <w:rPr>
          <w:w w:val="102"/>
          <w:position w:val="8"/>
          <w:sz w:val="22"/>
          <w:szCs w:val="22"/>
        </w:rPr>
        <w:t>mp</w:t>
      </w:r>
      <w:r>
        <w:rPr>
          <w:spacing w:val="2"/>
          <w:w w:val="102"/>
          <w:position w:val="8"/>
          <w:sz w:val="22"/>
          <w:szCs w:val="22"/>
        </w:rPr>
        <w:t>l</w:t>
      </w:r>
      <w:r>
        <w:rPr>
          <w:spacing w:val="1"/>
          <w:w w:val="102"/>
          <w:position w:val="8"/>
          <w:sz w:val="22"/>
          <w:szCs w:val="22"/>
        </w:rPr>
        <w:t>e</w:t>
      </w:r>
      <w:r>
        <w:rPr>
          <w:spacing w:val="-2"/>
          <w:w w:val="102"/>
          <w:position w:val="8"/>
          <w:sz w:val="22"/>
          <w:szCs w:val="22"/>
        </w:rPr>
        <w:t>m</w:t>
      </w:r>
      <w:r>
        <w:rPr>
          <w:spacing w:val="3"/>
          <w:w w:val="102"/>
          <w:position w:val="8"/>
          <w:sz w:val="22"/>
          <w:szCs w:val="22"/>
        </w:rPr>
        <w:t>e</w:t>
      </w:r>
      <w:r>
        <w:rPr>
          <w:w w:val="102"/>
          <w:position w:val="8"/>
          <w:sz w:val="22"/>
          <w:szCs w:val="22"/>
        </w:rPr>
        <w:t>n</w:t>
      </w:r>
      <w:r>
        <w:rPr>
          <w:spacing w:val="-3"/>
          <w:w w:val="102"/>
          <w:position w:val="8"/>
          <w:sz w:val="22"/>
          <w:szCs w:val="22"/>
        </w:rPr>
        <w:t>t</w:t>
      </w:r>
      <w:r>
        <w:rPr>
          <w:spacing w:val="1"/>
          <w:w w:val="102"/>
          <w:position w:val="8"/>
          <w:sz w:val="22"/>
          <w:szCs w:val="22"/>
        </w:rPr>
        <w:t>a</w:t>
      </w:r>
      <w:r>
        <w:rPr>
          <w:spacing w:val="2"/>
          <w:w w:val="102"/>
          <w:position w:val="8"/>
          <w:sz w:val="22"/>
          <w:szCs w:val="22"/>
        </w:rPr>
        <w:t>t</w:t>
      </w:r>
      <w:r>
        <w:rPr>
          <w:w w:val="102"/>
          <w:position w:val="8"/>
          <w:sz w:val="22"/>
          <w:szCs w:val="22"/>
        </w:rPr>
        <w:t>io</w:t>
      </w:r>
      <w:r>
        <w:rPr>
          <w:spacing w:val="-2"/>
          <w:w w:val="102"/>
          <w:position w:val="8"/>
          <w:sz w:val="22"/>
          <w:szCs w:val="22"/>
        </w:rPr>
        <w:t>n</w:t>
      </w:r>
      <w:r>
        <w:rPr>
          <w:w w:val="102"/>
          <w:position w:val="8"/>
          <w:sz w:val="22"/>
          <w:szCs w:val="22"/>
        </w:rPr>
        <w:t>.</w:t>
      </w:r>
    </w:p>
    <w:p w:rsidR="00724954" w:rsidRDefault="009734F0">
      <w:pPr>
        <w:spacing w:before="7"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40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41                                                             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b/>
          <w:spacing w:val="1"/>
          <w:position w:val="2"/>
          <w:sz w:val="22"/>
          <w:szCs w:val="22"/>
        </w:rPr>
        <w:t>T</w:t>
      </w:r>
      <w:r>
        <w:rPr>
          <w:b/>
          <w:position w:val="2"/>
          <w:sz w:val="22"/>
          <w:szCs w:val="22"/>
        </w:rPr>
        <w:t>he</w:t>
      </w:r>
      <w:r>
        <w:rPr>
          <w:b/>
          <w:spacing w:val="13"/>
          <w:position w:val="2"/>
          <w:sz w:val="22"/>
          <w:szCs w:val="22"/>
        </w:rPr>
        <w:t xml:space="preserve"> </w:t>
      </w:r>
      <w:r>
        <w:rPr>
          <w:b/>
          <w:spacing w:val="-3"/>
          <w:position w:val="2"/>
          <w:sz w:val="22"/>
          <w:szCs w:val="22"/>
        </w:rPr>
        <w:t>p</w:t>
      </w:r>
      <w:r>
        <w:rPr>
          <w:b/>
          <w:spacing w:val="-4"/>
          <w:position w:val="2"/>
          <w:sz w:val="22"/>
          <w:szCs w:val="22"/>
        </w:rPr>
        <w:t>r</w:t>
      </w:r>
      <w:r>
        <w:rPr>
          <w:b/>
          <w:spacing w:val="1"/>
          <w:position w:val="2"/>
          <w:sz w:val="22"/>
          <w:szCs w:val="22"/>
        </w:rPr>
        <w:t>ese</w:t>
      </w:r>
      <w:r>
        <w:rPr>
          <w:b/>
          <w:position w:val="2"/>
          <w:sz w:val="22"/>
          <w:szCs w:val="22"/>
        </w:rPr>
        <w:t>nt</w:t>
      </w:r>
      <w:r>
        <w:rPr>
          <w:b/>
          <w:spacing w:val="14"/>
          <w:position w:val="2"/>
          <w:sz w:val="22"/>
          <w:szCs w:val="22"/>
        </w:rPr>
        <w:t xml:space="preserve"> </w:t>
      </w:r>
      <w:r>
        <w:rPr>
          <w:b/>
          <w:spacing w:val="1"/>
          <w:w w:val="102"/>
          <w:position w:val="2"/>
          <w:sz w:val="22"/>
          <w:szCs w:val="22"/>
        </w:rPr>
        <w:t>s</w:t>
      </w:r>
      <w:r>
        <w:rPr>
          <w:b/>
          <w:spacing w:val="-1"/>
          <w:w w:val="102"/>
          <w:position w:val="2"/>
          <w:sz w:val="22"/>
          <w:szCs w:val="22"/>
        </w:rPr>
        <w:t>t</w:t>
      </w:r>
      <w:r>
        <w:rPr>
          <w:b/>
          <w:w w:val="102"/>
          <w:position w:val="2"/>
          <w:sz w:val="22"/>
          <w:szCs w:val="22"/>
        </w:rPr>
        <w:t>u</w:t>
      </w:r>
      <w:r>
        <w:rPr>
          <w:b/>
          <w:spacing w:val="-3"/>
          <w:w w:val="102"/>
          <w:position w:val="2"/>
          <w:sz w:val="22"/>
          <w:szCs w:val="22"/>
        </w:rPr>
        <w:t>d</w:t>
      </w:r>
      <w:r>
        <w:rPr>
          <w:b/>
          <w:w w:val="102"/>
          <w:position w:val="2"/>
          <w:sz w:val="22"/>
          <w:szCs w:val="22"/>
        </w:rPr>
        <w:t>y</w:t>
      </w:r>
    </w:p>
    <w:p w:rsidR="00724954" w:rsidRDefault="009734F0">
      <w:pPr>
        <w:spacing w:before="8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  <w:sectPr w:rsidR="00724954">
          <w:type w:val="continuous"/>
          <w:pgSz w:w="12240" w:h="15840"/>
          <w:pgMar w:top="120" w:right="60" w:bottom="280" w:left="60" w:header="720" w:footer="720" w:gutter="0"/>
          <w:cols w:space="720"/>
        </w:sectPr>
      </w:pPr>
      <w:r>
        <w:rPr>
          <w:rFonts w:ascii="Arial" w:eastAsia="Arial" w:hAnsi="Arial" w:cs="Arial"/>
          <w:position w:val="1"/>
        </w:rPr>
        <w:t xml:space="preserve">43                                      </w:t>
      </w:r>
      <w:r>
        <w:rPr>
          <w:rFonts w:ascii="Arial" w:eastAsia="Arial" w:hAnsi="Arial" w:cs="Arial"/>
          <w:spacing w:val="6"/>
          <w:position w:val="1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w</w:t>
      </w:r>
      <w:r>
        <w:rPr>
          <w:sz w:val="22"/>
          <w:szCs w:val="22"/>
        </w:rPr>
        <w:t>ith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ims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D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og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3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s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tudy</w:t>
      </w:r>
      <w:r>
        <w:rPr>
          <w:spacing w:val="1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se</w:t>
      </w:r>
      <w:r>
        <w:rPr>
          <w:sz w:val="22"/>
          <w:szCs w:val="22"/>
        </w:rPr>
        <w:t>s</w:t>
      </w:r>
      <w:r>
        <w:rPr>
          <w:spacing w:val="14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on</w:t>
      </w:r>
    </w:p>
    <w:p w:rsidR="00724954" w:rsidRDefault="009734F0">
      <w:pPr>
        <w:spacing w:before="76" w:line="220" w:lineRule="exact"/>
        <w:ind w:left="100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lastRenderedPageBreak/>
        <w:t>Page 9 of 40</w:t>
      </w:r>
    </w:p>
    <w:p w:rsidR="00724954" w:rsidRDefault="009734F0">
      <w:pPr>
        <w:spacing w:before="76" w:line="220" w:lineRule="exact"/>
        <w:rPr>
          <w:rFonts w:ascii="Arial" w:eastAsia="Arial" w:hAnsi="Arial" w:cs="Arial"/>
        </w:rPr>
        <w:sectPr w:rsidR="00724954">
          <w:footerReference w:type="default" r:id="rId34"/>
          <w:pgSz w:w="12240" w:h="15840"/>
          <w:pgMar w:top="120" w:right="1200" w:bottom="280" w:left="60" w:header="0" w:footer="4352" w:gutter="0"/>
          <w:cols w:num="2" w:space="720" w:equalWidth="0">
            <w:col w:w="1268" w:space="2486"/>
            <w:col w:w="7226"/>
          </w:cols>
        </w:sectPr>
      </w:pPr>
      <w:r>
        <w:br w:type="column"/>
      </w:r>
      <w:r>
        <w:rPr>
          <w:rFonts w:ascii="Arial" w:eastAsia="Arial" w:hAnsi="Arial" w:cs="Arial"/>
          <w:b/>
          <w:position w:val="-1"/>
        </w:rPr>
        <w:lastRenderedPageBreak/>
        <w:t>International Journal of Behavioral</w:t>
      </w:r>
      <w:r>
        <w:rPr>
          <w:rFonts w:ascii="Arial" w:eastAsia="Arial" w:hAnsi="Arial" w:cs="Arial"/>
          <w:b/>
          <w:position w:val="-1"/>
        </w:rPr>
        <w:t xml:space="preserve"> Development</w:t>
      </w:r>
    </w:p>
    <w:p w:rsidR="00724954" w:rsidRDefault="00724954">
      <w:pPr>
        <w:spacing w:before="14" w:line="200" w:lineRule="exact"/>
      </w:pPr>
    </w:p>
    <w:p w:rsidR="00724954" w:rsidRDefault="009734F0">
      <w:pPr>
        <w:spacing w:before="26"/>
        <w:ind w:left="1812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MO</w:t>
      </w:r>
      <w:r>
        <w:rPr>
          <w:spacing w:val="-1"/>
          <w:sz w:val="22"/>
          <w:szCs w:val="22"/>
        </w:rPr>
        <w:t>TI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OC</w:t>
      </w:r>
      <w:r>
        <w:rPr>
          <w:spacing w:val="2"/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pacing w:val="-28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O</w:t>
      </w:r>
      <w:r>
        <w:rPr>
          <w:spacing w:val="-3"/>
          <w:sz w:val="22"/>
          <w:szCs w:val="22"/>
        </w:rPr>
        <w:t>L</w:t>
      </w:r>
      <w:r>
        <w:rPr>
          <w:spacing w:val="4"/>
          <w:sz w:val="22"/>
          <w:szCs w:val="22"/>
        </w:rPr>
        <w:t>E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E                                                        </w:t>
      </w:r>
      <w:r>
        <w:rPr>
          <w:spacing w:val="43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9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1"/>
        </w:rPr>
        <w:t xml:space="preserve">3                           </w:t>
      </w:r>
      <w:r>
        <w:rPr>
          <w:rFonts w:ascii="Arial" w:eastAsia="Arial" w:hAnsi="Arial" w:cs="Arial"/>
          <w:spacing w:val="49"/>
          <w:position w:val="1"/>
        </w:rPr>
        <w:t xml:space="preserve"> </w:t>
      </w:r>
      <w:r>
        <w:rPr>
          <w:b/>
          <w:spacing w:val="1"/>
          <w:sz w:val="22"/>
          <w:szCs w:val="22"/>
        </w:rPr>
        <w:t>e</w:t>
      </w:r>
      <w:r>
        <w:rPr>
          <w:b/>
          <w:spacing w:val="-3"/>
          <w:sz w:val="22"/>
          <w:szCs w:val="22"/>
        </w:rPr>
        <w:t>m</w:t>
      </w:r>
      <w:r>
        <w:rPr>
          <w:b/>
          <w:spacing w:val="3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>ge</w:t>
      </w:r>
      <w:r>
        <w:rPr>
          <w:b/>
          <w:spacing w:val="15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>li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r</w:t>
      </w:r>
      <w:r>
        <w:rPr>
          <w:b/>
          <w:spacing w:val="8"/>
          <w:sz w:val="22"/>
          <w:szCs w:val="22"/>
        </w:rPr>
        <w:t xml:space="preserve"> </w:t>
      </w:r>
      <w:r>
        <w:rPr>
          <w:b/>
          <w:sz w:val="22"/>
          <w:szCs w:val="22"/>
        </w:rPr>
        <w:t>and</w:t>
      </w:r>
      <w:r>
        <w:rPr>
          <w:b/>
          <w:spacing w:val="9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cr</w:t>
      </w:r>
      <w:r>
        <w:rPr>
          <w:b/>
          <w:sz w:val="22"/>
          <w:szCs w:val="22"/>
        </w:rPr>
        <w:t>u</w:t>
      </w:r>
      <w:r>
        <w:rPr>
          <w:b/>
          <w:spacing w:val="1"/>
          <w:sz w:val="22"/>
          <w:szCs w:val="22"/>
        </w:rPr>
        <w:t>c</w:t>
      </w:r>
      <w:r>
        <w:rPr>
          <w:b/>
          <w:spacing w:val="2"/>
          <w:sz w:val="22"/>
          <w:szCs w:val="22"/>
        </w:rPr>
        <w:t>i</w:t>
      </w:r>
      <w:r>
        <w:rPr>
          <w:b/>
          <w:sz w:val="22"/>
          <w:szCs w:val="22"/>
        </w:rPr>
        <w:t>al</w:t>
      </w:r>
      <w:r>
        <w:rPr>
          <w:b/>
          <w:spacing w:val="18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o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re</w:t>
      </w:r>
      <w:r>
        <w:rPr>
          <w:b/>
          <w:spacing w:val="1"/>
          <w:sz w:val="22"/>
          <w:szCs w:val="22"/>
        </w:rPr>
        <w:t>c</w:t>
      </w:r>
      <w:r>
        <w:rPr>
          <w:b/>
          <w:spacing w:val="3"/>
          <w:sz w:val="22"/>
          <w:szCs w:val="22"/>
        </w:rPr>
        <w:t>r</w:t>
      </w:r>
      <w:r>
        <w:rPr>
          <w:b/>
          <w:spacing w:val="-3"/>
          <w:sz w:val="22"/>
          <w:szCs w:val="22"/>
        </w:rPr>
        <w:t>u</w:t>
      </w:r>
      <w:r>
        <w:rPr>
          <w:b/>
          <w:spacing w:val="2"/>
          <w:sz w:val="22"/>
          <w:szCs w:val="22"/>
        </w:rPr>
        <w:t>i</w:t>
      </w:r>
      <w:r>
        <w:rPr>
          <w:b/>
          <w:sz w:val="22"/>
          <w:szCs w:val="22"/>
        </w:rPr>
        <w:t>t</w:t>
      </w:r>
      <w:r>
        <w:rPr>
          <w:b/>
          <w:spacing w:val="13"/>
          <w:sz w:val="22"/>
          <w:szCs w:val="22"/>
        </w:rPr>
        <w:t xml:space="preserve"> </w:t>
      </w:r>
      <w:r>
        <w:rPr>
          <w:b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h</w:t>
      </w:r>
      <w:r>
        <w:rPr>
          <w:b/>
          <w:spacing w:val="1"/>
          <w:sz w:val="22"/>
          <w:szCs w:val="22"/>
        </w:rPr>
        <w:t>ers</w:t>
      </w:r>
      <w:r>
        <w:rPr>
          <w:b/>
          <w:sz w:val="22"/>
          <w:szCs w:val="22"/>
        </w:rPr>
        <w:t>’</w:t>
      </w:r>
      <w:r>
        <w:rPr>
          <w:b/>
          <w:spacing w:val="-4"/>
          <w:sz w:val="22"/>
          <w:szCs w:val="22"/>
        </w:rPr>
        <w:t xml:space="preserve"> r</w:t>
      </w:r>
      <w:r>
        <w:rPr>
          <w:b/>
          <w:spacing w:val="1"/>
          <w:sz w:val="22"/>
          <w:szCs w:val="22"/>
        </w:rPr>
        <w:t>ec</w:t>
      </w:r>
      <w:r>
        <w:rPr>
          <w:b/>
          <w:sz w:val="22"/>
          <w:szCs w:val="22"/>
        </w:rPr>
        <w:t>ogni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ion,</w:t>
      </w:r>
      <w:r>
        <w:rPr>
          <w:b/>
          <w:spacing w:val="24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c</w:t>
      </w:r>
      <w:r>
        <w:rPr>
          <w:b/>
          <w:sz w:val="22"/>
          <w:szCs w:val="22"/>
        </w:rPr>
        <w:t>on</w:t>
      </w:r>
      <w:r>
        <w:rPr>
          <w:b/>
          <w:spacing w:val="1"/>
          <w:sz w:val="22"/>
          <w:szCs w:val="22"/>
        </w:rPr>
        <w:t>s</w:t>
      </w:r>
      <w:r>
        <w:rPr>
          <w:b/>
          <w:sz w:val="22"/>
          <w:szCs w:val="22"/>
        </w:rPr>
        <w:t>oling</w:t>
      </w:r>
      <w:r>
        <w:rPr>
          <w:b/>
          <w:spacing w:val="23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b</w:t>
      </w:r>
      <w:r>
        <w:rPr>
          <w:b/>
          <w:spacing w:val="1"/>
          <w:sz w:val="22"/>
          <w:szCs w:val="22"/>
        </w:rPr>
        <w:t>e</w:t>
      </w:r>
      <w:r>
        <w:rPr>
          <w:b/>
          <w:spacing w:val="-3"/>
          <w:sz w:val="22"/>
          <w:szCs w:val="22"/>
        </w:rPr>
        <w:t>h</w:t>
      </w:r>
      <w:r>
        <w:rPr>
          <w:b/>
          <w:sz w:val="22"/>
          <w:szCs w:val="22"/>
        </w:rPr>
        <w:t>av</w:t>
      </w:r>
      <w:r>
        <w:rPr>
          <w:b/>
          <w:spacing w:val="2"/>
          <w:sz w:val="22"/>
          <w:szCs w:val="22"/>
        </w:rPr>
        <w:t>i</w:t>
      </w:r>
      <w:r>
        <w:rPr>
          <w:b/>
          <w:sz w:val="22"/>
          <w:szCs w:val="22"/>
        </w:rPr>
        <w:t>or</w:t>
      </w:r>
      <w:r>
        <w:rPr>
          <w:b/>
          <w:spacing w:val="18"/>
          <w:sz w:val="22"/>
          <w:szCs w:val="22"/>
        </w:rPr>
        <w:t xml:space="preserve"> </w:t>
      </w:r>
      <w:r>
        <w:rPr>
          <w:b/>
          <w:spacing w:val="-1"/>
          <w:w w:val="102"/>
          <w:sz w:val="22"/>
          <w:szCs w:val="22"/>
        </w:rPr>
        <w:t>(</w:t>
      </w:r>
      <w:r>
        <w:rPr>
          <w:b/>
          <w:spacing w:val="-3"/>
          <w:w w:val="102"/>
          <w:sz w:val="22"/>
          <w:szCs w:val="22"/>
        </w:rPr>
        <w:t>i</w:t>
      </w:r>
      <w:r>
        <w:rPr>
          <w:b/>
          <w:spacing w:val="-1"/>
          <w:w w:val="102"/>
          <w:sz w:val="22"/>
          <w:szCs w:val="22"/>
        </w:rPr>
        <w:t>.</w:t>
      </w:r>
      <w:r>
        <w:rPr>
          <w:b/>
          <w:spacing w:val="1"/>
          <w:w w:val="102"/>
          <w:sz w:val="22"/>
          <w:szCs w:val="22"/>
        </w:rPr>
        <w:t>e</w:t>
      </w:r>
      <w:proofErr w:type="gramStart"/>
      <w:r>
        <w:rPr>
          <w:b/>
          <w:spacing w:val="-1"/>
          <w:w w:val="102"/>
          <w:sz w:val="22"/>
          <w:szCs w:val="22"/>
        </w:rPr>
        <w:t>.</w:t>
      </w:r>
      <w:r>
        <w:rPr>
          <w:b/>
          <w:w w:val="102"/>
          <w:sz w:val="22"/>
          <w:szCs w:val="22"/>
        </w:rPr>
        <w:t>,</w:t>
      </w:r>
      <w:proofErr w:type="gramEnd"/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</w:p>
    <w:p w:rsidR="00724954" w:rsidRDefault="009734F0">
      <w:pPr>
        <w:spacing w:before="7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>5</w:t>
      </w:r>
      <w:r>
        <w:rPr>
          <w:rFonts w:ascii="Arial" w:eastAsia="Arial" w:hAnsi="Arial" w:cs="Arial"/>
          <w:position w:val="4"/>
        </w:rPr>
        <w:t xml:space="preserve">                           </w:t>
      </w:r>
      <w:r>
        <w:rPr>
          <w:rFonts w:ascii="Arial" w:eastAsia="Arial" w:hAnsi="Arial" w:cs="Arial"/>
          <w:spacing w:val="49"/>
          <w:position w:val="4"/>
        </w:rPr>
        <w:t xml:space="preserve"> </w:t>
      </w:r>
      <w:r>
        <w:rPr>
          <w:b/>
          <w:position w:val="-3"/>
          <w:sz w:val="22"/>
          <w:szCs w:val="22"/>
        </w:rPr>
        <w:t>b</w:t>
      </w:r>
      <w:r>
        <w:rPr>
          <w:b/>
          <w:spacing w:val="1"/>
          <w:position w:val="-3"/>
          <w:sz w:val="22"/>
          <w:szCs w:val="22"/>
        </w:rPr>
        <w:t>e</w:t>
      </w:r>
      <w:r>
        <w:rPr>
          <w:b/>
          <w:position w:val="-3"/>
          <w:sz w:val="22"/>
          <w:szCs w:val="22"/>
        </w:rPr>
        <w:t>havior</w:t>
      </w:r>
      <w:r>
        <w:rPr>
          <w:b/>
          <w:spacing w:val="18"/>
          <w:position w:val="-3"/>
          <w:sz w:val="22"/>
          <w:szCs w:val="22"/>
        </w:rPr>
        <w:t xml:space="preserve"> </w:t>
      </w:r>
      <w:r>
        <w:rPr>
          <w:b/>
          <w:position w:val="-3"/>
          <w:sz w:val="22"/>
          <w:szCs w:val="22"/>
        </w:rPr>
        <w:t>ai</w:t>
      </w:r>
      <w:r>
        <w:rPr>
          <w:b/>
          <w:spacing w:val="-3"/>
          <w:position w:val="-3"/>
          <w:sz w:val="22"/>
          <w:szCs w:val="22"/>
        </w:rPr>
        <w:t>m</w:t>
      </w:r>
      <w:r>
        <w:rPr>
          <w:b/>
          <w:spacing w:val="3"/>
          <w:position w:val="-3"/>
          <w:sz w:val="22"/>
          <w:szCs w:val="22"/>
        </w:rPr>
        <w:t>e</w:t>
      </w:r>
      <w:r>
        <w:rPr>
          <w:b/>
          <w:position w:val="-3"/>
          <w:sz w:val="22"/>
          <w:szCs w:val="22"/>
        </w:rPr>
        <w:t>d</w:t>
      </w:r>
      <w:r>
        <w:rPr>
          <w:b/>
          <w:spacing w:val="13"/>
          <w:position w:val="-3"/>
          <w:sz w:val="22"/>
          <w:szCs w:val="22"/>
        </w:rPr>
        <w:t xml:space="preserve"> </w:t>
      </w:r>
      <w:r>
        <w:rPr>
          <w:b/>
          <w:position w:val="-3"/>
          <w:sz w:val="22"/>
          <w:szCs w:val="22"/>
        </w:rPr>
        <w:t>at</w:t>
      </w:r>
      <w:r>
        <w:rPr>
          <w:b/>
          <w:spacing w:val="4"/>
          <w:position w:val="-3"/>
          <w:sz w:val="22"/>
          <w:szCs w:val="22"/>
        </w:rPr>
        <w:t xml:space="preserve"> </w:t>
      </w:r>
      <w:r>
        <w:rPr>
          <w:b/>
          <w:position w:val="-3"/>
          <w:sz w:val="22"/>
          <w:szCs w:val="22"/>
        </w:rPr>
        <w:t>a</w:t>
      </w:r>
      <w:r>
        <w:rPr>
          <w:b/>
          <w:spacing w:val="2"/>
          <w:position w:val="-3"/>
          <w:sz w:val="22"/>
          <w:szCs w:val="22"/>
        </w:rPr>
        <w:t>l</w:t>
      </w:r>
      <w:r>
        <w:rPr>
          <w:b/>
          <w:spacing w:val="-3"/>
          <w:position w:val="-3"/>
          <w:sz w:val="22"/>
          <w:szCs w:val="22"/>
        </w:rPr>
        <w:t>l</w:t>
      </w:r>
      <w:r>
        <w:rPr>
          <w:b/>
          <w:spacing w:val="1"/>
          <w:position w:val="-3"/>
          <w:sz w:val="22"/>
          <w:szCs w:val="22"/>
        </w:rPr>
        <w:t>e</w:t>
      </w:r>
      <w:r>
        <w:rPr>
          <w:b/>
          <w:position w:val="-3"/>
          <w:sz w:val="22"/>
          <w:szCs w:val="22"/>
        </w:rPr>
        <w:t>via</w:t>
      </w:r>
      <w:r>
        <w:rPr>
          <w:b/>
          <w:spacing w:val="-1"/>
          <w:position w:val="-3"/>
          <w:sz w:val="22"/>
          <w:szCs w:val="22"/>
        </w:rPr>
        <w:t>t</w:t>
      </w:r>
      <w:r>
        <w:rPr>
          <w:b/>
          <w:position w:val="-3"/>
          <w:sz w:val="22"/>
          <w:szCs w:val="22"/>
        </w:rPr>
        <w:t>ing</w:t>
      </w:r>
      <w:r>
        <w:rPr>
          <w:b/>
          <w:spacing w:val="23"/>
          <w:position w:val="-3"/>
          <w:sz w:val="22"/>
          <w:szCs w:val="22"/>
        </w:rPr>
        <w:t xml:space="preserve"> </w:t>
      </w:r>
      <w:r>
        <w:rPr>
          <w:b/>
          <w:spacing w:val="1"/>
          <w:position w:val="-3"/>
          <w:sz w:val="22"/>
          <w:szCs w:val="22"/>
        </w:rPr>
        <w:t>e</w:t>
      </w:r>
      <w:r>
        <w:rPr>
          <w:b/>
          <w:position w:val="-3"/>
          <w:sz w:val="22"/>
          <w:szCs w:val="22"/>
        </w:rPr>
        <w:t>mo</w:t>
      </w:r>
      <w:r>
        <w:rPr>
          <w:b/>
          <w:spacing w:val="-1"/>
          <w:position w:val="-3"/>
          <w:sz w:val="22"/>
          <w:szCs w:val="22"/>
        </w:rPr>
        <w:t>t</w:t>
      </w:r>
      <w:r>
        <w:rPr>
          <w:b/>
          <w:position w:val="-3"/>
          <w:sz w:val="22"/>
          <w:szCs w:val="22"/>
        </w:rPr>
        <w:t>ional</w:t>
      </w:r>
      <w:r>
        <w:rPr>
          <w:b/>
          <w:spacing w:val="21"/>
          <w:position w:val="-3"/>
          <w:sz w:val="22"/>
          <w:szCs w:val="22"/>
        </w:rPr>
        <w:t xml:space="preserve"> </w:t>
      </w:r>
      <w:r>
        <w:rPr>
          <w:b/>
          <w:position w:val="-3"/>
          <w:sz w:val="22"/>
          <w:szCs w:val="22"/>
        </w:rPr>
        <w:t>n</w:t>
      </w:r>
      <w:r>
        <w:rPr>
          <w:b/>
          <w:spacing w:val="1"/>
          <w:position w:val="-3"/>
          <w:sz w:val="22"/>
          <w:szCs w:val="22"/>
        </w:rPr>
        <w:t>e</w:t>
      </w:r>
      <w:r>
        <w:rPr>
          <w:b/>
          <w:spacing w:val="3"/>
          <w:position w:val="-3"/>
          <w:sz w:val="22"/>
          <w:szCs w:val="22"/>
        </w:rPr>
        <w:t>e</w:t>
      </w:r>
      <w:r>
        <w:rPr>
          <w:b/>
          <w:spacing w:val="-3"/>
          <w:position w:val="-3"/>
          <w:sz w:val="22"/>
          <w:szCs w:val="22"/>
        </w:rPr>
        <w:t>d</w:t>
      </w:r>
      <w:r>
        <w:rPr>
          <w:b/>
          <w:spacing w:val="1"/>
          <w:position w:val="-3"/>
          <w:sz w:val="22"/>
          <w:szCs w:val="22"/>
        </w:rPr>
        <w:t>s</w:t>
      </w:r>
      <w:r>
        <w:rPr>
          <w:b/>
          <w:position w:val="-3"/>
          <w:sz w:val="22"/>
          <w:szCs w:val="22"/>
        </w:rPr>
        <w:t>)</w:t>
      </w:r>
      <w:r>
        <w:rPr>
          <w:b/>
          <w:spacing w:val="12"/>
          <w:position w:val="-3"/>
          <w:sz w:val="22"/>
          <w:szCs w:val="22"/>
        </w:rPr>
        <w:t xml:space="preserve"> </w:t>
      </w:r>
      <w:r>
        <w:rPr>
          <w:b/>
          <w:spacing w:val="3"/>
          <w:position w:val="-3"/>
          <w:sz w:val="22"/>
          <w:szCs w:val="22"/>
        </w:rPr>
        <w:t>e</w:t>
      </w:r>
      <w:r>
        <w:rPr>
          <w:b/>
          <w:spacing w:val="-3"/>
          <w:position w:val="-3"/>
          <w:sz w:val="22"/>
          <w:szCs w:val="22"/>
        </w:rPr>
        <w:t>m</w:t>
      </w:r>
      <w:r>
        <w:rPr>
          <w:b/>
          <w:spacing w:val="1"/>
          <w:position w:val="-3"/>
          <w:sz w:val="22"/>
          <w:szCs w:val="22"/>
        </w:rPr>
        <w:t>er</w:t>
      </w:r>
      <w:r>
        <w:rPr>
          <w:b/>
          <w:position w:val="-3"/>
          <w:sz w:val="22"/>
          <w:szCs w:val="22"/>
        </w:rPr>
        <w:t>ge</w:t>
      </w:r>
      <w:r>
        <w:rPr>
          <w:b/>
          <w:spacing w:val="17"/>
          <w:position w:val="-3"/>
          <w:sz w:val="22"/>
          <w:szCs w:val="22"/>
        </w:rPr>
        <w:t xml:space="preserve"> </w:t>
      </w:r>
      <w:r>
        <w:rPr>
          <w:b/>
          <w:spacing w:val="2"/>
          <w:position w:val="-3"/>
          <w:sz w:val="22"/>
          <w:szCs w:val="22"/>
        </w:rPr>
        <w:t>l</w:t>
      </w:r>
      <w:r>
        <w:rPr>
          <w:b/>
          <w:position w:val="-3"/>
          <w:sz w:val="22"/>
          <w:szCs w:val="22"/>
        </w:rPr>
        <w:t>a</w:t>
      </w:r>
      <w:r>
        <w:rPr>
          <w:b/>
          <w:spacing w:val="-3"/>
          <w:position w:val="-3"/>
          <w:sz w:val="22"/>
          <w:szCs w:val="22"/>
        </w:rPr>
        <w:t>t</w:t>
      </w:r>
      <w:r>
        <w:rPr>
          <w:b/>
          <w:spacing w:val="1"/>
          <w:position w:val="-3"/>
          <w:sz w:val="22"/>
          <w:szCs w:val="22"/>
        </w:rPr>
        <w:t>e</w:t>
      </w:r>
      <w:r>
        <w:rPr>
          <w:b/>
          <w:position w:val="-3"/>
          <w:sz w:val="22"/>
          <w:szCs w:val="22"/>
        </w:rPr>
        <w:t>r</w:t>
      </w:r>
      <w:r>
        <w:rPr>
          <w:b/>
          <w:spacing w:val="8"/>
          <w:position w:val="-3"/>
          <w:sz w:val="22"/>
          <w:szCs w:val="22"/>
        </w:rPr>
        <w:t xml:space="preserve"> </w:t>
      </w:r>
      <w:r>
        <w:rPr>
          <w:b/>
          <w:position w:val="-3"/>
          <w:sz w:val="22"/>
          <w:szCs w:val="22"/>
        </w:rPr>
        <w:t>as</w:t>
      </w:r>
      <w:r>
        <w:rPr>
          <w:b/>
          <w:spacing w:val="5"/>
          <w:position w:val="-3"/>
          <w:sz w:val="22"/>
          <w:szCs w:val="22"/>
        </w:rPr>
        <w:t xml:space="preserve"> </w:t>
      </w:r>
      <w:r>
        <w:rPr>
          <w:b/>
          <w:position w:val="-3"/>
          <w:sz w:val="22"/>
          <w:szCs w:val="22"/>
        </w:rPr>
        <w:t>it</w:t>
      </w:r>
      <w:r>
        <w:rPr>
          <w:b/>
          <w:spacing w:val="5"/>
          <w:position w:val="-3"/>
          <w:sz w:val="22"/>
          <w:szCs w:val="22"/>
        </w:rPr>
        <w:t xml:space="preserve"> </w:t>
      </w:r>
      <w:r>
        <w:rPr>
          <w:b/>
          <w:spacing w:val="-6"/>
          <w:position w:val="-3"/>
          <w:sz w:val="22"/>
          <w:szCs w:val="22"/>
        </w:rPr>
        <w:t>r</w:t>
      </w:r>
      <w:r>
        <w:rPr>
          <w:b/>
          <w:spacing w:val="3"/>
          <w:position w:val="-3"/>
          <w:sz w:val="22"/>
          <w:szCs w:val="22"/>
        </w:rPr>
        <w:t>e</w:t>
      </w:r>
      <w:r>
        <w:rPr>
          <w:b/>
          <w:spacing w:val="-1"/>
          <w:position w:val="-3"/>
          <w:sz w:val="22"/>
          <w:szCs w:val="22"/>
        </w:rPr>
        <w:t>st</w:t>
      </w:r>
      <w:r>
        <w:rPr>
          <w:b/>
          <w:position w:val="-3"/>
          <w:sz w:val="22"/>
          <w:szCs w:val="22"/>
        </w:rPr>
        <w:t>s</w:t>
      </w:r>
      <w:r>
        <w:rPr>
          <w:b/>
          <w:spacing w:val="10"/>
          <w:position w:val="-3"/>
          <w:sz w:val="22"/>
          <w:szCs w:val="22"/>
        </w:rPr>
        <w:t xml:space="preserve"> </w:t>
      </w:r>
      <w:r>
        <w:rPr>
          <w:b/>
          <w:spacing w:val="-3"/>
          <w:position w:val="-3"/>
          <w:sz w:val="22"/>
          <w:szCs w:val="22"/>
        </w:rPr>
        <w:t>u</w:t>
      </w:r>
      <w:r>
        <w:rPr>
          <w:b/>
          <w:position w:val="-3"/>
          <w:sz w:val="22"/>
          <w:szCs w:val="22"/>
        </w:rPr>
        <w:t>p</w:t>
      </w:r>
      <w:r>
        <w:rPr>
          <w:b/>
          <w:spacing w:val="3"/>
          <w:position w:val="-3"/>
          <w:sz w:val="22"/>
          <w:szCs w:val="22"/>
        </w:rPr>
        <w:t>o</w:t>
      </w:r>
      <w:r>
        <w:rPr>
          <w:b/>
          <w:position w:val="-3"/>
          <w:sz w:val="22"/>
          <w:szCs w:val="22"/>
        </w:rPr>
        <w:t>n</w:t>
      </w:r>
      <w:r>
        <w:rPr>
          <w:b/>
          <w:spacing w:val="12"/>
          <w:position w:val="-3"/>
          <w:sz w:val="22"/>
          <w:szCs w:val="22"/>
        </w:rPr>
        <w:t xml:space="preserve"> </w:t>
      </w:r>
      <w:r>
        <w:rPr>
          <w:b/>
          <w:spacing w:val="-3"/>
          <w:w w:val="102"/>
          <w:position w:val="-3"/>
          <w:sz w:val="22"/>
          <w:szCs w:val="22"/>
        </w:rPr>
        <w:t>m</w:t>
      </w:r>
      <w:r>
        <w:rPr>
          <w:b/>
          <w:w w:val="102"/>
          <w:position w:val="-3"/>
          <w:sz w:val="22"/>
          <w:szCs w:val="22"/>
        </w:rPr>
        <w:t>o</w:t>
      </w:r>
      <w:r>
        <w:rPr>
          <w:b/>
          <w:spacing w:val="-2"/>
          <w:w w:val="102"/>
          <w:position w:val="-3"/>
          <w:sz w:val="22"/>
          <w:szCs w:val="22"/>
        </w:rPr>
        <w:t>r</w:t>
      </w:r>
      <w:r>
        <w:rPr>
          <w:b/>
          <w:w w:val="102"/>
          <w:position w:val="-3"/>
          <w:sz w:val="22"/>
          <w:szCs w:val="22"/>
        </w:rPr>
        <w:t>e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6</w:t>
      </w:r>
    </w:p>
    <w:p w:rsidR="00724954" w:rsidRDefault="009734F0">
      <w:pPr>
        <w:spacing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6"/>
        </w:rPr>
        <w:t xml:space="preserve">7                           </w:t>
      </w:r>
      <w:r>
        <w:rPr>
          <w:rFonts w:ascii="Arial" w:eastAsia="Arial" w:hAnsi="Arial" w:cs="Arial"/>
          <w:spacing w:val="49"/>
          <w:position w:val="6"/>
        </w:rPr>
        <w:t xml:space="preserve"> </w:t>
      </w:r>
      <w:r>
        <w:rPr>
          <w:b/>
          <w:spacing w:val="1"/>
          <w:position w:val="-6"/>
          <w:sz w:val="22"/>
          <w:szCs w:val="22"/>
        </w:rPr>
        <w:t>s</w:t>
      </w:r>
      <w:r>
        <w:rPr>
          <w:b/>
          <w:position w:val="-6"/>
          <w:sz w:val="22"/>
          <w:szCs w:val="22"/>
        </w:rPr>
        <w:t>o</w:t>
      </w:r>
      <w:r>
        <w:rPr>
          <w:b/>
          <w:spacing w:val="-3"/>
          <w:position w:val="-6"/>
          <w:sz w:val="22"/>
          <w:szCs w:val="22"/>
        </w:rPr>
        <w:t>p</w:t>
      </w:r>
      <w:r>
        <w:rPr>
          <w:b/>
          <w:position w:val="-6"/>
          <w:sz w:val="22"/>
          <w:szCs w:val="22"/>
        </w:rPr>
        <w:t>hi</w:t>
      </w:r>
      <w:r>
        <w:rPr>
          <w:b/>
          <w:spacing w:val="1"/>
          <w:position w:val="-6"/>
          <w:sz w:val="22"/>
          <w:szCs w:val="22"/>
        </w:rPr>
        <w:t>s</w:t>
      </w:r>
      <w:r>
        <w:rPr>
          <w:b/>
          <w:spacing w:val="-1"/>
          <w:position w:val="-6"/>
          <w:sz w:val="22"/>
          <w:szCs w:val="22"/>
        </w:rPr>
        <w:t>t</w:t>
      </w:r>
      <w:r>
        <w:rPr>
          <w:b/>
          <w:position w:val="-6"/>
          <w:sz w:val="22"/>
          <w:szCs w:val="22"/>
        </w:rPr>
        <w:t>i</w:t>
      </w:r>
      <w:r>
        <w:rPr>
          <w:b/>
          <w:spacing w:val="3"/>
          <w:position w:val="-6"/>
          <w:sz w:val="22"/>
          <w:szCs w:val="22"/>
        </w:rPr>
        <w:t>c</w:t>
      </w:r>
      <w:r>
        <w:rPr>
          <w:b/>
          <w:position w:val="-6"/>
          <w:sz w:val="22"/>
          <w:szCs w:val="22"/>
        </w:rPr>
        <w:t>a</w:t>
      </w:r>
      <w:r>
        <w:rPr>
          <w:b/>
          <w:spacing w:val="-1"/>
          <w:position w:val="-6"/>
          <w:sz w:val="22"/>
          <w:szCs w:val="22"/>
        </w:rPr>
        <w:t>t</w:t>
      </w:r>
      <w:r>
        <w:rPr>
          <w:b/>
          <w:spacing w:val="1"/>
          <w:position w:val="-6"/>
          <w:sz w:val="22"/>
          <w:szCs w:val="22"/>
        </w:rPr>
        <w:t>e</w:t>
      </w:r>
      <w:r>
        <w:rPr>
          <w:b/>
          <w:position w:val="-6"/>
          <w:sz w:val="22"/>
          <w:szCs w:val="22"/>
        </w:rPr>
        <w:t>d</w:t>
      </w:r>
      <w:r>
        <w:rPr>
          <w:b/>
          <w:spacing w:val="26"/>
          <w:position w:val="-6"/>
          <w:sz w:val="22"/>
          <w:szCs w:val="22"/>
        </w:rPr>
        <w:t xml:space="preserve"> </w:t>
      </w:r>
      <w:r>
        <w:rPr>
          <w:b/>
          <w:spacing w:val="1"/>
          <w:position w:val="-6"/>
          <w:sz w:val="22"/>
          <w:szCs w:val="22"/>
        </w:rPr>
        <w:t>e</w:t>
      </w:r>
      <w:r>
        <w:rPr>
          <w:b/>
          <w:position w:val="-6"/>
          <w:sz w:val="22"/>
          <w:szCs w:val="22"/>
        </w:rPr>
        <w:t>mpha</w:t>
      </w:r>
      <w:r>
        <w:rPr>
          <w:b/>
          <w:spacing w:val="-1"/>
          <w:position w:val="-6"/>
          <w:sz w:val="22"/>
          <w:szCs w:val="22"/>
        </w:rPr>
        <w:t>t</w:t>
      </w:r>
      <w:r>
        <w:rPr>
          <w:b/>
          <w:position w:val="-6"/>
          <w:sz w:val="22"/>
          <w:szCs w:val="22"/>
        </w:rPr>
        <w:t>ic</w:t>
      </w:r>
      <w:r>
        <w:rPr>
          <w:b/>
          <w:spacing w:val="20"/>
          <w:position w:val="-6"/>
          <w:sz w:val="22"/>
          <w:szCs w:val="22"/>
        </w:rPr>
        <w:t xml:space="preserve"> </w:t>
      </w:r>
      <w:r>
        <w:rPr>
          <w:b/>
          <w:position w:val="-6"/>
          <w:sz w:val="22"/>
          <w:szCs w:val="22"/>
        </w:rPr>
        <w:t>abil</w:t>
      </w:r>
      <w:r>
        <w:rPr>
          <w:b/>
          <w:spacing w:val="2"/>
          <w:position w:val="-6"/>
          <w:sz w:val="22"/>
          <w:szCs w:val="22"/>
        </w:rPr>
        <w:t>i</w:t>
      </w:r>
      <w:r>
        <w:rPr>
          <w:b/>
          <w:spacing w:val="-1"/>
          <w:position w:val="-6"/>
          <w:sz w:val="22"/>
          <w:szCs w:val="22"/>
        </w:rPr>
        <w:t>t</w:t>
      </w:r>
      <w:r>
        <w:rPr>
          <w:b/>
          <w:position w:val="-6"/>
          <w:sz w:val="22"/>
          <w:szCs w:val="22"/>
        </w:rPr>
        <w:t>i</w:t>
      </w:r>
      <w:r>
        <w:rPr>
          <w:b/>
          <w:spacing w:val="1"/>
          <w:position w:val="-6"/>
          <w:sz w:val="22"/>
          <w:szCs w:val="22"/>
        </w:rPr>
        <w:t>e</w:t>
      </w:r>
      <w:r>
        <w:rPr>
          <w:b/>
          <w:position w:val="-6"/>
          <w:sz w:val="22"/>
          <w:szCs w:val="22"/>
        </w:rPr>
        <w:t>s</w:t>
      </w:r>
      <w:r>
        <w:rPr>
          <w:b/>
          <w:spacing w:val="16"/>
          <w:position w:val="-6"/>
          <w:sz w:val="22"/>
          <w:szCs w:val="22"/>
        </w:rPr>
        <w:t xml:space="preserve"> </w:t>
      </w:r>
      <w:r>
        <w:rPr>
          <w:b/>
          <w:spacing w:val="2"/>
          <w:position w:val="-6"/>
          <w:sz w:val="22"/>
          <w:szCs w:val="22"/>
        </w:rPr>
        <w:t>(</w:t>
      </w:r>
      <w:proofErr w:type="spellStart"/>
      <w:r>
        <w:rPr>
          <w:b/>
          <w:spacing w:val="-2"/>
          <w:position w:val="-6"/>
          <w:sz w:val="22"/>
          <w:szCs w:val="22"/>
        </w:rPr>
        <w:t>D</w:t>
      </w:r>
      <w:r>
        <w:rPr>
          <w:b/>
          <w:position w:val="-6"/>
          <w:sz w:val="22"/>
          <w:szCs w:val="22"/>
        </w:rPr>
        <w:t>u</w:t>
      </w:r>
      <w:r>
        <w:rPr>
          <w:b/>
          <w:spacing w:val="2"/>
          <w:position w:val="-6"/>
          <w:sz w:val="22"/>
          <w:szCs w:val="22"/>
        </w:rPr>
        <w:t>n</w:t>
      </w:r>
      <w:r>
        <w:rPr>
          <w:b/>
          <w:position w:val="-6"/>
          <w:sz w:val="22"/>
          <w:szCs w:val="22"/>
        </w:rPr>
        <w:t>f</w:t>
      </w:r>
      <w:r>
        <w:rPr>
          <w:b/>
          <w:spacing w:val="-3"/>
          <w:position w:val="-6"/>
          <w:sz w:val="22"/>
          <w:szCs w:val="22"/>
        </w:rPr>
        <w:t>i</w:t>
      </w:r>
      <w:r>
        <w:rPr>
          <w:b/>
          <w:spacing w:val="3"/>
          <w:position w:val="-6"/>
          <w:sz w:val="22"/>
          <w:szCs w:val="22"/>
        </w:rPr>
        <w:t>e</w:t>
      </w:r>
      <w:r>
        <w:rPr>
          <w:b/>
          <w:position w:val="-6"/>
          <w:sz w:val="22"/>
          <w:szCs w:val="22"/>
        </w:rPr>
        <w:t>ld</w:t>
      </w:r>
      <w:proofErr w:type="spellEnd"/>
      <w:r>
        <w:rPr>
          <w:b/>
          <w:position w:val="-6"/>
          <w:sz w:val="22"/>
          <w:szCs w:val="22"/>
        </w:rPr>
        <w:t>,</w:t>
      </w:r>
      <w:r>
        <w:rPr>
          <w:b/>
          <w:spacing w:val="9"/>
          <w:position w:val="-6"/>
          <w:sz w:val="22"/>
          <w:szCs w:val="22"/>
        </w:rPr>
        <w:t xml:space="preserve"> </w:t>
      </w:r>
      <w:proofErr w:type="spellStart"/>
      <w:r>
        <w:rPr>
          <w:b/>
          <w:spacing w:val="2"/>
          <w:position w:val="-6"/>
          <w:sz w:val="22"/>
          <w:szCs w:val="22"/>
        </w:rPr>
        <w:t>K</w:t>
      </w:r>
      <w:r>
        <w:rPr>
          <w:b/>
          <w:position w:val="-6"/>
          <w:sz w:val="22"/>
          <w:szCs w:val="22"/>
        </w:rPr>
        <w:t>uhlm</w:t>
      </w:r>
      <w:r>
        <w:rPr>
          <w:b/>
          <w:spacing w:val="1"/>
          <w:position w:val="-6"/>
          <w:sz w:val="22"/>
          <w:szCs w:val="22"/>
        </w:rPr>
        <w:t>e</w:t>
      </w:r>
      <w:r>
        <w:rPr>
          <w:b/>
          <w:position w:val="-6"/>
          <w:sz w:val="22"/>
          <w:szCs w:val="22"/>
        </w:rPr>
        <w:t>i</w:t>
      </w:r>
      <w:r>
        <w:rPr>
          <w:b/>
          <w:spacing w:val="1"/>
          <w:position w:val="-6"/>
          <w:sz w:val="22"/>
          <w:szCs w:val="22"/>
        </w:rPr>
        <w:t>e</w:t>
      </w:r>
      <w:r>
        <w:rPr>
          <w:b/>
          <w:spacing w:val="-21"/>
          <w:position w:val="-6"/>
          <w:sz w:val="22"/>
          <w:szCs w:val="22"/>
        </w:rPr>
        <w:t>r</w:t>
      </w:r>
      <w:proofErr w:type="spellEnd"/>
      <w:r>
        <w:rPr>
          <w:b/>
          <w:position w:val="-6"/>
          <w:sz w:val="22"/>
          <w:szCs w:val="22"/>
        </w:rPr>
        <w:t>,</w:t>
      </w:r>
      <w:r>
        <w:rPr>
          <w:b/>
          <w:spacing w:val="25"/>
          <w:position w:val="-6"/>
          <w:sz w:val="22"/>
          <w:szCs w:val="22"/>
        </w:rPr>
        <w:t xml:space="preserve"> </w:t>
      </w:r>
      <w:r>
        <w:rPr>
          <w:b/>
          <w:spacing w:val="2"/>
          <w:position w:val="-6"/>
          <w:sz w:val="22"/>
          <w:szCs w:val="22"/>
        </w:rPr>
        <w:t>O</w:t>
      </w:r>
      <w:r>
        <w:rPr>
          <w:b/>
          <w:spacing w:val="-1"/>
          <w:position w:val="-6"/>
          <w:sz w:val="22"/>
          <w:szCs w:val="22"/>
        </w:rPr>
        <w:t>’</w:t>
      </w:r>
      <w:r>
        <w:rPr>
          <w:b/>
          <w:spacing w:val="-2"/>
          <w:position w:val="-6"/>
          <w:sz w:val="22"/>
          <w:szCs w:val="22"/>
        </w:rPr>
        <w:t>C</w:t>
      </w:r>
      <w:r>
        <w:rPr>
          <w:b/>
          <w:position w:val="-6"/>
          <w:sz w:val="22"/>
          <w:szCs w:val="22"/>
        </w:rPr>
        <w:t>onn</w:t>
      </w:r>
      <w:r>
        <w:rPr>
          <w:b/>
          <w:spacing w:val="1"/>
          <w:position w:val="-6"/>
          <w:sz w:val="22"/>
          <w:szCs w:val="22"/>
        </w:rPr>
        <w:t>e</w:t>
      </w:r>
      <w:r>
        <w:rPr>
          <w:b/>
          <w:position w:val="-6"/>
          <w:sz w:val="22"/>
          <w:szCs w:val="22"/>
        </w:rPr>
        <w:t>ll,</w:t>
      </w:r>
      <w:r>
        <w:rPr>
          <w:b/>
          <w:spacing w:val="25"/>
          <w:position w:val="-6"/>
          <w:sz w:val="22"/>
          <w:szCs w:val="22"/>
        </w:rPr>
        <w:t xml:space="preserve"> </w:t>
      </w:r>
      <w:r>
        <w:rPr>
          <w:b/>
          <w:position w:val="-6"/>
          <w:sz w:val="22"/>
          <w:szCs w:val="22"/>
        </w:rPr>
        <w:t>&amp;</w:t>
      </w:r>
      <w:r>
        <w:rPr>
          <w:b/>
          <w:spacing w:val="4"/>
          <w:position w:val="-6"/>
          <w:sz w:val="22"/>
          <w:szCs w:val="22"/>
        </w:rPr>
        <w:t xml:space="preserve"> </w:t>
      </w:r>
      <w:r>
        <w:rPr>
          <w:b/>
          <w:position w:val="-6"/>
          <w:sz w:val="22"/>
          <w:szCs w:val="22"/>
        </w:rPr>
        <w:t>K</w:t>
      </w:r>
      <w:r>
        <w:rPr>
          <w:b/>
          <w:spacing w:val="1"/>
          <w:position w:val="-6"/>
          <w:sz w:val="22"/>
          <w:szCs w:val="22"/>
        </w:rPr>
        <w:t>e</w:t>
      </w:r>
      <w:r>
        <w:rPr>
          <w:b/>
          <w:position w:val="-6"/>
          <w:sz w:val="22"/>
          <w:szCs w:val="22"/>
        </w:rPr>
        <w:t>ll</w:t>
      </w:r>
      <w:r>
        <w:rPr>
          <w:b/>
          <w:spacing w:val="1"/>
          <w:position w:val="-6"/>
          <w:sz w:val="22"/>
          <w:szCs w:val="22"/>
        </w:rPr>
        <w:t>e</w:t>
      </w:r>
      <w:r>
        <w:rPr>
          <w:b/>
          <w:spacing w:val="-14"/>
          <w:position w:val="-6"/>
          <w:sz w:val="22"/>
          <w:szCs w:val="22"/>
        </w:rPr>
        <w:t>y</w:t>
      </w:r>
      <w:r>
        <w:rPr>
          <w:b/>
          <w:position w:val="-6"/>
          <w:sz w:val="22"/>
          <w:szCs w:val="22"/>
        </w:rPr>
        <w:t>,</w:t>
      </w:r>
      <w:r>
        <w:rPr>
          <w:b/>
          <w:spacing w:val="17"/>
          <w:position w:val="-6"/>
          <w:sz w:val="22"/>
          <w:szCs w:val="22"/>
        </w:rPr>
        <w:t xml:space="preserve"> </w:t>
      </w:r>
      <w:r>
        <w:rPr>
          <w:b/>
          <w:position w:val="-6"/>
          <w:sz w:val="22"/>
          <w:szCs w:val="22"/>
        </w:rPr>
        <w:t>20</w:t>
      </w:r>
      <w:r>
        <w:rPr>
          <w:b/>
          <w:spacing w:val="-12"/>
          <w:position w:val="-6"/>
          <w:sz w:val="22"/>
          <w:szCs w:val="22"/>
        </w:rPr>
        <w:t>1</w:t>
      </w:r>
      <w:r>
        <w:rPr>
          <w:b/>
          <w:position w:val="-6"/>
          <w:sz w:val="22"/>
          <w:szCs w:val="22"/>
        </w:rPr>
        <w:t>1</w:t>
      </w:r>
      <w:r>
        <w:rPr>
          <w:b/>
          <w:spacing w:val="-1"/>
          <w:position w:val="-6"/>
          <w:sz w:val="22"/>
          <w:szCs w:val="22"/>
        </w:rPr>
        <w:t>)</w:t>
      </w:r>
      <w:r>
        <w:rPr>
          <w:b/>
          <w:position w:val="-6"/>
          <w:sz w:val="22"/>
          <w:szCs w:val="22"/>
        </w:rPr>
        <w:t>.</w:t>
      </w:r>
      <w:r>
        <w:rPr>
          <w:b/>
          <w:spacing w:val="13"/>
          <w:position w:val="-6"/>
          <w:sz w:val="22"/>
          <w:szCs w:val="22"/>
        </w:rPr>
        <w:t xml:space="preserve"> </w:t>
      </w:r>
      <w:r>
        <w:rPr>
          <w:b/>
          <w:w w:val="102"/>
          <w:position w:val="-6"/>
          <w:sz w:val="22"/>
          <w:szCs w:val="22"/>
        </w:rPr>
        <w:t>We</w:t>
      </w:r>
    </w:p>
    <w:p w:rsidR="00724954" w:rsidRDefault="009734F0">
      <w:pPr>
        <w:spacing w:line="14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2"/>
        </w:rPr>
        <w:t>9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>10</w:t>
      </w:r>
      <w:r>
        <w:rPr>
          <w:rFonts w:ascii="Arial" w:eastAsia="Arial" w:hAnsi="Arial" w:cs="Arial"/>
          <w:position w:val="-1"/>
        </w:rPr>
        <w:t xml:space="preserve">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b/>
          <w:spacing w:val="1"/>
          <w:position w:val="6"/>
          <w:sz w:val="22"/>
          <w:szCs w:val="22"/>
        </w:rPr>
        <w:t>e</w:t>
      </w:r>
      <w:r>
        <w:rPr>
          <w:b/>
          <w:position w:val="6"/>
          <w:sz w:val="22"/>
          <w:szCs w:val="22"/>
        </w:rPr>
        <w:t>xp</w:t>
      </w:r>
      <w:r>
        <w:rPr>
          <w:b/>
          <w:spacing w:val="1"/>
          <w:position w:val="6"/>
          <w:sz w:val="22"/>
          <w:szCs w:val="22"/>
        </w:rPr>
        <w:t>e</w:t>
      </w:r>
      <w:r>
        <w:rPr>
          <w:b/>
          <w:spacing w:val="3"/>
          <w:position w:val="6"/>
          <w:sz w:val="22"/>
          <w:szCs w:val="22"/>
        </w:rPr>
        <w:t>c</w:t>
      </w:r>
      <w:r>
        <w:rPr>
          <w:b/>
          <w:spacing w:val="-3"/>
          <w:position w:val="6"/>
          <w:sz w:val="22"/>
          <w:szCs w:val="22"/>
        </w:rPr>
        <w:t>t</w:t>
      </w:r>
      <w:r>
        <w:rPr>
          <w:b/>
          <w:spacing w:val="1"/>
          <w:position w:val="6"/>
          <w:sz w:val="22"/>
          <w:szCs w:val="22"/>
        </w:rPr>
        <w:t>e</w:t>
      </w:r>
      <w:r>
        <w:rPr>
          <w:b/>
          <w:position w:val="6"/>
          <w:sz w:val="22"/>
          <w:szCs w:val="22"/>
        </w:rPr>
        <w:t>d</w:t>
      </w:r>
      <w:r>
        <w:rPr>
          <w:b/>
          <w:spacing w:val="18"/>
          <w:position w:val="6"/>
          <w:sz w:val="22"/>
          <w:szCs w:val="22"/>
        </w:rPr>
        <w:t xml:space="preserve"> </w:t>
      </w:r>
      <w:r>
        <w:rPr>
          <w:b/>
          <w:position w:val="6"/>
          <w:sz w:val="22"/>
          <w:szCs w:val="22"/>
        </w:rPr>
        <w:t>a</w:t>
      </w:r>
      <w:r>
        <w:rPr>
          <w:b/>
          <w:spacing w:val="5"/>
          <w:position w:val="6"/>
          <w:sz w:val="22"/>
          <w:szCs w:val="22"/>
        </w:rPr>
        <w:t xml:space="preserve"> </w:t>
      </w:r>
      <w:r>
        <w:rPr>
          <w:b/>
          <w:spacing w:val="-3"/>
          <w:position w:val="6"/>
          <w:sz w:val="22"/>
          <w:szCs w:val="22"/>
        </w:rPr>
        <w:t>p</w:t>
      </w:r>
      <w:r>
        <w:rPr>
          <w:b/>
          <w:position w:val="6"/>
          <w:sz w:val="22"/>
          <w:szCs w:val="22"/>
        </w:rPr>
        <w:t>o</w:t>
      </w:r>
      <w:r>
        <w:rPr>
          <w:b/>
          <w:spacing w:val="1"/>
          <w:position w:val="6"/>
          <w:sz w:val="22"/>
          <w:szCs w:val="22"/>
        </w:rPr>
        <w:t>s</w:t>
      </w:r>
      <w:r>
        <w:rPr>
          <w:b/>
          <w:position w:val="6"/>
          <w:sz w:val="22"/>
          <w:szCs w:val="22"/>
        </w:rPr>
        <w:t>i</w:t>
      </w:r>
      <w:r>
        <w:rPr>
          <w:b/>
          <w:spacing w:val="-1"/>
          <w:position w:val="6"/>
          <w:sz w:val="22"/>
          <w:szCs w:val="22"/>
        </w:rPr>
        <w:t>t</w:t>
      </w:r>
      <w:r>
        <w:rPr>
          <w:b/>
          <w:spacing w:val="2"/>
          <w:position w:val="6"/>
          <w:sz w:val="22"/>
          <w:szCs w:val="22"/>
        </w:rPr>
        <w:t>i</w:t>
      </w:r>
      <w:r>
        <w:rPr>
          <w:b/>
          <w:position w:val="6"/>
          <w:sz w:val="22"/>
          <w:szCs w:val="22"/>
        </w:rPr>
        <w:t>ve</w:t>
      </w:r>
      <w:r>
        <w:rPr>
          <w:b/>
          <w:spacing w:val="15"/>
          <w:position w:val="6"/>
          <w:sz w:val="22"/>
          <w:szCs w:val="22"/>
        </w:rPr>
        <w:t xml:space="preserve"> </w:t>
      </w:r>
      <w:r>
        <w:rPr>
          <w:b/>
          <w:spacing w:val="2"/>
          <w:position w:val="6"/>
          <w:sz w:val="22"/>
          <w:szCs w:val="22"/>
        </w:rPr>
        <w:t>i</w:t>
      </w:r>
      <w:r>
        <w:rPr>
          <w:b/>
          <w:spacing w:val="-3"/>
          <w:position w:val="6"/>
          <w:sz w:val="22"/>
          <w:szCs w:val="22"/>
        </w:rPr>
        <w:t>m</w:t>
      </w:r>
      <w:r>
        <w:rPr>
          <w:b/>
          <w:spacing w:val="2"/>
          <w:position w:val="6"/>
          <w:sz w:val="22"/>
          <w:szCs w:val="22"/>
        </w:rPr>
        <w:t>p</w:t>
      </w:r>
      <w:r>
        <w:rPr>
          <w:b/>
          <w:position w:val="6"/>
          <w:sz w:val="22"/>
          <w:szCs w:val="22"/>
        </w:rPr>
        <w:t>a</w:t>
      </w:r>
      <w:r>
        <w:rPr>
          <w:b/>
          <w:spacing w:val="1"/>
          <w:position w:val="6"/>
          <w:sz w:val="22"/>
          <w:szCs w:val="22"/>
        </w:rPr>
        <w:t>c</w:t>
      </w:r>
      <w:r>
        <w:rPr>
          <w:b/>
          <w:position w:val="6"/>
          <w:sz w:val="22"/>
          <w:szCs w:val="22"/>
        </w:rPr>
        <w:t>t</w:t>
      </w:r>
      <w:r>
        <w:rPr>
          <w:b/>
          <w:spacing w:val="15"/>
          <w:position w:val="6"/>
          <w:sz w:val="22"/>
          <w:szCs w:val="22"/>
        </w:rPr>
        <w:t xml:space="preserve"> </w:t>
      </w:r>
      <w:r>
        <w:rPr>
          <w:b/>
          <w:spacing w:val="-2"/>
          <w:position w:val="6"/>
          <w:sz w:val="22"/>
          <w:szCs w:val="22"/>
        </w:rPr>
        <w:t>o</w:t>
      </w:r>
      <w:r>
        <w:rPr>
          <w:b/>
          <w:position w:val="6"/>
          <w:sz w:val="22"/>
          <w:szCs w:val="22"/>
        </w:rPr>
        <w:t>f</w:t>
      </w:r>
      <w:r>
        <w:rPr>
          <w:b/>
          <w:spacing w:val="8"/>
          <w:position w:val="6"/>
          <w:sz w:val="22"/>
          <w:szCs w:val="22"/>
        </w:rPr>
        <w:t xml:space="preserve"> </w:t>
      </w:r>
      <w:r>
        <w:rPr>
          <w:b/>
          <w:position w:val="6"/>
          <w:sz w:val="22"/>
          <w:szCs w:val="22"/>
        </w:rPr>
        <w:t>o</w:t>
      </w:r>
      <w:r>
        <w:rPr>
          <w:b/>
          <w:spacing w:val="-3"/>
          <w:position w:val="6"/>
          <w:sz w:val="22"/>
          <w:szCs w:val="22"/>
        </w:rPr>
        <w:t>u</w:t>
      </w:r>
      <w:r>
        <w:rPr>
          <w:b/>
          <w:position w:val="6"/>
          <w:sz w:val="22"/>
          <w:szCs w:val="22"/>
        </w:rPr>
        <w:t>r</w:t>
      </w:r>
      <w:r>
        <w:rPr>
          <w:b/>
          <w:spacing w:val="10"/>
          <w:position w:val="6"/>
          <w:sz w:val="22"/>
          <w:szCs w:val="22"/>
        </w:rPr>
        <w:t xml:space="preserve"> </w:t>
      </w:r>
      <w:r>
        <w:rPr>
          <w:b/>
          <w:spacing w:val="2"/>
          <w:position w:val="6"/>
          <w:sz w:val="22"/>
          <w:szCs w:val="22"/>
        </w:rPr>
        <w:t>i</w:t>
      </w:r>
      <w:r>
        <w:rPr>
          <w:b/>
          <w:spacing w:val="-3"/>
          <w:position w:val="6"/>
          <w:sz w:val="22"/>
          <w:szCs w:val="22"/>
        </w:rPr>
        <w:t>n</w:t>
      </w:r>
      <w:r>
        <w:rPr>
          <w:b/>
          <w:spacing w:val="-1"/>
          <w:position w:val="6"/>
          <w:sz w:val="22"/>
          <w:szCs w:val="22"/>
        </w:rPr>
        <w:t>t</w:t>
      </w:r>
      <w:r>
        <w:rPr>
          <w:b/>
          <w:spacing w:val="3"/>
          <w:position w:val="6"/>
          <w:sz w:val="22"/>
          <w:szCs w:val="22"/>
        </w:rPr>
        <w:t>e</w:t>
      </w:r>
      <w:r>
        <w:rPr>
          <w:b/>
          <w:spacing w:val="1"/>
          <w:position w:val="6"/>
          <w:sz w:val="22"/>
          <w:szCs w:val="22"/>
        </w:rPr>
        <w:t>r</w:t>
      </w:r>
      <w:r>
        <w:rPr>
          <w:b/>
          <w:spacing w:val="-2"/>
          <w:position w:val="6"/>
          <w:sz w:val="22"/>
          <w:szCs w:val="22"/>
        </w:rPr>
        <w:t>v</w:t>
      </w:r>
      <w:r>
        <w:rPr>
          <w:b/>
          <w:spacing w:val="1"/>
          <w:position w:val="6"/>
          <w:sz w:val="22"/>
          <w:szCs w:val="22"/>
        </w:rPr>
        <w:t>e</w:t>
      </w:r>
      <w:r>
        <w:rPr>
          <w:b/>
          <w:position w:val="6"/>
          <w:sz w:val="22"/>
          <w:szCs w:val="22"/>
        </w:rPr>
        <w:t>n</w:t>
      </w:r>
      <w:r>
        <w:rPr>
          <w:b/>
          <w:spacing w:val="-1"/>
          <w:position w:val="6"/>
          <w:sz w:val="22"/>
          <w:szCs w:val="22"/>
        </w:rPr>
        <w:t>t</w:t>
      </w:r>
      <w:r>
        <w:rPr>
          <w:b/>
          <w:position w:val="6"/>
          <w:sz w:val="22"/>
          <w:szCs w:val="22"/>
        </w:rPr>
        <w:t>ion</w:t>
      </w:r>
      <w:r>
        <w:rPr>
          <w:b/>
          <w:spacing w:val="25"/>
          <w:position w:val="6"/>
          <w:sz w:val="22"/>
          <w:szCs w:val="22"/>
        </w:rPr>
        <w:t xml:space="preserve"> </w:t>
      </w:r>
      <w:r>
        <w:rPr>
          <w:b/>
          <w:position w:val="6"/>
          <w:sz w:val="22"/>
          <w:szCs w:val="22"/>
        </w:rPr>
        <w:t>on</w:t>
      </w:r>
      <w:r>
        <w:rPr>
          <w:b/>
          <w:spacing w:val="7"/>
          <w:position w:val="6"/>
          <w:sz w:val="22"/>
          <w:szCs w:val="22"/>
        </w:rPr>
        <w:t xml:space="preserve"> </w:t>
      </w:r>
      <w:r>
        <w:rPr>
          <w:b/>
          <w:spacing w:val="-3"/>
          <w:position w:val="6"/>
          <w:sz w:val="22"/>
          <w:szCs w:val="22"/>
        </w:rPr>
        <w:t>b</w:t>
      </w:r>
      <w:r>
        <w:rPr>
          <w:b/>
          <w:position w:val="6"/>
          <w:sz w:val="22"/>
          <w:szCs w:val="22"/>
        </w:rPr>
        <w:t>o</w:t>
      </w:r>
      <w:r>
        <w:rPr>
          <w:b/>
          <w:spacing w:val="-1"/>
          <w:position w:val="6"/>
          <w:sz w:val="22"/>
          <w:szCs w:val="22"/>
        </w:rPr>
        <w:t>t</w:t>
      </w:r>
      <w:r>
        <w:rPr>
          <w:b/>
          <w:position w:val="6"/>
          <w:sz w:val="22"/>
          <w:szCs w:val="22"/>
        </w:rPr>
        <w:t>h</w:t>
      </w:r>
      <w:r>
        <w:rPr>
          <w:b/>
          <w:spacing w:val="14"/>
          <w:position w:val="6"/>
          <w:sz w:val="22"/>
          <w:szCs w:val="22"/>
        </w:rPr>
        <w:t xml:space="preserve"> </w:t>
      </w:r>
      <w:r>
        <w:rPr>
          <w:b/>
          <w:spacing w:val="-3"/>
          <w:position w:val="6"/>
          <w:sz w:val="22"/>
          <w:szCs w:val="22"/>
        </w:rPr>
        <w:t>h</w:t>
      </w:r>
      <w:r>
        <w:rPr>
          <w:b/>
          <w:spacing w:val="3"/>
          <w:position w:val="6"/>
          <w:sz w:val="22"/>
          <w:szCs w:val="22"/>
        </w:rPr>
        <w:t>e</w:t>
      </w:r>
      <w:r>
        <w:rPr>
          <w:b/>
          <w:position w:val="6"/>
          <w:sz w:val="22"/>
          <w:szCs w:val="22"/>
        </w:rPr>
        <w:t>lping</w:t>
      </w:r>
      <w:r>
        <w:rPr>
          <w:b/>
          <w:spacing w:val="17"/>
          <w:position w:val="6"/>
          <w:sz w:val="22"/>
          <w:szCs w:val="22"/>
        </w:rPr>
        <w:t xml:space="preserve"> </w:t>
      </w:r>
      <w:r>
        <w:rPr>
          <w:b/>
          <w:position w:val="6"/>
          <w:sz w:val="22"/>
          <w:szCs w:val="22"/>
        </w:rPr>
        <w:t>and</w:t>
      </w:r>
      <w:r>
        <w:rPr>
          <w:b/>
          <w:spacing w:val="9"/>
          <w:position w:val="6"/>
          <w:sz w:val="22"/>
          <w:szCs w:val="22"/>
        </w:rPr>
        <w:t xml:space="preserve"> </w:t>
      </w:r>
      <w:r>
        <w:rPr>
          <w:b/>
          <w:spacing w:val="1"/>
          <w:position w:val="6"/>
          <w:sz w:val="22"/>
          <w:szCs w:val="22"/>
        </w:rPr>
        <w:t>c</w:t>
      </w:r>
      <w:r>
        <w:rPr>
          <w:b/>
          <w:position w:val="6"/>
          <w:sz w:val="22"/>
          <w:szCs w:val="22"/>
        </w:rPr>
        <w:t>on</w:t>
      </w:r>
      <w:r>
        <w:rPr>
          <w:b/>
          <w:spacing w:val="1"/>
          <w:position w:val="6"/>
          <w:sz w:val="22"/>
          <w:szCs w:val="22"/>
        </w:rPr>
        <w:t>s</w:t>
      </w:r>
      <w:r>
        <w:rPr>
          <w:b/>
          <w:position w:val="6"/>
          <w:sz w:val="22"/>
          <w:szCs w:val="22"/>
        </w:rPr>
        <w:t>oling,</w:t>
      </w:r>
      <w:r>
        <w:rPr>
          <w:b/>
          <w:spacing w:val="25"/>
          <w:position w:val="6"/>
          <w:sz w:val="22"/>
          <w:szCs w:val="22"/>
        </w:rPr>
        <w:t xml:space="preserve"> </w:t>
      </w:r>
      <w:r>
        <w:rPr>
          <w:b/>
          <w:w w:val="102"/>
          <w:position w:val="6"/>
          <w:sz w:val="22"/>
          <w:szCs w:val="22"/>
        </w:rPr>
        <w:t>al</w:t>
      </w:r>
      <w:r>
        <w:rPr>
          <w:b/>
          <w:spacing w:val="-1"/>
          <w:w w:val="102"/>
          <w:position w:val="6"/>
          <w:sz w:val="22"/>
          <w:szCs w:val="22"/>
        </w:rPr>
        <w:t>t</w:t>
      </w:r>
      <w:r>
        <w:rPr>
          <w:b/>
          <w:w w:val="102"/>
          <w:position w:val="6"/>
          <w:sz w:val="22"/>
          <w:szCs w:val="22"/>
        </w:rPr>
        <w:t>ho</w:t>
      </w:r>
      <w:r>
        <w:rPr>
          <w:b/>
          <w:spacing w:val="-3"/>
          <w:w w:val="102"/>
          <w:position w:val="6"/>
          <w:sz w:val="22"/>
          <w:szCs w:val="22"/>
        </w:rPr>
        <w:t>u</w:t>
      </w:r>
      <w:r>
        <w:rPr>
          <w:b/>
          <w:w w:val="102"/>
          <w:position w:val="6"/>
          <w:sz w:val="22"/>
          <w:szCs w:val="22"/>
        </w:rPr>
        <w:t>gh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12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b/>
          <w:spacing w:val="3"/>
          <w:position w:val="1"/>
          <w:sz w:val="22"/>
          <w:szCs w:val="22"/>
        </w:rPr>
        <w:t>w</w:t>
      </w:r>
      <w:r>
        <w:rPr>
          <w:b/>
          <w:position w:val="1"/>
          <w:sz w:val="22"/>
          <w:szCs w:val="22"/>
        </w:rPr>
        <w:t>e</w:t>
      </w:r>
      <w:r>
        <w:rPr>
          <w:b/>
          <w:spacing w:val="6"/>
          <w:position w:val="1"/>
          <w:sz w:val="22"/>
          <w:szCs w:val="22"/>
        </w:rPr>
        <w:t xml:space="preserve"> </w:t>
      </w:r>
      <w:r>
        <w:rPr>
          <w:b/>
          <w:position w:val="1"/>
          <w:sz w:val="22"/>
          <w:szCs w:val="22"/>
        </w:rPr>
        <w:t>did</w:t>
      </w:r>
      <w:r>
        <w:rPr>
          <w:b/>
          <w:spacing w:val="11"/>
          <w:position w:val="1"/>
          <w:sz w:val="22"/>
          <w:szCs w:val="22"/>
        </w:rPr>
        <w:t xml:space="preserve"> </w:t>
      </w:r>
      <w:r>
        <w:rPr>
          <w:b/>
          <w:spacing w:val="-3"/>
          <w:position w:val="1"/>
          <w:sz w:val="22"/>
          <w:szCs w:val="22"/>
        </w:rPr>
        <w:t>n</w:t>
      </w:r>
      <w:r>
        <w:rPr>
          <w:b/>
          <w:position w:val="1"/>
          <w:sz w:val="22"/>
          <w:szCs w:val="22"/>
        </w:rPr>
        <w:t>ot</w:t>
      </w:r>
      <w:r>
        <w:rPr>
          <w:b/>
          <w:spacing w:val="10"/>
          <w:position w:val="1"/>
          <w:sz w:val="22"/>
          <w:szCs w:val="22"/>
        </w:rPr>
        <w:t xml:space="preserve"> </w:t>
      </w:r>
      <w:r>
        <w:rPr>
          <w:b/>
          <w:position w:val="1"/>
          <w:sz w:val="22"/>
          <w:szCs w:val="22"/>
        </w:rPr>
        <w:t>a</w:t>
      </w:r>
      <w:r>
        <w:rPr>
          <w:b/>
          <w:spacing w:val="-3"/>
          <w:position w:val="1"/>
          <w:sz w:val="22"/>
          <w:szCs w:val="22"/>
        </w:rPr>
        <w:t>d</w:t>
      </w:r>
      <w:r>
        <w:rPr>
          <w:b/>
          <w:position w:val="1"/>
          <w:sz w:val="22"/>
          <w:szCs w:val="22"/>
        </w:rPr>
        <w:t>van</w:t>
      </w:r>
      <w:r>
        <w:rPr>
          <w:b/>
          <w:spacing w:val="1"/>
          <w:position w:val="1"/>
          <w:sz w:val="22"/>
          <w:szCs w:val="22"/>
        </w:rPr>
        <w:t>c</w:t>
      </w:r>
      <w:r>
        <w:rPr>
          <w:b/>
          <w:position w:val="1"/>
          <w:sz w:val="22"/>
          <w:szCs w:val="22"/>
        </w:rPr>
        <w:t>e</w:t>
      </w:r>
      <w:r>
        <w:rPr>
          <w:b/>
          <w:spacing w:val="18"/>
          <w:position w:val="1"/>
          <w:sz w:val="22"/>
          <w:szCs w:val="22"/>
        </w:rPr>
        <w:t xml:space="preserve"> </w:t>
      </w:r>
      <w:r>
        <w:rPr>
          <w:b/>
          <w:position w:val="1"/>
          <w:sz w:val="22"/>
          <w:szCs w:val="22"/>
        </w:rPr>
        <w:t>any</w:t>
      </w:r>
      <w:r>
        <w:rPr>
          <w:b/>
          <w:spacing w:val="7"/>
          <w:position w:val="1"/>
          <w:sz w:val="22"/>
          <w:szCs w:val="22"/>
        </w:rPr>
        <w:t xml:space="preserve"> </w:t>
      </w:r>
      <w:r>
        <w:rPr>
          <w:b/>
          <w:position w:val="1"/>
          <w:sz w:val="22"/>
          <w:szCs w:val="22"/>
        </w:rPr>
        <w:t>hypo</w:t>
      </w:r>
      <w:r>
        <w:rPr>
          <w:b/>
          <w:spacing w:val="-1"/>
          <w:position w:val="1"/>
          <w:sz w:val="22"/>
          <w:szCs w:val="22"/>
        </w:rPr>
        <w:t>t</w:t>
      </w:r>
      <w:r>
        <w:rPr>
          <w:b/>
          <w:position w:val="1"/>
          <w:sz w:val="22"/>
          <w:szCs w:val="22"/>
        </w:rPr>
        <w:t>h</w:t>
      </w:r>
      <w:r>
        <w:rPr>
          <w:b/>
          <w:spacing w:val="1"/>
          <w:position w:val="1"/>
          <w:sz w:val="22"/>
          <w:szCs w:val="22"/>
        </w:rPr>
        <w:t>es</w:t>
      </w:r>
      <w:r>
        <w:rPr>
          <w:b/>
          <w:position w:val="1"/>
          <w:sz w:val="22"/>
          <w:szCs w:val="22"/>
        </w:rPr>
        <w:t>is</w:t>
      </w:r>
      <w:r>
        <w:rPr>
          <w:b/>
          <w:spacing w:val="24"/>
          <w:position w:val="1"/>
          <w:sz w:val="22"/>
          <w:szCs w:val="22"/>
        </w:rPr>
        <w:t xml:space="preserve"> </w:t>
      </w:r>
      <w:r>
        <w:rPr>
          <w:b/>
          <w:spacing w:val="-2"/>
          <w:position w:val="1"/>
          <w:sz w:val="22"/>
          <w:szCs w:val="22"/>
        </w:rPr>
        <w:t>r</w:t>
      </w:r>
      <w:r>
        <w:rPr>
          <w:b/>
          <w:spacing w:val="3"/>
          <w:position w:val="1"/>
          <w:sz w:val="22"/>
          <w:szCs w:val="22"/>
        </w:rPr>
        <w:t>e</w:t>
      </w:r>
      <w:r>
        <w:rPr>
          <w:b/>
          <w:position w:val="1"/>
          <w:sz w:val="22"/>
          <w:szCs w:val="22"/>
        </w:rPr>
        <w:t>g</w:t>
      </w:r>
      <w:r>
        <w:rPr>
          <w:b/>
          <w:spacing w:val="-2"/>
          <w:position w:val="1"/>
          <w:sz w:val="22"/>
          <w:szCs w:val="22"/>
        </w:rPr>
        <w:t>a</w:t>
      </w:r>
      <w:r>
        <w:rPr>
          <w:b/>
          <w:spacing w:val="1"/>
          <w:position w:val="1"/>
          <w:sz w:val="22"/>
          <w:szCs w:val="22"/>
        </w:rPr>
        <w:t>r</w:t>
      </w:r>
      <w:r>
        <w:rPr>
          <w:b/>
          <w:position w:val="1"/>
          <w:sz w:val="22"/>
          <w:szCs w:val="22"/>
        </w:rPr>
        <w:t>ding</w:t>
      </w:r>
      <w:r>
        <w:rPr>
          <w:b/>
          <w:spacing w:val="22"/>
          <w:position w:val="1"/>
          <w:sz w:val="22"/>
          <w:szCs w:val="22"/>
        </w:rPr>
        <w:t xml:space="preserve"> </w:t>
      </w:r>
      <w:r>
        <w:rPr>
          <w:b/>
          <w:spacing w:val="-1"/>
          <w:position w:val="1"/>
          <w:sz w:val="22"/>
          <w:szCs w:val="22"/>
        </w:rPr>
        <w:t>t</w:t>
      </w:r>
      <w:r>
        <w:rPr>
          <w:b/>
          <w:position w:val="1"/>
          <w:sz w:val="22"/>
          <w:szCs w:val="22"/>
        </w:rPr>
        <w:t>he</w:t>
      </w:r>
      <w:r>
        <w:rPr>
          <w:b/>
          <w:spacing w:val="12"/>
          <w:position w:val="1"/>
          <w:sz w:val="22"/>
          <w:szCs w:val="22"/>
        </w:rPr>
        <w:t xml:space="preserve"> </w:t>
      </w:r>
      <w:r>
        <w:rPr>
          <w:b/>
          <w:spacing w:val="-3"/>
          <w:position w:val="1"/>
          <w:sz w:val="22"/>
          <w:szCs w:val="22"/>
        </w:rPr>
        <w:t>d</w:t>
      </w:r>
      <w:r>
        <w:rPr>
          <w:b/>
          <w:spacing w:val="3"/>
          <w:position w:val="1"/>
          <w:sz w:val="22"/>
          <w:szCs w:val="22"/>
        </w:rPr>
        <w:t>e</w:t>
      </w:r>
      <w:r>
        <w:rPr>
          <w:b/>
          <w:spacing w:val="-2"/>
          <w:position w:val="1"/>
          <w:sz w:val="22"/>
          <w:szCs w:val="22"/>
        </w:rPr>
        <w:t>g</w:t>
      </w:r>
      <w:r>
        <w:rPr>
          <w:b/>
          <w:spacing w:val="1"/>
          <w:position w:val="1"/>
          <w:sz w:val="22"/>
          <w:szCs w:val="22"/>
        </w:rPr>
        <w:t>r</w:t>
      </w:r>
      <w:r>
        <w:rPr>
          <w:b/>
          <w:spacing w:val="-2"/>
          <w:position w:val="1"/>
          <w:sz w:val="22"/>
          <w:szCs w:val="22"/>
        </w:rPr>
        <w:t>e</w:t>
      </w:r>
      <w:r>
        <w:rPr>
          <w:b/>
          <w:position w:val="1"/>
          <w:sz w:val="22"/>
          <w:szCs w:val="22"/>
        </w:rPr>
        <w:t>e</w:t>
      </w:r>
      <w:r>
        <w:rPr>
          <w:b/>
          <w:spacing w:val="15"/>
          <w:position w:val="1"/>
          <w:sz w:val="22"/>
          <w:szCs w:val="22"/>
        </w:rPr>
        <w:t xml:space="preserve"> </w:t>
      </w:r>
      <w:r>
        <w:rPr>
          <w:b/>
          <w:spacing w:val="-2"/>
          <w:position w:val="1"/>
          <w:sz w:val="22"/>
          <w:szCs w:val="22"/>
        </w:rPr>
        <w:t>o</w:t>
      </w:r>
      <w:r>
        <w:rPr>
          <w:b/>
          <w:position w:val="1"/>
          <w:sz w:val="22"/>
          <w:szCs w:val="22"/>
        </w:rPr>
        <w:t>f</w:t>
      </w:r>
      <w:r>
        <w:rPr>
          <w:b/>
          <w:spacing w:val="8"/>
          <w:position w:val="1"/>
          <w:sz w:val="22"/>
          <w:szCs w:val="22"/>
        </w:rPr>
        <w:t xml:space="preserve"> </w:t>
      </w:r>
      <w:r>
        <w:rPr>
          <w:b/>
          <w:spacing w:val="1"/>
          <w:position w:val="1"/>
          <w:sz w:val="22"/>
          <w:szCs w:val="22"/>
        </w:rPr>
        <w:t>c</w:t>
      </w:r>
      <w:r>
        <w:rPr>
          <w:b/>
          <w:position w:val="1"/>
          <w:sz w:val="22"/>
          <w:szCs w:val="22"/>
        </w:rPr>
        <w:t>ha</w:t>
      </w:r>
      <w:r>
        <w:rPr>
          <w:b/>
          <w:spacing w:val="-3"/>
          <w:position w:val="1"/>
          <w:sz w:val="22"/>
          <w:szCs w:val="22"/>
        </w:rPr>
        <w:t>n</w:t>
      </w:r>
      <w:r>
        <w:rPr>
          <w:b/>
          <w:position w:val="1"/>
          <w:sz w:val="22"/>
          <w:szCs w:val="22"/>
        </w:rPr>
        <w:t>ge</w:t>
      </w:r>
      <w:r>
        <w:rPr>
          <w:b/>
          <w:spacing w:val="19"/>
          <w:position w:val="1"/>
          <w:sz w:val="22"/>
          <w:szCs w:val="22"/>
        </w:rPr>
        <w:t xml:space="preserve"> </w:t>
      </w:r>
      <w:r>
        <w:rPr>
          <w:b/>
          <w:position w:val="1"/>
          <w:sz w:val="22"/>
          <w:szCs w:val="22"/>
        </w:rPr>
        <w:t>b</w:t>
      </w:r>
      <w:r>
        <w:rPr>
          <w:b/>
          <w:spacing w:val="1"/>
          <w:position w:val="1"/>
          <w:sz w:val="22"/>
          <w:szCs w:val="22"/>
        </w:rPr>
        <w:t>e</w:t>
      </w:r>
      <w:r>
        <w:rPr>
          <w:b/>
          <w:spacing w:val="-3"/>
          <w:position w:val="1"/>
          <w:sz w:val="22"/>
          <w:szCs w:val="22"/>
        </w:rPr>
        <w:t>t</w:t>
      </w:r>
      <w:r>
        <w:rPr>
          <w:b/>
          <w:spacing w:val="3"/>
          <w:position w:val="1"/>
          <w:sz w:val="22"/>
          <w:szCs w:val="22"/>
        </w:rPr>
        <w:t>w</w:t>
      </w:r>
      <w:r>
        <w:rPr>
          <w:b/>
          <w:spacing w:val="-2"/>
          <w:position w:val="1"/>
          <w:sz w:val="22"/>
          <w:szCs w:val="22"/>
        </w:rPr>
        <w:t>e</w:t>
      </w:r>
      <w:r>
        <w:rPr>
          <w:b/>
          <w:spacing w:val="1"/>
          <w:position w:val="1"/>
          <w:sz w:val="22"/>
          <w:szCs w:val="22"/>
        </w:rPr>
        <w:t>e</w:t>
      </w:r>
      <w:r>
        <w:rPr>
          <w:b/>
          <w:position w:val="1"/>
          <w:sz w:val="22"/>
          <w:szCs w:val="22"/>
        </w:rPr>
        <w:t>n</w:t>
      </w:r>
      <w:r>
        <w:rPr>
          <w:b/>
          <w:spacing w:val="20"/>
          <w:position w:val="1"/>
          <w:sz w:val="22"/>
          <w:szCs w:val="22"/>
        </w:rPr>
        <w:t xml:space="preserve"> </w:t>
      </w:r>
      <w:r>
        <w:rPr>
          <w:b/>
          <w:spacing w:val="-1"/>
          <w:position w:val="1"/>
          <w:sz w:val="22"/>
          <w:szCs w:val="22"/>
        </w:rPr>
        <w:t>t</w:t>
      </w:r>
      <w:r>
        <w:rPr>
          <w:b/>
          <w:spacing w:val="-3"/>
          <w:position w:val="1"/>
          <w:sz w:val="22"/>
          <w:szCs w:val="22"/>
        </w:rPr>
        <w:t>h</w:t>
      </w:r>
      <w:r>
        <w:rPr>
          <w:b/>
          <w:position w:val="1"/>
          <w:sz w:val="22"/>
          <w:szCs w:val="22"/>
        </w:rPr>
        <w:t>e</w:t>
      </w:r>
      <w:r>
        <w:rPr>
          <w:b/>
          <w:spacing w:val="9"/>
          <w:position w:val="1"/>
          <w:sz w:val="22"/>
          <w:szCs w:val="22"/>
        </w:rPr>
        <w:t xml:space="preserve"> </w:t>
      </w:r>
      <w:r>
        <w:rPr>
          <w:b/>
          <w:spacing w:val="-3"/>
          <w:w w:val="102"/>
          <w:position w:val="1"/>
          <w:sz w:val="22"/>
          <w:szCs w:val="22"/>
        </w:rPr>
        <w:t>t</w:t>
      </w:r>
      <w:r>
        <w:rPr>
          <w:b/>
          <w:spacing w:val="3"/>
          <w:w w:val="102"/>
          <w:position w:val="1"/>
          <w:sz w:val="22"/>
          <w:szCs w:val="22"/>
        </w:rPr>
        <w:t>w</w:t>
      </w:r>
      <w:r>
        <w:rPr>
          <w:b/>
          <w:w w:val="102"/>
          <w:position w:val="1"/>
          <w:sz w:val="22"/>
          <w:szCs w:val="22"/>
        </w:rPr>
        <w:t>o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</w:t>
      </w:r>
    </w:p>
    <w:p w:rsidR="00724954" w:rsidRDefault="009734F0">
      <w:pPr>
        <w:spacing w:before="3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 xml:space="preserve">14                         </w:t>
      </w:r>
      <w:r>
        <w:rPr>
          <w:rFonts w:ascii="Arial" w:eastAsia="Arial" w:hAnsi="Arial" w:cs="Arial"/>
          <w:spacing w:val="49"/>
          <w:position w:val="3"/>
        </w:rPr>
        <w:t xml:space="preserve"> </w:t>
      </w:r>
      <w:r>
        <w:rPr>
          <w:b/>
          <w:w w:val="102"/>
          <w:position w:val="-1"/>
          <w:sz w:val="22"/>
          <w:szCs w:val="22"/>
        </w:rPr>
        <w:t>b</w:t>
      </w:r>
      <w:r>
        <w:rPr>
          <w:b/>
          <w:spacing w:val="1"/>
          <w:w w:val="102"/>
          <w:position w:val="-1"/>
          <w:sz w:val="22"/>
          <w:szCs w:val="22"/>
        </w:rPr>
        <w:t>e</w:t>
      </w:r>
      <w:r>
        <w:rPr>
          <w:b/>
          <w:w w:val="102"/>
          <w:position w:val="-1"/>
          <w:sz w:val="22"/>
          <w:szCs w:val="22"/>
        </w:rPr>
        <w:t>havio</w:t>
      </w:r>
      <w:r>
        <w:rPr>
          <w:b/>
          <w:spacing w:val="1"/>
          <w:w w:val="102"/>
          <w:position w:val="-1"/>
          <w:sz w:val="22"/>
          <w:szCs w:val="22"/>
        </w:rPr>
        <w:t>rs</w:t>
      </w:r>
      <w:r>
        <w:rPr>
          <w:b/>
          <w:w w:val="102"/>
          <w:position w:val="-1"/>
          <w:sz w:val="22"/>
          <w:szCs w:val="22"/>
        </w:rPr>
        <w:t>.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</w:t>
      </w:r>
    </w:p>
    <w:p w:rsidR="00724954" w:rsidRDefault="009734F0">
      <w:pPr>
        <w:spacing w:before="7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 xml:space="preserve">16                                      </w:t>
      </w:r>
      <w:r>
        <w:rPr>
          <w:rFonts w:ascii="Arial" w:eastAsia="Arial" w:hAnsi="Arial" w:cs="Arial"/>
          <w:spacing w:val="6"/>
          <w:position w:val="4"/>
        </w:rPr>
        <w:t xml:space="preserve"> </w:t>
      </w:r>
      <w:r>
        <w:rPr>
          <w:spacing w:val="1"/>
          <w:position w:val="-4"/>
          <w:sz w:val="22"/>
          <w:szCs w:val="22"/>
        </w:rPr>
        <w:t>M</w:t>
      </w:r>
      <w:r>
        <w:rPr>
          <w:position w:val="-4"/>
          <w:sz w:val="22"/>
          <w:szCs w:val="22"/>
        </w:rPr>
        <w:t>o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o</w:t>
      </w:r>
      <w:r>
        <w:rPr>
          <w:spacing w:val="-2"/>
          <w:position w:val="-4"/>
          <w:sz w:val="22"/>
          <w:szCs w:val="22"/>
        </w:rPr>
        <w:t>v</w:t>
      </w:r>
      <w:r>
        <w:rPr>
          <w:spacing w:val="1"/>
          <w:position w:val="-4"/>
          <w:sz w:val="22"/>
          <w:szCs w:val="22"/>
        </w:rPr>
        <w:t>e</w:t>
      </w:r>
      <w:r>
        <w:rPr>
          <w:spacing w:val="-8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,</w:t>
      </w:r>
      <w:r>
        <w:rPr>
          <w:spacing w:val="22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in</w:t>
      </w:r>
      <w:r>
        <w:rPr>
          <w:spacing w:val="3"/>
          <w:position w:val="-4"/>
          <w:sz w:val="22"/>
          <w:szCs w:val="22"/>
        </w:rPr>
        <w:t xml:space="preserve"> </w:t>
      </w:r>
      <w:r>
        <w:rPr>
          <w:spacing w:val="2"/>
          <w:position w:val="-4"/>
          <w:sz w:val="22"/>
          <w:szCs w:val="22"/>
        </w:rPr>
        <w:t>l</w:t>
      </w:r>
      <w:r>
        <w:rPr>
          <w:position w:val="-4"/>
          <w:sz w:val="22"/>
          <w:szCs w:val="22"/>
        </w:rPr>
        <w:t>i</w:t>
      </w:r>
      <w:r>
        <w:rPr>
          <w:spacing w:val="-2"/>
          <w:position w:val="-4"/>
          <w:sz w:val="22"/>
          <w:szCs w:val="22"/>
        </w:rPr>
        <w:t>n</w:t>
      </w:r>
      <w:r>
        <w:rPr>
          <w:position w:val="-4"/>
          <w:sz w:val="22"/>
          <w:szCs w:val="22"/>
        </w:rPr>
        <w:t>e</w:t>
      </w:r>
      <w:r>
        <w:rPr>
          <w:spacing w:val="10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w</w:t>
      </w:r>
      <w:r>
        <w:rPr>
          <w:position w:val="-4"/>
          <w:sz w:val="22"/>
          <w:szCs w:val="22"/>
        </w:rPr>
        <w:t>ith</w:t>
      </w:r>
      <w:r>
        <w:rPr>
          <w:spacing w:val="11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o</w:t>
      </w:r>
      <w:r>
        <w:rPr>
          <w:spacing w:val="-2"/>
          <w:position w:val="-4"/>
          <w:sz w:val="22"/>
          <w:szCs w:val="22"/>
        </w:rPr>
        <w:t>u</w:t>
      </w:r>
      <w:r>
        <w:rPr>
          <w:position w:val="-4"/>
          <w:sz w:val="22"/>
          <w:szCs w:val="22"/>
        </w:rPr>
        <w:t>r</w:t>
      </w:r>
      <w:r>
        <w:rPr>
          <w:spacing w:val="8"/>
          <w:position w:val="-4"/>
          <w:sz w:val="22"/>
          <w:szCs w:val="22"/>
        </w:rPr>
        <w:t xml:space="preserve"> </w:t>
      </w:r>
      <w:r>
        <w:rPr>
          <w:spacing w:val="2"/>
          <w:position w:val="-4"/>
          <w:sz w:val="22"/>
          <w:szCs w:val="22"/>
        </w:rPr>
        <w:t>t</w:t>
      </w:r>
      <w:r>
        <w:rPr>
          <w:spacing w:val="-2"/>
          <w:position w:val="-4"/>
          <w:sz w:val="22"/>
          <w:szCs w:val="22"/>
        </w:rPr>
        <w:t>h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o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1"/>
          <w:position w:val="-4"/>
          <w:sz w:val="22"/>
          <w:szCs w:val="22"/>
        </w:rPr>
        <w:t>e</w:t>
      </w:r>
      <w:r>
        <w:rPr>
          <w:spacing w:val="2"/>
          <w:position w:val="-4"/>
          <w:sz w:val="22"/>
          <w:szCs w:val="22"/>
        </w:rPr>
        <w:t>t</w:t>
      </w:r>
      <w:r>
        <w:rPr>
          <w:spacing w:val="-3"/>
          <w:position w:val="-4"/>
          <w:sz w:val="22"/>
          <w:szCs w:val="22"/>
        </w:rPr>
        <w:t>i</w:t>
      </w:r>
      <w:r>
        <w:rPr>
          <w:spacing w:val="1"/>
          <w:position w:val="-4"/>
          <w:sz w:val="22"/>
          <w:szCs w:val="22"/>
        </w:rPr>
        <w:t>ca</w:t>
      </w:r>
      <w:r>
        <w:rPr>
          <w:position w:val="-4"/>
          <w:sz w:val="22"/>
          <w:szCs w:val="22"/>
        </w:rPr>
        <w:t>l</w:t>
      </w:r>
      <w:r>
        <w:rPr>
          <w:spacing w:val="19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p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3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mi</w:t>
      </w:r>
      <w:r>
        <w:rPr>
          <w:spacing w:val="-1"/>
          <w:position w:val="-4"/>
          <w:sz w:val="22"/>
          <w:szCs w:val="22"/>
        </w:rPr>
        <w:t>s</w:t>
      </w:r>
      <w:r>
        <w:rPr>
          <w:spacing w:val="1"/>
          <w:position w:val="-4"/>
          <w:sz w:val="22"/>
          <w:szCs w:val="22"/>
        </w:rPr>
        <w:t>e</w:t>
      </w:r>
      <w:r>
        <w:rPr>
          <w:spacing w:val="-1"/>
          <w:position w:val="-4"/>
          <w:sz w:val="22"/>
          <w:szCs w:val="22"/>
        </w:rPr>
        <w:t>s</w:t>
      </w:r>
      <w:r>
        <w:rPr>
          <w:position w:val="-4"/>
          <w:sz w:val="22"/>
          <w:szCs w:val="22"/>
        </w:rPr>
        <w:t>,</w:t>
      </w:r>
      <w:r>
        <w:rPr>
          <w:spacing w:val="19"/>
          <w:position w:val="-4"/>
          <w:sz w:val="22"/>
          <w:szCs w:val="22"/>
        </w:rPr>
        <w:t xml:space="preserve"> </w:t>
      </w:r>
      <w:r>
        <w:rPr>
          <w:b/>
          <w:spacing w:val="1"/>
          <w:position w:val="-4"/>
          <w:sz w:val="22"/>
          <w:szCs w:val="22"/>
        </w:rPr>
        <w:t>w</w:t>
      </w:r>
      <w:r>
        <w:rPr>
          <w:b/>
          <w:position w:val="-4"/>
          <w:sz w:val="22"/>
          <w:szCs w:val="22"/>
        </w:rPr>
        <w:t>e</w:t>
      </w:r>
      <w:r>
        <w:rPr>
          <w:b/>
          <w:spacing w:val="8"/>
          <w:position w:val="-4"/>
          <w:sz w:val="22"/>
          <w:szCs w:val="22"/>
        </w:rPr>
        <w:t xml:space="preserve"> </w:t>
      </w:r>
      <w:r>
        <w:rPr>
          <w:b/>
          <w:position w:val="-4"/>
          <w:sz w:val="22"/>
          <w:szCs w:val="22"/>
        </w:rPr>
        <w:t>a</w:t>
      </w:r>
      <w:r>
        <w:rPr>
          <w:b/>
          <w:spacing w:val="-1"/>
          <w:position w:val="-4"/>
          <w:sz w:val="22"/>
          <w:szCs w:val="22"/>
        </w:rPr>
        <w:t>s</w:t>
      </w:r>
      <w:r>
        <w:rPr>
          <w:b/>
          <w:spacing w:val="1"/>
          <w:position w:val="-4"/>
          <w:sz w:val="22"/>
          <w:szCs w:val="22"/>
        </w:rPr>
        <w:t>s</w:t>
      </w:r>
      <w:r>
        <w:rPr>
          <w:b/>
          <w:position w:val="-4"/>
          <w:sz w:val="22"/>
          <w:szCs w:val="22"/>
        </w:rPr>
        <w:t>ign</w:t>
      </w:r>
      <w:r>
        <w:rPr>
          <w:b/>
          <w:spacing w:val="1"/>
          <w:position w:val="-4"/>
          <w:sz w:val="22"/>
          <w:szCs w:val="22"/>
        </w:rPr>
        <w:t>e</w:t>
      </w:r>
      <w:r>
        <w:rPr>
          <w:b/>
          <w:position w:val="-4"/>
          <w:sz w:val="22"/>
          <w:szCs w:val="22"/>
        </w:rPr>
        <w:t>d</w:t>
      </w:r>
      <w:r>
        <w:rPr>
          <w:b/>
          <w:spacing w:val="18"/>
          <w:position w:val="-4"/>
          <w:sz w:val="22"/>
          <w:szCs w:val="22"/>
        </w:rPr>
        <w:t xml:space="preserve"> </w:t>
      </w:r>
      <w:r>
        <w:rPr>
          <w:b/>
          <w:position w:val="-4"/>
          <w:sz w:val="22"/>
          <w:szCs w:val="22"/>
        </w:rPr>
        <w:t>a</w:t>
      </w:r>
      <w:r>
        <w:rPr>
          <w:b/>
          <w:spacing w:val="2"/>
          <w:position w:val="-4"/>
          <w:sz w:val="22"/>
          <w:szCs w:val="22"/>
        </w:rPr>
        <w:t xml:space="preserve"> </w:t>
      </w:r>
      <w:r>
        <w:rPr>
          <w:b/>
          <w:spacing w:val="-2"/>
          <w:position w:val="-4"/>
          <w:sz w:val="22"/>
          <w:szCs w:val="22"/>
        </w:rPr>
        <w:t>c</w:t>
      </w:r>
      <w:r>
        <w:rPr>
          <w:b/>
          <w:spacing w:val="3"/>
          <w:position w:val="-4"/>
          <w:sz w:val="22"/>
          <w:szCs w:val="22"/>
        </w:rPr>
        <w:t>r</w:t>
      </w:r>
      <w:r>
        <w:rPr>
          <w:b/>
          <w:spacing w:val="-3"/>
          <w:position w:val="-4"/>
          <w:sz w:val="22"/>
          <w:szCs w:val="22"/>
        </w:rPr>
        <w:t>u</w:t>
      </w:r>
      <w:r>
        <w:rPr>
          <w:b/>
          <w:spacing w:val="3"/>
          <w:position w:val="-4"/>
          <w:sz w:val="22"/>
          <w:szCs w:val="22"/>
        </w:rPr>
        <w:t>c</w:t>
      </w:r>
      <w:r>
        <w:rPr>
          <w:b/>
          <w:position w:val="-4"/>
          <w:sz w:val="22"/>
          <w:szCs w:val="22"/>
        </w:rPr>
        <w:t>ial</w:t>
      </w:r>
      <w:r>
        <w:rPr>
          <w:b/>
          <w:spacing w:val="15"/>
          <w:position w:val="-4"/>
          <w:sz w:val="22"/>
          <w:szCs w:val="22"/>
        </w:rPr>
        <w:t xml:space="preserve"> </w:t>
      </w:r>
      <w:r>
        <w:rPr>
          <w:b/>
          <w:spacing w:val="-4"/>
          <w:position w:val="-4"/>
          <w:sz w:val="22"/>
          <w:szCs w:val="22"/>
        </w:rPr>
        <w:t>r</w:t>
      </w:r>
      <w:r>
        <w:rPr>
          <w:b/>
          <w:spacing w:val="-2"/>
          <w:position w:val="-4"/>
          <w:sz w:val="22"/>
          <w:szCs w:val="22"/>
        </w:rPr>
        <w:t>o</w:t>
      </w:r>
      <w:r>
        <w:rPr>
          <w:b/>
          <w:spacing w:val="2"/>
          <w:position w:val="-4"/>
          <w:sz w:val="22"/>
          <w:szCs w:val="22"/>
        </w:rPr>
        <w:t>l</w:t>
      </w:r>
      <w:r>
        <w:rPr>
          <w:b/>
          <w:position w:val="-4"/>
          <w:sz w:val="22"/>
          <w:szCs w:val="22"/>
        </w:rPr>
        <w:t>e</w:t>
      </w:r>
      <w:r>
        <w:rPr>
          <w:b/>
          <w:spacing w:val="8"/>
          <w:position w:val="-4"/>
          <w:sz w:val="22"/>
          <w:szCs w:val="22"/>
        </w:rPr>
        <w:t xml:space="preserve"> </w:t>
      </w:r>
      <w:r>
        <w:rPr>
          <w:b/>
          <w:spacing w:val="-1"/>
          <w:w w:val="102"/>
          <w:position w:val="-4"/>
          <w:sz w:val="22"/>
          <w:szCs w:val="22"/>
        </w:rPr>
        <w:t>t</w:t>
      </w:r>
      <w:r>
        <w:rPr>
          <w:b/>
          <w:w w:val="102"/>
          <w:position w:val="-4"/>
          <w:sz w:val="22"/>
          <w:szCs w:val="22"/>
        </w:rPr>
        <w:t>o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pict>
          <v:shape id="_x0000_s1643" type="#_x0000_t136" style="position:absolute;left:0;text-align:left;margin-left:175.5pt;margin-top:16.15pt;width:77.7pt;height:48.6pt;rotation:51;z-index:-5217;mso-position-horizontal-relative:page" fillcolor="#d6f0fd" stroked="f">
            <o:extrusion v:ext="view" autorotationcenter="t"/>
            <v:textpath style="font-family:&quot;&amp;quot&quot;;font-size:48pt;font-weight:bold;v-text-kern:t;mso-text-shadow:auto" string="For"/>
            <w10:wrap anchorx="page"/>
          </v:shape>
        </w:pict>
      </w:r>
      <w:r>
        <w:rPr>
          <w:rFonts w:ascii="Arial" w:eastAsia="Arial" w:hAnsi="Arial" w:cs="Arial"/>
          <w:position w:val="1"/>
        </w:rPr>
        <w:t>17</w:t>
      </w:r>
    </w:p>
    <w:p w:rsidR="00724954" w:rsidRDefault="009734F0">
      <w:pPr>
        <w:spacing w:line="360" w:lineRule="exact"/>
        <w:ind w:left="100"/>
        <w:rPr>
          <w:sz w:val="22"/>
          <w:szCs w:val="22"/>
        </w:rPr>
      </w:pPr>
      <w:r>
        <w:pict>
          <v:shape id="_x0000_s1642" type="#_x0000_t202" style="position:absolute;left:0;text-align:left;margin-left:8pt;margin-top:13.1pt;width:11.1pt;height:10pt;z-index:-5214;mso-position-horizontal-relative:page" filled="f" stroked="f">
            <v:textbox inset="0,0,0,0">
              <w:txbxContent>
                <w:p w:rsidR="00724954" w:rsidRDefault="009734F0">
                  <w:pPr>
                    <w:spacing w:line="200" w:lineRule="exact"/>
                    <w:ind w:right="-5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19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position w:val="11"/>
        </w:rPr>
        <w:t xml:space="preserve">18                         </w:t>
      </w:r>
      <w:r>
        <w:rPr>
          <w:rFonts w:ascii="Arial" w:eastAsia="Arial" w:hAnsi="Arial" w:cs="Arial"/>
          <w:spacing w:val="49"/>
          <w:position w:val="11"/>
        </w:rPr>
        <w:t xml:space="preserve"> </w:t>
      </w:r>
      <w:r>
        <w:rPr>
          <w:spacing w:val="1"/>
          <w:position w:val="-3"/>
          <w:sz w:val="22"/>
          <w:szCs w:val="22"/>
        </w:rPr>
        <w:t>e</w:t>
      </w:r>
      <w:r>
        <w:rPr>
          <w:spacing w:val="2"/>
          <w:position w:val="-3"/>
          <w:sz w:val="22"/>
          <w:szCs w:val="22"/>
        </w:rPr>
        <w:t>m</w:t>
      </w:r>
      <w:r>
        <w:rPr>
          <w:position w:val="-3"/>
          <w:sz w:val="22"/>
          <w:szCs w:val="22"/>
        </w:rPr>
        <w:t>p</w:t>
      </w:r>
      <w:r>
        <w:rPr>
          <w:spacing w:val="-2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th</w:t>
      </w:r>
      <w:r>
        <w:rPr>
          <w:spacing w:val="2"/>
          <w:position w:val="-3"/>
          <w:sz w:val="22"/>
          <w:szCs w:val="22"/>
        </w:rPr>
        <w:t>i</w:t>
      </w:r>
      <w:r>
        <w:rPr>
          <w:position w:val="-3"/>
          <w:sz w:val="22"/>
          <w:szCs w:val="22"/>
        </w:rPr>
        <w:t>c</w:t>
      </w:r>
      <w:r>
        <w:rPr>
          <w:spacing w:val="17"/>
          <w:position w:val="-3"/>
          <w:sz w:val="22"/>
          <w:szCs w:val="22"/>
        </w:rPr>
        <w:t xml:space="preserve"> </w:t>
      </w:r>
      <w:r>
        <w:rPr>
          <w:spacing w:val="-1"/>
          <w:position w:val="-3"/>
          <w:sz w:val="22"/>
          <w:szCs w:val="22"/>
        </w:rPr>
        <w:t>s</w:t>
      </w:r>
      <w:r>
        <w:rPr>
          <w:spacing w:val="1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l</w:t>
      </w:r>
      <w:r>
        <w:rPr>
          <w:spacing w:val="2"/>
          <w:position w:val="-3"/>
          <w:sz w:val="22"/>
          <w:szCs w:val="22"/>
        </w:rPr>
        <w:t>f</w:t>
      </w:r>
      <w:r>
        <w:rPr>
          <w:spacing w:val="-1"/>
          <w:position w:val="-3"/>
          <w:sz w:val="22"/>
          <w:szCs w:val="22"/>
        </w:rPr>
        <w:t>-</w:t>
      </w:r>
      <w:r>
        <w:rPr>
          <w:b/>
          <w:spacing w:val="-2"/>
          <w:position w:val="-3"/>
          <w:sz w:val="22"/>
          <w:szCs w:val="22"/>
        </w:rPr>
        <w:t>e</w:t>
      </w:r>
      <w:r>
        <w:rPr>
          <w:b/>
          <w:spacing w:val="-1"/>
          <w:position w:val="-3"/>
          <w:sz w:val="22"/>
          <w:szCs w:val="22"/>
        </w:rPr>
        <w:t>f</w:t>
      </w:r>
      <w:r>
        <w:rPr>
          <w:b/>
          <w:spacing w:val="2"/>
          <w:position w:val="-3"/>
          <w:sz w:val="22"/>
          <w:szCs w:val="22"/>
        </w:rPr>
        <w:t>f</w:t>
      </w:r>
      <w:r>
        <w:rPr>
          <w:b/>
          <w:position w:val="-3"/>
          <w:sz w:val="22"/>
          <w:szCs w:val="22"/>
        </w:rPr>
        <w:t>i</w:t>
      </w:r>
      <w:r>
        <w:rPr>
          <w:b/>
          <w:spacing w:val="1"/>
          <w:position w:val="-3"/>
          <w:sz w:val="22"/>
          <w:szCs w:val="22"/>
        </w:rPr>
        <w:t>c</w:t>
      </w:r>
      <w:r>
        <w:rPr>
          <w:b/>
          <w:position w:val="-3"/>
          <w:sz w:val="22"/>
          <w:szCs w:val="22"/>
        </w:rPr>
        <w:t>a</w:t>
      </w:r>
      <w:r>
        <w:rPr>
          <w:b/>
          <w:spacing w:val="1"/>
          <w:position w:val="-3"/>
          <w:sz w:val="22"/>
          <w:szCs w:val="22"/>
        </w:rPr>
        <w:t>c</w:t>
      </w:r>
      <w:r>
        <w:rPr>
          <w:b/>
          <w:position w:val="-3"/>
          <w:sz w:val="22"/>
          <w:szCs w:val="22"/>
        </w:rPr>
        <w:t>y</w:t>
      </w:r>
      <w:r>
        <w:rPr>
          <w:b/>
          <w:spacing w:val="25"/>
          <w:position w:val="-3"/>
          <w:sz w:val="22"/>
          <w:szCs w:val="22"/>
        </w:rPr>
        <w:t xml:space="preserve"> </w:t>
      </w:r>
      <w:r>
        <w:rPr>
          <w:b/>
          <w:spacing w:val="-3"/>
          <w:position w:val="-3"/>
          <w:sz w:val="22"/>
          <w:szCs w:val="22"/>
        </w:rPr>
        <w:t>b</w:t>
      </w:r>
      <w:r>
        <w:rPr>
          <w:b/>
          <w:spacing w:val="1"/>
          <w:position w:val="-3"/>
          <w:sz w:val="22"/>
          <w:szCs w:val="22"/>
        </w:rPr>
        <w:t>e</w:t>
      </w:r>
      <w:r>
        <w:rPr>
          <w:b/>
          <w:position w:val="-3"/>
          <w:sz w:val="22"/>
          <w:szCs w:val="22"/>
        </w:rPr>
        <w:t>li</w:t>
      </w:r>
      <w:r>
        <w:rPr>
          <w:b/>
          <w:spacing w:val="1"/>
          <w:position w:val="-3"/>
          <w:sz w:val="22"/>
          <w:szCs w:val="22"/>
        </w:rPr>
        <w:t>e</w:t>
      </w:r>
      <w:r>
        <w:rPr>
          <w:b/>
          <w:spacing w:val="2"/>
          <w:position w:val="-3"/>
          <w:sz w:val="22"/>
          <w:szCs w:val="22"/>
        </w:rPr>
        <w:t>f</w:t>
      </w:r>
      <w:r>
        <w:rPr>
          <w:b/>
          <w:position w:val="-3"/>
          <w:sz w:val="22"/>
          <w:szCs w:val="22"/>
        </w:rPr>
        <w:t>s</w:t>
      </w:r>
      <w:r>
        <w:rPr>
          <w:b/>
          <w:spacing w:val="13"/>
          <w:position w:val="-3"/>
          <w:sz w:val="22"/>
          <w:szCs w:val="22"/>
        </w:rPr>
        <w:t xml:space="preserve"> </w:t>
      </w:r>
      <w:r>
        <w:rPr>
          <w:b/>
          <w:position w:val="-3"/>
          <w:sz w:val="22"/>
          <w:szCs w:val="22"/>
        </w:rPr>
        <w:t>in</w:t>
      </w:r>
      <w:r>
        <w:rPr>
          <w:b/>
          <w:spacing w:val="4"/>
          <w:position w:val="-3"/>
          <w:sz w:val="22"/>
          <w:szCs w:val="22"/>
        </w:rPr>
        <w:t xml:space="preserve"> </w:t>
      </w:r>
      <w:r>
        <w:rPr>
          <w:b/>
          <w:spacing w:val="2"/>
          <w:position w:val="-3"/>
          <w:sz w:val="22"/>
          <w:szCs w:val="22"/>
        </w:rPr>
        <w:t>f</w:t>
      </w:r>
      <w:r>
        <w:rPr>
          <w:b/>
          <w:position w:val="-3"/>
          <w:sz w:val="22"/>
          <w:szCs w:val="22"/>
        </w:rPr>
        <w:t>o</w:t>
      </w:r>
      <w:r>
        <w:rPr>
          <w:b/>
          <w:spacing w:val="1"/>
          <w:position w:val="-3"/>
          <w:sz w:val="22"/>
          <w:szCs w:val="22"/>
        </w:rPr>
        <w:t>s</w:t>
      </w:r>
      <w:r>
        <w:rPr>
          <w:b/>
          <w:spacing w:val="-1"/>
          <w:position w:val="-3"/>
          <w:sz w:val="22"/>
          <w:szCs w:val="22"/>
        </w:rPr>
        <w:t>t</w:t>
      </w:r>
      <w:r>
        <w:rPr>
          <w:b/>
          <w:spacing w:val="-2"/>
          <w:position w:val="-3"/>
          <w:sz w:val="22"/>
          <w:szCs w:val="22"/>
        </w:rPr>
        <w:t>e</w:t>
      </w:r>
      <w:r>
        <w:rPr>
          <w:b/>
          <w:spacing w:val="3"/>
          <w:position w:val="-3"/>
          <w:sz w:val="22"/>
          <w:szCs w:val="22"/>
        </w:rPr>
        <w:t>r</w:t>
      </w:r>
      <w:r>
        <w:rPr>
          <w:b/>
          <w:position w:val="-3"/>
          <w:sz w:val="22"/>
          <w:szCs w:val="22"/>
        </w:rPr>
        <w:t>ing</w:t>
      </w:r>
      <w:r>
        <w:rPr>
          <w:b/>
          <w:spacing w:val="17"/>
          <w:position w:val="-3"/>
          <w:sz w:val="22"/>
          <w:szCs w:val="22"/>
        </w:rPr>
        <w:t xml:space="preserve"> </w:t>
      </w:r>
      <w:r>
        <w:rPr>
          <w:b/>
          <w:position w:val="-3"/>
          <w:sz w:val="22"/>
          <w:szCs w:val="22"/>
        </w:rPr>
        <w:t>p</w:t>
      </w:r>
      <w:r>
        <w:rPr>
          <w:b/>
          <w:spacing w:val="-4"/>
          <w:position w:val="-3"/>
          <w:sz w:val="22"/>
          <w:szCs w:val="22"/>
        </w:rPr>
        <w:t>r</w:t>
      </w:r>
      <w:r>
        <w:rPr>
          <w:b/>
          <w:position w:val="-3"/>
          <w:sz w:val="22"/>
          <w:szCs w:val="22"/>
        </w:rPr>
        <w:t>o</w:t>
      </w:r>
      <w:r>
        <w:rPr>
          <w:b/>
          <w:spacing w:val="1"/>
          <w:position w:val="-3"/>
          <w:sz w:val="22"/>
          <w:szCs w:val="22"/>
        </w:rPr>
        <w:t>s</w:t>
      </w:r>
      <w:r>
        <w:rPr>
          <w:b/>
          <w:position w:val="-3"/>
          <w:sz w:val="22"/>
          <w:szCs w:val="22"/>
        </w:rPr>
        <w:t>o</w:t>
      </w:r>
      <w:r>
        <w:rPr>
          <w:b/>
          <w:spacing w:val="1"/>
          <w:position w:val="-3"/>
          <w:sz w:val="22"/>
          <w:szCs w:val="22"/>
        </w:rPr>
        <w:t>c</w:t>
      </w:r>
      <w:r>
        <w:rPr>
          <w:b/>
          <w:position w:val="-3"/>
          <w:sz w:val="22"/>
          <w:szCs w:val="22"/>
        </w:rPr>
        <w:t>ial</w:t>
      </w:r>
      <w:r>
        <w:rPr>
          <w:b/>
          <w:spacing w:val="19"/>
          <w:position w:val="-3"/>
          <w:sz w:val="22"/>
          <w:szCs w:val="22"/>
        </w:rPr>
        <w:t xml:space="preserve"> </w:t>
      </w:r>
      <w:r>
        <w:rPr>
          <w:b/>
          <w:position w:val="-3"/>
          <w:sz w:val="22"/>
          <w:szCs w:val="22"/>
        </w:rPr>
        <w:t>b</w:t>
      </w:r>
      <w:r>
        <w:rPr>
          <w:b/>
          <w:spacing w:val="1"/>
          <w:position w:val="-3"/>
          <w:sz w:val="22"/>
          <w:szCs w:val="22"/>
        </w:rPr>
        <w:t>e</w:t>
      </w:r>
      <w:r>
        <w:rPr>
          <w:b/>
          <w:position w:val="-3"/>
          <w:sz w:val="22"/>
          <w:szCs w:val="22"/>
        </w:rPr>
        <w:t>havio</w:t>
      </w:r>
      <w:r>
        <w:rPr>
          <w:b/>
          <w:spacing w:val="3"/>
          <w:position w:val="-3"/>
          <w:sz w:val="22"/>
          <w:szCs w:val="22"/>
        </w:rPr>
        <w:t>r</w:t>
      </w:r>
      <w:r>
        <w:rPr>
          <w:b/>
          <w:spacing w:val="-4"/>
          <w:position w:val="-3"/>
          <w:sz w:val="22"/>
          <w:szCs w:val="22"/>
        </w:rPr>
        <w:t>s</w:t>
      </w:r>
      <w:r>
        <w:rPr>
          <w:b/>
          <w:position w:val="-3"/>
          <w:sz w:val="22"/>
          <w:szCs w:val="22"/>
        </w:rPr>
        <w:t>.</w:t>
      </w:r>
      <w:r>
        <w:rPr>
          <w:b/>
          <w:spacing w:val="20"/>
          <w:position w:val="-3"/>
          <w:sz w:val="22"/>
          <w:szCs w:val="22"/>
        </w:rPr>
        <w:t xml:space="preserve"> </w:t>
      </w:r>
      <w:r>
        <w:rPr>
          <w:b/>
          <w:spacing w:val="1"/>
          <w:position w:val="-3"/>
          <w:sz w:val="22"/>
          <w:szCs w:val="22"/>
        </w:rPr>
        <w:t>I</w:t>
      </w:r>
      <w:r>
        <w:rPr>
          <w:b/>
          <w:position w:val="-3"/>
          <w:sz w:val="22"/>
          <w:szCs w:val="22"/>
        </w:rPr>
        <w:t>n</w:t>
      </w:r>
      <w:r>
        <w:rPr>
          <w:b/>
          <w:spacing w:val="6"/>
          <w:position w:val="-3"/>
          <w:sz w:val="22"/>
          <w:szCs w:val="22"/>
        </w:rPr>
        <w:t xml:space="preserve"> </w:t>
      </w:r>
      <w:r>
        <w:rPr>
          <w:b/>
          <w:position w:val="-3"/>
          <w:sz w:val="22"/>
          <w:szCs w:val="22"/>
        </w:rPr>
        <w:t>vi</w:t>
      </w:r>
      <w:r>
        <w:rPr>
          <w:b/>
          <w:spacing w:val="-2"/>
          <w:position w:val="-3"/>
          <w:sz w:val="22"/>
          <w:szCs w:val="22"/>
        </w:rPr>
        <w:t>e</w:t>
      </w:r>
      <w:r>
        <w:rPr>
          <w:b/>
          <w:spacing w:val="3"/>
          <w:position w:val="-3"/>
          <w:sz w:val="22"/>
          <w:szCs w:val="22"/>
        </w:rPr>
        <w:t>w</w:t>
      </w:r>
      <w:r>
        <w:rPr>
          <w:b/>
          <w:position w:val="-3"/>
          <w:sz w:val="22"/>
          <w:szCs w:val="22"/>
        </w:rPr>
        <w:t>ing</w:t>
      </w:r>
      <w:r>
        <w:rPr>
          <w:b/>
          <w:spacing w:val="17"/>
          <w:position w:val="-3"/>
          <w:sz w:val="22"/>
          <w:szCs w:val="22"/>
        </w:rPr>
        <w:t xml:space="preserve"> </w:t>
      </w:r>
      <w:r>
        <w:rPr>
          <w:b/>
          <w:spacing w:val="-1"/>
          <w:w w:val="102"/>
          <w:position w:val="-3"/>
          <w:sz w:val="22"/>
          <w:szCs w:val="22"/>
        </w:rPr>
        <w:t>s</w:t>
      </w:r>
      <w:r>
        <w:rPr>
          <w:b/>
          <w:spacing w:val="1"/>
          <w:w w:val="102"/>
          <w:position w:val="-3"/>
          <w:sz w:val="22"/>
          <w:szCs w:val="22"/>
        </w:rPr>
        <w:t>e</w:t>
      </w:r>
      <w:r>
        <w:rPr>
          <w:b/>
          <w:spacing w:val="-3"/>
          <w:w w:val="102"/>
          <w:position w:val="-3"/>
          <w:sz w:val="22"/>
          <w:szCs w:val="22"/>
        </w:rPr>
        <w:t>l</w:t>
      </w:r>
      <w:r>
        <w:rPr>
          <w:b/>
          <w:spacing w:val="2"/>
          <w:w w:val="102"/>
          <w:position w:val="-3"/>
          <w:sz w:val="22"/>
          <w:szCs w:val="22"/>
        </w:rPr>
        <w:t>f</w:t>
      </w:r>
      <w:r>
        <w:rPr>
          <w:b/>
          <w:spacing w:val="-1"/>
          <w:w w:val="102"/>
          <w:position w:val="-3"/>
          <w:sz w:val="22"/>
          <w:szCs w:val="22"/>
        </w:rPr>
        <w:t>-</w:t>
      </w:r>
      <w:r>
        <w:rPr>
          <w:b/>
          <w:spacing w:val="1"/>
          <w:w w:val="102"/>
          <w:position w:val="-3"/>
          <w:sz w:val="22"/>
          <w:szCs w:val="22"/>
        </w:rPr>
        <w:t>e</w:t>
      </w:r>
      <w:r>
        <w:rPr>
          <w:b/>
          <w:spacing w:val="2"/>
          <w:w w:val="102"/>
          <w:position w:val="-3"/>
          <w:sz w:val="22"/>
          <w:szCs w:val="22"/>
        </w:rPr>
        <w:t>f</w:t>
      </w:r>
      <w:r>
        <w:rPr>
          <w:b/>
          <w:spacing w:val="-1"/>
          <w:w w:val="102"/>
          <w:position w:val="-3"/>
          <w:sz w:val="22"/>
          <w:szCs w:val="22"/>
        </w:rPr>
        <w:t>f</w:t>
      </w:r>
      <w:r>
        <w:rPr>
          <w:b/>
          <w:w w:val="102"/>
          <w:position w:val="-3"/>
          <w:sz w:val="22"/>
          <w:szCs w:val="22"/>
        </w:rPr>
        <w:t>i</w:t>
      </w:r>
      <w:r>
        <w:rPr>
          <w:b/>
          <w:spacing w:val="1"/>
          <w:w w:val="102"/>
          <w:position w:val="-3"/>
          <w:sz w:val="22"/>
          <w:szCs w:val="22"/>
        </w:rPr>
        <w:t>c</w:t>
      </w:r>
      <w:r>
        <w:rPr>
          <w:b/>
          <w:spacing w:val="-2"/>
          <w:w w:val="102"/>
          <w:position w:val="-3"/>
          <w:sz w:val="22"/>
          <w:szCs w:val="22"/>
        </w:rPr>
        <w:t>a</w:t>
      </w:r>
      <w:r>
        <w:rPr>
          <w:b/>
          <w:spacing w:val="3"/>
          <w:w w:val="102"/>
          <w:position w:val="-3"/>
          <w:sz w:val="22"/>
          <w:szCs w:val="22"/>
        </w:rPr>
        <w:t>c</w:t>
      </w:r>
      <w:r>
        <w:rPr>
          <w:b/>
          <w:w w:val="102"/>
          <w:position w:val="-3"/>
          <w:sz w:val="22"/>
          <w:szCs w:val="22"/>
        </w:rPr>
        <w:t>y</w:t>
      </w:r>
    </w:p>
    <w:p w:rsidR="00724954" w:rsidRDefault="009734F0">
      <w:pPr>
        <w:spacing w:before="95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20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21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b/>
          <w:position w:val="3"/>
          <w:sz w:val="22"/>
          <w:szCs w:val="22"/>
        </w:rPr>
        <w:t>b</w:t>
      </w:r>
      <w:r>
        <w:rPr>
          <w:b/>
          <w:spacing w:val="1"/>
          <w:position w:val="3"/>
          <w:sz w:val="22"/>
          <w:szCs w:val="22"/>
        </w:rPr>
        <w:t>e</w:t>
      </w:r>
      <w:r>
        <w:rPr>
          <w:b/>
          <w:position w:val="3"/>
          <w:sz w:val="22"/>
          <w:szCs w:val="22"/>
        </w:rPr>
        <w:t>l</w:t>
      </w:r>
      <w:r>
        <w:rPr>
          <w:b/>
          <w:spacing w:val="2"/>
          <w:position w:val="3"/>
          <w:sz w:val="22"/>
          <w:szCs w:val="22"/>
        </w:rPr>
        <w:t>i</w:t>
      </w:r>
      <w:r>
        <w:rPr>
          <w:b/>
          <w:spacing w:val="-2"/>
          <w:position w:val="3"/>
          <w:sz w:val="22"/>
          <w:szCs w:val="22"/>
        </w:rPr>
        <w:t>e</w:t>
      </w:r>
      <w:r>
        <w:rPr>
          <w:b/>
          <w:spacing w:val="2"/>
          <w:position w:val="3"/>
          <w:sz w:val="22"/>
          <w:szCs w:val="22"/>
        </w:rPr>
        <w:t>f</w:t>
      </w:r>
      <w:r>
        <w:rPr>
          <w:b/>
          <w:position w:val="3"/>
          <w:sz w:val="22"/>
          <w:szCs w:val="22"/>
        </w:rPr>
        <w:t>s</w:t>
      </w:r>
      <w:r>
        <w:rPr>
          <w:b/>
          <w:spacing w:val="13"/>
          <w:position w:val="3"/>
          <w:sz w:val="22"/>
          <w:szCs w:val="22"/>
        </w:rPr>
        <w:t xml:space="preserve"> </w:t>
      </w:r>
      <w:r>
        <w:rPr>
          <w:b/>
          <w:position w:val="3"/>
          <w:sz w:val="22"/>
          <w:szCs w:val="22"/>
        </w:rPr>
        <w:t>as</w:t>
      </w:r>
      <w:r>
        <w:rPr>
          <w:b/>
          <w:spacing w:val="5"/>
          <w:position w:val="3"/>
          <w:sz w:val="22"/>
          <w:szCs w:val="22"/>
        </w:rPr>
        <w:t xml:space="preserve"> </w:t>
      </w:r>
      <w:r>
        <w:rPr>
          <w:b/>
          <w:position w:val="3"/>
          <w:sz w:val="22"/>
          <w:szCs w:val="22"/>
        </w:rPr>
        <w:t>kno</w:t>
      </w:r>
      <w:r>
        <w:rPr>
          <w:b/>
          <w:spacing w:val="1"/>
          <w:position w:val="3"/>
          <w:sz w:val="22"/>
          <w:szCs w:val="22"/>
        </w:rPr>
        <w:t>w</w:t>
      </w:r>
      <w:r>
        <w:rPr>
          <w:b/>
          <w:spacing w:val="2"/>
          <w:position w:val="3"/>
          <w:sz w:val="22"/>
          <w:szCs w:val="22"/>
        </w:rPr>
        <w:t>l</w:t>
      </w:r>
      <w:r>
        <w:rPr>
          <w:b/>
          <w:spacing w:val="1"/>
          <w:position w:val="3"/>
          <w:sz w:val="22"/>
          <w:szCs w:val="22"/>
        </w:rPr>
        <w:t>e</w:t>
      </w:r>
      <w:r>
        <w:rPr>
          <w:b/>
          <w:position w:val="3"/>
          <w:sz w:val="22"/>
          <w:szCs w:val="22"/>
        </w:rPr>
        <w:t>dge</w:t>
      </w:r>
      <w:r>
        <w:rPr>
          <w:b/>
          <w:spacing w:val="21"/>
          <w:position w:val="3"/>
          <w:sz w:val="22"/>
          <w:szCs w:val="22"/>
        </w:rPr>
        <w:t xml:space="preserve"> </w:t>
      </w:r>
      <w:r>
        <w:rPr>
          <w:b/>
          <w:spacing w:val="1"/>
          <w:position w:val="3"/>
          <w:sz w:val="22"/>
          <w:szCs w:val="22"/>
        </w:rPr>
        <w:t>s</w:t>
      </w:r>
      <w:r>
        <w:rPr>
          <w:b/>
          <w:spacing w:val="-3"/>
          <w:position w:val="3"/>
          <w:sz w:val="22"/>
          <w:szCs w:val="22"/>
        </w:rPr>
        <w:t>t</w:t>
      </w:r>
      <w:r>
        <w:rPr>
          <w:b/>
          <w:spacing w:val="1"/>
          <w:position w:val="3"/>
          <w:sz w:val="22"/>
          <w:szCs w:val="22"/>
        </w:rPr>
        <w:t>r</w:t>
      </w:r>
      <w:r>
        <w:rPr>
          <w:b/>
          <w:spacing w:val="-3"/>
          <w:position w:val="3"/>
          <w:sz w:val="22"/>
          <w:szCs w:val="22"/>
        </w:rPr>
        <w:t>u</w:t>
      </w:r>
      <w:r>
        <w:rPr>
          <w:b/>
          <w:spacing w:val="3"/>
          <w:position w:val="3"/>
          <w:sz w:val="22"/>
          <w:szCs w:val="22"/>
        </w:rPr>
        <w:t>c</w:t>
      </w:r>
      <w:r>
        <w:rPr>
          <w:b/>
          <w:spacing w:val="-1"/>
          <w:position w:val="3"/>
          <w:sz w:val="22"/>
          <w:szCs w:val="22"/>
        </w:rPr>
        <w:t>t</w:t>
      </w:r>
      <w:r>
        <w:rPr>
          <w:b/>
          <w:spacing w:val="-3"/>
          <w:position w:val="3"/>
          <w:sz w:val="22"/>
          <w:szCs w:val="22"/>
        </w:rPr>
        <w:t>u</w:t>
      </w:r>
      <w:r>
        <w:rPr>
          <w:b/>
          <w:spacing w:val="-2"/>
          <w:position w:val="3"/>
          <w:sz w:val="22"/>
          <w:szCs w:val="22"/>
        </w:rPr>
        <w:t>r</w:t>
      </w:r>
      <w:r>
        <w:rPr>
          <w:b/>
          <w:spacing w:val="1"/>
          <w:position w:val="3"/>
          <w:sz w:val="22"/>
          <w:szCs w:val="22"/>
        </w:rPr>
        <w:t>e</w:t>
      </w:r>
      <w:r>
        <w:rPr>
          <w:b/>
          <w:position w:val="3"/>
          <w:sz w:val="22"/>
          <w:szCs w:val="22"/>
        </w:rPr>
        <w:t>s</w:t>
      </w:r>
      <w:r>
        <w:rPr>
          <w:b/>
          <w:spacing w:val="23"/>
          <w:position w:val="3"/>
          <w:sz w:val="22"/>
          <w:szCs w:val="22"/>
        </w:rPr>
        <w:t xml:space="preserve"> </w:t>
      </w:r>
      <w:r>
        <w:rPr>
          <w:b/>
          <w:position w:val="3"/>
          <w:sz w:val="22"/>
          <w:szCs w:val="22"/>
        </w:rPr>
        <w:t>able</w:t>
      </w:r>
      <w:r>
        <w:rPr>
          <w:b/>
          <w:spacing w:val="11"/>
          <w:position w:val="3"/>
          <w:sz w:val="22"/>
          <w:szCs w:val="22"/>
        </w:rPr>
        <w:t xml:space="preserve"> </w:t>
      </w:r>
      <w:r>
        <w:rPr>
          <w:b/>
          <w:spacing w:val="-1"/>
          <w:position w:val="3"/>
          <w:sz w:val="22"/>
          <w:szCs w:val="22"/>
        </w:rPr>
        <w:t>t</w:t>
      </w:r>
      <w:r>
        <w:rPr>
          <w:b/>
          <w:position w:val="3"/>
          <w:sz w:val="22"/>
          <w:szCs w:val="22"/>
        </w:rPr>
        <w:t>o</w:t>
      </w:r>
      <w:r>
        <w:rPr>
          <w:b/>
          <w:spacing w:val="4"/>
          <w:position w:val="3"/>
          <w:sz w:val="22"/>
          <w:szCs w:val="22"/>
        </w:rPr>
        <w:t xml:space="preserve"> </w:t>
      </w:r>
      <w:r>
        <w:rPr>
          <w:b/>
          <w:spacing w:val="-2"/>
          <w:position w:val="3"/>
          <w:sz w:val="22"/>
          <w:szCs w:val="22"/>
        </w:rPr>
        <w:t>v</w:t>
      </w:r>
      <w:r>
        <w:rPr>
          <w:b/>
          <w:spacing w:val="3"/>
          <w:position w:val="3"/>
          <w:sz w:val="22"/>
          <w:szCs w:val="22"/>
        </w:rPr>
        <w:t>e</w:t>
      </w:r>
      <w:r>
        <w:rPr>
          <w:b/>
          <w:spacing w:val="-3"/>
          <w:position w:val="3"/>
          <w:sz w:val="22"/>
          <w:szCs w:val="22"/>
        </w:rPr>
        <w:t>h</w:t>
      </w:r>
      <w:r>
        <w:rPr>
          <w:b/>
          <w:spacing w:val="2"/>
          <w:position w:val="3"/>
          <w:sz w:val="22"/>
          <w:szCs w:val="22"/>
        </w:rPr>
        <w:t>i</w:t>
      </w:r>
      <w:r>
        <w:rPr>
          <w:b/>
          <w:spacing w:val="1"/>
          <w:position w:val="3"/>
          <w:sz w:val="22"/>
          <w:szCs w:val="22"/>
        </w:rPr>
        <w:t>c</w:t>
      </w:r>
      <w:r>
        <w:rPr>
          <w:b/>
          <w:spacing w:val="-3"/>
          <w:position w:val="3"/>
          <w:sz w:val="22"/>
          <w:szCs w:val="22"/>
        </w:rPr>
        <w:t>l</w:t>
      </w:r>
      <w:r>
        <w:rPr>
          <w:b/>
          <w:position w:val="3"/>
          <w:sz w:val="22"/>
          <w:szCs w:val="22"/>
        </w:rPr>
        <w:t>e</w:t>
      </w:r>
      <w:r>
        <w:rPr>
          <w:b/>
          <w:spacing w:val="16"/>
          <w:position w:val="3"/>
          <w:sz w:val="22"/>
          <w:szCs w:val="22"/>
        </w:rPr>
        <w:t xml:space="preserve"> </w:t>
      </w:r>
      <w:r>
        <w:rPr>
          <w:b/>
          <w:spacing w:val="-2"/>
          <w:position w:val="3"/>
          <w:sz w:val="22"/>
          <w:szCs w:val="22"/>
        </w:rPr>
        <w:t>a</w:t>
      </w:r>
      <w:r>
        <w:rPr>
          <w:b/>
          <w:position w:val="3"/>
          <w:sz w:val="22"/>
          <w:szCs w:val="22"/>
        </w:rPr>
        <w:t>nd</w:t>
      </w:r>
      <w:r>
        <w:rPr>
          <w:b/>
          <w:spacing w:val="9"/>
          <w:position w:val="3"/>
          <w:sz w:val="22"/>
          <w:szCs w:val="22"/>
        </w:rPr>
        <w:t xml:space="preserve"> </w:t>
      </w:r>
      <w:r>
        <w:rPr>
          <w:b/>
          <w:spacing w:val="1"/>
          <w:position w:val="3"/>
          <w:sz w:val="22"/>
          <w:szCs w:val="22"/>
        </w:rPr>
        <w:t>s</w:t>
      </w:r>
      <w:r>
        <w:rPr>
          <w:b/>
          <w:position w:val="3"/>
          <w:sz w:val="22"/>
          <w:szCs w:val="22"/>
        </w:rPr>
        <w:t>u</w:t>
      </w:r>
      <w:r>
        <w:rPr>
          <w:b/>
          <w:spacing w:val="-1"/>
          <w:position w:val="3"/>
          <w:sz w:val="22"/>
          <w:szCs w:val="22"/>
        </w:rPr>
        <w:t>st</w:t>
      </w:r>
      <w:r>
        <w:rPr>
          <w:b/>
          <w:position w:val="3"/>
          <w:sz w:val="22"/>
          <w:szCs w:val="22"/>
        </w:rPr>
        <w:t>a</w:t>
      </w:r>
      <w:r>
        <w:rPr>
          <w:b/>
          <w:spacing w:val="2"/>
          <w:position w:val="3"/>
          <w:sz w:val="22"/>
          <w:szCs w:val="22"/>
        </w:rPr>
        <w:t>i</w:t>
      </w:r>
      <w:r>
        <w:rPr>
          <w:b/>
          <w:position w:val="3"/>
          <w:sz w:val="22"/>
          <w:szCs w:val="22"/>
        </w:rPr>
        <w:t>n</w:t>
      </w:r>
      <w:r>
        <w:rPr>
          <w:b/>
          <w:spacing w:val="15"/>
          <w:position w:val="3"/>
          <w:sz w:val="22"/>
          <w:szCs w:val="22"/>
        </w:rPr>
        <w:t xml:space="preserve"> </w:t>
      </w:r>
      <w:r>
        <w:rPr>
          <w:b/>
          <w:spacing w:val="-3"/>
          <w:position w:val="3"/>
          <w:sz w:val="22"/>
          <w:szCs w:val="22"/>
        </w:rPr>
        <w:t>h</w:t>
      </w:r>
      <w:r>
        <w:rPr>
          <w:b/>
          <w:spacing w:val="3"/>
          <w:position w:val="3"/>
          <w:sz w:val="22"/>
          <w:szCs w:val="22"/>
        </w:rPr>
        <w:t>e</w:t>
      </w:r>
      <w:r>
        <w:rPr>
          <w:b/>
          <w:position w:val="3"/>
          <w:sz w:val="22"/>
          <w:szCs w:val="22"/>
        </w:rPr>
        <w:t>lping</w:t>
      </w:r>
      <w:r>
        <w:rPr>
          <w:b/>
          <w:spacing w:val="17"/>
          <w:position w:val="3"/>
          <w:sz w:val="22"/>
          <w:szCs w:val="22"/>
        </w:rPr>
        <w:t xml:space="preserve"> </w:t>
      </w:r>
      <w:r>
        <w:rPr>
          <w:b/>
          <w:position w:val="3"/>
          <w:sz w:val="22"/>
          <w:szCs w:val="22"/>
        </w:rPr>
        <w:t>and</w:t>
      </w:r>
      <w:r>
        <w:rPr>
          <w:b/>
          <w:spacing w:val="9"/>
          <w:position w:val="3"/>
          <w:sz w:val="22"/>
          <w:szCs w:val="22"/>
        </w:rPr>
        <w:t xml:space="preserve"> </w:t>
      </w:r>
      <w:r>
        <w:rPr>
          <w:b/>
          <w:spacing w:val="1"/>
          <w:position w:val="3"/>
          <w:sz w:val="22"/>
          <w:szCs w:val="22"/>
        </w:rPr>
        <w:t>c</w:t>
      </w:r>
      <w:r>
        <w:rPr>
          <w:b/>
          <w:position w:val="3"/>
          <w:sz w:val="22"/>
          <w:szCs w:val="22"/>
        </w:rPr>
        <w:t>on</w:t>
      </w:r>
      <w:r>
        <w:rPr>
          <w:b/>
          <w:spacing w:val="1"/>
          <w:position w:val="3"/>
          <w:sz w:val="22"/>
          <w:szCs w:val="22"/>
        </w:rPr>
        <w:t>s</w:t>
      </w:r>
      <w:r>
        <w:rPr>
          <w:b/>
          <w:position w:val="3"/>
          <w:sz w:val="22"/>
          <w:szCs w:val="22"/>
        </w:rPr>
        <w:t>oling,</w:t>
      </w:r>
      <w:r>
        <w:rPr>
          <w:b/>
          <w:spacing w:val="21"/>
          <w:position w:val="3"/>
          <w:sz w:val="22"/>
          <w:szCs w:val="22"/>
        </w:rPr>
        <w:t xml:space="preserve"> </w:t>
      </w:r>
      <w:r>
        <w:rPr>
          <w:b/>
          <w:spacing w:val="3"/>
          <w:w w:val="102"/>
          <w:position w:val="3"/>
          <w:sz w:val="22"/>
          <w:szCs w:val="22"/>
        </w:rPr>
        <w:t>w</w:t>
      </w:r>
      <w:r>
        <w:rPr>
          <w:b/>
          <w:w w:val="102"/>
          <w:position w:val="3"/>
          <w:sz w:val="22"/>
          <w:szCs w:val="22"/>
        </w:rPr>
        <w:t>e</w:t>
      </w:r>
    </w:p>
    <w:p w:rsidR="00724954" w:rsidRDefault="009734F0">
      <w:pPr>
        <w:spacing w:before="1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pict>
          <v:shape id="_x0000_s1641" type="#_x0000_t136" style="position:absolute;left:0;text-align:left;margin-left:226.95pt;margin-top:30.35pt;width:104.4pt;height:48.8pt;rotation:51;z-index:-5216;mso-position-horizontal-relative:page" fillcolor="#d6f0fd" stroked="f">
            <o:extrusion v:ext="view" autorotationcenter="t"/>
            <v:textpath style="font-family:&quot;&amp;quot&quot;;font-size:48pt;font-weight:bold;v-text-kern:t;mso-text-shadow:auto" string="Peer"/>
            <w10:wrap anchorx="page"/>
          </v:shape>
        </w:pict>
      </w:r>
      <w:r>
        <w:rPr>
          <w:rFonts w:ascii="Arial" w:eastAsia="Arial" w:hAnsi="Arial" w:cs="Arial"/>
          <w:position w:val="1"/>
        </w:rPr>
        <w:t xml:space="preserve">23                         </w:t>
      </w:r>
      <w:r>
        <w:rPr>
          <w:rFonts w:ascii="Arial" w:eastAsia="Arial" w:hAnsi="Arial" w:cs="Arial"/>
          <w:spacing w:val="49"/>
          <w:position w:val="1"/>
        </w:rPr>
        <w:t xml:space="preserve"> </w:t>
      </w:r>
      <w:r>
        <w:rPr>
          <w:b/>
          <w:sz w:val="22"/>
          <w:szCs w:val="22"/>
        </w:rPr>
        <w:t>pla</w:t>
      </w:r>
      <w:r>
        <w:rPr>
          <w:b/>
          <w:spacing w:val="1"/>
          <w:sz w:val="22"/>
          <w:szCs w:val="22"/>
        </w:rPr>
        <w:t>c</w:t>
      </w:r>
      <w:r>
        <w:rPr>
          <w:b/>
          <w:spacing w:val="3"/>
          <w:sz w:val="22"/>
          <w:szCs w:val="22"/>
        </w:rPr>
        <w:t>e</w:t>
      </w:r>
      <w:r>
        <w:rPr>
          <w:b/>
          <w:sz w:val="22"/>
          <w:szCs w:val="22"/>
        </w:rPr>
        <w:t>d</w:t>
      </w:r>
      <w:r>
        <w:rPr>
          <w:b/>
          <w:spacing w:val="14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s</w:t>
      </w:r>
      <w:r>
        <w:rPr>
          <w:b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ec</w:t>
      </w:r>
      <w:r>
        <w:rPr>
          <w:b/>
          <w:sz w:val="22"/>
          <w:szCs w:val="22"/>
        </w:rPr>
        <w:t>ial</w:t>
      </w:r>
      <w:r>
        <w:rPr>
          <w:b/>
          <w:spacing w:val="13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e</w:t>
      </w:r>
      <w:r>
        <w:rPr>
          <w:b/>
          <w:spacing w:val="-3"/>
          <w:sz w:val="22"/>
          <w:szCs w:val="22"/>
        </w:rPr>
        <w:t>m</w:t>
      </w:r>
      <w:r>
        <w:rPr>
          <w:b/>
          <w:spacing w:val="2"/>
          <w:sz w:val="22"/>
          <w:szCs w:val="22"/>
        </w:rPr>
        <w:t>p</w:t>
      </w:r>
      <w:r>
        <w:rPr>
          <w:b/>
          <w:sz w:val="22"/>
          <w:szCs w:val="22"/>
        </w:rPr>
        <w:t>ha</w:t>
      </w:r>
      <w:r>
        <w:rPr>
          <w:b/>
          <w:spacing w:val="-1"/>
          <w:sz w:val="22"/>
          <w:szCs w:val="22"/>
        </w:rPr>
        <w:t>s</w:t>
      </w:r>
      <w:r>
        <w:rPr>
          <w:b/>
          <w:spacing w:val="2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21"/>
          <w:sz w:val="22"/>
          <w:szCs w:val="22"/>
        </w:rPr>
        <w:t xml:space="preserve"> </w:t>
      </w:r>
      <w:r>
        <w:rPr>
          <w:b/>
          <w:sz w:val="22"/>
          <w:szCs w:val="22"/>
        </w:rPr>
        <w:t>on</w:t>
      </w:r>
      <w:r>
        <w:rPr>
          <w:b/>
          <w:spacing w:val="5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nabling</w:t>
      </w:r>
      <w:r>
        <w:rPr>
          <w:b/>
          <w:spacing w:val="21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c</w:t>
      </w:r>
      <w:r>
        <w:rPr>
          <w:b/>
          <w:sz w:val="22"/>
          <w:szCs w:val="22"/>
        </w:rPr>
        <w:t>hild</w:t>
      </w:r>
      <w:r>
        <w:rPr>
          <w:b/>
          <w:spacing w:val="-4"/>
          <w:sz w:val="22"/>
          <w:szCs w:val="22"/>
        </w:rPr>
        <w:t>r</w:t>
      </w:r>
      <w:r>
        <w:rPr>
          <w:b/>
          <w:spacing w:val="3"/>
          <w:sz w:val="22"/>
          <w:szCs w:val="22"/>
        </w:rPr>
        <w:t>e</w:t>
      </w:r>
      <w:r>
        <w:rPr>
          <w:b/>
          <w:sz w:val="22"/>
          <w:szCs w:val="22"/>
        </w:rPr>
        <w:t>n</w:t>
      </w:r>
      <w:r>
        <w:rPr>
          <w:b/>
          <w:spacing w:val="16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o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pacing w:val="3"/>
          <w:sz w:val="22"/>
          <w:szCs w:val="22"/>
        </w:rPr>
        <w:t>c</w:t>
      </w:r>
      <w:r>
        <w:rPr>
          <w:b/>
          <w:sz w:val="22"/>
          <w:szCs w:val="22"/>
        </w:rPr>
        <w:t>o</w:t>
      </w:r>
      <w:r>
        <w:rPr>
          <w:b/>
          <w:spacing w:val="-3"/>
          <w:sz w:val="22"/>
          <w:szCs w:val="22"/>
        </w:rPr>
        <w:t>p</w:t>
      </w:r>
      <w:r>
        <w:rPr>
          <w:b/>
          <w:sz w:val="22"/>
          <w:szCs w:val="22"/>
        </w:rPr>
        <w:t>e</w:t>
      </w:r>
      <w:r>
        <w:rPr>
          <w:b/>
          <w:spacing w:val="12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f</w:t>
      </w:r>
      <w:r>
        <w:rPr>
          <w:b/>
          <w:spacing w:val="2"/>
          <w:sz w:val="22"/>
          <w:szCs w:val="22"/>
        </w:rPr>
        <w:t>fi</w:t>
      </w:r>
      <w:r>
        <w:rPr>
          <w:b/>
          <w:spacing w:val="1"/>
          <w:sz w:val="22"/>
          <w:szCs w:val="22"/>
        </w:rPr>
        <w:t>c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c</w:t>
      </w:r>
      <w:r>
        <w:rPr>
          <w:b/>
          <w:spacing w:val="2"/>
          <w:sz w:val="22"/>
          <w:szCs w:val="22"/>
        </w:rPr>
        <w:t>i</w:t>
      </w:r>
      <w:r>
        <w:rPr>
          <w:b/>
          <w:sz w:val="22"/>
          <w:szCs w:val="22"/>
        </w:rPr>
        <w:t>o</w:t>
      </w:r>
      <w:r>
        <w:rPr>
          <w:b/>
          <w:spacing w:val="-3"/>
          <w:sz w:val="22"/>
          <w:szCs w:val="22"/>
        </w:rPr>
        <w:t>u</w:t>
      </w:r>
      <w:r>
        <w:rPr>
          <w:b/>
          <w:spacing w:val="1"/>
          <w:sz w:val="22"/>
          <w:szCs w:val="22"/>
        </w:rPr>
        <w:t>s</w:t>
      </w:r>
      <w:r>
        <w:rPr>
          <w:b/>
          <w:sz w:val="22"/>
          <w:szCs w:val="22"/>
        </w:rPr>
        <w:t>ly</w:t>
      </w:r>
      <w:r>
        <w:rPr>
          <w:b/>
          <w:spacing w:val="23"/>
          <w:sz w:val="22"/>
          <w:szCs w:val="22"/>
        </w:rPr>
        <w:t xml:space="preserve"> </w:t>
      </w:r>
      <w:r>
        <w:rPr>
          <w:b/>
          <w:spacing w:val="3"/>
          <w:sz w:val="22"/>
          <w:szCs w:val="22"/>
        </w:rPr>
        <w:t>w</w:t>
      </w:r>
      <w:r>
        <w:rPr>
          <w:b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h</w:t>
      </w:r>
      <w:r>
        <w:rPr>
          <w:b/>
          <w:spacing w:val="8"/>
          <w:sz w:val="22"/>
          <w:szCs w:val="22"/>
        </w:rPr>
        <w:t xml:space="preserve"> </w:t>
      </w:r>
      <w:r>
        <w:rPr>
          <w:b/>
          <w:spacing w:val="1"/>
          <w:w w:val="102"/>
          <w:sz w:val="22"/>
          <w:szCs w:val="22"/>
        </w:rPr>
        <w:t>e</w:t>
      </w:r>
      <w:r>
        <w:rPr>
          <w:b/>
          <w:spacing w:val="-3"/>
          <w:w w:val="102"/>
          <w:sz w:val="22"/>
          <w:szCs w:val="22"/>
        </w:rPr>
        <w:t>m</w:t>
      </w:r>
      <w:r>
        <w:rPr>
          <w:b/>
          <w:w w:val="102"/>
          <w:sz w:val="22"/>
          <w:szCs w:val="22"/>
        </w:rPr>
        <w:t>o</w:t>
      </w:r>
      <w:r>
        <w:rPr>
          <w:b/>
          <w:spacing w:val="2"/>
          <w:w w:val="102"/>
          <w:sz w:val="22"/>
          <w:szCs w:val="22"/>
        </w:rPr>
        <w:t>t</w:t>
      </w:r>
      <w:r>
        <w:rPr>
          <w:b/>
          <w:w w:val="102"/>
          <w:sz w:val="22"/>
          <w:szCs w:val="22"/>
        </w:rPr>
        <w:t>ion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24</w:t>
      </w:r>
    </w:p>
    <w:p w:rsidR="00724954" w:rsidRDefault="009734F0">
      <w:pPr>
        <w:spacing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>25</w:t>
      </w:r>
      <w:r>
        <w:rPr>
          <w:rFonts w:ascii="Arial" w:eastAsia="Arial" w:hAnsi="Arial" w:cs="Arial"/>
          <w:position w:val="4"/>
        </w:rPr>
        <w:t xml:space="preserve">                         </w:t>
      </w:r>
      <w:r>
        <w:rPr>
          <w:rFonts w:ascii="Arial" w:eastAsia="Arial" w:hAnsi="Arial" w:cs="Arial"/>
          <w:spacing w:val="49"/>
          <w:position w:val="4"/>
        </w:rPr>
        <w:t xml:space="preserve"> </w:t>
      </w:r>
      <w:r>
        <w:rPr>
          <w:b/>
          <w:spacing w:val="-4"/>
          <w:position w:val="-3"/>
          <w:sz w:val="22"/>
          <w:szCs w:val="22"/>
        </w:rPr>
        <w:t>r</w:t>
      </w:r>
      <w:r>
        <w:rPr>
          <w:b/>
          <w:spacing w:val="3"/>
          <w:position w:val="-3"/>
          <w:sz w:val="22"/>
          <w:szCs w:val="22"/>
        </w:rPr>
        <w:t>e</w:t>
      </w:r>
      <w:r>
        <w:rPr>
          <w:b/>
          <w:position w:val="-3"/>
          <w:sz w:val="22"/>
          <w:szCs w:val="22"/>
        </w:rPr>
        <w:t>g</w:t>
      </w:r>
      <w:r>
        <w:rPr>
          <w:b/>
          <w:spacing w:val="-3"/>
          <w:position w:val="-3"/>
          <w:sz w:val="22"/>
          <w:szCs w:val="22"/>
        </w:rPr>
        <w:t>u</w:t>
      </w:r>
      <w:r>
        <w:rPr>
          <w:b/>
          <w:spacing w:val="2"/>
          <w:position w:val="-3"/>
          <w:sz w:val="22"/>
          <w:szCs w:val="22"/>
        </w:rPr>
        <w:t>l</w:t>
      </w:r>
      <w:r>
        <w:rPr>
          <w:b/>
          <w:position w:val="-3"/>
          <w:sz w:val="22"/>
          <w:szCs w:val="22"/>
        </w:rPr>
        <w:t>a</w:t>
      </w:r>
      <w:r>
        <w:rPr>
          <w:b/>
          <w:spacing w:val="-1"/>
          <w:position w:val="-3"/>
          <w:sz w:val="22"/>
          <w:szCs w:val="22"/>
        </w:rPr>
        <w:t>t</w:t>
      </w:r>
      <w:r>
        <w:rPr>
          <w:b/>
          <w:position w:val="-3"/>
          <w:sz w:val="22"/>
          <w:szCs w:val="22"/>
        </w:rPr>
        <w:t>ion,</w:t>
      </w:r>
      <w:r>
        <w:rPr>
          <w:b/>
          <w:spacing w:val="24"/>
          <w:position w:val="-3"/>
          <w:sz w:val="22"/>
          <w:szCs w:val="22"/>
        </w:rPr>
        <w:t xml:space="preserve"> </w:t>
      </w:r>
      <w:r>
        <w:rPr>
          <w:b/>
          <w:spacing w:val="-3"/>
          <w:position w:val="-3"/>
          <w:sz w:val="22"/>
          <w:szCs w:val="22"/>
        </w:rPr>
        <w:t>p</w:t>
      </w:r>
      <w:r>
        <w:rPr>
          <w:b/>
          <w:spacing w:val="1"/>
          <w:position w:val="-3"/>
          <w:sz w:val="22"/>
          <w:szCs w:val="22"/>
        </w:rPr>
        <w:t>ers</w:t>
      </w:r>
      <w:r>
        <w:rPr>
          <w:b/>
          <w:spacing w:val="-3"/>
          <w:position w:val="-3"/>
          <w:sz w:val="22"/>
          <w:szCs w:val="22"/>
        </w:rPr>
        <w:t>p</w:t>
      </w:r>
      <w:r>
        <w:rPr>
          <w:b/>
          <w:spacing w:val="3"/>
          <w:position w:val="-3"/>
          <w:sz w:val="22"/>
          <w:szCs w:val="22"/>
        </w:rPr>
        <w:t>e</w:t>
      </w:r>
      <w:r>
        <w:rPr>
          <w:b/>
          <w:spacing w:val="1"/>
          <w:position w:val="-3"/>
          <w:sz w:val="22"/>
          <w:szCs w:val="22"/>
        </w:rPr>
        <w:t>c</w:t>
      </w:r>
      <w:r>
        <w:rPr>
          <w:b/>
          <w:spacing w:val="-1"/>
          <w:position w:val="-3"/>
          <w:sz w:val="22"/>
          <w:szCs w:val="22"/>
        </w:rPr>
        <w:t>t</w:t>
      </w:r>
      <w:r>
        <w:rPr>
          <w:b/>
          <w:position w:val="-3"/>
          <w:sz w:val="22"/>
          <w:szCs w:val="22"/>
        </w:rPr>
        <w:t>i</w:t>
      </w:r>
      <w:r>
        <w:rPr>
          <w:b/>
          <w:spacing w:val="-2"/>
          <w:position w:val="-3"/>
          <w:sz w:val="22"/>
          <w:szCs w:val="22"/>
        </w:rPr>
        <w:t>v</w:t>
      </w:r>
      <w:r>
        <w:rPr>
          <w:b/>
          <w:position w:val="-3"/>
          <w:sz w:val="22"/>
          <w:szCs w:val="22"/>
        </w:rPr>
        <w:t>e</w:t>
      </w:r>
      <w:r>
        <w:rPr>
          <w:b/>
          <w:spacing w:val="22"/>
          <w:position w:val="-3"/>
          <w:sz w:val="22"/>
          <w:szCs w:val="22"/>
        </w:rPr>
        <w:t xml:space="preserve"> </w:t>
      </w:r>
      <w:r>
        <w:rPr>
          <w:b/>
          <w:spacing w:val="-1"/>
          <w:position w:val="-3"/>
          <w:sz w:val="22"/>
          <w:szCs w:val="22"/>
        </w:rPr>
        <w:t>t</w:t>
      </w:r>
      <w:r>
        <w:rPr>
          <w:b/>
          <w:position w:val="-3"/>
          <w:sz w:val="22"/>
          <w:szCs w:val="22"/>
        </w:rPr>
        <w:t>aking</w:t>
      </w:r>
      <w:r>
        <w:rPr>
          <w:b/>
          <w:spacing w:val="17"/>
          <w:position w:val="-3"/>
          <w:sz w:val="22"/>
          <w:szCs w:val="22"/>
        </w:rPr>
        <w:t xml:space="preserve"> </w:t>
      </w:r>
      <w:r>
        <w:rPr>
          <w:b/>
          <w:position w:val="-3"/>
          <w:sz w:val="22"/>
          <w:szCs w:val="22"/>
        </w:rPr>
        <w:t>and</w:t>
      </w:r>
      <w:r>
        <w:rPr>
          <w:b/>
          <w:spacing w:val="9"/>
          <w:position w:val="-3"/>
          <w:sz w:val="22"/>
          <w:szCs w:val="22"/>
        </w:rPr>
        <w:t xml:space="preserve"> </w:t>
      </w:r>
      <w:r>
        <w:rPr>
          <w:b/>
          <w:spacing w:val="2"/>
          <w:position w:val="-3"/>
          <w:sz w:val="22"/>
          <w:szCs w:val="22"/>
        </w:rPr>
        <w:t>i</w:t>
      </w:r>
      <w:r>
        <w:rPr>
          <w:b/>
          <w:spacing w:val="-3"/>
          <w:position w:val="-3"/>
          <w:sz w:val="22"/>
          <w:szCs w:val="22"/>
        </w:rPr>
        <w:t>n</w:t>
      </w:r>
      <w:r>
        <w:rPr>
          <w:b/>
          <w:spacing w:val="-1"/>
          <w:position w:val="-3"/>
          <w:sz w:val="22"/>
          <w:szCs w:val="22"/>
        </w:rPr>
        <w:t>t</w:t>
      </w:r>
      <w:r>
        <w:rPr>
          <w:b/>
          <w:spacing w:val="3"/>
          <w:position w:val="-3"/>
          <w:sz w:val="22"/>
          <w:szCs w:val="22"/>
        </w:rPr>
        <w:t>e</w:t>
      </w:r>
      <w:r>
        <w:rPr>
          <w:b/>
          <w:spacing w:val="1"/>
          <w:position w:val="-3"/>
          <w:sz w:val="22"/>
          <w:szCs w:val="22"/>
        </w:rPr>
        <w:t>r</w:t>
      </w:r>
      <w:r>
        <w:rPr>
          <w:b/>
          <w:position w:val="-3"/>
          <w:sz w:val="22"/>
          <w:szCs w:val="22"/>
        </w:rPr>
        <w:t>p</w:t>
      </w:r>
      <w:r>
        <w:rPr>
          <w:b/>
          <w:spacing w:val="-2"/>
          <w:position w:val="-3"/>
          <w:sz w:val="22"/>
          <w:szCs w:val="22"/>
        </w:rPr>
        <w:t>e</w:t>
      </w:r>
      <w:r>
        <w:rPr>
          <w:b/>
          <w:spacing w:val="1"/>
          <w:position w:val="-3"/>
          <w:sz w:val="22"/>
          <w:szCs w:val="22"/>
        </w:rPr>
        <w:t>rs</w:t>
      </w:r>
      <w:r>
        <w:rPr>
          <w:b/>
          <w:position w:val="-3"/>
          <w:sz w:val="22"/>
          <w:szCs w:val="22"/>
        </w:rPr>
        <w:t>onal</w:t>
      </w:r>
      <w:r>
        <w:rPr>
          <w:b/>
          <w:spacing w:val="25"/>
          <w:position w:val="-3"/>
          <w:sz w:val="22"/>
          <w:szCs w:val="22"/>
        </w:rPr>
        <w:t xml:space="preserve"> </w:t>
      </w:r>
      <w:r>
        <w:rPr>
          <w:b/>
          <w:spacing w:val="3"/>
          <w:position w:val="-3"/>
          <w:sz w:val="22"/>
          <w:szCs w:val="22"/>
        </w:rPr>
        <w:t>c</w:t>
      </w:r>
      <w:r>
        <w:rPr>
          <w:b/>
          <w:position w:val="-3"/>
          <w:sz w:val="22"/>
          <w:szCs w:val="22"/>
        </w:rPr>
        <w:t>om</w:t>
      </w:r>
      <w:r>
        <w:rPr>
          <w:b/>
          <w:spacing w:val="-3"/>
          <w:position w:val="-3"/>
          <w:sz w:val="22"/>
          <w:szCs w:val="22"/>
        </w:rPr>
        <w:t>m</w:t>
      </w:r>
      <w:r>
        <w:rPr>
          <w:b/>
          <w:spacing w:val="2"/>
          <w:position w:val="-3"/>
          <w:sz w:val="22"/>
          <w:szCs w:val="22"/>
        </w:rPr>
        <w:t>u</w:t>
      </w:r>
      <w:r>
        <w:rPr>
          <w:b/>
          <w:spacing w:val="-3"/>
          <w:position w:val="-3"/>
          <w:sz w:val="22"/>
          <w:szCs w:val="22"/>
        </w:rPr>
        <w:t>n</w:t>
      </w:r>
      <w:r>
        <w:rPr>
          <w:b/>
          <w:spacing w:val="2"/>
          <w:position w:val="-3"/>
          <w:sz w:val="22"/>
          <w:szCs w:val="22"/>
        </w:rPr>
        <w:t>i</w:t>
      </w:r>
      <w:r>
        <w:rPr>
          <w:b/>
          <w:spacing w:val="1"/>
          <w:position w:val="-3"/>
          <w:sz w:val="22"/>
          <w:szCs w:val="22"/>
        </w:rPr>
        <w:t>c</w:t>
      </w:r>
      <w:r>
        <w:rPr>
          <w:b/>
          <w:position w:val="-3"/>
          <w:sz w:val="22"/>
          <w:szCs w:val="22"/>
        </w:rPr>
        <w:t>a</w:t>
      </w:r>
      <w:r>
        <w:rPr>
          <w:b/>
          <w:spacing w:val="-1"/>
          <w:position w:val="-3"/>
          <w:sz w:val="22"/>
          <w:szCs w:val="22"/>
        </w:rPr>
        <w:t>t</w:t>
      </w:r>
      <w:r>
        <w:rPr>
          <w:b/>
          <w:position w:val="-3"/>
          <w:sz w:val="22"/>
          <w:szCs w:val="22"/>
        </w:rPr>
        <w:t>ion</w:t>
      </w:r>
      <w:r>
        <w:rPr>
          <w:b/>
          <w:spacing w:val="31"/>
          <w:position w:val="-3"/>
          <w:sz w:val="22"/>
          <w:szCs w:val="22"/>
        </w:rPr>
        <w:t xml:space="preserve"> </w:t>
      </w:r>
      <w:r>
        <w:rPr>
          <w:b/>
          <w:spacing w:val="-1"/>
          <w:position w:val="-3"/>
          <w:sz w:val="22"/>
          <w:szCs w:val="22"/>
        </w:rPr>
        <w:t>(</w:t>
      </w:r>
      <w:r>
        <w:rPr>
          <w:b/>
          <w:spacing w:val="2"/>
          <w:position w:val="-3"/>
          <w:sz w:val="22"/>
          <w:szCs w:val="22"/>
        </w:rPr>
        <w:t>i</w:t>
      </w:r>
      <w:r>
        <w:rPr>
          <w:b/>
          <w:spacing w:val="-1"/>
          <w:position w:val="-3"/>
          <w:sz w:val="22"/>
          <w:szCs w:val="22"/>
        </w:rPr>
        <w:t>.</w:t>
      </w:r>
      <w:r>
        <w:rPr>
          <w:b/>
          <w:spacing w:val="-2"/>
          <w:position w:val="-3"/>
          <w:sz w:val="22"/>
          <w:szCs w:val="22"/>
        </w:rPr>
        <w:t>e</w:t>
      </w:r>
      <w:r>
        <w:rPr>
          <w:b/>
          <w:spacing w:val="1"/>
          <w:position w:val="-3"/>
          <w:sz w:val="22"/>
          <w:szCs w:val="22"/>
        </w:rPr>
        <w:t>.</w:t>
      </w:r>
      <w:r>
        <w:rPr>
          <w:b/>
          <w:position w:val="-3"/>
          <w:sz w:val="22"/>
          <w:szCs w:val="22"/>
        </w:rPr>
        <w:t>,</w:t>
      </w:r>
      <w:r>
        <w:rPr>
          <w:b/>
          <w:spacing w:val="10"/>
          <w:position w:val="-3"/>
          <w:sz w:val="22"/>
          <w:szCs w:val="22"/>
        </w:rPr>
        <w:t xml:space="preserve"> </w:t>
      </w:r>
      <w:r>
        <w:rPr>
          <w:b/>
          <w:spacing w:val="-1"/>
          <w:position w:val="-3"/>
          <w:sz w:val="22"/>
          <w:szCs w:val="22"/>
        </w:rPr>
        <w:t>t</w:t>
      </w:r>
      <w:r>
        <w:rPr>
          <w:b/>
          <w:position w:val="-3"/>
          <w:sz w:val="22"/>
          <w:szCs w:val="22"/>
        </w:rPr>
        <w:t>he</w:t>
      </w:r>
      <w:r>
        <w:rPr>
          <w:b/>
          <w:spacing w:val="9"/>
          <w:position w:val="-3"/>
          <w:sz w:val="22"/>
          <w:szCs w:val="22"/>
        </w:rPr>
        <w:t xml:space="preserve"> </w:t>
      </w:r>
      <w:r>
        <w:rPr>
          <w:b/>
          <w:w w:val="102"/>
          <w:position w:val="-3"/>
          <w:sz w:val="22"/>
          <w:szCs w:val="22"/>
        </w:rPr>
        <w:t>di</w:t>
      </w:r>
      <w:r>
        <w:rPr>
          <w:b/>
          <w:spacing w:val="-1"/>
          <w:w w:val="102"/>
          <w:position w:val="-3"/>
          <w:sz w:val="22"/>
          <w:szCs w:val="22"/>
        </w:rPr>
        <w:t>f</w:t>
      </w:r>
      <w:r>
        <w:rPr>
          <w:b/>
          <w:spacing w:val="2"/>
          <w:w w:val="102"/>
          <w:position w:val="-3"/>
          <w:sz w:val="22"/>
          <w:szCs w:val="22"/>
        </w:rPr>
        <w:t>f</w:t>
      </w:r>
      <w:r>
        <w:rPr>
          <w:b/>
          <w:spacing w:val="1"/>
          <w:w w:val="102"/>
          <w:position w:val="-3"/>
          <w:sz w:val="22"/>
          <w:szCs w:val="22"/>
        </w:rPr>
        <w:t>e</w:t>
      </w:r>
      <w:r>
        <w:rPr>
          <w:b/>
          <w:spacing w:val="-4"/>
          <w:w w:val="102"/>
          <w:position w:val="-3"/>
          <w:sz w:val="22"/>
          <w:szCs w:val="22"/>
        </w:rPr>
        <w:t>r</w:t>
      </w:r>
      <w:r>
        <w:rPr>
          <w:b/>
          <w:spacing w:val="3"/>
          <w:w w:val="102"/>
          <w:position w:val="-3"/>
          <w:sz w:val="22"/>
          <w:szCs w:val="22"/>
        </w:rPr>
        <w:t>e</w:t>
      </w:r>
      <w:r>
        <w:rPr>
          <w:b/>
          <w:spacing w:val="-3"/>
          <w:w w:val="102"/>
          <w:position w:val="-3"/>
          <w:sz w:val="22"/>
          <w:szCs w:val="22"/>
        </w:rPr>
        <w:t>n</w:t>
      </w:r>
      <w:r>
        <w:rPr>
          <w:b/>
          <w:w w:val="102"/>
          <w:position w:val="-3"/>
          <w:sz w:val="22"/>
          <w:szCs w:val="22"/>
        </w:rPr>
        <w:t>t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26</w:t>
      </w:r>
    </w:p>
    <w:p w:rsidR="00724954" w:rsidRDefault="009734F0">
      <w:pPr>
        <w:spacing w:before="2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6"/>
        </w:rPr>
        <w:t xml:space="preserve">27                         </w:t>
      </w:r>
      <w:r>
        <w:rPr>
          <w:rFonts w:ascii="Arial" w:eastAsia="Arial" w:hAnsi="Arial" w:cs="Arial"/>
          <w:spacing w:val="49"/>
          <w:position w:val="6"/>
        </w:rPr>
        <w:t xml:space="preserve"> </w:t>
      </w:r>
      <w:r>
        <w:rPr>
          <w:b/>
          <w:spacing w:val="1"/>
          <w:position w:val="-6"/>
          <w:sz w:val="22"/>
          <w:szCs w:val="22"/>
        </w:rPr>
        <w:t>c</w:t>
      </w:r>
      <w:r>
        <w:rPr>
          <w:b/>
          <w:position w:val="-6"/>
          <w:sz w:val="22"/>
          <w:szCs w:val="22"/>
        </w:rPr>
        <w:t>o</w:t>
      </w:r>
      <w:r>
        <w:rPr>
          <w:b/>
          <w:spacing w:val="-3"/>
          <w:position w:val="-6"/>
          <w:sz w:val="22"/>
          <w:szCs w:val="22"/>
        </w:rPr>
        <w:t>m</w:t>
      </w:r>
      <w:r>
        <w:rPr>
          <w:b/>
          <w:position w:val="-6"/>
          <w:sz w:val="22"/>
          <w:szCs w:val="22"/>
        </w:rPr>
        <w:t>p</w:t>
      </w:r>
      <w:r>
        <w:rPr>
          <w:b/>
          <w:spacing w:val="3"/>
          <w:position w:val="-6"/>
          <w:sz w:val="22"/>
          <w:szCs w:val="22"/>
        </w:rPr>
        <w:t>o</w:t>
      </w:r>
      <w:r>
        <w:rPr>
          <w:b/>
          <w:position w:val="-6"/>
          <w:sz w:val="22"/>
          <w:szCs w:val="22"/>
        </w:rPr>
        <w:t>n</w:t>
      </w:r>
      <w:r>
        <w:rPr>
          <w:b/>
          <w:spacing w:val="1"/>
          <w:position w:val="-6"/>
          <w:sz w:val="22"/>
          <w:szCs w:val="22"/>
        </w:rPr>
        <w:t>e</w:t>
      </w:r>
      <w:r>
        <w:rPr>
          <w:b/>
          <w:position w:val="-6"/>
          <w:sz w:val="22"/>
          <w:szCs w:val="22"/>
        </w:rPr>
        <w:t>n</w:t>
      </w:r>
      <w:r>
        <w:rPr>
          <w:b/>
          <w:spacing w:val="-1"/>
          <w:position w:val="-6"/>
          <w:sz w:val="22"/>
          <w:szCs w:val="22"/>
        </w:rPr>
        <w:t>t</w:t>
      </w:r>
      <w:r>
        <w:rPr>
          <w:b/>
          <w:position w:val="-6"/>
          <w:sz w:val="22"/>
          <w:szCs w:val="22"/>
        </w:rPr>
        <w:t>s</w:t>
      </w:r>
      <w:r>
        <w:rPr>
          <w:b/>
          <w:spacing w:val="26"/>
          <w:position w:val="-6"/>
          <w:sz w:val="22"/>
          <w:szCs w:val="22"/>
        </w:rPr>
        <w:t xml:space="preserve"> </w:t>
      </w:r>
      <w:r>
        <w:rPr>
          <w:b/>
          <w:position w:val="-6"/>
          <w:sz w:val="22"/>
          <w:szCs w:val="22"/>
        </w:rPr>
        <w:t>of</w:t>
      </w:r>
      <w:r>
        <w:rPr>
          <w:b/>
          <w:spacing w:val="6"/>
          <w:position w:val="-6"/>
          <w:sz w:val="22"/>
          <w:szCs w:val="22"/>
        </w:rPr>
        <w:t xml:space="preserve"> </w:t>
      </w:r>
      <w:r>
        <w:rPr>
          <w:b/>
          <w:spacing w:val="-1"/>
          <w:position w:val="-6"/>
          <w:sz w:val="22"/>
          <w:szCs w:val="22"/>
        </w:rPr>
        <w:t>t</w:t>
      </w:r>
      <w:r>
        <w:rPr>
          <w:b/>
          <w:position w:val="-6"/>
          <w:sz w:val="22"/>
          <w:szCs w:val="22"/>
        </w:rPr>
        <w:t>he</w:t>
      </w:r>
      <w:r>
        <w:rPr>
          <w:b/>
          <w:spacing w:val="12"/>
          <w:position w:val="-6"/>
          <w:sz w:val="22"/>
          <w:szCs w:val="22"/>
        </w:rPr>
        <w:t xml:space="preserve"> </w:t>
      </w:r>
      <w:r>
        <w:rPr>
          <w:b/>
          <w:spacing w:val="-2"/>
          <w:position w:val="-6"/>
          <w:sz w:val="22"/>
          <w:szCs w:val="22"/>
        </w:rPr>
        <w:t>C</w:t>
      </w:r>
      <w:r>
        <w:rPr>
          <w:b/>
          <w:spacing w:val="1"/>
          <w:position w:val="-6"/>
          <w:sz w:val="22"/>
          <w:szCs w:val="22"/>
        </w:rPr>
        <w:t>E</w:t>
      </w:r>
      <w:r>
        <w:rPr>
          <w:b/>
          <w:spacing w:val="-1"/>
          <w:position w:val="-6"/>
          <w:sz w:val="22"/>
          <w:szCs w:val="22"/>
        </w:rPr>
        <w:t>P</w:t>
      </w:r>
      <w:r>
        <w:rPr>
          <w:b/>
          <w:spacing w:val="1"/>
          <w:position w:val="-6"/>
          <w:sz w:val="22"/>
          <w:szCs w:val="22"/>
        </w:rPr>
        <w:t>I</w:t>
      </w:r>
      <w:r>
        <w:rPr>
          <w:b/>
          <w:spacing w:val="-2"/>
          <w:position w:val="-6"/>
          <w:sz w:val="22"/>
          <w:szCs w:val="22"/>
        </w:rPr>
        <w:t>D</w:t>
      </w:r>
      <w:r>
        <w:rPr>
          <w:b/>
          <w:spacing w:val="1"/>
          <w:position w:val="-6"/>
          <w:sz w:val="22"/>
          <w:szCs w:val="22"/>
        </w:rPr>
        <w:t>E</w:t>
      </w:r>
      <w:r>
        <w:rPr>
          <w:b/>
          <w:position w:val="-6"/>
          <w:sz w:val="22"/>
          <w:szCs w:val="22"/>
        </w:rPr>
        <w:t>A</w:t>
      </w:r>
      <w:r>
        <w:rPr>
          <w:b/>
          <w:spacing w:val="11"/>
          <w:position w:val="-6"/>
          <w:sz w:val="22"/>
          <w:szCs w:val="22"/>
        </w:rPr>
        <w:t xml:space="preserve"> </w:t>
      </w:r>
      <w:r>
        <w:rPr>
          <w:b/>
          <w:spacing w:val="-3"/>
          <w:position w:val="-6"/>
          <w:sz w:val="22"/>
          <w:szCs w:val="22"/>
        </w:rPr>
        <w:t>p</w:t>
      </w:r>
      <w:r>
        <w:rPr>
          <w:b/>
          <w:spacing w:val="-2"/>
          <w:position w:val="-6"/>
          <w:sz w:val="22"/>
          <w:szCs w:val="22"/>
        </w:rPr>
        <w:t>r</w:t>
      </w:r>
      <w:r>
        <w:rPr>
          <w:b/>
          <w:position w:val="-6"/>
          <w:sz w:val="22"/>
          <w:szCs w:val="22"/>
        </w:rPr>
        <w:t>og</w:t>
      </w:r>
      <w:r>
        <w:rPr>
          <w:b/>
          <w:spacing w:val="1"/>
          <w:position w:val="-6"/>
          <w:sz w:val="22"/>
          <w:szCs w:val="22"/>
        </w:rPr>
        <w:t>r</w:t>
      </w:r>
      <w:r>
        <w:rPr>
          <w:b/>
          <w:position w:val="-6"/>
          <w:sz w:val="22"/>
          <w:szCs w:val="22"/>
        </w:rPr>
        <w:t>a</w:t>
      </w:r>
      <w:r>
        <w:rPr>
          <w:b/>
          <w:spacing w:val="-3"/>
          <w:position w:val="-6"/>
          <w:sz w:val="22"/>
          <w:szCs w:val="22"/>
        </w:rPr>
        <w:t>m</w:t>
      </w:r>
      <w:r>
        <w:rPr>
          <w:b/>
          <w:spacing w:val="-1"/>
          <w:position w:val="-6"/>
          <w:sz w:val="22"/>
          <w:szCs w:val="22"/>
        </w:rPr>
        <w:t>)</w:t>
      </w:r>
      <w:r>
        <w:rPr>
          <w:b/>
          <w:position w:val="-6"/>
          <w:sz w:val="22"/>
          <w:szCs w:val="22"/>
        </w:rPr>
        <w:t>.</w:t>
      </w:r>
      <w:r>
        <w:rPr>
          <w:b/>
          <w:spacing w:val="21"/>
          <w:position w:val="-6"/>
          <w:sz w:val="22"/>
          <w:szCs w:val="22"/>
        </w:rPr>
        <w:t xml:space="preserve"> </w:t>
      </w:r>
      <w:r>
        <w:rPr>
          <w:b/>
          <w:spacing w:val="1"/>
          <w:position w:val="-6"/>
          <w:sz w:val="22"/>
          <w:szCs w:val="22"/>
        </w:rPr>
        <w:t>T</w:t>
      </w:r>
      <w:r>
        <w:rPr>
          <w:b/>
          <w:position w:val="-6"/>
          <w:sz w:val="22"/>
          <w:szCs w:val="22"/>
        </w:rPr>
        <w:t>his</w:t>
      </w:r>
      <w:r>
        <w:rPr>
          <w:b/>
          <w:spacing w:val="7"/>
          <w:position w:val="-6"/>
          <w:sz w:val="22"/>
          <w:szCs w:val="22"/>
        </w:rPr>
        <w:t xml:space="preserve"> </w:t>
      </w:r>
      <w:r>
        <w:rPr>
          <w:b/>
          <w:spacing w:val="1"/>
          <w:position w:val="-6"/>
          <w:sz w:val="22"/>
          <w:szCs w:val="22"/>
        </w:rPr>
        <w:t>w</w:t>
      </w:r>
      <w:r>
        <w:rPr>
          <w:b/>
          <w:position w:val="-6"/>
          <w:sz w:val="22"/>
          <w:szCs w:val="22"/>
        </w:rPr>
        <w:t>as</w:t>
      </w:r>
      <w:r>
        <w:rPr>
          <w:b/>
          <w:spacing w:val="11"/>
          <w:position w:val="-6"/>
          <w:sz w:val="22"/>
          <w:szCs w:val="22"/>
        </w:rPr>
        <w:t xml:space="preserve"> </w:t>
      </w:r>
      <w:r>
        <w:rPr>
          <w:b/>
          <w:spacing w:val="-2"/>
          <w:position w:val="-6"/>
          <w:sz w:val="22"/>
          <w:szCs w:val="22"/>
        </w:rPr>
        <w:t>a</w:t>
      </w:r>
      <w:r>
        <w:rPr>
          <w:b/>
          <w:spacing w:val="3"/>
          <w:position w:val="-6"/>
          <w:sz w:val="22"/>
          <w:szCs w:val="22"/>
        </w:rPr>
        <w:t>c</w:t>
      </w:r>
      <w:r>
        <w:rPr>
          <w:b/>
          <w:spacing w:val="-3"/>
          <w:position w:val="-6"/>
          <w:sz w:val="22"/>
          <w:szCs w:val="22"/>
        </w:rPr>
        <w:t>h</w:t>
      </w:r>
      <w:r>
        <w:rPr>
          <w:b/>
          <w:spacing w:val="2"/>
          <w:position w:val="-6"/>
          <w:sz w:val="22"/>
          <w:szCs w:val="22"/>
        </w:rPr>
        <w:t>i</w:t>
      </w:r>
      <w:r>
        <w:rPr>
          <w:b/>
          <w:spacing w:val="1"/>
          <w:position w:val="-6"/>
          <w:sz w:val="22"/>
          <w:szCs w:val="22"/>
        </w:rPr>
        <w:t>e</w:t>
      </w:r>
      <w:r>
        <w:rPr>
          <w:b/>
          <w:position w:val="-6"/>
          <w:sz w:val="22"/>
          <w:szCs w:val="22"/>
        </w:rPr>
        <w:t>v</w:t>
      </w:r>
      <w:r>
        <w:rPr>
          <w:b/>
          <w:spacing w:val="1"/>
          <w:position w:val="-6"/>
          <w:sz w:val="22"/>
          <w:szCs w:val="22"/>
        </w:rPr>
        <w:t>e</w:t>
      </w:r>
      <w:r>
        <w:rPr>
          <w:b/>
          <w:position w:val="-6"/>
          <w:sz w:val="22"/>
          <w:szCs w:val="22"/>
        </w:rPr>
        <w:t>d</w:t>
      </w:r>
      <w:r>
        <w:rPr>
          <w:b/>
          <w:spacing w:val="16"/>
          <w:position w:val="-6"/>
          <w:sz w:val="22"/>
          <w:szCs w:val="22"/>
        </w:rPr>
        <w:t xml:space="preserve"> </w:t>
      </w:r>
      <w:r>
        <w:rPr>
          <w:b/>
          <w:spacing w:val="-1"/>
          <w:position w:val="-6"/>
          <w:sz w:val="22"/>
          <w:szCs w:val="22"/>
        </w:rPr>
        <w:t>t</w:t>
      </w:r>
      <w:r>
        <w:rPr>
          <w:b/>
          <w:position w:val="-6"/>
          <w:sz w:val="22"/>
          <w:szCs w:val="22"/>
        </w:rPr>
        <w:t>h</w:t>
      </w:r>
      <w:r>
        <w:rPr>
          <w:b/>
          <w:spacing w:val="-4"/>
          <w:position w:val="-6"/>
          <w:sz w:val="22"/>
          <w:szCs w:val="22"/>
        </w:rPr>
        <w:t>r</w:t>
      </w:r>
      <w:r>
        <w:rPr>
          <w:b/>
          <w:position w:val="-6"/>
          <w:sz w:val="22"/>
          <w:szCs w:val="22"/>
        </w:rPr>
        <w:t>ough</w:t>
      </w:r>
      <w:r>
        <w:rPr>
          <w:b/>
          <w:spacing w:val="17"/>
          <w:position w:val="-6"/>
          <w:sz w:val="22"/>
          <w:szCs w:val="22"/>
        </w:rPr>
        <w:t xml:space="preserve"> </w:t>
      </w:r>
      <w:r>
        <w:rPr>
          <w:b/>
          <w:spacing w:val="-1"/>
          <w:position w:val="-6"/>
          <w:sz w:val="22"/>
          <w:szCs w:val="22"/>
        </w:rPr>
        <w:t>t</w:t>
      </w:r>
      <w:r>
        <w:rPr>
          <w:b/>
          <w:position w:val="-6"/>
          <w:sz w:val="22"/>
          <w:szCs w:val="22"/>
        </w:rPr>
        <w:t>he</w:t>
      </w:r>
      <w:r>
        <w:rPr>
          <w:b/>
          <w:spacing w:val="12"/>
          <w:position w:val="-6"/>
          <w:sz w:val="22"/>
          <w:szCs w:val="22"/>
        </w:rPr>
        <w:t xml:space="preserve"> </w:t>
      </w:r>
      <w:r>
        <w:rPr>
          <w:b/>
          <w:spacing w:val="-2"/>
          <w:w w:val="102"/>
          <w:position w:val="-6"/>
          <w:sz w:val="22"/>
          <w:szCs w:val="22"/>
        </w:rPr>
        <w:t>g</w:t>
      </w:r>
      <w:r>
        <w:rPr>
          <w:b/>
          <w:spacing w:val="1"/>
          <w:w w:val="102"/>
          <w:position w:val="-6"/>
          <w:sz w:val="22"/>
          <w:szCs w:val="22"/>
        </w:rPr>
        <w:t>r</w:t>
      </w:r>
      <w:r>
        <w:rPr>
          <w:b/>
          <w:w w:val="102"/>
          <w:position w:val="-6"/>
          <w:sz w:val="22"/>
          <w:szCs w:val="22"/>
        </w:rPr>
        <w:t>adual</w:t>
      </w:r>
    </w:p>
    <w:p w:rsidR="00724954" w:rsidRDefault="009734F0">
      <w:pPr>
        <w:spacing w:line="14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2"/>
        </w:rPr>
        <w:t>29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pict>
          <v:shape id="_x0000_s1640" type="#_x0000_t136" style="position:absolute;left:0;text-align:left;margin-left:288.55pt;margin-top:65.4pt;width:165.75pt;height:49.3pt;rotation:51;z-index:-5215;mso-position-horizontal-relative:page" fillcolor="#d6f0fd" stroked="f">
            <o:extrusion v:ext="view" autorotationcenter="t"/>
            <v:textpath style="font-family:&quot;&amp;quot&quot;;font-size:48pt;font-weight:bold;v-text-kern:t;mso-text-shadow:auto" string="Review"/>
            <w10:wrap anchorx="page"/>
          </v:shape>
        </w:pict>
      </w:r>
      <w:r>
        <w:rPr>
          <w:rFonts w:ascii="Arial" w:eastAsia="Arial" w:hAnsi="Arial" w:cs="Arial"/>
          <w:position w:val="-1"/>
        </w:rPr>
        <w:t xml:space="preserve">30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b/>
          <w:spacing w:val="-1"/>
          <w:position w:val="5"/>
          <w:sz w:val="22"/>
          <w:szCs w:val="22"/>
        </w:rPr>
        <w:t>t</w:t>
      </w:r>
      <w:r>
        <w:rPr>
          <w:b/>
          <w:spacing w:val="1"/>
          <w:position w:val="5"/>
          <w:sz w:val="22"/>
          <w:szCs w:val="22"/>
        </w:rPr>
        <w:t>r</w:t>
      </w:r>
      <w:r>
        <w:rPr>
          <w:b/>
          <w:position w:val="5"/>
          <w:sz w:val="22"/>
          <w:szCs w:val="22"/>
        </w:rPr>
        <w:t>an</w:t>
      </w:r>
      <w:r>
        <w:rPr>
          <w:b/>
          <w:spacing w:val="4"/>
          <w:position w:val="5"/>
          <w:sz w:val="22"/>
          <w:szCs w:val="22"/>
        </w:rPr>
        <w:t>s</w:t>
      </w:r>
      <w:r>
        <w:rPr>
          <w:b/>
          <w:spacing w:val="-3"/>
          <w:position w:val="5"/>
          <w:sz w:val="22"/>
          <w:szCs w:val="22"/>
        </w:rPr>
        <w:t>m</w:t>
      </w:r>
      <w:r>
        <w:rPr>
          <w:b/>
          <w:position w:val="5"/>
          <w:sz w:val="22"/>
          <w:szCs w:val="22"/>
        </w:rPr>
        <w:t>i</w:t>
      </w:r>
      <w:r>
        <w:rPr>
          <w:b/>
          <w:spacing w:val="1"/>
          <w:position w:val="5"/>
          <w:sz w:val="22"/>
          <w:szCs w:val="22"/>
        </w:rPr>
        <w:t>s</w:t>
      </w:r>
      <w:r>
        <w:rPr>
          <w:b/>
          <w:spacing w:val="-1"/>
          <w:position w:val="5"/>
          <w:sz w:val="22"/>
          <w:szCs w:val="22"/>
        </w:rPr>
        <w:t>s</w:t>
      </w:r>
      <w:r>
        <w:rPr>
          <w:b/>
          <w:spacing w:val="2"/>
          <w:position w:val="5"/>
          <w:sz w:val="22"/>
          <w:szCs w:val="22"/>
        </w:rPr>
        <w:t>i</w:t>
      </w:r>
      <w:r>
        <w:rPr>
          <w:b/>
          <w:position w:val="5"/>
          <w:sz w:val="22"/>
          <w:szCs w:val="22"/>
        </w:rPr>
        <w:t>on</w:t>
      </w:r>
      <w:r>
        <w:rPr>
          <w:b/>
          <w:spacing w:val="26"/>
          <w:position w:val="5"/>
          <w:sz w:val="22"/>
          <w:szCs w:val="22"/>
        </w:rPr>
        <w:t xml:space="preserve"> </w:t>
      </w:r>
      <w:r>
        <w:rPr>
          <w:b/>
          <w:position w:val="5"/>
          <w:sz w:val="22"/>
          <w:szCs w:val="22"/>
        </w:rPr>
        <w:t>of</w:t>
      </w:r>
      <w:r>
        <w:rPr>
          <w:b/>
          <w:spacing w:val="6"/>
          <w:position w:val="5"/>
          <w:sz w:val="22"/>
          <w:szCs w:val="22"/>
        </w:rPr>
        <w:t xml:space="preserve"> </w:t>
      </w:r>
      <w:r>
        <w:rPr>
          <w:b/>
          <w:position w:val="5"/>
          <w:sz w:val="22"/>
          <w:szCs w:val="22"/>
        </w:rPr>
        <w:t>p</w:t>
      </w:r>
      <w:r>
        <w:rPr>
          <w:b/>
          <w:spacing w:val="-4"/>
          <w:position w:val="5"/>
          <w:sz w:val="22"/>
          <w:szCs w:val="22"/>
        </w:rPr>
        <w:t>r</w:t>
      </w:r>
      <w:r>
        <w:rPr>
          <w:b/>
          <w:position w:val="5"/>
          <w:sz w:val="22"/>
          <w:szCs w:val="22"/>
        </w:rPr>
        <w:t>op</w:t>
      </w:r>
      <w:r>
        <w:rPr>
          <w:b/>
          <w:spacing w:val="1"/>
          <w:position w:val="5"/>
          <w:sz w:val="22"/>
          <w:szCs w:val="22"/>
        </w:rPr>
        <w:t>e</w:t>
      </w:r>
      <w:r>
        <w:rPr>
          <w:b/>
          <w:position w:val="5"/>
          <w:sz w:val="22"/>
          <w:szCs w:val="22"/>
        </w:rPr>
        <w:t>r</w:t>
      </w:r>
      <w:r>
        <w:rPr>
          <w:b/>
          <w:spacing w:val="9"/>
          <w:position w:val="5"/>
          <w:sz w:val="22"/>
          <w:szCs w:val="22"/>
        </w:rPr>
        <w:t xml:space="preserve"> </w:t>
      </w:r>
      <w:r>
        <w:rPr>
          <w:b/>
          <w:position w:val="5"/>
          <w:sz w:val="22"/>
          <w:szCs w:val="22"/>
        </w:rPr>
        <w:t>kno</w:t>
      </w:r>
      <w:r>
        <w:rPr>
          <w:b/>
          <w:spacing w:val="1"/>
          <w:position w:val="5"/>
          <w:sz w:val="22"/>
          <w:szCs w:val="22"/>
        </w:rPr>
        <w:t>w</w:t>
      </w:r>
      <w:r>
        <w:rPr>
          <w:b/>
          <w:spacing w:val="2"/>
          <w:position w:val="5"/>
          <w:sz w:val="22"/>
          <w:szCs w:val="22"/>
        </w:rPr>
        <w:t>l</w:t>
      </w:r>
      <w:r>
        <w:rPr>
          <w:b/>
          <w:spacing w:val="1"/>
          <w:position w:val="5"/>
          <w:sz w:val="22"/>
          <w:szCs w:val="22"/>
        </w:rPr>
        <w:t>e</w:t>
      </w:r>
      <w:r>
        <w:rPr>
          <w:b/>
          <w:position w:val="5"/>
          <w:sz w:val="22"/>
          <w:szCs w:val="22"/>
        </w:rPr>
        <w:t>dge</w:t>
      </w:r>
      <w:r>
        <w:rPr>
          <w:b/>
          <w:spacing w:val="23"/>
          <w:position w:val="5"/>
          <w:sz w:val="22"/>
          <w:szCs w:val="22"/>
        </w:rPr>
        <w:t xml:space="preserve"> </w:t>
      </w:r>
      <w:r>
        <w:rPr>
          <w:b/>
          <w:position w:val="5"/>
          <w:sz w:val="22"/>
          <w:szCs w:val="22"/>
        </w:rPr>
        <w:t>and</w:t>
      </w:r>
      <w:r>
        <w:rPr>
          <w:b/>
          <w:spacing w:val="9"/>
          <w:position w:val="5"/>
          <w:sz w:val="22"/>
          <w:szCs w:val="22"/>
        </w:rPr>
        <w:t xml:space="preserve"> </w:t>
      </w:r>
      <w:r>
        <w:rPr>
          <w:b/>
          <w:w w:val="102"/>
          <w:position w:val="5"/>
          <w:sz w:val="22"/>
          <w:szCs w:val="22"/>
        </w:rPr>
        <w:t>p</w:t>
      </w:r>
      <w:r>
        <w:rPr>
          <w:b/>
          <w:spacing w:val="1"/>
          <w:w w:val="102"/>
          <w:position w:val="5"/>
          <w:sz w:val="22"/>
          <w:szCs w:val="22"/>
        </w:rPr>
        <w:t>r</w:t>
      </w:r>
      <w:r>
        <w:rPr>
          <w:b/>
          <w:spacing w:val="-2"/>
          <w:w w:val="102"/>
          <w:position w:val="5"/>
          <w:sz w:val="22"/>
          <w:szCs w:val="22"/>
        </w:rPr>
        <w:t>a</w:t>
      </w:r>
      <w:r>
        <w:rPr>
          <w:b/>
          <w:spacing w:val="3"/>
          <w:w w:val="102"/>
          <w:position w:val="5"/>
          <w:sz w:val="22"/>
          <w:szCs w:val="22"/>
        </w:rPr>
        <w:t>c</w:t>
      </w:r>
      <w:r>
        <w:rPr>
          <w:b/>
          <w:spacing w:val="-1"/>
          <w:w w:val="102"/>
          <w:position w:val="5"/>
          <w:sz w:val="22"/>
          <w:szCs w:val="22"/>
        </w:rPr>
        <w:t>t</w:t>
      </w:r>
      <w:r>
        <w:rPr>
          <w:b/>
          <w:w w:val="102"/>
          <w:position w:val="5"/>
          <w:sz w:val="22"/>
          <w:szCs w:val="22"/>
        </w:rPr>
        <w:t>i</w:t>
      </w:r>
      <w:r>
        <w:rPr>
          <w:b/>
          <w:spacing w:val="-2"/>
          <w:w w:val="102"/>
          <w:position w:val="5"/>
          <w:sz w:val="22"/>
          <w:szCs w:val="22"/>
        </w:rPr>
        <w:t>c</w:t>
      </w:r>
      <w:r>
        <w:rPr>
          <w:b/>
          <w:spacing w:val="1"/>
          <w:w w:val="102"/>
          <w:position w:val="5"/>
          <w:sz w:val="22"/>
          <w:szCs w:val="22"/>
        </w:rPr>
        <w:t>e</w:t>
      </w:r>
      <w:r>
        <w:rPr>
          <w:b/>
          <w:spacing w:val="-1"/>
          <w:w w:val="102"/>
          <w:position w:val="5"/>
          <w:sz w:val="22"/>
          <w:szCs w:val="22"/>
        </w:rPr>
        <w:t>s</w:t>
      </w:r>
      <w:r>
        <w:rPr>
          <w:b/>
          <w:w w:val="102"/>
          <w:position w:val="5"/>
          <w:sz w:val="22"/>
          <w:szCs w:val="22"/>
        </w:rPr>
        <w:t>.</w:t>
      </w:r>
    </w:p>
    <w:p w:rsidR="00724954" w:rsidRDefault="009734F0">
      <w:pPr>
        <w:spacing w:before="6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32                                     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b/>
          <w:spacing w:val="-1"/>
          <w:position w:val="1"/>
          <w:sz w:val="22"/>
          <w:szCs w:val="22"/>
        </w:rPr>
        <w:t>F</w:t>
      </w:r>
      <w:r>
        <w:rPr>
          <w:b/>
          <w:position w:val="1"/>
          <w:sz w:val="22"/>
          <w:szCs w:val="22"/>
        </w:rPr>
        <w:t>u</w:t>
      </w:r>
      <w:r>
        <w:rPr>
          <w:b/>
          <w:spacing w:val="1"/>
          <w:position w:val="1"/>
          <w:sz w:val="22"/>
          <w:szCs w:val="22"/>
        </w:rPr>
        <w:t>r</w:t>
      </w:r>
      <w:r>
        <w:rPr>
          <w:b/>
          <w:spacing w:val="-1"/>
          <w:position w:val="1"/>
          <w:sz w:val="22"/>
          <w:szCs w:val="22"/>
        </w:rPr>
        <w:t>t</w:t>
      </w:r>
      <w:r>
        <w:rPr>
          <w:b/>
          <w:position w:val="1"/>
          <w:sz w:val="22"/>
          <w:szCs w:val="22"/>
        </w:rPr>
        <w:t>h</w:t>
      </w:r>
      <w:r>
        <w:rPr>
          <w:b/>
          <w:spacing w:val="1"/>
          <w:position w:val="1"/>
          <w:sz w:val="22"/>
          <w:szCs w:val="22"/>
        </w:rPr>
        <w:t>e</w:t>
      </w:r>
      <w:r>
        <w:rPr>
          <w:b/>
          <w:spacing w:val="3"/>
          <w:position w:val="1"/>
          <w:sz w:val="22"/>
          <w:szCs w:val="22"/>
        </w:rPr>
        <w:t>r</w:t>
      </w:r>
      <w:r>
        <w:rPr>
          <w:b/>
          <w:spacing w:val="-3"/>
          <w:position w:val="1"/>
          <w:sz w:val="22"/>
          <w:szCs w:val="22"/>
        </w:rPr>
        <w:t>m</w:t>
      </w:r>
      <w:r>
        <w:rPr>
          <w:b/>
          <w:position w:val="1"/>
          <w:sz w:val="22"/>
          <w:szCs w:val="22"/>
        </w:rPr>
        <w:t>o</w:t>
      </w:r>
      <w:r>
        <w:rPr>
          <w:b/>
          <w:spacing w:val="-4"/>
          <w:position w:val="1"/>
          <w:sz w:val="22"/>
          <w:szCs w:val="22"/>
        </w:rPr>
        <w:t>r</w:t>
      </w:r>
      <w:r>
        <w:rPr>
          <w:b/>
          <w:spacing w:val="1"/>
          <w:position w:val="1"/>
          <w:sz w:val="22"/>
          <w:szCs w:val="22"/>
        </w:rPr>
        <w:t>e</w:t>
      </w:r>
      <w:r>
        <w:rPr>
          <w:b/>
          <w:position w:val="1"/>
          <w:sz w:val="22"/>
          <w:szCs w:val="22"/>
        </w:rPr>
        <w:t>,</w:t>
      </w:r>
      <w:r>
        <w:rPr>
          <w:b/>
          <w:spacing w:val="28"/>
          <w:position w:val="1"/>
          <w:sz w:val="22"/>
          <w:szCs w:val="22"/>
        </w:rPr>
        <w:t xml:space="preserve"> </w:t>
      </w:r>
      <w:r>
        <w:rPr>
          <w:b/>
          <w:spacing w:val="3"/>
          <w:position w:val="1"/>
          <w:sz w:val="22"/>
          <w:szCs w:val="22"/>
        </w:rPr>
        <w:t>w</w:t>
      </w:r>
      <w:r>
        <w:rPr>
          <w:b/>
          <w:position w:val="1"/>
          <w:sz w:val="22"/>
          <w:szCs w:val="22"/>
        </w:rPr>
        <w:t>e</w:t>
      </w:r>
      <w:r>
        <w:rPr>
          <w:b/>
          <w:spacing w:val="8"/>
          <w:position w:val="1"/>
          <w:sz w:val="22"/>
          <w:szCs w:val="22"/>
        </w:rPr>
        <w:t xml:space="preserve"> </w:t>
      </w:r>
      <w:r>
        <w:rPr>
          <w:b/>
          <w:spacing w:val="-2"/>
          <w:position w:val="1"/>
          <w:sz w:val="22"/>
          <w:szCs w:val="22"/>
        </w:rPr>
        <w:t>v</w:t>
      </w:r>
      <w:r>
        <w:rPr>
          <w:b/>
          <w:position w:val="1"/>
          <w:sz w:val="22"/>
          <w:szCs w:val="22"/>
        </w:rPr>
        <w:t>i</w:t>
      </w:r>
      <w:r>
        <w:rPr>
          <w:b/>
          <w:spacing w:val="1"/>
          <w:position w:val="1"/>
          <w:sz w:val="22"/>
          <w:szCs w:val="22"/>
        </w:rPr>
        <w:t>e</w:t>
      </w:r>
      <w:r>
        <w:rPr>
          <w:b/>
          <w:spacing w:val="-2"/>
          <w:position w:val="1"/>
          <w:sz w:val="22"/>
          <w:szCs w:val="22"/>
        </w:rPr>
        <w:t>w</w:t>
      </w:r>
      <w:r>
        <w:rPr>
          <w:b/>
          <w:spacing w:val="1"/>
          <w:position w:val="1"/>
          <w:sz w:val="22"/>
          <w:szCs w:val="22"/>
        </w:rPr>
        <w:t>e</w:t>
      </w:r>
      <w:r>
        <w:rPr>
          <w:b/>
          <w:position w:val="1"/>
          <w:sz w:val="22"/>
          <w:szCs w:val="22"/>
        </w:rPr>
        <w:t>d</w:t>
      </w:r>
      <w:r>
        <w:rPr>
          <w:b/>
          <w:spacing w:val="15"/>
          <w:position w:val="1"/>
          <w:sz w:val="22"/>
          <w:szCs w:val="22"/>
        </w:rPr>
        <w:t xml:space="preserve"> </w:t>
      </w:r>
      <w:r>
        <w:rPr>
          <w:b/>
          <w:position w:val="1"/>
          <w:sz w:val="22"/>
          <w:szCs w:val="22"/>
        </w:rPr>
        <w:t>d</w:t>
      </w:r>
      <w:r>
        <w:rPr>
          <w:b/>
          <w:spacing w:val="1"/>
          <w:position w:val="1"/>
          <w:sz w:val="22"/>
          <w:szCs w:val="22"/>
        </w:rPr>
        <w:t>ec</w:t>
      </w:r>
      <w:r>
        <w:rPr>
          <w:b/>
          <w:position w:val="1"/>
          <w:sz w:val="22"/>
          <w:szCs w:val="22"/>
        </w:rPr>
        <w:t>l</w:t>
      </w:r>
      <w:r>
        <w:rPr>
          <w:b/>
          <w:spacing w:val="2"/>
          <w:position w:val="1"/>
          <w:sz w:val="22"/>
          <w:szCs w:val="22"/>
        </w:rPr>
        <w:t>i</w:t>
      </w:r>
      <w:r>
        <w:rPr>
          <w:b/>
          <w:spacing w:val="-3"/>
          <w:position w:val="1"/>
          <w:sz w:val="22"/>
          <w:szCs w:val="22"/>
        </w:rPr>
        <w:t>n</w:t>
      </w:r>
      <w:r>
        <w:rPr>
          <w:b/>
          <w:position w:val="1"/>
          <w:sz w:val="22"/>
          <w:szCs w:val="22"/>
        </w:rPr>
        <w:t>e</w:t>
      </w:r>
      <w:r>
        <w:rPr>
          <w:b/>
          <w:spacing w:val="14"/>
          <w:position w:val="1"/>
          <w:sz w:val="22"/>
          <w:szCs w:val="22"/>
        </w:rPr>
        <w:t xml:space="preserve"> </w:t>
      </w:r>
      <w:r>
        <w:rPr>
          <w:b/>
          <w:spacing w:val="2"/>
          <w:position w:val="1"/>
          <w:sz w:val="22"/>
          <w:szCs w:val="22"/>
        </w:rPr>
        <w:t>i</w:t>
      </w:r>
      <w:r>
        <w:rPr>
          <w:b/>
          <w:position w:val="1"/>
          <w:sz w:val="22"/>
          <w:szCs w:val="22"/>
        </w:rPr>
        <w:t>n</w:t>
      </w:r>
      <w:r>
        <w:rPr>
          <w:b/>
          <w:spacing w:val="6"/>
          <w:position w:val="1"/>
          <w:sz w:val="22"/>
          <w:szCs w:val="22"/>
        </w:rPr>
        <w:t xml:space="preserve"> </w:t>
      </w:r>
      <w:r>
        <w:rPr>
          <w:b/>
          <w:position w:val="1"/>
          <w:sz w:val="22"/>
          <w:szCs w:val="22"/>
        </w:rPr>
        <w:t>agg</w:t>
      </w:r>
      <w:r>
        <w:rPr>
          <w:b/>
          <w:spacing w:val="-6"/>
          <w:position w:val="1"/>
          <w:sz w:val="22"/>
          <w:szCs w:val="22"/>
        </w:rPr>
        <w:t>r</w:t>
      </w:r>
      <w:r>
        <w:rPr>
          <w:b/>
          <w:spacing w:val="3"/>
          <w:position w:val="1"/>
          <w:sz w:val="22"/>
          <w:szCs w:val="22"/>
        </w:rPr>
        <w:t>e</w:t>
      </w:r>
      <w:r>
        <w:rPr>
          <w:b/>
          <w:spacing w:val="-1"/>
          <w:position w:val="1"/>
          <w:sz w:val="22"/>
          <w:szCs w:val="22"/>
        </w:rPr>
        <w:t>s</w:t>
      </w:r>
      <w:r>
        <w:rPr>
          <w:b/>
          <w:spacing w:val="1"/>
          <w:position w:val="1"/>
          <w:sz w:val="22"/>
          <w:szCs w:val="22"/>
        </w:rPr>
        <w:t>s</w:t>
      </w:r>
      <w:r>
        <w:rPr>
          <w:b/>
          <w:position w:val="1"/>
          <w:sz w:val="22"/>
          <w:szCs w:val="22"/>
        </w:rPr>
        <w:t>ion</w:t>
      </w:r>
      <w:r>
        <w:rPr>
          <w:b/>
          <w:spacing w:val="17"/>
          <w:position w:val="1"/>
          <w:sz w:val="22"/>
          <w:szCs w:val="22"/>
        </w:rPr>
        <w:t xml:space="preserve"> </w:t>
      </w:r>
      <w:r>
        <w:rPr>
          <w:b/>
          <w:position w:val="1"/>
          <w:sz w:val="22"/>
          <w:szCs w:val="22"/>
        </w:rPr>
        <w:t>and</w:t>
      </w:r>
      <w:r>
        <w:rPr>
          <w:b/>
          <w:spacing w:val="9"/>
          <w:position w:val="1"/>
          <w:sz w:val="22"/>
          <w:szCs w:val="22"/>
        </w:rPr>
        <w:t xml:space="preserve"> </w:t>
      </w:r>
      <w:r>
        <w:rPr>
          <w:b/>
          <w:spacing w:val="2"/>
          <w:position w:val="1"/>
          <w:sz w:val="22"/>
          <w:szCs w:val="22"/>
        </w:rPr>
        <w:t>i</w:t>
      </w:r>
      <w:r>
        <w:rPr>
          <w:b/>
          <w:position w:val="1"/>
          <w:sz w:val="22"/>
          <w:szCs w:val="22"/>
        </w:rPr>
        <w:t>m</w:t>
      </w:r>
      <w:r>
        <w:rPr>
          <w:b/>
          <w:spacing w:val="-3"/>
          <w:position w:val="1"/>
          <w:sz w:val="22"/>
          <w:szCs w:val="22"/>
        </w:rPr>
        <w:t>p</w:t>
      </w:r>
      <w:r>
        <w:rPr>
          <w:b/>
          <w:spacing w:val="-2"/>
          <w:position w:val="1"/>
          <w:sz w:val="22"/>
          <w:szCs w:val="22"/>
        </w:rPr>
        <w:t>r</w:t>
      </w:r>
      <w:r>
        <w:rPr>
          <w:b/>
          <w:position w:val="1"/>
          <w:sz w:val="22"/>
          <w:szCs w:val="22"/>
        </w:rPr>
        <w:t>ov</w:t>
      </w:r>
      <w:r>
        <w:rPr>
          <w:b/>
          <w:spacing w:val="1"/>
          <w:position w:val="1"/>
          <w:sz w:val="22"/>
          <w:szCs w:val="22"/>
        </w:rPr>
        <w:t>e</w:t>
      </w:r>
      <w:r>
        <w:rPr>
          <w:b/>
          <w:spacing w:val="-3"/>
          <w:position w:val="1"/>
          <w:sz w:val="22"/>
          <w:szCs w:val="22"/>
        </w:rPr>
        <w:t>m</w:t>
      </w:r>
      <w:r>
        <w:rPr>
          <w:b/>
          <w:spacing w:val="1"/>
          <w:position w:val="1"/>
          <w:sz w:val="22"/>
          <w:szCs w:val="22"/>
        </w:rPr>
        <w:t>e</w:t>
      </w:r>
      <w:r>
        <w:rPr>
          <w:b/>
          <w:spacing w:val="2"/>
          <w:position w:val="1"/>
          <w:sz w:val="22"/>
          <w:szCs w:val="22"/>
        </w:rPr>
        <w:t>n</w:t>
      </w:r>
      <w:r>
        <w:rPr>
          <w:b/>
          <w:position w:val="1"/>
          <w:sz w:val="22"/>
          <w:szCs w:val="22"/>
        </w:rPr>
        <w:t>t</w:t>
      </w:r>
      <w:r>
        <w:rPr>
          <w:b/>
          <w:spacing w:val="29"/>
          <w:position w:val="1"/>
          <w:sz w:val="22"/>
          <w:szCs w:val="22"/>
        </w:rPr>
        <w:t xml:space="preserve"> </w:t>
      </w:r>
      <w:r>
        <w:rPr>
          <w:b/>
          <w:position w:val="1"/>
          <w:sz w:val="22"/>
          <w:szCs w:val="22"/>
        </w:rPr>
        <w:t>in</w:t>
      </w:r>
      <w:r>
        <w:rPr>
          <w:b/>
          <w:spacing w:val="6"/>
          <w:position w:val="1"/>
          <w:sz w:val="22"/>
          <w:szCs w:val="22"/>
        </w:rPr>
        <w:t xml:space="preserve"> </w:t>
      </w:r>
      <w:r>
        <w:rPr>
          <w:b/>
          <w:spacing w:val="-2"/>
          <w:w w:val="102"/>
          <w:position w:val="1"/>
          <w:sz w:val="22"/>
          <w:szCs w:val="22"/>
        </w:rPr>
        <w:t>ac</w:t>
      </w:r>
      <w:r>
        <w:rPr>
          <w:b/>
          <w:w w:val="102"/>
          <w:position w:val="1"/>
          <w:sz w:val="22"/>
          <w:szCs w:val="22"/>
        </w:rPr>
        <w:t>ad</w:t>
      </w:r>
      <w:r>
        <w:rPr>
          <w:b/>
          <w:spacing w:val="1"/>
          <w:w w:val="102"/>
          <w:position w:val="1"/>
          <w:sz w:val="22"/>
          <w:szCs w:val="22"/>
        </w:rPr>
        <w:t>e</w:t>
      </w:r>
      <w:r>
        <w:rPr>
          <w:b/>
          <w:w w:val="102"/>
          <w:position w:val="1"/>
          <w:sz w:val="22"/>
          <w:szCs w:val="22"/>
        </w:rPr>
        <w:t>mic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33</w:t>
      </w:r>
    </w:p>
    <w:p w:rsidR="00724954" w:rsidRDefault="009734F0">
      <w:pPr>
        <w:spacing w:before="4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 xml:space="preserve">34                         </w:t>
      </w:r>
      <w:r>
        <w:rPr>
          <w:rFonts w:ascii="Arial" w:eastAsia="Arial" w:hAnsi="Arial" w:cs="Arial"/>
          <w:spacing w:val="49"/>
          <w:position w:val="3"/>
        </w:rPr>
        <w:t xml:space="preserve"> </w:t>
      </w:r>
      <w:r>
        <w:rPr>
          <w:b/>
          <w:position w:val="-1"/>
          <w:sz w:val="22"/>
          <w:szCs w:val="22"/>
        </w:rPr>
        <w:t>a</w:t>
      </w:r>
      <w:r>
        <w:rPr>
          <w:b/>
          <w:spacing w:val="1"/>
          <w:position w:val="-1"/>
          <w:sz w:val="22"/>
          <w:szCs w:val="22"/>
        </w:rPr>
        <w:t>c</w:t>
      </w:r>
      <w:r>
        <w:rPr>
          <w:b/>
          <w:position w:val="-1"/>
          <w:sz w:val="22"/>
          <w:szCs w:val="22"/>
        </w:rPr>
        <w:t>hi</w:t>
      </w:r>
      <w:r>
        <w:rPr>
          <w:b/>
          <w:spacing w:val="3"/>
          <w:position w:val="-1"/>
          <w:sz w:val="22"/>
          <w:szCs w:val="22"/>
        </w:rPr>
        <w:t>e</w:t>
      </w:r>
      <w:r>
        <w:rPr>
          <w:b/>
          <w:position w:val="-1"/>
          <w:sz w:val="22"/>
          <w:szCs w:val="22"/>
        </w:rPr>
        <w:t>v</w:t>
      </w:r>
      <w:r>
        <w:rPr>
          <w:b/>
          <w:spacing w:val="1"/>
          <w:position w:val="-1"/>
          <w:sz w:val="22"/>
          <w:szCs w:val="22"/>
        </w:rPr>
        <w:t>e</w:t>
      </w:r>
      <w:r>
        <w:rPr>
          <w:b/>
          <w:spacing w:val="-3"/>
          <w:position w:val="-1"/>
          <w:sz w:val="22"/>
          <w:szCs w:val="22"/>
        </w:rPr>
        <w:t>m</w:t>
      </w:r>
      <w:r>
        <w:rPr>
          <w:b/>
          <w:spacing w:val="1"/>
          <w:position w:val="-1"/>
          <w:sz w:val="22"/>
          <w:szCs w:val="22"/>
        </w:rPr>
        <w:t>e</w:t>
      </w:r>
      <w:r>
        <w:rPr>
          <w:b/>
          <w:position w:val="-1"/>
          <w:sz w:val="22"/>
          <w:szCs w:val="22"/>
        </w:rPr>
        <w:t>nt</w:t>
      </w:r>
      <w:r>
        <w:rPr>
          <w:b/>
          <w:spacing w:val="25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as</w:t>
      </w:r>
      <w:r>
        <w:rPr>
          <w:b/>
          <w:spacing w:val="8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a</w:t>
      </w:r>
      <w:r>
        <w:rPr>
          <w:b/>
          <w:spacing w:val="-3"/>
          <w:position w:val="-1"/>
          <w:sz w:val="22"/>
          <w:szCs w:val="22"/>
        </w:rPr>
        <w:t>d</w:t>
      </w:r>
      <w:r>
        <w:rPr>
          <w:b/>
          <w:position w:val="-1"/>
          <w:sz w:val="22"/>
          <w:szCs w:val="22"/>
        </w:rPr>
        <w:t>di</w:t>
      </w:r>
      <w:r>
        <w:rPr>
          <w:b/>
          <w:spacing w:val="-1"/>
          <w:position w:val="-1"/>
          <w:sz w:val="22"/>
          <w:szCs w:val="22"/>
        </w:rPr>
        <w:t>t</w:t>
      </w:r>
      <w:r>
        <w:rPr>
          <w:b/>
          <w:spacing w:val="2"/>
          <w:position w:val="-1"/>
          <w:sz w:val="22"/>
          <w:szCs w:val="22"/>
        </w:rPr>
        <w:t>i</w:t>
      </w:r>
      <w:r>
        <w:rPr>
          <w:b/>
          <w:position w:val="-1"/>
          <w:sz w:val="22"/>
          <w:szCs w:val="22"/>
        </w:rPr>
        <w:t>o</w:t>
      </w:r>
      <w:r>
        <w:rPr>
          <w:b/>
          <w:spacing w:val="-3"/>
          <w:position w:val="-1"/>
          <w:sz w:val="22"/>
          <w:szCs w:val="22"/>
        </w:rPr>
        <w:t>n</w:t>
      </w:r>
      <w:r>
        <w:rPr>
          <w:b/>
          <w:position w:val="-1"/>
          <w:sz w:val="22"/>
          <w:szCs w:val="22"/>
        </w:rPr>
        <w:t>al</w:t>
      </w:r>
      <w:r>
        <w:rPr>
          <w:b/>
          <w:spacing w:val="24"/>
          <w:position w:val="-1"/>
          <w:sz w:val="22"/>
          <w:szCs w:val="22"/>
        </w:rPr>
        <w:t xml:space="preserve"> </w:t>
      </w:r>
      <w:r>
        <w:rPr>
          <w:b/>
          <w:spacing w:val="-4"/>
          <w:position w:val="-1"/>
          <w:sz w:val="22"/>
          <w:szCs w:val="22"/>
        </w:rPr>
        <w:t>r</w:t>
      </w:r>
      <w:r>
        <w:rPr>
          <w:b/>
          <w:spacing w:val="1"/>
          <w:position w:val="-1"/>
          <w:sz w:val="22"/>
          <w:szCs w:val="22"/>
        </w:rPr>
        <w:t>e</w:t>
      </w:r>
      <w:r>
        <w:rPr>
          <w:b/>
          <w:position w:val="-1"/>
          <w:sz w:val="22"/>
          <w:szCs w:val="22"/>
        </w:rPr>
        <w:t>l</w:t>
      </w:r>
      <w:r>
        <w:rPr>
          <w:b/>
          <w:spacing w:val="3"/>
          <w:position w:val="-1"/>
          <w:sz w:val="22"/>
          <w:szCs w:val="22"/>
        </w:rPr>
        <w:t>e</w:t>
      </w:r>
      <w:r>
        <w:rPr>
          <w:b/>
          <w:position w:val="-1"/>
          <w:sz w:val="22"/>
          <w:szCs w:val="22"/>
        </w:rPr>
        <w:t>va</w:t>
      </w:r>
      <w:r>
        <w:rPr>
          <w:b/>
          <w:spacing w:val="-3"/>
          <w:position w:val="-1"/>
          <w:sz w:val="22"/>
          <w:szCs w:val="22"/>
        </w:rPr>
        <w:t>n</w:t>
      </w:r>
      <w:r>
        <w:rPr>
          <w:b/>
          <w:position w:val="-1"/>
          <w:sz w:val="22"/>
          <w:szCs w:val="22"/>
        </w:rPr>
        <w:t>t</w:t>
      </w:r>
      <w:r>
        <w:rPr>
          <w:b/>
          <w:spacing w:val="17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o</w:t>
      </w:r>
      <w:r>
        <w:rPr>
          <w:b/>
          <w:spacing w:val="-3"/>
          <w:position w:val="-1"/>
          <w:sz w:val="22"/>
          <w:szCs w:val="22"/>
        </w:rPr>
        <w:t>u</w:t>
      </w:r>
      <w:r>
        <w:rPr>
          <w:b/>
          <w:spacing w:val="2"/>
          <w:position w:val="-1"/>
          <w:sz w:val="22"/>
          <w:szCs w:val="22"/>
        </w:rPr>
        <w:t>t</w:t>
      </w:r>
      <w:r>
        <w:rPr>
          <w:b/>
          <w:spacing w:val="1"/>
          <w:position w:val="-1"/>
          <w:sz w:val="22"/>
          <w:szCs w:val="22"/>
        </w:rPr>
        <w:t>c</w:t>
      </w:r>
      <w:r>
        <w:rPr>
          <w:b/>
          <w:position w:val="-1"/>
          <w:sz w:val="22"/>
          <w:szCs w:val="22"/>
        </w:rPr>
        <w:t>o</w:t>
      </w:r>
      <w:r>
        <w:rPr>
          <w:b/>
          <w:spacing w:val="-3"/>
          <w:position w:val="-1"/>
          <w:sz w:val="22"/>
          <w:szCs w:val="22"/>
        </w:rPr>
        <w:t>m</w:t>
      </w:r>
      <w:r>
        <w:rPr>
          <w:b/>
          <w:spacing w:val="1"/>
          <w:position w:val="-1"/>
          <w:sz w:val="22"/>
          <w:szCs w:val="22"/>
        </w:rPr>
        <w:t>e</w:t>
      </w:r>
      <w:r>
        <w:rPr>
          <w:b/>
          <w:position w:val="-1"/>
          <w:sz w:val="22"/>
          <w:szCs w:val="22"/>
        </w:rPr>
        <w:t>s</w:t>
      </w:r>
      <w:r>
        <w:rPr>
          <w:b/>
          <w:spacing w:val="22"/>
          <w:position w:val="-1"/>
          <w:sz w:val="22"/>
          <w:szCs w:val="22"/>
        </w:rPr>
        <w:t xml:space="preserve"> </w:t>
      </w:r>
      <w:r>
        <w:rPr>
          <w:b/>
          <w:spacing w:val="-2"/>
          <w:position w:val="-1"/>
          <w:sz w:val="22"/>
          <w:szCs w:val="22"/>
        </w:rPr>
        <w:t>o</w:t>
      </w:r>
      <w:r>
        <w:rPr>
          <w:b/>
          <w:position w:val="-1"/>
          <w:sz w:val="22"/>
          <w:szCs w:val="22"/>
        </w:rPr>
        <w:t>ne</w:t>
      </w:r>
      <w:r>
        <w:rPr>
          <w:b/>
          <w:spacing w:val="10"/>
          <w:position w:val="-1"/>
          <w:sz w:val="22"/>
          <w:szCs w:val="22"/>
        </w:rPr>
        <w:t xml:space="preserve"> </w:t>
      </w:r>
      <w:r>
        <w:rPr>
          <w:b/>
          <w:spacing w:val="1"/>
          <w:position w:val="-1"/>
          <w:sz w:val="22"/>
          <w:szCs w:val="22"/>
        </w:rPr>
        <w:t>c</w:t>
      </w:r>
      <w:r>
        <w:rPr>
          <w:b/>
          <w:position w:val="-1"/>
          <w:sz w:val="22"/>
          <w:szCs w:val="22"/>
        </w:rPr>
        <w:t>ould</w:t>
      </w:r>
      <w:r>
        <w:rPr>
          <w:b/>
          <w:spacing w:val="12"/>
          <w:position w:val="-1"/>
          <w:sz w:val="22"/>
          <w:szCs w:val="22"/>
        </w:rPr>
        <w:t xml:space="preserve"> </w:t>
      </w:r>
      <w:r>
        <w:rPr>
          <w:b/>
          <w:spacing w:val="3"/>
          <w:position w:val="-1"/>
          <w:sz w:val="22"/>
          <w:szCs w:val="22"/>
        </w:rPr>
        <w:t>e</w:t>
      </w:r>
      <w:r>
        <w:rPr>
          <w:b/>
          <w:position w:val="-1"/>
          <w:sz w:val="22"/>
          <w:szCs w:val="22"/>
        </w:rPr>
        <w:t>x</w:t>
      </w:r>
      <w:r>
        <w:rPr>
          <w:b/>
          <w:spacing w:val="-3"/>
          <w:position w:val="-1"/>
          <w:sz w:val="22"/>
          <w:szCs w:val="22"/>
        </w:rPr>
        <w:t>p</w:t>
      </w:r>
      <w:r>
        <w:rPr>
          <w:b/>
          <w:spacing w:val="1"/>
          <w:position w:val="-1"/>
          <w:sz w:val="22"/>
          <w:szCs w:val="22"/>
        </w:rPr>
        <w:t>ec</w:t>
      </w:r>
      <w:r>
        <w:rPr>
          <w:b/>
          <w:position w:val="-1"/>
          <w:sz w:val="22"/>
          <w:szCs w:val="22"/>
        </w:rPr>
        <w:t>t</w:t>
      </w:r>
      <w:r>
        <w:rPr>
          <w:b/>
          <w:spacing w:val="12"/>
          <w:position w:val="-1"/>
          <w:sz w:val="22"/>
          <w:szCs w:val="22"/>
        </w:rPr>
        <w:t xml:space="preserve"> </w:t>
      </w:r>
      <w:r>
        <w:rPr>
          <w:b/>
          <w:spacing w:val="2"/>
          <w:position w:val="-1"/>
          <w:sz w:val="22"/>
          <w:szCs w:val="22"/>
        </w:rPr>
        <w:t>f</w:t>
      </w:r>
      <w:r>
        <w:rPr>
          <w:b/>
          <w:spacing w:val="-4"/>
          <w:position w:val="-1"/>
          <w:sz w:val="22"/>
          <w:szCs w:val="22"/>
        </w:rPr>
        <w:t>r</w:t>
      </w:r>
      <w:r>
        <w:rPr>
          <w:b/>
          <w:position w:val="-1"/>
          <w:sz w:val="22"/>
          <w:szCs w:val="22"/>
        </w:rPr>
        <w:t>om</w:t>
      </w:r>
      <w:r>
        <w:rPr>
          <w:b/>
          <w:spacing w:val="9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p</w:t>
      </w:r>
      <w:r>
        <w:rPr>
          <w:b/>
          <w:spacing w:val="-2"/>
          <w:position w:val="-1"/>
          <w:sz w:val="22"/>
          <w:szCs w:val="22"/>
        </w:rPr>
        <w:t>r</w:t>
      </w:r>
      <w:r>
        <w:rPr>
          <w:b/>
          <w:position w:val="-1"/>
          <w:sz w:val="22"/>
          <w:szCs w:val="22"/>
        </w:rPr>
        <w:t>o</w:t>
      </w:r>
      <w:r>
        <w:rPr>
          <w:b/>
          <w:spacing w:val="-3"/>
          <w:position w:val="-1"/>
          <w:sz w:val="22"/>
          <w:szCs w:val="22"/>
        </w:rPr>
        <w:t>m</w:t>
      </w:r>
      <w:r>
        <w:rPr>
          <w:b/>
          <w:spacing w:val="3"/>
          <w:position w:val="-1"/>
          <w:sz w:val="22"/>
          <w:szCs w:val="22"/>
        </w:rPr>
        <w:t>o</w:t>
      </w:r>
      <w:r>
        <w:rPr>
          <w:b/>
          <w:spacing w:val="-1"/>
          <w:position w:val="-1"/>
          <w:sz w:val="22"/>
          <w:szCs w:val="22"/>
        </w:rPr>
        <w:t>t</w:t>
      </w:r>
      <w:r>
        <w:rPr>
          <w:b/>
          <w:position w:val="-1"/>
          <w:sz w:val="22"/>
          <w:szCs w:val="22"/>
        </w:rPr>
        <w:t>ing</w:t>
      </w:r>
      <w:r>
        <w:rPr>
          <w:b/>
          <w:spacing w:val="23"/>
          <w:position w:val="-1"/>
          <w:sz w:val="22"/>
          <w:szCs w:val="22"/>
        </w:rPr>
        <w:t xml:space="preserve"> </w:t>
      </w:r>
      <w:r>
        <w:rPr>
          <w:b/>
          <w:w w:val="102"/>
          <w:position w:val="-1"/>
          <w:sz w:val="22"/>
          <w:szCs w:val="22"/>
        </w:rPr>
        <w:t>p</w:t>
      </w:r>
      <w:r>
        <w:rPr>
          <w:b/>
          <w:spacing w:val="-4"/>
          <w:w w:val="102"/>
          <w:position w:val="-1"/>
          <w:sz w:val="22"/>
          <w:szCs w:val="22"/>
        </w:rPr>
        <w:t>r</w:t>
      </w:r>
      <w:r>
        <w:rPr>
          <w:b/>
          <w:w w:val="102"/>
          <w:position w:val="-1"/>
          <w:sz w:val="22"/>
          <w:szCs w:val="22"/>
        </w:rPr>
        <w:t>o</w:t>
      </w:r>
      <w:r>
        <w:rPr>
          <w:b/>
          <w:spacing w:val="1"/>
          <w:w w:val="102"/>
          <w:position w:val="-1"/>
          <w:sz w:val="22"/>
          <w:szCs w:val="22"/>
        </w:rPr>
        <w:t>s</w:t>
      </w:r>
      <w:r>
        <w:rPr>
          <w:b/>
          <w:w w:val="102"/>
          <w:position w:val="-1"/>
          <w:sz w:val="22"/>
          <w:szCs w:val="22"/>
        </w:rPr>
        <w:t>o</w:t>
      </w:r>
      <w:r>
        <w:rPr>
          <w:b/>
          <w:spacing w:val="1"/>
          <w:w w:val="102"/>
          <w:position w:val="-1"/>
          <w:sz w:val="22"/>
          <w:szCs w:val="22"/>
        </w:rPr>
        <w:t>c</w:t>
      </w:r>
      <w:r>
        <w:rPr>
          <w:b/>
          <w:w w:val="102"/>
          <w:position w:val="-1"/>
          <w:sz w:val="22"/>
          <w:szCs w:val="22"/>
        </w:rPr>
        <w:t>ial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35</w:t>
      </w:r>
    </w:p>
    <w:p w:rsidR="00724954" w:rsidRDefault="009734F0">
      <w:pPr>
        <w:spacing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5"/>
        </w:rPr>
        <w:t xml:space="preserve">36                         </w:t>
      </w:r>
      <w:r>
        <w:rPr>
          <w:rFonts w:ascii="Arial" w:eastAsia="Arial" w:hAnsi="Arial" w:cs="Arial"/>
          <w:spacing w:val="49"/>
          <w:position w:val="5"/>
        </w:rPr>
        <w:t xml:space="preserve"> </w:t>
      </w:r>
      <w:r>
        <w:rPr>
          <w:b/>
          <w:position w:val="-5"/>
          <w:sz w:val="22"/>
          <w:szCs w:val="22"/>
        </w:rPr>
        <w:t>b</w:t>
      </w:r>
      <w:r>
        <w:rPr>
          <w:b/>
          <w:spacing w:val="1"/>
          <w:position w:val="-5"/>
          <w:sz w:val="22"/>
          <w:szCs w:val="22"/>
        </w:rPr>
        <w:t>e</w:t>
      </w:r>
      <w:r>
        <w:rPr>
          <w:b/>
          <w:position w:val="-5"/>
          <w:sz w:val="22"/>
          <w:szCs w:val="22"/>
        </w:rPr>
        <w:t>havio</w:t>
      </w:r>
      <w:r>
        <w:rPr>
          <w:b/>
          <w:spacing w:val="-18"/>
          <w:position w:val="-5"/>
          <w:sz w:val="22"/>
          <w:szCs w:val="22"/>
        </w:rPr>
        <w:t>r</w:t>
      </w:r>
      <w:r>
        <w:rPr>
          <w:b/>
          <w:position w:val="-5"/>
          <w:sz w:val="22"/>
          <w:szCs w:val="22"/>
        </w:rPr>
        <w:t>.</w:t>
      </w:r>
      <w:r>
        <w:rPr>
          <w:b/>
          <w:spacing w:val="8"/>
          <w:position w:val="-5"/>
          <w:sz w:val="22"/>
          <w:szCs w:val="22"/>
        </w:rPr>
        <w:t xml:space="preserve"> </w:t>
      </w:r>
      <w:r>
        <w:rPr>
          <w:b/>
          <w:spacing w:val="1"/>
          <w:position w:val="-5"/>
          <w:sz w:val="22"/>
          <w:szCs w:val="22"/>
        </w:rPr>
        <w:t>A</w:t>
      </w:r>
      <w:r>
        <w:rPr>
          <w:b/>
          <w:position w:val="-5"/>
          <w:sz w:val="22"/>
          <w:szCs w:val="22"/>
        </w:rPr>
        <w:t>s</w:t>
      </w:r>
      <w:r>
        <w:rPr>
          <w:b/>
          <w:spacing w:val="6"/>
          <w:position w:val="-5"/>
          <w:sz w:val="22"/>
          <w:szCs w:val="22"/>
        </w:rPr>
        <w:t xml:space="preserve"> </w:t>
      </w:r>
      <w:r>
        <w:rPr>
          <w:b/>
          <w:spacing w:val="1"/>
          <w:position w:val="-5"/>
          <w:sz w:val="22"/>
          <w:szCs w:val="22"/>
        </w:rPr>
        <w:t>s</w:t>
      </w:r>
      <w:r>
        <w:rPr>
          <w:b/>
          <w:spacing w:val="-1"/>
          <w:position w:val="-5"/>
          <w:sz w:val="22"/>
          <w:szCs w:val="22"/>
        </w:rPr>
        <w:t>t</w:t>
      </w:r>
      <w:r>
        <w:rPr>
          <w:b/>
          <w:position w:val="-5"/>
          <w:sz w:val="22"/>
          <w:szCs w:val="22"/>
        </w:rPr>
        <w:t>a</w:t>
      </w:r>
      <w:r>
        <w:rPr>
          <w:b/>
          <w:spacing w:val="-1"/>
          <w:position w:val="-5"/>
          <w:sz w:val="22"/>
          <w:szCs w:val="22"/>
        </w:rPr>
        <w:t>t</w:t>
      </w:r>
      <w:r>
        <w:rPr>
          <w:b/>
          <w:spacing w:val="1"/>
          <w:position w:val="-5"/>
          <w:sz w:val="22"/>
          <w:szCs w:val="22"/>
        </w:rPr>
        <w:t>e</w:t>
      </w:r>
      <w:r>
        <w:rPr>
          <w:b/>
          <w:position w:val="-5"/>
          <w:sz w:val="22"/>
          <w:szCs w:val="22"/>
        </w:rPr>
        <w:t>d</w:t>
      </w:r>
      <w:r>
        <w:rPr>
          <w:b/>
          <w:spacing w:val="13"/>
          <w:position w:val="-5"/>
          <w:sz w:val="22"/>
          <w:szCs w:val="22"/>
        </w:rPr>
        <w:t xml:space="preserve"> </w:t>
      </w:r>
      <w:r>
        <w:rPr>
          <w:b/>
          <w:position w:val="-5"/>
          <w:sz w:val="22"/>
          <w:szCs w:val="22"/>
        </w:rPr>
        <w:t>ab</w:t>
      </w:r>
      <w:r>
        <w:rPr>
          <w:b/>
          <w:spacing w:val="-2"/>
          <w:position w:val="-5"/>
          <w:sz w:val="22"/>
          <w:szCs w:val="22"/>
        </w:rPr>
        <w:t>o</w:t>
      </w:r>
      <w:r>
        <w:rPr>
          <w:b/>
          <w:position w:val="-5"/>
          <w:sz w:val="22"/>
          <w:szCs w:val="22"/>
        </w:rPr>
        <w:t>v</w:t>
      </w:r>
      <w:r>
        <w:rPr>
          <w:b/>
          <w:spacing w:val="-2"/>
          <w:position w:val="-5"/>
          <w:sz w:val="22"/>
          <w:szCs w:val="22"/>
        </w:rPr>
        <w:t>e</w:t>
      </w:r>
      <w:r>
        <w:rPr>
          <w:b/>
          <w:position w:val="-5"/>
          <w:sz w:val="22"/>
          <w:szCs w:val="22"/>
        </w:rPr>
        <w:t>,</w:t>
      </w:r>
      <w:r>
        <w:rPr>
          <w:b/>
          <w:spacing w:val="16"/>
          <w:position w:val="-5"/>
          <w:sz w:val="22"/>
          <w:szCs w:val="22"/>
        </w:rPr>
        <w:t xml:space="preserve"> </w:t>
      </w:r>
      <w:r>
        <w:rPr>
          <w:b/>
          <w:position w:val="-5"/>
          <w:sz w:val="22"/>
          <w:szCs w:val="22"/>
        </w:rPr>
        <w:t>p</w:t>
      </w:r>
      <w:r>
        <w:rPr>
          <w:b/>
          <w:spacing w:val="-4"/>
          <w:position w:val="-5"/>
          <w:sz w:val="22"/>
          <w:szCs w:val="22"/>
        </w:rPr>
        <w:t>r</w:t>
      </w:r>
      <w:r>
        <w:rPr>
          <w:b/>
          <w:spacing w:val="3"/>
          <w:position w:val="-5"/>
          <w:sz w:val="22"/>
          <w:szCs w:val="22"/>
        </w:rPr>
        <w:t>e</w:t>
      </w:r>
      <w:r>
        <w:rPr>
          <w:b/>
          <w:position w:val="-5"/>
          <w:sz w:val="22"/>
          <w:szCs w:val="22"/>
        </w:rPr>
        <w:t>vious</w:t>
      </w:r>
      <w:r>
        <w:rPr>
          <w:b/>
          <w:spacing w:val="17"/>
          <w:position w:val="-5"/>
          <w:sz w:val="22"/>
          <w:szCs w:val="22"/>
        </w:rPr>
        <w:t xml:space="preserve"> </w:t>
      </w:r>
      <w:r>
        <w:rPr>
          <w:b/>
          <w:spacing w:val="-1"/>
          <w:position w:val="-5"/>
          <w:sz w:val="22"/>
          <w:szCs w:val="22"/>
        </w:rPr>
        <w:t>f</w:t>
      </w:r>
      <w:r>
        <w:rPr>
          <w:b/>
          <w:position w:val="-5"/>
          <w:sz w:val="22"/>
          <w:szCs w:val="22"/>
        </w:rPr>
        <w:t>indings</w:t>
      </w:r>
      <w:r>
        <w:rPr>
          <w:b/>
          <w:spacing w:val="19"/>
          <w:position w:val="-5"/>
          <w:sz w:val="22"/>
          <w:szCs w:val="22"/>
        </w:rPr>
        <w:t xml:space="preserve"> </w:t>
      </w:r>
      <w:r>
        <w:rPr>
          <w:b/>
          <w:spacing w:val="-1"/>
          <w:position w:val="-5"/>
          <w:sz w:val="22"/>
          <w:szCs w:val="22"/>
        </w:rPr>
        <w:t>s</w:t>
      </w:r>
      <w:r>
        <w:rPr>
          <w:b/>
          <w:spacing w:val="2"/>
          <w:position w:val="-5"/>
          <w:sz w:val="22"/>
          <w:szCs w:val="22"/>
        </w:rPr>
        <w:t>u</w:t>
      </w:r>
      <w:r>
        <w:rPr>
          <w:b/>
          <w:position w:val="-5"/>
          <w:sz w:val="22"/>
          <w:szCs w:val="22"/>
        </w:rPr>
        <w:t>gg</w:t>
      </w:r>
      <w:r>
        <w:rPr>
          <w:b/>
          <w:spacing w:val="1"/>
          <w:position w:val="-5"/>
          <w:sz w:val="22"/>
          <w:szCs w:val="22"/>
        </w:rPr>
        <w:t>es</w:t>
      </w:r>
      <w:r>
        <w:rPr>
          <w:b/>
          <w:position w:val="-5"/>
          <w:sz w:val="22"/>
          <w:szCs w:val="22"/>
        </w:rPr>
        <w:t>t</w:t>
      </w:r>
      <w:r>
        <w:rPr>
          <w:b/>
          <w:spacing w:val="16"/>
          <w:position w:val="-5"/>
          <w:sz w:val="22"/>
          <w:szCs w:val="22"/>
        </w:rPr>
        <w:t xml:space="preserve"> </w:t>
      </w:r>
      <w:r>
        <w:rPr>
          <w:b/>
          <w:spacing w:val="-1"/>
          <w:position w:val="-5"/>
          <w:sz w:val="22"/>
          <w:szCs w:val="22"/>
        </w:rPr>
        <w:t>t</w:t>
      </w:r>
      <w:r>
        <w:rPr>
          <w:b/>
          <w:position w:val="-5"/>
          <w:sz w:val="22"/>
          <w:szCs w:val="22"/>
        </w:rPr>
        <w:t>hat</w:t>
      </w:r>
      <w:r>
        <w:rPr>
          <w:b/>
          <w:spacing w:val="12"/>
          <w:position w:val="-5"/>
          <w:sz w:val="22"/>
          <w:szCs w:val="22"/>
        </w:rPr>
        <w:t xml:space="preserve"> </w:t>
      </w:r>
      <w:r>
        <w:rPr>
          <w:b/>
          <w:spacing w:val="-3"/>
          <w:position w:val="-5"/>
          <w:sz w:val="22"/>
          <w:szCs w:val="22"/>
        </w:rPr>
        <w:t>p</w:t>
      </w:r>
      <w:r>
        <w:rPr>
          <w:b/>
          <w:spacing w:val="-2"/>
          <w:position w:val="-5"/>
          <w:sz w:val="22"/>
          <w:szCs w:val="22"/>
        </w:rPr>
        <w:t>r</w:t>
      </w:r>
      <w:r>
        <w:rPr>
          <w:b/>
          <w:position w:val="-5"/>
          <w:sz w:val="22"/>
          <w:szCs w:val="22"/>
        </w:rPr>
        <w:t>o</w:t>
      </w:r>
      <w:r>
        <w:rPr>
          <w:b/>
          <w:spacing w:val="-1"/>
          <w:position w:val="-5"/>
          <w:sz w:val="22"/>
          <w:szCs w:val="22"/>
        </w:rPr>
        <w:t>s</w:t>
      </w:r>
      <w:r>
        <w:rPr>
          <w:b/>
          <w:spacing w:val="-2"/>
          <w:position w:val="-5"/>
          <w:sz w:val="22"/>
          <w:szCs w:val="22"/>
        </w:rPr>
        <w:t>o</w:t>
      </w:r>
      <w:r>
        <w:rPr>
          <w:b/>
          <w:spacing w:val="3"/>
          <w:position w:val="-5"/>
          <w:sz w:val="22"/>
          <w:szCs w:val="22"/>
        </w:rPr>
        <w:t>c</w:t>
      </w:r>
      <w:r>
        <w:rPr>
          <w:b/>
          <w:position w:val="-5"/>
          <w:sz w:val="22"/>
          <w:szCs w:val="22"/>
        </w:rPr>
        <w:t>ial</w:t>
      </w:r>
      <w:r>
        <w:rPr>
          <w:b/>
          <w:spacing w:val="19"/>
          <w:position w:val="-5"/>
          <w:sz w:val="22"/>
          <w:szCs w:val="22"/>
        </w:rPr>
        <w:t xml:space="preserve"> </w:t>
      </w:r>
      <w:r>
        <w:rPr>
          <w:b/>
          <w:position w:val="-5"/>
          <w:sz w:val="22"/>
          <w:szCs w:val="22"/>
        </w:rPr>
        <w:t>b</w:t>
      </w:r>
      <w:r>
        <w:rPr>
          <w:b/>
          <w:spacing w:val="1"/>
          <w:position w:val="-5"/>
          <w:sz w:val="22"/>
          <w:szCs w:val="22"/>
        </w:rPr>
        <w:t>e</w:t>
      </w:r>
      <w:r>
        <w:rPr>
          <w:b/>
          <w:position w:val="-5"/>
          <w:sz w:val="22"/>
          <w:szCs w:val="22"/>
        </w:rPr>
        <w:t>havio</w:t>
      </w:r>
      <w:r>
        <w:rPr>
          <w:b/>
          <w:spacing w:val="1"/>
          <w:position w:val="-5"/>
          <w:sz w:val="22"/>
          <w:szCs w:val="22"/>
        </w:rPr>
        <w:t>r</w:t>
      </w:r>
      <w:r>
        <w:rPr>
          <w:b/>
          <w:position w:val="-5"/>
          <w:sz w:val="22"/>
          <w:szCs w:val="22"/>
        </w:rPr>
        <w:t>s</w:t>
      </w:r>
      <w:r>
        <w:rPr>
          <w:b/>
          <w:spacing w:val="19"/>
          <w:position w:val="-5"/>
          <w:sz w:val="22"/>
          <w:szCs w:val="22"/>
        </w:rPr>
        <w:t xml:space="preserve"> </w:t>
      </w:r>
      <w:r>
        <w:rPr>
          <w:b/>
          <w:spacing w:val="-3"/>
          <w:position w:val="-5"/>
          <w:sz w:val="22"/>
          <w:szCs w:val="22"/>
        </w:rPr>
        <w:t>m</w:t>
      </w:r>
      <w:r>
        <w:rPr>
          <w:b/>
          <w:position w:val="-5"/>
          <w:sz w:val="22"/>
          <w:szCs w:val="22"/>
        </w:rPr>
        <w:t>ay</w:t>
      </w:r>
      <w:r>
        <w:rPr>
          <w:b/>
          <w:spacing w:val="13"/>
          <w:position w:val="-5"/>
          <w:sz w:val="22"/>
          <w:szCs w:val="22"/>
        </w:rPr>
        <w:t xml:space="preserve"> </w:t>
      </w:r>
      <w:r>
        <w:rPr>
          <w:b/>
          <w:spacing w:val="1"/>
          <w:w w:val="102"/>
          <w:position w:val="-5"/>
          <w:sz w:val="22"/>
          <w:szCs w:val="22"/>
        </w:rPr>
        <w:t>e</w:t>
      </w:r>
      <w:r>
        <w:rPr>
          <w:b/>
          <w:spacing w:val="-2"/>
          <w:w w:val="102"/>
          <w:position w:val="-5"/>
          <w:sz w:val="22"/>
          <w:szCs w:val="22"/>
        </w:rPr>
        <w:t>x</w:t>
      </w:r>
      <w:r>
        <w:rPr>
          <w:b/>
          <w:spacing w:val="3"/>
          <w:w w:val="102"/>
          <w:position w:val="-5"/>
          <w:sz w:val="22"/>
          <w:szCs w:val="22"/>
        </w:rPr>
        <w:t>e</w:t>
      </w:r>
      <w:r>
        <w:rPr>
          <w:b/>
          <w:spacing w:val="1"/>
          <w:w w:val="102"/>
          <w:position w:val="-5"/>
          <w:sz w:val="22"/>
          <w:szCs w:val="22"/>
        </w:rPr>
        <w:t>r</w:t>
      </w:r>
      <w:r>
        <w:rPr>
          <w:b/>
          <w:w w:val="102"/>
          <w:position w:val="-5"/>
          <w:sz w:val="22"/>
          <w:szCs w:val="22"/>
        </w:rPr>
        <w:t>t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37</w:t>
      </w:r>
    </w:p>
    <w:p w:rsidR="00724954" w:rsidRDefault="009734F0">
      <w:pPr>
        <w:spacing w:before="3"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38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39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b/>
          <w:position w:val="8"/>
          <w:sz w:val="22"/>
          <w:szCs w:val="22"/>
        </w:rPr>
        <w:t>a</w:t>
      </w:r>
      <w:r>
        <w:rPr>
          <w:b/>
          <w:spacing w:val="5"/>
          <w:position w:val="8"/>
          <w:sz w:val="22"/>
          <w:szCs w:val="22"/>
        </w:rPr>
        <w:t xml:space="preserve"> </w:t>
      </w:r>
      <w:r>
        <w:rPr>
          <w:b/>
          <w:spacing w:val="1"/>
          <w:position w:val="8"/>
          <w:sz w:val="22"/>
          <w:szCs w:val="22"/>
        </w:rPr>
        <w:t>c</w:t>
      </w:r>
      <w:r>
        <w:rPr>
          <w:b/>
          <w:position w:val="8"/>
          <w:sz w:val="22"/>
          <w:szCs w:val="22"/>
        </w:rPr>
        <w:t>o</w:t>
      </w:r>
      <w:r>
        <w:rPr>
          <w:b/>
          <w:spacing w:val="-3"/>
          <w:position w:val="8"/>
          <w:sz w:val="22"/>
          <w:szCs w:val="22"/>
        </w:rPr>
        <w:t>m</w:t>
      </w:r>
      <w:r>
        <w:rPr>
          <w:b/>
          <w:position w:val="8"/>
          <w:sz w:val="22"/>
          <w:szCs w:val="22"/>
        </w:rPr>
        <w:t>p</w:t>
      </w:r>
      <w:r>
        <w:rPr>
          <w:b/>
          <w:spacing w:val="1"/>
          <w:position w:val="8"/>
          <w:sz w:val="22"/>
          <w:szCs w:val="22"/>
        </w:rPr>
        <w:t>e</w:t>
      </w:r>
      <w:r>
        <w:rPr>
          <w:b/>
          <w:position w:val="8"/>
          <w:sz w:val="22"/>
          <w:szCs w:val="22"/>
        </w:rPr>
        <w:t>n</w:t>
      </w:r>
      <w:r>
        <w:rPr>
          <w:b/>
          <w:spacing w:val="-1"/>
          <w:position w:val="8"/>
          <w:sz w:val="22"/>
          <w:szCs w:val="22"/>
        </w:rPr>
        <w:t>s</w:t>
      </w:r>
      <w:r>
        <w:rPr>
          <w:b/>
          <w:spacing w:val="3"/>
          <w:position w:val="8"/>
          <w:sz w:val="22"/>
          <w:szCs w:val="22"/>
        </w:rPr>
        <w:t>a</w:t>
      </w:r>
      <w:r>
        <w:rPr>
          <w:b/>
          <w:spacing w:val="-1"/>
          <w:position w:val="8"/>
          <w:sz w:val="22"/>
          <w:szCs w:val="22"/>
        </w:rPr>
        <w:t>t</w:t>
      </w:r>
      <w:r>
        <w:rPr>
          <w:b/>
          <w:position w:val="8"/>
          <w:sz w:val="22"/>
          <w:szCs w:val="22"/>
        </w:rPr>
        <w:t>o</w:t>
      </w:r>
      <w:r>
        <w:rPr>
          <w:b/>
          <w:spacing w:val="3"/>
          <w:position w:val="8"/>
          <w:sz w:val="22"/>
          <w:szCs w:val="22"/>
        </w:rPr>
        <w:t>r</w:t>
      </w:r>
      <w:r>
        <w:rPr>
          <w:b/>
          <w:position w:val="8"/>
          <w:sz w:val="22"/>
          <w:szCs w:val="22"/>
        </w:rPr>
        <w:t>y</w:t>
      </w:r>
      <w:r>
        <w:rPr>
          <w:b/>
          <w:spacing w:val="26"/>
          <w:position w:val="8"/>
          <w:sz w:val="22"/>
          <w:szCs w:val="22"/>
        </w:rPr>
        <w:t xml:space="preserve"> </w:t>
      </w:r>
      <w:r>
        <w:rPr>
          <w:b/>
          <w:spacing w:val="2"/>
          <w:position w:val="8"/>
          <w:sz w:val="22"/>
          <w:szCs w:val="22"/>
        </w:rPr>
        <w:t>f</w:t>
      </w:r>
      <w:r>
        <w:rPr>
          <w:b/>
          <w:position w:val="8"/>
          <w:sz w:val="22"/>
          <w:szCs w:val="22"/>
        </w:rPr>
        <w:t>u</w:t>
      </w:r>
      <w:r>
        <w:rPr>
          <w:b/>
          <w:spacing w:val="-3"/>
          <w:position w:val="8"/>
          <w:sz w:val="22"/>
          <w:szCs w:val="22"/>
        </w:rPr>
        <w:t>n</w:t>
      </w:r>
      <w:r>
        <w:rPr>
          <w:b/>
          <w:spacing w:val="3"/>
          <w:position w:val="8"/>
          <w:sz w:val="22"/>
          <w:szCs w:val="22"/>
        </w:rPr>
        <w:t>c</w:t>
      </w:r>
      <w:r>
        <w:rPr>
          <w:b/>
          <w:spacing w:val="-1"/>
          <w:position w:val="8"/>
          <w:sz w:val="22"/>
          <w:szCs w:val="22"/>
        </w:rPr>
        <w:t>t</w:t>
      </w:r>
      <w:r>
        <w:rPr>
          <w:b/>
          <w:position w:val="8"/>
          <w:sz w:val="22"/>
          <w:szCs w:val="22"/>
        </w:rPr>
        <w:t>ion</w:t>
      </w:r>
      <w:r>
        <w:rPr>
          <w:b/>
          <w:spacing w:val="18"/>
          <w:position w:val="8"/>
          <w:sz w:val="22"/>
          <w:szCs w:val="22"/>
        </w:rPr>
        <w:t xml:space="preserve"> </w:t>
      </w:r>
      <w:r>
        <w:rPr>
          <w:b/>
          <w:position w:val="8"/>
          <w:sz w:val="22"/>
          <w:szCs w:val="22"/>
        </w:rPr>
        <w:t>in</w:t>
      </w:r>
      <w:r>
        <w:rPr>
          <w:b/>
          <w:spacing w:val="9"/>
          <w:position w:val="8"/>
          <w:sz w:val="22"/>
          <w:szCs w:val="22"/>
        </w:rPr>
        <w:t xml:space="preserve"> </w:t>
      </w:r>
      <w:r>
        <w:rPr>
          <w:b/>
          <w:spacing w:val="-3"/>
          <w:position w:val="8"/>
          <w:sz w:val="22"/>
          <w:szCs w:val="22"/>
        </w:rPr>
        <w:t>m</w:t>
      </w:r>
      <w:r>
        <w:rPr>
          <w:b/>
          <w:position w:val="8"/>
          <w:sz w:val="22"/>
          <w:szCs w:val="22"/>
        </w:rPr>
        <w:t>i</w:t>
      </w:r>
      <w:r>
        <w:rPr>
          <w:b/>
          <w:spacing w:val="-1"/>
          <w:position w:val="8"/>
          <w:sz w:val="22"/>
          <w:szCs w:val="22"/>
        </w:rPr>
        <w:t>t</w:t>
      </w:r>
      <w:r>
        <w:rPr>
          <w:b/>
          <w:position w:val="8"/>
          <w:sz w:val="22"/>
          <w:szCs w:val="22"/>
        </w:rPr>
        <w:t>iga</w:t>
      </w:r>
      <w:r>
        <w:rPr>
          <w:b/>
          <w:spacing w:val="-1"/>
          <w:position w:val="8"/>
          <w:sz w:val="22"/>
          <w:szCs w:val="22"/>
        </w:rPr>
        <w:t>t</w:t>
      </w:r>
      <w:r>
        <w:rPr>
          <w:b/>
          <w:spacing w:val="2"/>
          <w:position w:val="8"/>
          <w:sz w:val="22"/>
          <w:szCs w:val="22"/>
        </w:rPr>
        <w:t>i</w:t>
      </w:r>
      <w:r>
        <w:rPr>
          <w:b/>
          <w:spacing w:val="-3"/>
          <w:position w:val="8"/>
          <w:sz w:val="22"/>
          <w:szCs w:val="22"/>
        </w:rPr>
        <w:t>n</w:t>
      </w:r>
      <w:r>
        <w:rPr>
          <w:b/>
          <w:position w:val="8"/>
          <w:sz w:val="22"/>
          <w:szCs w:val="22"/>
        </w:rPr>
        <w:t>g</w:t>
      </w:r>
      <w:r>
        <w:rPr>
          <w:b/>
          <w:spacing w:val="24"/>
          <w:position w:val="8"/>
          <w:sz w:val="22"/>
          <w:szCs w:val="22"/>
        </w:rPr>
        <w:t xml:space="preserve"> </w:t>
      </w:r>
      <w:r>
        <w:rPr>
          <w:b/>
          <w:spacing w:val="-1"/>
          <w:position w:val="8"/>
          <w:sz w:val="22"/>
          <w:szCs w:val="22"/>
        </w:rPr>
        <w:t>t</w:t>
      </w:r>
      <w:r>
        <w:rPr>
          <w:b/>
          <w:position w:val="8"/>
          <w:sz w:val="22"/>
          <w:szCs w:val="22"/>
        </w:rPr>
        <w:t>he</w:t>
      </w:r>
      <w:r>
        <w:rPr>
          <w:b/>
          <w:spacing w:val="9"/>
          <w:position w:val="8"/>
          <w:sz w:val="22"/>
          <w:szCs w:val="22"/>
        </w:rPr>
        <w:t xml:space="preserve"> </w:t>
      </w:r>
      <w:r>
        <w:rPr>
          <w:b/>
          <w:position w:val="8"/>
          <w:sz w:val="22"/>
          <w:szCs w:val="22"/>
        </w:rPr>
        <w:t>d</w:t>
      </w:r>
      <w:r>
        <w:rPr>
          <w:b/>
          <w:spacing w:val="1"/>
          <w:position w:val="8"/>
          <w:sz w:val="22"/>
          <w:szCs w:val="22"/>
        </w:rPr>
        <w:t>es</w:t>
      </w:r>
      <w:r>
        <w:rPr>
          <w:b/>
          <w:spacing w:val="-3"/>
          <w:position w:val="8"/>
          <w:sz w:val="22"/>
          <w:szCs w:val="22"/>
        </w:rPr>
        <w:t>t</w:t>
      </w:r>
      <w:r>
        <w:rPr>
          <w:b/>
          <w:spacing w:val="1"/>
          <w:position w:val="8"/>
          <w:sz w:val="22"/>
          <w:szCs w:val="22"/>
        </w:rPr>
        <w:t>r</w:t>
      </w:r>
      <w:r>
        <w:rPr>
          <w:b/>
          <w:position w:val="8"/>
          <w:sz w:val="22"/>
          <w:szCs w:val="22"/>
        </w:rPr>
        <w:t>u</w:t>
      </w:r>
      <w:r>
        <w:rPr>
          <w:b/>
          <w:spacing w:val="1"/>
          <w:position w:val="8"/>
          <w:sz w:val="22"/>
          <w:szCs w:val="22"/>
        </w:rPr>
        <w:t>c</w:t>
      </w:r>
      <w:r>
        <w:rPr>
          <w:b/>
          <w:spacing w:val="-1"/>
          <w:position w:val="8"/>
          <w:sz w:val="22"/>
          <w:szCs w:val="22"/>
        </w:rPr>
        <w:t>t</w:t>
      </w:r>
      <w:r>
        <w:rPr>
          <w:b/>
          <w:spacing w:val="2"/>
          <w:position w:val="8"/>
          <w:sz w:val="22"/>
          <w:szCs w:val="22"/>
        </w:rPr>
        <w:t>i</w:t>
      </w:r>
      <w:r>
        <w:rPr>
          <w:b/>
          <w:position w:val="8"/>
          <w:sz w:val="22"/>
          <w:szCs w:val="22"/>
        </w:rPr>
        <w:t>ve</w:t>
      </w:r>
      <w:r>
        <w:rPr>
          <w:b/>
          <w:spacing w:val="22"/>
          <w:position w:val="8"/>
          <w:sz w:val="22"/>
          <w:szCs w:val="22"/>
        </w:rPr>
        <w:t xml:space="preserve"> </w:t>
      </w:r>
      <w:r>
        <w:rPr>
          <w:b/>
          <w:spacing w:val="1"/>
          <w:position w:val="8"/>
          <w:sz w:val="22"/>
          <w:szCs w:val="22"/>
        </w:rPr>
        <w:t>c</w:t>
      </w:r>
      <w:r>
        <w:rPr>
          <w:b/>
          <w:position w:val="8"/>
          <w:sz w:val="22"/>
          <w:szCs w:val="22"/>
        </w:rPr>
        <w:t>on</w:t>
      </w:r>
      <w:r>
        <w:rPr>
          <w:b/>
          <w:spacing w:val="-1"/>
          <w:position w:val="8"/>
          <w:sz w:val="22"/>
          <w:szCs w:val="22"/>
        </w:rPr>
        <w:t>s</w:t>
      </w:r>
      <w:r>
        <w:rPr>
          <w:b/>
          <w:spacing w:val="1"/>
          <w:position w:val="8"/>
          <w:sz w:val="22"/>
          <w:szCs w:val="22"/>
        </w:rPr>
        <w:t>e</w:t>
      </w:r>
      <w:r>
        <w:rPr>
          <w:b/>
          <w:position w:val="8"/>
          <w:sz w:val="22"/>
          <w:szCs w:val="22"/>
        </w:rPr>
        <w:t>qu</w:t>
      </w:r>
      <w:r>
        <w:rPr>
          <w:b/>
          <w:spacing w:val="1"/>
          <w:position w:val="8"/>
          <w:sz w:val="22"/>
          <w:szCs w:val="22"/>
        </w:rPr>
        <w:t>e</w:t>
      </w:r>
      <w:r>
        <w:rPr>
          <w:b/>
          <w:position w:val="8"/>
          <w:sz w:val="22"/>
          <w:szCs w:val="22"/>
        </w:rPr>
        <w:t>n</w:t>
      </w:r>
      <w:r>
        <w:rPr>
          <w:b/>
          <w:spacing w:val="1"/>
          <w:position w:val="8"/>
          <w:sz w:val="22"/>
          <w:szCs w:val="22"/>
        </w:rPr>
        <w:t>ce</w:t>
      </w:r>
      <w:r>
        <w:rPr>
          <w:b/>
          <w:position w:val="8"/>
          <w:sz w:val="22"/>
          <w:szCs w:val="22"/>
        </w:rPr>
        <w:t>s</w:t>
      </w:r>
      <w:r>
        <w:rPr>
          <w:b/>
          <w:spacing w:val="29"/>
          <w:position w:val="8"/>
          <w:sz w:val="22"/>
          <w:szCs w:val="22"/>
        </w:rPr>
        <w:t xml:space="preserve"> </w:t>
      </w:r>
      <w:r>
        <w:rPr>
          <w:b/>
          <w:spacing w:val="-2"/>
          <w:position w:val="8"/>
          <w:sz w:val="22"/>
          <w:szCs w:val="22"/>
        </w:rPr>
        <w:t>o</w:t>
      </w:r>
      <w:r>
        <w:rPr>
          <w:b/>
          <w:position w:val="8"/>
          <w:sz w:val="22"/>
          <w:szCs w:val="22"/>
        </w:rPr>
        <w:t>f</w:t>
      </w:r>
      <w:r>
        <w:rPr>
          <w:b/>
          <w:spacing w:val="6"/>
          <w:position w:val="8"/>
          <w:sz w:val="22"/>
          <w:szCs w:val="22"/>
        </w:rPr>
        <w:t xml:space="preserve"> </w:t>
      </w:r>
      <w:r>
        <w:rPr>
          <w:b/>
          <w:position w:val="8"/>
          <w:sz w:val="22"/>
          <w:szCs w:val="22"/>
        </w:rPr>
        <w:t>agg</w:t>
      </w:r>
      <w:r>
        <w:rPr>
          <w:b/>
          <w:spacing w:val="-4"/>
          <w:position w:val="8"/>
          <w:sz w:val="22"/>
          <w:szCs w:val="22"/>
        </w:rPr>
        <w:t>r</w:t>
      </w:r>
      <w:r>
        <w:rPr>
          <w:b/>
          <w:spacing w:val="1"/>
          <w:position w:val="8"/>
          <w:sz w:val="22"/>
          <w:szCs w:val="22"/>
        </w:rPr>
        <w:t>es</w:t>
      </w:r>
      <w:r>
        <w:rPr>
          <w:b/>
          <w:spacing w:val="-1"/>
          <w:position w:val="8"/>
          <w:sz w:val="22"/>
          <w:szCs w:val="22"/>
        </w:rPr>
        <w:t>s</w:t>
      </w:r>
      <w:r>
        <w:rPr>
          <w:b/>
          <w:spacing w:val="2"/>
          <w:position w:val="8"/>
          <w:sz w:val="22"/>
          <w:szCs w:val="22"/>
        </w:rPr>
        <w:t>i</w:t>
      </w:r>
      <w:r>
        <w:rPr>
          <w:b/>
          <w:position w:val="8"/>
          <w:sz w:val="22"/>
          <w:szCs w:val="22"/>
        </w:rPr>
        <w:t>on</w:t>
      </w:r>
      <w:r>
        <w:rPr>
          <w:b/>
          <w:spacing w:val="20"/>
          <w:position w:val="8"/>
          <w:sz w:val="22"/>
          <w:szCs w:val="22"/>
        </w:rPr>
        <w:t xml:space="preserve"> </w:t>
      </w:r>
      <w:r>
        <w:rPr>
          <w:b/>
          <w:w w:val="102"/>
          <w:position w:val="8"/>
          <w:sz w:val="22"/>
          <w:szCs w:val="22"/>
        </w:rPr>
        <w:t>on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40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41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b/>
          <w:position w:val="2"/>
          <w:sz w:val="22"/>
          <w:szCs w:val="22"/>
        </w:rPr>
        <w:t>adol</w:t>
      </w:r>
      <w:r>
        <w:rPr>
          <w:b/>
          <w:spacing w:val="1"/>
          <w:position w:val="2"/>
          <w:sz w:val="22"/>
          <w:szCs w:val="22"/>
        </w:rPr>
        <w:t>es</w:t>
      </w:r>
      <w:r>
        <w:rPr>
          <w:b/>
          <w:spacing w:val="-2"/>
          <w:position w:val="2"/>
          <w:sz w:val="22"/>
          <w:szCs w:val="22"/>
        </w:rPr>
        <w:t>c</w:t>
      </w:r>
      <w:r>
        <w:rPr>
          <w:b/>
          <w:spacing w:val="3"/>
          <w:position w:val="2"/>
          <w:sz w:val="22"/>
          <w:szCs w:val="22"/>
        </w:rPr>
        <w:t>e</w:t>
      </w:r>
      <w:r>
        <w:rPr>
          <w:b/>
          <w:spacing w:val="-3"/>
          <w:position w:val="2"/>
          <w:sz w:val="22"/>
          <w:szCs w:val="22"/>
        </w:rPr>
        <w:t>n</w:t>
      </w:r>
      <w:r>
        <w:rPr>
          <w:b/>
          <w:spacing w:val="-1"/>
          <w:position w:val="2"/>
          <w:sz w:val="22"/>
          <w:szCs w:val="22"/>
        </w:rPr>
        <w:t>t</w:t>
      </w:r>
      <w:r>
        <w:rPr>
          <w:b/>
          <w:spacing w:val="1"/>
          <w:position w:val="2"/>
          <w:sz w:val="22"/>
          <w:szCs w:val="22"/>
        </w:rPr>
        <w:t>s</w:t>
      </w:r>
      <w:r>
        <w:rPr>
          <w:b/>
          <w:position w:val="2"/>
          <w:sz w:val="22"/>
          <w:szCs w:val="22"/>
        </w:rPr>
        <w:t>’</w:t>
      </w:r>
      <w:r>
        <w:rPr>
          <w:b/>
          <w:spacing w:val="11"/>
          <w:position w:val="2"/>
          <w:sz w:val="22"/>
          <w:szCs w:val="22"/>
        </w:rPr>
        <w:t xml:space="preserve"> </w:t>
      </w:r>
      <w:r>
        <w:rPr>
          <w:b/>
          <w:position w:val="2"/>
          <w:sz w:val="22"/>
          <w:szCs w:val="22"/>
        </w:rPr>
        <w:t>d</w:t>
      </w:r>
      <w:r>
        <w:rPr>
          <w:b/>
          <w:spacing w:val="1"/>
          <w:position w:val="2"/>
          <w:sz w:val="22"/>
          <w:szCs w:val="22"/>
        </w:rPr>
        <w:t>e</w:t>
      </w:r>
      <w:r>
        <w:rPr>
          <w:b/>
          <w:position w:val="2"/>
          <w:sz w:val="22"/>
          <w:szCs w:val="22"/>
        </w:rPr>
        <w:t>v</w:t>
      </w:r>
      <w:r>
        <w:rPr>
          <w:b/>
          <w:spacing w:val="-2"/>
          <w:position w:val="2"/>
          <w:sz w:val="22"/>
          <w:szCs w:val="22"/>
        </w:rPr>
        <w:t>e</w:t>
      </w:r>
      <w:r>
        <w:rPr>
          <w:b/>
          <w:spacing w:val="2"/>
          <w:position w:val="2"/>
          <w:sz w:val="22"/>
          <w:szCs w:val="22"/>
        </w:rPr>
        <w:t>l</w:t>
      </w:r>
      <w:r>
        <w:rPr>
          <w:b/>
          <w:position w:val="2"/>
          <w:sz w:val="22"/>
          <w:szCs w:val="22"/>
        </w:rPr>
        <w:t>o</w:t>
      </w:r>
      <w:r>
        <w:rPr>
          <w:b/>
          <w:spacing w:val="-3"/>
          <w:position w:val="2"/>
          <w:sz w:val="22"/>
          <w:szCs w:val="22"/>
        </w:rPr>
        <w:t>pm</w:t>
      </w:r>
      <w:r>
        <w:rPr>
          <w:b/>
          <w:spacing w:val="6"/>
          <w:position w:val="2"/>
          <w:sz w:val="22"/>
          <w:szCs w:val="22"/>
        </w:rPr>
        <w:t>e</w:t>
      </w:r>
      <w:r>
        <w:rPr>
          <w:b/>
          <w:spacing w:val="-3"/>
          <w:position w:val="2"/>
          <w:sz w:val="22"/>
          <w:szCs w:val="22"/>
        </w:rPr>
        <w:t>n</w:t>
      </w:r>
      <w:r>
        <w:rPr>
          <w:b/>
          <w:position w:val="2"/>
          <w:sz w:val="22"/>
          <w:szCs w:val="22"/>
        </w:rPr>
        <w:t>t</w:t>
      </w:r>
      <w:r>
        <w:rPr>
          <w:b/>
          <w:spacing w:val="28"/>
          <w:position w:val="2"/>
          <w:sz w:val="22"/>
          <w:szCs w:val="22"/>
        </w:rPr>
        <w:t xml:space="preserve"> </w:t>
      </w:r>
      <w:r>
        <w:rPr>
          <w:b/>
          <w:spacing w:val="-1"/>
          <w:position w:val="2"/>
          <w:sz w:val="22"/>
          <w:szCs w:val="22"/>
        </w:rPr>
        <w:t>(</w:t>
      </w:r>
      <w:proofErr w:type="spellStart"/>
      <w:r>
        <w:rPr>
          <w:b/>
          <w:position w:val="2"/>
          <w:sz w:val="22"/>
          <w:szCs w:val="22"/>
        </w:rPr>
        <w:t>Kokko</w:t>
      </w:r>
      <w:proofErr w:type="spellEnd"/>
      <w:r>
        <w:rPr>
          <w:b/>
          <w:spacing w:val="17"/>
          <w:position w:val="2"/>
          <w:sz w:val="22"/>
          <w:szCs w:val="22"/>
        </w:rPr>
        <w:t xml:space="preserve"> </w:t>
      </w:r>
      <w:r>
        <w:rPr>
          <w:b/>
          <w:spacing w:val="1"/>
          <w:position w:val="2"/>
          <w:sz w:val="22"/>
          <w:szCs w:val="22"/>
        </w:rPr>
        <w:t>e</w:t>
      </w:r>
      <w:r>
        <w:rPr>
          <w:b/>
          <w:position w:val="2"/>
          <w:sz w:val="22"/>
          <w:szCs w:val="22"/>
        </w:rPr>
        <w:t>t</w:t>
      </w:r>
      <w:r>
        <w:rPr>
          <w:b/>
          <w:spacing w:val="7"/>
          <w:position w:val="2"/>
          <w:sz w:val="22"/>
          <w:szCs w:val="22"/>
        </w:rPr>
        <w:t xml:space="preserve"> </w:t>
      </w:r>
      <w:r>
        <w:rPr>
          <w:b/>
          <w:position w:val="2"/>
          <w:sz w:val="22"/>
          <w:szCs w:val="22"/>
        </w:rPr>
        <w:t>a</w:t>
      </w:r>
      <w:r>
        <w:rPr>
          <w:b/>
          <w:spacing w:val="-3"/>
          <w:position w:val="2"/>
          <w:sz w:val="22"/>
          <w:szCs w:val="22"/>
        </w:rPr>
        <w:t>l</w:t>
      </w:r>
      <w:r>
        <w:rPr>
          <w:b/>
          <w:spacing w:val="1"/>
          <w:position w:val="2"/>
          <w:sz w:val="22"/>
          <w:szCs w:val="22"/>
        </w:rPr>
        <w:t>.</w:t>
      </w:r>
      <w:r>
        <w:rPr>
          <w:b/>
          <w:position w:val="2"/>
          <w:sz w:val="22"/>
          <w:szCs w:val="22"/>
        </w:rPr>
        <w:t>,</w:t>
      </w:r>
      <w:r>
        <w:rPr>
          <w:b/>
          <w:spacing w:val="10"/>
          <w:position w:val="2"/>
          <w:sz w:val="22"/>
          <w:szCs w:val="22"/>
        </w:rPr>
        <w:t xml:space="preserve"> </w:t>
      </w:r>
      <w:r>
        <w:rPr>
          <w:b/>
          <w:position w:val="2"/>
          <w:sz w:val="22"/>
          <w:szCs w:val="22"/>
        </w:rPr>
        <w:t>2006</w:t>
      </w:r>
      <w:r>
        <w:rPr>
          <w:b/>
          <w:spacing w:val="-3"/>
          <w:position w:val="2"/>
          <w:sz w:val="22"/>
          <w:szCs w:val="22"/>
        </w:rPr>
        <w:t>)</w:t>
      </w:r>
      <w:r>
        <w:rPr>
          <w:b/>
          <w:position w:val="2"/>
          <w:sz w:val="22"/>
          <w:szCs w:val="22"/>
        </w:rPr>
        <w:t>.</w:t>
      </w:r>
      <w:r>
        <w:rPr>
          <w:b/>
          <w:spacing w:val="8"/>
          <w:position w:val="2"/>
          <w:sz w:val="22"/>
          <w:szCs w:val="22"/>
        </w:rPr>
        <w:t xml:space="preserve"> </w:t>
      </w:r>
      <w:r>
        <w:rPr>
          <w:b/>
          <w:spacing w:val="1"/>
          <w:position w:val="2"/>
          <w:sz w:val="22"/>
          <w:szCs w:val="22"/>
        </w:rPr>
        <w:t>T</w:t>
      </w:r>
      <w:r>
        <w:rPr>
          <w:b/>
          <w:spacing w:val="-3"/>
          <w:position w:val="2"/>
          <w:sz w:val="22"/>
          <w:szCs w:val="22"/>
        </w:rPr>
        <w:t>h</w:t>
      </w:r>
      <w:r>
        <w:rPr>
          <w:b/>
          <w:position w:val="2"/>
          <w:sz w:val="22"/>
          <w:szCs w:val="22"/>
        </w:rPr>
        <w:t>us</w:t>
      </w:r>
      <w:r>
        <w:rPr>
          <w:b/>
          <w:spacing w:val="14"/>
          <w:position w:val="2"/>
          <w:sz w:val="22"/>
          <w:szCs w:val="22"/>
        </w:rPr>
        <w:t xml:space="preserve"> </w:t>
      </w:r>
      <w:r>
        <w:rPr>
          <w:b/>
          <w:spacing w:val="1"/>
          <w:position w:val="2"/>
          <w:sz w:val="22"/>
          <w:szCs w:val="22"/>
        </w:rPr>
        <w:t>w</w:t>
      </w:r>
      <w:r>
        <w:rPr>
          <w:b/>
          <w:position w:val="2"/>
          <w:sz w:val="22"/>
          <w:szCs w:val="22"/>
        </w:rPr>
        <w:t>e</w:t>
      </w:r>
      <w:r>
        <w:rPr>
          <w:b/>
          <w:spacing w:val="8"/>
          <w:position w:val="2"/>
          <w:sz w:val="22"/>
          <w:szCs w:val="22"/>
        </w:rPr>
        <w:t xml:space="preserve"> </w:t>
      </w:r>
      <w:r>
        <w:rPr>
          <w:b/>
          <w:spacing w:val="-6"/>
          <w:position w:val="2"/>
          <w:sz w:val="22"/>
          <w:szCs w:val="22"/>
        </w:rPr>
        <w:t>r</w:t>
      </w:r>
      <w:r>
        <w:rPr>
          <w:b/>
          <w:spacing w:val="1"/>
          <w:position w:val="2"/>
          <w:sz w:val="22"/>
          <w:szCs w:val="22"/>
        </w:rPr>
        <w:t>e</w:t>
      </w:r>
      <w:r>
        <w:rPr>
          <w:b/>
          <w:position w:val="2"/>
          <w:sz w:val="22"/>
          <w:szCs w:val="22"/>
        </w:rPr>
        <w:t>a</w:t>
      </w:r>
      <w:r>
        <w:rPr>
          <w:b/>
          <w:spacing w:val="1"/>
          <w:position w:val="2"/>
          <w:sz w:val="22"/>
          <w:szCs w:val="22"/>
        </w:rPr>
        <w:t>s</w:t>
      </w:r>
      <w:r>
        <w:rPr>
          <w:b/>
          <w:position w:val="2"/>
          <w:sz w:val="22"/>
          <w:szCs w:val="22"/>
        </w:rPr>
        <w:t>on</w:t>
      </w:r>
      <w:r>
        <w:rPr>
          <w:b/>
          <w:spacing w:val="1"/>
          <w:position w:val="2"/>
          <w:sz w:val="22"/>
          <w:szCs w:val="22"/>
        </w:rPr>
        <w:t>e</w:t>
      </w:r>
      <w:r>
        <w:rPr>
          <w:b/>
          <w:position w:val="2"/>
          <w:sz w:val="22"/>
          <w:szCs w:val="22"/>
        </w:rPr>
        <w:t>d</w:t>
      </w:r>
      <w:r>
        <w:rPr>
          <w:b/>
          <w:spacing w:val="19"/>
          <w:position w:val="2"/>
          <w:sz w:val="22"/>
          <w:szCs w:val="22"/>
        </w:rPr>
        <w:t xml:space="preserve"> </w:t>
      </w:r>
      <w:r>
        <w:rPr>
          <w:b/>
          <w:spacing w:val="-1"/>
          <w:position w:val="2"/>
          <w:sz w:val="22"/>
          <w:szCs w:val="22"/>
        </w:rPr>
        <w:t>t</w:t>
      </w:r>
      <w:r>
        <w:rPr>
          <w:b/>
          <w:position w:val="2"/>
          <w:sz w:val="22"/>
          <w:szCs w:val="22"/>
        </w:rPr>
        <w:t>hat</w:t>
      </w:r>
      <w:r>
        <w:rPr>
          <w:b/>
          <w:spacing w:val="10"/>
          <w:position w:val="2"/>
          <w:sz w:val="22"/>
          <w:szCs w:val="22"/>
        </w:rPr>
        <w:t xml:space="preserve"> </w:t>
      </w:r>
      <w:r>
        <w:rPr>
          <w:b/>
          <w:spacing w:val="1"/>
          <w:w w:val="102"/>
          <w:position w:val="2"/>
          <w:sz w:val="22"/>
          <w:szCs w:val="22"/>
        </w:rPr>
        <w:t>e</w:t>
      </w:r>
      <w:r>
        <w:rPr>
          <w:b/>
          <w:w w:val="102"/>
          <w:position w:val="2"/>
          <w:sz w:val="22"/>
          <w:szCs w:val="22"/>
        </w:rPr>
        <w:t>x</w:t>
      </w:r>
      <w:r>
        <w:rPr>
          <w:b/>
          <w:spacing w:val="-1"/>
          <w:w w:val="102"/>
          <w:position w:val="2"/>
          <w:sz w:val="22"/>
          <w:szCs w:val="22"/>
        </w:rPr>
        <w:t>t</w:t>
      </w:r>
      <w:r>
        <w:rPr>
          <w:b/>
          <w:spacing w:val="1"/>
          <w:w w:val="102"/>
          <w:position w:val="2"/>
          <w:sz w:val="22"/>
          <w:szCs w:val="22"/>
        </w:rPr>
        <w:t>e</w:t>
      </w:r>
      <w:r>
        <w:rPr>
          <w:b/>
          <w:w w:val="102"/>
          <w:position w:val="2"/>
          <w:sz w:val="22"/>
          <w:szCs w:val="22"/>
        </w:rPr>
        <w:t>nding</w:t>
      </w:r>
    </w:p>
    <w:p w:rsidR="00724954" w:rsidRDefault="009734F0">
      <w:pPr>
        <w:spacing w:before="8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42</w:t>
      </w:r>
    </w:p>
    <w:p w:rsidR="00724954" w:rsidRDefault="009734F0">
      <w:pPr>
        <w:ind w:left="100"/>
        <w:rPr>
          <w:sz w:val="22"/>
          <w:szCs w:val="22"/>
        </w:rPr>
        <w:sectPr w:rsidR="00724954">
          <w:type w:val="continuous"/>
          <w:pgSz w:w="12240" w:h="15840"/>
          <w:pgMar w:top="120" w:right="1200" w:bottom="280" w:left="60" w:header="720" w:footer="720" w:gutter="0"/>
          <w:cols w:space="720"/>
        </w:sectPr>
      </w:pPr>
      <w:r>
        <w:rPr>
          <w:rFonts w:ascii="Arial" w:eastAsia="Arial" w:hAnsi="Arial" w:cs="Arial"/>
          <w:position w:val="2"/>
        </w:rPr>
        <w:t xml:space="preserve">43                         </w:t>
      </w:r>
      <w:r>
        <w:rPr>
          <w:rFonts w:ascii="Arial" w:eastAsia="Arial" w:hAnsi="Arial" w:cs="Arial"/>
          <w:spacing w:val="49"/>
          <w:position w:val="2"/>
        </w:rPr>
        <w:t xml:space="preserve"> </w:t>
      </w:r>
      <w:r>
        <w:rPr>
          <w:b/>
          <w:spacing w:val="1"/>
          <w:sz w:val="22"/>
          <w:szCs w:val="22"/>
        </w:rPr>
        <w:t>c</w:t>
      </w:r>
      <w:r>
        <w:rPr>
          <w:b/>
          <w:sz w:val="22"/>
          <w:szCs w:val="22"/>
        </w:rPr>
        <w:t>hi</w:t>
      </w:r>
      <w:r>
        <w:rPr>
          <w:b/>
          <w:spacing w:val="2"/>
          <w:sz w:val="22"/>
          <w:szCs w:val="22"/>
        </w:rPr>
        <w:t>l</w:t>
      </w:r>
      <w:r>
        <w:rPr>
          <w:b/>
          <w:spacing w:val="-3"/>
          <w:sz w:val="22"/>
          <w:szCs w:val="22"/>
        </w:rPr>
        <w:t>d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n</w:t>
      </w:r>
      <w:r>
        <w:rPr>
          <w:b/>
          <w:spacing w:val="-10"/>
          <w:sz w:val="22"/>
          <w:szCs w:val="22"/>
        </w:rPr>
        <w:t>’</w:t>
      </w:r>
      <w:r>
        <w:rPr>
          <w:b/>
          <w:sz w:val="22"/>
          <w:szCs w:val="22"/>
        </w:rPr>
        <w:t>s</w:t>
      </w:r>
      <w:r>
        <w:rPr>
          <w:b/>
          <w:spacing w:val="23"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havio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>al</w:t>
      </w:r>
      <w:r>
        <w:rPr>
          <w:b/>
          <w:spacing w:val="20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re</w:t>
      </w:r>
      <w:r>
        <w:rPr>
          <w:b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er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o</w:t>
      </w:r>
      <w:r>
        <w:rPr>
          <w:b/>
          <w:spacing w:val="3"/>
          <w:sz w:val="22"/>
          <w:szCs w:val="22"/>
        </w:rPr>
        <w:t>r</w:t>
      </w:r>
      <w:r>
        <w:rPr>
          <w:b/>
          <w:spacing w:val="-3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s</w:t>
      </w:r>
      <w:r>
        <w:rPr>
          <w:b/>
          <w:sz w:val="22"/>
          <w:szCs w:val="22"/>
        </w:rPr>
        <w:t>,</w:t>
      </w:r>
      <w:r>
        <w:rPr>
          <w:b/>
          <w:spacing w:val="26"/>
          <w:sz w:val="22"/>
          <w:szCs w:val="22"/>
        </w:rPr>
        <w:t xml:space="preserve"> </w:t>
      </w:r>
      <w:r>
        <w:rPr>
          <w:b/>
          <w:sz w:val="22"/>
          <w:szCs w:val="22"/>
        </w:rPr>
        <w:t>by</w:t>
      </w:r>
      <w:r>
        <w:rPr>
          <w:b/>
          <w:spacing w:val="8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c</w:t>
      </w:r>
      <w:r>
        <w:rPr>
          <w:b/>
          <w:sz w:val="22"/>
          <w:szCs w:val="22"/>
        </w:rPr>
        <w:t>lu</w:t>
      </w:r>
      <w:r>
        <w:rPr>
          <w:b/>
          <w:spacing w:val="-3"/>
          <w:sz w:val="22"/>
          <w:szCs w:val="22"/>
        </w:rPr>
        <w:t>d</w:t>
      </w:r>
      <w:r>
        <w:rPr>
          <w:b/>
          <w:spacing w:val="2"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g</w:t>
      </w:r>
      <w:r>
        <w:rPr>
          <w:b/>
          <w:spacing w:val="23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m</w:t>
      </w:r>
      <w:r>
        <w:rPr>
          <w:b/>
          <w:spacing w:val="3"/>
          <w:sz w:val="22"/>
          <w:szCs w:val="22"/>
        </w:rPr>
        <w:t>o</w:t>
      </w:r>
      <w:r>
        <w:rPr>
          <w:b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ls</w:t>
      </w:r>
      <w:r>
        <w:rPr>
          <w:b/>
          <w:spacing w:val="17"/>
          <w:sz w:val="22"/>
          <w:szCs w:val="22"/>
        </w:rPr>
        <w:t xml:space="preserve"> </w:t>
      </w:r>
      <w:r>
        <w:rPr>
          <w:b/>
          <w:sz w:val="22"/>
          <w:szCs w:val="22"/>
        </w:rPr>
        <w:t>and</w:t>
      </w:r>
      <w:r>
        <w:rPr>
          <w:b/>
          <w:spacing w:val="9"/>
          <w:sz w:val="22"/>
          <w:szCs w:val="22"/>
        </w:rPr>
        <w:t xml:space="preserve"> 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2"/>
          <w:sz w:val="22"/>
          <w:szCs w:val="22"/>
        </w:rPr>
        <w:t>i</w:t>
      </w:r>
      <w:r>
        <w:rPr>
          <w:b/>
          <w:sz w:val="22"/>
          <w:szCs w:val="22"/>
        </w:rPr>
        <w:t>o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s</w:t>
      </w:r>
      <w:r>
        <w:rPr>
          <w:b/>
          <w:spacing w:val="17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c</w:t>
      </w:r>
      <w:r>
        <w:rPr>
          <w:b/>
          <w:sz w:val="22"/>
          <w:szCs w:val="22"/>
        </w:rPr>
        <w:t>o</w:t>
      </w:r>
      <w:r>
        <w:rPr>
          <w:b/>
          <w:spacing w:val="-3"/>
          <w:sz w:val="22"/>
          <w:szCs w:val="22"/>
        </w:rPr>
        <w:t>nd</w:t>
      </w:r>
      <w:r>
        <w:rPr>
          <w:b/>
          <w:sz w:val="22"/>
          <w:szCs w:val="22"/>
        </w:rPr>
        <w:t>u</w:t>
      </w:r>
      <w:r>
        <w:rPr>
          <w:b/>
          <w:spacing w:val="1"/>
          <w:sz w:val="22"/>
          <w:szCs w:val="22"/>
        </w:rPr>
        <w:t>c</w:t>
      </w:r>
      <w:r>
        <w:rPr>
          <w:b/>
          <w:spacing w:val="2"/>
          <w:sz w:val="22"/>
          <w:szCs w:val="22"/>
        </w:rPr>
        <w:t>i</w:t>
      </w:r>
      <w:r>
        <w:rPr>
          <w:b/>
          <w:sz w:val="22"/>
          <w:szCs w:val="22"/>
        </w:rPr>
        <w:t>ve</w:t>
      </w:r>
      <w:r>
        <w:rPr>
          <w:b/>
          <w:spacing w:val="22"/>
          <w:sz w:val="22"/>
          <w:szCs w:val="22"/>
        </w:rPr>
        <w:t xml:space="preserve"> </w:t>
      </w:r>
      <w:r>
        <w:rPr>
          <w:b/>
          <w:spacing w:val="-1"/>
          <w:w w:val="102"/>
          <w:sz w:val="22"/>
          <w:szCs w:val="22"/>
        </w:rPr>
        <w:t>t</w:t>
      </w:r>
      <w:r>
        <w:rPr>
          <w:b/>
          <w:w w:val="102"/>
          <w:sz w:val="22"/>
          <w:szCs w:val="22"/>
        </w:rPr>
        <w:t>o</w:t>
      </w:r>
    </w:p>
    <w:p w:rsidR="00724954" w:rsidRDefault="009734F0">
      <w:pPr>
        <w:spacing w:before="76" w:line="220" w:lineRule="exact"/>
        <w:ind w:left="3754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lastRenderedPageBreak/>
        <w:t xml:space="preserve">International Journal </w:t>
      </w:r>
      <w:r>
        <w:rPr>
          <w:rFonts w:ascii="Arial" w:eastAsia="Arial" w:hAnsi="Arial" w:cs="Arial"/>
          <w:b/>
          <w:position w:val="-1"/>
        </w:rPr>
        <w:t>of Behavioral Development</w:t>
      </w:r>
    </w:p>
    <w:p w:rsidR="00724954" w:rsidRDefault="009734F0">
      <w:pPr>
        <w:spacing w:before="76" w:line="220" w:lineRule="exact"/>
        <w:rPr>
          <w:rFonts w:ascii="Arial" w:eastAsia="Arial" w:hAnsi="Arial" w:cs="Arial"/>
        </w:rPr>
        <w:sectPr w:rsidR="00724954">
          <w:footerReference w:type="default" r:id="rId35"/>
          <w:pgSz w:w="12240" w:h="15840"/>
          <w:pgMar w:top="120" w:right="60" w:bottom="280" w:left="60" w:header="0" w:footer="4352" w:gutter="0"/>
          <w:cols w:num="2" w:space="720" w:equalWidth="0">
            <w:col w:w="8367" w:space="2375"/>
            <w:col w:w="1378"/>
          </w:cols>
        </w:sectPr>
      </w:pPr>
      <w:r>
        <w:br w:type="column"/>
      </w:r>
      <w:r>
        <w:rPr>
          <w:rFonts w:ascii="Arial" w:eastAsia="Arial" w:hAnsi="Arial" w:cs="Arial"/>
          <w:b/>
          <w:position w:val="-1"/>
        </w:rPr>
        <w:lastRenderedPageBreak/>
        <w:t>Page 10 of 40</w:t>
      </w:r>
    </w:p>
    <w:p w:rsidR="00724954" w:rsidRDefault="00724954">
      <w:pPr>
        <w:spacing w:before="14" w:line="200" w:lineRule="exact"/>
      </w:pPr>
    </w:p>
    <w:p w:rsidR="00724954" w:rsidRDefault="009734F0">
      <w:pPr>
        <w:spacing w:before="26"/>
        <w:ind w:left="1812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MO</w:t>
      </w:r>
      <w:r>
        <w:rPr>
          <w:spacing w:val="-1"/>
          <w:sz w:val="22"/>
          <w:szCs w:val="22"/>
        </w:rPr>
        <w:t>TI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OC</w:t>
      </w:r>
      <w:r>
        <w:rPr>
          <w:spacing w:val="2"/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pacing w:val="-28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O</w:t>
      </w:r>
      <w:r>
        <w:rPr>
          <w:spacing w:val="-3"/>
          <w:sz w:val="22"/>
          <w:szCs w:val="22"/>
        </w:rPr>
        <w:t>L</w:t>
      </w:r>
      <w:r>
        <w:rPr>
          <w:spacing w:val="4"/>
          <w:sz w:val="22"/>
          <w:szCs w:val="22"/>
        </w:rPr>
        <w:t>E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E                                                      </w:t>
      </w:r>
      <w:r>
        <w:rPr>
          <w:spacing w:val="40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10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1"/>
        </w:rPr>
        <w:t xml:space="preserve">3                                        </w:t>
      </w:r>
      <w:r>
        <w:rPr>
          <w:rFonts w:ascii="Arial" w:eastAsia="Arial" w:hAnsi="Arial" w:cs="Arial"/>
          <w:spacing w:val="6"/>
          <w:position w:val="1"/>
        </w:rPr>
        <w:t xml:space="preserve"> </w:t>
      </w:r>
      <w:r>
        <w:rPr>
          <w:b/>
          <w:spacing w:val="-1"/>
          <w:sz w:val="22"/>
          <w:szCs w:val="22"/>
        </w:rPr>
        <w:t>F</w:t>
      </w:r>
      <w:r>
        <w:rPr>
          <w:b/>
          <w:spacing w:val="2"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a</w:t>
      </w:r>
      <w:r>
        <w:rPr>
          <w:b/>
          <w:spacing w:val="2"/>
          <w:sz w:val="22"/>
          <w:szCs w:val="22"/>
        </w:rPr>
        <w:t>l</w:t>
      </w:r>
      <w:r>
        <w:rPr>
          <w:b/>
          <w:sz w:val="22"/>
          <w:szCs w:val="22"/>
        </w:rPr>
        <w:t>ly,</w:t>
      </w:r>
      <w:r>
        <w:rPr>
          <w:b/>
          <w:spacing w:val="16"/>
          <w:sz w:val="22"/>
          <w:szCs w:val="22"/>
        </w:rPr>
        <w:t xml:space="preserve"> </w:t>
      </w:r>
      <w:r>
        <w:rPr>
          <w:b/>
          <w:spacing w:val="3"/>
          <w:sz w:val="22"/>
          <w:szCs w:val="22"/>
        </w:rPr>
        <w:t>w</w:t>
      </w:r>
      <w:r>
        <w:rPr>
          <w:b/>
          <w:sz w:val="22"/>
          <w:szCs w:val="22"/>
        </w:rPr>
        <w:t>e</w:t>
      </w:r>
      <w:r>
        <w:rPr>
          <w:b/>
          <w:spacing w:val="6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xp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3"/>
          <w:sz w:val="22"/>
          <w:szCs w:val="22"/>
        </w:rPr>
        <w:t>e</w:t>
      </w:r>
      <w:r>
        <w:rPr>
          <w:b/>
          <w:sz w:val="22"/>
          <w:szCs w:val="22"/>
        </w:rPr>
        <w:t>d</w:t>
      </w:r>
      <w:r>
        <w:rPr>
          <w:b/>
          <w:spacing w:val="18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-3"/>
          <w:sz w:val="22"/>
          <w:szCs w:val="22"/>
        </w:rPr>
        <w:t>h</w:t>
      </w:r>
      <w:r>
        <w:rPr>
          <w:b/>
          <w:sz w:val="22"/>
          <w:szCs w:val="22"/>
        </w:rPr>
        <w:t>at</w:t>
      </w:r>
      <w:r>
        <w:rPr>
          <w:b/>
          <w:spacing w:val="12"/>
          <w:sz w:val="22"/>
          <w:szCs w:val="22"/>
        </w:rPr>
        <w:t xml:space="preserve"> </w:t>
      </w:r>
      <w:r>
        <w:rPr>
          <w:b/>
          <w:sz w:val="22"/>
          <w:szCs w:val="22"/>
        </w:rPr>
        <w:t>p</w:t>
      </w:r>
      <w:r>
        <w:rPr>
          <w:b/>
          <w:spacing w:val="-4"/>
          <w:sz w:val="22"/>
          <w:szCs w:val="22"/>
        </w:rPr>
        <w:t>r</w:t>
      </w:r>
      <w:r>
        <w:rPr>
          <w:b/>
          <w:sz w:val="22"/>
          <w:szCs w:val="22"/>
        </w:rPr>
        <w:t>o</w:t>
      </w:r>
      <w:r>
        <w:rPr>
          <w:b/>
          <w:spacing w:val="-3"/>
          <w:sz w:val="22"/>
          <w:szCs w:val="22"/>
        </w:rPr>
        <w:t>m</w:t>
      </w:r>
      <w:r>
        <w:rPr>
          <w:b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2"/>
          <w:sz w:val="22"/>
          <w:szCs w:val="22"/>
        </w:rPr>
        <w:t>i</w:t>
      </w:r>
      <w:r>
        <w:rPr>
          <w:b/>
          <w:sz w:val="22"/>
          <w:szCs w:val="22"/>
        </w:rPr>
        <w:t>ng</w:t>
      </w:r>
      <w:r>
        <w:rPr>
          <w:b/>
          <w:spacing w:val="23"/>
          <w:sz w:val="22"/>
          <w:szCs w:val="22"/>
        </w:rPr>
        <w:t xml:space="preserve"> </w:t>
      </w:r>
      <w:r>
        <w:rPr>
          <w:b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s</w:t>
      </w:r>
      <w:r>
        <w:rPr>
          <w:b/>
          <w:sz w:val="22"/>
          <w:szCs w:val="22"/>
        </w:rPr>
        <w:t>o</w:t>
      </w:r>
      <w:r>
        <w:rPr>
          <w:b/>
          <w:spacing w:val="3"/>
          <w:sz w:val="22"/>
          <w:szCs w:val="22"/>
        </w:rPr>
        <w:t>c</w:t>
      </w:r>
      <w:r>
        <w:rPr>
          <w:b/>
          <w:sz w:val="22"/>
          <w:szCs w:val="22"/>
        </w:rPr>
        <w:t>ial</w:t>
      </w:r>
      <w:r>
        <w:rPr>
          <w:b/>
          <w:spacing w:val="17"/>
          <w:sz w:val="22"/>
          <w:szCs w:val="22"/>
        </w:rPr>
        <w:t xml:space="preserve"> </w:t>
      </w:r>
      <w:proofErr w:type="spellStart"/>
      <w:r>
        <w:rPr>
          <w:b/>
          <w:spacing w:val="-3"/>
          <w:sz w:val="22"/>
          <w:szCs w:val="22"/>
        </w:rPr>
        <w:t>b</w:t>
      </w:r>
      <w:r>
        <w:rPr>
          <w:b/>
          <w:spacing w:val="3"/>
          <w:sz w:val="22"/>
          <w:szCs w:val="22"/>
        </w:rPr>
        <w:t>e</w:t>
      </w:r>
      <w:r>
        <w:rPr>
          <w:b/>
          <w:spacing w:val="-3"/>
          <w:sz w:val="22"/>
          <w:szCs w:val="22"/>
        </w:rPr>
        <w:t>h</w:t>
      </w:r>
      <w:r>
        <w:rPr>
          <w:b/>
          <w:sz w:val="22"/>
          <w:szCs w:val="22"/>
        </w:rPr>
        <w:t>av</w:t>
      </w:r>
      <w:r>
        <w:rPr>
          <w:b/>
          <w:spacing w:val="2"/>
          <w:sz w:val="22"/>
          <w:szCs w:val="22"/>
        </w:rPr>
        <w:t>i</w:t>
      </w:r>
      <w:r>
        <w:rPr>
          <w:b/>
          <w:sz w:val="22"/>
          <w:szCs w:val="22"/>
        </w:rPr>
        <w:t>o</w:t>
      </w:r>
      <w:r>
        <w:rPr>
          <w:b/>
          <w:spacing w:val="-3"/>
          <w:sz w:val="22"/>
          <w:szCs w:val="22"/>
        </w:rPr>
        <w:t>u</w:t>
      </w:r>
      <w:r>
        <w:rPr>
          <w:b/>
          <w:sz w:val="22"/>
          <w:szCs w:val="22"/>
        </w:rPr>
        <w:t>r</w:t>
      </w:r>
      <w:proofErr w:type="spellEnd"/>
      <w:r>
        <w:rPr>
          <w:b/>
          <w:spacing w:val="20"/>
          <w:sz w:val="22"/>
          <w:szCs w:val="22"/>
        </w:rPr>
        <w:t xml:space="preserve"> </w:t>
      </w:r>
      <w:r>
        <w:rPr>
          <w:b/>
          <w:spacing w:val="3"/>
          <w:sz w:val="22"/>
          <w:szCs w:val="22"/>
        </w:rPr>
        <w:t>c</w:t>
      </w:r>
      <w:r>
        <w:rPr>
          <w:b/>
          <w:sz w:val="22"/>
          <w:szCs w:val="22"/>
        </w:rPr>
        <w:t>o</w:t>
      </w:r>
      <w:r>
        <w:rPr>
          <w:b/>
          <w:spacing w:val="-3"/>
          <w:sz w:val="22"/>
          <w:szCs w:val="22"/>
        </w:rPr>
        <w:t>u</w:t>
      </w:r>
      <w:r>
        <w:rPr>
          <w:b/>
          <w:spacing w:val="2"/>
          <w:sz w:val="22"/>
          <w:szCs w:val="22"/>
        </w:rPr>
        <w:t>l</w:t>
      </w:r>
      <w:r>
        <w:rPr>
          <w:b/>
          <w:sz w:val="22"/>
          <w:szCs w:val="22"/>
        </w:rPr>
        <w:t>d</w:t>
      </w:r>
      <w:r>
        <w:rPr>
          <w:b/>
          <w:spacing w:val="12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>r</w:t>
      </w:r>
      <w:r>
        <w:rPr>
          <w:b/>
          <w:spacing w:val="3"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s</w:t>
      </w:r>
      <w:r>
        <w:rPr>
          <w:b/>
          <w:sz w:val="22"/>
          <w:szCs w:val="22"/>
        </w:rPr>
        <w:t>ult</w:t>
      </w:r>
      <w:r>
        <w:rPr>
          <w:b/>
          <w:spacing w:val="13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i</w:t>
      </w:r>
      <w:r>
        <w:rPr>
          <w:b/>
          <w:sz w:val="22"/>
          <w:szCs w:val="22"/>
        </w:rPr>
        <w:t>n</w:t>
      </w:r>
      <w:r>
        <w:rPr>
          <w:b/>
          <w:spacing w:val="6"/>
          <w:sz w:val="22"/>
          <w:szCs w:val="22"/>
        </w:rPr>
        <w:t xml:space="preserve"> </w:t>
      </w:r>
      <w:r>
        <w:rPr>
          <w:b/>
          <w:w w:val="102"/>
          <w:sz w:val="22"/>
          <w:szCs w:val="22"/>
        </w:rPr>
        <w:t>an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</w:p>
    <w:p w:rsidR="00724954" w:rsidRDefault="009734F0">
      <w:pPr>
        <w:spacing w:before="7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 xml:space="preserve">5                           </w:t>
      </w:r>
      <w:r>
        <w:rPr>
          <w:rFonts w:ascii="Arial" w:eastAsia="Arial" w:hAnsi="Arial" w:cs="Arial"/>
          <w:spacing w:val="49"/>
          <w:position w:val="4"/>
        </w:rPr>
        <w:t xml:space="preserve"> </w:t>
      </w:r>
      <w:r>
        <w:rPr>
          <w:b/>
          <w:position w:val="-3"/>
          <w:sz w:val="22"/>
          <w:szCs w:val="22"/>
        </w:rPr>
        <w:t>imp</w:t>
      </w:r>
      <w:r>
        <w:rPr>
          <w:b/>
          <w:spacing w:val="-4"/>
          <w:position w:val="-3"/>
          <w:sz w:val="22"/>
          <w:szCs w:val="22"/>
        </w:rPr>
        <w:t>r</w:t>
      </w:r>
      <w:r>
        <w:rPr>
          <w:b/>
          <w:position w:val="-3"/>
          <w:sz w:val="22"/>
          <w:szCs w:val="22"/>
        </w:rPr>
        <w:t>ov</w:t>
      </w:r>
      <w:r>
        <w:rPr>
          <w:b/>
          <w:spacing w:val="3"/>
          <w:position w:val="-3"/>
          <w:sz w:val="22"/>
          <w:szCs w:val="22"/>
        </w:rPr>
        <w:t>e</w:t>
      </w:r>
      <w:r>
        <w:rPr>
          <w:b/>
          <w:spacing w:val="-3"/>
          <w:position w:val="-3"/>
          <w:sz w:val="22"/>
          <w:szCs w:val="22"/>
        </w:rPr>
        <w:t>m</w:t>
      </w:r>
      <w:r>
        <w:rPr>
          <w:b/>
          <w:spacing w:val="1"/>
          <w:position w:val="-3"/>
          <w:sz w:val="22"/>
          <w:szCs w:val="22"/>
        </w:rPr>
        <w:t>e</w:t>
      </w:r>
      <w:r>
        <w:rPr>
          <w:b/>
          <w:position w:val="-3"/>
          <w:sz w:val="22"/>
          <w:szCs w:val="22"/>
        </w:rPr>
        <w:t>nt</w:t>
      </w:r>
      <w:r>
        <w:rPr>
          <w:b/>
          <w:spacing w:val="27"/>
          <w:position w:val="-3"/>
          <w:sz w:val="22"/>
          <w:szCs w:val="22"/>
        </w:rPr>
        <w:t xml:space="preserve"> </w:t>
      </w:r>
      <w:r>
        <w:rPr>
          <w:b/>
          <w:position w:val="-3"/>
          <w:sz w:val="22"/>
          <w:szCs w:val="22"/>
        </w:rPr>
        <w:t>of</w:t>
      </w:r>
      <w:r>
        <w:rPr>
          <w:b/>
          <w:spacing w:val="11"/>
          <w:position w:val="-3"/>
          <w:sz w:val="22"/>
          <w:szCs w:val="22"/>
        </w:rPr>
        <w:t xml:space="preserve"> </w:t>
      </w:r>
      <w:r>
        <w:rPr>
          <w:b/>
          <w:spacing w:val="-4"/>
          <w:position w:val="-3"/>
          <w:sz w:val="22"/>
          <w:szCs w:val="22"/>
        </w:rPr>
        <w:t>s</w:t>
      </w:r>
      <w:r>
        <w:rPr>
          <w:b/>
          <w:spacing w:val="3"/>
          <w:position w:val="-3"/>
          <w:sz w:val="22"/>
          <w:szCs w:val="22"/>
        </w:rPr>
        <w:t>c</w:t>
      </w:r>
      <w:r>
        <w:rPr>
          <w:b/>
          <w:spacing w:val="-3"/>
          <w:position w:val="-3"/>
          <w:sz w:val="22"/>
          <w:szCs w:val="22"/>
        </w:rPr>
        <w:t>h</w:t>
      </w:r>
      <w:r>
        <w:rPr>
          <w:b/>
          <w:position w:val="-3"/>
          <w:sz w:val="22"/>
          <w:szCs w:val="22"/>
        </w:rPr>
        <w:t>o</w:t>
      </w:r>
      <w:r>
        <w:rPr>
          <w:b/>
          <w:spacing w:val="2"/>
          <w:position w:val="-3"/>
          <w:sz w:val="22"/>
          <w:szCs w:val="22"/>
        </w:rPr>
        <w:t>l</w:t>
      </w:r>
      <w:r>
        <w:rPr>
          <w:b/>
          <w:position w:val="-3"/>
          <w:sz w:val="22"/>
          <w:szCs w:val="22"/>
        </w:rPr>
        <w:t>a</w:t>
      </w:r>
      <w:r>
        <w:rPr>
          <w:b/>
          <w:spacing w:val="-4"/>
          <w:position w:val="-3"/>
          <w:sz w:val="22"/>
          <w:szCs w:val="22"/>
        </w:rPr>
        <w:t>s</w:t>
      </w:r>
      <w:r>
        <w:rPr>
          <w:b/>
          <w:spacing w:val="-1"/>
          <w:position w:val="-3"/>
          <w:sz w:val="22"/>
          <w:szCs w:val="22"/>
        </w:rPr>
        <w:t>t</w:t>
      </w:r>
      <w:r>
        <w:rPr>
          <w:b/>
          <w:spacing w:val="2"/>
          <w:position w:val="-3"/>
          <w:sz w:val="22"/>
          <w:szCs w:val="22"/>
        </w:rPr>
        <w:t>i</w:t>
      </w:r>
      <w:r>
        <w:rPr>
          <w:b/>
          <w:position w:val="-3"/>
          <w:sz w:val="22"/>
          <w:szCs w:val="22"/>
        </w:rPr>
        <w:t>c</w:t>
      </w:r>
      <w:r>
        <w:rPr>
          <w:b/>
          <w:spacing w:val="21"/>
          <w:position w:val="-3"/>
          <w:sz w:val="22"/>
          <w:szCs w:val="22"/>
        </w:rPr>
        <w:t xml:space="preserve"> </w:t>
      </w:r>
      <w:r>
        <w:rPr>
          <w:b/>
          <w:position w:val="-3"/>
          <w:sz w:val="22"/>
          <w:szCs w:val="22"/>
        </w:rPr>
        <w:t>a</w:t>
      </w:r>
      <w:r>
        <w:rPr>
          <w:b/>
          <w:spacing w:val="1"/>
          <w:position w:val="-3"/>
          <w:sz w:val="22"/>
          <w:szCs w:val="22"/>
        </w:rPr>
        <w:t>c</w:t>
      </w:r>
      <w:r>
        <w:rPr>
          <w:b/>
          <w:position w:val="-3"/>
          <w:sz w:val="22"/>
          <w:szCs w:val="22"/>
        </w:rPr>
        <w:t>hi</w:t>
      </w:r>
      <w:r>
        <w:rPr>
          <w:b/>
          <w:spacing w:val="1"/>
          <w:position w:val="-3"/>
          <w:sz w:val="22"/>
          <w:szCs w:val="22"/>
        </w:rPr>
        <w:t>e</w:t>
      </w:r>
      <w:r>
        <w:rPr>
          <w:b/>
          <w:spacing w:val="-2"/>
          <w:position w:val="-3"/>
          <w:sz w:val="22"/>
          <w:szCs w:val="22"/>
        </w:rPr>
        <w:t>v</w:t>
      </w:r>
      <w:r>
        <w:rPr>
          <w:b/>
          <w:spacing w:val="3"/>
          <w:position w:val="-3"/>
          <w:sz w:val="22"/>
          <w:szCs w:val="22"/>
        </w:rPr>
        <w:t>e</w:t>
      </w:r>
      <w:r>
        <w:rPr>
          <w:b/>
          <w:spacing w:val="-3"/>
          <w:position w:val="-3"/>
          <w:sz w:val="22"/>
          <w:szCs w:val="22"/>
        </w:rPr>
        <w:t>m</w:t>
      </w:r>
      <w:r>
        <w:rPr>
          <w:b/>
          <w:spacing w:val="1"/>
          <w:position w:val="-3"/>
          <w:sz w:val="22"/>
          <w:szCs w:val="22"/>
        </w:rPr>
        <w:t>e</w:t>
      </w:r>
      <w:r>
        <w:rPr>
          <w:b/>
          <w:position w:val="-3"/>
          <w:sz w:val="22"/>
          <w:szCs w:val="22"/>
        </w:rPr>
        <w:t>nt</w:t>
      </w:r>
      <w:r>
        <w:rPr>
          <w:b/>
          <w:spacing w:val="25"/>
          <w:position w:val="-3"/>
          <w:sz w:val="22"/>
          <w:szCs w:val="22"/>
        </w:rPr>
        <w:t xml:space="preserve"> </w:t>
      </w:r>
      <w:r>
        <w:rPr>
          <w:b/>
          <w:position w:val="-3"/>
          <w:sz w:val="22"/>
          <w:szCs w:val="22"/>
        </w:rPr>
        <w:t>in</w:t>
      </w:r>
      <w:r>
        <w:rPr>
          <w:b/>
          <w:spacing w:val="9"/>
          <w:position w:val="-3"/>
          <w:sz w:val="22"/>
          <w:szCs w:val="22"/>
        </w:rPr>
        <w:t xml:space="preserve"> </w:t>
      </w:r>
      <w:r>
        <w:rPr>
          <w:b/>
          <w:spacing w:val="-2"/>
          <w:position w:val="-3"/>
          <w:sz w:val="22"/>
          <w:szCs w:val="22"/>
        </w:rPr>
        <w:t>a</w:t>
      </w:r>
      <w:r>
        <w:rPr>
          <w:b/>
          <w:spacing w:val="1"/>
          <w:position w:val="-3"/>
          <w:sz w:val="22"/>
          <w:szCs w:val="22"/>
        </w:rPr>
        <w:t>cc</w:t>
      </w:r>
      <w:r>
        <w:rPr>
          <w:b/>
          <w:spacing w:val="-2"/>
          <w:position w:val="-3"/>
          <w:sz w:val="22"/>
          <w:szCs w:val="22"/>
        </w:rPr>
        <w:t>o</w:t>
      </w:r>
      <w:r>
        <w:rPr>
          <w:b/>
          <w:spacing w:val="3"/>
          <w:position w:val="-3"/>
          <w:sz w:val="22"/>
          <w:szCs w:val="22"/>
        </w:rPr>
        <w:t>r</w:t>
      </w:r>
      <w:r>
        <w:rPr>
          <w:b/>
          <w:spacing w:val="-3"/>
          <w:position w:val="-3"/>
          <w:sz w:val="22"/>
          <w:szCs w:val="22"/>
        </w:rPr>
        <w:t>d</w:t>
      </w:r>
      <w:r>
        <w:rPr>
          <w:b/>
          <w:position w:val="-3"/>
          <w:sz w:val="22"/>
          <w:szCs w:val="22"/>
        </w:rPr>
        <w:t>an</w:t>
      </w:r>
      <w:r>
        <w:rPr>
          <w:b/>
          <w:spacing w:val="1"/>
          <w:position w:val="-3"/>
          <w:sz w:val="22"/>
          <w:szCs w:val="22"/>
        </w:rPr>
        <w:t>c</w:t>
      </w:r>
      <w:r>
        <w:rPr>
          <w:b/>
          <w:position w:val="-3"/>
          <w:sz w:val="22"/>
          <w:szCs w:val="22"/>
        </w:rPr>
        <w:t>e</w:t>
      </w:r>
      <w:r>
        <w:rPr>
          <w:b/>
          <w:spacing w:val="24"/>
          <w:position w:val="-3"/>
          <w:sz w:val="22"/>
          <w:szCs w:val="22"/>
        </w:rPr>
        <w:t xml:space="preserve"> </w:t>
      </w:r>
      <w:r>
        <w:rPr>
          <w:b/>
          <w:spacing w:val="1"/>
          <w:position w:val="-3"/>
          <w:sz w:val="22"/>
          <w:szCs w:val="22"/>
        </w:rPr>
        <w:t>w</w:t>
      </w:r>
      <w:r>
        <w:rPr>
          <w:b/>
          <w:position w:val="-3"/>
          <w:sz w:val="22"/>
          <w:szCs w:val="22"/>
        </w:rPr>
        <w:t>i</w:t>
      </w:r>
      <w:r>
        <w:rPr>
          <w:b/>
          <w:spacing w:val="-1"/>
          <w:position w:val="-3"/>
          <w:sz w:val="22"/>
          <w:szCs w:val="22"/>
        </w:rPr>
        <w:t>t</w:t>
      </w:r>
      <w:r>
        <w:rPr>
          <w:b/>
          <w:position w:val="-3"/>
          <w:sz w:val="22"/>
          <w:szCs w:val="22"/>
        </w:rPr>
        <w:t>h</w:t>
      </w:r>
      <w:r>
        <w:rPr>
          <w:b/>
          <w:spacing w:val="10"/>
          <w:position w:val="-3"/>
          <w:sz w:val="22"/>
          <w:szCs w:val="22"/>
        </w:rPr>
        <w:t xml:space="preserve"> </w:t>
      </w:r>
      <w:r>
        <w:rPr>
          <w:b/>
          <w:position w:val="-3"/>
          <w:sz w:val="22"/>
          <w:szCs w:val="22"/>
        </w:rPr>
        <w:t>p</w:t>
      </w:r>
      <w:r>
        <w:rPr>
          <w:b/>
          <w:spacing w:val="-4"/>
          <w:position w:val="-3"/>
          <w:sz w:val="22"/>
          <w:szCs w:val="22"/>
        </w:rPr>
        <w:t>r</w:t>
      </w:r>
      <w:r>
        <w:rPr>
          <w:b/>
          <w:spacing w:val="3"/>
          <w:position w:val="-3"/>
          <w:sz w:val="22"/>
          <w:szCs w:val="22"/>
        </w:rPr>
        <w:t>e</w:t>
      </w:r>
      <w:r>
        <w:rPr>
          <w:b/>
          <w:position w:val="-3"/>
          <w:sz w:val="22"/>
          <w:szCs w:val="22"/>
        </w:rPr>
        <w:t>vious</w:t>
      </w:r>
      <w:r>
        <w:rPr>
          <w:b/>
          <w:spacing w:val="17"/>
          <w:position w:val="-3"/>
          <w:sz w:val="22"/>
          <w:szCs w:val="22"/>
        </w:rPr>
        <w:t xml:space="preserve"> </w:t>
      </w:r>
      <w:r>
        <w:rPr>
          <w:b/>
          <w:spacing w:val="-1"/>
          <w:w w:val="102"/>
          <w:position w:val="-3"/>
          <w:sz w:val="22"/>
          <w:szCs w:val="22"/>
        </w:rPr>
        <w:t>f</w:t>
      </w:r>
      <w:r>
        <w:rPr>
          <w:b/>
          <w:spacing w:val="-3"/>
          <w:w w:val="102"/>
          <w:position w:val="-3"/>
          <w:sz w:val="22"/>
          <w:szCs w:val="22"/>
        </w:rPr>
        <w:t>i</w:t>
      </w:r>
      <w:r>
        <w:rPr>
          <w:b/>
          <w:w w:val="102"/>
          <w:position w:val="-3"/>
          <w:sz w:val="22"/>
          <w:szCs w:val="22"/>
        </w:rPr>
        <w:t>nd</w:t>
      </w:r>
      <w:r>
        <w:rPr>
          <w:b/>
          <w:spacing w:val="2"/>
          <w:w w:val="102"/>
          <w:position w:val="-3"/>
          <w:sz w:val="22"/>
          <w:szCs w:val="22"/>
        </w:rPr>
        <w:t>i</w:t>
      </w:r>
      <w:r>
        <w:rPr>
          <w:b/>
          <w:w w:val="102"/>
          <w:position w:val="-3"/>
          <w:sz w:val="22"/>
          <w:szCs w:val="22"/>
        </w:rPr>
        <w:t>ng</w:t>
      </w:r>
      <w:r>
        <w:rPr>
          <w:b/>
          <w:spacing w:val="-1"/>
          <w:w w:val="102"/>
          <w:position w:val="-3"/>
          <w:sz w:val="22"/>
          <w:szCs w:val="22"/>
        </w:rPr>
        <w:t>s</w:t>
      </w:r>
      <w:r>
        <w:rPr>
          <w:b/>
          <w:w w:val="102"/>
          <w:position w:val="-3"/>
          <w:sz w:val="22"/>
          <w:szCs w:val="22"/>
        </w:rPr>
        <w:t>,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6</w:t>
      </w:r>
    </w:p>
    <w:p w:rsidR="00724954" w:rsidRDefault="009734F0">
      <w:pPr>
        <w:spacing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6"/>
        </w:rPr>
        <w:t xml:space="preserve">7                           </w:t>
      </w:r>
      <w:r>
        <w:rPr>
          <w:rFonts w:ascii="Arial" w:eastAsia="Arial" w:hAnsi="Arial" w:cs="Arial"/>
          <w:spacing w:val="49"/>
          <w:position w:val="6"/>
        </w:rPr>
        <w:t xml:space="preserve"> </w:t>
      </w:r>
      <w:r>
        <w:rPr>
          <w:b/>
          <w:position w:val="-6"/>
          <w:sz w:val="22"/>
          <w:szCs w:val="22"/>
        </w:rPr>
        <w:t>highlig</w:t>
      </w:r>
      <w:r>
        <w:rPr>
          <w:b/>
          <w:spacing w:val="2"/>
          <w:position w:val="-6"/>
          <w:sz w:val="22"/>
          <w:szCs w:val="22"/>
        </w:rPr>
        <w:t>h</w:t>
      </w:r>
      <w:r>
        <w:rPr>
          <w:b/>
          <w:spacing w:val="-1"/>
          <w:position w:val="-6"/>
          <w:sz w:val="22"/>
          <w:szCs w:val="22"/>
        </w:rPr>
        <w:t>t</w:t>
      </w:r>
      <w:r>
        <w:rPr>
          <w:b/>
          <w:position w:val="-6"/>
          <w:sz w:val="22"/>
          <w:szCs w:val="22"/>
        </w:rPr>
        <w:t>ing</w:t>
      </w:r>
      <w:r>
        <w:rPr>
          <w:b/>
          <w:spacing w:val="28"/>
          <w:position w:val="-6"/>
          <w:sz w:val="22"/>
          <w:szCs w:val="22"/>
        </w:rPr>
        <w:t xml:space="preserve"> </w:t>
      </w:r>
      <w:r>
        <w:rPr>
          <w:b/>
          <w:spacing w:val="-1"/>
          <w:position w:val="-6"/>
          <w:sz w:val="22"/>
          <w:szCs w:val="22"/>
        </w:rPr>
        <w:t>t</w:t>
      </w:r>
      <w:r>
        <w:rPr>
          <w:b/>
          <w:spacing w:val="-3"/>
          <w:position w:val="-6"/>
          <w:sz w:val="22"/>
          <w:szCs w:val="22"/>
        </w:rPr>
        <w:t>h</w:t>
      </w:r>
      <w:r>
        <w:rPr>
          <w:b/>
          <w:position w:val="-6"/>
          <w:sz w:val="22"/>
          <w:szCs w:val="22"/>
        </w:rPr>
        <w:t>e</w:t>
      </w:r>
      <w:r>
        <w:rPr>
          <w:b/>
          <w:spacing w:val="12"/>
          <w:position w:val="-6"/>
          <w:sz w:val="22"/>
          <w:szCs w:val="22"/>
        </w:rPr>
        <w:t xml:space="preserve"> </w:t>
      </w:r>
      <w:r>
        <w:rPr>
          <w:b/>
          <w:position w:val="-6"/>
          <w:sz w:val="22"/>
          <w:szCs w:val="22"/>
        </w:rPr>
        <w:t>long</w:t>
      </w:r>
      <w:r>
        <w:rPr>
          <w:b/>
          <w:spacing w:val="11"/>
          <w:position w:val="-6"/>
          <w:sz w:val="22"/>
          <w:szCs w:val="22"/>
        </w:rPr>
        <w:t xml:space="preserve"> </w:t>
      </w:r>
      <w:r>
        <w:rPr>
          <w:b/>
          <w:spacing w:val="-1"/>
          <w:position w:val="-6"/>
          <w:sz w:val="22"/>
          <w:szCs w:val="22"/>
        </w:rPr>
        <w:t>t</w:t>
      </w:r>
      <w:r>
        <w:rPr>
          <w:b/>
          <w:spacing w:val="-2"/>
          <w:position w:val="-6"/>
          <w:sz w:val="22"/>
          <w:szCs w:val="22"/>
        </w:rPr>
        <w:t>e</w:t>
      </w:r>
      <w:r>
        <w:rPr>
          <w:b/>
          <w:spacing w:val="1"/>
          <w:position w:val="-6"/>
          <w:sz w:val="22"/>
          <w:szCs w:val="22"/>
        </w:rPr>
        <w:t>r</w:t>
      </w:r>
      <w:r>
        <w:rPr>
          <w:b/>
          <w:position w:val="-6"/>
          <w:sz w:val="22"/>
          <w:szCs w:val="22"/>
        </w:rPr>
        <w:t>m</w:t>
      </w:r>
      <w:r>
        <w:rPr>
          <w:b/>
          <w:spacing w:val="11"/>
          <w:position w:val="-6"/>
          <w:sz w:val="22"/>
          <w:szCs w:val="22"/>
        </w:rPr>
        <w:t xml:space="preserve"> </w:t>
      </w:r>
      <w:r>
        <w:rPr>
          <w:b/>
          <w:spacing w:val="-2"/>
          <w:position w:val="-6"/>
          <w:sz w:val="22"/>
          <w:szCs w:val="22"/>
        </w:rPr>
        <w:t>e</w:t>
      </w:r>
      <w:r>
        <w:rPr>
          <w:b/>
          <w:spacing w:val="2"/>
          <w:position w:val="-6"/>
          <w:sz w:val="22"/>
          <w:szCs w:val="22"/>
        </w:rPr>
        <w:t>f</w:t>
      </w:r>
      <w:r>
        <w:rPr>
          <w:b/>
          <w:spacing w:val="-1"/>
          <w:position w:val="-6"/>
          <w:sz w:val="22"/>
          <w:szCs w:val="22"/>
        </w:rPr>
        <w:t>f</w:t>
      </w:r>
      <w:r>
        <w:rPr>
          <w:b/>
          <w:spacing w:val="-2"/>
          <w:position w:val="-6"/>
          <w:sz w:val="22"/>
          <w:szCs w:val="22"/>
        </w:rPr>
        <w:t>e</w:t>
      </w:r>
      <w:r>
        <w:rPr>
          <w:b/>
          <w:spacing w:val="3"/>
          <w:position w:val="-6"/>
          <w:sz w:val="22"/>
          <w:szCs w:val="22"/>
        </w:rPr>
        <w:t>c</w:t>
      </w:r>
      <w:r>
        <w:rPr>
          <w:b/>
          <w:position w:val="-6"/>
          <w:sz w:val="22"/>
          <w:szCs w:val="22"/>
        </w:rPr>
        <w:t>t</w:t>
      </w:r>
      <w:r>
        <w:rPr>
          <w:b/>
          <w:spacing w:val="12"/>
          <w:position w:val="-6"/>
          <w:sz w:val="22"/>
          <w:szCs w:val="22"/>
        </w:rPr>
        <w:t xml:space="preserve"> </w:t>
      </w:r>
      <w:r>
        <w:rPr>
          <w:b/>
          <w:spacing w:val="-2"/>
          <w:position w:val="-6"/>
          <w:sz w:val="22"/>
          <w:szCs w:val="22"/>
        </w:rPr>
        <w:t>o</w:t>
      </w:r>
      <w:r>
        <w:rPr>
          <w:b/>
          <w:position w:val="-6"/>
          <w:sz w:val="22"/>
          <w:szCs w:val="22"/>
        </w:rPr>
        <w:t>f</w:t>
      </w:r>
      <w:r>
        <w:rPr>
          <w:b/>
          <w:spacing w:val="8"/>
          <w:position w:val="-6"/>
          <w:sz w:val="22"/>
          <w:szCs w:val="22"/>
        </w:rPr>
        <w:t xml:space="preserve"> </w:t>
      </w:r>
      <w:proofErr w:type="spellStart"/>
      <w:r>
        <w:rPr>
          <w:b/>
          <w:spacing w:val="-3"/>
          <w:position w:val="-6"/>
          <w:sz w:val="22"/>
          <w:szCs w:val="22"/>
        </w:rPr>
        <w:t>p</w:t>
      </w:r>
      <w:r>
        <w:rPr>
          <w:b/>
          <w:spacing w:val="-2"/>
          <w:position w:val="-6"/>
          <w:sz w:val="22"/>
          <w:szCs w:val="22"/>
        </w:rPr>
        <w:t>r</w:t>
      </w:r>
      <w:r>
        <w:rPr>
          <w:b/>
          <w:position w:val="-6"/>
          <w:sz w:val="22"/>
          <w:szCs w:val="22"/>
        </w:rPr>
        <w:t>o</w:t>
      </w:r>
      <w:r>
        <w:rPr>
          <w:b/>
          <w:spacing w:val="-1"/>
          <w:position w:val="-6"/>
          <w:sz w:val="22"/>
          <w:szCs w:val="22"/>
        </w:rPr>
        <w:t>s</w:t>
      </w:r>
      <w:r>
        <w:rPr>
          <w:b/>
          <w:position w:val="-6"/>
          <w:sz w:val="22"/>
          <w:szCs w:val="22"/>
        </w:rPr>
        <w:t>o</w:t>
      </w:r>
      <w:r>
        <w:rPr>
          <w:b/>
          <w:spacing w:val="1"/>
          <w:position w:val="-6"/>
          <w:sz w:val="22"/>
          <w:szCs w:val="22"/>
        </w:rPr>
        <w:t>c</w:t>
      </w:r>
      <w:r>
        <w:rPr>
          <w:b/>
          <w:position w:val="-6"/>
          <w:sz w:val="22"/>
          <w:szCs w:val="22"/>
        </w:rPr>
        <w:t>ial</w:t>
      </w:r>
      <w:r>
        <w:rPr>
          <w:b/>
          <w:spacing w:val="2"/>
          <w:position w:val="-6"/>
          <w:sz w:val="22"/>
          <w:szCs w:val="22"/>
        </w:rPr>
        <w:t>i</w:t>
      </w:r>
      <w:r>
        <w:rPr>
          <w:b/>
          <w:spacing w:val="-1"/>
          <w:position w:val="-6"/>
          <w:sz w:val="22"/>
          <w:szCs w:val="22"/>
        </w:rPr>
        <w:t>t</w:t>
      </w:r>
      <w:r>
        <w:rPr>
          <w:b/>
          <w:position w:val="-6"/>
          <w:sz w:val="22"/>
          <w:szCs w:val="22"/>
        </w:rPr>
        <w:t>y</w:t>
      </w:r>
      <w:proofErr w:type="spellEnd"/>
      <w:r>
        <w:rPr>
          <w:b/>
          <w:spacing w:val="22"/>
          <w:position w:val="-6"/>
          <w:sz w:val="22"/>
          <w:szCs w:val="22"/>
        </w:rPr>
        <w:t xml:space="preserve"> </w:t>
      </w:r>
      <w:r>
        <w:rPr>
          <w:b/>
          <w:position w:val="-6"/>
          <w:sz w:val="22"/>
          <w:szCs w:val="22"/>
        </w:rPr>
        <w:t>on</w:t>
      </w:r>
      <w:r>
        <w:rPr>
          <w:b/>
          <w:spacing w:val="7"/>
          <w:position w:val="-6"/>
          <w:sz w:val="22"/>
          <w:szCs w:val="22"/>
        </w:rPr>
        <w:t xml:space="preserve"> </w:t>
      </w:r>
      <w:r>
        <w:rPr>
          <w:b/>
          <w:position w:val="-6"/>
          <w:sz w:val="22"/>
          <w:szCs w:val="22"/>
        </w:rPr>
        <w:t>a</w:t>
      </w:r>
      <w:r>
        <w:rPr>
          <w:b/>
          <w:spacing w:val="1"/>
          <w:position w:val="-6"/>
          <w:sz w:val="22"/>
          <w:szCs w:val="22"/>
        </w:rPr>
        <w:t>c</w:t>
      </w:r>
      <w:r>
        <w:rPr>
          <w:b/>
          <w:position w:val="-6"/>
          <w:sz w:val="22"/>
          <w:szCs w:val="22"/>
        </w:rPr>
        <w:t>ad</w:t>
      </w:r>
      <w:r>
        <w:rPr>
          <w:b/>
          <w:spacing w:val="1"/>
          <w:position w:val="-6"/>
          <w:sz w:val="22"/>
          <w:szCs w:val="22"/>
        </w:rPr>
        <w:t>e</w:t>
      </w:r>
      <w:r>
        <w:rPr>
          <w:b/>
          <w:spacing w:val="-3"/>
          <w:position w:val="-6"/>
          <w:sz w:val="22"/>
          <w:szCs w:val="22"/>
        </w:rPr>
        <w:t>m</w:t>
      </w:r>
      <w:r>
        <w:rPr>
          <w:b/>
          <w:position w:val="-6"/>
          <w:sz w:val="22"/>
          <w:szCs w:val="22"/>
        </w:rPr>
        <w:t>ic</w:t>
      </w:r>
      <w:r>
        <w:rPr>
          <w:b/>
          <w:spacing w:val="24"/>
          <w:position w:val="-6"/>
          <w:sz w:val="22"/>
          <w:szCs w:val="22"/>
        </w:rPr>
        <w:t xml:space="preserve"> </w:t>
      </w:r>
      <w:r>
        <w:rPr>
          <w:b/>
          <w:position w:val="-6"/>
          <w:sz w:val="22"/>
          <w:szCs w:val="22"/>
        </w:rPr>
        <w:t>p</w:t>
      </w:r>
      <w:r>
        <w:rPr>
          <w:b/>
          <w:spacing w:val="-2"/>
          <w:position w:val="-6"/>
          <w:sz w:val="22"/>
          <w:szCs w:val="22"/>
        </w:rPr>
        <w:t>er</w:t>
      </w:r>
      <w:r>
        <w:rPr>
          <w:b/>
          <w:spacing w:val="2"/>
          <w:position w:val="-6"/>
          <w:sz w:val="22"/>
          <w:szCs w:val="22"/>
        </w:rPr>
        <w:t>f</w:t>
      </w:r>
      <w:r>
        <w:rPr>
          <w:b/>
          <w:position w:val="-6"/>
          <w:sz w:val="22"/>
          <w:szCs w:val="22"/>
        </w:rPr>
        <w:t>o</w:t>
      </w:r>
      <w:r>
        <w:rPr>
          <w:b/>
          <w:spacing w:val="3"/>
          <w:position w:val="-6"/>
          <w:sz w:val="22"/>
          <w:szCs w:val="22"/>
        </w:rPr>
        <w:t>r</w:t>
      </w:r>
      <w:r>
        <w:rPr>
          <w:b/>
          <w:spacing w:val="-3"/>
          <w:position w:val="-6"/>
          <w:sz w:val="22"/>
          <w:szCs w:val="22"/>
        </w:rPr>
        <w:t>m</w:t>
      </w:r>
      <w:r>
        <w:rPr>
          <w:b/>
          <w:position w:val="-6"/>
          <w:sz w:val="22"/>
          <w:szCs w:val="22"/>
        </w:rPr>
        <w:t>a</w:t>
      </w:r>
      <w:r>
        <w:rPr>
          <w:b/>
          <w:spacing w:val="-3"/>
          <w:position w:val="-6"/>
          <w:sz w:val="22"/>
          <w:szCs w:val="22"/>
        </w:rPr>
        <w:t>n</w:t>
      </w:r>
      <w:r>
        <w:rPr>
          <w:b/>
          <w:spacing w:val="3"/>
          <w:position w:val="-6"/>
          <w:sz w:val="22"/>
          <w:szCs w:val="22"/>
        </w:rPr>
        <w:t>c</w:t>
      </w:r>
      <w:r>
        <w:rPr>
          <w:b/>
          <w:position w:val="-6"/>
          <w:sz w:val="22"/>
          <w:szCs w:val="22"/>
        </w:rPr>
        <w:t>e</w:t>
      </w:r>
      <w:r>
        <w:rPr>
          <w:b/>
          <w:spacing w:val="27"/>
          <w:position w:val="-6"/>
          <w:sz w:val="22"/>
          <w:szCs w:val="22"/>
        </w:rPr>
        <w:t xml:space="preserve"> </w:t>
      </w:r>
      <w:r>
        <w:rPr>
          <w:b/>
          <w:spacing w:val="-1"/>
          <w:position w:val="-6"/>
          <w:sz w:val="22"/>
          <w:szCs w:val="22"/>
        </w:rPr>
        <w:t>(</w:t>
      </w:r>
      <w:proofErr w:type="spellStart"/>
      <w:r>
        <w:rPr>
          <w:b/>
          <w:spacing w:val="-2"/>
          <w:position w:val="-6"/>
          <w:sz w:val="22"/>
          <w:szCs w:val="22"/>
        </w:rPr>
        <w:t>C</w:t>
      </w:r>
      <w:r>
        <w:rPr>
          <w:b/>
          <w:position w:val="-6"/>
          <w:sz w:val="22"/>
          <w:szCs w:val="22"/>
        </w:rPr>
        <w:t>ap</w:t>
      </w:r>
      <w:r>
        <w:rPr>
          <w:b/>
          <w:spacing w:val="1"/>
          <w:position w:val="-6"/>
          <w:sz w:val="22"/>
          <w:szCs w:val="22"/>
        </w:rPr>
        <w:t>r</w:t>
      </w:r>
      <w:r>
        <w:rPr>
          <w:b/>
          <w:position w:val="-6"/>
          <w:sz w:val="22"/>
          <w:szCs w:val="22"/>
        </w:rPr>
        <w:t>a</w:t>
      </w:r>
      <w:r>
        <w:rPr>
          <w:b/>
          <w:spacing w:val="3"/>
          <w:position w:val="-6"/>
          <w:sz w:val="22"/>
          <w:szCs w:val="22"/>
        </w:rPr>
        <w:t>r</w:t>
      </w:r>
      <w:r>
        <w:rPr>
          <w:b/>
          <w:position w:val="-6"/>
          <w:sz w:val="22"/>
          <w:szCs w:val="22"/>
        </w:rPr>
        <w:t>a</w:t>
      </w:r>
      <w:proofErr w:type="spellEnd"/>
      <w:r>
        <w:rPr>
          <w:b/>
          <w:spacing w:val="18"/>
          <w:position w:val="-6"/>
          <w:sz w:val="22"/>
          <w:szCs w:val="22"/>
        </w:rPr>
        <w:t xml:space="preserve"> </w:t>
      </w:r>
      <w:proofErr w:type="gramStart"/>
      <w:r>
        <w:rPr>
          <w:b/>
          <w:spacing w:val="1"/>
          <w:w w:val="102"/>
          <w:position w:val="-6"/>
          <w:sz w:val="22"/>
          <w:szCs w:val="22"/>
        </w:rPr>
        <w:t>e</w:t>
      </w:r>
      <w:r>
        <w:rPr>
          <w:b/>
          <w:w w:val="102"/>
          <w:position w:val="-6"/>
          <w:sz w:val="22"/>
          <w:szCs w:val="22"/>
        </w:rPr>
        <w:t>t</w:t>
      </w:r>
      <w:proofErr w:type="gramEnd"/>
    </w:p>
    <w:p w:rsidR="00724954" w:rsidRDefault="009734F0">
      <w:pPr>
        <w:spacing w:line="14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2"/>
        </w:rPr>
        <w:t>9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>10</w:t>
      </w:r>
      <w:r>
        <w:rPr>
          <w:rFonts w:ascii="Arial" w:eastAsia="Arial" w:hAnsi="Arial" w:cs="Arial"/>
          <w:position w:val="-1"/>
        </w:rPr>
        <w:t xml:space="preserve">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b/>
          <w:position w:val="6"/>
          <w:sz w:val="22"/>
          <w:szCs w:val="22"/>
        </w:rPr>
        <w:t>al</w:t>
      </w:r>
      <w:r>
        <w:rPr>
          <w:b/>
          <w:spacing w:val="1"/>
          <w:position w:val="6"/>
          <w:sz w:val="22"/>
          <w:szCs w:val="22"/>
        </w:rPr>
        <w:t>.</w:t>
      </w:r>
      <w:r>
        <w:rPr>
          <w:b/>
          <w:position w:val="6"/>
          <w:sz w:val="22"/>
          <w:szCs w:val="22"/>
        </w:rPr>
        <w:t>,</w:t>
      </w:r>
      <w:r>
        <w:rPr>
          <w:b/>
          <w:spacing w:val="10"/>
          <w:position w:val="6"/>
          <w:sz w:val="22"/>
          <w:szCs w:val="22"/>
        </w:rPr>
        <w:t xml:space="preserve"> </w:t>
      </w:r>
      <w:r>
        <w:rPr>
          <w:b/>
          <w:position w:val="6"/>
          <w:sz w:val="22"/>
          <w:szCs w:val="22"/>
        </w:rPr>
        <w:t>2000</w:t>
      </w:r>
      <w:r>
        <w:rPr>
          <w:b/>
          <w:spacing w:val="-3"/>
          <w:position w:val="6"/>
          <w:sz w:val="22"/>
          <w:szCs w:val="22"/>
        </w:rPr>
        <w:t>)</w:t>
      </w:r>
      <w:r>
        <w:rPr>
          <w:b/>
          <w:position w:val="6"/>
          <w:sz w:val="22"/>
          <w:szCs w:val="22"/>
        </w:rPr>
        <w:t>.</w:t>
      </w:r>
      <w:r>
        <w:rPr>
          <w:b/>
          <w:spacing w:val="10"/>
          <w:position w:val="6"/>
          <w:sz w:val="22"/>
          <w:szCs w:val="22"/>
        </w:rPr>
        <w:t xml:space="preserve"> </w:t>
      </w:r>
      <w:r>
        <w:rPr>
          <w:b/>
          <w:spacing w:val="-14"/>
          <w:position w:val="6"/>
          <w:sz w:val="22"/>
          <w:szCs w:val="22"/>
        </w:rPr>
        <w:t>W</w:t>
      </w:r>
      <w:r>
        <w:rPr>
          <w:b/>
          <w:position w:val="6"/>
          <w:sz w:val="22"/>
          <w:szCs w:val="22"/>
        </w:rPr>
        <w:t>e</w:t>
      </w:r>
      <w:r>
        <w:rPr>
          <w:b/>
          <w:spacing w:val="9"/>
          <w:position w:val="6"/>
          <w:sz w:val="22"/>
          <w:szCs w:val="22"/>
        </w:rPr>
        <w:t xml:space="preserve"> </w:t>
      </w:r>
      <w:r>
        <w:rPr>
          <w:b/>
          <w:spacing w:val="-4"/>
          <w:position w:val="6"/>
          <w:sz w:val="22"/>
          <w:szCs w:val="22"/>
        </w:rPr>
        <w:t>r</w:t>
      </w:r>
      <w:r>
        <w:rPr>
          <w:b/>
          <w:spacing w:val="1"/>
          <w:position w:val="6"/>
          <w:sz w:val="22"/>
          <w:szCs w:val="22"/>
        </w:rPr>
        <w:t>e</w:t>
      </w:r>
      <w:r>
        <w:rPr>
          <w:b/>
          <w:position w:val="6"/>
          <w:sz w:val="22"/>
          <w:szCs w:val="22"/>
        </w:rPr>
        <w:t>a</w:t>
      </w:r>
      <w:r>
        <w:rPr>
          <w:b/>
          <w:spacing w:val="1"/>
          <w:position w:val="6"/>
          <w:sz w:val="22"/>
          <w:szCs w:val="22"/>
        </w:rPr>
        <w:t>s</w:t>
      </w:r>
      <w:r>
        <w:rPr>
          <w:b/>
          <w:position w:val="6"/>
          <w:sz w:val="22"/>
          <w:szCs w:val="22"/>
        </w:rPr>
        <w:t>o</w:t>
      </w:r>
      <w:r>
        <w:rPr>
          <w:b/>
          <w:spacing w:val="-3"/>
          <w:position w:val="6"/>
          <w:sz w:val="22"/>
          <w:szCs w:val="22"/>
        </w:rPr>
        <w:t>n</w:t>
      </w:r>
      <w:r>
        <w:rPr>
          <w:b/>
          <w:spacing w:val="3"/>
          <w:position w:val="6"/>
          <w:sz w:val="22"/>
          <w:szCs w:val="22"/>
        </w:rPr>
        <w:t>e</w:t>
      </w:r>
      <w:r>
        <w:rPr>
          <w:b/>
          <w:position w:val="6"/>
          <w:sz w:val="22"/>
          <w:szCs w:val="22"/>
        </w:rPr>
        <w:t>d</w:t>
      </w:r>
      <w:r>
        <w:rPr>
          <w:b/>
          <w:spacing w:val="17"/>
          <w:position w:val="6"/>
          <w:sz w:val="22"/>
          <w:szCs w:val="22"/>
        </w:rPr>
        <w:t xml:space="preserve"> </w:t>
      </w:r>
      <w:r>
        <w:rPr>
          <w:b/>
          <w:spacing w:val="-1"/>
          <w:position w:val="6"/>
          <w:sz w:val="22"/>
          <w:szCs w:val="22"/>
        </w:rPr>
        <w:t>t</w:t>
      </w:r>
      <w:r>
        <w:rPr>
          <w:b/>
          <w:spacing w:val="-3"/>
          <w:position w:val="6"/>
          <w:sz w:val="22"/>
          <w:szCs w:val="22"/>
        </w:rPr>
        <w:t>h</w:t>
      </w:r>
      <w:r>
        <w:rPr>
          <w:b/>
          <w:position w:val="6"/>
          <w:sz w:val="22"/>
          <w:szCs w:val="22"/>
        </w:rPr>
        <w:t>at</w:t>
      </w:r>
      <w:r>
        <w:rPr>
          <w:b/>
          <w:spacing w:val="12"/>
          <w:position w:val="6"/>
          <w:sz w:val="22"/>
          <w:szCs w:val="22"/>
        </w:rPr>
        <w:t xml:space="preserve"> </w:t>
      </w:r>
      <w:r>
        <w:rPr>
          <w:b/>
          <w:position w:val="6"/>
          <w:sz w:val="22"/>
          <w:szCs w:val="22"/>
        </w:rPr>
        <w:t>p</w:t>
      </w:r>
      <w:r>
        <w:rPr>
          <w:b/>
          <w:spacing w:val="-4"/>
          <w:position w:val="6"/>
          <w:sz w:val="22"/>
          <w:szCs w:val="22"/>
        </w:rPr>
        <w:t>r</w:t>
      </w:r>
      <w:r>
        <w:rPr>
          <w:b/>
          <w:position w:val="6"/>
          <w:sz w:val="22"/>
          <w:szCs w:val="22"/>
        </w:rPr>
        <w:t>o</w:t>
      </w:r>
      <w:r>
        <w:rPr>
          <w:b/>
          <w:spacing w:val="1"/>
          <w:position w:val="6"/>
          <w:sz w:val="22"/>
          <w:szCs w:val="22"/>
        </w:rPr>
        <w:t>s</w:t>
      </w:r>
      <w:r>
        <w:rPr>
          <w:b/>
          <w:position w:val="6"/>
          <w:sz w:val="22"/>
          <w:szCs w:val="22"/>
        </w:rPr>
        <w:t>o</w:t>
      </w:r>
      <w:r>
        <w:rPr>
          <w:b/>
          <w:spacing w:val="1"/>
          <w:position w:val="6"/>
          <w:sz w:val="22"/>
          <w:szCs w:val="22"/>
        </w:rPr>
        <w:t>c</w:t>
      </w:r>
      <w:r>
        <w:rPr>
          <w:b/>
          <w:position w:val="6"/>
          <w:sz w:val="22"/>
          <w:szCs w:val="22"/>
        </w:rPr>
        <w:t>ial</w:t>
      </w:r>
      <w:r>
        <w:rPr>
          <w:b/>
          <w:spacing w:val="19"/>
          <w:position w:val="6"/>
          <w:sz w:val="22"/>
          <w:szCs w:val="22"/>
        </w:rPr>
        <w:t xml:space="preserve"> </w:t>
      </w:r>
      <w:proofErr w:type="spellStart"/>
      <w:r>
        <w:rPr>
          <w:b/>
          <w:position w:val="6"/>
          <w:sz w:val="22"/>
          <w:szCs w:val="22"/>
        </w:rPr>
        <w:t>b</w:t>
      </w:r>
      <w:r>
        <w:rPr>
          <w:b/>
          <w:spacing w:val="1"/>
          <w:position w:val="6"/>
          <w:sz w:val="22"/>
          <w:szCs w:val="22"/>
        </w:rPr>
        <w:t>e</w:t>
      </w:r>
      <w:r>
        <w:rPr>
          <w:b/>
          <w:position w:val="6"/>
          <w:sz w:val="22"/>
          <w:szCs w:val="22"/>
        </w:rPr>
        <w:t>haviour</w:t>
      </w:r>
      <w:proofErr w:type="spellEnd"/>
      <w:r>
        <w:rPr>
          <w:b/>
          <w:spacing w:val="18"/>
          <w:position w:val="6"/>
          <w:sz w:val="22"/>
          <w:szCs w:val="22"/>
        </w:rPr>
        <w:t xml:space="preserve"> </w:t>
      </w:r>
      <w:r>
        <w:rPr>
          <w:b/>
          <w:spacing w:val="1"/>
          <w:position w:val="6"/>
          <w:sz w:val="22"/>
          <w:szCs w:val="22"/>
        </w:rPr>
        <w:t>c</w:t>
      </w:r>
      <w:r>
        <w:rPr>
          <w:b/>
          <w:position w:val="6"/>
          <w:sz w:val="22"/>
          <w:szCs w:val="22"/>
        </w:rPr>
        <w:t>ould</w:t>
      </w:r>
      <w:r>
        <w:rPr>
          <w:b/>
          <w:spacing w:val="10"/>
          <w:position w:val="6"/>
          <w:sz w:val="22"/>
          <w:szCs w:val="22"/>
        </w:rPr>
        <w:t xml:space="preserve"> </w:t>
      </w:r>
      <w:r>
        <w:rPr>
          <w:b/>
          <w:spacing w:val="3"/>
          <w:position w:val="6"/>
          <w:sz w:val="22"/>
          <w:szCs w:val="22"/>
        </w:rPr>
        <w:t>c</w:t>
      </w:r>
      <w:r>
        <w:rPr>
          <w:b/>
          <w:position w:val="6"/>
          <w:sz w:val="22"/>
          <w:szCs w:val="22"/>
        </w:rPr>
        <w:t>o</w:t>
      </w:r>
      <w:r>
        <w:rPr>
          <w:b/>
          <w:spacing w:val="-3"/>
          <w:position w:val="6"/>
          <w:sz w:val="22"/>
          <w:szCs w:val="22"/>
        </w:rPr>
        <w:t>n</w:t>
      </w:r>
      <w:r>
        <w:rPr>
          <w:b/>
          <w:spacing w:val="-1"/>
          <w:position w:val="6"/>
          <w:sz w:val="22"/>
          <w:szCs w:val="22"/>
        </w:rPr>
        <w:t>t</w:t>
      </w:r>
      <w:r>
        <w:rPr>
          <w:b/>
          <w:spacing w:val="3"/>
          <w:position w:val="6"/>
          <w:sz w:val="22"/>
          <w:szCs w:val="22"/>
        </w:rPr>
        <w:t>r</w:t>
      </w:r>
      <w:r>
        <w:rPr>
          <w:b/>
          <w:position w:val="6"/>
          <w:sz w:val="22"/>
          <w:szCs w:val="22"/>
        </w:rPr>
        <w:t>ib</w:t>
      </w:r>
      <w:r>
        <w:rPr>
          <w:b/>
          <w:spacing w:val="-3"/>
          <w:position w:val="6"/>
          <w:sz w:val="22"/>
          <w:szCs w:val="22"/>
        </w:rPr>
        <w:t>u</w:t>
      </w:r>
      <w:r>
        <w:rPr>
          <w:b/>
          <w:spacing w:val="-1"/>
          <w:position w:val="6"/>
          <w:sz w:val="22"/>
          <w:szCs w:val="22"/>
        </w:rPr>
        <w:t>t</w:t>
      </w:r>
      <w:r>
        <w:rPr>
          <w:b/>
          <w:position w:val="6"/>
          <w:sz w:val="22"/>
          <w:szCs w:val="22"/>
        </w:rPr>
        <w:t>e</w:t>
      </w:r>
      <w:r>
        <w:rPr>
          <w:b/>
          <w:spacing w:val="26"/>
          <w:position w:val="6"/>
          <w:sz w:val="22"/>
          <w:szCs w:val="22"/>
        </w:rPr>
        <w:t xml:space="preserve"> </w:t>
      </w:r>
      <w:r>
        <w:rPr>
          <w:b/>
          <w:spacing w:val="-1"/>
          <w:position w:val="6"/>
          <w:sz w:val="22"/>
          <w:szCs w:val="22"/>
        </w:rPr>
        <w:t>t</w:t>
      </w:r>
      <w:r>
        <w:rPr>
          <w:b/>
          <w:position w:val="6"/>
          <w:sz w:val="22"/>
          <w:szCs w:val="22"/>
        </w:rPr>
        <w:t>o</w:t>
      </w:r>
      <w:r>
        <w:rPr>
          <w:b/>
          <w:spacing w:val="9"/>
          <w:position w:val="6"/>
          <w:sz w:val="22"/>
          <w:szCs w:val="22"/>
        </w:rPr>
        <w:t xml:space="preserve"> </w:t>
      </w:r>
      <w:r>
        <w:rPr>
          <w:b/>
          <w:spacing w:val="-2"/>
          <w:w w:val="102"/>
          <w:position w:val="6"/>
          <w:sz w:val="22"/>
          <w:szCs w:val="22"/>
        </w:rPr>
        <w:t>ac</w:t>
      </w:r>
      <w:r>
        <w:rPr>
          <w:b/>
          <w:w w:val="102"/>
          <w:position w:val="6"/>
          <w:sz w:val="22"/>
          <w:szCs w:val="22"/>
        </w:rPr>
        <w:t>ad</w:t>
      </w:r>
      <w:r>
        <w:rPr>
          <w:b/>
          <w:spacing w:val="1"/>
          <w:w w:val="102"/>
          <w:position w:val="6"/>
          <w:sz w:val="22"/>
          <w:szCs w:val="22"/>
        </w:rPr>
        <w:t>e</w:t>
      </w:r>
      <w:r>
        <w:rPr>
          <w:b/>
          <w:spacing w:val="-3"/>
          <w:w w:val="102"/>
          <w:position w:val="6"/>
          <w:sz w:val="22"/>
          <w:szCs w:val="22"/>
        </w:rPr>
        <w:t>m</w:t>
      </w:r>
      <w:r>
        <w:rPr>
          <w:b/>
          <w:w w:val="102"/>
          <w:position w:val="6"/>
          <w:sz w:val="22"/>
          <w:szCs w:val="22"/>
        </w:rPr>
        <w:t>ic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12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b/>
          <w:position w:val="1"/>
          <w:sz w:val="22"/>
          <w:szCs w:val="22"/>
        </w:rPr>
        <w:t>a</w:t>
      </w:r>
      <w:r>
        <w:rPr>
          <w:b/>
          <w:spacing w:val="1"/>
          <w:position w:val="1"/>
          <w:sz w:val="22"/>
          <w:szCs w:val="22"/>
        </w:rPr>
        <w:t>c</w:t>
      </w:r>
      <w:r>
        <w:rPr>
          <w:b/>
          <w:position w:val="1"/>
          <w:sz w:val="22"/>
          <w:szCs w:val="22"/>
        </w:rPr>
        <w:t>hi</w:t>
      </w:r>
      <w:r>
        <w:rPr>
          <w:b/>
          <w:spacing w:val="3"/>
          <w:position w:val="1"/>
          <w:sz w:val="22"/>
          <w:szCs w:val="22"/>
        </w:rPr>
        <w:t>e</w:t>
      </w:r>
      <w:r>
        <w:rPr>
          <w:b/>
          <w:position w:val="1"/>
          <w:sz w:val="22"/>
          <w:szCs w:val="22"/>
        </w:rPr>
        <w:t>v</w:t>
      </w:r>
      <w:r>
        <w:rPr>
          <w:b/>
          <w:spacing w:val="1"/>
          <w:position w:val="1"/>
          <w:sz w:val="22"/>
          <w:szCs w:val="22"/>
        </w:rPr>
        <w:t>e</w:t>
      </w:r>
      <w:r>
        <w:rPr>
          <w:b/>
          <w:spacing w:val="-3"/>
          <w:position w:val="1"/>
          <w:sz w:val="22"/>
          <w:szCs w:val="22"/>
        </w:rPr>
        <w:t>m</w:t>
      </w:r>
      <w:r>
        <w:rPr>
          <w:b/>
          <w:spacing w:val="1"/>
          <w:position w:val="1"/>
          <w:sz w:val="22"/>
          <w:szCs w:val="22"/>
        </w:rPr>
        <w:t>e</w:t>
      </w:r>
      <w:r>
        <w:rPr>
          <w:b/>
          <w:position w:val="1"/>
          <w:sz w:val="22"/>
          <w:szCs w:val="22"/>
        </w:rPr>
        <w:t>n</w:t>
      </w:r>
      <w:r>
        <w:rPr>
          <w:b/>
          <w:spacing w:val="-1"/>
          <w:position w:val="1"/>
          <w:sz w:val="22"/>
          <w:szCs w:val="22"/>
        </w:rPr>
        <w:t>t</w:t>
      </w:r>
      <w:r>
        <w:rPr>
          <w:b/>
          <w:position w:val="1"/>
          <w:sz w:val="22"/>
          <w:szCs w:val="22"/>
        </w:rPr>
        <w:t>,</w:t>
      </w:r>
      <w:r>
        <w:rPr>
          <w:b/>
          <w:spacing w:val="29"/>
          <w:position w:val="1"/>
          <w:sz w:val="22"/>
          <w:szCs w:val="22"/>
        </w:rPr>
        <w:t xml:space="preserve"> </w:t>
      </w:r>
      <w:r>
        <w:rPr>
          <w:b/>
          <w:spacing w:val="-2"/>
          <w:position w:val="1"/>
          <w:sz w:val="22"/>
          <w:szCs w:val="22"/>
        </w:rPr>
        <w:t>e</w:t>
      </w:r>
      <w:r>
        <w:rPr>
          <w:b/>
          <w:spacing w:val="2"/>
          <w:position w:val="1"/>
          <w:sz w:val="22"/>
          <w:szCs w:val="22"/>
        </w:rPr>
        <w:t>i</w:t>
      </w:r>
      <w:r>
        <w:rPr>
          <w:b/>
          <w:spacing w:val="-1"/>
          <w:position w:val="1"/>
          <w:sz w:val="22"/>
          <w:szCs w:val="22"/>
        </w:rPr>
        <w:t>t</w:t>
      </w:r>
      <w:r>
        <w:rPr>
          <w:b/>
          <w:spacing w:val="-3"/>
          <w:position w:val="1"/>
          <w:sz w:val="22"/>
          <w:szCs w:val="22"/>
        </w:rPr>
        <w:t>h</w:t>
      </w:r>
      <w:r>
        <w:rPr>
          <w:b/>
          <w:spacing w:val="3"/>
          <w:position w:val="1"/>
          <w:sz w:val="22"/>
          <w:szCs w:val="22"/>
        </w:rPr>
        <w:t>e</w:t>
      </w:r>
      <w:r>
        <w:rPr>
          <w:b/>
          <w:position w:val="1"/>
          <w:sz w:val="22"/>
          <w:szCs w:val="22"/>
        </w:rPr>
        <w:t>r</w:t>
      </w:r>
      <w:r>
        <w:rPr>
          <w:b/>
          <w:spacing w:val="10"/>
          <w:position w:val="1"/>
          <w:sz w:val="22"/>
          <w:szCs w:val="22"/>
        </w:rPr>
        <w:t xml:space="preserve"> </w:t>
      </w:r>
      <w:r>
        <w:rPr>
          <w:b/>
          <w:spacing w:val="-3"/>
          <w:position w:val="1"/>
          <w:sz w:val="22"/>
          <w:szCs w:val="22"/>
        </w:rPr>
        <w:t>b</w:t>
      </w:r>
      <w:r>
        <w:rPr>
          <w:b/>
          <w:position w:val="1"/>
          <w:sz w:val="22"/>
          <w:szCs w:val="22"/>
        </w:rPr>
        <w:t>y</w:t>
      </w:r>
      <w:r>
        <w:rPr>
          <w:b/>
          <w:spacing w:val="8"/>
          <w:position w:val="1"/>
          <w:sz w:val="22"/>
          <w:szCs w:val="22"/>
        </w:rPr>
        <w:t xml:space="preserve"> </w:t>
      </w:r>
      <w:r>
        <w:rPr>
          <w:b/>
          <w:spacing w:val="-1"/>
          <w:position w:val="1"/>
          <w:sz w:val="22"/>
          <w:szCs w:val="22"/>
        </w:rPr>
        <w:t>s</w:t>
      </w:r>
      <w:r>
        <w:rPr>
          <w:b/>
          <w:spacing w:val="3"/>
          <w:position w:val="1"/>
          <w:sz w:val="22"/>
          <w:szCs w:val="22"/>
        </w:rPr>
        <w:t>e</w:t>
      </w:r>
      <w:r>
        <w:rPr>
          <w:b/>
          <w:spacing w:val="-1"/>
          <w:position w:val="1"/>
          <w:sz w:val="22"/>
          <w:szCs w:val="22"/>
        </w:rPr>
        <w:t>tt</w:t>
      </w:r>
      <w:r>
        <w:rPr>
          <w:b/>
          <w:position w:val="1"/>
          <w:sz w:val="22"/>
          <w:szCs w:val="22"/>
        </w:rPr>
        <w:t>ing</w:t>
      </w:r>
      <w:r>
        <w:rPr>
          <w:b/>
          <w:spacing w:val="15"/>
          <w:position w:val="1"/>
          <w:sz w:val="22"/>
          <w:szCs w:val="22"/>
        </w:rPr>
        <w:t xml:space="preserve"> </w:t>
      </w:r>
      <w:r>
        <w:rPr>
          <w:b/>
          <w:position w:val="1"/>
          <w:sz w:val="22"/>
          <w:szCs w:val="22"/>
        </w:rPr>
        <w:t>a</w:t>
      </w:r>
      <w:r>
        <w:rPr>
          <w:b/>
          <w:spacing w:val="5"/>
          <w:position w:val="1"/>
          <w:sz w:val="22"/>
          <w:szCs w:val="22"/>
        </w:rPr>
        <w:t xml:space="preserve"> </w:t>
      </w:r>
      <w:r>
        <w:rPr>
          <w:b/>
          <w:spacing w:val="1"/>
          <w:position w:val="1"/>
          <w:sz w:val="22"/>
          <w:szCs w:val="22"/>
        </w:rPr>
        <w:t>c</w:t>
      </w:r>
      <w:r>
        <w:rPr>
          <w:b/>
          <w:spacing w:val="-3"/>
          <w:position w:val="1"/>
          <w:sz w:val="22"/>
          <w:szCs w:val="22"/>
        </w:rPr>
        <w:t>l</w:t>
      </w:r>
      <w:r>
        <w:rPr>
          <w:b/>
          <w:spacing w:val="2"/>
          <w:position w:val="1"/>
          <w:sz w:val="22"/>
          <w:szCs w:val="22"/>
        </w:rPr>
        <w:t>i</w:t>
      </w:r>
      <w:r>
        <w:rPr>
          <w:b/>
          <w:spacing w:val="-3"/>
          <w:position w:val="1"/>
          <w:sz w:val="22"/>
          <w:szCs w:val="22"/>
        </w:rPr>
        <w:t>m</w:t>
      </w:r>
      <w:r>
        <w:rPr>
          <w:b/>
          <w:position w:val="1"/>
          <w:sz w:val="22"/>
          <w:szCs w:val="22"/>
        </w:rPr>
        <w:t>a</w:t>
      </w:r>
      <w:r>
        <w:rPr>
          <w:b/>
          <w:spacing w:val="-1"/>
          <w:position w:val="1"/>
          <w:sz w:val="22"/>
          <w:szCs w:val="22"/>
        </w:rPr>
        <w:t>t</w:t>
      </w:r>
      <w:r>
        <w:rPr>
          <w:b/>
          <w:position w:val="1"/>
          <w:sz w:val="22"/>
          <w:szCs w:val="22"/>
        </w:rPr>
        <w:t>e</w:t>
      </w:r>
      <w:r>
        <w:rPr>
          <w:b/>
          <w:spacing w:val="20"/>
          <w:position w:val="1"/>
          <w:sz w:val="22"/>
          <w:szCs w:val="22"/>
        </w:rPr>
        <w:t xml:space="preserve"> </w:t>
      </w:r>
      <w:r>
        <w:rPr>
          <w:b/>
          <w:position w:val="1"/>
          <w:sz w:val="22"/>
          <w:szCs w:val="22"/>
        </w:rPr>
        <w:t>of</w:t>
      </w:r>
      <w:r>
        <w:rPr>
          <w:b/>
          <w:spacing w:val="6"/>
          <w:position w:val="1"/>
          <w:sz w:val="22"/>
          <w:szCs w:val="22"/>
        </w:rPr>
        <w:t xml:space="preserve"> </w:t>
      </w:r>
      <w:r>
        <w:rPr>
          <w:b/>
          <w:spacing w:val="-3"/>
          <w:position w:val="1"/>
          <w:sz w:val="22"/>
          <w:szCs w:val="22"/>
        </w:rPr>
        <w:t>m</w:t>
      </w:r>
      <w:r>
        <w:rPr>
          <w:b/>
          <w:position w:val="1"/>
          <w:sz w:val="22"/>
          <w:szCs w:val="22"/>
        </w:rPr>
        <w:t>u</w:t>
      </w:r>
      <w:r>
        <w:rPr>
          <w:b/>
          <w:spacing w:val="2"/>
          <w:position w:val="1"/>
          <w:sz w:val="22"/>
          <w:szCs w:val="22"/>
        </w:rPr>
        <w:t>t</w:t>
      </w:r>
      <w:r>
        <w:rPr>
          <w:b/>
          <w:position w:val="1"/>
          <w:sz w:val="22"/>
          <w:szCs w:val="22"/>
        </w:rPr>
        <w:t>ual</w:t>
      </w:r>
      <w:r>
        <w:rPr>
          <w:b/>
          <w:spacing w:val="15"/>
          <w:position w:val="1"/>
          <w:sz w:val="22"/>
          <w:szCs w:val="22"/>
        </w:rPr>
        <w:t xml:space="preserve"> </w:t>
      </w:r>
      <w:r>
        <w:rPr>
          <w:b/>
          <w:spacing w:val="3"/>
          <w:position w:val="1"/>
          <w:sz w:val="22"/>
          <w:szCs w:val="22"/>
        </w:rPr>
        <w:t>c</w:t>
      </w:r>
      <w:r>
        <w:rPr>
          <w:b/>
          <w:position w:val="1"/>
          <w:sz w:val="22"/>
          <w:szCs w:val="22"/>
        </w:rPr>
        <w:t>o</w:t>
      </w:r>
      <w:r>
        <w:rPr>
          <w:b/>
          <w:spacing w:val="-3"/>
          <w:position w:val="1"/>
          <w:sz w:val="22"/>
          <w:szCs w:val="22"/>
        </w:rPr>
        <w:t>l</w:t>
      </w:r>
      <w:r>
        <w:rPr>
          <w:b/>
          <w:position w:val="1"/>
          <w:sz w:val="22"/>
          <w:szCs w:val="22"/>
        </w:rPr>
        <w:t>labo</w:t>
      </w:r>
      <w:r>
        <w:rPr>
          <w:b/>
          <w:spacing w:val="1"/>
          <w:position w:val="1"/>
          <w:sz w:val="22"/>
          <w:szCs w:val="22"/>
        </w:rPr>
        <w:t>r</w:t>
      </w:r>
      <w:r>
        <w:rPr>
          <w:b/>
          <w:position w:val="1"/>
          <w:sz w:val="22"/>
          <w:szCs w:val="22"/>
        </w:rPr>
        <w:t>a</w:t>
      </w:r>
      <w:r>
        <w:rPr>
          <w:b/>
          <w:spacing w:val="-1"/>
          <w:position w:val="1"/>
          <w:sz w:val="22"/>
          <w:szCs w:val="22"/>
        </w:rPr>
        <w:t>t</w:t>
      </w:r>
      <w:r>
        <w:rPr>
          <w:b/>
          <w:spacing w:val="2"/>
          <w:position w:val="1"/>
          <w:sz w:val="22"/>
          <w:szCs w:val="22"/>
        </w:rPr>
        <w:t>i</w:t>
      </w:r>
      <w:r>
        <w:rPr>
          <w:b/>
          <w:position w:val="1"/>
          <w:sz w:val="22"/>
          <w:szCs w:val="22"/>
        </w:rPr>
        <w:t>on</w:t>
      </w:r>
      <w:r>
        <w:rPr>
          <w:b/>
          <w:spacing w:val="25"/>
          <w:position w:val="1"/>
          <w:sz w:val="22"/>
          <w:szCs w:val="22"/>
        </w:rPr>
        <w:t xml:space="preserve"> </w:t>
      </w:r>
      <w:r>
        <w:rPr>
          <w:b/>
          <w:spacing w:val="1"/>
          <w:position w:val="1"/>
          <w:sz w:val="22"/>
          <w:szCs w:val="22"/>
        </w:rPr>
        <w:t>w</w:t>
      </w:r>
      <w:r>
        <w:rPr>
          <w:b/>
          <w:spacing w:val="2"/>
          <w:position w:val="1"/>
          <w:sz w:val="22"/>
          <w:szCs w:val="22"/>
        </w:rPr>
        <w:t>i</w:t>
      </w:r>
      <w:r>
        <w:rPr>
          <w:b/>
          <w:spacing w:val="-1"/>
          <w:position w:val="1"/>
          <w:sz w:val="22"/>
          <w:szCs w:val="22"/>
        </w:rPr>
        <w:t>t</w:t>
      </w:r>
      <w:r>
        <w:rPr>
          <w:b/>
          <w:spacing w:val="-3"/>
          <w:position w:val="1"/>
          <w:sz w:val="22"/>
          <w:szCs w:val="22"/>
        </w:rPr>
        <w:t>h</w:t>
      </w:r>
      <w:r>
        <w:rPr>
          <w:b/>
          <w:spacing w:val="2"/>
          <w:position w:val="1"/>
          <w:sz w:val="22"/>
          <w:szCs w:val="22"/>
        </w:rPr>
        <w:t>i</w:t>
      </w:r>
      <w:r>
        <w:rPr>
          <w:b/>
          <w:position w:val="1"/>
          <w:sz w:val="22"/>
          <w:szCs w:val="22"/>
        </w:rPr>
        <w:t>n</w:t>
      </w:r>
      <w:r>
        <w:rPr>
          <w:b/>
          <w:spacing w:val="14"/>
          <w:position w:val="1"/>
          <w:sz w:val="22"/>
          <w:szCs w:val="22"/>
        </w:rPr>
        <w:t xml:space="preserve"> </w:t>
      </w:r>
      <w:r>
        <w:rPr>
          <w:b/>
          <w:spacing w:val="-1"/>
          <w:position w:val="1"/>
          <w:sz w:val="22"/>
          <w:szCs w:val="22"/>
        </w:rPr>
        <w:t>t</w:t>
      </w:r>
      <w:r>
        <w:rPr>
          <w:b/>
          <w:position w:val="1"/>
          <w:sz w:val="22"/>
          <w:szCs w:val="22"/>
        </w:rPr>
        <w:t>he</w:t>
      </w:r>
      <w:r>
        <w:rPr>
          <w:b/>
          <w:spacing w:val="7"/>
          <w:position w:val="1"/>
          <w:sz w:val="22"/>
          <w:szCs w:val="22"/>
        </w:rPr>
        <w:t xml:space="preserve"> </w:t>
      </w:r>
      <w:r>
        <w:rPr>
          <w:b/>
          <w:spacing w:val="1"/>
          <w:position w:val="1"/>
          <w:sz w:val="22"/>
          <w:szCs w:val="22"/>
        </w:rPr>
        <w:t>c</w:t>
      </w:r>
      <w:r>
        <w:rPr>
          <w:b/>
          <w:position w:val="1"/>
          <w:sz w:val="22"/>
          <w:szCs w:val="22"/>
        </w:rPr>
        <w:t>la</w:t>
      </w:r>
      <w:r>
        <w:rPr>
          <w:b/>
          <w:spacing w:val="1"/>
          <w:position w:val="1"/>
          <w:sz w:val="22"/>
          <w:szCs w:val="22"/>
        </w:rPr>
        <w:t>s</w:t>
      </w:r>
      <w:r>
        <w:rPr>
          <w:b/>
          <w:spacing w:val="-1"/>
          <w:position w:val="1"/>
          <w:sz w:val="22"/>
          <w:szCs w:val="22"/>
        </w:rPr>
        <w:t>s</w:t>
      </w:r>
      <w:r>
        <w:rPr>
          <w:b/>
          <w:spacing w:val="-2"/>
          <w:position w:val="1"/>
          <w:sz w:val="22"/>
          <w:szCs w:val="22"/>
        </w:rPr>
        <w:t>r</w:t>
      </w:r>
      <w:r>
        <w:rPr>
          <w:b/>
          <w:position w:val="1"/>
          <w:sz w:val="22"/>
          <w:szCs w:val="22"/>
        </w:rPr>
        <w:t>oom</w:t>
      </w:r>
      <w:r>
        <w:rPr>
          <w:b/>
          <w:spacing w:val="19"/>
          <w:position w:val="1"/>
          <w:sz w:val="22"/>
          <w:szCs w:val="22"/>
        </w:rPr>
        <w:t xml:space="preserve"> </w:t>
      </w:r>
      <w:r>
        <w:rPr>
          <w:b/>
          <w:spacing w:val="-1"/>
          <w:w w:val="102"/>
          <w:position w:val="1"/>
          <w:sz w:val="22"/>
          <w:szCs w:val="22"/>
        </w:rPr>
        <w:t>t</w:t>
      </w:r>
      <w:r>
        <w:rPr>
          <w:b/>
          <w:w w:val="102"/>
          <w:position w:val="1"/>
          <w:sz w:val="22"/>
          <w:szCs w:val="22"/>
        </w:rPr>
        <w:t>o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</w:t>
      </w:r>
    </w:p>
    <w:p w:rsidR="00724954" w:rsidRDefault="009734F0">
      <w:pPr>
        <w:spacing w:before="3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 xml:space="preserve">14                         </w:t>
      </w:r>
      <w:r>
        <w:rPr>
          <w:rFonts w:ascii="Arial" w:eastAsia="Arial" w:hAnsi="Arial" w:cs="Arial"/>
          <w:spacing w:val="49"/>
          <w:position w:val="3"/>
        </w:rPr>
        <w:t xml:space="preserve"> </w:t>
      </w:r>
      <w:r>
        <w:rPr>
          <w:b/>
          <w:spacing w:val="2"/>
          <w:position w:val="-1"/>
          <w:sz w:val="22"/>
          <w:szCs w:val="22"/>
        </w:rPr>
        <w:t>f</w:t>
      </w:r>
      <w:r>
        <w:rPr>
          <w:b/>
          <w:position w:val="-1"/>
          <w:sz w:val="22"/>
          <w:szCs w:val="22"/>
        </w:rPr>
        <w:t>a</w:t>
      </w:r>
      <w:r>
        <w:rPr>
          <w:b/>
          <w:spacing w:val="-2"/>
          <w:position w:val="-1"/>
          <w:sz w:val="22"/>
          <w:szCs w:val="22"/>
        </w:rPr>
        <w:t>c</w:t>
      </w:r>
      <w:r>
        <w:rPr>
          <w:b/>
          <w:spacing w:val="2"/>
          <w:position w:val="-1"/>
          <w:sz w:val="22"/>
          <w:szCs w:val="22"/>
        </w:rPr>
        <w:t>i</w:t>
      </w:r>
      <w:r>
        <w:rPr>
          <w:b/>
          <w:position w:val="-1"/>
          <w:sz w:val="22"/>
          <w:szCs w:val="22"/>
        </w:rPr>
        <w:t>li</w:t>
      </w:r>
      <w:r>
        <w:rPr>
          <w:b/>
          <w:spacing w:val="-1"/>
          <w:position w:val="-1"/>
          <w:sz w:val="22"/>
          <w:szCs w:val="22"/>
        </w:rPr>
        <w:t>t</w:t>
      </w:r>
      <w:r>
        <w:rPr>
          <w:b/>
          <w:position w:val="-1"/>
          <w:sz w:val="22"/>
          <w:szCs w:val="22"/>
        </w:rPr>
        <w:t>a</w:t>
      </w:r>
      <w:r>
        <w:rPr>
          <w:b/>
          <w:spacing w:val="-1"/>
          <w:position w:val="-1"/>
          <w:sz w:val="22"/>
          <w:szCs w:val="22"/>
        </w:rPr>
        <w:t>t</w:t>
      </w:r>
      <w:r>
        <w:rPr>
          <w:b/>
          <w:position w:val="-1"/>
          <w:sz w:val="22"/>
          <w:szCs w:val="22"/>
        </w:rPr>
        <w:t>e</w:t>
      </w:r>
      <w:r>
        <w:rPr>
          <w:b/>
          <w:spacing w:val="19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l</w:t>
      </w:r>
      <w:r>
        <w:rPr>
          <w:b/>
          <w:spacing w:val="1"/>
          <w:position w:val="-1"/>
          <w:sz w:val="22"/>
          <w:szCs w:val="22"/>
        </w:rPr>
        <w:t>e</w:t>
      </w:r>
      <w:r>
        <w:rPr>
          <w:b/>
          <w:position w:val="-1"/>
          <w:sz w:val="22"/>
          <w:szCs w:val="22"/>
        </w:rPr>
        <w:t>a</w:t>
      </w:r>
      <w:r>
        <w:rPr>
          <w:b/>
          <w:spacing w:val="1"/>
          <w:position w:val="-1"/>
          <w:sz w:val="22"/>
          <w:szCs w:val="22"/>
        </w:rPr>
        <w:t>r</w:t>
      </w:r>
      <w:r>
        <w:rPr>
          <w:b/>
          <w:position w:val="-1"/>
          <w:sz w:val="22"/>
          <w:szCs w:val="22"/>
        </w:rPr>
        <w:t>ning</w:t>
      </w:r>
      <w:r>
        <w:rPr>
          <w:b/>
          <w:spacing w:val="19"/>
          <w:position w:val="-1"/>
          <w:sz w:val="22"/>
          <w:szCs w:val="22"/>
        </w:rPr>
        <w:t xml:space="preserve"> </w:t>
      </w:r>
      <w:r>
        <w:rPr>
          <w:b/>
          <w:spacing w:val="-2"/>
          <w:position w:val="-1"/>
          <w:sz w:val="22"/>
          <w:szCs w:val="22"/>
        </w:rPr>
        <w:t>o</w:t>
      </w:r>
      <w:r>
        <w:rPr>
          <w:b/>
          <w:position w:val="-1"/>
          <w:sz w:val="22"/>
          <w:szCs w:val="22"/>
        </w:rPr>
        <w:t>r</w:t>
      </w:r>
      <w:r>
        <w:rPr>
          <w:b/>
          <w:spacing w:val="3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by</w:t>
      </w:r>
      <w:r>
        <w:rPr>
          <w:b/>
          <w:spacing w:val="8"/>
          <w:position w:val="-1"/>
          <w:sz w:val="22"/>
          <w:szCs w:val="22"/>
        </w:rPr>
        <w:t xml:space="preserve"> </w:t>
      </w:r>
      <w:r>
        <w:rPr>
          <w:b/>
          <w:spacing w:val="-2"/>
          <w:position w:val="-1"/>
          <w:sz w:val="22"/>
          <w:szCs w:val="22"/>
        </w:rPr>
        <w:t>o</w:t>
      </w:r>
      <w:r>
        <w:rPr>
          <w:b/>
          <w:spacing w:val="2"/>
          <w:position w:val="-1"/>
          <w:sz w:val="22"/>
          <w:szCs w:val="22"/>
        </w:rPr>
        <w:t>f</w:t>
      </w:r>
      <w:r>
        <w:rPr>
          <w:b/>
          <w:spacing w:val="-1"/>
          <w:position w:val="-1"/>
          <w:sz w:val="22"/>
          <w:szCs w:val="22"/>
        </w:rPr>
        <w:t>f</w:t>
      </w:r>
      <w:r>
        <w:rPr>
          <w:b/>
          <w:spacing w:val="1"/>
          <w:position w:val="-1"/>
          <w:sz w:val="22"/>
          <w:szCs w:val="22"/>
        </w:rPr>
        <w:t>er</w:t>
      </w:r>
      <w:r>
        <w:rPr>
          <w:b/>
          <w:position w:val="-1"/>
          <w:sz w:val="22"/>
          <w:szCs w:val="22"/>
        </w:rPr>
        <w:t>ing</w:t>
      </w:r>
      <w:r>
        <w:rPr>
          <w:b/>
          <w:spacing w:val="18"/>
          <w:position w:val="-1"/>
          <w:sz w:val="22"/>
          <w:szCs w:val="22"/>
        </w:rPr>
        <w:t xml:space="preserve"> </w:t>
      </w:r>
      <w:r>
        <w:rPr>
          <w:b/>
          <w:spacing w:val="1"/>
          <w:position w:val="-1"/>
          <w:sz w:val="22"/>
          <w:szCs w:val="22"/>
        </w:rPr>
        <w:t>c</w:t>
      </w:r>
      <w:r>
        <w:rPr>
          <w:b/>
          <w:position w:val="-1"/>
          <w:sz w:val="22"/>
          <w:szCs w:val="22"/>
        </w:rPr>
        <w:t>hild</w:t>
      </w:r>
      <w:r>
        <w:rPr>
          <w:b/>
          <w:spacing w:val="-4"/>
          <w:position w:val="-1"/>
          <w:sz w:val="22"/>
          <w:szCs w:val="22"/>
        </w:rPr>
        <w:t>r</w:t>
      </w:r>
      <w:r>
        <w:rPr>
          <w:b/>
          <w:spacing w:val="3"/>
          <w:position w:val="-1"/>
          <w:sz w:val="22"/>
          <w:szCs w:val="22"/>
        </w:rPr>
        <w:t>e</w:t>
      </w:r>
      <w:r>
        <w:rPr>
          <w:b/>
          <w:position w:val="-1"/>
          <w:sz w:val="22"/>
          <w:szCs w:val="22"/>
        </w:rPr>
        <w:t>n</w:t>
      </w:r>
      <w:r>
        <w:rPr>
          <w:b/>
          <w:spacing w:val="16"/>
          <w:position w:val="-1"/>
          <w:sz w:val="22"/>
          <w:szCs w:val="22"/>
        </w:rPr>
        <w:t xml:space="preserve"> </w:t>
      </w:r>
      <w:r>
        <w:rPr>
          <w:b/>
          <w:spacing w:val="2"/>
          <w:position w:val="-1"/>
          <w:sz w:val="22"/>
          <w:szCs w:val="22"/>
        </w:rPr>
        <w:t>f</w:t>
      </w:r>
      <w:r>
        <w:rPr>
          <w:b/>
          <w:position w:val="-1"/>
          <w:sz w:val="22"/>
          <w:szCs w:val="22"/>
        </w:rPr>
        <w:t>u</w:t>
      </w:r>
      <w:r>
        <w:rPr>
          <w:b/>
          <w:spacing w:val="1"/>
          <w:position w:val="-1"/>
          <w:sz w:val="22"/>
          <w:szCs w:val="22"/>
        </w:rPr>
        <w:t>r</w:t>
      </w:r>
      <w:r>
        <w:rPr>
          <w:b/>
          <w:spacing w:val="-1"/>
          <w:position w:val="-1"/>
          <w:sz w:val="22"/>
          <w:szCs w:val="22"/>
        </w:rPr>
        <w:t>t</w:t>
      </w:r>
      <w:r>
        <w:rPr>
          <w:b/>
          <w:position w:val="-1"/>
          <w:sz w:val="22"/>
          <w:szCs w:val="22"/>
        </w:rPr>
        <w:t>h</w:t>
      </w:r>
      <w:r>
        <w:rPr>
          <w:b/>
          <w:spacing w:val="1"/>
          <w:position w:val="-1"/>
          <w:sz w:val="22"/>
          <w:szCs w:val="22"/>
        </w:rPr>
        <w:t>e</w:t>
      </w:r>
      <w:r>
        <w:rPr>
          <w:b/>
          <w:position w:val="-1"/>
          <w:sz w:val="22"/>
          <w:szCs w:val="22"/>
        </w:rPr>
        <w:t>r</w:t>
      </w:r>
      <w:r>
        <w:rPr>
          <w:b/>
          <w:spacing w:val="13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op</w:t>
      </w:r>
      <w:r>
        <w:rPr>
          <w:b/>
          <w:spacing w:val="-3"/>
          <w:position w:val="-1"/>
          <w:sz w:val="22"/>
          <w:szCs w:val="22"/>
        </w:rPr>
        <w:t>p</w:t>
      </w:r>
      <w:r>
        <w:rPr>
          <w:b/>
          <w:position w:val="-1"/>
          <w:sz w:val="22"/>
          <w:szCs w:val="22"/>
        </w:rPr>
        <w:t>o</w:t>
      </w:r>
      <w:r>
        <w:rPr>
          <w:b/>
          <w:spacing w:val="3"/>
          <w:position w:val="-1"/>
          <w:sz w:val="22"/>
          <w:szCs w:val="22"/>
        </w:rPr>
        <w:t>r</w:t>
      </w:r>
      <w:r>
        <w:rPr>
          <w:b/>
          <w:spacing w:val="-1"/>
          <w:position w:val="-1"/>
          <w:sz w:val="22"/>
          <w:szCs w:val="22"/>
        </w:rPr>
        <w:t>t</w:t>
      </w:r>
      <w:r>
        <w:rPr>
          <w:b/>
          <w:spacing w:val="-3"/>
          <w:position w:val="-1"/>
          <w:sz w:val="22"/>
          <w:szCs w:val="22"/>
        </w:rPr>
        <w:t>u</w:t>
      </w:r>
      <w:r>
        <w:rPr>
          <w:b/>
          <w:position w:val="-1"/>
          <w:sz w:val="22"/>
          <w:szCs w:val="22"/>
        </w:rPr>
        <w:t>ni</w:t>
      </w:r>
      <w:r>
        <w:rPr>
          <w:b/>
          <w:spacing w:val="-1"/>
          <w:position w:val="-1"/>
          <w:sz w:val="22"/>
          <w:szCs w:val="22"/>
        </w:rPr>
        <w:t>t</w:t>
      </w:r>
      <w:r>
        <w:rPr>
          <w:b/>
          <w:spacing w:val="2"/>
          <w:position w:val="-1"/>
          <w:sz w:val="22"/>
          <w:szCs w:val="22"/>
        </w:rPr>
        <w:t>i</w:t>
      </w:r>
      <w:r>
        <w:rPr>
          <w:b/>
          <w:spacing w:val="1"/>
          <w:position w:val="-1"/>
          <w:sz w:val="22"/>
          <w:szCs w:val="22"/>
        </w:rPr>
        <w:t>e</w:t>
      </w:r>
      <w:r>
        <w:rPr>
          <w:b/>
          <w:position w:val="-1"/>
          <w:sz w:val="22"/>
          <w:szCs w:val="22"/>
        </w:rPr>
        <w:t>s</w:t>
      </w:r>
      <w:r>
        <w:rPr>
          <w:b/>
          <w:spacing w:val="29"/>
          <w:position w:val="-1"/>
          <w:sz w:val="22"/>
          <w:szCs w:val="22"/>
        </w:rPr>
        <w:t xml:space="preserve"> </w:t>
      </w:r>
      <w:r>
        <w:rPr>
          <w:b/>
          <w:spacing w:val="-1"/>
          <w:position w:val="-1"/>
          <w:sz w:val="22"/>
          <w:szCs w:val="22"/>
        </w:rPr>
        <w:t>t</w:t>
      </w:r>
      <w:r>
        <w:rPr>
          <w:b/>
          <w:position w:val="-1"/>
          <w:sz w:val="22"/>
          <w:szCs w:val="22"/>
        </w:rPr>
        <w:t>o</w:t>
      </w:r>
      <w:r>
        <w:rPr>
          <w:b/>
          <w:spacing w:val="7"/>
          <w:position w:val="-1"/>
          <w:sz w:val="22"/>
          <w:szCs w:val="22"/>
        </w:rPr>
        <w:t xml:space="preserve"> </w:t>
      </w:r>
      <w:r>
        <w:rPr>
          <w:b/>
          <w:spacing w:val="-2"/>
          <w:position w:val="-1"/>
          <w:sz w:val="22"/>
          <w:szCs w:val="22"/>
        </w:rPr>
        <w:t>a</w:t>
      </w:r>
      <w:r>
        <w:rPr>
          <w:b/>
          <w:spacing w:val="3"/>
          <w:position w:val="-1"/>
          <w:sz w:val="22"/>
          <w:szCs w:val="22"/>
        </w:rPr>
        <w:t>c</w:t>
      </w:r>
      <w:r>
        <w:rPr>
          <w:b/>
          <w:spacing w:val="-3"/>
          <w:position w:val="-1"/>
          <w:sz w:val="22"/>
          <w:szCs w:val="22"/>
        </w:rPr>
        <w:t>k</w:t>
      </w:r>
      <w:r>
        <w:rPr>
          <w:b/>
          <w:position w:val="-1"/>
          <w:sz w:val="22"/>
          <w:szCs w:val="22"/>
        </w:rPr>
        <w:t>no</w:t>
      </w:r>
      <w:r>
        <w:rPr>
          <w:b/>
          <w:spacing w:val="3"/>
          <w:position w:val="-1"/>
          <w:sz w:val="22"/>
          <w:szCs w:val="22"/>
        </w:rPr>
        <w:t>w</w:t>
      </w:r>
      <w:r>
        <w:rPr>
          <w:b/>
          <w:spacing w:val="-3"/>
          <w:position w:val="-1"/>
          <w:sz w:val="22"/>
          <w:szCs w:val="22"/>
        </w:rPr>
        <w:t>l</w:t>
      </w:r>
      <w:r>
        <w:rPr>
          <w:b/>
          <w:spacing w:val="1"/>
          <w:position w:val="-1"/>
          <w:sz w:val="22"/>
          <w:szCs w:val="22"/>
        </w:rPr>
        <w:t>e</w:t>
      </w:r>
      <w:r>
        <w:rPr>
          <w:b/>
          <w:position w:val="-1"/>
          <w:sz w:val="22"/>
          <w:szCs w:val="22"/>
        </w:rPr>
        <w:t>dg</w:t>
      </w:r>
      <w:r>
        <w:rPr>
          <w:b/>
          <w:spacing w:val="1"/>
          <w:position w:val="-1"/>
          <w:sz w:val="22"/>
          <w:szCs w:val="22"/>
        </w:rPr>
        <w:t>e</w:t>
      </w:r>
      <w:r>
        <w:rPr>
          <w:b/>
          <w:position w:val="-1"/>
          <w:sz w:val="22"/>
          <w:szCs w:val="22"/>
        </w:rPr>
        <w:t>,</w:t>
      </w:r>
      <w:r>
        <w:rPr>
          <w:b/>
          <w:spacing w:val="27"/>
          <w:position w:val="-1"/>
          <w:sz w:val="22"/>
          <w:szCs w:val="22"/>
        </w:rPr>
        <w:t xml:space="preserve"> </w:t>
      </w:r>
      <w:r>
        <w:rPr>
          <w:b/>
          <w:spacing w:val="3"/>
          <w:w w:val="102"/>
          <w:position w:val="-1"/>
          <w:sz w:val="22"/>
          <w:szCs w:val="22"/>
        </w:rPr>
        <w:t>e</w:t>
      </w:r>
      <w:r>
        <w:rPr>
          <w:b/>
          <w:w w:val="102"/>
          <w:position w:val="-1"/>
          <w:sz w:val="22"/>
          <w:szCs w:val="22"/>
        </w:rPr>
        <w:t>x</w:t>
      </w:r>
      <w:r>
        <w:rPr>
          <w:b/>
          <w:spacing w:val="-3"/>
          <w:w w:val="102"/>
          <w:position w:val="-1"/>
          <w:sz w:val="22"/>
          <w:szCs w:val="22"/>
        </w:rPr>
        <w:t>p</w:t>
      </w:r>
      <w:r>
        <w:rPr>
          <w:b/>
          <w:spacing w:val="-4"/>
          <w:w w:val="102"/>
          <w:position w:val="-1"/>
          <w:sz w:val="22"/>
          <w:szCs w:val="22"/>
        </w:rPr>
        <w:t>r</w:t>
      </w:r>
      <w:r>
        <w:rPr>
          <w:b/>
          <w:spacing w:val="1"/>
          <w:w w:val="102"/>
          <w:position w:val="-1"/>
          <w:sz w:val="22"/>
          <w:szCs w:val="22"/>
        </w:rPr>
        <w:t>es</w:t>
      </w:r>
      <w:r>
        <w:rPr>
          <w:b/>
          <w:w w:val="102"/>
          <w:position w:val="-1"/>
          <w:sz w:val="22"/>
          <w:szCs w:val="22"/>
        </w:rPr>
        <w:t>s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</w:t>
      </w:r>
    </w:p>
    <w:p w:rsidR="00724954" w:rsidRDefault="009734F0">
      <w:pPr>
        <w:spacing w:before="5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5"/>
        </w:rPr>
        <w:t xml:space="preserve">16                         </w:t>
      </w:r>
      <w:r>
        <w:rPr>
          <w:rFonts w:ascii="Arial" w:eastAsia="Arial" w:hAnsi="Arial" w:cs="Arial"/>
          <w:spacing w:val="49"/>
          <w:position w:val="5"/>
        </w:rPr>
        <w:t xml:space="preserve"> </w:t>
      </w:r>
      <w:r>
        <w:rPr>
          <w:b/>
          <w:position w:val="-4"/>
          <w:sz w:val="22"/>
          <w:szCs w:val="22"/>
        </w:rPr>
        <w:t>and</w:t>
      </w:r>
      <w:r>
        <w:rPr>
          <w:b/>
          <w:spacing w:val="9"/>
          <w:position w:val="-4"/>
          <w:sz w:val="22"/>
          <w:szCs w:val="22"/>
        </w:rPr>
        <w:t xml:space="preserve"> </w:t>
      </w:r>
      <w:r>
        <w:rPr>
          <w:b/>
          <w:position w:val="-4"/>
          <w:sz w:val="22"/>
          <w:szCs w:val="22"/>
        </w:rPr>
        <w:t>value</w:t>
      </w:r>
      <w:r>
        <w:rPr>
          <w:b/>
          <w:spacing w:val="16"/>
          <w:position w:val="-4"/>
          <w:sz w:val="22"/>
          <w:szCs w:val="22"/>
        </w:rPr>
        <w:t xml:space="preserve"> </w:t>
      </w:r>
      <w:r>
        <w:rPr>
          <w:b/>
          <w:spacing w:val="-1"/>
          <w:position w:val="-4"/>
          <w:sz w:val="22"/>
          <w:szCs w:val="22"/>
        </w:rPr>
        <w:t>t</w:t>
      </w:r>
      <w:r>
        <w:rPr>
          <w:b/>
          <w:spacing w:val="-3"/>
          <w:position w:val="-4"/>
          <w:sz w:val="22"/>
          <w:szCs w:val="22"/>
        </w:rPr>
        <w:t>h</w:t>
      </w:r>
      <w:r>
        <w:rPr>
          <w:b/>
          <w:spacing w:val="3"/>
          <w:position w:val="-4"/>
          <w:sz w:val="22"/>
          <w:szCs w:val="22"/>
        </w:rPr>
        <w:t>e</w:t>
      </w:r>
      <w:r>
        <w:rPr>
          <w:b/>
          <w:position w:val="-4"/>
          <w:sz w:val="22"/>
          <w:szCs w:val="22"/>
        </w:rPr>
        <w:t>ir</w:t>
      </w:r>
      <w:r>
        <w:rPr>
          <w:b/>
          <w:spacing w:val="8"/>
          <w:position w:val="-4"/>
          <w:sz w:val="22"/>
          <w:szCs w:val="22"/>
        </w:rPr>
        <w:t xml:space="preserve"> </w:t>
      </w:r>
      <w:r>
        <w:rPr>
          <w:b/>
          <w:spacing w:val="-1"/>
          <w:position w:val="-4"/>
          <w:sz w:val="22"/>
          <w:szCs w:val="22"/>
        </w:rPr>
        <w:t>t</w:t>
      </w:r>
      <w:r>
        <w:rPr>
          <w:b/>
          <w:position w:val="-4"/>
          <w:sz w:val="22"/>
          <w:szCs w:val="22"/>
        </w:rPr>
        <w:t>a</w:t>
      </w:r>
      <w:r>
        <w:rPr>
          <w:b/>
          <w:spacing w:val="-3"/>
          <w:position w:val="-4"/>
          <w:sz w:val="22"/>
          <w:szCs w:val="22"/>
        </w:rPr>
        <w:t>l</w:t>
      </w:r>
      <w:r>
        <w:rPr>
          <w:b/>
          <w:spacing w:val="3"/>
          <w:position w:val="-4"/>
          <w:sz w:val="22"/>
          <w:szCs w:val="22"/>
        </w:rPr>
        <w:t>e</w:t>
      </w:r>
      <w:r>
        <w:rPr>
          <w:b/>
          <w:spacing w:val="-3"/>
          <w:position w:val="-4"/>
          <w:sz w:val="22"/>
          <w:szCs w:val="22"/>
        </w:rPr>
        <w:t>n</w:t>
      </w:r>
      <w:r>
        <w:rPr>
          <w:b/>
          <w:spacing w:val="-1"/>
          <w:position w:val="-4"/>
          <w:sz w:val="22"/>
          <w:szCs w:val="22"/>
        </w:rPr>
        <w:t>t</w:t>
      </w:r>
      <w:r>
        <w:rPr>
          <w:b/>
          <w:position w:val="-4"/>
          <w:sz w:val="22"/>
          <w:szCs w:val="22"/>
        </w:rPr>
        <w:t>s</w:t>
      </w:r>
      <w:r>
        <w:rPr>
          <w:b/>
          <w:spacing w:val="13"/>
          <w:position w:val="-4"/>
          <w:sz w:val="22"/>
          <w:szCs w:val="22"/>
        </w:rPr>
        <w:t xml:space="preserve"> </w:t>
      </w:r>
      <w:r>
        <w:rPr>
          <w:b/>
          <w:position w:val="-4"/>
          <w:sz w:val="22"/>
          <w:szCs w:val="22"/>
        </w:rPr>
        <w:t>and</w:t>
      </w:r>
      <w:r>
        <w:rPr>
          <w:b/>
          <w:spacing w:val="9"/>
          <w:position w:val="-4"/>
          <w:sz w:val="22"/>
          <w:szCs w:val="22"/>
        </w:rPr>
        <w:t xml:space="preserve"> </w:t>
      </w:r>
      <w:r>
        <w:rPr>
          <w:b/>
          <w:spacing w:val="3"/>
          <w:w w:val="102"/>
          <w:position w:val="-4"/>
          <w:sz w:val="22"/>
          <w:szCs w:val="22"/>
        </w:rPr>
        <w:t>e</w:t>
      </w:r>
      <w:r>
        <w:rPr>
          <w:b/>
          <w:spacing w:val="-1"/>
          <w:w w:val="102"/>
          <w:position w:val="-4"/>
          <w:sz w:val="22"/>
          <w:szCs w:val="22"/>
        </w:rPr>
        <w:t>f</w:t>
      </w:r>
      <w:r>
        <w:rPr>
          <w:b/>
          <w:spacing w:val="2"/>
          <w:w w:val="102"/>
          <w:position w:val="-4"/>
          <w:sz w:val="22"/>
          <w:szCs w:val="22"/>
        </w:rPr>
        <w:t>f</w:t>
      </w:r>
      <w:r>
        <w:rPr>
          <w:b/>
          <w:w w:val="102"/>
          <w:position w:val="-4"/>
          <w:sz w:val="22"/>
          <w:szCs w:val="22"/>
        </w:rPr>
        <w:t>o</w:t>
      </w:r>
      <w:r>
        <w:rPr>
          <w:b/>
          <w:spacing w:val="1"/>
          <w:w w:val="102"/>
          <w:position w:val="-4"/>
          <w:sz w:val="22"/>
          <w:szCs w:val="22"/>
        </w:rPr>
        <w:t>r</w:t>
      </w:r>
      <w:r>
        <w:rPr>
          <w:b/>
          <w:spacing w:val="-1"/>
          <w:w w:val="102"/>
          <w:position w:val="-4"/>
          <w:sz w:val="22"/>
          <w:szCs w:val="22"/>
        </w:rPr>
        <w:t>ts</w:t>
      </w:r>
      <w:r>
        <w:rPr>
          <w:b/>
          <w:w w:val="102"/>
          <w:position w:val="-4"/>
          <w:sz w:val="22"/>
          <w:szCs w:val="22"/>
        </w:rPr>
        <w:t>.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pict>
          <v:shape id="_x0000_s1639" type="#_x0000_t136" style="position:absolute;left:0;text-align:left;margin-left:175.5pt;margin-top:16pt;width:77.7pt;height:48.6pt;rotation:51;z-index:-5213;mso-position-horizontal-relative:page" fillcolor="#d6f0fd" stroked="f">
            <o:extrusion v:ext="view" autorotationcenter="t"/>
            <v:textpath style="font-family:&quot;&amp;quot&quot;;font-size:48pt;font-weight:bold;v-text-kern:t;mso-text-shadow:auto" string="For"/>
            <w10:wrap anchorx="page"/>
          </v:shape>
        </w:pict>
      </w:r>
      <w:r>
        <w:rPr>
          <w:rFonts w:ascii="Arial" w:eastAsia="Arial" w:hAnsi="Arial" w:cs="Arial"/>
          <w:position w:val="1"/>
        </w:rPr>
        <w:t>17</w:t>
      </w:r>
    </w:p>
    <w:p w:rsidR="00724954" w:rsidRDefault="009734F0">
      <w:pPr>
        <w:spacing w:line="360" w:lineRule="exact"/>
        <w:ind w:left="100"/>
        <w:rPr>
          <w:sz w:val="22"/>
          <w:szCs w:val="22"/>
        </w:rPr>
      </w:pPr>
      <w:r>
        <w:pict>
          <v:shape id="_x0000_s1638" type="#_x0000_t202" style="position:absolute;left:0;text-align:left;margin-left:8pt;margin-top:13.1pt;width:11.1pt;height:10pt;z-index:-5210;mso-position-horizontal-relative:page" filled="f" stroked="f">
            <v:textbox inset="0,0,0,0">
              <w:txbxContent>
                <w:p w:rsidR="00724954" w:rsidRDefault="009734F0">
                  <w:pPr>
                    <w:spacing w:line="200" w:lineRule="exact"/>
                    <w:ind w:right="-5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19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position w:val="11"/>
        </w:rPr>
        <w:t xml:space="preserve">18                                      </w:t>
      </w:r>
      <w:r>
        <w:rPr>
          <w:rFonts w:ascii="Arial" w:eastAsia="Arial" w:hAnsi="Arial" w:cs="Arial"/>
          <w:spacing w:val="6"/>
          <w:position w:val="11"/>
        </w:rPr>
        <w:t xml:space="preserve"> </w:t>
      </w:r>
      <w:r>
        <w:rPr>
          <w:b/>
          <w:position w:val="-3"/>
          <w:sz w:val="22"/>
          <w:szCs w:val="22"/>
        </w:rPr>
        <w:t>Ov</w:t>
      </w:r>
      <w:r>
        <w:rPr>
          <w:b/>
          <w:spacing w:val="3"/>
          <w:position w:val="-3"/>
          <w:sz w:val="22"/>
          <w:szCs w:val="22"/>
        </w:rPr>
        <w:t>e</w:t>
      </w:r>
      <w:r>
        <w:rPr>
          <w:b/>
          <w:spacing w:val="1"/>
          <w:position w:val="-3"/>
          <w:sz w:val="22"/>
          <w:szCs w:val="22"/>
        </w:rPr>
        <w:t>r</w:t>
      </w:r>
      <w:r>
        <w:rPr>
          <w:b/>
          <w:spacing w:val="-2"/>
          <w:position w:val="-3"/>
          <w:sz w:val="22"/>
          <w:szCs w:val="22"/>
        </w:rPr>
        <w:t>a</w:t>
      </w:r>
      <w:r>
        <w:rPr>
          <w:b/>
          <w:position w:val="-3"/>
          <w:sz w:val="22"/>
          <w:szCs w:val="22"/>
        </w:rPr>
        <w:t>ll,</w:t>
      </w:r>
      <w:r>
        <w:rPr>
          <w:b/>
          <w:spacing w:val="19"/>
          <w:position w:val="-3"/>
          <w:sz w:val="22"/>
          <w:szCs w:val="22"/>
        </w:rPr>
        <w:t xml:space="preserve"> </w:t>
      </w:r>
      <w:r>
        <w:rPr>
          <w:b/>
          <w:position w:val="-3"/>
          <w:sz w:val="22"/>
          <w:szCs w:val="22"/>
        </w:rPr>
        <w:t>i</w:t>
      </w:r>
      <w:r>
        <w:rPr>
          <w:position w:val="-3"/>
          <w:sz w:val="22"/>
          <w:szCs w:val="22"/>
        </w:rPr>
        <w:t>n</w:t>
      </w:r>
      <w:r>
        <w:rPr>
          <w:spacing w:val="3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pu</w:t>
      </w:r>
      <w:r>
        <w:rPr>
          <w:spacing w:val="-1"/>
          <w:position w:val="-3"/>
          <w:sz w:val="22"/>
          <w:szCs w:val="22"/>
        </w:rPr>
        <w:t>r</w:t>
      </w:r>
      <w:r>
        <w:rPr>
          <w:spacing w:val="1"/>
          <w:position w:val="-3"/>
          <w:sz w:val="22"/>
          <w:szCs w:val="22"/>
        </w:rPr>
        <w:t>s</w:t>
      </w:r>
      <w:r>
        <w:rPr>
          <w:position w:val="-3"/>
          <w:sz w:val="22"/>
          <w:szCs w:val="22"/>
        </w:rPr>
        <w:t>uing</w:t>
      </w:r>
      <w:r>
        <w:rPr>
          <w:spacing w:val="18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t</w:t>
      </w:r>
      <w:r>
        <w:rPr>
          <w:spacing w:val="-2"/>
          <w:position w:val="-3"/>
          <w:sz w:val="22"/>
          <w:szCs w:val="22"/>
        </w:rPr>
        <w:t>h</w:t>
      </w:r>
      <w:r>
        <w:rPr>
          <w:position w:val="-3"/>
          <w:sz w:val="22"/>
          <w:szCs w:val="22"/>
        </w:rPr>
        <w:t>e</w:t>
      </w:r>
      <w:r>
        <w:rPr>
          <w:spacing w:val="6"/>
          <w:position w:val="-3"/>
          <w:sz w:val="22"/>
          <w:szCs w:val="22"/>
        </w:rPr>
        <w:t xml:space="preserve"> </w:t>
      </w:r>
      <w:r>
        <w:rPr>
          <w:spacing w:val="3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nh</w:t>
      </w:r>
      <w:r>
        <w:rPr>
          <w:spacing w:val="1"/>
          <w:position w:val="-3"/>
          <w:sz w:val="22"/>
          <w:szCs w:val="22"/>
        </w:rPr>
        <w:t>a</w:t>
      </w:r>
      <w:r>
        <w:rPr>
          <w:spacing w:val="-2"/>
          <w:position w:val="-3"/>
          <w:sz w:val="22"/>
          <w:szCs w:val="22"/>
        </w:rPr>
        <w:t>n</w:t>
      </w:r>
      <w:r>
        <w:rPr>
          <w:spacing w:val="1"/>
          <w:position w:val="-3"/>
          <w:sz w:val="22"/>
          <w:szCs w:val="22"/>
        </w:rPr>
        <w:t>ce</w:t>
      </w:r>
      <w:r>
        <w:rPr>
          <w:position w:val="-3"/>
          <w:sz w:val="22"/>
          <w:szCs w:val="22"/>
        </w:rPr>
        <w:t>m</w:t>
      </w:r>
      <w:r>
        <w:rPr>
          <w:spacing w:val="1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nt</w:t>
      </w:r>
      <w:r>
        <w:rPr>
          <w:spacing w:val="25"/>
          <w:position w:val="-3"/>
          <w:sz w:val="22"/>
          <w:szCs w:val="22"/>
        </w:rPr>
        <w:t xml:space="preserve"> </w:t>
      </w:r>
      <w:r>
        <w:rPr>
          <w:spacing w:val="-2"/>
          <w:position w:val="-3"/>
          <w:sz w:val="22"/>
          <w:szCs w:val="22"/>
        </w:rPr>
        <w:t>o</w:t>
      </w:r>
      <w:r>
        <w:rPr>
          <w:position w:val="-3"/>
          <w:sz w:val="22"/>
          <w:szCs w:val="22"/>
        </w:rPr>
        <w:t>f</w:t>
      </w:r>
      <w:r>
        <w:rPr>
          <w:spacing w:val="6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p</w:t>
      </w:r>
      <w:r>
        <w:rPr>
          <w:spacing w:val="2"/>
          <w:position w:val="-3"/>
          <w:sz w:val="22"/>
          <w:szCs w:val="22"/>
        </w:rPr>
        <w:t>r</w:t>
      </w:r>
      <w:r>
        <w:rPr>
          <w:position w:val="-3"/>
          <w:sz w:val="22"/>
          <w:szCs w:val="22"/>
        </w:rPr>
        <w:t>o</w:t>
      </w:r>
      <w:r>
        <w:rPr>
          <w:spacing w:val="-1"/>
          <w:position w:val="-3"/>
          <w:sz w:val="22"/>
          <w:szCs w:val="22"/>
        </w:rPr>
        <w:t>s</w:t>
      </w:r>
      <w:r>
        <w:rPr>
          <w:spacing w:val="-2"/>
          <w:position w:val="-3"/>
          <w:sz w:val="22"/>
          <w:szCs w:val="22"/>
        </w:rPr>
        <w:t>o</w:t>
      </w:r>
      <w:r>
        <w:rPr>
          <w:spacing w:val="3"/>
          <w:position w:val="-3"/>
          <w:sz w:val="22"/>
          <w:szCs w:val="22"/>
        </w:rPr>
        <w:t>c</w:t>
      </w:r>
      <w:r>
        <w:rPr>
          <w:position w:val="-3"/>
          <w:sz w:val="22"/>
          <w:szCs w:val="22"/>
        </w:rPr>
        <w:t>i</w:t>
      </w:r>
      <w:r>
        <w:rPr>
          <w:spacing w:val="-2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l</w:t>
      </w:r>
      <w:r>
        <w:rPr>
          <w:spacing w:val="21"/>
          <w:position w:val="-3"/>
          <w:sz w:val="22"/>
          <w:szCs w:val="22"/>
        </w:rPr>
        <w:t xml:space="preserve"> </w:t>
      </w:r>
      <w:r>
        <w:rPr>
          <w:spacing w:val="-2"/>
          <w:position w:val="-3"/>
          <w:sz w:val="22"/>
          <w:szCs w:val="22"/>
        </w:rPr>
        <w:t>b</w:t>
      </w:r>
      <w:r>
        <w:rPr>
          <w:spacing w:val="1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h</w:t>
      </w:r>
      <w:r>
        <w:rPr>
          <w:spacing w:val="3"/>
          <w:position w:val="-3"/>
          <w:sz w:val="22"/>
          <w:szCs w:val="22"/>
        </w:rPr>
        <w:t>a</w:t>
      </w:r>
      <w:r>
        <w:rPr>
          <w:spacing w:val="-2"/>
          <w:position w:val="-3"/>
          <w:sz w:val="22"/>
          <w:szCs w:val="22"/>
        </w:rPr>
        <w:t>v</w:t>
      </w:r>
      <w:r>
        <w:rPr>
          <w:position w:val="-3"/>
          <w:sz w:val="22"/>
          <w:szCs w:val="22"/>
        </w:rPr>
        <w:t>io</w:t>
      </w:r>
      <w:r>
        <w:rPr>
          <w:spacing w:val="-1"/>
          <w:position w:val="-3"/>
          <w:sz w:val="22"/>
          <w:szCs w:val="22"/>
        </w:rPr>
        <w:t>r</w:t>
      </w:r>
      <w:r>
        <w:rPr>
          <w:position w:val="-3"/>
          <w:sz w:val="22"/>
          <w:szCs w:val="22"/>
        </w:rPr>
        <w:t>s</w:t>
      </w:r>
      <w:r>
        <w:rPr>
          <w:spacing w:val="21"/>
          <w:position w:val="-3"/>
          <w:sz w:val="22"/>
          <w:szCs w:val="22"/>
        </w:rPr>
        <w:t xml:space="preserve"> </w:t>
      </w:r>
      <w:r>
        <w:rPr>
          <w:spacing w:val="1"/>
          <w:position w:val="-3"/>
          <w:sz w:val="22"/>
          <w:szCs w:val="22"/>
        </w:rPr>
        <w:t>w</w:t>
      </w:r>
      <w:r>
        <w:rPr>
          <w:spacing w:val="-3"/>
          <w:position w:val="-3"/>
          <w:sz w:val="22"/>
          <w:szCs w:val="22"/>
        </w:rPr>
        <w:t>i</w:t>
      </w:r>
      <w:r>
        <w:rPr>
          <w:spacing w:val="2"/>
          <w:position w:val="-3"/>
          <w:sz w:val="22"/>
          <w:szCs w:val="22"/>
        </w:rPr>
        <w:t>t</w:t>
      </w:r>
      <w:r>
        <w:rPr>
          <w:position w:val="-3"/>
          <w:sz w:val="22"/>
          <w:szCs w:val="22"/>
        </w:rPr>
        <w:t>hin</w:t>
      </w:r>
      <w:r>
        <w:rPr>
          <w:spacing w:val="11"/>
          <w:position w:val="-3"/>
          <w:sz w:val="22"/>
          <w:szCs w:val="22"/>
        </w:rPr>
        <w:t xml:space="preserve"> </w:t>
      </w:r>
      <w:r>
        <w:rPr>
          <w:spacing w:val="2"/>
          <w:position w:val="-3"/>
          <w:sz w:val="22"/>
          <w:szCs w:val="22"/>
        </w:rPr>
        <w:t>t</w:t>
      </w:r>
      <w:r>
        <w:rPr>
          <w:spacing w:val="-2"/>
          <w:position w:val="-3"/>
          <w:sz w:val="22"/>
          <w:szCs w:val="22"/>
        </w:rPr>
        <w:t>h</w:t>
      </w:r>
      <w:r>
        <w:rPr>
          <w:position w:val="-3"/>
          <w:sz w:val="22"/>
          <w:szCs w:val="22"/>
        </w:rPr>
        <w:t>e</w:t>
      </w:r>
      <w:r>
        <w:rPr>
          <w:spacing w:val="8"/>
          <w:position w:val="-3"/>
          <w:sz w:val="22"/>
          <w:szCs w:val="22"/>
        </w:rPr>
        <w:t xml:space="preserve"> </w:t>
      </w:r>
      <w:r>
        <w:rPr>
          <w:spacing w:val="1"/>
          <w:w w:val="102"/>
          <w:position w:val="-3"/>
          <w:sz w:val="22"/>
          <w:szCs w:val="22"/>
        </w:rPr>
        <w:t>c</w:t>
      </w:r>
      <w:r>
        <w:rPr>
          <w:spacing w:val="-3"/>
          <w:w w:val="102"/>
          <w:position w:val="-3"/>
          <w:sz w:val="22"/>
          <w:szCs w:val="22"/>
        </w:rPr>
        <w:t>l</w:t>
      </w:r>
      <w:r>
        <w:rPr>
          <w:spacing w:val="1"/>
          <w:w w:val="102"/>
          <w:position w:val="-3"/>
          <w:sz w:val="22"/>
          <w:szCs w:val="22"/>
        </w:rPr>
        <w:t>a</w:t>
      </w:r>
      <w:r>
        <w:rPr>
          <w:spacing w:val="-1"/>
          <w:w w:val="102"/>
          <w:position w:val="-3"/>
          <w:sz w:val="22"/>
          <w:szCs w:val="22"/>
        </w:rPr>
        <w:t>s</w:t>
      </w:r>
      <w:r>
        <w:rPr>
          <w:spacing w:val="1"/>
          <w:w w:val="102"/>
          <w:position w:val="-3"/>
          <w:sz w:val="22"/>
          <w:szCs w:val="22"/>
        </w:rPr>
        <w:t>s</w:t>
      </w:r>
      <w:r>
        <w:rPr>
          <w:spacing w:val="-1"/>
          <w:w w:val="102"/>
          <w:position w:val="-3"/>
          <w:sz w:val="22"/>
          <w:szCs w:val="22"/>
        </w:rPr>
        <w:t>r</w:t>
      </w:r>
      <w:r>
        <w:rPr>
          <w:w w:val="102"/>
          <w:position w:val="-3"/>
          <w:sz w:val="22"/>
          <w:szCs w:val="22"/>
        </w:rPr>
        <w:t>oom,</w:t>
      </w:r>
    </w:p>
    <w:p w:rsidR="00724954" w:rsidRDefault="009734F0">
      <w:pPr>
        <w:spacing w:before="95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20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21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pacing w:val="1"/>
          <w:position w:val="4"/>
          <w:sz w:val="22"/>
          <w:szCs w:val="22"/>
        </w:rPr>
        <w:t>C</w:t>
      </w:r>
      <w:r>
        <w:rPr>
          <w:spacing w:val="-1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P</w:t>
      </w:r>
      <w:r>
        <w:rPr>
          <w:spacing w:val="-1"/>
          <w:position w:val="4"/>
          <w:sz w:val="22"/>
          <w:szCs w:val="22"/>
        </w:rPr>
        <w:t>I</w:t>
      </w:r>
      <w:r>
        <w:rPr>
          <w:spacing w:val="1"/>
          <w:position w:val="4"/>
          <w:sz w:val="22"/>
          <w:szCs w:val="22"/>
        </w:rPr>
        <w:t>D</w:t>
      </w:r>
      <w:r>
        <w:rPr>
          <w:spacing w:val="2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A</w:t>
      </w:r>
      <w:r>
        <w:rPr>
          <w:spacing w:val="10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p</w:t>
      </w:r>
      <w:r>
        <w:rPr>
          <w:spacing w:val="1"/>
          <w:position w:val="4"/>
          <w:sz w:val="22"/>
          <w:szCs w:val="22"/>
        </w:rPr>
        <w:t>a</w:t>
      </w:r>
      <w:r>
        <w:rPr>
          <w:position w:val="4"/>
          <w:sz w:val="22"/>
          <w:szCs w:val="22"/>
        </w:rPr>
        <w:t>id</w:t>
      </w:r>
      <w:r>
        <w:rPr>
          <w:spacing w:val="8"/>
          <w:position w:val="4"/>
          <w:sz w:val="22"/>
          <w:szCs w:val="22"/>
        </w:rPr>
        <w:t xml:space="preserve"> </w:t>
      </w:r>
      <w:r>
        <w:rPr>
          <w:spacing w:val="1"/>
          <w:position w:val="4"/>
          <w:sz w:val="22"/>
          <w:szCs w:val="22"/>
        </w:rPr>
        <w:t>c</w:t>
      </w:r>
      <w:r>
        <w:rPr>
          <w:position w:val="4"/>
          <w:sz w:val="22"/>
          <w:szCs w:val="22"/>
        </w:rPr>
        <w:t>lo</w:t>
      </w:r>
      <w:r>
        <w:rPr>
          <w:spacing w:val="-1"/>
          <w:position w:val="4"/>
          <w:sz w:val="22"/>
          <w:szCs w:val="22"/>
        </w:rPr>
        <w:t>s</w:t>
      </w:r>
      <w:r>
        <w:rPr>
          <w:position w:val="4"/>
          <w:sz w:val="22"/>
          <w:szCs w:val="22"/>
        </w:rPr>
        <w:t>e</w:t>
      </w:r>
      <w:r>
        <w:rPr>
          <w:spacing w:val="12"/>
          <w:position w:val="4"/>
          <w:sz w:val="22"/>
          <w:szCs w:val="22"/>
        </w:rPr>
        <w:t xml:space="preserve"> </w:t>
      </w:r>
      <w:r>
        <w:rPr>
          <w:spacing w:val="1"/>
          <w:position w:val="4"/>
          <w:sz w:val="22"/>
          <w:szCs w:val="22"/>
        </w:rPr>
        <w:t>a</w:t>
      </w:r>
      <w:r>
        <w:rPr>
          <w:spacing w:val="-3"/>
          <w:position w:val="4"/>
          <w:sz w:val="22"/>
          <w:szCs w:val="22"/>
        </w:rPr>
        <w:t>t</w:t>
      </w:r>
      <w:r>
        <w:rPr>
          <w:spacing w:val="2"/>
          <w:position w:val="4"/>
          <w:sz w:val="22"/>
          <w:szCs w:val="22"/>
        </w:rPr>
        <w:t>t</w:t>
      </w:r>
      <w:r>
        <w:rPr>
          <w:spacing w:val="-2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nt</w:t>
      </w:r>
      <w:r>
        <w:rPr>
          <w:spacing w:val="2"/>
          <w:position w:val="4"/>
          <w:sz w:val="22"/>
          <w:szCs w:val="22"/>
        </w:rPr>
        <w:t>i</w:t>
      </w:r>
      <w:r>
        <w:rPr>
          <w:position w:val="4"/>
          <w:sz w:val="22"/>
          <w:szCs w:val="22"/>
        </w:rPr>
        <w:t>on</w:t>
      </w:r>
      <w:r>
        <w:rPr>
          <w:spacing w:val="15"/>
          <w:position w:val="4"/>
          <w:sz w:val="22"/>
          <w:szCs w:val="22"/>
        </w:rPr>
        <w:t xml:space="preserve"> </w:t>
      </w:r>
      <w:r>
        <w:rPr>
          <w:spacing w:val="2"/>
          <w:position w:val="4"/>
          <w:sz w:val="22"/>
          <w:szCs w:val="22"/>
        </w:rPr>
        <w:t>t</w:t>
      </w:r>
      <w:r>
        <w:rPr>
          <w:position w:val="4"/>
          <w:sz w:val="22"/>
          <w:szCs w:val="22"/>
        </w:rPr>
        <w:t>o</w:t>
      </w:r>
      <w:r>
        <w:rPr>
          <w:spacing w:val="3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i</w:t>
      </w:r>
      <w:r>
        <w:rPr>
          <w:spacing w:val="2"/>
          <w:position w:val="4"/>
          <w:sz w:val="22"/>
          <w:szCs w:val="22"/>
        </w:rPr>
        <w:t>t</w:t>
      </w:r>
      <w:r>
        <w:rPr>
          <w:position w:val="4"/>
          <w:sz w:val="22"/>
          <w:szCs w:val="22"/>
        </w:rPr>
        <w:t>s</w:t>
      </w:r>
      <w:r>
        <w:rPr>
          <w:spacing w:val="5"/>
          <w:position w:val="4"/>
          <w:sz w:val="22"/>
          <w:szCs w:val="22"/>
        </w:rPr>
        <w:t xml:space="preserve"> </w:t>
      </w:r>
      <w:r>
        <w:rPr>
          <w:spacing w:val="-3"/>
          <w:position w:val="4"/>
          <w:sz w:val="22"/>
          <w:szCs w:val="22"/>
        </w:rPr>
        <w:t>i</w:t>
      </w:r>
      <w:r>
        <w:rPr>
          <w:spacing w:val="2"/>
          <w:position w:val="4"/>
          <w:sz w:val="22"/>
          <w:szCs w:val="22"/>
        </w:rPr>
        <w:t>m</w:t>
      </w:r>
      <w:r>
        <w:rPr>
          <w:position w:val="4"/>
          <w:sz w:val="22"/>
          <w:szCs w:val="22"/>
        </w:rPr>
        <w:t>p</w:t>
      </w:r>
      <w:r>
        <w:rPr>
          <w:spacing w:val="-2"/>
          <w:position w:val="4"/>
          <w:sz w:val="22"/>
          <w:szCs w:val="22"/>
        </w:rPr>
        <w:t>a</w:t>
      </w:r>
      <w:r>
        <w:rPr>
          <w:spacing w:val="1"/>
          <w:position w:val="4"/>
          <w:sz w:val="22"/>
          <w:szCs w:val="22"/>
        </w:rPr>
        <w:t>c</w:t>
      </w:r>
      <w:r>
        <w:rPr>
          <w:position w:val="4"/>
          <w:sz w:val="22"/>
          <w:szCs w:val="22"/>
        </w:rPr>
        <w:t>t</w:t>
      </w:r>
      <w:r>
        <w:rPr>
          <w:spacing w:val="14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on</w:t>
      </w:r>
      <w:r>
        <w:rPr>
          <w:spacing w:val="7"/>
          <w:position w:val="4"/>
          <w:sz w:val="22"/>
          <w:szCs w:val="22"/>
        </w:rPr>
        <w:t xml:space="preserve"> </w:t>
      </w:r>
      <w:r>
        <w:rPr>
          <w:spacing w:val="-2"/>
          <w:position w:val="4"/>
          <w:sz w:val="22"/>
          <w:szCs w:val="22"/>
        </w:rPr>
        <w:t>p</w:t>
      </w:r>
      <w:r>
        <w:rPr>
          <w:spacing w:val="1"/>
          <w:position w:val="4"/>
          <w:sz w:val="22"/>
          <w:szCs w:val="22"/>
        </w:rPr>
        <w:t>e</w:t>
      </w:r>
      <w:r>
        <w:rPr>
          <w:spacing w:val="-2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r</w:t>
      </w:r>
      <w:r>
        <w:rPr>
          <w:spacing w:val="12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r</w:t>
      </w:r>
      <w:r>
        <w:rPr>
          <w:spacing w:val="1"/>
          <w:position w:val="4"/>
          <w:sz w:val="22"/>
          <w:szCs w:val="22"/>
        </w:rPr>
        <w:t>e</w:t>
      </w:r>
      <w:r>
        <w:rPr>
          <w:spacing w:val="-3"/>
          <w:position w:val="4"/>
          <w:sz w:val="22"/>
          <w:szCs w:val="22"/>
        </w:rPr>
        <w:t>l</w:t>
      </w:r>
      <w:r>
        <w:rPr>
          <w:spacing w:val="3"/>
          <w:position w:val="4"/>
          <w:sz w:val="22"/>
          <w:szCs w:val="22"/>
        </w:rPr>
        <w:t>a</w:t>
      </w:r>
      <w:r>
        <w:rPr>
          <w:position w:val="4"/>
          <w:sz w:val="22"/>
          <w:szCs w:val="22"/>
        </w:rPr>
        <w:t>tion</w:t>
      </w:r>
      <w:r>
        <w:rPr>
          <w:spacing w:val="1"/>
          <w:position w:val="4"/>
          <w:sz w:val="22"/>
          <w:szCs w:val="22"/>
        </w:rPr>
        <w:t>s</w:t>
      </w:r>
      <w:r>
        <w:rPr>
          <w:spacing w:val="-2"/>
          <w:position w:val="4"/>
          <w:sz w:val="22"/>
          <w:szCs w:val="22"/>
        </w:rPr>
        <w:t>h</w:t>
      </w:r>
      <w:r>
        <w:rPr>
          <w:position w:val="4"/>
          <w:sz w:val="22"/>
          <w:szCs w:val="22"/>
        </w:rPr>
        <w:t>ips</w:t>
      </w:r>
      <w:r>
        <w:rPr>
          <w:spacing w:val="26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u</w:t>
      </w:r>
      <w:r>
        <w:rPr>
          <w:spacing w:val="-1"/>
          <w:position w:val="4"/>
          <w:sz w:val="22"/>
          <w:szCs w:val="22"/>
        </w:rPr>
        <w:t>s</w:t>
      </w:r>
      <w:r>
        <w:rPr>
          <w:spacing w:val="2"/>
          <w:position w:val="4"/>
          <w:sz w:val="22"/>
          <w:szCs w:val="22"/>
        </w:rPr>
        <w:t>i</w:t>
      </w:r>
      <w:r>
        <w:rPr>
          <w:position w:val="4"/>
          <w:sz w:val="22"/>
          <w:szCs w:val="22"/>
        </w:rPr>
        <w:t>ng</w:t>
      </w:r>
      <w:r>
        <w:rPr>
          <w:spacing w:val="10"/>
          <w:position w:val="4"/>
          <w:sz w:val="22"/>
          <w:szCs w:val="22"/>
        </w:rPr>
        <w:t xml:space="preserve"> </w:t>
      </w:r>
      <w:r>
        <w:rPr>
          <w:spacing w:val="-2"/>
          <w:position w:val="4"/>
          <w:sz w:val="22"/>
          <w:szCs w:val="22"/>
        </w:rPr>
        <w:t>p</w:t>
      </w:r>
      <w:r>
        <w:rPr>
          <w:spacing w:val="1"/>
          <w:position w:val="4"/>
          <w:sz w:val="22"/>
          <w:szCs w:val="22"/>
        </w:rPr>
        <w:t>e</w:t>
      </w:r>
      <w:r>
        <w:rPr>
          <w:spacing w:val="3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r</w:t>
      </w:r>
      <w:r>
        <w:rPr>
          <w:spacing w:val="8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r</w:t>
      </w:r>
      <w:r>
        <w:rPr>
          <w:spacing w:val="1"/>
          <w:position w:val="4"/>
          <w:sz w:val="22"/>
          <w:szCs w:val="22"/>
        </w:rPr>
        <w:t>a</w:t>
      </w:r>
      <w:r>
        <w:rPr>
          <w:position w:val="4"/>
          <w:sz w:val="22"/>
          <w:szCs w:val="22"/>
        </w:rPr>
        <w:t>tin</w:t>
      </w:r>
      <w:r>
        <w:rPr>
          <w:spacing w:val="-2"/>
          <w:position w:val="4"/>
          <w:sz w:val="22"/>
          <w:szCs w:val="22"/>
        </w:rPr>
        <w:t>g</w:t>
      </w:r>
      <w:r>
        <w:rPr>
          <w:position w:val="4"/>
          <w:sz w:val="22"/>
          <w:szCs w:val="22"/>
        </w:rPr>
        <w:t>s</w:t>
      </w:r>
      <w:r>
        <w:rPr>
          <w:spacing w:val="16"/>
          <w:position w:val="4"/>
          <w:sz w:val="22"/>
          <w:szCs w:val="22"/>
        </w:rPr>
        <w:t xml:space="preserve"> </w:t>
      </w:r>
      <w:r>
        <w:rPr>
          <w:spacing w:val="2"/>
          <w:position w:val="4"/>
          <w:sz w:val="22"/>
          <w:szCs w:val="22"/>
        </w:rPr>
        <w:t>t</w:t>
      </w:r>
      <w:r>
        <w:rPr>
          <w:position w:val="4"/>
          <w:sz w:val="22"/>
          <w:szCs w:val="22"/>
        </w:rPr>
        <w:t>o</w:t>
      </w:r>
      <w:r>
        <w:rPr>
          <w:spacing w:val="1"/>
          <w:position w:val="4"/>
          <w:sz w:val="22"/>
          <w:szCs w:val="22"/>
        </w:rPr>
        <w:t xml:space="preserve"> </w:t>
      </w:r>
      <w:r>
        <w:rPr>
          <w:spacing w:val="3"/>
          <w:w w:val="102"/>
          <w:position w:val="4"/>
          <w:sz w:val="22"/>
          <w:szCs w:val="22"/>
        </w:rPr>
        <w:t>a</w:t>
      </w:r>
      <w:r>
        <w:rPr>
          <w:spacing w:val="-1"/>
          <w:w w:val="102"/>
          <w:position w:val="4"/>
          <w:sz w:val="22"/>
          <w:szCs w:val="22"/>
        </w:rPr>
        <w:t>s</w:t>
      </w:r>
      <w:r>
        <w:rPr>
          <w:spacing w:val="1"/>
          <w:w w:val="102"/>
          <w:position w:val="4"/>
          <w:sz w:val="22"/>
          <w:szCs w:val="22"/>
        </w:rPr>
        <w:t>se</w:t>
      </w:r>
      <w:r>
        <w:rPr>
          <w:spacing w:val="-1"/>
          <w:w w:val="102"/>
          <w:position w:val="4"/>
          <w:sz w:val="22"/>
          <w:szCs w:val="22"/>
        </w:rPr>
        <w:t>s</w:t>
      </w:r>
      <w:r>
        <w:rPr>
          <w:w w:val="102"/>
          <w:position w:val="4"/>
          <w:sz w:val="22"/>
          <w:szCs w:val="22"/>
        </w:rPr>
        <w:t>s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pict>
          <v:shape id="_x0000_s1637" type="#_x0000_t136" style="position:absolute;left:0;text-align:left;margin-left:226.95pt;margin-top:30.35pt;width:104.4pt;height:48.8pt;rotation:51;z-index:-5212;mso-position-horizontal-relative:page" fillcolor="#d6f0fd" stroked="f">
            <o:extrusion v:ext="view" autorotationcenter="t"/>
            <v:textpath style="font-family:&quot;&amp;quot&quot;;font-size:48pt;font-weight:bold;v-text-kern:t;mso-text-shadow:auto" string="Peer"/>
            <w10:wrap anchorx="page"/>
          </v:shape>
        </w:pict>
      </w:r>
      <w:r>
        <w:rPr>
          <w:rFonts w:ascii="Arial" w:eastAsia="Arial" w:hAnsi="Arial" w:cs="Arial"/>
        </w:rPr>
        <w:t xml:space="preserve">23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z w:val="22"/>
          <w:szCs w:val="22"/>
        </w:rPr>
        <w:t>the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ior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ue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3"/>
          <w:sz w:val="22"/>
          <w:szCs w:val="22"/>
        </w:rPr>
        <w:t>t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on.</w:t>
      </w:r>
      <w:r>
        <w:rPr>
          <w:spacing w:val="21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T</w:t>
      </w:r>
      <w:r>
        <w:rPr>
          <w:sz w:val="22"/>
          <w:szCs w:val="22"/>
        </w:rPr>
        <w:t>ime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we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tt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>o</w:t>
      </w:r>
      <w:r>
        <w:rPr>
          <w:spacing w:val="-2"/>
          <w:w w:val="102"/>
          <w:sz w:val="22"/>
          <w:szCs w:val="22"/>
        </w:rPr>
        <w:t>n</w:t>
      </w:r>
      <w:r>
        <w:rPr>
          <w:spacing w:val="1"/>
          <w:w w:val="102"/>
          <w:sz w:val="22"/>
          <w:szCs w:val="22"/>
        </w:rPr>
        <w:t>c</w:t>
      </w:r>
      <w:r>
        <w:rPr>
          <w:spacing w:val="3"/>
          <w:w w:val="102"/>
          <w:sz w:val="22"/>
          <w:szCs w:val="22"/>
        </w:rPr>
        <w:t>e</w:t>
      </w:r>
      <w:r>
        <w:rPr>
          <w:spacing w:val="-1"/>
          <w:w w:val="102"/>
          <w:sz w:val="22"/>
          <w:szCs w:val="22"/>
        </w:rPr>
        <w:t>r</w:t>
      </w:r>
      <w:r>
        <w:rPr>
          <w:spacing w:val="-2"/>
          <w:w w:val="102"/>
          <w:sz w:val="22"/>
          <w:szCs w:val="22"/>
        </w:rPr>
        <w:t>n</w:t>
      </w:r>
      <w:r>
        <w:rPr>
          <w:w w:val="102"/>
          <w:sz w:val="22"/>
          <w:szCs w:val="22"/>
        </w:rPr>
        <w:t>,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24</w:t>
      </w:r>
    </w:p>
    <w:p w:rsidR="00724954" w:rsidRDefault="009734F0">
      <w:pPr>
        <w:spacing w:before="3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 xml:space="preserve">25                         </w:t>
      </w:r>
      <w:r>
        <w:rPr>
          <w:rFonts w:ascii="Arial" w:eastAsia="Arial" w:hAnsi="Arial" w:cs="Arial"/>
          <w:spacing w:val="49"/>
          <w:position w:val="3"/>
        </w:rPr>
        <w:t xml:space="preserve"> </w:t>
      </w:r>
      <w:r>
        <w:rPr>
          <w:position w:val="-3"/>
          <w:sz w:val="22"/>
          <w:szCs w:val="22"/>
        </w:rPr>
        <w:t>ho</w:t>
      </w:r>
      <w:r>
        <w:rPr>
          <w:spacing w:val="1"/>
          <w:position w:val="-3"/>
          <w:sz w:val="22"/>
          <w:szCs w:val="22"/>
        </w:rPr>
        <w:t>we</w:t>
      </w:r>
      <w:r>
        <w:rPr>
          <w:spacing w:val="-2"/>
          <w:position w:val="-3"/>
          <w:sz w:val="22"/>
          <w:szCs w:val="22"/>
        </w:rPr>
        <w:t>v</w:t>
      </w:r>
      <w:r>
        <w:rPr>
          <w:spacing w:val="1"/>
          <w:position w:val="-3"/>
          <w:sz w:val="22"/>
          <w:szCs w:val="22"/>
        </w:rPr>
        <w:t>e</w:t>
      </w:r>
      <w:r>
        <w:rPr>
          <w:spacing w:val="-1"/>
          <w:position w:val="-3"/>
          <w:sz w:val="22"/>
          <w:szCs w:val="22"/>
        </w:rPr>
        <w:t>r</w:t>
      </w:r>
      <w:r>
        <w:rPr>
          <w:position w:val="-3"/>
          <w:sz w:val="22"/>
          <w:szCs w:val="22"/>
        </w:rPr>
        <w:t>;</w:t>
      </w:r>
      <w:r>
        <w:rPr>
          <w:spacing w:val="21"/>
          <w:position w:val="-3"/>
          <w:sz w:val="22"/>
          <w:szCs w:val="22"/>
        </w:rPr>
        <w:t xml:space="preserve"> </w:t>
      </w:r>
      <w:r>
        <w:rPr>
          <w:spacing w:val="1"/>
          <w:position w:val="-3"/>
          <w:sz w:val="22"/>
          <w:szCs w:val="22"/>
        </w:rPr>
        <w:t>w</w:t>
      </w:r>
      <w:r>
        <w:rPr>
          <w:position w:val="-3"/>
          <w:sz w:val="22"/>
          <w:szCs w:val="22"/>
        </w:rPr>
        <w:t>hi</w:t>
      </w:r>
      <w:r>
        <w:rPr>
          <w:spacing w:val="1"/>
          <w:position w:val="-3"/>
          <w:sz w:val="22"/>
          <w:szCs w:val="22"/>
        </w:rPr>
        <w:t>c</w:t>
      </w:r>
      <w:r>
        <w:rPr>
          <w:position w:val="-3"/>
          <w:sz w:val="22"/>
          <w:szCs w:val="22"/>
        </w:rPr>
        <w:t>h</w:t>
      </w:r>
      <w:r>
        <w:rPr>
          <w:spacing w:val="14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p</w:t>
      </w:r>
      <w:r>
        <w:rPr>
          <w:spacing w:val="-1"/>
          <w:position w:val="-3"/>
          <w:sz w:val="22"/>
          <w:szCs w:val="22"/>
        </w:rPr>
        <w:t>r</w:t>
      </w:r>
      <w:r>
        <w:rPr>
          <w:position w:val="-3"/>
          <w:sz w:val="22"/>
          <w:szCs w:val="22"/>
        </w:rPr>
        <w:t>om</w:t>
      </w:r>
      <w:r>
        <w:rPr>
          <w:spacing w:val="-2"/>
          <w:position w:val="-3"/>
          <w:sz w:val="22"/>
          <w:szCs w:val="22"/>
        </w:rPr>
        <w:t>p</w:t>
      </w:r>
      <w:r>
        <w:rPr>
          <w:spacing w:val="2"/>
          <w:position w:val="-3"/>
          <w:sz w:val="22"/>
          <w:szCs w:val="22"/>
        </w:rPr>
        <w:t>t</w:t>
      </w:r>
      <w:r>
        <w:rPr>
          <w:spacing w:val="-2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d</w:t>
      </w:r>
      <w:r>
        <w:rPr>
          <w:spacing w:val="20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us</w:t>
      </w:r>
      <w:r>
        <w:rPr>
          <w:spacing w:val="8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to</w:t>
      </w:r>
      <w:r>
        <w:rPr>
          <w:spacing w:val="3"/>
          <w:position w:val="-3"/>
          <w:sz w:val="22"/>
          <w:szCs w:val="22"/>
        </w:rPr>
        <w:t xml:space="preserve"> </w:t>
      </w:r>
      <w:r>
        <w:rPr>
          <w:spacing w:val="1"/>
          <w:position w:val="-3"/>
          <w:sz w:val="22"/>
          <w:szCs w:val="22"/>
        </w:rPr>
        <w:t>c</w:t>
      </w:r>
      <w:r>
        <w:rPr>
          <w:position w:val="-3"/>
          <w:sz w:val="22"/>
          <w:szCs w:val="22"/>
        </w:rPr>
        <w:t>hoo</w:t>
      </w:r>
      <w:r>
        <w:rPr>
          <w:spacing w:val="-1"/>
          <w:position w:val="-3"/>
          <w:sz w:val="22"/>
          <w:szCs w:val="22"/>
        </w:rPr>
        <w:t>s</w:t>
      </w:r>
      <w:r>
        <w:rPr>
          <w:position w:val="-3"/>
          <w:sz w:val="22"/>
          <w:szCs w:val="22"/>
        </w:rPr>
        <w:t>e</w:t>
      </w:r>
      <w:r>
        <w:rPr>
          <w:spacing w:val="13"/>
          <w:position w:val="-3"/>
          <w:sz w:val="22"/>
          <w:szCs w:val="22"/>
        </w:rPr>
        <w:t xml:space="preserve"> </w:t>
      </w:r>
      <w:r>
        <w:rPr>
          <w:spacing w:val="2"/>
          <w:position w:val="-3"/>
          <w:sz w:val="22"/>
          <w:szCs w:val="22"/>
        </w:rPr>
        <w:t>t</w:t>
      </w:r>
      <w:r>
        <w:rPr>
          <w:position w:val="-3"/>
          <w:sz w:val="22"/>
          <w:szCs w:val="22"/>
        </w:rPr>
        <w:t>he</w:t>
      </w:r>
      <w:r>
        <w:rPr>
          <w:spacing w:val="6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mo</w:t>
      </w:r>
      <w:r>
        <w:rPr>
          <w:spacing w:val="1"/>
          <w:position w:val="-3"/>
          <w:sz w:val="22"/>
          <w:szCs w:val="22"/>
        </w:rPr>
        <w:t>s</w:t>
      </w:r>
      <w:r>
        <w:rPr>
          <w:position w:val="-3"/>
          <w:sz w:val="22"/>
          <w:szCs w:val="22"/>
        </w:rPr>
        <w:t>t</w:t>
      </w:r>
      <w:r>
        <w:rPr>
          <w:spacing w:val="9"/>
          <w:position w:val="-3"/>
          <w:sz w:val="22"/>
          <w:szCs w:val="22"/>
        </w:rPr>
        <w:t xml:space="preserve"> </w:t>
      </w:r>
      <w:r>
        <w:rPr>
          <w:spacing w:val="-3"/>
          <w:position w:val="-3"/>
          <w:sz w:val="22"/>
          <w:szCs w:val="22"/>
        </w:rPr>
        <w:t>r</w:t>
      </w:r>
      <w:r>
        <w:rPr>
          <w:spacing w:val="3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l</w:t>
      </w:r>
      <w:r>
        <w:rPr>
          <w:spacing w:val="1"/>
          <w:position w:val="-3"/>
          <w:sz w:val="22"/>
          <w:szCs w:val="22"/>
        </w:rPr>
        <w:t>e</w:t>
      </w:r>
      <w:r>
        <w:rPr>
          <w:spacing w:val="-2"/>
          <w:position w:val="-3"/>
          <w:sz w:val="22"/>
          <w:szCs w:val="22"/>
        </w:rPr>
        <w:t>v</w:t>
      </w:r>
      <w:r>
        <w:rPr>
          <w:spacing w:val="3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nt</w:t>
      </w:r>
      <w:r>
        <w:rPr>
          <w:spacing w:val="16"/>
          <w:position w:val="-3"/>
          <w:sz w:val="22"/>
          <w:szCs w:val="22"/>
        </w:rPr>
        <w:t xml:space="preserve"> </w:t>
      </w:r>
      <w:r>
        <w:rPr>
          <w:spacing w:val="-2"/>
          <w:position w:val="-3"/>
          <w:sz w:val="22"/>
          <w:szCs w:val="22"/>
        </w:rPr>
        <w:t>m</w:t>
      </w:r>
      <w:r>
        <w:rPr>
          <w:spacing w:val="1"/>
          <w:position w:val="-3"/>
          <w:sz w:val="22"/>
          <w:szCs w:val="22"/>
        </w:rPr>
        <w:t>a</w:t>
      </w:r>
      <w:r>
        <w:rPr>
          <w:spacing w:val="-1"/>
          <w:position w:val="-3"/>
          <w:sz w:val="22"/>
          <w:szCs w:val="22"/>
        </w:rPr>
        <w:t>r</w:t>
      </w:r>
      <w:r>
        <w:rPr>
          <w:position w:val="-3"/>
          <w:sz w:val="22"/>
          <w:szCs w:val="22"/>
        </w:rPr>
        <w:t>k</w:t>
      </w:r>
      <w:r>
        <w:rPr>
          <w:spacing w:val="3"/>
          <w:position w:val="-3"/>
          <w:sz w:val="22"/>
          <w:szCs w:val="22"/>
        </w:rPr>
        <w:t>e</w:t>
      </w:r>
      <w:r>
        <w:rPr>
          <w:spacing w:val="-1"/>
          <w:position w:val="-3"/>
          <w:sz w:val="22"/>
          <w:szCs w:val="22"/>
        </w:rPr>
        <w:t>r</w:t>
      </w:r>
      <w:r>
        <w:rPr>
          <w:position w:val="-3"/>
          <w:sz w:val="22"/>
          <w:szCs w:val="22"/>
        </w:rPr>
        <w:t>s</w:t>
      </w:r>
      <w:r>
        <w:rPr>
          <w:spacing w:val="15"/>
          <w:position w:val="-3"/>
          <w:sz w:val="22"/>
          <w:szCs w:val="22"/>
        </w:rPr>
        <w:t xml:space="preserve"> </w:t>
      </w:r>
      <w:r>
        <w:rPr>
          <w:spacing w:val="-2"/>
          <w:position w:val="-3"/>
          <w:sz w:val="22"/>
          <w:szCs w:val="22"/>
        </w:rPr>
        <w:t>o</w:t>
      </w:r>
      <w:r>
        <w:rPr>
          <w:position w:val="-3"/>
          <w:sz w:val="22"/>
          <w:szCs w:val="22"/>
        </w:rPr>
        <w:t>f</w:t>
      </w:r>
      <w:r>
        <w:rPr>
          <w:spacing w:val="6"/>
          <w:position w:val="-3"/>
          <w:sz w:val="22"/>
          <w:szCs w:val="22"/>
        </w:rPr>
        <w:t xml:space="preserve"> </w:t>
      </w:r>
      <w:r>
        <w:rPr>
          <w:spacing w:val="2"/>
          <w:position w:val="-3"/>
          <w:sz w:val="22"/>
          <w:szCs w:val="22"/>
        </w:rPr>
        <w:t>t</w:t>
      </w:r>
      <w:r>
        <w:rPr>
          <w:spacing w:val="-2"/>
          <w:position w:val="-3"/>
          <w:sz w:val="22"/>
          <w:szCs w:val="22"/>
        </w:rPr>
        <w:t>h</w:t>
      </w:r>
      <w:r>
        <w:rPr>
          <w:position w:val="-3"/>
          <w:sz w:val="22"/>
          <w:szCs w:val="22"/>
        </w:rPr>
        <w:t>e</w:t>
      </w:r>
      <w:r>
        <w:rPr>
          <w:spacing w:val="6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m</w:t>
      </w:r>
      <w:r>
        <w:rPr>
          <w:spacing w:val="1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in</w:t>
      </w:r>
      <w:r>
        <w:rPr>
          <w:spacing w:val="12"/>
          <w:position w:val="-3"/>
          <w:sz w:val="22"/>
          <w:szCs w:val="22"/>
        </w:rPr>
        <w:t xml:space="preserve"> </w:t>
      </w:r>
      <w:r>
        <w:rPr>
          <w:w w:val="102"/>
          <w:position w:val="-3"/>
          <w:sz w:val="22"/>
          <w:szCs w:val="22"/>
        </w:rPr>
        <w:t>b</w:t>
      </w:r>
      <w:r>
        <w:rPr>
          <w:spacing w:val="1"/>
          <w:w w:val="102"/>
          <w:position w:val="-3"/>
          <w:sz w:val="22"/>
          <w:szCs w:val="22"/>
        </w:rPr>
        <w:t>e</w:t>
      </w:r>
      <w:r>
        <w:rPr>
          <w:spacing w:val="-2"/>
          <w:w w:val="102"/>
          <w:position w:val="-3"/>
          <w:sz w:val="22"/>
          <w:szCs w:val="22"/>
        </w:rPr>
        <w:t>h</w:t>
      </w:r>
      <w:r>
        <w:rPr>
          <w:spacing w:val="3"/>
          <w:w w:val="102"/>
          <w:position w:val="-3"/>
          <w:sz w:val="22"/>
          <w:szCs w:val="22"/>
        </w:rPr>
        <w:t>a</w:t>
      </w:r>
      <w:r>
        <w:rPr>
          <w:spacing w:val="-2"/>
          <w:w w:val="102"/>
          <w:position w:val="-3"/>
          <w:sz w:val="22"/>
          <w:szCs w:val="22"/>
        </w:rPr>
        <w:t>v</w:t>
      </w:r>
      <w:r>
        <w:rPr>
          <w:w w:val="102"/>
          <w:position w:val="-3"/>
          <w:sz w:val="22"/>
          <w:szCs w:val="22"/>
        </w:rPr>
        <w:t>io</w:t>
      </w:r>
      <w:r>
        <w:rPr>
          <w:spacing w:val="-1"/>
          <w:w w:val="102"/>
          <w:position w:val="-3"/>
          <w:sz w:val="22"/>
          <w:szCs w:val="22"/>
        </w:rPr>
        <w:t>r</w:t>
      </w:r>
      <w:r>
        <w:rPr>
          <w:spacing w:val="1"/>
          <w:w w:val="102"/>
          <w:position w:val="-3"/>
          <w:sz w:val="22"/>
          <w:szCs w:val="22"/>
        </w:rPr>
        <w:t>a</w:t>
      </w:r>
      <w:r>
        <w:rPr>
          <w:w w:val="102"/>
          <w:position w:val="-3"/>
          <w:sz w:val="22"/>
          <w:szCs w:val="22"/>
        </w:rPr>
        <w:t>l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26</w:t>
      </w:r>
    </w:p>
    <w:p w:rsidR="00724954" w:rsidRDefault="009734F0">
      <w:pPr>
        <w:spacing w:before="5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6"/>
        </w:rPr>
        <w:t xml:space="preserve">27                         </w:t>
      </w:r>
      <w:r>
        <w:rPr>
          <w:rFonts w:ascii="Arial" w:eastAsia="Arial" w:hAnsi="Arial" w:cs="Arial"/>
          <w:spacing w:val="49"/>
          <w:position w:val="6"/>
        </w:rPr>
        <w:t xml:space="preserve"> </w:t>
      </w:r>
      <w:r>
        <w:rPr>
          <w:position w:val="-6"/>
          <w:sz w:val="22"/>
          <w:szCs w:val="22"/>
        </w:rPr>
        <w:t>out</w:t>
      </w:r>
      <w:r>
        <w:rPr>
          <w:spacing w:val="3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o</w:t>
      </w:r>
      <w:r>
        <w:rPr>
          <w:spacing w:val="-2"/>
          <w:position w:val="-6"/>
          <w:sz w:val="22"/>
          <w:szCs w:val="22"/>
        </w:rPr>
        <w:t>m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s</w:t>
      </w:r>
      <w:r>
        <w:rPr>
          <w:spacing w:val="18"/>
          <w:position w:val="-6"/>
          <w:sz w:val="22"/>
          <w:szCs w:val="22"/>
        </w:rPr>
        <w:t xml:space="preserve"> </w:t>
      </w:r>
      <w:r>
        <w:rPr>
          <w:spacing w:val="2"/>
          <w:position w:val="-6"/>
          <w:sz w:val="22"/>
          <w:szCs w:val="22"/>
        </w:rPr>
        <w:t>(</w:t>
      </w:r>
      <w:r>
        <w:rPr>
          <w:spacing w:val="-3"/>
          <w:position w:val="-6"/>
          <w:sz w:val="22"/>
          <w:szCs w:val="22"/>
        </w:rPr>
        <w:t>i</w:t>
      </w:r>
      <w:r>
        <w:rPr>
          <w:spacing w:val="1"/>
          <w:position w:val="-6"/>
          <w:sz w:val="22"/>
          <w:szCs w:val="22"/>
        </w:rPr>
        <w:t>.e</w:t>
      </w:r>
      <w:r>
        <w:rPr>
          <w:spacing w:val="-1"/>
          <w:position w:val="-6"/>
          <w:sz w:val="22"/>
          <w:szCs w:val="22"/>
        </w:rPr>
        <w:t>.</w:t>
      </w:r>
      <w:r>
        <w:rPr>
          <w:position w:val="-6"/>
          <w:sz w:val="22"/>
          <w:szCs w:val="22"/>
        </w:rPr>
        <w:t>,</w:t>
      </w:r>
      <w:r>
        <w:rPr>
          <w:spacing w:val="12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h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2"/>
          <w:position w:val="-6"/>
          <w:sz w:val="22"/>
          <w:szCs w:val="22"/>
        </w:rPr>
        <w:t>l</w:t>
      </w:r>
      <w:r>
        <w:rPr>
          <w:position w:val="-6"/>
          <w:sz w:val="22"/>
          <w:szCs w:val="22"/>
        </w:rPr>
        <w:t>ping</w:t>
      </w:r>
      <w:r>
        <w:rPr>
          <w:spacing w:val="13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nd</w:t>
      </w:r>
      <w:r>
        <w:rPr>
          <w:spacing w:val="9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on</w:t>
      </w:r>
      <w:r>
        <w:rPr>
          <w:spacing w:val="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oling</w:t>
      </w:r>
      <w:r>
        <w:rPr>
          <w:spacing w:val="17"/>
          <w:position w:val="-6"/>
          <w:sz w:val="22"/>
          <w:szCs w:val="22"/>
        </w:rPr>
        <w:t xml:space="preserve"> </w:t>
      </w:r>
      <w:r>
        <w:rPr>
          <w:spacing w:val="2"/>
          <w:position w:val="-6"/>
          <w:sz w:val="22"/>
          <w:szCs w:val="22"/>
        </w:rPr>
        <w:t>f</w:t>
      </w:r>
      <w:r>
        <w:rPr>
          <w:position w:val="-6"/>
          <w:sz w:val="22"/>
          <w:szCs w:val="22"/>
        </w:rPr>
        <w:t>or</w:t>
      </w:r>
      <w:r>
        <w:rPr>
          <w:spacing w:val="7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p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o</w:t>
      </w:r>
      <w:r>
        <w:rPr>
          <w:spacing w:val="1"/>
          <w:position w:val="-6"/>
          <w:sz w:val="22"/>
          <w:szCs w:val="22"/>
        </w:rPr>
        <w:t>s</w:t>
      </w:r>
      <w:r>
        <w:rPr>
          <w:spacing w:val="-2"/>
          <w:position w:val="-6"/>
          <w:sz w:val="22"/>
          <w:szCs w:val="22"/>
        </w:rPr>
        <w:t>o</w:t>
      </w:r>
      <w:r>
        <w:rPr>
          <w:spacing w:val="1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i</w:t>
      </w:r>
      <w:r>
        <w:rPr>
          <w:spacing w:val="-2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l</w:t>
      </w:r>
      <w:r>
        <w:rPr>
          <w:spacing w:val="21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b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h</w:t>
      </w:r>
      <w:r>
        <w:rPr>
          <w:spacing w:val="1"/>
          <w:position w:val="-6"/>
          <w:sz w:val="22"/>
          <w:szCs w:val="22"/>
        </w:rPr>
        <w:t>a</w:t>
      </w:r>
      <w:r>
        <w:rPr>
          <w:spacing w:val="-2"/>
          <w:position w:val="-6"/>
          <w:sz w:val="22"/>
          <w:szCs w:val="22"/>
        </w:rPr>
        <w:t>v</w:t>
      </w:r>
      <w:r>
        <w:rPr>
          <w:spacing w:val="2"/>
          <w:position w:val="-6"/>
          <w:sz w:val="22"/>
          <w:szCs w:val="22"/>
        </w:rPr>
        <w:t>i</w:t>
      </w:r>
      <w:r>
        <w:rPr>
          <w:position w:val="-6"/>
          <w:sz w:val="22"/>
          <w:szCs w:val="22"/>
        </w:rPr>
        <w:t>o</w:t>
      </w:r>
      <w:r>
        <w:rPr>
          <w:spacing w:val="-1"/>
          <w:position w:val="-6"/>
          <w:sz w:val="22"/>
          <w:szCs w:val="22"/>
        </w:rPr>
        <w:t>rs</w:t>
      </w:r>
      <w:r>
        <w:rPr>
          <w:position w:val="-6"/>
          <w:sz w:val="22"/>
          <w:szCs w:val="22"/>
        </w:rPr>
        <w:t>;</w:t>
      </w:r>
      <w:r>
        <w:rPr>
          <w:spacing w:val="20"/>
          <w:position w:val="-6"/>
          <w:sz w:val="22"/>
          <w:szCs w:val="22"/>
        </w:rPr>
        <w:t xml:space="preserve"> </w:t>
      </w:r>
      <w:r>
        <w:rPr>
          <w:spacing w:val="3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nd</w:t>
      </w:r>
      <w:r>
        <w:rPr>
          <w:spacing w:val="6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v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b</w:t>
      </w:r>
      <w:r>
        <w:rPr>
          <w:spacing w:val="3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l</w:t>
      </w:r>
      <w:r>
        <w:rPr>
          <w:spacing w:val="11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nd</w:t>
      </w:r>
      <w:r>
        <w:rPr>
          <w:spacing w:val="9"/>
          <w:position w:val="-6"/>
          <w:sz w:val="22"/>
          <w:szCs w:val="22"/>
        </w:rPr>
        <w:t xml:space="preserve"> </w:t>
      </w:r>
      <w:r>
        <w:rPr>
          <w:w w:val="102"/>
          <w:position w:val="-6"/>
          <w:sz w:val="22"/>
          <w:szCs w:val="22"/>
        </w:rPr>
        <w:t>ph</w:t>
      </w:r>
      <w:r>
        <w:rPr>
          <w:spacing w:val="-2"/>
          <w:w w:val="102"/>
          <w:position w:val="-6"/>
          <w:sz w:val="22"/>
          <w:szCs w:val="22"/>
        </w:rPr>
        <w:t>y</w:t>
      </w:r>
      <w:r>
        <w:rPr>
          <w:spacing w:val="1"/>
          <w:w w:val="102"/>
          <w:position w:val="-6"/>
          <w:sz w:val="22"/>
          <w:szCs w:val="22"/>
        </w:rPr>
        <w:t>s</w:t>
      </w:r>
      <w:r>
        <w:rPr>
          <w:w w:val="102"/>
          <w:position w:val="-6"/>
          <w:sz w:val="22"/>
          <w:szCs w:val="22"/>
        </w:rPr>
        <w:t>i</w:t>
      </w:r>
      <w:r>
        <w:rPr>
          <w:spacing w:val="3"/>
          <w:w w:val="102"/>
          <w:position w:val="-6"/>
          <w:sz w:val="22"/>
          <w:szCs w:val="22"/>
        </w:rPr>
        <w:t>c</w:t>
      </w:r>
      <w:r>
        <w:rPr>
          <w:spacing w:val="-2"/>
          <w:w w:val="102"/>
          <w:position w:val="-6"/>
          <w:sz w:val="22"/>
          <w:szCs w:val="22"/>
        </w:rPr>
        <w:t>a</w:t>
      </w:r>
      <w:r>
        <w:rPr>
          <w:w w:val="102"/>
          <w:position w:val="-6"/>
          <w:sz w:val="22"/>
          <w:szCs w:val="22"/>
        </w:rPr>
        <w:t>l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2"/>
        </w:rPr>
        <w:t>29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pict>
          <v:shape id="_x0000_s1636" type="#_x0000_t136" style="position:absolute;left:0;text-align:left;margin-left:288.55pt;margin-top:65.5pt;width:165.75pt;height:49.3pt;rotation:51;z-index:-5211;mso-position-horizontal-relative:page" fillcolor="#d6f0fd" stroked="f">
            <o:extrusion v:ext="view" autorotationcenter="t"/>
            <v:textpath style="font-family:&quot;&amp;quot&quot;;font-size:48pt;font-weight:bold;v-text-kern:t;mso-text-shadow:auto" string="Review"/>
            <w10:wrap anchorx="page"/>
          </v:shape>
        </w:pict>
      </w:r>
      <w:r>
        <w:rPr>
          <w:rFonts w:ascii="Arial" w:eastAsia="Arial" w:hAnsi="Arial" w:cs="Arial"/>
          <w:position w:val="-1"/>
        </w:rPr>
        <w:t xml:space="preserve">30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1"/>
          <w:position w:val="6"/>
          <w:sz w:val="22"/>
          <w:szCs w:val="22"/>
        </w:rPr>
        <w:t>a</w:t>
      </w:r>
      <w:r>
        <w:rPr>
          <w:spacing w:val="-2"/>
          <w:position w:val="6"/>
          <w:sz w:val="22"/>
          <w:szCs w:val="22"/>
        </w:rPr>
        <w:t>g</w:t>
      </w:r>
      <w:r>
        <w:rPr>
          <w:position w:val="6"/>
          <w:sz w:val="22"/>
          <w:szCs w:val="22"/>
        </w:rPr>
        <w:t>g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3"/>
          <w:position w:val="6"/>
          <w:sz w:val="22"/>
          <w:szCs w:val="22"/>
        </w:rPr>
        <w:t>e</w:t>
      </w:r>
      <w:r>
        <w:rPr>
          <w:spacing w:val="-1"/>
          <w:position w:val="6"/>
          <w:sz w:val="22"/>
          <w:szCs w:val="22"/>
        </w:rPr>
        <w:t>s</w:t>
      </w:r>
      <w:r>
        <w:rPr>
          <w:spacing w:val="1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ion</w:t>
      </w:r>
      <w:r>
        <w:rPr>
          <w:spacing w:val="22"/>
          <w:position w:val="6"/>
          <w:sz w:val="22"/>
          <w:szCs w:val="22"/>
        </w:rPr>
        <w:t xml:space="preserve"> </w:t>
      </w:r>
      <w:r>
        <w:rPr>
          <w:spacing w:val="2"/>
          <w:position w:val="6"/>
          <w:sz w:val="22"/>
          <w:szCs w:val="22"/>
        </w:rPr>
        <w:t>f</w:t>
      </w:r>
      <w:r>
        <w:rPr>
          <w:position w:val="6"/>
          <w:sz w:val="22"/>
          <w:szCs w:val="22"/>
        </w:rPr>
        <w:t>or</w:t>
      </w:r>
      <w:r>
        <w:rPr>
          <w:spacing w:val="5"/>
          <w:position w:val="6"/>
          <w:sz w:val="22"/>
          <w:szCs w:val="22"/>
        </w:rPr>
        <w:t xml:space="preserve"> </w:t>
      </w:r>
      <w:r>
        <w:rPr>
          <w:spacing w:val="3"/>
          <w:position w:val="6"/>
          <w:sz w:val="22"/>
          <w:szCs w:val="22"/>
        </w:rPr>
        <w:t>a</w:t>
      </w:r>
      <w:r>
        <w:rPr>
          <w:spacing w:val="-2"/>
          <w:position w:val="6"/>
          <w:sz w:val="22"/>
          <w:szCs w:val="22"/>
        </w:rPr>
        <w:t>gg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1"/>
          <w:position w:val="6"/>
          <w:sz w:val="22"/>
          <w:szCs w:val="22"/>
        </w:rPr>
        <w:t>es</w:t>
      </w:r>
      <w:r>
        <w:rPr>
          <w:spacing w:val="-1"/>
          <w:position w:val="6"/>
          <w:sz w:val="22"/>
          <w:szCs w:val="22"/>
        </w:rPr>
        <w:t>s</w:t>
      </w:r>
      <w:r>
        <w:rPr>
          <w:spacing w:val="2"/>
          <w:position w:val="6"/>
          <w:sz w:val="22"/>
          <w:szCs w:val="22"/>
        </w:rPr>
        <w:t>i</w:t>
      </w:r>
      <w:r>
        <w:rPr>
          <w:spacing w:val="-2"/>
          <w:position w:val="6"/>
          <w:sz w:val="22"/>
          <w:szCs w:val="22"/>
        </w:rPr>
        <w:t>v</w:t>
      </w:r>
      <w:r>
        <w:rPr>
          <w:position w:val="6"/>
          <w:sz w:val="22"/>
          <w:szCs w:val="22"/>
        </w:rPr>
        <w:t>e</w:t>
      </w:r>
      <w:r>
        <w:rPr>
          <w:spacing w:val="25"/>
          <w:position w:val="6"/>
          <w:sz w:val="22"/>
          <w:szCs w:val="22"/>
        </w:rPr>
        <w:t xml:space="preserve"> </w:t>
      </w:r>
      <w:r>
        <w:rPr>
          <w:spacing w:val="-2"/>
          <w:position w:val="6"/>
          <w:sz w:val="22"/>
          <w:szCs w:val="22"/>
        </w:rPr>
        <w:t>b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h</w:t>
      </w:r>
      <w:r>
        <w:rPr>
          <w:spacing w:val="1"/>
          <w:position w:val="6"/>
          <w:sz w:val="22"/>
          <w:szCs w:val="22"/>
        </w:rPr>
        <w:t>a</w:t>
      </w:r>
      <w:r>
        <w:rPr>
          <w:spacing w:val="-2"/>
          <w:position w:val="6"/>
          <w:sz w:val="22"/>
          <w:szCs w:val="22"/>
        </w:rPr>
        <w:t>v</w:t>
      </w:r>
      <w:r>
        <w:rPr>
          <w:spacing w:val="2"/>
          <w:position w:val="6"/>
          <w:sz w:val="22"/>
          <w:szCs w:val="22"/>
        </w:rPr>
        <w:t>i</w:t>
      </w:r>
      <w:r>
        <w:rPr>
          <w:position w:val="6"/>
          <w:sz w:val="22"/>
          <w:szCs w:val="22"/>
        </w:rPr>
        <w:t>o</w:t>
      </w:r>
      <w:r>
        <w:rPr>
          <w:spacing w:val="-1"/>
          <w:position w:val="6"/>
          <w:sz w:val="22"/>
          <w:szCs w:val="22"/>
        </w:rPr>
        <w:t>rs)</w:t>
      </w:r>
      <w:r>
        <w:rPr>
          <w:position w:val="6"/>
          <w:sz w:val="22"/>
          <w:szCs w:val="22"/>
        </w:rPr>
        <w:t>.</w:t>
      </w:r>
      <w:r>
        <w:rPr>
          <w:spacing w:val="19"/>
          <w:position w:val="6"/>
          <w:sz w:val="22"/>
          <w:szCs w:val="22"/>
        </w:rPr>
        <w:t xml:space="preserve"> </w:t>
      </w:r>
      <w:r>
        <w:rPr>
          <w:spacing w:val="2"/>
          <w:position w:val="6"/>
          <w:sz w:val="22"/>
          <w:szCs w:val="22"/>
        </w:rPr>
        <w:t>T</w:t>
      </w:r>
      <w:r>
        <w:rPr>
          <w:position w:val="6"/>
          <w:sz w:val="22"/>
          <w:szCs w:val="22"/>
        </w:rPr>
        <w:t>his</w:t>
      </w:r>
      <w:r>
        <w:rPr>
          <w:spacing w:val="7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c</w:t>
      </w:r>
      <w:r>
        <w:rPr>
          <w:position w:val="6"/>
          <w:sz w:val="22"/>
          <w:szCs w:val="22"/>
        </w:rPr>
        <w:t>ho</w:t>
      </w:r>
      <w:r>
        <w:rPr>
          <w:spacing w:val="2"/>
          <w:position w:val="6"/>
          <w:sz w:val="22"/>
          <w:szCs w:val="22"/>
        </w:rPr>
        <w:t>i</w:t>
      </w:r>
      <w:r>
        <w:rPr>
          <w:spacing w:val="-2"/>
          <w:position w:val="6"/>
          <w:sz w:val="22"/>
          <w:szCs w:val="22"/>
        </w:rPr>
        <w:t>c</w:t>
      </w:r>
      <w:r>
        <w:rPr>
          <w:position w:val="6"/>
          <w:sz w:val="22"/>
          <w:szCs w:val="22"/>
        </w:rPr>
        <w:t>e</w:t>
      </w:r>
      <w:r>
        <w:rPr>
          <w:spacing w:val="12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n</w:t>
      </w:r>
      <w:r>
        <w:rPr>
          <w:spacing w:val="3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b</w:t>
      </w:r>
      <w:r>
        <w:rPr>
          <w:spacing w:val="-3"/>
          <w:position w:val="6"/>
          <w:sz w:val="22"/>
          <w:szCs w:val="22"/>
        </w:rPr>
        <w:t>l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d</w:t>
      </w:r>
      <w:r>
        <w:rPr>
          <w:spacing w:val="17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us</w:t>
      </w:r>
      <w:r>
        <w:rPr>
          <w:spacing w:val="5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to</w:t>
      </w:r>
      <w:r>
        <w:rPr>
          <w:spacing w:val="3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dd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1"/>
          <w:position w:val="6"/>
          <w:sz w:val="22"/>
          <w:szCs w:val="22"/>
        </w:rPr>
        <w:t>es</w:t>
      </w:r>
      <w:r>
        <w:rPr>
          <w:position w:val="6"/>
          <w:sz w:val="22"/>
          <w:szCs w:val="22"/>
        </w:rPr>
        <w:t>s</w:t>
      </w:r>
      <w:r>
        <w:rPr>
          <w:spacing w:val="12"/>
          <w:position w:val="6"/>
          <w:sz w:val="22"/>
          <w:szCs w:val="22"/>
        </w:rPr>
        <w:t xml:space="preserve"> </w:t>
      </w:r>
      <w:r>
        <w:rPr>
          <w:spacing w:val="2"/>
          <w:position w:val="6"/>
          <w:sz w:val="22"/>
          <w:szCs w:val="22"/>
        </w:rPr>
        <w:t>t</w:t>
      </w:r>
      <w:r>
        <w:rPr>
          <w:position w:val="6"/>
          <w:sz w:val="22"/>
          <w:szCs w:val="22"/>
        </w:rPr>
        <w:t>he</w:t>
      </w:r>
      <w:r>
        <w:rPr>
          <w:spacing w:val="6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s</w:t>
      </w:r>
      <w:r>
        <w:rPr>
          <w:spacing w:val="1"/>
          <w:position w:val="6"/>
          <w:sz w:val="22"/>
          <w:szCs w:val="22"/>
        </w:rPr>
        <w:t>c</w:t>
      </w:r>
      <w:r>
        <w:rPr>
          <w:position w:val="6"/>
          <w:sz w:val="22"/>
          <w:szCs w:val="22"/>
        </w:rPr>
        <w:t>hoo</w:t>
      </w:r>
      <w:r>
        <w:rPr>
          <w:spacing w:val="2"/>
          <w:position w:val="6"/>
          <w:sz w:val="22"/>
          <w:szCs w:val="22"/>
        </w:rPr>
        <w:t>l</w:t>
      </w:r>
      <w:r>
        <w:rPr>
          <w:spacing w:val="-15"/>
          <w:position w:val="6"/>
          <w:sz w:val="22"/>
          <w:szCs w:val="22"/>
        </w:rPr>
        <w:t>’</w:t>
      </w:r>
      <w:r>
        <w:rPr>
          <w:position w:val="6"/>
          <w:sz w:val="22"/>
          <w:szCs w:val="22"/>
        </w:rPr>
        <w:t>s</w:t>
      </w:r>
      <w:r>
        <w:rPr>
          <w:spacing w:val="16"/>
          <w:position w:val="6"/>
          <w:sz w:val="22"/>
          <w:szCs w:val="22"/>
        </w:rPr>
        <w:t xml:space="preserve"> </w:t>
      </w:r>
      <w:r>
        <w:rPr>
          <w:spacing w:val="3"/>
          <w:w w:val="102"/>
          <w:position w:val="6"/>
          <w:sz w:val="22"/>
          <w:szCs w:val="22"/>
        </w:rPr>
        <w:t>c</w:t>
      </w:r>
      <w:r>
        <w:rPr>
          <w:w w:val="102"/>
          <w:position w:val="6"/>
          <w:sz w:val="22"/>
          <w:szCs w:val="22"/>
        </w:rPr>
        <w:t>on</w:t>
      </w:r>
      <w:r>
        <w:rPr>
          <w:spacing w:val="-2"/>
          <w:w w:val="102"/>
          <w:position w:val="6"/>
          <w:sz w:val="22"/>
          <w:szCs w:val="22"/>
        </w:rPr>
        <w:t>c</w:t>
      </w:r>
      <w:r>
        <w:rPr>
          <w:spacing w:val="1"/>
          <w:w w:val="102"/>
          <w:position w:val="6"/>
          <w:sz w:val="22"/>
          <w:szCs w:val="22"/>
        </w:rPr>
        <w:t>e</w:t>
      </w:r>
      <w:r>
        <w:rPr>
          <w:spacing w:val="-1"/>
          <w:w w:val="102"/>
          <w:position w:val="6"/>
          <w:sz w:val="22"/>
          <w:szCs w:val="22"/>
        </w:rPr>
        <w:t>r</w:t>
      </w:r>
      <w:r>
        <w:rPr>
          <w:w w:val="102"/>
          <w:position w:val="6"/>
          <w:sz w:val="22"/>
          <w:szCs w:val="22"/>
        </w:rPr>
        <w:t>ns</w:t>
      </w:r>
    </w:p>
    <w:p w:rsidR="00724954" w:rsidRDefault="009734F0">
      <w:pPr>
        <w:spacing w:before="3"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32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pacing w:val="1"/>
          <w:position w:val="1"/>
          <w:sz w:val="22"/>
          <w:szCs w:val="22"/>
        </w:rPr>
        <w:t>a</w:t>
      </w:r>
      <w:r>
        <w:rPr>
          <w:position w:val="1"/>
          <w:sz w:val="22"/>
          <w:szCs w:val="22"/>
        </w:rPr>
        <w:t>nd</w:t>
      </w:r>
      <w:r>
        <w:rPr>
          <w:spacing w:val="9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m</w:t>
      </w:r>
      <w:r>
        <w:rPr>
          <w:spacing w:val="1"/>
          <w:position w:val="1"/>
          <w:sz w:val="22"/>
          <w:szCs w:val="22"/>
        </w:rPr>
        <w:t>a</w:t>
      </w:r>
      <w:r>
        <w:rPr>
          <w:position w:val="1"/>
          <w:sz w:val="22"/>
          <w:szCs w:val="22"/>
        </w:rPr>
        <w:t>int</w:t>
      </w:r>
      <w:r>
        <w:rPr>
          <w:spacing w:val="1"/>
          <w:position w:val="1"/>
          <w:sz w:val="22"/>
          <w:szCs w:val="22"/>
        </w:rPr>
        <w:t>a</w:t>
      </w:r>
      <w:r>
        <w:rPr>
          <w:position w:val="1"/>
          <w:sz w:val="22"/>
          <w:szCs w:val="22"/>
        </w:rPr>
        <w:t>in</w:t>
      </w:r>
      <w:r>
        <w:rPr>
          <w:spacing w:val="15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p</w:t>
      </w:r>
      <w:r>
        <w:rPr>
          <w:spacing w:val="3"/>
          <w:position w:val="1"/>
          <w:sz w:val="22"/>
          <w:szCs w:val="22"/>
        </w:rPr>
        <w:t>a</w:t>
      </w:r>
      <w:r>
        <w:rPr>
          <w:spacing w:val="-1"/>
          <w:position w:val="1"/>
          <w:sz w:val="22"/>
          <w:szCs w:val="22"/>
        </w:rPr>
        <w:t>r</w:t>
      </w:r>
      <w:r>
        <w:rPr>
          <w:position w:val="1"/>
          <w:sz w:val="22"/>
          <w:szCs w:val="22"/>
        </w:rPr>
        <w:t>t</w:t>
      </w:r>
      <w:r>
        <w:rPr>
          <w:spacing w:val="-3"/>
          <w:position w:val="1"/>
          <w:sz w:val="22"/>
          <w:szCs w:val="22"/>
        </w:rPr>
        <w:t>i</w:t>
      </w:r>
      <w:r>
        <w:rPr>
          <w:spacing w:val="3"/>
          <w:position w:val="1"/>
          <w:sz w:val="22"/>
          <w:szCs w:val="22"/>
        </w:rPr>
        <w:t>c</w:t>
      </w:r>
      <w:r>
        <w:rPr>
          <w:position w:val="1"/>
          <w:sz w:val="22"/>
          <w:szCs w:val="22"/>
        </w:rPr>
        <w:t>i</w:t>
      </w:r>
      <w:r>
        <w:rPr>
          <w:spacing w:val="-2"/>
          <w:position w:val="1"/>
          <w:sz w:val="22"/>
          <w:szCs w:val="22"/>
        </w:rPr>
        <w:t>p</w:t>
      </w:r>
      <w:r>
        <w:rPr>
          <w:spacing w:val="1"/>
          <w:position w:val="1"/>
          <w:sz w:val="22"/>
          <w:szCs w:val="22"/>
        </w:rPr>
        <w:t>a</w:t>
      </w:r>
      <w:r>
        <w:rPr>
          <w:position w:val="1"/>
          <w:sz w:val="22"/>
          <w:szCs w:val="22"/>
        </w:rPr>
        <w:t>nt</w:t>
      </w:r>
      <w:r>
        <w:rPr>
          <w:spacing w:val="19"/>
          <w:position w:val="1"/>
          <w:sz w:val="22"/>
          <w:szCs w:val="22"/>
        </w:rPr>
        <w:t xml:space="preserve"> </w:t>
      </w:r>
      <w:r>
        <w:rPr>
          <w:spacing w:val="2"/>
          <w:position w:val="1"/>
          <w:sz w:val="22"/>
          <w:szCs w:val="22"/>
        </w:rPr>
        <w:t>i</w:t>
      </w:r>
      <w:r>
        <w:rPr>
          <w:position w:val="1"/>
          <w:sz w:val="22"/>
          <w:szCs w:val="22"/>
        </w:rPr>
        <w:t>n</w:t>
      </w:r>
      <w:r>
        <w:rPr>
          <w:spacing w:val="-2"/>
          <w:position w:val="1"/>
          <w:sz w:val="22"/>
          <w:szCs w:val="22"/>
        </w:rPr>
        <w:t>v</w:t>
      </w:r>
      <w:r>
        <w:rPr>
          <w:position w:val="1"/>
          <w:sz w:val="22"/>
          <w:szCs w:val="22"/>
        </w:rPr>
        <w:t>o</w:t>
      </w:r>
      <w:r>
        <w:rPr>
          <w:spacing w:val="2"/>
          <w:position w:val="1"/>
          <w:sz w:val="22"/>
          <w:szCs w:val="22"/>
        </w:rPr>
        <w:t>l</w:t>
      </w:r>
      <w:r>
        <w:rPr>
          <w:spacing w:val="-2"/>
          <w:position w:val="1"/>
          <w:sz w:val="22"/>
          <w:szCs w:val="22"/>
        </w:rPr>
        <w:t>v</w:t>
      </w:r>
      <w:r>
        <w:rPr>
          <w:spacing w:val="1"/>
          <w:position w:val="1"/>
          <w:sz w:val="22"/>
          <w:szCs w:val="22"/>
        </w:rPr>
        <w:t>e</w:t>
      </w:r>
      <w:r>
        <w:rPr>
          <w:spacing w:val="2"/>
          <w:position w:val="1"/>
          <w:sz w:val="22"/>
          <w:szCs w:val="22"/>
        </w:rPr>
        <w:t>m</w:t>
      </w:r>
      <w:r>
        <w:rPr>
          <w:spacing w:val="1"/>
          <w:position w:val="1"/>
          <w:sz w:val="22"/>
          <w:szCs w:val="22"/>
        </w:rPr>
        <w:t>e</w:t>
      </w:r>
      <w:r>
        <w:rPr>
          <w:position w:val="1"/>
          <w:sz w:val="22"/>
          <w:szCs w:val="22"/>
        </w:rPr>
        <w:t>nt</w:t>
      </w:r>
      <w:r>
        <w:rPr>
          <w:spacing w:val="24"/>
          <w:position w:val="1"/>
          <w:sz w:val="22"/>
          <w:szCs w:val="22"/>
        </w:rPr>
        <w:t xml:space="preserve"> </w:t>
      </w:r>
      <w:r>
        <w:rPr>
          <w:b/>
          <w:spacing w:val="-3"/>
          <w:position w:val="1"/>
          <w:sz w:val="22"/>
          <w:szCs w:val="22"/>
        </w:rPr>
        <w:t>d</w:t>
      </w:r>
      <w:r>
        <w:rPr>
          <w:b/>
          <w:position w:val="1"/>
          <w:sz w:val="22"/>
          <w:szCs w:val="22"/>
        </w:rPr>
        <w:t>u</w:t>
      </w:r>
      <w:r>
        <w:rPr>
          <w:b/>
          <w:spacing w:val="1"/>
          <w:position w:val="1"/>
          <w:sz w:val="22"/>
          <w:szCs w:val="22"/>
        </w:rPr>
        <w:t>r</w:t>
      </w:r>
      <w:r>
        <w:rPr>
          <w:b/>
          <w:spacing w:val="2"/>
          <w:position w:val="1"/>
          <w:sz w:val="22"/>
          <w:szCs w:val="22"/>
        </w:rPr>
        <w:t>i</w:t>
      </w:r>
      <w:r>
        <w:rPr>
          <w:b/>
          <w:spacing w:val="-3"/>
          <w:position w:val="1"/>
          <w:sz w:val="22"/>
          <w:szCs w:val="22"/>
        </w:rPr>
        <w:t>n</w:t>
      </w:r>
      <w:r>
        <w:rPr>
          <w:b/>
          <w:position w:val="1"/>
          <w:sz w:val="22"/>
          <w:szCs w:val="22"/>
        </w:rPr>
        <w:t>g</w:t>
      </w:r>
      <w:r>
        <w:rPr>
          <w:b/>
          <w:spacing w:val="18"/>
          <w:position w:val="1"/>
          <w:sz w:val="22"/>
          <w:szCs w:val="22"/>
        </w:rPr>
        <w:t xml:space="preserve"> </w:t>
      </w:r>
      <w:r>
        <w:rPr>
          <w:b/>
          <w:spacing w:val="-1"/>
          <w:position w:val="1"/>
          <w:sz w:val="22"/>
          <w:szCs w:val="22"/>
        </w:rPr>
        <w:t>t</w:t>
      </w:r>
      <w:r>
        <w:rPr>
          <w:b/>
          <w:position w:val="1"/>
          <w:sz w:val="22"/>
          <w:szCs w:val="22"/>
        </w:rPr>
        <w:t>he</w:t>
      </w:r>
      <w:r>
        <w:rPr>
          <w:b/>
          <w:spacing w:val="5"/>
          <w:position w:val="1"/>
          <w:sz w:val="22"/>
          <w:szCs w:val="22"/>
        </w:rPr>
        <w:t xml:space="preserve"> </w:t>
      </w:r>
      <w:r>
        <w:rPr>
          <w:b/>
          <w:w w:val="102"/>
          <w:position w:val="1"/>
          <w:sz w:val="22"/>
          <w:szCs w:val="22"/>
        </w:rPr>
        <w:t>a</w:t>
      </w:r>
      <w:r>
        <w:rPr>
          <w:b/>
          <w:spacing w:val="1"/>
          <w:w w:val="102"/>
          <w:position w:val="1"/>
          <w:sz w:val="22"/>
          <w:szCs w:val="22"/>
        </w:rPr>
        <w:t>sses</w:t>
      </w:r>
      <w:r>
        <w:rPr>
          <w:b/>
          <w:spacing w:val="-1"/>
          <w:w w:val="102"/>
          <w:position w:val="1"/>
          <w:sz w:val="22"/>
          <w:szCs w:val="22"/>
        </w:rPr>
        <w:t>s</w:t>
      </w:r>
      <w:r>
        <w:rPr>
          <w:b/>
          <w:spacing w:val="-3"/>
          <w:w w:val="102"/>
          <w:position w:val="1"/>
          <w:sz w:val="22"/>
          <w:szCs w:val="22"/>
        </w:rPr>
        <w:t>m</w:t>
      </w:r>
      <w:r>
        <w:rPr>
          <w:b/>
          <w:spacing w:val="3"/>
          <w:w w:val="102"/>
          <w:position w:val="1"/>
          <w:sz w:val="22"/>
          <w:szCs w:val="22"/>
        </w:rPr>
        <w:t>e</w:t>
      </w:r>
      <w:r>
        <w:rPr>
          <w:b/>
          <w:spacing w:val="-3"/>
          <w:w w:val="102"/>
          <w:position w:val="1"/>
          <w:sz w:val="22"/>
          <w:szCs w:val="22"/>
        </w:rPr>
        <w:t>n</w:t>
      </w:r>
      <w:r>
        <w:rPr>
          <w:b/>
          <w:spacing w:val="-1"/>
          <w:w w:val="102"/>
          <w:position w:val="1"/>
          <w:sz w:val="22"/>
          <w:szCs w:val="22"/>
        </w:rPr>
        <w:t>t</w:t>
      </w:r>
      <w:r>
        <w:rPr>
          <w:b/>
          <w:w w:val="102"/>
          <w:position w:val="1"/>
          <w:sz w:val="22"/>
          <w:szCs w:val="22"/>
        </w:rPr>
        <w:t>.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33</w:t>
      </w:r>
    </w:p>
    <w:p w:rsidR="00724954" w:rsidRDefault="009734F0">
      <w:pPr>
        <w:spacing w:before="4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>34</w:t>
      </w:r>
      <w:r>
        <w:rPr>
          <w:rFonts w:ascii="Arial" w:eastAsia="Arial" w:hAnsi="Arial" w:cs="Arial"/>
          <w:position w:val="3"/>
        </w:rPr>
        <w:t xml:space="preserve">                                      </w:t>
      </w:r>
      <w:r>
        <w:rPr>
          <w:rFonts w:ascii="Arial" w:eastAsia="Arial" w:hAnsi="Arial" w:cs="Arial"/>
          <w:spacing w:val="6"/>
          <w:position w:val="3"/>
        </w:rPr>
        <w:t xml:space="preserve"> </w:t>
      </w:r>
      <w:r>
        <w:rPr>
          <w:b/>
          <w:spacing w:val="1"/>
          <w:position w:val="-1"/>
          <w:sz w:val="22"/>
          <w:szCs w:val="22"/>
        </w:rPr>
        <w:t>I</w:t>
      </w:r>
      <w:r>
        <w:rPr>
          <w:b/>
          <w:position w:val="-1"/>
          <w:sz w:val="22"/>
          <w:szCs w:val="22"/>
        </w:rPr>
        <w:t>n</w:t>
      </w:r>
      <w:r>
        <w:rPr>
          <w:b/>
          <w:spacing w:val="6"/>
          <w:position w:val="-1"/>
          <w:sz w:val="22"/>
          <w:szCs w:val="22"/>
        </w:rPr>
        <w:t xml:space="preserve"> </w:t>
      </w:r>
      <w:r>
        <w:rPr>
          <w:b/>
          <w:spacing w:val="1"/>
          <w:position w:val="-1"/>
          <w:sz w:val="22"/>
          <w:szCs w:val="22"/>
        </w:rPr>
        <w:t>s</w:t>
      </w:r>
      <w:r>
        <w:rPr>
          <w:b/>
          <w:spacing w:val="-3"/>
          <w:position w:val="-1"/>
          <w:sz w:val="22"/>
          <w:szCs w:val="22"/>
        </w:rPr>
        <w:t>um</w:t>
      </w:r>
      <w:r>
        <w:rPr>
          <w:b/>
          <w:position w:val="-1"/>
          <w:sz w:val="22"/>
          <w:szCs w:val="22"/>
        </w:rPr>
        <w:t>,</w:t>
      </w:r>
      <w:r>
        <w:rPr>
          <w:b/>
          <w:spacing w:val="15"/>
          <w:position w:val="-1"/>
          <w:sz w:val="22"/>
          <w:szCs w:val="22"/>
        </w:rPr>
        <w:t xml:space="preserve"> </w:t>
      </w:r>
      <w:r>
        <w:rPr>
          <w:b/>
          <w:spacing w:val="1"/>
          <w:position w:val="-1"/>
          <w:sz w:val="22"/>
          <w:szCs w:val="22"/>
        </w:rPr>
        <w:t>w</w:t>
      </w:r>
      <w:r>
        <w:rPr>
          <w:b/>
          <w:position w:val="-1"/>
          <w:sz w:val="22"/>
          <w:szCs w:val="22"/>
        </w:rPr>
        <w:t>e</w:t>
      </w:r>
      <w:r>
        <w:rPr>
          <w:b/>
          <w:spacing w:val="8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a</w:t>
      </w:r>
      <w:r>
        <w:rPr>
          <w:b/>
          <w:spacing w:val="-3"/>
          <w:position w:val="-1"/>
          <w:sz w:val="22"/>
          <w:szCs w:val="22"/>
        </w:rPr>
        <w:t>n</w:t>
      </w:r>
      <w:r>
        <w:rPr>
          <w:b/>
          <w:spacing w:val="-1"/>
          <w:position w:val="-1"/>
          <w:sz w:val="22"/>
          <w:szCs w:val="22"/>
        </w:rPr>
        <w:t>t</w:t>
      </w:r>
      <w:r>
        <w:rPr>
          <w:b/>
          <w:spacing w:val="2"/>
          <w:position w:val="-1"/>
          <w:sz w:val="22"/>
          <w:szCs w:val="22"/>
        </w:rPr>
        <w:t>i</w:t>
      </w:r>
      <w:r>
        <w:rPr>
          <w:b/>
          <w:spacing w:val="1"/>
          <w:position w:val="-1"/>
          <w:sz w:val="22"/>
          <w:szCs w:val="22"/>
        </w:rPr>
        <w:t>c</w:t>
      </w:r>
      <w:r>
        <w:rPr>
          <w:b/>
          <w:position w:val="-1"/>
          <w:sz w:val="22"/>
          <w:szCs w:val="22"/>
        </w:rPr>
        <w:t>ipa</w:t>
      </w:r>
      <w:r>
        <w:rPr>
          <w:b/>
          <w:spacing w:val="-1"/>
          <w:position w:val="-1"/>
          <w:sz w:val="22"/>
          <w:szCs w:val="22"/>
        </w:rPr>
        <w:t>t</w:t>
      </w:r>
      <w:r>
        <w:rPr>
          <w:b/>
          <w:spacing w:val="1"/>
          <w:position w:val="-1"/>
          <w:sz w:val="22"/>
          <w:szCs w:val="22"/>
        </w:rPr>
        <w:t>e</w:t>
      </w:r>
      <w:r>
        <w:rPr>
          <w:b/>
          <w:position w:val="-1"/>
          <w:sz w:val="22"/>
          <w:szCs w:val="22"/>
        </w:rPr>
        <w:t>d</w:t>
      </w:r>
      <w:r>
        <w:rPr>
          <w:b/>
          <w:spacing w:val="23"/>
          <w:position w:val="-1"/>
          <w:sz w:val="22"/>
          <w:szCs w:val="22"/>
        </w:rPr>
        <w:t xml:space="preserve"> </w:t>
      </w:r>
      <w:r>
        <w:rPr>
          <w:b/>
          <w:spacing w:val="-1"/>
          <w:position w:val="-1"/>
          <w:sz w:val="22"/>
          <w:szCs w:val="22"/>
        </w:rPr>
        <w:t>t</w:t>
      </w:r>
      <w:r>
        <w:rPr>
          <w:b/>
          <w:spacing w:val="-3"/>
          <w:position w:val="-1"/>
          <w:sz w:val="22"/>
          <w:szCs w:val="22"/>
        </w:rPr>
        <w:t>h</w:t>
      </w:r>
      <w:r>
        <w:rPr>
          <w:b/>
          <w:position w:val="-1"/>
          <w:sz w:val="22"/>
          <w:szCs w:val="22"/>
        </w:rPr>
        <w:t>at</w:t>
      </w:r>
      <w:r>
        <w:rPr>
          <w:b/>
          <w:spacing w:val="12"/>
          <w:position w:val="-1"/>
          <w:sz w:val="22"/>
          <w:szCs w:val="22"/>
        </w:rPr>
        <w:t xml:space="preserve"> </w:t>
      </w:r>
      <w:r>
        <w:rPr>
          <w:b/>
          <w:spacing w:val="-1"/>
          <w:position w:val="-1"/>
          <w:sz w:val="22"/>
          <w:szCs w:val="22"/>
        </w:rPr>
        <w:t>st</w:t>
      </w:r>
      <w:r>
        <w:rPr>
          <w:b/>
          <w:spacing w:val="2"/>
          <w:position w:val="-1"/>
          <w:sz w:val="22"/>
          <w:szCs w:val="22"/>
        </w:rPr>
        <w:t>u</w:t>
      </w:r>
      <w:r>
        <w:rPr>
          <w:b/>
          <w:position w:val="-1"/>
          <w:sz w:val="22"/>
          <w:szCs w:val="22"/>
        </w:rPr>
        <w:t>d</w:t>
      </w:r>
      <w:r>
        <w:rPr>
          <w:b/>
          <w:spacing w:val="1"/>
          <w:position w:val="-1"/>
          <w:sz w:val="22"/>
          <w:szCs w:val="22"/>
        </w:rPr>
        <w:t>e</w:t>
      </w:r>
      <w:r>
        <w:rPr>
          <w:b/>
          <w:position w:val="-1"/>
          <w:sz w:val="22"/>
          <w:szCs w:val="22"/>
        </w:rPr>
        <w:t>n</w:t>
      </w:r>
      <w:r>
        <w:rPr>
          <w:b/>
          <w:spacing w:val="-1"/>
          <w:position w:val="-1"/>
          <w:sz w:val="22"/>
          <w:szCs w:val="22"/>
        </w:rPr>
        <w:t>t</w:t>
      </w:r>
      <w:r>
        <w:rPr>
          <w:b/>
          <w:position w:val="-1"/>
          <w:sz w:val="22"/>
          <w:szCs w:val="22"/>
        </w:rPr>
        <w:t>s</w:t>
      </w:r>
      <w:r>
        <w:rPr>
          <w:b/>
          <w:spacing w:val="20"/>
          <w:position w:val="-1"/>
          <w:sz w:val="22"/>
          <w:szCs w:val="22"/>
        </w:rPr>
        <w:t xml:space="preserve"> </w:t>
      </w:r>
      <w:r>
        <w:rPr>
          <w:b/>
          <w:spacing w:val="1"/>
          <w:position w:val="-1"/>
          <w:sz w:val="22"/>
          <w:szCs w:val="22"/>
        </w:rPr>
        <w:t>w</w:t>
      </w:r>
      <w:r>
        <w:rPr>
          <w:b/>
          <w:position w:val="-1"/>
          <w:sz w:val="22"/>
          <w:szCs w:val="22"/>
        </w:rPr>
        <w:t>ho</w:t>
      </w:r>
      <w:r>
        <w:rPr>
          <w:b/>
          <w:spacing w:val="13"/>
          <w:position w:val="-1"/>
          <w:sz w:val="22"/>
          <w:szCs w:val="22"/>
        </w:rPr>
        <w:t xml:space="preserve"> </w:t>
      </w:r>
      <w:r>
        <w:rPr>
          <w:b/>
          <w:spacing w:val="-3"/>
          <w:position w:val="-1"/>
          <w:sz w:val="22"/>
          <w:szCs w:val="22"/>
        </w:rPr>
        <w:t>p</w:t>
      </w:r>
      <w:r>
        <w:rPr>
          <w:b/>
          <w:position w:val="-1"/>
          <w:sz w:val="22"/>
          <w:szCs w:val="22"/>
        </w:rPr>
        <w:t>a</w:t>
      </w:r>
      <w:r>
        <w:rPr>
          <w:b/>
          <w:spacing w:val="3"/>
          <w:position w:val="-1"/>
          <w:sz w:val="22"/>
          <w:szCs w:val="22"/>
        </w:rPr>
        <w:t>r</w:t>
      </w:r>
      <w:r>
        <w:rPr>
          <w:b/>
          <w:spacing w:val="-1"/>
          <w:position w:val="-1"/>
          <w:sz w:val="22"/>
          <w:szCs w:val="22"/>
        </w:rPr>
        <w:t>t</w:t>
      </w:r>
      <w:r>
        <w:rPr>
          <w:b/>
          <w:spacing w:val="-3"/>
          <w:position w:val="-1"/>
          <w:sz w:val="22"/>
          <w:szCs w:val="22"/>
        </w:rPr>
        <w:t>i</w:t>
      </w:r>
      <w:r>
        <w:rPr>
          <w:b/>
          <w:spacing w:val="1"/>
          <w:position w:val="-1"/>
          <w:sz w:val="22"/>
          <w:szCs w:val="22"/>
        </w:rPr>
        <w:t>c</w:t>
      </w:r>
      <w:r>
        <w:rPr>
          <w:b/>
          <w:spacing w:val="2"/>
          <w:position w:val="-1"/>
          <w:sz w:val="22"/>
          <w:szCs w:val="22"/>
        </w:rPr>
        <w:t>i</w:t>
      </w:r>
      <w:r>
        <w:rPr>
          <w:b/>
          <w:spacing w:val="-3"/>
          <w:position w:val="-1"/>
          <w:sz w:val="22"/>
          <w:szCs w:val="22"/>
        </w:rPr>
        <w:t>p</w:t>
      </w:r>
      <w:r>
        <w:rPr>
          <w:b/>
          <w:position w:val="-1"/>
          <w:sz w:val="22"/>
          <w:szCs w:val="22"/>
        </w:rPr>
        <w:t>a</w:t>
      </w:r>
      <w:r>
        <w:rPr>
          <w:b/>
          <w:spacing w:val="-1"/>
          <w:position w:val="-1"/>
          <w:sz w:val="22"/>
          <w:szCs w:val="22"/>
        </w:rPr>
        <w:t>t</w:t>
      </w:r>
      <w:r>
        <w:rPr>
          <w:b/>
          <w:spacing w:val="3"/>
          <w:position w:val="-1"/>
          <w:sz w:val="22"/>
          <w:szCs w:val="22"/>
        </w:rPr>
        <w:t>e</w:t>
      </w:r>
      <w:r>
        <w:rPr>
          <w:b/>
          <w:position w:val="-1"/>
          <w:sz w:val="22"/>
          <w:szCs w:val="22"/>
        </w:rPr>
        <w:t>d</w:t>
      </w:r>
      <w:r>
        <w:rPr>
          <w:b/>
          <w:spacing w:val="25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in</w:t>
      </w:r>
      <w:r>
        <w:rPr>
          <w:b/>
          <w:spacing w:val="6"/>
          <w:position w:val="-1"/>
          <w:sz w:val="22"/>
          <w:szCs w:val="22"/>
        </w:rPr>
        <w:t xml:space="preserve"> </w:t>
      </w:r>
      <w:r>
        <w:rPr>
          <w:b/>
          <w:spacing w:val="-1"/>
          <w:position w:val="-1"/>
          <w:sz w:val="22"/>
          <w:szCs w:val="22"/>
        </w:rPr>
        <w:t>t</w:t>
      </w:r>
      <w:r>
        <w:rPr>
          <w:b/>
          <w:position w:val="-1"/>
          <w:sz w:val="22"/>
          <w:szCs w:val="22"/>
        </w:rPr>
        <w:t>he</w:t>
      </w:r>
      <w:r>
        <w:rPr>
          <w:b/>
          <w:spacing w:val="9"/>
          <w:position w:val="-1"/>
          <w:sz w:val="22"/>
          <w:szCs w:val="22"/>
        </w:rPr>
        <w:t xml:space="preserve"> </w:t>
      </w:r>
      <w:r>
        <w:rPr>
          <w:b/>
          <w:w w:val="102"/>
          <w:position w:val="-1"/>
          <w:sz w:val="22"/>
          <w:szCs w:val="22"/>
        </w:rPr>
        <w:t>in</w:t>
      </w:r>
      <w:r>
        <w:rPr>
          <w:b/>
          <w:spacing w:val="-1"/>
          <w:w w:val="102"/>
          <w:position w:val="-1"/>
          <w:sz w:val="22"/>
          <w:szCs w:val="22"/>
        </w:rPr>
        <w:t>t</w:t>
      </w:r>
      <w:r>
        <w:rPr>
          <w:b/>
          <w:spacing w:val="-2"/>
          <w:w w:val="102"/>
          <w:position w:val="-1"/>
          <w:sz w:val="22"/>
          <w:szCs w:val="22"/>
        </w:rPr>
        <w:t>e</w:t>
      </w:r>
      <w:r>
        <w:rPr>
          <w:b/>
          <w:spacing w:val="1"/>
          <w:w w:val="102"/>
          <w:position w:val="-1"/>
          <w:sz w:val="22"/>
          <w:szCs w:val="22"/>
        </w:rPr>
        <w:t>r</w:t>
      </w:r>
      <w:r>
        <w:rPr>
          <w:b/>
          <w:w w:val="102"/>
          <w:position w:val="-1"/>
          <w:sz w:val="22"/>
          <w:szCs w:val="22"/>
        </w:rPr>
        <w:t>v</w:t>
      </w:r>
      <w:r>
        <w:rPr>
          <w:b/>
          <w:spacing w:val="3"/>
          <w:w w:val="102"/>
          <w:position w:val="-1"/>
          <w:sz w:val="22"/>
          <w:szCs w:val="22"/>
        </w:rPr>
        <w:t>e</w:t>
      </w:r>
      <w:r>
        <w:rPr>
          <w:b/>
          <w:spacing w:val="-3"/>
          <w:w w:val="102"/>
          <w:position w:val="-1"/>
          <w:sz w:val="22"/>
          <w:szCs w:val="22"/>
        </w:rPr>
        <w:t>n</w:t>
      </w:r>
      <w:r>
        <w:rPr>
          <w:b/>
          <w:spacing w:val="-1"/>
          <w:w w:val="102"/>
          <w:position w:val="-1"/>
          <w:sz w:val="22"/>
          <w:szCs w:val="22"/>
        </w:rPr>
        <w:t>t</w:t>
      </w:r>
      <w:r>
        <w:rPr>
          <w:b/>
          <w:w w:val="102"/>
          <w:position w:val="-1"/>
          <w:sz w:val="22"/>
          <w:szCs w:val="22"/>
        </w:rPr>
        <w:t>ion,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35</w:t>
      </w:r>
    </w:p>
    <w:p w:rsidR="00724954" w:rsidRDefault="009734F0">
      <w:pPr>
        <w:spacing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5"/>
        </w:rPr>
        <w:t xml:space="preserve">36                         </w:t>
      </w:r>
      <w:r>
        <w:rPr>
          <w:rFonts w:ascii="Arial" w:eastAsia="Arial" w:hAnsi="Arial" w:cs="Arial"/>
          <w:spacing w:val="49"/>
          <w:position w:val="5"/>
        </w:rPr>
        <w:t xml:space="preserve"> </w:t>
      </w:r>
      <w:r>
        <w:rPr>
          <w:b/>
          <w:spacing w:val="1"/>
          <w:position w:val="-5"/>
          <w:sz w:val="22"/>
          <w:szCs w:val="22"/>
        </w:rPr>
        <w:t>c</w:t>
      </w:r>
      <w:r>
        <w:rPr>
          <w:b/>
          <w:position w:val="-5"/>
          <w:sz w:val="22"/>
          <w:szCs w:val="22"/>
        </w:rPr>
        <w:t>o</w:t>
      </w:r>
      <w:r>
        <w:rPr>
          <w:b/>
          <w:spacing w:val="-3"/>
          <w:position w:val="-5"/>
          <w:sz w:val="22"/>
          <w:szCs w:val="22"/>
        </w:rPr>
        <w:t>m</w:t>
      </w:r>
      <w:r>
        <w:rPr>
          <w:b/>
          <w:position w:val="-5"/>
          <w:sz w:val="22"/>
          <w:szCs w:val="22"/>
        </w:rPr>
        <w:t>pa</w:t>
      </w:r>
      <w:r>
        <w:rPr>
          <w:b/>
          <w:spacing w:val="1"/>
          <w:position w:val="-5"/>
          <w:sz w:val="22"/>
          <w:szCs w:val="22"/>
        </w:rPr>
        <w:t>r</w:t>
      </w:r>
      <w:r>
        <w:rPr>
          <w:b/>
          <w:spacing w:val="3"/>
          <w:position w:val="-5"/>
          <w:sz w:val="22"/>
          <w:szCs w:val="22"/>
        </w:rPr>
        <w:t>e</w:t>
      </w:r>
      <w:r>
        <w:rPr>
          <w:b/>
          <w:position w:val="-5"/>
          <w:sz w:val="22"/>
          <w:szCs w:val="22"/>
        </w:rPr>
        <w:t>d</w:t>
      </w:r>
      <w:r>
        <w:rPr>
          <w:b/>
          <w:spacing w:val="21"/>
          <w:position w:val="-5"/>
          <w:sz w:val="22"/>
          <w:szCs w:val="22"/>
        </w:rPr>
        <w:t xml:space="preserve"> </w:t>
      </w:r>
      <w:r>
        <w:rPr>
          <w:b/>
          <w:spacing w:val="-1"/>
          <w:position w:val="-5"/>
          <w:sz w:val="22"/>
          <w:szCs w:val="22"/>
        </w:rPr>
        <w:t>t</w:t>
      </w:r>
      <w:r>
        <w:rPr>
          <w:b/>
          <w:position w:val="-5"/>
          <w:sz w:val="22"/>
          <w:szCs w:val="22"/>
        </w:rPr>
        <w:t>o</w:t>
      </w:r>
      <w:r>
        <w:rPr>
          <w:b/>
          <w:spacing w:val="7"/>
          <w:position w:val="-5"/>
          <w:sz w:val="22"/>
          <w:szCs w:val="22"/>
        </w:rPr>
        <w:t xml:space="preserve"> </w:t>
      </w:r>
      <w:r>
        <w:rPr>
          <w:b/>
          <w:spacing w:val="-1"/>
          <w:position w:val="-5"/>
          <w:sz w:val="22"/>
          <w:szCs w:val="22"/>
        </w:rPr>
        <w:t>t</w:t>
      </w:r>
      <w:r>
        <w:rPr>
          <w:b/>
          <w:position w:val="-5"/>
          <w:sz w:val="22"/>
          <w:szCs w:val="22"/>
        </w:rPr>
        <w:t>ho</w:t>
      </w:r>
      <w:r>
        <w:rPr>
          <w:b/>
          <w:spacing w:val="1"/>
          <w:position w:val="-5"/>
          <w:sz w:val="22"/>
          <w:szCs w:val="22"/>
        </w:rPr>
        <w:t>s</w:t>
      </w:r>
      <w:r>
        <w:rPr>
          <w:b/>
          <w:position w:val="-5"/>
          <w:sz w:val="22"/>
          <w:szCs w:val="22"/>
        </w:rPr>
        <w:t>e</w:t>
      </w:r>
      <w:r>
        <w:rPr>
          <w:b/>
          <w:spacing w:val="11"/>
          <w:position w:val="-5"/>
          <w:sz w:val="22"/>
          <w:szCs w:val="22"/>
        </w:rPr>
        <w:t xml:space="preserve"> </w:t>
      </w:r>
      <w:r>
        <w:rPr>
          <w:b/>
          <w:spacing w:val="1"/>
          <w:position w:val="-5"/>
          <w:sz w:val="22"/>
          <w:szCs w:val="22"/>
        </w:rPr>
        <w:t>w</w:t>
      </w:r>
      <w:r>
        <w:rPr>
          <w:b/>
          <w:position w:val="-5"/>
          <w:sz w:val="22"/>
          <w:szCs w:val="22"/>
        </w:rPr>
        <w:t>ho</w:t>
      </w:r>
      <w:r>
        <w:rPr>
          <w:b/>
          <w:spacing w:val="8"/>
          <w:position w:val="-5"/>
          <w:sz w:val="22"/>
          <w:szCs w:val="22"/>
        </w:rPr>
        <w:t xml:space="preserve"> </w:t>
      </w:r>
      <w:r>
        <w:rPr>
          <w:b/>
          <w:position w:val="-5"/>
          <w:sz w:val="22"/>
          <w:szCs w:val="22"/>
        </w:rPr>
        <w:t>did</w:t>
      </w:r>
      <w:r>
        <w:rPr>
          <w:b/>
          <w:spacing w:val="11"/>
          <w:position w:val="-5"/>
          <w:sz w:val="22"/>
          <w:szCs w:val="22"/>
        </w:rPr>
        <w:t xml:space="preserve"> </w:t>
      </w:r>
      <w:r>
        <w:rPr>
          <w:b/>
          <w:spacing w:val="-3"/>
          <w:position w:val="-5"/>
          <w:sz w:val="22"/>
          <w:szCs w:val="22"/>
        </w:rPr>
        <w:t>n</w:t>
      </w:r>
      <w:r>
        <w:rPr>
          <w:b/>
          <w:position w:val="-5"/>
          <w:sz w:val="22"/>
          <w:szCs w:val="22"/>
        </w:rPr>
        <w:t>o</w:t>
      </w:r>
      <w:r>
        <w:rPr>
          <w:b/>
          <w:spacing w:val="-1"/>
          <w:position w:val="-5"/>
          <w:sz w:val="22"/>
          <w:szCs w:val="22"/>
        </w:rPr>
        <w:t>t</w:t>
      </w:r>
      <w:r>
        <w:rPr>
          <w:b/>
          <w:position w:val="-5"/>
          <w:sz w:val="22"/>
          <w:szCs w:val="22"/>
        </w:rPr>
        <w:t>,</w:t>
      </w:r>
      <w:r>
        <w:rPr>
          <w:b/>
          <w:spacing w:val="11"/>
          <w:position w:val="-5"/>
          <w:sz w:val="22"/>
          <w:szCs w:val="22"/>
        </w:rPr>
        <w:t xml:space="preserve"> </w:t>
      </w:r>
      <w:r>
        <w:rPr>
          <w:b/>
          <w:spacing w:val="3"/>
          <w:position w:val="-5"/>
          <w:sz w:val="22"/>
          <w:szCs w:val="22"/>
        </w:rPr>
        <w:t>w</w:t>
      </w:r>
      <w:r>
        <w:rPr>
          <w:b/>
          <w:position w:val="-5"/>
          <w:sz w:val="22"/>
          <w:szCs w:val="22"/>
        </w:rPr>
        <w:t>o</w:t>
      </w:r>
      <w:r>
        <w:rPr>
          <w:b/>
          <w:spacing w:val="-3"/>
          <w:position w:val="-5"/>
          <w:sz w:val="22"/>
          <w:szCs w:val="22"/>
        </w:rPr>
        <w:t>u</w:t>
      </w:r>
      <w:r>
        <w:rPr>
          <w:b/>
          <w:spacing w:val="2"/>
          <w:position w:val="-5"/>
          <w:sz w:val="22"/>
          <w:szCs w:val="22"/>
        </w:rPr>
        <w:t>l</w:t>
      </w:r>
      <w:r>
        <w:rPr>
          <w:b/>
          <w:position w:val="-5"/>
          <w:sz w:val="22"/>
          <w:szCs w:val="22"/>
        </w:rPr>
        <w:t>d</w:t>
      </w:r>
      <w:r>
        <w:rPr>
          <w:b/>
          <w:spacing w:val="13"/>
          <w:position w:val="-5"/>
          <w:sz w:val="22"/>
          <w:szCs w:val="22"/>
        </w:rPr>
        <w:t xml:space="preserve"> </w:t>
      </w:r>
      <w:r>
        <w:rPr>
          <w:b/>
          <w:position w:val="-5"/>
          <w:sz w:val="22"/>
          <w:szCs w:val="22"/>
        </w:rPr>
        <w:t>in</w:t>
      </w:r>
      <w:r>
        <w:rPr>
          <w:b/>
          <w:spacing w:val="6"/>
          <w:position w:val="-5"/>
          <w:sz w:val="22"/>
          <w:szCs w:val="22"/>
        </w:rPr>
        <w:t xml:space="preserve"> </w:t>
      </w:r>
      <w:r>
        <w:rPr>
          <w:b/>
          <w:spacing w:val="-2"/>
          <w:position w:val="-5"/>
          <w:sz w:val="22"/>
          <w:szCs w:val="22"/>
        </w:rPr>
        <w:t>g</w:t>
      </w:r>
      <w:r>
        <w:rPr>
          <w:b/>
          <w:spacing w:val="3"/>
          <w:position w:val="-5"/>
          <w:sz w:val="22"/>
          <w:szCs w:val="22"/>
        </w:rPr>
        <w:t>e</w:t>
      </w:r>
      <w:r>
        <w:rPr>
          <w:b/>
          <w:spacing w:val="-3"/>
          <w:position w:val="-5"/>
          <w:sz w:val="22"/>
          <w:szCs w:val="22"/>
        </w:rPr>
        <w:t>n</w:t>
      </w:r>
      <w:r>
        <w:rPr>
          <w:b/>
          <w:spacing w:val="1"/>
          <w:position w:val="-5"/>
          <w:sz w:val="22"/>
          <w:szCs w:val="22"/>
        </w:rPr>
        <w:t>e</w:t>
      </w:r>
      <w:r>
        <w:rPr>
          <w:b/>
          <w:spacing w:val="-2"/>
          <w:position w:val="-5"/>
          <w:sz w:val="22"/>
          <w:szCs w:val="22"/>
        </w:rPr>
        <w:t>r</w:t>
      </w:r>
      <w:r>
        <w:rPr>
          <w:b/>
          <w:position w:val="-5"/>
          <w:sz w:val="22"/>
          <w:szCs w:val="22"/>
        </w:rPr>
        <w:t>al</w:t>
      </w:r>
      <w:r>
        <w:rPr>
          <w:b/>
          <w:spacing w:val="19"/>
          <w:position w:val="-5"/>
          <w:sz w:val="22"/>
          <w:szCs w:val="22"/>
        </w:rPr>
        <w:t xml:space="preserve"> </w:t>
      </w:r>
      <w:r>
        <w:rPr>
          <w:b/>
          <w:spacing w:val="-1"/>
          <w:position w:val="-5"/>
          <w:sz w:val="22"/>
          <w:szCs w:val="22"/>
        </w:rPr>
        <w:t>s</w:t>
      </w:r>
      <w:r>
        <w:rPr>
          <w:b/>
          <w:spacing w:val="1"/>
          <w:position w:val="-5"/>
          <w:sz w:val="22"/>
          <w:szCs w:val="22"/>
        </w:rPr>
        <w:t>c</w:t>
      </w:r>
      <w:r>
        <w:rPr>
          <w:b/>
          <w:spacing w:val="-2"/>
          <w:position w:val="-5"/>
          <w:sz w:val="22"/>
          <w:szCs w:val="22"/>
        </w:rPr>
        <w:t>o</w:t>
      </w:r>
      <w:r>
        <w:rPr>
          <w:b/>
          <w:spacing w:val="1"/>
          <w:position w:val="-5"/>
          <w:sz w:val="22"/>
          <w:szCs w:val="22"/>
        </w:rPr>
        <w:t>r</w:t>
      </w:r>
      <w:r>
        <w:rPr>
          <w:b/>
          <w:position w:val="-5"/>
          <w:sz w:val="22"/>
          <w:szCs w:val="22"/>
        </w:rPr>
        <w:t>e</w:t>
      </w:r>
      <w:r>
        <w:rPr>
          <w:b/>
          <w:spacing w:val="13"/>
          <w:position w:val="-5"/>
          <w:sz w:val="22"/>
          <w:szCs w:val="22"/>
        </w:rPr>
        <w:t xml:space="preserve"> </w:t>
      </w:r>
      <w:r>
        <w:rPr>
          <w:b/>
          <w:position w:val="-5"/>
          <w:sz w:val="22"/>
          <w:szCs w:val="22"/>
        </w:rPr>
        <w:t>high</w:t>
      </w:r>
      <w:r>
        <w:rPr>
          <w:b/>
          <w:spacing w:val="1"/>
          <w:position w:val="-5"/>
          <w:sz w:val="22"/>
          <w:szCs w:val="22"/>
        </w:rPr>
        <w:t>e</w:t>
      </w:r>
      <w:r>
        <w:rPr>
          <w:b/>
          <w:position w:val="-5"/>
          <w:sz w:val="22"/>
          <w:szCs w:val="22"/>
        </w:rPr>
        <w:t>r</w:t>
      </w:r>
      <w:r>
        <w:rPr>
          <w:b/>
          <w:spacing w:val="13"/>
          <w:position w:val="-5"/>
          <w:sz w:val="22"/>
          <w:szCs w:val="22"/>
        </w:rPr>
        <w:t xml:space="preserve"> </w:t>
      </w:r>
      <w:r>
        <w:rPr>
          <w:b/>
          <w:position w:val="-5"/>
          <w:sz w:val="22"/>
          <w:szCs w:val="22"/>
        </w:rPr>
        <w:t>in</w:t>
      </w:r>
      <w:r>
        <w:rPr>
          <w:b/>
          <w:spacing w:val="6"/>
          <w:position w:val="-5"/>
          <w:sz w:val="22"/>
          <w:szCs w:val="22"/>
        </w:rPr>
        <w:t xml:space="preserve"> </w:t>
      </w:r>
      <w:r>
        <w:rPr>
          <w:b/>
          <w:spacing w:val="1"/>
          <w:position w:val="-5"/>
          <w:sz w:val="22"/>
          <w:szCs w:val="22"/>
        </w:rPr>
        <w:t>e</w:t>
      </w:r>
      <w:r>
        <w:rPr>
          <w:b/>
          <w:spacing w:val="-3"/>
          <w:position w:val="-5"/>
          <w:sz w:val="22"/>
          <w:szCs w:val="22"/>
        </w:rPr>
        <w:t>m</w:t>
      </w:r>
      <w:r>
        <w:rPr>
          <w:b/>
          <w:position w:val="-5"/>
          <w:sz w:val="22"/>
          <w:szCs w:val="22"/>
        </w:rPr>
        <w:t>p</w:t>
      </w:r>
      <w:r>
        <w:rPr>
          <w:b/>
          <w:spacing w:val="3"/>
          <w:position w:val="-5"/>
          <w:sz w:val="22"/>
          <w:szCs w:val="22"/>
        </w:rPr>
        <w:t>a</w:t>
      </w:r>
      <w:r>
        <w:rPr>
          <w:b/>
          <w:spacing w:val="-1"/>
          <w:position w:val="-5"/>
          <w:sz w:val="22"/>
          <w:szCs w:val="22"/>
        </w:rPr>
        <w:t>t</w:t>
      </w:r>
      <w:r>
        <w:rPr>
          <w:b/>
          <w:spacing w:val="-3"/>
          <w:position w:val="-5"/>
          <w:sz w:val="22"/>
          <w:szCs w:val="22"/>
        </w:rPr>
        <w:t>h</w:t>
      </w:r>
      <w:r>
        <w:rPr>
          <w:b/>
          <w:spacing w:val="2"/>
          <w:position w:val="-5"/>
          <w:sz w:val="22"/>
          <w:szCs w:val="22"/>
        </w:rPr>
        <w:t>i</w:t>
      </w:r>
      <w:r>
        <w:rPr>
          <w:b/>
          <w:position w:val="-5"/>
          <w:sz w:val="22"/>
          <w:szCs w:val="22"/>
        </w:rPr>
        <w:t>c</w:t>
      </w:r>
      <w:r>
        <w:rPr>
          <w:b/>
          <w:spacing w:val="20"/>
          <w:position w:val="-5"/>
          <w:sz w:val="22"/>
          <w:szCs w:val="22"/>
        </w:rPr>
        <w:t xml:space="preserve"> </w:t>
      </w:r>
      <w:r>
        <w:rPr>
          <w:b/>
          <w:spacing w:val="-1"/>
          <w:w w:val="102"/>
          <w:position w:val="-5"/>
          <w:sz w:val="22"/>
          <w:szCs w:val="22"/>
        </w:rPr>
        <w:t>s</w:t>
      </w:r>
      <w:r>
        <w:rPr>
          <w:b/>
          <w:spacing w:val="1"/>
          <w:w w:val="102"/>
          <w:position w:val="-5"/>
          <w:sz w:val="22"/>
          <w:szCs w:val="22"/>
        </w:rPr>
        <w:t>e</w:t>
      </w:r>
      <w:r>
        <w:rPr>
          <w:b/>
          <w:w w:val="102"/>
          <w:position w:val="-5"/>
          <w:sz w:val="22"/>
          <w:szCs w:val="22"/>
        </w:rPr>
        <w:t>l</w:t>
      </w:r>
      <w:r>
        <w:rPr>
          <w:b/>
          <w:spacing w:val="2"/>
          <w:w w:val="102"/>
          <w:position w:val="-5"/>
          <w:sz w:val="22"/>
          <w:szCs w:val="22"/>
        </w:rPr>
        <w:t>f</w:t>
      </w:r>
      <w:r>
        <w:rPr>
          <w:b/>
          <w:spacing w:val="-1"/>
          <w:w w:val="102"/>
          <w:position w:val="-5"/>
          <w:sz w:val="22"/>
          <w:szCs w:val="22"/>
        </w:rPr>
        <w:t>-</w:t>
      </w:r>
      <w:r>
        <w:rPr>
          <w:b/>
          <w:spacing w:val="-2"/>
          <w:w w:val="102"/>
          <w:position w:val="-5"/>
          <w:sz w:val="22"/>
          <w:szCs w:val="22"/>
        </w:rPr>
        <w:t>e</w:t>
      </w:r>
      <w:r>
        <w:rPr>
          <w:b/>
          <w:spacing w:val="2"/>
          <w:w w:val="102"/>
          <w:position w:val="-5"/>
          <w:sz w:val="22"/>
          <w:szCs w:val="22"/>
        </w:rPr>
        <w:t>ff</w:t>
      </w:r>
      <w:r>
        <w:rPr>
          <w:b/>
          <w:spacing w:val="-3"/>
          <w:w w:val="102"/>
          <w:position w:val="-5"/>
          <w:sz w:val="22"/>
          <w:szCs w:val="22"/>
        </w:rPr>
        <w:t>i</w:t>
      </w:r>
      <w:r>
        <w:rPr>
          <w:b/>
          <w:spacing w:val="3"/>
          <w:w w:val="102"/>
          <w:position w:val="-5"/>
          <w:sz w:val="22"/>
          <w:szCs w:val="22"/>
        </w:rPr>
        <w:t>c</w:t>
      </w:r>
      <w:r>
        <w:rPr>
          <w:b/>
          <w:spacing w:val="-2"/>
          <w:w w:val="102"/>
          <w:position w:val="-5"/>
          <w:sz w:val="22"/>
          <w:szCs w:val="22"/>
        </w:rPr>
        <w:t>a</w:t>
      </w:r>
      <w:r>
        <w:rPr>
          <w:b/>
          <w:spacing w:val="1"/>
          <w:w w:val="102"/>
          <w:position w:val="-5"/>
          <w:sz w:val="22"/>
          <w:szCs w:val="22"/>
        </w:rPr>
        <w:t>c</w:t>
      </w:r>
      <w:r>
        <w:rPr>
          <w:b/>
          <w:w w:val="102"/>
          <w:position w:val="-5"/>
          <w:sz w:val="22"/>
          <w:szCs w:val="22"/>
        </w:rPr>
        <w:t>y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37</w:t>
      </w:r>
    </w:p>
    <w:p w:rsidR="00724954" w:rsidRDefault="009734F0">
      <w:pPr>
        <w:spacing w:before="3"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38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>39</w:t>
      </w:r>
      <w:r>
        <w:rPr>
          <w:rFonts w:ascii="Arial" w:eastAsia="Arial" w:hAnsi="Arial" w:cs="Arial"/>
          <w:position w:val="-1"/>
        </w:rPr>
        <w:t xml:space="preserve">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b/>
          <w:position w:val="8"/>
          <w:sz w:val="22"/>
          <w:szCs w:val="22"/>
        </w:rPr>
        <w:t>and</w:t>
      </w:r>
      <w:r>
        <w:rPr>
          <w:b/>
          <w:spacing w:val="9"/>
          <w:position w:val="8"/>
          <w:sz w:val="22"/>
          <w:szCs w:val="22"/>
        </w:rPr>
        <w:t xml:space="preserve"> </w:t>
      </w:r>
      <w:r>
        <w:rPr>
          <w:b/>
          <w:position w:val="8"/>
          <w:sz w:val="22"/>
          <w:szCs w:val="22"/>
        </w:rPr>
        <w:t>p</w:t>
      </w:r>
      <w:r>
        <w:rPr>
          <w:b/>
          <w:spacing w:val="1"/>
          <w:position w:val="8"/>
          <w:sz w:val="22"/>
          <w:szCs w:val="22"/>
        </w:rPr>
        <w:t>r</w:t>
      </w:r>
      <w:r>
        <w:rPr>
          <w:b/>
          <w:position w:val="8"/>
          <w:sz w:val="22"/>
          <w:szCs w:val="22"/>
        </w:rPr>
        <w:t>o</w:t>
      </w:r>
      <w:r>
        <w:rPr>
          <w:b/>
          <w:spacing w:val="1"/>
          <w:position w:val="8"/>
          <w:sz w:val="22"/>
          <w:szCs w:val="22"/>
        </w:rPr>
        <w:t>s</w:t>
      </w:r>
      <w:r>
        <w:rPr>
          <w:b/>
          <w:position w:val="8"/>
          <w:sz w:val="22"/>
          <w:szCs w:val="22"/>
        </w:rPr>
        <w:t>o</w:t>
      </w:r>
      <w:r>
        <w:rPr>
          <w:b/>
          <w:spacing w:val="1"/>
          <w:position w:val="8"/>
          <w:sz w:val="22"/>
          <w:szCs w:val="22"/>
        </w:rPr>
        <w:t>c</w:t>
      </w:r>
      <w:r>
        <w:rPr>
          <w:b/>
          <w:position w:val="8"/>
          <w:sz w:val="22"/>
          <w:szCs w:val="22"/>
        </w:rPr>
        <w:t>ial</w:t>
      </w:r>
      <w:r>
        <w:rPr>
          <w:b/>
          <w:spacing w:val="19"/>
          <w:position w:val="8"/>
          <w:sz w:val="22"/>
          <w:szCs w:val="22"/>
        </w:rPr>
        <w:t xml:space="preserve"> </w:t>
      </w:r>
      <w:r>
        <w:rPr>
          <w:b/>
          <w:position w:val="8"/>
          <w:sz w:val="22"/>
          <w:szCs w:val="22"/>
        </w:rPr>
        <w:t>b</w:t>
      </w:r>
      <w:r>
        <w:rPr>
          <w:b/>
          <w:spacing w:val="1"/>
          <w:position w:val="8"/>
          <w:sz w:val="22"/>
          <w:szCs w:val="22"/>
        </w:rPr>
        <w:t>e</w:t>
      </w:r>
      <w:r>
        <w:rPr>
          <w:b/>
          <w:position w:val="8"/>
          <w:sz w:val="22"/>
          <w:szCs w:val="22"/>
        </w:rPr>
        <w:t>havio</w:t>
      </w:r>
      <w:r>
        <w:rPr>
          <w:b/>
          <w:spacing w:val="-2"/>
          <w:position w:val="8"/>
          <w:sz w:val="22"/>
          <w:szCs w:val="22"/>
        </w:rPr>
        <w:t>r</w:t>
      </w:r>
      <w:r>
        <w:rPr>
          <w:b/>
          <w:position w:val="8"/>
          <w:sz w:val="22"/>
          <w:szCs w:val="22"/>
        </w:rPr>
        <w:t>,</w:t>
      </w:r>
      <w:r>
        <w:rPr>
          <w:b/>
          <w:spacing w:val="20"/>
          <w:position w:val="8"/>
          <w:sz w:val="22"/>
          <w:szCs w:val="22"/>
        </w:rPr>
        <w:t xml:space="preserve"> </w:t>
      </w:r>
      <w:r>
        <w:rPr>
          <w:b/>
          <w:spacing w:val="3"/>
          <w:position w:val="8"/>
          <w:sz w:val="22"/>
          <w:szCs w:val="22"/>
        </w:rPr>
        <w:t>w</w:t>
      </w:r>
      <w:r>
        <w:rPr>
          <w:b/>
          <w:position w:val="8"/>
          <w:sz w:val="22"/>
          <w:szCs w:val="22"/>
        </w:rPr>
        <w:t>hile</w:t>
      </w:r>
      <w:r>
        <w:rPr>
          <w:b/>
          <w:spacing w:val="13"/>
          <w:position w:val="8"/>
          <w:sz w:val="22"/>
          <w:szCs w:val="22"/>
        </w:rPr>
        <w:t xml:space="preserve"> </w:t>
      </w:r>
      <w:r>
        <w:rPr>
          <w:b/>
          <w:spacing w:val="-1"/>
          <w:position w:val="8"/>
          <w:sz w:val="22"/>
          <w:szCs w:val="22"/>
        </w:rPr>
        <w:t>s</w:t>
      </w:r>
      <w:r>
        <w:rPr>
          <w:b/>
          <w:spacing w:val="1"/>
          <w:position w:val="8"/>
          <w:sz w:val="22"/>
          <w:szCs w:val="22"/>
        </w:rPr>
        <w:t>c</w:t>
      </w:r>
      <w:r>
        <w:rPr>
          <w:b/>
          <w:position w:val="8"/>
          <w:sz w:val="22"/>
          <w:szCs w:val="22"/>
        </w:rPr>
        <w:t>o</w:t>
      </w:r>
      <w:r>
        <w:rPr>
          <w:b/>
          <w:spacing w:val="1"/>
          <w:position w:val="8"/>
          <w:sz w:val="22"/>
          <w:szCs w:val="22"/>
        </w:rPr>
        <w:t>r</w:t>
      </w:r>
      <w:r>
        <w:rPr>
          <w:b/>
          <w:position w:val="8"/>
          <w:sz w:val="22"/>
          <w:szCs w:val="22"/>
        </w:rPr>
        <w:t>ing</w:t>
      </w:r>
      <w:r>
        <w:rPr>
          <w:b/>
          <w:spacing w:val="17"/>
          <w:position w:val="8"/>
          <w:sz w:val="22"/>
          <w:szCs w:val="22"/>
        </w:rPr>
        <w:t xml:space="preserve"> </w:t>
      </w:r>
      <w:r>
        <w:rPr>
          <w:b/>
          <w:position w:val="8"/>
          <w:sz w:val="22"/>
          <w:szCs w:val="22"/>
        </w:rPr>
        <w:t>l</w:t>
      </w:r>
      <w:r>
        <w:rPr>
          <w:b/>
          <w:spacing w:val="-2"/>
          <w:position w:val="8"/>
          <w:sz w:val="22"/>
          <w:szCs w:val="22"/>
        </w:rPr>
        <w:t>o</w:t>
      </w:r>
      <w:r>
        <w:rPr>
          <w:b/>
          <w:spacing w:val="1"/>
          <w:position w:val="8"/>
          <w:sz w:val="22"/>
          <w:szCs w:val="22"/>
        </w:rPr>
        <w:t>we</w:t>
      </w:r>
      <w:r>
        <w:rPr>
          <w:b/>
          <w:position w:val="8"/>
          <w:sz w:val="22"/>
          <w:szCs w:val="22"/>
        </w:rPr>
        <w:t>r</w:t>
      </w:r>
      <w:r>
        <w:rPr>
          <w:b/>
          <w:spacing w:val="11"/>
          <w:position w:val="8"/>
          <w:sz w:val="22"/>
          <w:szCs w:val="22"/>
        </w:rPr>
        <w:t xml:space="preserve"> </w:t>
      </w:r>
      <w:r>
        <w:rPr>
          <w:b/>
          <w:position w:val="8"/>
          <w:sz w:val="22"/>
          <w:szCs w:val="22"/>
        </w:rPr>
        <w:t>in</w:t>
      </w:r>
      <w:r>
        <w:rPr>
          <w:b/>
          <w:spacing w:val="6"/>
          <w:position w:val="8"/>
          <w:sz w:val="22"/>
          <w:szCs w:val="22"/>
        </w:rPr>
        <w:t xml:space="preserve"> </w:t>
      </w:r>
      <w:r>
        <w:rPr>
          <w:b/>
          <w:position w:val="8"/>
          <w:sz w:val="22"/>
          <w:szCs w:val="22"/>
        </w:rPr>
        <w:t>agg</w:t>
      </w:r>
      <w:r>
        <w:rPr>
          <w:b/>
          <w:spacing w:val="1"/>
          <w:position w:val="8"/>
          <w:sz w:val="22"/>
          <w:szCs w:val="22"/>
        </w:rPr>
        <w:t>res</w:t>
      </w:r>
      <w:r>
        <w:rPr>
          <w:b/>
          <w:spacing w:val="-1"/>
          <w:position w:val="8"/>
          <w:sz w:val="22"/>
          <w:szCs w:val="22"/>
        </w:rPr>
        <w:t>s</w:t>
      </w:r>
      <w:r>
        <w:rPr>
          <w:b/>
          <w:position w:val="8"/>
          <w:sz w:val="22"/>
          <w:szCs w:val="22"/>
        </w:rPr>
        <w:t>ion</w:t>
      </w:r>
      <w:r>
        <w:rPr>
          <w:b/>
          <w:spacing w:val="22"/>
          <w:position w:val="8"/>
          <w:sz w:val="22"/>
          <w:szCs w:val="22"/>
        </w:rPr>
        <w:t xml:space="preserve"> </w:t>
      </w:r>
      <w:r>
        <w:rPr>
          <w:b/>
          <w:position w:val="8"/>
          <w:sz w:val="22"/>
          <w:szCs w:val="22"/>
        </w:rPr>
        <w:t>and</w:t>
      </w:r>
      <w:r>
        <w:rPr>
          <w:b/>
          <w:spacing w:val="9"/>
          <w:position w:val="8"/>
          <w:sz w:val="22"/>
          <w:szCs w:val="22"/>
        </w:rPr>
        <w:t xml:space="preserve"> </w:t>
      </w:r>
      <w:r>
        <w:rPr>
          <w:b/>
          <w:position w:val="8"/>
          <w:sz w:val="22"/>
          <w:szCs w:val="22"/>
        </w:rPr>
        <w:t>p</w:t>
      </w:r>
      <w:r>
        <w:rPr>
          <w:b/>
          <w:spacing w:val="1"/>
          <w:position w:val="8"/>
          <w:sz w:val="22"/>
          <w:szCs w:val="22"/>
        </w:rPr>
        <w:t>e</w:t>
      </w:r>
      <w:r>
        <w:rPr>
          <w:b/>
          <w:spacing w:val="-2"/>
          <w:position w:val="8"/>
          <w:sz w:val="22"/>
          <w:szCs w:val="22"/>
        </w:rPr>
        <w:t>r</w:t>
      </w:r>
      <w:r>
        <w:rPr>
          <w:b/>
          <w:spacing w:val="2"/>
          <w:position w:val="8"/>
          <w:sz w:val="22"/>
          <w:szCs w:val="22"/>
        </w:rPr>
        <w:t>f</w:t>
      </w:r>
      <w:r>
        <w:rPr>
          <w:b/>
          <w:spacing w:val="-2"/>
          <w:position w:val="8"/>
          <w:sz w:val="22"/>
          <w:szCs w:val="22"/>
        </w:rPr>
        <w:t>o</w:t>
      </w:r>
      <w:r>
        <w:rPr>
          <w:b/>
          <w:spacing w:val="3"/>
          <w:position w:val="8"/>
          <w:sz w:val="22"/>
          <w:szCs w:val="22"/>
        </w:rPr>
        <w:t>r</w:t>
      </w:r>
      <w:r>
        <w:rPr>
          <w:b/>
          <w:position w:val="8"/>
          <w:sz w:val="22"/>
          <w:szCs w:val="22"/>
        </w:rPr>
        <w:t>ming</w:t>
      </w:r>
      <w:r>
        <w:rPr>
          <w:b/>
          <w:spacing w:val="24"/>
          <w:position w:val="8"/>
          <w:sz w:val="22"/>
          <w:szCs w:val="22"/>
        </w:rPr>
        <w:t xml:space="preserve"> </w:t>
      </w:r>
      <w:r>
        <w:rPr>
          <w:b/>
          <w:position w:val="8"/>
          <w:sz w:val="22"/>
          <w:szCs w:val="22"/>
        </w:rPr>
        <w:t>b</w:t>
      </w:r>
      <w:r>
        <w:rPr>
          <w:b/>
          <w:spacing w:val="1"/>
          <w:position w:val="8"/>
          <w:sz w:val="22"/>
          <w:szCs w:val="22"/>
        </w:rPr>
        <w:t>e</w:t>
      </w:r>
      <w:r>
        <w:rPr>
          <w:b/>
          <w:spacing w:val="-1"/>
          <w:position w:val="8"/>
          <w:sz w:val="22"/>
          <w:szCs w:val="22"/>
        </w:rPr>
        <w:t>tt</w:t>
      </w:r>
      <w:r>
        <w:rPr>
          <w:b/>
          <w:spacing w:val="1"/>
          <w:position w:val="8"/>
          <w:sz w:val="22"/>
          <w:szCs w:val="22"/>
        </w:rPr>
        <w:t>e</w:t>
      </w:r>
      <w:r>
        <w:rPr>
          <w:b/>
          <w:position w:val="8"/>
          <w:sz w:val="22"/>
          <w:szCs w:val="22"/>
        </w:rPr>
        <w:t>r</w:t>
      </w:r>
      <w:r>
        <w:rPr>
          <w:b/>
          <w:spacing w:val="14"/>
          <w:position w:val="8"/>
          <w:sz w:val="22"/>
          <w:szCs w:val="22"/>
        </w:rPr>
        <w:t xml:space="preserve"> </w:t>
      </w:r>
      <w:r>
        <w:rPr>
          <w:b/>
          <w:w w:val="102"/>
          <w:position w:val="8"/>
          <w:sz w:val="22"/>
          <w:szCs w:val="22"/>
        </w:rPr>
        <w:t>at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40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41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b/>
          <w:spacing w:val="1"/>
          <w:position w:val="2"/>
          <w:sz w:val="22"/>
          <w:szCs w:val="22"/>
        </w:rPr>
        <w:t>sc</w:t>
      </w:r>
      <w:r>
        <w:rPr>
          <w:b/>
          <w:position w:val="2"/>
          <w:sz w:val="22"/>
          <w:szCs w:val="22"/>
        </w:rPr>
        <w:t>hool.</w:t>
      </w:r>
      <w:r>
        <w:rPr>
          <w:b/>
          <w:spacing w:val="15"/>
          <w:position w:val="2"/>
          <w:sz w:val="22"/>
          <w:szCs w:val="22"/>
        </w:rPr>
        <w:t xml:space="preserve"> </w:t>
      </w:r>
      <w:r>
        <w:rPr>
          <w:b/>
          <w:spacing w:val="1"/>
          <w:position w:val="2"/>
          <w:sz w:val="22"/>
          <w:szCs w:val="22"/>
        </w:rPr>
        <w:t>T</w:t>
      </w:r>
      <w:r>
        <w:rPr>
          <w:b/>
          <w:position w:val="2"/>
          <w:sz w:val="22"/>
          <w:szCs w:val="22"/>
        </w:rPr>
        <w:t>aking</w:t>
      </w:r>
      <w:r>
        <w:rPr>
          <w:b/>
          <w:spacing w:val="16"/>
          <w:position w:val="2"/>
          <w:sz w:val="22"/>
          <w:szCs w:val="22"/>
        </w:rPr>
        <w:t xml:space="preserve"> </w:t>
      </w:r>
      <w:r>
        <w:rPr>
          <w:b/>
          <w:position w:val="2"/>
          <w:sz w:val="22"/>
          <w:szCs w:val="22"/>
        </w:rPr>
        <w:t>in</w:t>
      </w:r>
      <w:r>
        <w:rPr>
          <w:b/>
          <w:spacing w:val="-1"/>
          <w:position w:val="2"/>
          <w:sz w:val="22"/>
          <w:szCs w:val="22"/>
        </w:rPr>
        <w:t>t</w:t>
      </w:r>
      <w:r>
        <w:rPr>
          <w:b/>
          <w:position w:val="2"/>
          <w:sz w:val="22"/>
          <w:szCs w:val="22"/>
        </w:rPr>
        <w:t>o</w:t>
      </w:r>
      <w:r>
        <w:rPr>
          <w:b/>
          <w:spacing w:val="12"/>
          <w:position w:val="2"/>
          <w:sz w:val="22"/>
          <w:szCs w:val="22"/>
        </w:rPr>
        <w:t xml:space="preserve"> </w:t>
      </w:r>
      <w:r>
        <w:rPr>
          <w:b/>
          <w:position w:val="2"/>
          <w:sz w:val="22"/>
          <w:szCs w:val="22"/>
        </w:rPr>
        <w:t>a</w:t>
      </w:r>
      <w:r>
        <w:rPr>
          <w:b/>
          <w:spacing w:val="-2"/>
          <w:position w:val="2"/>
          <w:sz w:val="22"/>
          <w:szCs w:val="22"/>
        </w:rPr>
        <w:t>cc</w:t>
      </w:r>
      <w:r>
        <w:rPr>
          <w:b/>
          <w:position w:val="2"/>
          <w:sz w:val="22"/>
          <w:szCs w:val="22"/>
        </w:rPr>
        <w:t>ou</w:t>
      </w:r>
      <w:r>
        <w:rPr>
          <w:b/>
          <w:spacing w:val="2"/>
          <w:position w:val="2"/>
          <w:sz w:val="22"/>
          <w:szCs w:val="22"/>
        </w:rPr>
        <w:t>n</w:t>
      </w:r>
      <w:r>
        <w:rPr>
          <w:b/>
          <w:position w:val="2"/>
          <w:sz w:val="22"/>
          <w:szCs w:val="22"/>
        </w:rPr>
        <w:t>t</w:t>
      </w:r>
      <w:r>
        <w:rPr>
          <w:b/>
          <w:spacing w:val="17"/>
          <w:position w:val="2"/>
          <w:sz w:val="22"/>
          <w:szCs w:val="22"/>
        </w:rPr>
        <w:t xml:space="preserve"> </w:t>
      </w:r>
      <w:r>
        <w:rPr>
          <w:b/>
          <w:spacing w:val="-1"/>
          <w:position w:val="2"/>
          <w:sz w:val="22"/>
          <w:szCs w:val="22"/>
        </w:rPr>
        <w:t>t</w:t>
      </w:r>
      <w:r>
        <w:rPr>
          <w:b/>
          <w:position w:val="2"/>
          <w:sz w:val="22"/>
          <w:szCs w:val="22"/>
        </w:rPr>
        <w:t>hat</w:t>
      </w:r>
      <w:r>
        <w:rPr>
          <w:b/>
          <w:spacing w:val="10"/>
          <w:position w:val="2"/>
          <w:sz w:val="22"/>
          <w:szCs w:val="22"/>
        </w:rPr>
        <w:t xml:space="preserve"> </w:t>
      </w:r>
      <w:r>
        <w:rPr>
          <w:b/>
          <w:spacing w:val="-1"/>
          <w:position w:val="2"/>
          <w:sz w:val="22"/>
          <w:szCs w:val="22"/>
        </w:rPr>
        <w:t>t</w:t>
      </w:r>
      <w:r>
        <w:rPr>
          <w:b/>
          <w:spacing w:val="3"/>
          <w:position w:val="2"/>
          <w:sz w:val="22"/>
          <w:szCs w:val="22"/>
        </w:rPr>
        <w:t>r</w:t>
      </w:r>
      <w:r>
        <w:rPr>
          <w:b/>
          <w:position w:val="2"/>
          <w:sz w:val="22"/>
          <w:szCs w:val="22"/>
        </w:rPr>
        <w:t>ait</w:t>
      </w:r>
      <w:r>
        <w:rPr>
          <w:b/>
          <w:spacing w:val="10"/>
          <w:position w:val="2"/>
          <w:sz w:val="22"/>
          <w:szCs w:val="22"/>
        </w:rPr>
        <w:t xml:space="preserve"> </w:t>
      </w:r>
      <w:r>
        <w:rPr>
          <w:b/>
          <w:position w:val="2"/>
          <w:sz w:val="22"/>
          <w:szCs w:val="22"/>
        </w:rPr>
        <w:t>a</w:t>
      </w:r>
      <w:r>
        <w:rPr>
          <w:b/>
          <w:spacing w:val="-2"/>
          <w:position w:val="2"/>
          <w:sz w:val="22"/>
          <w:szCs w:val="22"/>
        </w:rPr>
        <w:t>gre</w:t>
      </w:r>
      <w:r>
        <w:rPr>
          <w:b/>
          <w:spacing w:val="3"/>
          <w:position w:val="2"/>
          <w:sz w:val="22"/>
          <w:szCs w:val="22"/>
        </w:rPr>
        <w:t>e</w:t>
      </w:r>
      <w:r>
        <w:rPr>
          <w:b/>
          <w:position w:val="2"/>
          <w:sz w:val="22"/>
          <w:szCs w:val="22"/>
        </w:rPr>
        <w:t>a</w:t>
      </w:r>
      <w:r>
        <w:rPr>
          <w:b/>
          <w:spacing w:val="-3"/>
          <w:position w:val="2"/>
          <w:sz w:val="22"/>
          <w:szCs w:val="22"/>
        </w:rPr>
        <w:t>b</w:t>
      </w:r>
      <w:r>
        <w:rPr>
          <w:b/>
          <w:position w:val="2"/>
          <w:sz w:val="22"/>
          <w:szCs w:val="22"/>
        </w:rPr>
        <w:t>l</w:t>
      </w:r>
      <w:r>
        <w:rPr>
          <w:b/>
          <w:spacing w:val="1"/>
          <w:position w:val="2"/>
          <w:sz w:val="22"/>
          <w:szCs w:val="22"/>
        </w:rPr>
        <w:t>e</w:t>
      </w:r>
      <w:r>
        <w:rPr>
          <w:b/>
          <w:position w:val="2"/>
          <w:sz w:val="22"/>
          <w:szCs w:val="22"/>
        </w:rPr>
        <w:t>n</w:t>
      </w:r>
      <w:r>
        <w:rPr>
          <w:b/>
          <w:spacing w:val="1"/>
          <w:position w:val="2"/>
          <w:sz w:val="22"/>
          <w:szCs w:val="22"/>
        </w:rPr>
        <w:t>es</w:t>
      </w:r>
      <w:r>
        <w:rPr>
          <w:b/>
          <w:position w:val="2"/>
          <w:sz w:val="22"/>
          <w:szCs w:val="22"/>
        </w:rPr>
        <w:t>s</w:t>
      </w:r>
      <w:r>
        <w:rPr>
          <w:b/>
          <w:spacing w:val="27"/>
          <w:position w:val="2"/>
          <w:sz w:val="22"/>
          <w:szCs w:val="22"/>
        </w:rPr>
        <w:t xml:space="preserve"> </w:t>
      </w:r>
      <w:r>
        <w:rPr>
          <w:b/>
          <w:spacing w:val="1"/>
          <w:position w:val="2"/>
          <w:sz w:val="22"/>
          <w:szCs w:val="22"/>
        </w:rPr>
        <w:t>c</w:t>
      </w:r>
      <w:r>
        <w:rPr>
          <w:b/>
          <w:position w:val="2"/>
          <w:sz w:val="22"/>
          <w:szCs w:val="22"/>
        </w:rPr>
        <w:t>ould</w:t>
      </w:r>
      <w:r>
        <w:rPr>
          <w:b/>
          <w:spacing w:val="12"/>
          <w:position w:val="2"/>
          <w:sz w:val="22"/>
          <w:szCs w:val="22"/>
        </w:rPr>
        <w:t xml:space="preserve"> </w:t>
      </w:r>
      <w:r>
        <w:rPr>
          <w:b/>
          <w:position w:val="2"/>
          <w:sz w:val="22"/>
          <w:szCs w:val="22"/>
        </w:rPr>
        <w:t>p</w:t>
      </w:r>
      <w:r>
        <w:rPr>
          <w:b/>
          <w:spacing w:val="-6"/>
          <w:position w:val="2"/>
          <w:sz w:val="22"/>
          <w:szCs w:val="22"/>
        </w:rPr>
        <w:t>r</w:t>
      </w:r>
      <w:r>
        <w:rPr>
          <w:b/>
          <w:spacing w:val="3"/>
          <w:position w:val="2"/>
          <w:sz w:val="22"/>
          <w:szCs w:val="22"/>
        </w:rPr>
        <w:t>e</w:t>
      </w:r>
      <w:r>
        <w:rPr>
          <w:b/>
          <w:spacing w:val="-3"/>
          <w:position w:val="2"/>
          <w:sz w:val="22"/>
          <w:szCs w:val="22"/>
        </w:rPr>
        <w:t>d</w:t>
      </w:r>
      <w:r>
        <w:rPr>
          <w:b/>
          <w:spacing w:val="2"/>
          <w:position w:val="2"/>
          <w:sz w:val="22"/>
          <w:szCs w:val="22"/>
        </w:rPr>
        <w:t>i</w:t>
      </w:r>
      <w:r>
        <w:rPr>
          <w:b/>
          <w:spacing w:val="-1"/>
          <w:position w:val="2"/>
          <w:sz w:val="22"/>
          <w:szCs w:val="22"/>
        </w:rPr>
        <w:t>s</w:t>
      </w:r>
      <w:r>
        <w:rPr>
          <w:b/>
          <w:position w:val="2"/>
          <w:sz w:val="22"/>
          <w:szCs w:val="22"/>
        </w:rPr>
        <w:t>po</w:t>
      </w:r>
      <w:r>
        <w:rPr>
          <w:b/>
          <w:spacing w:val="1"/>
          <w:position w:val="2"/>
          <w:sz w:val="22"/>
          <w:szCs w:val="22"/>
        </w:rPr>
        <w:t>s</w:t>
      </w:r>
      <w:r>
        <w:rPr>
          <w:b/>
          <w:position w:val="2"/>
          <w:sz w:val="22"/>
          <w:szCs w:val="22"/>
        </w:rPr>
        <w:t>e</w:t>
      </w:r>
      <w:r>
        <w:rPr>
          <w:b/>
          <w:spacing w:val="26"/>
          <w:position w:val="2"/>
          <w:sz w:val="22"/>
          <w:szCs w:val="22"/>
        </w:rPr>
        <w:t xml:space="preserve"> </w:t>
      </w:r>
      <w:r>
        <w:rPr>
          <w:b/>
          <w:spacing w:val="-3"/>
          <w:position w:val="2"/>
          <w:sz w:val="22"/>
          <w:szCs w:val="22"/>
        </w:rPr>
        <w:t>t</w:t>
      </w:r>
      <w:r>
        <w:rPr>
          <w:b/>
          <w:position w:val="2"/>
          <w:sz w:val="22"/>
          <w:szCs w:val="22"/>
        </w:rPr>
        <w:t>o</w:t>
      </w:r>
      <w:r>
        <w:rPr>
          <w:b/>
          <w:spacing w:val="7"/>
          <w:position w:val="2"/>
          <w:sz w:val="22"/>
          <w:szCs w:val="22"/>
        </w:rPr>
        <w:t xml:space="preserve"> </w:t>
      </w:r>
      <w:r>
        <w:rPr>
          <w:b/>
          <w:w w:val="102"/>
          <w:position w:val="2"/>
          <w:sz w:val="22"/>
          <w:szCs w:val="22"/>
        </w:rPr>
        <w:t>p</w:t>
      </w:r>
      <w:r>
        <w:rPr>
          <w:b/>
          <w:spacing w:val="-4"/>
          <w:w w:val="102"/>
          <w:position w:val="2"/>
          <w:sz w:val="22"/>
          <w:szCs w:val="22"/>
        </w:rPr>
        <w:t>r</w:t>
      </w:r>
      <w:r>
        <w:rPr>
          <w:b/>
          <w:w w:val="102"/>
          <w:position w:val="2"/>
          <w:sz w:val="22"/>
          <w:szCs w:val="22"/>
        </w:rPr>
        <w:t>o</w:t>
      </w:r>
      <w:r>
        <w:rPr>
          <w:b/>
          <w:spacing w:val="1"/>
          <w:w w:val="102"/>
          <w:position w:val="2"/>
          <w:sz w:val="22"/>
          <w:szCs w:val="22"/>
        </w:rPr>
        <w:t>s</w:t>
      </w:r>
      <w:r>
        <w:rPr>
          <w:b/>
          <w:w w:val="102"/>
          <w:position w:val="2"/>
          <w:sz w:val="22"/>
          <w:szCs w:val="22"/>
        </w:rPr>
        <w:t>o</w:t>
      </w:r>
      <w:r>
        <w:rPr>
          <w:b/>
          <w:spacing w:val="-2"/>
          <w:w w:val="102"/>
          <w:position w:val="2"/>
          <w:sz w:val="22"/>
          <w:szCs w:val="22"/>
        </w:rPr>
        <w:t>c</w:t>
      </w:r>
      <w:r>
        <w:rPr>
          <w:b/>
          <w:w w:val="102"/>
          <w:position w:val="2"/>
          <w:sz w:val="22"/>
          <w:szCs w:val="22"/>
        </w:rPr>
        <w:t>ial</w:t>
      </w:r>
    </w:p>
    <w:p w:rsidR="00724954" w:rsidRDefault="009734F0">
      <w:pPr>
        <w:spacing w:before="8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42</w:t>
      </w:r>
    </w:p>
    <w:p w:rsidR="00724954" w:rsidRDefault="009734F0">
      <w:pPr>
        <w:ind w:left="100"/>
        <w:rPr>
          <w:sz w:val="22"/>
          <w:szCs w:val="22"/>
        </w:rPr>
        <w:sectPr w:rsidR="00724954">
          <w:type w:val="continuous"/>
          <w:pgSz w:w="12240" w:h="15840"/>
          <w:pgMar w:top="120" w:right="60" w:bottom="280" w:left="60" w:header="720" w:footer="720" w:gutter="0"/>
          <w:cols w:space="720"/>
        </w:sectPr>
      </w:pPr>
      <w:r>
        <w:rPr>
          <w:rFonts w:ascii="Arial" w:eastAsia="Arial" w:hAnsi="Arial" w:cs="Arial"/>
          <w:position w:val="2"/>
        </w:rPr>
        <w:t>43</w:t>
      </w:r>
      <w:r>
        <w:rPr>
          <w:rFonts w:ascii="Arial" w:eastAsia="Arial" w:hAnsi="Arial" w:cs="Arial"/>
          <w:position w:val="2"/>
        </w:rPr>
        <w:t xml:space="preserve">                         </w:t>
      </w:r>
      <w:r>
        <w:rPr>
          <w:rFonts w:ascii="Arial" w:eastAsia="Arial" w:hAnsi="Arial" w:cs="Arial"/>
          <w:spacing w:val="49"/>
          <w:position w:val="2"/>
        </w:rPr>
        <w:t xml:space="preserve"> </w:t>
      </w:r>
      <w:r>
        <w:rPr>
          <w:b/>
          <w:sz w:val="22"/>
          <w:szCs w:val="22"/>
        </w:rPr>
        <w:t>b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havio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>s</w:t>
      </w:r>
      <w:r>
        <w:rPr>
          <w:b/>
          <w:spacing w:val="22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(</w:t>
      </w:r>
      <w:proofErr w:type="spellStart"/>
      <w:r>
        <w:rPr>
          <w:b/>
          <w:spacing w:val="1"/>
          <w:sz w:val="22"/>
          <w:szCs w:val="22"/>
        </w:rPr>
        <w:t>C</w:t>
      </w:r>
      <w:r>
        <w:rPr>
          <w:b/>
          <w:sz w:val="22"/>
          <w:szCs w:val="22"/>
        </w:rPr>
        <w:t>ap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>a</w:t>
      </w:r>
      <w:proofErr w:type="spellEnd"/>
      <w:r>
        <w:rPr>
          <w:b/>
          <w:spacing w:val="18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t</w:t>
      </w:r>
      <w:r>
        <w:rPr>
          <w:b/>
          <w:spacing w:val="5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.</w:t>
      </w:r>
      <w:r>
        <w:rPr>
          <w:b/>
          <w:sz w:val="22"/>
          <w:szCs w:val="22"/>
        </w:rPr>
        <w:t>,</w:t>
      </w:r>
      <w:r>
        <w:rPr>
          <w:b/>
          <w:spacing w:val="10"/>
          <w:sz w:val="22"/>
          <w:szCs w:val="22"/>
        </w:rPr>
        <w:t xml:space="preserve"> </w:t>
      </w:r>
      <w:r>
        <w:rPr>
          <w:b/>
          <w:sz w:val="22"/>
          <w:szCs w:val="22"/>
        </w:rPr>
        <w:t>2012</w:t>
      </w:r>
      <w:r>
        <w:rPr>
          <w:b/>
          <w:spacing w:val="-3"/>
          <w:sz w:val="22"/>
          <w:szCs w:val="22"/>
        </w:rPr>
        <w:t>)</w:t>
      </w:r>
      <w:r>
        <w:rPr>
          <w:b/>
          <w:sz w:val="22"/>
          <w:szCs w:val="22"/>
        </w:rPr>
        <w:t>,</w:t>
      </w:r>
      <w:r>
        <w:rPr>
          <w:b/>
          <w:spacing w:val="13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w</w:t>
      </w:r>
      <w:r>
        <w:rPr>
          <w:b/>
          <w:sz w:val="22"/>
          <w:szCs w:val="22"/>
        </w:rPr>
        <w:t>e</w:t>
      </w:r>
      <w:r>
        <w:rPr>
          <w:b/>
          <w:spacing w:val="6"/>
          <w:sz w:val="22"/>
          <w:szCs w:val="22"/>
        </w:rPr>
        <w:t xml:space="preserve"> </w:t>
      </w:r>
      <w:r>
        <w:rPr>
          <w:b/>
          <w:spacing w:val="3"/>
          <w:sz w:val="22"/>
          <w:szCs w:val="22"/>
        </w:rPr>
        <w:t>c</w:t>
      </w:r>
      <w:r>
        <w:rPr>
          <w:b/>
          <w:sz w:val="22"/>
          <w:szCs w:val="22"/>
        </w:rPr>
        <w:t>o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oll</w:t>
      </w:r>
      <w:r>
        <w:rPr>
          <w:b/>
          <w:spacing w:val="3"/>
          <w:sz w:val="22"/>
          <w:szCs w:val="22"/>
        </w:rPr>
        <w:t>e</w:t>
      </w:r>
      <w:r>
        <w:rPr>
          <w:b/>
          <w:sz w:val="22"/>
          <w:szCs w:val="22"/>
        </w:rPr>
        <w:t>d</w:t>
      </w:r>
      <w:r>
        <w:rPr>
          <w:b/>
          <w:spacing w:val="19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f</w:t>
      </w:r>
      <w:r>
        <w:rPr>
          <w:b/>
          <w:sz w:val="22"/>
          <w:szCs w:val="22"/>
        </w:rPr>
        <w:t>or</w:t>
      </w:r>
      <w:r>
        <w:rPr>
          <w:b/>
          <w:spacing w:val="7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-3"/>
          <w:sz w:val="22"/>
          <w:szCs w:val="22"/>
        </w:rPr>
        <w:t>h</w:t>
      </w:r>
      <w:r>
        <w:rPr>
          <w:b/>
          <w:sz w:val="22"/>
          <w:szCs w:val="22"/>
        </w:rPr>
        <w:t>e</w:t>
      </w:r>
      <w:r>
        <w:rPr>
          <w:b/>
          <w:spacing w:val="7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ole</w:t>
      </w:r>
      <w:r>
        <w:rPr>
          <w:b/>
          <w:spacing w:val="8"/>
          <w:sz w:val="22"/>
          <w:szCs w:val="22"/>
        </w:rPr>
        <w:t xml:space="preserve"> </w:t>
      </w:r>
      <w:r>
        <w:rPr>
          <w:b/>
          <w:sz w:val="22"/>
          <w:szCs w:val="22"/>
        </w:rPr>
        <w:t>it</w:t>
      </w:r>
      <w:r>
        <w:rPr>
          <w:b/>
          <w:spacing w:val="7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m</w:t>
      </w:r>
      <w:r>
        <w:rPr>
          <w:b/>
          <w:sz w:val="22"/>
          <w:szCs w:val="22"/>
        </w:rPr>
        <w:t>ight</w:t>
      </w:r>
      <w:r>
        <w:rPr>
          <w:b/>
          <w:spacing w:val="13"/>
          <w:sz w:val="22"/>
          <w:szCs w:val="22"/>
        </w:rPr>
        <w:t xml:space="preserve"> </w:t>
      </w:r>
      <w:r>
        <w:rPr>
          <w:b/>
          <w:sz w:val="22"/>
          <w:szCs w:val="22"/>
        </w:rPr>
        <w:t>play</w:t>
      </w:r>
      <w:r>
        <w:rPr>
          <w:b/>
          <w:spacing w:val="13"/>
          <w:sz w:val="22"/>
          <w:szCs w:val="22"/>
        </w:rPr>
        <w:t xml:space="preserve"> </w:t>
      </w:r>
      <w:r>
        <w:rPr>
          <w:b/>
          <w:sz w:val="22"/>
          <w:szCs w:val="22"/>
        </w:rPr>
        <w:t>in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ff</w:t>
      </w:r>
      <w:r>
        <w:rPr>
          <w:b/>
          <w:spacing w:val="3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ing</w:t>
      </w:r>
      <w:r>
        <w:rPr>
          <w:b/>
          <w:spacing w:val="19"/>
          <w:sz w:val="22"/>
          <w:szCs w:val="22"/>
        </w:rPr>
        <w:t xml:space="preserve"> </w:t>
      </w:r>
      <w:r>
        <w:rPr>
          <w:b/>
          <w:spacing w:val="-1"/>
          <w:w w:val="102"/>
          <w:sz w:val="22"/>
          <w:szCs w:val="22"/>
        </w:rPr>
        <w:t>t</w:t>
      </w:r>
      <w:r>
        <w:rPr>
          <w:b/>
          <w:w w:val="102"/>
          <w:sz w:val="22"/>
          <w:szCs w:val="22"/>
        </w:rPr>
        <w:t>he</w:t>
      </w:r>
    </w:p>
    <w:p w:rsidR="00724954" w:rsidRDefault="009734F0">
      <w:pPr>
        <w:spacing w:before="76" w:line="220" w:lineRule="exact"/>
        <w:ind w:left="100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lastRenderedPageBreak/>
        <w:t>Page 11 of 40</w:t>
      </w:r>
    </w:p>
    <w:p w:rsidR="00724954" w:rsidRDefault="009734F0">
      <w:pPr>
        <w:spacing w:before="76" w:line="220" w:lineRule="exact"/>
        <w:rPr>
          <w:rFonts w:ascii="Arial" w:eastAsia="Arial" w:hAnsi="Arial" w:cs="Arial"/>
        </w:rPr>
        <w:sectPr w:rsidR="00724954">
          <w:footerReference w:type="default" r:id="rId36"/>
          <w:pgSz w:w="12240" w:h="15840"/>
          <w:pgMar w:top="120" w:right="1200" w:bottom="280" w:left="60" w:header="0" w:footer="4352" w:gutter="0"/>
          <w:cols w:num="2" w:space="720" w:equalWidth="0">
            <w:col w:w="1379" w:space="2375"/>
            <w:col w:w="7226"/>
          </w:cols>
        </w:sectPr>
      </w:pPr>
      <w:r>
        <w:br w:type="column"/>
      </w:r>
      <w:r>
        <w:rPr>
          <w:rFonts w:ascii="Arial" w:eastAsia="Arial" w:hAnsi="Arial" w:cs="Arial"/>
          <w:b/>
          <w:position w:val="-1"/>
        </w:rPr>
        <w:lastRenderedPageBreak/>
        <w:t>International Journal of Behavioral Development</w:t>
      </w:r>
    </w:p>
    <w:p w:rsidR="00724954" w:rsidRDefault="00724954">
      <w:pPr>
        <w:spacing w:before="14" w:line="200" w:lineRule="exact"/>
      </w:pPr>
    </w:p>
    <w:p w:rsidR="00724954" w:rsidRDefault="009734F0">
      <w:pPr>
        <w:spacing w:before="26"/>
        <w:ind w:left="1812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MO</w:t>
      </w:r>
      <w:r>
        <w:rPr>
          <w:spacing w:val="-1"/>
          <w:sz w:val="22"/>
          <w:szCs w:val="22"/>
        </w:rPr>
        <w:t>TI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OC</w:t>
      </w:r>
      <w:r>
        <w:rPr>
          <w:spacing w:val="2"/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pacing w:val="-28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O</w:t>
      </w:r>
      <w:r>
        <w:rPr>
          <w:spacing w:val="-3"/>
          <w:sz w:val="22"/>
          <w:szCs w:val="22"/>
        </w:rPr>
        <w:t>L</w:t>
      </w:r>
      <w:r>
        <w:rPr>
          <w:spacing w:val="4"/>
          <w:sz w:val="22"/>
          <w:szCs w:val="22"/>
        </w:rPr>
        <w:t>E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E                                                      </w:t>
      </w:r>
      <w:r>
        <w:rPr>
          <w:spacing w:val="49"/>
          <w:sz w:val="22"/>
          <w:szCs w:val="22"/>
        </w:rPr>
        <w:t xml:space="preserve"> </w:t>
      </w:r>
      <w:r>
        <w:rPr>
          <w:spacing w:val="-9"/>
          <w:w w:val="102"/>
          <w:sz w:val="22"/>
          <w:szCs w:val="22"/>
        </w:rPr>
        <w:t>1</w:t>
      </w:r>
      <w:r>
        <w:rPr>
          <w:w w:val="102"/>
          <w:sz w:val="22"/>
          <w:szCs w:val="22"/>
        </w:rPr>
        <w:t>1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3                                       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tudy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took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pl</w:t>
      </w:r>
      <w:r>
        <w:rPr>
          <w:spacing w:val="1"/>
          <w:sz w:val="22"/>
          <w:szCs w:val="22"/>
        </w:rPr>
        <w:t>ac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public</w:t>
      </w:r>
      <w:r>
        <w:rPr>
          <w:spacing w:val="1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>id</w:t>
      </w:r>
      <w:r>
        <w:rPr>
          <w:spacing w:val="-2"/>
          <w:sz w:val="22"/>
          <w:szCs w:val="22"/>
        </w:rPr>
        <w:t>d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hool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lo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Ge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za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proofErr w:type="spellEnd"/>
      <w:r>
        <w:rPr>
          <w:sz w:val="22"/>
          <w:szCs w:val="22"/>
        </w:rPr>
        <w:t>,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ll</w:t>
      </w:r>
      <w:r>
        <w:rPr>
          <w:spacing w:val="1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ity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w w:val="102"/>
          <w:sz w:val="22"/>
          <w:szCs w:val="22"/>
        </w:rPr>
        <w:t>n</w:t>
      </w:r>
      <w:r>
        <w:rPr>
          <w:spacing w:val="1"/>
          <w:w w:val="102"/>
          <w:sz w:val="22"/>
          <w:szCs w:val="22"/>
        </w:rPr>
        <w:t>ea</w:t>
      </w:r>
      <w:r>
        <w:rPr>
          <w:w w:val="102"/>
          <w:sz w:val="22"/>
          <w:szCs w:val="22"/>
        </w:rPr>
        <w:t>r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 xml:space="preserve">5                           </w:t>
      </w:r>
      <w:r>
        <w:rPr>
          <w:rFonts w:ascii="Arial" w:eastAsia="Arial" w:hAnsi="Arial" w:cs="Arial"/>
          <w:spacing w:val="49"/>
          <w:position w:val="3"/>
        </w:rPr>
        <w:t xml:space="preserve"> </w:t>
      </w:r>
      <w:r>
        <w:rPr>
          <w:spacing w:val="1"/>
          <w:position w:val="-2"/>
          <w:sz w:val="22"/>
          <w:szCs w:val="22"/>
        </w:rPr>
        <w:t>R</w:t>
      </w:r>
      <w:r>
        <w:rPr>
          <w:position w:val="-2"/>
          <w:sz w:val="22"/>
          <w:szCs w:val="22"/>
        </w:rPr>
        <w:t>om</w:t>
      </w:r>
      <w:r>
        <w:rPr>
          <w:spacing w:val="1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.</w:t>
      </w:r>
      <w:r>
        <w:rPr>
          <w:spacing w:val="16"/>
          <w:position w:val="-2"/>
          <w:sz w:val="22"/>
          <w:szCs w:val="22"/>
        </w:rPr>
        <w:t xml:space="preserve"> </w:t>
      </w:r>
      <w:r>
        <w:rPr>
          <w:spacing w:val="-1"/>
          <w:position w:val="-2"/>
          <w:sz w:val="22"/>
          <w:szCs w:val="22"/>
        </w:rPr>
        <w:t>I</w:t>
      </w:r>
      <w:r>
        <w:rPr>
          <w:position w:val="-2"/>
          <w:sz w:val="22"/>
          <w:szCs w:val="22"/>
        </w:rPr>
        <w:t>n</w:t>
      </w:r>
      <w:r>
        <w:rPr>
          <w:spacing w:val="4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g</w:t>
      </w:r>
      <w:r>
        <w:rPr>
          <w:spacing w:val="-1"/>
          <w:position w:val="-2"/>
          <w:sz w:val="22"/>
          <w:szCs w:val="22"/>
        </w:rPr>
        <w:t>r</w:t>
      </w:r>
      <w:r>
        <w:rPr>
          <w:spacing w:val="1"/>
          <w:position w:val="-2"/>
          <w:sz w:val="22"/>
          <w:szCs w:val="22"/>
        </w:rPr>
        <w:t>e</w:t>
      </w:r>
      <w:r>
        <w:rPr>
          <w:spacing w:val="-2"/>
          <w:position w:val="-2"/>
          <w:sz w:val="22"/>
          <w:szCs w:val="22"/>
        </w:rPr>
        <w:t>e</w:t>
      </w:r>
      <w:r>
        <w:rPr>
          <w:spacing w:val="2"/>
          <w:position w:val="-2"/>
          <w:sz w:val="22"/>
          <w:szCs w:val="22"/>
        </w:rPr>
        <w:t>m</w:t>
      </w:r>
      <w:r>
        <w:rPr>
          <w:spacing w:val="1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nt</w:t>
      </w:r>
      <w:r>
        <w:rPr>
          <w:spacing w:val="20"/>
          <w:position w:val="-2"/>
          <w:sz w:val="22"/>
          <w:szCs w:val="22"/>
        </w:rPr>
        <w:t xml:space="preserve"> </w:t>
      </w:r>
      <w:r>
        <w:rPr>
          <w:spacing w:val="-2"/>
          <w:position w:val="-2"/>
          <w:sz w:val="22"/>
          <w:szCs w:val="22"/>
        </w:rPr>
        <w:t>w</w:t>
      </w:r>
      <w:r>
        <w:rPr>
          <w:position w:val="-2"/>
          <w:sz w:val="22"/>
          <w:szCs w:val="22"/>
        </w:rPr>
        <w:t>ith</w:t>
      </w:r>
      <w:r>
        <w:rPr>
          <w:spacing w:val="11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t</w:t>
      </w:r>
      <w:r>
        <w:rPr>
          <w:spacing w:val="-2"/>
          <w:position w:val="-2"/>
          <w:sz w:val="22"/>
          <w:szCs w:val="22"/>
        </w:rPr>
        <w:t>h</w:t>
      </w:r>
      <w:r>
        <w:rPr>
          <w:position w:val="-2"/>
          <w:sz w:val="22"/>
          <w:szCs w:val="22"/>
        </w:rPr>
        <w:t>e</w:t>
      </w:r>
      <w:r>
        <w:rPr>
          <w:spacing w:val="8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d</w:t>
      </w:r>
      <w:r>
        <w:rPr>
          <w:spacing w:val="-2"/>
          <w:position w:val="-2"/>
          <w:sz w:val="22"/>
          <w:szCs w:val="22"/>
        </w:rPr>
        <w:t>e</w:t>
      </w:r>
      <w:r>
        <w:rPr>
          <w:spacing w:val="2"/>
          <w:position w:val="-2"/>
          <w:sz w:val="22"/>
          <w:szCs w:val="22"/>
        </w:rPr>
        <w:t>f</w:t>
      </w:r>
      <w:r>
        <w:rPr>
          <w:position w:val="-2"/>
          <w:sz w:val="22"/>
          <w:szCs w:val="22"/>
        </w:rPr>
        <w:t>i</w:t>
      </w:r>
      <w:r>
        <w:rPr>
          <w:spacing w:val="-2"/>
          <w:position w:val="-2"/>
          <w:sz w:val="22"/>
          <w:szCs w:val="22"/>
        </w:rPr>
        <w:t>n</w:t>
      </w:r>
      <w:r>
        <w:rPr>
          <w:spacing w:val="2"/>
          <w:position w:val="-2"/>
          <w:sz w:val="22"/>
          <w:szCs w:val="22"/>
        </w:rPr>
        <w:t>i</w:t>
      </w:r>
      <w:r>
        <w:rPr>
          <w:position w:val="-2"/>
          <w:sz w:val="22"/>
          <w:szCs w:val="22"/>
        </w:rPr>
        <w:t>tion</w:t>
      </w:r>
      <w:r>
        <w:rPr>
          <w:spacing w:val="20"/>
          <w:position w:val="-2"/>
          <w:sz w:val="22"/>
          <w:szCs w:val="22"/>
        </w:rPr>
        <w:t xml:space="preserve"> </w:t>
      </w:r>
      <w:r>
        <w:rPr>
          <w:spacing w:val="-2"/>
          <w:position w:val="-2"/>
          <w:sz w:val="22"/>
          <w:szCs w:val="22"/>
        </w:rPr>
        <w:t>o</w:t>
      </w:r>
      <w:r>
        <w:rPr>
          <w:position w:val="-2"/>
          <w:sz w:val="22"/>
          <w:szCs w:val="22"/>
        </w:rPr>
        <w:t>f</w:t>
      </w:r>
      <w:r>
        <w:rPr>
          <w:spacing w:val="6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un</w:t>
      </w:r>
      <w:r>
        <w:rPr>
          <w:spacing w:val="2"/>
          <w:position w:val="-2"/>
          <w:sz w:val="22"/>
          <w:szCs w:val="22"/>
        </w:rPr>
        <w:t>i</w:t>
      </w:r>
      <w:r>
        <w:rPr>
          <w:spacing w:val="-2"/>
          <w:position w:val="-2"/>
          <w:sz w:val="22"/>
          <w:szCs w:val="22"/>
        </w:rPr>
        <w:t>v</w:t>
      </w:r>
      <w:r>
        <w:rPr>
          <w:spacing w:val="1"/>
          <w:position w:val="-2"/>
          <w:sz w:val="22"/>
          <w:szCs w:val="22"/>
        </w:rPr>
        <w:t>e</w:t>
      </w:r>
      <w:r>
        <w:rPr>
          <w:spacing w:val="-1"/>
          <w:position w:val="-2"/>
          <w:sz w:val="22"/>
          <w:szCs w:val="22"/>
        </w:rPr>
        <w:t>r</w:t>
      </w:r>
      <w:r>
        <w:rPr>
          <w:spacing w:val="1"/>
          <w:position w:val="-2"/>
          <w:sz w:val="22"/>
          <w:szCs w:val="22"/>
        </w:rPr>
        <w:t>sa</w:t>
      </w:r>
      <w:r>
        <w:rPr>
          <w:position w:val="-2"/>
          <w:sz w:val="22"/>
          <w:szCs w:val="22"/>
        </w:rPr>
        <w:t>l</w:t>
      </w:r>
      <w:r>
        <w:rPr>
          <w:spacing w:val="18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p</w:t>
      </w:r>
      <w:r>
        <w:rPr>
          <w:spacing w:val="-1"/>
          <w:position w:val="-2"/>
          <w:sz w:val="22"/>
          <w:szCs w:val="22"/>
        </w:rPr>
        <w:t>r</w:t>
      </w:r>
      <w:r>
        <w:rPr>
          <w:position w:val="-2"/>
          <w:sz w:val="22"/>
          <w:szCs w:val="22"/>
        </w:rPr>
        <w:t>o</w:t>
      </w:r>
      <w:r>
        <w:rPr>
          <w:spacing w:val="-2"/>
          <w:position w:val="-2"/>
          <w:sz w:val="22"/>
          <w:szCs w:val="22"/>
        </w:rPr>
        <w:t>g</w:t>
      </w:r>
      <w:r>
        <w:rPr>
          <w:spacing w:val="-1"/>
          <w:position w:val="-2"/>
          <w:sz w:val="22"/>
          <w:szCs w:val="22"/>
        </w:rPr>
        <w:t>r</w:t>
      </w:r>
      <w:r>
        <w:rPr>
          <w:spacing w:val="1"/>
          <w:position w:val="-2"/>
          <w:sz w:val="22"/>
          <w:szCs w:val="22"/>
        </w:rPr>
        <w:t>a</w:t>
      </w:r>
      <w:r>
        <w:rPr>
          <w:spacing w:val="2"/>
          <w:position w:val="-2"/>
          <w:sz w:val="22"/>
          <w:szCs w:val="22"/>
        </w:rPr>
        <w:t>m</w:t>
      </w:r>
      <w:r>
        <w:rPr>
          <w:position w:val="-2"/>
          <w:sz w:val="22"/>
          <w:szCs w:val="22"/>
        </w:rPr>
        <w:t>s</w:t>
      </w:r>
      <w:r>
        <w:rPr>
          <w:spacing w:val="21"/>
          <w:position w:val="-2"/>
          <w:sz w:val="22"/>
          <w:szCs w:val="22"/>
        </w:rPr>
        <w:t xml:space="preserve"> </w:t>
      </w:r>
      <w:r>
        <w:rPr>
          <w:spacing w:val="-1"/>
          <w:position w:val="-2"/>
          <w:sz w:val="22"/>
          <w:szCs w:val="22"/>
        </w:rPr>
        <w:t>(I</w:t>
      </w:r>
      <w:r>
        <w:rPr>
          <w:position w:val="-2"/>
          <w:sz w:val="22"/>
          <w:szCs w:val="22"/>
        </w:rPr>
        <w:t>n</w:t>
      </w:r>
      <w:r>
        <w:rPr>
          <w:spacing w:val="-1"/>
          <w:position w:val="-2"/>
          <w:sz w:val="22"/>
          <w:szCs w:val="22"/>
        </w:rPr>
        <w:t>s</w:t>
      </w:r>
      <w:r>
        <w:rPr>
          <w:spacing w:val="2"/>
          <w:position w:val="-2"/>
          <w:sz w:val="22"/>
          <w:szCs w:val="22"/>
        </w:rPr>
        <w:t>t</w:t>
      </w:r>
      <w:r>
        <w:rPr>
          <w:position w:val="-2"/>
          <w:sz w:val="22"/>
          <w:szCs w:val="22"/>
        </w:rPr>
        <w:t>itute</w:t>
      </w:r>
      <w:r>
        <w:rPr>
          <w:spacing w:val="19"/>
          <w:position w:val="-2"/>
          <w:sz w:val="22"/>
          <w:szCs w:val="22"/>
        </w:rPr>
        <w:t xml:space="preserve"> </w:t>
      </w:r>
      <w:r>
        <w:rPr>
          <w:spacing w:val="-2"/>
          <w:position w:val="-2"/>
          <w:sz w:val="22"/>
          <w:szCs w:val="22"/>
        </w:rPr>
        <w:t>o</w:t>
      </w:r>
      <w:r>
        <w:rPr>
          <w:position w:val="-2"/>
          <w:sz w:val="22"/>
          <w:szCs w:val="22"/>
        </w:rPr>
        <w:t>f</w:t>
      </w:r>
      <w:r>
        <w:rPr>
          <w:spacing w:val="4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Me</w:t>
      </w:r>
      <w:r>
        <w:rPr>
          <w:position w:val="-2"/>
          <w:sz w:val="22"/>
          <w:szCs w:val="22"/>
        </w:rPr>
        <w:t>d</w:t>
      </w:r>
      <w:r>
        <w:rPr>
          <w:spacing w:val="-3"/>
          <w:position w:val="-2"/>
          <w:sz w:val="22"/>
          <w:szCs w:val="22"/>
        </w:rPr>
        <w:t>i</w:t>
      </w:r>
      <w:r>
        <w:rPr>
          <w:spacing w:val="3"/>
          <w:position w:val="-2"/>
          <w:sz w:val="22"/>
          <w:szCs w:val="22"/>
        </w:rPr>
        <w:t>c</w:t>
      </w:r>
      <w:r>
        <w:rPr>
          <w:position w:val="-2"/>
          <w:sz w:val="22"/>
          <w:szCs w:val="22"/>
        </w:rPr>
        <w:t>in</w:t>
      </w:r>
      <w:r>
        <w:rPr>
          <w:spacing w:val="-2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,</w:t>
      </w:r>
      <w:r>
        <w:rPr>
          <w:spacing w:val="22"/>
          <w:position w:val="-2"/>
          <w:sz w:val="22"/>
          <w:szCs w:val="22"/>
        </w:rPr>
        <w:t xml:space="preserve"> </w:t>
      </w:r>
      <w:r>
        <w:rPr>
          <w:w w:val="102"/>
          <w:position w:val="-2"/>
          <w:sz w:val="22"/>
          <w:szCs w:val="22"/>
        </w:rPr>
        <w:t>1994</w:t>
      </w:r>
      <w:r>
        <w:rPr>
          <w:spacing w:val="-3"/>
          <w:w w:val="102"/>
          <w:position w:val="-2"/>
          <w:sz w:val="22"/>
          <w:szCs w:val="22"/>
        </w:rPr>
        <w:t>)</w:t>
      </w:r>
      <w:r>
        <w:rPr>
          <w:w w:val="102"/>
          <w:position w:val="-2"/>
          <w:sz w:val="22"/>
          <w:szCs w:val="22"/>
        </w:rPr>
        <w:t>,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</w:p>
    <w:p w:rsidR="00724954" w:rsidRDefault="009734F0">
      <w:pPr>
        <w:spacing w:before="1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5"/>
        </w:rPr>
        <w:t xml:space="preserve">7                           </w:t>
      </w:r>
      <w:r>
        <w:rPr>
          <w:rFonts w:ascii="Arial" w:eastAsia="Arial" w:hAnsi="Arial" w:cs="Arial"/>
          <w:spacing w:val="49"/>
          <w:position w:val="5"/>
        </w:rPr>
        <w:t xml:space="preserve"> </w:t>
      </w:r>
      <w:r>
        <w:rPr>
          <w:position w:val="-6"/>
          <w:sz w:val="22"/>
          <w:szCs w:val="22"/>
        </w:rPr>
        <w:t>the</w:t>
      </w:r>
      <w:r>
        <w:rPr>
          <w:spacing w:val="8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C</w:t>
      </w:r>
      <w:r>
        <w:rPr>
          <w:spacing w:val="-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P</w:t>
      </w:r>
      <w:r>
        <w:rPr>
          <w:spacing w:val="-1"/>
          <w:position w:val="-6"/>
          <w:sz w:val="22"/>
          <w:szCs w:val="22"/>
        </w:rPr>
        <w:t>I</w:t>
      </w:r>
      <w:r>
        <w:rPr>
          <w:spacing w:val="1"/>
          <w:position w:val="-6"/>
          <w:sz w:val="22"/>
          <w:szCs w:val="22"/>
        </w:rPr>
        <w:t>D</w:t>
      </w:r>
      <w:r>
        <w:rPr>
          <w:spacing w:val="-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A</w:t>
      </w:r>
      <w:r>
        <w:rPr>
          <w:spacing w:val="10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int</w:t>
      </w:r>
      <w:r>
        <w:rPr>
          <w:spacing w:val="3"/>
          <w:position w:val="-6"/>
          <w:sz w:val="22"/>
          <w:szCs w:val="22"/>
        </w:rPr>
        <w:t>e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-2"/>
          <w:position w:val="-6"/>
          <w:sz w:val="22"/>
          <w:szCs w:val="22"/>
        </w:rPr>
        <w:t>v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nt</w:t>
      </w:r>
      <w:r>
        <w:rPr>
          <w:spacing w:val="2"/>
          <w:position w:val="-6"/>
          <w:sz w:val="22"/>
          <w:szCs w:val="22"/>
        </w:rPr>
        <w:t>i</w:t>
      </w:r>
      <w:r>
        <w:rPr>
          <w:spacing w:val="-2"/>
          <w:position w:val="-6"/>
          <w:sz w:val="22"/>
          <w:szCs w:val="22"/>
        </w:rPr>
        <w:t>o</w:t>
      </w:r>
      <w:r>
        <w:rPr>
          <w:position w:val="-6"/>
          <w:sz w:val="22"/>
          <w:szCs w:val="22"/>
        </w:rPr>
        <w:t>n</w:t>
      </w:r>
      <w:r>
        <w:rPr>
          <w:spacing w:val="24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is</w:t>
      </w:r>
      <w:r>
        <w:rPr>
          <w:spacing w:val="4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t</w:t>
      </w:r>
      <w:r>
        <w:rPr>
          <w:spacing w:val="1"/>
          <w:position w:val="-6"/>
          <w:sz w:val="22"/>
          <w:szCs w:val="22"/>
        </w:rPr>
        <w:t>a</w:t>
      </w:r>
      <w:r>
        <w:rPr>
          <w:spacing w:val="-5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g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t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d</w:t>
      </w:r>
      <w:r>
        <w:rPr>
          <w:spacing w:val="17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to</w:t>
      </w:r>
      <w:r>
        <w:rPr>
          <w:spacing w:val="6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t</w:t>
      </w:r>
      <w:r>
        <w:rPr>
          <w:spacing w:val="-2"/>
          <w:position w:val="-6"/>
          <w:sz w:val="22"/>
          <w:szCs w:val="22"/>
        </w:rPr>
        <w:t>h</w:t>
      </w:r>
      <w:r>
        <w:rPr>
          <w:position w:val="-6"/>
          <w:sz w:val="22"/>
          <w:szCs w:val="22"/>
        </w:rPr>
        <w:t>e</w:t>
      </w:r>
      <w:r>
        <w:rPr>
          <w:spacing w:val="8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g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n</w:t>
      </w:r>
      <w:r>
        <w:rPr>
          <w:spacing w:val="3"/>
          <w:position w:val="-6"/>
          <w:sz w:val="22"/>
          <w:szCs w:val="22"/>
        </w:rPr>
        <w:t>e</w:t>
      </w:r>
      <w:r>
        <w:rPr>
          <w:spacing w:val="-3"/>
          <w:position w:val="-6"/>
          <w:sz w:val="22"/>
          <w:szCs w:val="22"/>
        </w:rPr>
        <w:t>r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l</w:t>
      </w:r>
      <w:r>
        <w:rPr>
          <w:spacing w:val="15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popu</w:t>
      </w:r>
      <w:r>
        <w:rPr>
          <w:spacing w:val="-3"/>
          <w:position w:val="-6"/>
          <w:sz w:val="22"/>
          <w:szCs w:val="22"/>
        </w:rPr>
        <w:t>l</w:t>
      </w:r>
      <w:r>
        <w:rPr>
          <w:spacing w:val="1"/>
          <w:position w:val="-6"/>
          <w:sz w:val="22"/>
          <w:szCs w:val="22"/>
        </w:rPr>
        <w:t>a</w:t>
      </w:r>
      <w:r>
        <w:rPr>
          <w:spacing w:val="2"/>
          <w:position w:val="-6"/>
          <w:sz w:val="22"/>
          <w:szCs w:val="22"/>
        </w:rPr>
        <w:t>t</w:t>
      </w:r>
      <w:r>
        <w:rPr>
          <w:position w:val="-6"/>
          <w:sz w:val="22"/>
          <w:szCs w:val="22"/>
        </w:rPr>
        <w:t>ion</w:t>
      </w:r>
      <w:r>
        <w:rPr>
          <w:spacing w:val="22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o</w:t>
      </w:r>
      <w:r>
        <w:rPr>
          <w:position w:val="-6"/>
          <w:sz w:val="22"/>
          <w:szCs w:val="22"/>
        </w:rPr>
        <w:t>f</w:t>
      </w:r>
      <w:r>
        <w:rPr>
          <w:spacing w:val="6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e</w:t>
      </w:r>
      <w:r>
        <w:rPr>
          <w:spacing w:val="3"/>
          <w:position w:val="-6"/>
          <w:sz w:val="22"/>
          <w:szCs w:val="22"/>
        </w:rPr>
        <w:t>a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ly</w:t>
      </w:r>
      <w:r>
        <w:rPr>
          <w:spacing w:val="12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a</w:t>
      </w:r>
      <w:r>
        <w:rPr>
          <w:spacing w:val="-2"/>
          <w:position w:val="-6"/>
          <w:sz w:val="22"/>
          <w:szCs w:val="22"/>
        </w:rPr>
        <w:t>d</w:t>
      </w:r>
      <w:r>
        <w:rPr>
          <w:position w:val="-6"/>
          <w:sz w:val="22"/>
          <w:szCs w:val="22"/>
        </w:rPr>
        <w:t>ol</w:t>
      </w:r>
      <w:r>
        <w:rPr>
          <w:spacing w:val="3"/>
          <w:position w:val="-6"/>
          <w:sz w:val="22"/>
          <w:szCs w:val="22"/>
        </w:rPr>
        <w:t>e</w:t>
      </w:r>
      <w:r>
        <w:rPr>
          <w:spacing w:val="-4"/>
          <w:position w:val="-6"/>
          <w:sz w:val="22"/>
          <w:szCs w:val="22"/>
        </w:rPr>
        <w:t>s</w:t>
      </w:r>
      <w:r>
        <w:rPr>
          <w:spacing w:val="3"/>
          <w:position w:val="-6"/>
          <w:sz w:val="22"/>
          <w:szCs w:val="22"/>
        </w:rPr>
        <w:t>c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nts</w:t>
      </w:r>
      <w:r>
        <w:rPr>
          <w:spacing w:val="21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(</w:t>
      </w:r>
      <w:r>
        <w:rPr>
          <w:position w:val="-6"/>
          <w:sz w:val="22"/>
          <w:szCs w:val="22"/>
        </w:rPr>
        <w:t>i</w:t>
      </w:r>
      <w:r>
        <w:rPr>
          <w:spacing w:val="-1"/>
          <w:position w:val="-6"/>
          <w:sz w:val="22"/>
          <w:szCs w:val="22"/>
        </w:rPr>
        <w:t>.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1"/>
          <w:position w:val="-6"/>
          <w:sz w:val="22"/>
          <w:szCs w:val="22"/>
        </w:rPr>
        <w:t>.</w:t>
      </w:r>
      <w:r>
        <w:rPr>
          <w:position w:val="-6"/>
          <w:sz w:val="22"/>
          <w:szCs w:val="22"/>
        </w:rPr>
        <w:t>,</w:t>
      </w:r>
      <w:r>
        <w:rPr>
          <w:spacing w:val="12"/>
          <w:position w:val="-6"/>
          <w:sz w:val="22"/>
          <w:szCs w:val="22"/>
        </w:rPr>
        <w:t xml:space="preserve"> </w:t>
      </w:r>
      <w:r>
        <w:rPr>
          <w:w w:val="102"/>
          <w:position w:val="-6"/>
          <w:sz w:val="22"/>
          <w:szCs w:val="22"/>
        </w:rPr>
        <w:t>t</w:t>
      </w:r>
      <w:r>
        <w:rPr>
          <w:spacing w:val="-2"/>
          <w:w w:val="102"/>
          <w:position w:val="-6"/>
          <w:sz w:val="22"/>
          <w:szCs w:val="22"/>
        </w:rPr>
        <w:t>h</w:t>
      </w:r>
      <w:r>
        <w:rPr>
          <w:w w:val="102"/>
          <w:position w:val="-6"/>
          <w:sz w:val="22"/>
          <w:szCs w:val="22"/>
        </w:rPr>
        <w:t>e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9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10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position w:val="6"/>
          <w:sz w:val="22"/>
          <w:szCs w:val="22"/>
        </w:rPr>
        <w:t>t</w:t>
      </w:r>
      <w:r>
        <w:rPr>
          <w:spacing w:val="3"/>
          <w:position w:val="6"/>
          <w:sz w:val="22"/>
          <w:szCs w:val="22"/>
        </w:rPr>
        <w:t>a</w:t>
      </w:r>
      <w:r>
        <w:rPr>
          <w:spacing w:val="-5"/>
          <w:position w:val="6"/>
          <w:sz w:val="22"/>
          <w:szCs w:val="22"/>
        </w:rPr>
        <w:t>r</w:t>
      </w:r>
      <w:r>
        <w:rPr>
          <w:spacing w:val="-2"/>
          <w:position w:val="6"/>
          <w:sz w:val="22"/>
          <w:szCs w:val="22"/>
        </w:rPr>
        <w:t>g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t</w:t>
      </w:r>
      <w:r>
        <w:rPr>
          <w:spacing w:val="15"/>
          <w:position w:val="6"/>
          <w:sz w:val="22"/>
          <w:szCs w:val="22"/>
        </w:rPr>
        <w:t xml:space="preserve"> </w:t>
      </w:r>
      <w:r>
        <w:rPr>
          <w:spacing w:val="-2"/>
          <w:position w:val="6"/>
          <w:sz w:val="22"/>
          <w:szCs w:val="22"/>
        </w:rPr>
        <w:t>p</w:t>
      </w:r>
      <w:r>
        <w:rPr>
          <w:spacing w:val="1"/>
          <w:position w:val="6"/>
          <w:sz w:val="22"/>
          <w:szCs w:val="22"/>
        </w:rPr>
        <w:t>a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2"/>
          <w:position w:val="6"/>
          <w:sz w:val="22"/>
          <w:szCs w:val="22"/>
        </w:rPr>
        <w:t>t</w:t>
      </w:r>
      <w:r>
        <w:rPr>
          <w:position w:val="6"/>
          <w:sz w:val="22"/>
          <w:szCs w:val="22"/>
        </w:rPr>
        <w:t>i</w:t>
      </w:r>
      <w:r>
        <w:rPr>
          <w:spacing w:val="-2"/>
          <w:position w:val="6"/>
          <w:sz w:val="22"/>
          <w:szCs w:val="22"/>
        </w:rPr>
        <w:t>c</w:t>
      </w:r>
      <w:r>
        <w:rPr>
          <w:spacing w:val="2"/>
          <w:position w:val="6"/>
          <w:sz w:val="22"/>
          <w:szCs w:val="22"/>
        </w:rPr>
        <w:t>i</w:t>
      </w:r>
      <w:r>
        <w:rPr>
          <w:position w:val="6"/>
          <w:sz w:val="22"/>
          <w:szCs w:val="22"/>
        </w:rPr>
        <w:t>p</w:t>
      </w:r>
      <w:r>
        <w:rPr>
          <w:spacing w:val="1"/>
          <w:position w:val="6"/>
          <w:sz w:val="22"/>
          <w:szCs w:val="22"/>
        </w:rPr>
        <w:t>a</w:t>
      </w:r>
      <w:r>
        <w:rPr>
          <w:spacing w:val="-2"/>
          <w:position w:val="6"/>
          <w:sz w:val="22"/>
          <w:szCs w:val="22"/>
        </w:rPr>
        <w:t>n</w:t>
      </w:r>
      <w:r>
        <w:rPr>
          <w:position w:val="6"/>
          <w:sz w:val="22"/>
          <w:szCs w:val="22"/>
        </w:rPr>
        <w:t>ts</w:t>
      </w:r>
      <w:r>
        <w:rPr>
          <w:spacing w:val="21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of</w:t>
      </w:r>
      <w:r>
        <w:rPr>
          <w:spacing w:val="6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the</w:t>
      </w:r>
      <w:r>
        <w:rPr>
          <w:spacing w:val="6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p</w:t>
      </w:r>
      <w:r>
        <w:rPr>
          <w:spacing w:val="-1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og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m</w:t>
      </w:r>
      <w:r>
        <w:rPr>
          <w:spacing w:val="20"/>
          <w:position w:val="6"/>
          <w:sz w:val="22"/>
          <w:szCs w:val="22"/>
        </w:rPr>
        <w:t xml:space="preserve"> </w:t>
      </w:r>
      <w:r>
        <w:rPr>
          <w:spacing w:val="-2"/>
          <w:position w:val="6"/>
          <w:sz w:val="22"/>
          <w:szCs w:val="22"/>
        </w:rPr>
        <w:t>h</w:t>
      </w:r>
      <w:r>
        <w:rPr>
          <w:spacing w:val="3"/>
          <w:position w:val="6"/>
          <w:sz w:val="22"/>
          <w:szCs w:val="22"/>
        </w:rPr>
        <w:t>a</w:t>
      </w:r>
      <w:r>
        <w:rPr>
          <w:spacing w:val="-2"/>
          <w:position w:val="6"/>
          <w:sz w:val="22"/>
          <w:szCs w:val="22"/>
        </w:rPr>
        <w:t>v</w:t>
      </w:r>
      <w:r>
        <w:rPr>
          <w:position w:val="6"/>
          <w:sz w:val="22"/>
          <w:szCs w:val="22"/>
        </w:rPr>
        <w:t>e</w:t>
      </w:r>
      <w:r>
        <w:rPr>
          <w:spacing w:val="11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n</w:t>
      </w:r>
      <w:r>
        <w:rPr>
          <w:spacing w:val="-2"/>
          <w:position w:val="6"/>
          <w:sz w:val="22"/>
          <w:szCs w:val="22"/>
        </w:rPr>
        <w:t>o</w:t>
      </w:r>
      <w:r>
        <w:rPr>
          <w:position w:val="6"/>
          <w:sz w:val="22"/>
          <w:szCs w:val="22"/>
        </w:rPr>
        <w:t>t</w:t>
      </w:r>
      <w:r>
        <w:rPr>
          <w:spacing w:val="8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b</w:t>
      </w:r>
      <w:r>
        <w:rPr>
          <w:spacing w:val="1"/>
          <w:position w:val="6"/>
          <w:sz w:val="22"/>
          <w:szCs w:val="22"/>
        </w:rPr>
        <w:t>ee</w:t>
      </w:r>
      <w:r>
        <w:rPr>
          <w:position w:val="6"/>
          <w:sz w:val="22"/>
          <w:szCs w:val="22"/>
        </w:rPr>
        <w:t>n</w:t>
      </w:r>
      <w:r>
        <w:rPr>
          <w:spacing w:val="8"/>
          <w:position w:val="6"/>
          <w:sz w:val="22"/>
          <w:szCs w:val="22"/>
        </w:rPr>
        <w:t xml:space="preserve"> </w:t>
      </w:r>
      <w:r>
        <w:rPr>
          <w:spacing w:val="2"/>
          <w:position w:val="6"/>
          <w:sz w:val="22"/>
          <w:szCs w:val="22"/>
        </w:rPr>
        <w:t>i</w:t>
      </w:r>
      <w:r>
        <w:rPr>
          <w:spacing w:val="-2"/>
          <w:position w:val="6"/>
          <w:sz w:val="22"/>
          <w:szCs w:val="22"/>
        </w:rPr>
        <w:t>d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nti</w:t>
      </w:r>
      <w:r>
        <w:rPr>
          <w:spacing w:val="2"/>
          <w:position w:val="6"/>
          <w:sz w:val="22"/>
          <w:szCs w:val="22"/>
        </w:rPr>
        <w:t>f</w:t>
      </w:r>
      <w:r>
        <w:rPr>
          <w:spacing w:val="-3"/>
          <w:position w:val="6"/>
          <w:sz w:val="22"/>
          <w:szCs w:val="22"/>
        </w:rPr>
        <w:t>i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d</w:t>
      </w:r>
      <w:r>
        <w:rPr>
          <w:spacing w:val="20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on</w:t>
      </w:r>
      <w:r>
        <w:rPr>
          <w:spacing w:val="4"/>
          <w:position w:val="6"/>
          <w:sz w:val="22"/>
          <w:szCs w:val="22"/>
        </w:rPr>
        <w:t xml:space="preserve"> </w:t>
      </w:r>
      <w:r>
        <w:rPr>
          <w:spacing w:val="2"/>
          <w:position w:val="6"/>
          <w:sz w:val="22"/>
          <w:szCs w:val="22"/>
        </w:rPr>
        <w:t>t</w:t>
      </w:r>
      <w:r>
        <w:rPr>
          <w:position w:val="6"/>
          <w:sz w:val="22"/>
          <w:szCs w:val="22"/>
        </w:rPr>
        <w:t>he</w:t>
      </w:r>
      <w:r>
        <w:rPr>
          <w:spacing w:val="8"/>
          <w:position w:val="6"/>
          <w:sz w:val="22"/>
          <w:szCs w:val="22"/>
        </w:rPr>
        <w:t xml:space="preserve"> </w:t>
      </w:r>
      <w:r>
        <w:rPr>
          <w:spacing w:val="-2"/>
          <w:position w:val="6"/>
          <w:sz w:val="22"/>
          <w:szCs w:val="22"/>
        </w:rPr>
        <w:t>b</w:t>
      </w:r>
      <w:r>
        <w:rPr>
          <w:spacing w:val="1"/>
          <w:position w:val="6"/>
          <w:sz w:val="22"/>
          <w:szCs w:val="22"/>
        </w:rPr>
        <w:t>as</w:t>
      </w:r>
      <w:r>
        <w:rPr>
          <w:position w:val="6"/>
          <w:sz w:val="22"/>
          <w:szCs w:val="22"/>
        </w:rPr>
        <w:t>is</w:t>
      </w:r>
      <w:r>
        <w:rPr>
          <w:spacing w:val="10"/>
          <w:position w:val="6"/>
          <w:sz w:val="22"/>
          <w:szCs w:val="22"/>
        </w:rPr>
        <w:t xml:space="preserve"> </w:t>
      </w:r>
      <w:r>
        <w:rPr>
          <w:spacing w:val="-2"/>
          <w:position w:val="6"/>
          <w:sz w:val="22"/>
          <w:szCs w:val="22"/>
        </w:rPr>
        <w:t>o</w:t>
      </w:r>
      <w:r>
        <w:rPr>
          <w:position w:val="6"/>
          <w:sz w:val="22"/>
          <w:szCs w:val="22"/>
        </w:rPr>
        <w:t>f</w:t>
      </w:r>
      <w:r>
        <w:rPr>
          <w:spacing w:val="8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i</w:t>
      </w:r>
      <w:r>
        <w:rPr>
          <w:spacing w:val="-2"/>
          <w:position w:val="6"/>
          <w:sz w:val="22"/>
          <w:szCs w:val="22"/>
        </w:rPr>
        <w:t>n</w:t>
      </w:r>
      <w:r>
        <w:rPr>
          <w:position w:val="6"/>
          <w:sz w:val="22"/>
          <w:szCs w:val="22"/>
        </w:rPr>
        <w:t>di</w:t>
      </w:r>
      <w:r>
        <w:rPr>
          <w:spacing w:val="-2"/>
          <w:position w:val="6"/>
          <w:sz w:val="22"/>
          <w:szCs w:val="22"/>
        </w:rPr>
        <w:t>v</w:t>
      </w:r>
      <w:r>
        <w:rPr>
          <w:spacing w:val="2"/>
          <w:position w:val="6"/>
          <w:sz w:val="22"/>
          <w:szCs w:val="22"/>
        </w:rPr>
        <w:t>i</w:t>
      </w:r>
      <w:r>
        <w:rPr>
          <w:position w:val="6"/>
          <w:sz w:val="22"/>
          <w:szCs w:val="22"/>
        </w:rPr>
        <w:t>du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l</w:t>
      </w:r>
      <w:r>
        <w:rPr>
          <w:spacing w:val="23"/>
          <w:position w:val="6"/>
          <w:sz w:val="22"/>
          <w:szCs w:val="22"/>
        </w:rPr>
        <w:t xml:space="preserve"> </w:t>
      </w:r>
      <w:r>
        <w:rPr>
          <w:spacing w:val="-1"/>
          <w:w w:val="102"/>
          <w:position w:val="6"/>
          <w:sz w:val="22"/>
          <w:szCs w:val="22"/>
        </w:rPr>
        <w:t>r</w:t>
      </w:r>
      <w:r>
        <w:rPr>
          <w:w w:val="102"/>
          <w:position w:val="6"/>
          <w:sz w:val="22"/>
          <w:szCs w:val="22"/>
        </w:rPr>
        <w:t>i</w:t>
      </w:r>
      <w:r>
        <w:rPr>
          <w:spacing w:val="1"/>
          <w:w w:val="102"/>
          <w:position w:val="6"/>
          <w:sz w:val="22"/>
          <w:szCs w:val="22"/>
        </w:rPr>
        <w:t>s</w:t>
      </w:r>
      <w:r>
        <w:rPr>
          <w:w w:val="102"/>
          <w:position w:val="6"/>
          <w:sz w:val="22"/>
          <w:szCs w:val="22"/>
        </w:rPr>
        <w:t>k</w:t>
      </w:r>
      <w:r>
        <w:rPr>
          <w:spacing w:val="-1"/>
          <w:w w:val="102"/>
          <w:position w:val="6"/>
          <w:sz w:val="22"/>
          <w:szCs w:val="22"/>
        </w:rPr>
        <w:t>s</w:t>
      </w:r>
      <w:r>
        <w:rPr>
          <w:spacing w:val="-3"/>
          <w:w w:val="102"/>
          <w:position w:val="6"/>
          <w:sz w:val="22"/>
          <w:szCs w:val="22"/>
        </w:rPr>
        <w:t>)</w:t>
      </w:r>
      <w:r>
        <w:rPr>
          <w:w w:val="102"/>
          <w:position w:val="6"/>
          <w:sz w:val="22"/>
          <w:szCs w:val="22"/>
        </w:rPr>
        <w:t>.</w:t>
      </w:r>
    </w:p>
    <w:p w:rsidR="00724954" w:rsidRDefault="009734F0">
      <w:pPr>
        <w:spacing w:before="6"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12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-1"/>
          <w:position w:val="2"/>
          <w:sz w:val="22"/>
          <w:szCs w:val="22"/>
        </w:rPr>
        <w:t>T</w:t>
      </w:r>
      <w:r>
        <w:rPr>
          <w:position w:val="2"/>
          <w:sz w:val="22"/>
          <w:szCs w:val="22"/>
        </w:rPr>
        <w:t>he</w:t>
      </w:r>
      <w:r>
        <w:rPr>
          <w:spacing w:val="10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int</w:t>
      </w:r>
      <w:r>
        <w:rPr>
          <w:spacing w:val="1"/>
          <w:position w:val="2"/>
          <w:sz w:val="22"/>
          <w:szCs w:val="22"/>
        </w:rPr>
        <w:t>e</w:t>
      </w:r>
      <w:r>
        <w:rPr>
          <w:spacing w:val="-1"/>
          <w:position w:val="2"/>
          <w:sz w:val="22"/>
          <w:szCs w:val="22"/>
        </w:rPr>
        <w:t>r</w:t>
      </w:r>
      <w:r>
        <w:rPr>
          <w:spacing w:val="-2"/>
          <w:position w:val="2"/>
          <w:sz w:val="22"/>
          <w:szCs w:val="22"/>
        </w:rPr>
        <w:t>v</w:t>
      </w:r>
      <w:r>
        <w:rPr>
          <w:spacing w:val="3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ntion</w:t>
      </w:r>
      <w:r>
        <w:rPr>
          <w:spacing w:val="26"/>
          <w:position w:val="2"/>
          <w:sz w:val="22"/>
          <w:szCs w:val="22"/>
        </w:rPr>
        <w:t xml:space="preserve"> </w:t>
      </w:r>
      <w:r>
        <w:rPr>
          <w:spacing w:val="-2"/>
          <w:position w:val="2"/>
          <w:sz w:val="22"/>
          <w:szCs w:val="22"/>
        </w:rPr>
        <w:t>g</w:t>
      </w:r>
      <w:r>
        <w:rPr>
          <w:spacing w:val="-1"/>
          <w:position w:val="2"/>
          <w:sz w:val="22"/>
          <w:szCs w:val="22"/>
        </w:rPr>
        <w:t>r</w:t>
      </w:r>
      <w:r>
        <w:rPr>
          <w:position w:val="2"/>
          <w:sz w:val="22"/>
          <w:szCs w:val="22"/>
        </w:rPr>
        <w:t>oup</w:t>
      </w:r>
      <w:r>
        <w:rPr>
          <w:spacing w:val="13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in</w:t>
      </w:r>
      <w:r>
        <w:rPr>
          <w:spacing w:val="1"/>
          <w:position w:val="2"/>
          <w:sz w:val="22"/>
          <w:szCs w:val="22"/>
        </w:rPr>
        <w:t>c</w:t>
      </w:r>
      <w:r>
        <w:rPr>
          <w:position w:val="2"/>
          <w:sz w:val="22"/>
          <w:szCs w:val="22"/>
        </w:rPr>
        <w:t>lud</w:t>
      </w:r>
      <w:r>
        <w:rPr>
          <w:spacing w:val="1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d</w:t>
      </w:r>
      <w:r>
        <w:rPr>
          <w:spacing w:val="18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151</w:t>
      </w:r>
      <w:r>
        <w:rPr>
          <w:spacing w:val="7"/>
          <w:position w:val="2"/>
          <w:sz w:val="22"/>
          <w:szCs w:val="22"/>
        </w:rPr>
        <w:t xml:space="preserve"> </w:t>
      </w:r>
      <w:r>
        <w:rPr>
          <w:spacing w:val="-1"/>
          <w:position w:val="2"/>
          <w:sz w:val="22"/>
          <w:szCs w:val="22"/>
        </w:rPr>
        <w:t>s</w:t>
      </w:r>
      <w:r>
        <w:rPr>
          <w:position w:val="2"/>
          <w:sz w:val="22"/>
          <w:szCs w:val="22"/>
        </w:rPr>
        <w:t>tud</w:t>
      </w:r>
      <w:r>
        <w:rPr>
          <w:spacing w:val="3"/>
          <w:position w:val="2"/>
          <w:sz w:val="22"/>
          <w:szCs w:val="22"/>
        </w:rPr>
        <w:t>e</w:t>
      </w:r>
      <w:r>
        <w:rPr>
          <w:spacing w:val="-2"/>
          <w:position w:val="2"/>
          <w:sz w:val="22"/>
          <w:szCs w:val="22"/>
        </w:rPr>
        <w:t>n</w:t>
      </w:r>
      <w:r>
        <w:rPr>
          <w:position w:val="2"/>
          <w:sz w:val="22"/>
          <w:szCs w:val="22"/>
        </w:rPr>
        <w:t>ts</w:t>
      </w:r>
      <w:r>
        <w:rPr>
          <w:spacing w:val="15"/>
          <w:position w:val="2"/>
          <w:sz w:val="22"/>
          <w:szCs w:val="22"/>
        </w:rPr>
        <w:t xml:space="preserve"> </w:t>
      </w:r>
      <w:r>
        <w:rPr>
          <w:spacing w:val="-1"/>
          <w:position w:val="2"/>
          <w:sz w:val="22"/>
          <w:szCs w:val="22"/>
        </w:rPr>
        <w:t>(</w:t>
      </w:r>
      <w:r>
        <w:rPr>
          <w:position w:val="2"/>
          <w:sz w:val="22"/>
          <w:szCs w:val="22"/>
        </w:rPr>
        <w:t>52</w:t>
      </w:r>
      <w:r>
        <w:rPr>
          <w:spacing w:val="4"/>
          <w:position w:val="2"/>
          <w:sz w:val="22"/>
          <w:szCs w:val="22"/>
        </w:rPr>
        <w:t>.</w:t>
      </w:r>
      <w:r>
        <w:rPr>
          <w:position w:val="2"/>
          <w:sz w:val="22"/>
          <w:szCs w:val="22"/>
        </w:rPr>
        <w:t>3%</w:t>
      </w:r>
      <w:r>
        <w:rPr>
          <w:spacing w:val="13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m</w:t>
      </w:r>
      <w:r>
        <w:rPr>
          <w:spacing w:val="1"/>
          <w:position w:val="2"/>
          <w:sz w:val="22"/>
          <w:szCs w:val="22"/>
        </w:rPr>
        <w:t>a</w:t>
      </w:r>
      <w:r>
        <w:rPr>
          <w:position w:val="2"/>
          <w:sz w:val="22"/>
          <w:szCs w:val="22"/>
        </w:rPr>
        <w:t>l</w:t>
      </w:r>
      <w:r>
        <w:rPr>
          <w:spacing w:val="3"/>
          <w:position w:val="2"/>
          <w:sz w:val="22"/>
          <w:szCs w:val="22"/>
        </w:rPr>
        <w:t>e</w:t>
      </w:r>
      <w:r>
        <w:rPr>
          <w:spacing w:val="-4"/>
          <w:position w:val="2"/>
          <w:sz w:val="22"/>
          <w:szCs w:val="22"/>
        </w:rPr>
        <w:t>s</w:t>
      </w:r>
      <w:r>
        <w:rPr>
          <w:position w:val="2"/>
          <w:sz w:val="22"/>
          <w:szCs w:val="22"/>
        </w:rPr>
        <w:t>;</w:t>
      </w:r>
      <w:r>
        <w:rPr>
          <w:spacing w:val="13"/>
          <w:position w:val="2"/>
          <w:sz w:val="22"/>
          <w:szCs w:val="22"/>
        </w:rPr>
        <w:t xml:space="preserve"> </w:t>
      </w:r>
      <w:r>
        <w:rPr>
          <w:i/>
          <w:position w:val="2"/>
          <w:sz w:val="22"/>
          <w:szCs w:val="22"/>
        </w:rPr>
        <w:t>M</w:t>
      </w:r>
      <w:r>
        <w:rPr>
          <w:i/>
          <w:spacing w:val="6"/>
          <w:position w:val="2"/>
          <w:sz w:val="22"/>
          <w:szCs w:val="22"/>
        </w:rPr>
        <w:t xml:space="preserve"> </w:t>
      </w:r>
      <w:r>
        <w:rPr>
          <w:spacing w:val="1"/>
          <w:position w:val="2"/>
          <w:sz w:val="22"/>
          <w:szCs w:val="22"/>
        </w:rPr>
        <w:t>a</w:t>
      </w:r>
      <w:r>
        <w:rPr>
          <w:spacing w:val="-2"/>
          <w:position w:val="2"/>
          <w:sz w:val="22"/>
          <w:szCs w:val="22"/>
        </w:rPr>
        <w:t>g</w:t>
      </w:r>
      <w:r>
        <w:rPr>
          <w:position w:val="2"/>
          <w:sz w:val="22"/>
          <w:szCs w:val="22"/>
        </w:rPr>
        <w:t>e</w:t>
      </w:r>
      <w:r>
        <w:rPr>
          <w:spacing w:val="9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=</w:t>
      </w:r>
      <w:r>
        <w:rPr>
          <w:spacing w:val="5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1</w:t>
      </w:r>
      <w:r>
        <w:rPr>
          <w:spacing w:val="-2"/>
          <w:position w:val="2"/>
          <w:sz w:val="22"/>
          <w:szCs w:val="22"/>
        </w:rPr>
        <w:t>2</w:t>
      </w:r>
      <w:r>
        <w:rPr>
          <w:spacing w:val="1"/>
          <w:position w:val="2"/>
          <w:sz w:val="22"/>
          <w:szCs w:val="22"/>
        </w:rPr>
        <w:t>.</w:t>
      </w:r>
      <w:r>
        <w:rPr>
          <w:spacing w:val="-2"/>
          <w:position w:val="2"/>
          <w:sz w:val="22"/>
          <w:szCs w:val="22"/>
        </w:rPr>
        <w:t>4</w:t>
      </w:r>
      <w:r>
        <w:rPr>
          <w:position w:val="2"/>
          <w:sz w:val="22"/>
          <w:szCs w:val="22"/>
        </w:rPr>
        <w:t>,</w:t>
      </w:r>
      <w:r>
        <w:rPr>
          <w:spacing w:val="13"/>
          <w:position w:val="2"/>
          <w:sz w:val="22"/>
          <w:szCs w:val="22"/>
        </w:rPr>
        <w:t xml:space="preserve"> </w:t>
      </w:r>
      <w:r>
        <w:rPr>
          <w:i/>
          <w:position w:val="2"/>
          <w:sz w:val="22"/>
          <w:szCs w:val="22"/>
        </w:rPr>
        <w:t>SD</w:t>
      </w:r>
      <w:r>
        <w:rPr>
          <w:i/>
          <w:spacing w:val="8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=</w:t>
      </w:r>
      <w:r>
        <w:rPr>
          <w:spacing w:val="2"/>
          <w:position w:val="2"/>
          <w:sz w:val="22"/>
          <w:szCs w:val="22"/>
        </w:rPr>
        <w:t xml:space="preserve"> </w:t>
      </w:r>
      <w:r>
        <w:rPr>
          <w:spacing w:val="1"/>
          <w:position w:val="2"/>
          <w:sz w:val="22"/>
          <w:szCs w:val="22"/>
        </w:rPr>
        <w:t>.</w:t>
      </w:r>
      <w:r>
        <w:rPr>
          <w:position w:val="2"/>
          <w:sz w:val="22"/>
          <w:szCs w:val="22"/>
        </w:rPr>
        <w:t>49)</w:t>
      </w:r>
      <w:r>
        <w:rPr>
          <w:spacing w:val="9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in</w:t>
      </w:r>
      <w:r>
        <w:rPr>
          <w:spacing w:val="6"/>
          <w:position w:val="2"/>
          <w:sz w:val="22"/>
          <w:szCs w:val="22"/>
        </w:rPr>
        <w:t xml:space="preserve"> </w:t>
      </w:r>
      <w:r>
        <w:rPr>
          <w:w w:val="102"/>
          <w:position w:val="2"/>
          <w:sz w:val="22"/>
          <w:szCs w:val="22"/>
        </w:rPr>
        <w:t>7</w:t>
      </w:r>
    </w:p>
    <w:p w:rsidR="00724954" w:rsidRDefault="009734F0">
      <w:pPr>
        <w:spacing w:before="5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</w:t>
      </w:r>
    </w:p>
    <w:p w:rsidR="00724954" w:rsidRDefault="009734F0">
      <w:pPr>
        <w:spacing w:before="6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2"/>
        </w:rPr>
        <w:t xml:space="preserve">14                         </w:t>
      </w:r>
      <w:r>
        <w:rPr>
          <w:rFonts w:ascii="Arial" w:eastAsia="Arial" w:hAnsi="Arial" w:cs="Arial"/>
          <w:spacing w:val="49"/>
          <w:position w:val="2"/>
        </w:rPr>
        <w:t xml:space="preserve"> </w:t>
      </w:r>
      <w:r>
        <w:rPr>
          <w:spacing w:val="1"/>
          <w:position w:val="-1"/>
          <w:sz w:val="22"/>
          <w:szCs w:val="22"/>
        </w:rPr>
        <w:t>c</w:t>
      </w:r>
      <w:r>
        <w:rPr>
          <w:spacing w:val="2"/>
          <w:position w:val="-1"/>
          <w:sz w:val="22"/>
          <w:szCs w:val="22"/>
        </w:rPr>
        <w:t>l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s</w:t>
      </w:r>
      <w:r>
        <w:rPr>
          <w:spacing w:val="-1"/>
          <w:position w:val="-1"/>
          <w:sz w:val="22"/>
          <w:szCs w:val="22"/>
        </w:rPr>
        <w:t>sr</w:t>
      </w:r>
      <w:r>
        <w:rPr>
          <w:position w:val="-1"/>
          <w:sz w:val="22"/>
          <w:szCs w:val="22"/>
        </w:rPr>
        <w:t>oo</w:t>
      </w:r>
      <w:r>
        <w:rPr>
          <w:spacing w:val="2"/>
          <w:position w:val="-1"/>
          <w:sz w:val="22"/>
          <w:szCs w:val="22"/>
        </w:rPr>
        <w:t>m</w:t>
      </w:r>
      <w:r>
        <w:rPr>
          <w:spacing w:val="-4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,</w:t>
      </w:r>
      <w:r>
        <w:rPr>
          <w:spacing w:val="25"/>
          <w:position w:val="-1"/>
          <w:sz w:val="22"/>
          <w:szCs w:val="22"/>
        </w:rPr>
        <w:t xml:space="preserve"> </w:t>
      </w:r>
      <w:r>
        <w:rPr>
          <w:spacing w:val="3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nd</w:t>
      </w:r>
      <w:r>
        <w:rPr>
          <w:spacing w:val="6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the</w:t>
      </w:r>
      <w:r>
        <w:rPr>
          <w:spacing w:val="4"/>
          <w:position w:val="-1"/>
          <w:sz w:val="22"/>
          <w:szCs w:val="22"/>
        </w:rPr>
        <w:t xml:space="preserve"> </w:t>
      </w:r>
      <w:r>
        <w:rPr>
          <w:spacing w:val="3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ont</w:t>
      </w:r>
      <w:r>
        <w:rPr>
          <w:spacing w:val="-3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ol</w:t>
      </w:r>
      <w:r>
        <w:rPr>
          <w:spacing w:val="17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g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oup</w:t>
      </w:r>
      <w:r>
        <w:rPr>
          <w:spacing w:val="13"/>
          <w:position w:val="-1"/>
          <w:sz w:val="22"/>
          <w:szCs w:val="22"/>
        </w:rPr>
        <w:t xml:space="preserve"> </w:t>
      </w:r>
      <w:r>
        <w:rPr>
          <w:spacing w:val="2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n</w:t>
      </w:r>
      <w:r>
        <w:rPr>
          <w:spacing w:val="1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lu</w:t>
      </w:r>
      <w:r>
        <w:rPr>
          <w:spacing w:val="-2"/>
          <w:position w:val="-1"/>
          <w:sz w:val="22"/>
          <w:szCs w:val="22"/>
        </w:rPr>
        <w:t>d</w:t>
      </w:r>
      <w:r>
        <w:rPr>
          <w:spacing w:val="3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d</w:t>
      </w:r>
      <w:r>
        <w:rPr>
          <w:spacing w:val="15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173</w:t>
      </w:r>
      <w:r>
        <w:rPr>
          <w:spacing w:val="10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s</w:t>
      </w:r>
      <w:r>
        <w:rPr>
          <w:spacing w:val="2"/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u</w:t>
      </w:r>
      <w:r>
        <w:rPr>
          <w:position w:val="-1"/>
          <w:sz w:val="22"/>
          <w:szCs w:val="22"/>
        </w:rPr>
        <w:t>d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nts</w:t>
      </w:r>
      <w:r>
        <w:rPr>
          <w:spacing w:val="18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(</w:t>
      </w:r>
      <w:r>
        <w:rPr>
          <w:position w:val="-1"/>
          <w:sz w:val="22"/>
          <w:szCs w:val="22"/>
        </w:rPr>
        <w:t>5</w:t>
      </w:r>
      <w:r>
        <w:rPr>
          <w:spacing w:val="-2"/>
          <w:position w:val="-1"/>
          <w:sz w:val="22"/>
          <w:szCs w:val="22"/>
        </w:rPr>
        <w:t>0</w:t>
      </w:r>
      <w:r>
        <w:rPr>
          <w:spacing w:val="1"/>
          <w:position w:val="-1"/>
          <w:sz w:val="22"/>
          <w:szCs w:val="22"/>
        </w:rPr>
        <w:t>.</w:t>
      </w:r>
      <w:r>
        <w:rPr>
          <w:position w:val="-1"/>
          <w:sz w:val="22"/>
          <w:szCs w:val="22"/>
        </w:rPr>
        <w:t>3%</w:t>
      </w:r>
      <w:r>
        <w:rPr>
          <w:spacing w:val="15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f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m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l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;</w:t>
      </w:r>
      <w:r>
        <w:rPr>
          <w:spacing w:val="17"/>
          <w:position w:val="-1"/>
          <w:sz w:val="22"/>
          <w:szCs w:val="22"/>
        </w:rPr>
        <w:t xml:space="preserve"> </w:t>
      </w:r>
      <w:r>
        <w:rPr>
          <w:i/>
          <w:position w:val="-1"/>
          <w:sz w:val="22"/>
          <w:szCs w:val="22"/>
        </w:rPr>
        <w:t>M</w:t>
      </w:r>
      <w:r>
        <w:rPr>
          <w:i/>
          <w:spacing w:val="4"/>
          <w:position w:val="-1"/>
          <w:sz w:val="22"/>
          <w:szCs w:val="22"/>
        </w:rPr>
        <w:t xml:space="preserve"> </w:t>
      </w:r>
      <w:r>
        <w:rPr>
          <w:spacing w:val="3"/>
          <w:position w:val="-1"/>
          <w:sz w:val="22"/>
          <w:szCs w:val="22"/>
        </w:rPr>
        <w:t>a</w:t>
      </w:r>
      <w:r>
        <w:rPr>
          <w:spacing w:val="-2"/>
          <w:position w:val="-1"/>
          <w:sz w:val="22"/>
          <w:szCs w:val="22"/>
        </w:rPr>
        <w:t>g</w:t>
      </w:r>
      <w:r>
        <w:rPr>
          <w:position w:val="-1"/>
          <w:sz w:val="22"/>
          <w:szCs w:val="22"/>
        </w:rPr>
        <w:t>e</w:t>
      </w:r>
      <w:r>
        <w:rPr>
          <w:spacing w:val="9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=</w:t>
      </w:r>
      <w:r>
        <w:rPr>
          <w:spacing w:val="5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1</w:t>
      </w:r>
      <w:r>
        <w:rPr>
          <w:spacing w:val="-2"/>
          <w:position w:val="-1"/>
          <w:sz w:val="22"/>
          <w:szCs w:val="22"/>
        </w:rPr>
        <w:t>3</w:t>
      </w:r>
      <w:r>
        <w:rPr>
          <w:spacing w:val="1"/>
          <w:position w:val="-1"/>
          <w:sz w:val="22"/>
          <w:szCs w:val="22"/>
        </w:rPr>
        <w:t>.</w:t>
      </w:r>
      <w:r>
        <w:rPr>
          <w:spacing w:val="-2"/>
          <w:position w:val="-1"/>
          <w:sz w:val="22"/>
          <w:szCs w:val="22"/>
        </w:rPr>
        <w:t>0</w:t>
      </w:r>
      <w:r>
        <w:rPr>
          <w:position w:val="-1"/>
          <w:sz w:val="22"/>
          <w:szCs w:val="22"/>
        </w:rPr>
        <w:t>,</w:t>
      </w:r>
      <w:r>
        <w:rPr>
          <w:spacing w:val="13"/>
          <w:position w:val="-1"/>
          <w:sz w:val="22"/>
          <w:szCs w:val="22"/>
        </w:rPr>
        <w:t xml:space="preserve"> </w:t>
      </w:r>
      <w:r>
        <w:rPr>
          <w:i/>
          <w:position w:val="-1"/>
          <w:sz w:val="22"/>
          <w:szCs w:val="22"/>
        </w:rPr>
        <w:t>SD</w:t>
      </w:r>
      <w:r>
        <w:rPr>
          <w:i/>
          <w:spacing w:val="6"/>
          <w:position w:val="-1"/>
          <w:sz w:val="22"/>
          <w:szCs w:val="22"/>
        </w:rPr>
        <w:t xml:space="preserve"> </w:t>
      </w:r>
      <w:r>
        <w:rPr>
          <w:w w:val="102"/>
          <w:position w:val="-1"/>
          <w:sz w:val="22"/>
          <w:szCs w:val="22"/>
        </w:rPr>
        <w:t>=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</w:t>
      </w:r>
    </w:p>
    <w:p w:rsidR="00724954" w:rsidRDefault="009734F0">
      <w:pPr>
        <w:spacing w:before="7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 xml:space="preserve">16                         </w:t>
      </w:r>
      <w:r>
        <w:rPr>
          <w:rFonts w:ascii="Arial" w:eastAsia="Arial" w:hAnsi="Arial" w:cs="Arial"/>
          <w:spacing w:val="49"/>
          <w:position w:val="4"/>
        </w:rPr>
        <w:t xml:space="preserve"> </w:t>
      </w:r>
      <w:r>
        <w:rPr>
          <w:spacing w:val="1"/>
          <w:position w:val="-4"/>
          <w:sz w:val="22"/>
          <w:szCs w:val="22"/>
        </w:rPr>
        <w:t>.</w:t>
      </w:r>
      <w:r>
        <w:rPr>
          <w:position w:val="-4"/>
          <w:sz w:val="22"/>
          <w:szCs w:val="22"/>
        </w:rPr>
        <w:t>53)</w:t>
      </w:r>
      <w:r>
        <w:rPr>
          <w:spacing w:val="9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in</w:t>
      </w:r>
      <w:r>
        <w:rPr>
          <w:spacing w:val="6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8</w:t>
      </w:r>
      <w:r>
        <w:rPr>
          <w:spacing w:val="2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c</w:t>
      </w:r>
      <w:r>
        <w:rPr>
          <w:position w:val="-4"/>
          <w:sz w:val="22"/>
          <w:szCs w:val="22"/>
        </w:rPr>
        <w:t>l</w:t>
      </w:r>
      <w:r>
        <w:rPr>
          <w:spacing w:val="1"/>
          <w:position w:val="-4"/>
          <w:sz w:val="22"/>
          <w:szCs w:val="22"/>
        </w:rPr>
        <w:t>ass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oom</w:t>
      </w:r>
      <w:r>
        <w:rPr>
          <w:spacing w:val="-1"/>
          <w:position w:val="-4"/>
          <w:sz w:val="22"/>
          <w:szCs w:val="22"/>
        </w:rPr>
        <w:t>s</w:t>
      </w:r>
      <w:r>
        <w:rPr>
          <w:position w:val="-4"/>
          <w:sz w:val="22"/>
          <w:szCs w:val="22"/>
        </w:rPr>
        <w:t>.</w:t>
      </w:r>
      <w:r>
        <w:rPr>
          <w:spacing w:val="23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B</w:t>
      </w:r>
      <w:r>
        <w:rPr>
          <w:position w:val="-4"/>
          <w:sz w:val="22"/>
          <w:szCs w:val="22"/>
        </w:rPr>
        <w:t>o</w:t>
      </w:r>
      <w:r>
        <w:rPr>
          <w:spacing w:val="-3"/>
          <w:position w:val="-4"/>
          <w:sz w:val="22"/>
          <w:szCs w:val="22"/>
        </w:rPr>
        <w:t>t</w:t>
      </w:r>
      <w:r>
        <w:rPr>
          <w:position w:val="-4"/>
          <w:sz w:val="22"/>
          <w:szCs w:val="22"/>
        </w:rPr>
        <w:t>h</w:t>
      </w:r>
      <w:r>
        <w:rPr>
          <w:spacing w:val="12"/>
          <w:position w:val="-4"/>
          <w:sz w:val="22"/>
          <w:szCs w:val="22"/>
        </w:rPr>
        <w:t xml:space="preserve"> </w:t>
      </w:r>
      <w:r>
        <w:rPr>
          <w:spacing w:val="2"/>
          <w:position w:val="-4"/>
          <w:sz w:val="22"/>
          <w:szCs w:val="22"/>
        </w:rPr>
        <w:t>t</w:t>
      </w:r>
      <w:r>
        <w:rPr>
          <w:spacing w:val="-2"/>
          <w:position w:val="-4"/>
          <w:sz w:val="22"/>
          <w:szCs w:val="22"/>
        </w:rPr>
        <w:t>h</w:t>
      </w:r>
      <w:r>
        <w:rPr>
          <w:position w:val="-4"/>
          <w:sz w:val="22"/>
          <w:szCs w:val="22"/>
        </w:rPr>
        <w:t>e</w:t>
      </w:r>
      <w:r>
        <w:rPr>
          <w:spacing w:val="8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in</w:t>
      </w:r>
      <w:r>
        <w:rPr>
          <w:spacing w:val="-3"/>
          <w:position w:val="-4"/>
          <w:sz w:val="22"/>
          <w:szCs w:val="22"/>
        </w:rPr>
        <w:t>t</w:t>
      </w:r>
      <w:r>
        <w:rPr>
          <w:spacing w:val="3"/>
          <w:position w:val="-4"/>
          <w:sz w:val="22"/>
          <w:szCs w:val="22"/>
        </w:rPr>
        <w:t>e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-2"/>
          <w:position w:val="-4"/>
          <w:sz w:val="22"/>
          <w:szCs w:val="22"/>
        </w:rPr>
        <w:t>v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nt</w:t>
      </w:r>
      <w:r>
        <w:rPr>
          <w:spacing w:val="2"/>
          <w:position w:val="-4"/>
          <w:sz w:val="22"/>
          <w:szCs w:val="22"/>
        </w:rPr>
        <w:t>i</w:t>
      </w:r>
      <w:r>
        <w:rPr>
          <w:position w:val="-4"/>
          <w:sz w:val="22"/>
          <w:szCs w:val="22"/>
        </w:rPr>
        <w:t>on</w:t>
      </w:r>
      <w:r>
        <w:rPr>
          <w:spacing w:val="21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nd</w:t>
      </w:r>
      <w:r>
        <w:rPr>
          <w:spacing w:val="6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c</w:t>
      </w:r>
      <w:r>
        <w:rPr>
          <w:spacing w:val="-2"/>
          <w:position w:val="-4"/>
          <w:sz w:val="22"/>
          <w:szCs w:val="22"/>
        </w:rPr>
        <w:t>o</w:t>
      </w:r>
      <w:r>
        <w:rPr>
          <w:position w:val="-4"/>
          <w:sz w:val="22"/>
          <w:szCs w:val="22"/>
        </w:rPr>
        <w:t>n</w:t>
      </w:r>
      <w:r>
        <w:rPr>
          <w:spacing w:val="2"/>
          <w:position w:val="-4"/>
          <w:sz w:val="22"/>
          <w:szCs w:val="22"/>
        </w:rPr>
        <w:t>t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ol</w:t>
      </w:r>
      <w:r>
        <w:rPr>
          <w:spacing w:val="14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g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oup</w:t>
      </w:r>
      <w:r>
        <w:rPr>
          <w:spacing w:val="13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p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im</w:t>
      </w:r>
      <w:r>
        <w:rPr>
          <w:spacing w:val="1"/>
          <w:position w:val="-4"/>
          <w:sz w:val="22"/>
          <w:szCs w:val="22"/>
        </w:rPr>
        <w:t>a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i</w:t>
      </w:r>
      <w:r>
        <w:rPr>
          <w:spacing w:val="2"/>
          <w:position w:val="-4"/>
          <w:sz w:val="22"/>
          <w:szCs w:val="22"/>
        </w:rPr>
        <w:t>l</w:t>
      </w:r>
      <w:r>
        <w:rPr>
          <w:position w:val="-4"/>
          <w:sz w:val="22"/>
          <w:szCs w:val="22"/>
        </w:rPr>
        <w:t>y</w:t>
      </w:r>
      <w:r>
        <w:rPr>
          <w:spacing w:val="16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c</w:t>
      </w:r>
      <w:r>
        <w:rPr>
          <w:position w:val="-4"/>
          <w:sz w:val="22"/>
          <w:szCs w:val="22"/>
        </w:rPr>
        <w:t>omp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i</w:t>
      </w:r>
      <w:r>
        <w:rPr>
          <w:spacing w:val="1"/>
          <w:position w:val="-4"/>
          <w:sz w:val="22"/>
          <w:szCs w:val="22"/>
        </w:rPr>
        <w:t>se</w:t>
      </w:r>
      <w:r>
        <w:rPr>
          <w:position w:val="-4"/>
          <w:sz w:val="22"/>
          <w:szCs w:val="22"/>
        </w:rPr>
        <w:t>d</w:t>
      </w:r>
      <w:r>
        <w:rPr>
          <w:spacing w:val="21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of</w:t>
      </w:r>
      <w:r>
        <w:rPr>
          <w:spacing w:val="6"/>
          <w:position w:val="-4"/>
          <w:sz w:val="22"/>
          <w:szCs w:val="22"/>
        </w:rPr>
        <w:t xml:space="preserve"> </w:t>
      </w:r>
      <w:r>
        <w:rPr>
          <w:spacing w:val="-1"/>
          <w:w w:val="102"/>
          <w:position w:val="-4"/>
          <w:sz w:val="22"/>
          <w:szCs w:val="22"/>
        </w:rPr>
        <w:t>I</w:t>
      </w:r>
      <w:r>
        <w:rPr>
          <w:w w:val="102"/>
          <w:position w:val="-4"/>
          <w:sz w:val="22"/>
          <w:szCs w:val="22"/>
        </w:rPr>
        <w:t>t</w:t>
      </w:r>
      <w:r>
        <w:rPr>
          <w:spacing w:val="1"/>
          <w:w w:val="102"/>
          <w:position w:val="-4"/>
          <w:sz w:val="22"/>
          <w:szCs w:val="22"/>
        </w:rPr>
        <w:t>a</w:t>
      </w:r>
      <w:r>
        <w:rPr>
          <w:w w:val="102"/>
          <w:position w:val="-4"/>
          <w:sz w:val="22"/>
          <w:szCs w:val="22"/>
        </w:rPr>
        <w:t>li</w:t>
      </w:r>
      <w:r>
        <w:rPr>
          <w:spacing w:val="1"/>
          <w:w w:val="102"/>
          <w:position w:val="-4"/>
          <w:sz w:val="22"/>
          <w:szCs w:val="22"/>
        </w:rPr>
        <w:t>a</w:t>
      </w:r>
      <w:r>
        <w:rPr>
          <w:w w:val="102"/>
          <w:position w:val="-4"/>
          <w:sz w:val="22"/>
          <w:szCs w:val="22"/>
        </w:rPr>
        <w:t>n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pict>
          <v:shape id="_x0000_s1635" type="#_x0000_t136" style="position:absolute;left:0;text-align:left;margin-left:175.5pt;margin-top:16.15pt;width:77.7pt;height:48.6pt;rotation:51;z-index:-5209;mso-position-horizontal-relative:page" fillcolor="#d6f0fd" stroked="f">
            <o:extrusion v:ext="view" autorotationcenter="t"/>
            <v:textpath style="font-family:&quot;&amp;quot&quot;;font-size:48pt;font-weight:bold;v-text-kern:t;mso-text-shadow:auto" string="For"/>
            <w10:wrap anchorx="page"/>
          </v:shape>
        </w:pict>
      </w:r>
      <w:r>
        <w:rPr>
          <w:rFonts w:ascii="Arial" w:eastAsia="Arial" w:hAnsi="Arial" w:cs="Arial"/>
          <w:position w:val="1"/>
        </w:rPr>
        <w:t>17</w:t>
      </w:r>
    </w:p>
    <w:p w:rsidR="00724954" w:rsidRDefault="009734F0">
      <w:pPr>
        <w:spacing w:before="3"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18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19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position w:val="9"/>
          <w:sz w:val="22"/>
          <w:szCs w:val="22"/>
        </w:rPr>
        <w:t>p</w:t>
      </w:r>
      <w:r>
        <w:rPr>
          <w:spacing w:val="1"/>
          <w:position w:val="9"/>
          <w:sz w:val="22"/>
          <w:szCs w:val="22"/>
        </w:rPr>
        <w:t>a</w:t>
      </w:r>
      <w:r>
        <w:rPr>
          <w:spacing w:val="-1"/>
          <w:position w:val="9"/>
          <w:sz w:val="22"/>
          <w:szCs w:val="22"/>
        </w:rPr>
        <w:t>r</w:t>
      </w:r>
      <w:r>
        <w:rPr>
          <w:spacing w:val="2"/>
          <w:position w:val="9"/>
          <w:sz w:val="22"/>
          <w:szCs w:val="22"/>
        </w:rPr>
        <w:t>t</w:t>
      </w:r>
      <w:r>
        <w:rPr>
          <w:position w:val="9"/>
          <w:sz w:val="22"/>
          <w:szCs w:val="22"/>
        </w:rPr>
        <w:t>i</w:t>
      </w:r>
      <w:r>
        <w:rPr>
          <w:spacing w:val="-2"/>
          <w:position w:val="9"/>
          <w:sz w:val="22"/>
          <w:szCs w:val="22"/>
        </w:rPr>
        <w:t>c</w:t>
      </w:r>
      <w:r>
        <w:rPr>
          <w:spacing w:val="2"/>
          <w:position w:val="9"/>
          <w:sz w:val="22"/>
          <w:szCs w:val="22"/>
        </w:rPr>
        <w:t>i</w:t>
      </w:r>
      <w:r>
        <w:rPr>
          <w:position w:val="9"/>
          <w:sz w:val="22"/>
          <w:szCs w:val="22"/>
        </w:rPr>
        <w:t>p</w:t>
      </w:r>
      <w:r>
        <w:rPr>
          <w:spacing w:val="1"/>
          <w:position w:val="9"/>
          <w:sz w:val="22"/>
          <w:szCs w:val="22"/>
        </w:rPr>
        <w:t>a</w:t>
      </w:r>
      <w:r>
        <w:rPr>
          <w:position w:val="9"/>
          <w:sz w:val="22"/>
          <w:szCs w:val="22"/>
        </w:rPr>
        <w:t>nts</w:t>
      </w:r>
      <w:r>
        <w:rPr>
          <w:spacing w:val="21"/>
          <w:position w:val="9"/>
          <w:sz w:val="22"/>
          <w:szCs w:val="22"/>
        </w:rPr>
        <w:t xml:space="preserve"> </w:t>
      </w:r>
      <w:r>
        <w:rPr>
          <w:spacing w:val="-1"/>
          <w:position w:val="9"/>
          <w:sz w:val="22"/>
          <w:szCs w:val="22"/>
        </w:rPr>
        <w:t>(</w:t>
      </w:r>
      <w:r>
        <w:rPr>
          <w:position w:val="9"/>
          <w:sz w:val="22"/>
          <w:szCs w:val="22"/>
        </w:rPr>
        <w:t>95%)</w:t>
      </w:r>
      <w:r>
        <w:rPr>
          <w:spacing w:val="13"/>
          <w:position w:val="9"/>
          <w:sz w:val="22"/>
          <w:szCs w:val="22"/>
        </w:rPr>
        <w:t xml:space="preserve"> </w:t>
      </w:r>
      <w:r>
        <w:rPr>
          <w:spacing w:val="1"/>
          <w:position w:val="9"/>
          <w:sz w:val="22"/>
          <w:szCs w:val="22"/>
        </w:rPr>
        <w:t>w</w:t>
      </w:r>
      <w:r>
        <w:rPr>
          <w:position w:val="9"/>
          <w:sz w:val="22"/>
          <w:szCs w:val="22"/>
        </w:rPr>
        <w:t>ith</w:t>
      </w:r>
      <w:r>
        <w:rPr>
          <w:spacing w:val="11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a</w:t>
      </w:r>
      <w:r>
        <w:rPr>
          <w:spacing w:val="5"/>
          <w:position w:val="9"/>
          <w:sz w:val="22"/>
          <w:szCs w:val="22"/>
        </w:rPr>
        <w:t xml:space="preserve"> </w:t>
      </w:r>
      <w:r>
        <w:rPr>
          <w:spacing w:val="-1"/>
          <w:position w:val="9"/>
          <w:sz w:val="22"/>
          <w:szCs w:val="22"/>
        </w:rPr>
        <w:t>s</w:t>
      </w:r>
      <w:r>
        <w:rPr>
          <w:position w:val="9"/>
          <w:sz w:val="22"/>
          <w:szCs w:val="22"/>
        </w:rPr>
        <w:t>m</w:t>
      </w:r>
      <w:r>
        <w:rPr>
          <w:spacing w:val="1"/>
          <w:position w:val="9"/>
          <w:sz w:val="22"/>
          <w:szCs w:val="22"/>
        </w:rPr>
        <w:t>a</w:t>
      </w:r>
      <w:r>
        <w:rPr>
          <w:position w:val="9"/>
          <w:sz w:val="22"/>
          <w:szCs w:val="22"/>
        </w:rPr>
        <w:t>ll</w:t>
      </w:r>
      <w:r>
        <w:rPr>
          <w:spacing w:val="12"/>
          <w:position w:val="9"/>
          <w:sz w:val="22"/>
          <w:szCs w:val="22"/>
        </w:rPr>
        <w:t xml:space="preserve"> </w:t>
      </w:r>
      <w:r>
        <w:rPr>
          <w:spacing w:val="-2"/>
          <w:position w:val="9"/>
          <w:sz w:val="22"/>
          <w:szCs w:val="22"/>
        </w:rPr>
        <w:t>p</w:t>
      </w:r>
      <w:r>
        <w:rPr>
          <w:spacing w:val="1"/>
          <w:position w:val="9"/>
          <w:sz w:val="22"/>
          <w:szCs w:val="22"/>
        </w:rPr>
        <w:t>e</w:t>
      </w:r>
      <w:r>
        <w:rPr>
          <w:spacing w:val="-1"/>
          <w:position w:val="9"/>
          <w:sz w:val="22"/>
          <w:szCs w:val="22"/>
        </w:rPr>
        <w:t>r</w:t>
      </w:r>
      <w:r>
        <w:rPr>
          <w:spacing w:val="1"/>
          <w:position w:val="9"/>
          <w:sz w:val="22"/>
          <w:szCs w:val="22"/>
        </w:rPr>
        <w:t>ce</w:t>
      </w:r>
      <w:r>
        <w:rPr>
          <w:position w:val="9"/>
          <w:sz w:val="22"/>
          <w:szCs w:val="22"/>
        </w:rPr>
        <w:t>nt</w:t>
      </w:r>
      <w:r>
        <w:rPr>
          <w:spacing w:val="1"/>
          <w:position w:val="9"/>
          <w:sz w:val="22"/>
          <w:szCs w:val="22"/>
        </w:rPr>
        <w:t>a</w:t>
      </w:r>
      <w:r>
        <w:rPr>
          <w:spacing w:val="-2"/>
          <w:position w:val="9"/>
          <w:sz w:val="22"/>
          <w:szCs w:val="22"/>
        </w:rPr>
        <w:t>g</w:t>
      </w:r>
      <w:r>
        <w:rPr>
          <w:position w:val="9"/>
          <w:sz w:val="22"/>
          <w:szCs w:val="22"/>
        </w:rPr>
        <w:t>e</w:t>
      </w:r>
      <w:r>
        <w:rPr>
          <w:spacing w:val="25"/>
          <w:position w:val="9"/>
          <w:sz w:val="22"/>
          <w:szCs w:val="22"/>
        </w:rPr>
        <w:t xml:space="preserve"> </w:t>
      </w:r>
      <w:r>
        <w:rPr>
          <w:spacing w:val="-2"/>
          <w:position w:val="9"/>
          <w:sz w:val="22"/>
          <w:szCs w:val="22"/>
        </w:rPr>
        <w:t>o</w:t>
      </w:r>
      <w:r>
        <w:rPr>
          <w:position w:val="9"/>
          <w:sz w:val="22"/>
          <w:szCs w:val="22"/>
        </w:rPr>
        <w:t>f</w:t>
      </w:r>
      <w:r>
        <w:rPr>
          <w:spacing w:val="6"/>
          <w:position w:val="9"/>
          <w:sz w:val="22"/>
          <w:szCs w:val="22"/>
        </w:rPr>
        <w:t xml:space="preserve"> </w:t>
      </w:r>
      <w:r>
        <w:rPr>
          <w:spacing w:val="-2"/>
          <w:position w:val="9"/>
          <w:sz w:val="22"/>
          <w:szCs w:val="22"/>
        </w:rPr>
        <w:t>p</w:t>
      </w:r>
      <w:r>
        <w:rPr>
          <w:spacing w:val="3"/>
          <w:position w:val="9"/>
          <w:sz w:val="22"/>
          <w:szCs w:val="22"/>
        </w:rPr>
        <w:t>a</w:t>
      </w:r>
      <w:r>
        <w:rPr>
          <w:spacing w:val="-1"/>
          <w:position w:val="9"/>
          <w:sz w:val="22"/>
          <w:szCs w:val="22"/>
        </w:rPr>
        <w:t>r</w:t>
      </w:r>
      <w:r>
        <w:rPr>
          <w:position w:val="9"/>
          <w:sz w:val="22"/>
          <w:szCs w:val="22"/>
        </w:rPr>
        <w:t>t</w:t>
      </w:r>
      <w:r>
        <w:rPr>
          <w:spacing w:val="-3"/>
          <w:position w:val="9"/>
          <w:sz w:val="22"/>
          <w:szCs w:val="22"/>
        </w:rPr>
        <w:t>i</w:t>
      </w:r>
      <w:r>
        <w:rPr>
          <w:spacing w:val="3"/>
          <w:position w:val="9"/>
          <w:sz w:val="22"/>
          <w:szCs w:val="22"/>
        </w:rPr>
        <w:t>c</w:t>
      </w:r>
      <w:r>
        <w:rPr>
          <w:position w:val="9"/>
          <w:sz w:val="22"/>
          <w:szCs w:val="22"/>
        </w:rPr>
        <w:t>ip</w:t>
      </w:r>
      <w:r>
        <w:rPr>
          <w:spacing w:val="1"/>
          <w:position w:val="9"/>
          <w:sz w:val="22"/>
          <w:szCs w:val="22"/>
        </w:rPr>
        <w:t>a</w:t>
      </w:r>
      <w:r>
        <w:rPr>
          <w:spacing w:val="-2"/>
          <w:position w:val="9"/>
          <w:sz w:val="22"/>
          <w:szCs w:val="22"/>
        </w:rPr>
        <w:t>n</w:t>
      </w:r>
      <w:r>
        <w:rPr>
          <w:spacing w:val="2"/>
          <w:position w:val="9"/>
          <w:sz w:val="22"/>
          <w:szCs w:val="22"/>
        </w:rPr>
        <w:t>t</w:t>
      </w:r>
      <w:r>
        <w:rPr>
          <w:position w:val="9"/>
          <w:sz w:val="22"/>
          <w:szCs w:val="22"/>
        </w:rPr>
        <w:t>s</w:t>
      </w:r>
      <w:r>
        <w:rPr>
          <w:spacing w:val="21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of</w:t>
      </w:r>
      <w:r>
        <w:rPr>
          <w:spacing w:val="6"/>
          <w:position w:val="9"/>
          <w:sz w:val="22"/>
          <w:szCs w:val="22"/>
        </w:rPr>
        <w:t xml:space="preserve"> </w:t>
      </w:r>
      <w:r>
        <w:rPr>
          <w:spacing w:val="-2"/>
          <w:position w:val="9"/>
          <w:sz w:val="22"/>
          <w:szCs w:val="22"/>
        </w:rPr>
        <w:t>o</w:t>
      </w:r>
      <w:r>
        <w:rPr>
          <w:spacing w:val="2"/>
          <w:position w:val="9"/>
          <w:sz w:val="22"/>
          <w:szCs w:val="22"/>
        </w:rPr>
        <w:t>t</w:t>
      </w:r>
      <w:r>
        <w:rPr>
          <w:position w:val="9"/>
          <w:sz w:val="22"/>
          <w:szCs w:val="22"/>
        </w:rPr>
        <w:t>h</w:t>
      </w:r>
      <w:r>
        <w:rPr>
          <w:spacing w:val="1"/>
          <w:position w:val="9"/>
          <w:sz w:val="22"/>
          <w:szCs w:val="22"/>
        </w:rPr>
        <w:t>e</w:t>
      </w:r>
      <w:r>
        <w:rPr>
          <w:position w:val="9"/>
          <w:sz w:val="22"/>
          <w:szCs w:val="22"/>
        </w:rPr>
        <w:t>r</w:t>
      </w:r>
      <w:r>
        <w:rPr>
          <w:spacing w:val="6"/>
          <w:position w:val="9"/>
          <w:sz w:val="22"/>
          <w:szCs w:val="22"/>
        </w:rPr>
        <w:t xml:space="preserve"> </w:t>
      </w:r>
      <w:r>
        <w:rPr>
          <w:spacing w:val="3"/>
          <w:position w:val="9"/>
          <w:sz w:val="22"/>
          <w:szCs w:val="22"/>
        </w:rPr>
        <w:t>e</w:t>
      </w:r>
      <w:r>
        <w:rPr>
          <w:position w:val="9"/>
          <w:sz w:val="22"/>
          <w:szCs w:val="22"/>
        </w:rPr>
        <w:t>thn</w:t>
      </w:r>
      <w:r>
        <w:rPr>
          <w:spacing w:val="-3"/>
          <w:position w:val="9"/>
          <w:sz w:val="22"/>
          <w:szCs w:val="22"/>
        </w:rPr>
        <w:t>i</w:t>
      </w:r>
      <w:r>
        <w:rPr>
          <w:spacing w:val="3"/>
          <w:position w:val="9"/>
          <w:sz w:val="22"/>
          <w:szCs w:val="22"/>
        </w:rPr>
        <w:t>c</w:t>
      </w:r>
      <w:r>
        <w:rPr>
          <w:position w:val="9"/>
          <w:sz w:val="22"/>
          <w:szCs w:val="22"/>
        </w:rPr>
        <w:t>iti</w:t>
      </w:r>
      <w:r>
        <w:rPr>
          <w:spacing w:val="-2"/>
          <w:position w:val="9"/>
          <w:sz w:val="22"/>
          <w:szCs w:val="22"/>
        </w:rPr>
        <w:t>e</w:t>
      </w:r>
      <w:r>
        <w:rPr>
          <w:position w:val="9"/>
          <w:sz w:val="22"/>
          <w:szCs w:val="22"/>
        </w:rPr>
        <w:t>s</w:t>
      </w:r>
      <w:r>
        <w:rPr>
          <w:spacing w:val="22"/>
          <w:position w:val="9"/>
          <w:sz w:val="22"/>
          <w:szCs w:val="22"/>
        </w:rPr>
        <w:t xml:space="preserve"> </w:t>
      </w:r>
      <w:r>
        <w:rPr>
          <w:spacing w:val="-1"/>
          <w:position w:val="9"/>
          <w:sz w:val="22"/>
          <w:szCs w:val="22"/>
        </w:rPr>
        <w:t>(</w:t>
      </w:r>
      <w:r>
        <w:rPr>
          <w:position w:val="9"/>
          <w:sz w:val="22"/>
          <w:szCs w:val="22"/>
        </w:rPr>
        <w:t>5%</w:t>
      </w:r>
      <w:r>
        <w:rPr>
          <w:spacing w:val="-1"/>
          <w:position w:val="9"/>
          <w:sz w:val="22"/>
          <w:szCs w:val="22"/>
        </w:rPr>
        <w:t>)</w:t>
      </w:r>
      <w:r>
        <w:rPr>
          <w:position w:val="9"/>
          <w:sz w:val="22"/>
          <w:szCs w:val="22"/>
        </w:rPr>
        <w:t>.</w:t>
      </w:r>
      <w:r>
        <w:rPr>
          <w:spacing w:val="9"/>
          <w:position w:val="9"/>
          <w:sz w:val="22"/>
          <w:szCs w:val="22"/>
        </w:rPr>
        <w:t xml:space="preserve"> </w:t>
      </w:r>
      <w:r>
        <w:rPr>
          <w:spacing w:val="2"/>
          <w:w w:val="102"/>
          <w:position w:val="9"/>
          <w:sz w:val="22"/>
          <w:szCs w:val="22"/>
        </w:rPr>
        <w:t>T</w:t>
      </w:r>
      <w:r>
        <w:rPr>
          <w:w w:val="102"/>
          <w:position w:val="9"/>
          <w:sz w:val="22"/>
          <w:szCs w:val="22"/>
        </w:rPr>
        <w:t>he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20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21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position w:val="4"/>
          <w:sz w:val="22"/>
          <w:szCs w:val="22"/>
        </w:rPr>
        <w:t>m</w:t>
      </w:r>
      <w:r>
        <w:rPr>
          <w:spacing w:val="1"/>
          <w:position w:val="4"/>
          <w:sz w:val="22"/>
          <w:szCs w:val="22"/>
        </w:rPr>
        <w:t>a</w:t>
      </w:r>
      <w:r>
        <w:rPr>
          <w:spacing w:val="2"/>
          <w:position w:val="4"/>
          <w:sz w:val="22"/>
          <w:szCs w:val="22"/>
        </w:rPr>
        <w:t>j</w:t>
      </w:r>
      <w:r>
        <w:rPr>
          <w:position w:val="4"/>
          <w:sz w:val="22"/>
          <w:szCs w:val="22"/>
        </w:rPr>
        <w:t>o</w:t>
      </w:r>
      <w:r>
        <w:rPr>
          <w:spacing w:val="-1"/>
          <w:position w:val="4"/>
          <w:sz w:val="22"/>
          <w:szCs w:val="22"/>
        </w:rPr>
        <w:t>r</w:t>
      </w:r>
      <w:r>
        <w:rPr>
          <w:position w:val="4"/>
          <w:sz w:val="22"/>
          <w:szCs w:val="22"/>
        </w:rPr>
        <w:t>i</w:t>
      </w:r>
      <w:r>
        <w:rPr>
          <w:spacing w:val="2"/>
          <w:position w:val="4"/>
          <w:sz w:val="22"/>
          <w:szCs w:val="22"/>
        </w:rPr>
        <w:t>t</w:t>
      </w:r>
      <w:r>
        <w:rPr>
          <w:position w:val="4"/>
          <w:sz w:val="22"/>
          <w:szCs w:val="22"/>
        </w:rPr>
        <w:t>y</w:t>
      </w:r>
      <w:r>
        <w:rPr>
          <w:spacing w:val="15"/>
          <w:position w:val="4"/>
          <w:sz w:val="22"/>
          <w:szCs w:val="22"/>
        </w:rPr>
        <w:t xml:space="preserve"> </w:t>
      </w:r>
      <w:r>
        <w:rPr>
          <w:spacing w:val="-2"/>
          <w:position w:val="4"/>
          <w:sz w:val="22"/>
          <w:szCs w:val="22"/>
        </w:rPr>
        <w:t>o</w:t>
      </w:r>
      <w:r>
        <w:rPr>
          <w:position w:val="4"/>
          <w:sz w:val="22"/>
          <w:szCs w:val="22"/>
        </w:rPr>
        <w:t>f</w:t>
      </w:r>
      <w:r>
        <w:rPr>
          <w:spacing w:val="8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t</w:t>
      </w:r>
      <w:r>
        <w:rPr>
          <w:spacing w:val="-2"/>
          <w:position w:val="4"/>
          <w:sz w:val="22"/>
          <w:szCs w:val="22"/>
        </w:rPr>
        <w:t>h</w:t>
      </w:r>
      <w:r>
        <w:rPr>
          <w:position w:val="4"/>
          <w:sz w:val="22"/>
          <w:szCs w:val="22"/>
        </w:rPr>
        <w:t>e</w:t>
      </w:r>
      <w:r>
        <w:rPr>
          <w:spacing w:val="8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s</w:t>
      </w:r>
      <w:r>
        <w:rPr>
          <w:spacing w:val="2"/>
          <w:position w:val="4"/>
          <w:sz w:val="22"/>
          <w:szCs w:val="22"/>
        </w:rPr>
        <w:t>t</w:t>
      </w:r>
      <w:r>
        <w:rPr>
          <w:position w:val="4"/>
          <w:sz w:val="22"/>
          <w:szCs w:val="22"/>
        </w:rPr>
        <w:t>u</w:t>
      </w:r>
      <w:r>
        <w:rPr>
          <w:spacing w:val="-2"/>
          <w:position w:val="4"/>
          <w:sz w:val="22"/>
          <w:szCs w:val="22"/>
        </w:rPr>
        <w:t>d</w:t>
      </w:r>
      <w:r>
        <w:rPr>
          <w:spacing w:val="1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nts</w:t>
      </w:r>
      <w:r>
        <w:rPr>
          <w:spacing w:val="18"/>
          <w:position w:val="4"/>
          <w:sz w:val="22"/>
          <w:szCs w:val="22"/>
        </w:rPr>
        <w:t xml:space="preserve"> </w:t>
      </w:r>
      <w:r>
        <w:rPr>
          <w:spacing w:val="-3"/>
          <w:position w:val="4"/>
          <w:sz w:val="22"/>
          <w:szCs w:val="22"/>
        </w:rPr>
        <w:t>i</w:t>
      </w:r>
      <w:r>
        <w:rPr>
          <w:position w:val="4"/>
          <w:sz w:val="22"/>
          <w:szCs w:val="22"/>
        </w:rPr>
        <w:t>n</w:t>
      </w:r>
      <w:r>
        <w:rPr>
          <w:spacing w:val="6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our</w:t>
      </w:r>
      <w:r>
        <w:rPr>
          <w:spacing w:val="8"/>
          <w:position w:val="4"/>
          <w:sz w:val="22"/>
          <w:szCs w:val="22"/>
        </w:rPr>
        <w:t xml:space="preserve"> </w:t>
      </w:r>
      <w:r>
        <w:rPr>
          <w:spacing w:val="1"/>
          <w:position w:val="4"/>
          <w:sz w:val="22"/>
          <w:szCs w:val="22"/>
        </w:rPr>
        <w:t>s</w:t>
      </w:r>
      <w:r>
        <w:rPr>
          <w:spacing w:val="-2"/>
          <w:position w:val="4"/>
          <w:sz w:val="22"/>
          <w:szCs w:val="22"/>
        </w:rPr>
        <w:t>a</w:t>
      </w:r>
      <w:r>
        <w:rPr>
          <w:position w:val="4"/>
          <w:sz w:val="22"/>
          <w:szCs w:val="22"/>
        </w:rPr>
        <w:t>mp</w:t>
      </w:r>
      <w:r>
        <w:rPr>
          <w:spacing w:val="2"/>
          <w:position w:val="4"/>
          <w:sz w:val="22"/>
          <w:szCs w:val="22"/>
        </w:rPr>
        <w:t>l</w:t>
      </w:r>
      <w:r>
        <w:rPr>
          <w:position w:val="4"/>
          <w:sz w:val="22"/>
          <w:szCs w:val="22"/>
        </w:rPr>
        <w:t>e</w:t>
      </w:r>
      <w:r>
        <w:rPr>
          <w:spacing w:val="13"/>
          <w:position w:val="4"/>
          <w:sz w:val="22"/>
          <w:szCs w:val="22"/>
        </w:rPr>
        <w:t xml:space="preserve"> </w:t>
      </w:r>
      <w:r>
        <w:rPr>
          <w:spacing w:val="-2"/>
          <w:position w:val="4"/>
          <w:sz w:val="22"/>
          <w:szCs w:val="22"/>
        </w:rPr>
        <w:t>w</w:t>
      </w:r>
      <w:r>
        <w:rPr>
          <w:spacing w:val="1"/>
          <w:position w:val="4"/>
          <w:sz w:val="22"/>
          <w:szCs w:val="22"/>
        </w:rPr>
        <w:t>e</w:t>
      </w:r>
      <w:r>
        <w:rPr>
          <w:spacing w:val="-1"/>
          <w:position w:val="4"/>
          <w:sz w:val="22"/>
          <w:szCs w:val="22"/>
        </w:rPr>
        <w:t>r</w:t>
      </w:r>
      <w:r>
        <w:rPr>
          <w:position w:val="4"/>
          <w:sz w:val="22"/>
          <w:szCs w:val="22"/>
        </w:rPr>
        <w:t>e</w:t>
      </w:r>
      <w:r>
        <w:rPr>
          <w:spacing w:val="10"/>
          <w:position w:val="4"/>
          <w:sz w:val="22"/>
          <w:szCs w:val="22"/>
        </w:rPr>
        <w:t xml:space="preserve"> </w:t>
      </w:r>
      <w:r>
        <w:rPr>
          <w:spacing w:val="2"/>
          <w:position w:val="4"/>
          <w:sz w:val="22"/>
          <w:szCs w:val="22"/>
        </w:rPr>
        <w:t>f</w:t>
      </w:r>
      <w:r>
        <w:rPr>
          <w:spacing w:val="-1"/>
          <w:position w:val="4"/>
          <w:sz w:val="22"/>
          <w:szCs w:val="22"/>
        </w:rPr>
        <w:t>r</w:t>
      </w:r>
      <w:r>
        <w:rPr>
          <w:position w:val="4"/>
          <w:sz w:val="22"/>
          <w:szCs w:val="22"/>
        </w:rPr>
        <w:t>om</w:t>
      </w:r>
      <w:r>
        <w:rPr>
          <w:spacing w:val="12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int</w:t>
      </w:r>
      <w:r>
        <w:rPr>
          <w:spacing w:val="1"/>
          <w:position w:val="4"/>
          <w:sz w:val="22"/>
          <w:szCs w:val="22"/>
        </w:rPr>
        <w:t>ac</w:t>
      </w:r>
      <w:r>
        <w:rPr>
          <w:position w:val="4"/>
          <w:sz w:val="22"/>
          <w:szCs w:val="22"/>
        </w:rPr>
        <w:t>t</w:t>
      </w:r>
      <w:r>
        <w:rPr>
          <w:spacing w:val="10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f</w:t>
      </w:r>
      <w:r>
        <w:rPr>
          <w:spacing w:val="3"/>
          <w:position w:val="4"/>
          <w:sz w:val="22"/>
          <w:szCs w:val="22"/>
        </w:rPr>
        <w:t>a</w:t>
      </w:r>
      <w:r>
        <w:rPr>
          <w:position w:val="4"/>
          <w:sz w:val="22"/>
          <w:szCs w:val="22"/>
        </w:rPr>
        <w:t>m</w:t>
      </w:r>
      <w:r>
        <w:rPr>
          <w:spacing w:val="-3"/>
          <w:position w:val="4"/>
          <w:sz w:val="22"/>
          <w:szCs w:val="22"/>
        </w:rPr>
        <w:t>i</w:t>
      </w:r>
      <w:r>
        <w:rPr>
          <w:spacing w:val="2"/>
          <w:position w:val="4"/>
          <w:sz w:val="22"/>
          <w:szCs w:val="22"/>
        </w:rPr>
        <w:t>l</w:t>
      </w:r>
      <w:r>
        <w:rPr>
          <w:position w:val="4"/>
          <w:sz w:val="22"/>
          <w:szCs w:val="22"/>
        </w:rPr>
        <w:t>i</w:t>
      </w:r>
      <w:r>
        <w:rPr>
          <w:spacing w:val="-2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s</w:t>
      </w:r>
      <w:r>
        <w:rPr>
          <w:spacing w:val="18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(</w:t>
      </w:r>
      <w:r>
        <w:rPr>
          <w:position w:val="4"/>
          <w:sz w:val="22"/>
          <w:szCs w:val="22"/>
        </w:rPr>
        <w:t>92</w:t>
      </w:r>
      <w:r>
        <w:rPr>
          <w:spacing w:val="1"/>
          <w:position w:val="4"/>
          <w:sz w:val="22"/>
          <w:szCs w:val="22"/>
        </w:rPr>
        <w:t>.</w:t>
      </w:r>
      <w:r>
        <w:rPr>
          <w:position w:val="4"/>
          <w:sz w:val="22"/>
          <w:szCs w:val="22"/>
        </w:rPr>
        <w:t>4%</w:t>
      </w:r>
      <w:r>
        <w:rPr>
          <w:spacing w:val="-3"/>
          <w:position w:val="4"/>
          <w:sz w:val="22"/>
          <w:szCs w:val="22"/>
        </w:rPr>
        <w:t>)</w:t>
      </w:r>
      <w:r>
        <w:rPr>
          <w:position w:val="4"/>
          <w:sz w:val="22"/>
          <w:szCs w:val="22"/>
        </w:rPr>
        <w:t>,</w:t>
      </w:r>
      <w:r>
        <w:rPr>
          <w:spacing w:val="19"/>
          <w:position w:val="4"/>
          <w:sz w:val="22"/>
          <w:szCs w:val="22"/>
        </w:rPr>
        <w:t xml:space="preserve"> </w:t>
      </w:r>
      <w:r>
        <w:rPr>
          <w:spacing w:val="1"/>
          <w:position w:val="4"/>
          <w:sz w:val="22"/>
          <w:szCs w:val="22"/>
        </w:rPr>
        <w:t>w</w:t>
      </w:r>
      <w:r>
        <w:rPr>
          <w:position w:val="4"/>
          <w:sz w:val="22"/>
          <w:szCs w:val="22"/>
        </w:rPr>
        <w:t>ith</w:t>
      </w:r>
      <w:r>
        <w:rPr>
          <w:spacing w:val="13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o</w:t>
      </w:r>
      <w:r>
        <w:rPr>
          <w:spacing w:val="-2"/>
          <w:position w:val="4"/>
          <w:sz w:val="22"/>
          <w:szCs w:val="22"/>
        </w:rPr>
        <w:t>n</w:t>
      </w:r>
      <w:r>
        <w:rPr>
          <w:position w:val="4"/>
          <w:sz w:val="22"/>
          <w:szCs w:val="22"/>
        </w:rPr>
        <w:t>ly</w:t>
      </w:r>
      <w:r>
        <w:rPr>
          <w:spacing w:val="11"/>
          <w:position w:val="4"/>
          <w:sz w:val="22"/>
          <w:szCs w:val="22"/>
        </w:rPr>
        <w:t xml:space="preserve"> </w:t>
      </w:r>
      <w:r>
        <w:rPr>
          <w:spacing w:val="-2"/>
          <w:w w:val="102"/>
          <w:position w:val="4"/>
          <w:sz w:val="22"/>
          <w:szCs w:val="22"/>
        </w:rPr>
        <w:t>7</w:t>
      </w:r>
      <w:r>
        <w:rPr>
          <w:spacing w:val="1"/>
          <w:w w:val="102"/>
          <w:position w:val="4"/>
          <w:sz w:val="22"/>
          <w:szCs w:val="22"/>
        </w:rPr>
        <w:t>.</w:t>
      </w:r>
      <w:r>
        <w:rPr>
          <w:w w:val="102"/>
          <w:position w:val="4"/>
          <w:sz w:val="22"/>
          <w:szCs w:val="22"/>
        </w:rPr>
        <w:t>6%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pict>
          <v:shape id="_x0000_s1634" type="#_x0000_t136" style="position:absolute;left:0;text-align:left;margin-left:226.95pt;margin-top:30.35pt;width:104.4pt;height:48.8pt;rotation:51;z-index:-5208;mso-position-horizontal-relative:page" fillcolor="#d6f0fd" stroked="f">
            <o:extrusion v:ext="view" autorotationcenter="t"/>
            <v:textpath style="font-family:&quot;&amp;quot&quot;;font-size:48pt;font-weight:bold;v-text-kern:t;mso-text-shadow:auto" string="Peer"/>
            <w10:wrap anchorx="page"/>
          </v:shape>
        </w:pict>
      </w:r>
      <w:r>
        <w:rPr>
          <w:rFonts w:ascii="Arial" w:eastAsia="Arial" w:hAnsi="Arial" w:cs="Arial"/>
        </w:rPr>
        <w:t xml:space="preserve">23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pacing w:val="1"/>
          <w:sz w:val="22"/>
          <w:szCs w:val="22"/>
        </w:rPr>
        <w:t>we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om</w:t>
      </w:r>
      <w:r>
        <w:rPr>
          <w:spacing w:val="1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s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-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hom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.e</w:t>
      </w:r>
      <w:r>
        <w:rPr>
          <w:spacing w:val="-1"/>
          <w:sz w:val="22"/>
          <w:szCs w:val="22"/>
        </w:rPr>
        <w:t>.</w:t>
      </w:r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3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ts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we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a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c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-3"/>
          <w:sz w:val="22"/>
          <w:szCs w:val="22"/>
        </w:rPr>
        <w:t>)</w:t>
      </w:r>
      <w:r>
        <w:rPr>
          <w:sz w:val="22"/>
          <w:szCs w:val="22"/>
        </w:rPr>
        <w:t>.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jo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the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24</w:t>
      </w:r>
    </w:p>
    <w:p w:rsidR="00724954" w:rsidRDefault="009734F0">
      <w:pPr>
        <w:spacing w:before="3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 xml:space="preserve">25                         </w:t>
      </w:r>
      <w:r>
        <w:rPr>
          <w:rFonts w:ascii="Arial" w:eastAsia="Arial" w:hAnsi="Arial" w:cs="Arial"/>
          <w:spacing w:val="49"/>
          <w:position w:val="3"/>
        </w:rPr>
        <w:t xml:space="preserve"> </w:t>
      </w:r>
      <w:r>
        <w:rPr>
          <w:position w:val="-3"/>
          <w:sz w:val="22"/>
          <w:szCs w:val="22"/>
        </w:rPr>
        <w:t>p</w:t>
      </w:r>
      <w:r>
        <w:rPr>
          <w:spacing w:val="1"/>
          <w:position w:val="-3"/>
          <w:sz w:val="22"/>
          <w:szCs w:val="22"/>
        </w:rPr>
        <w:t>a</w:t>
      </w:r>
      <w:r>
        <w:rPr>
          <w:spacing w:val="-1"/>
          <w:position w:val="-3"/>
          <w:sz w:val="22"/>
          <w:szCs w:val="22"/>
        </w:rPr>
        <w:t>r</w:t>
      </w:r>
      <w:r>
        <w:rPr>
          <w:spacing w:val="3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nts</w:t>
      </w:r>
      <w:r>
        <w:rPr>
          <w:spacing w:val="14"/>
          <w:position w:val="-3"/>
          <w:sz w:val="22"/>
          <w:szCs w:val="22"/>
        </w:rPr>
        <w:t xml:space="preserve"> </w:t>
      </w:r>
      <w:r>
        <w:rPr>
          <w:spacing w:val="-2"/>
          <w:position w:val="-3"/>
          <w:sz w:val="22"/>
          <w:szCs w:val="22"/>
        </w:rPr>
        <w:t>h</w:t>
      </w:r>
      <w:r>
        <w:rPr>
          <w:spacing w:val="1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d</w:t>
      </w:r>
      <w:r>
        <w:rPr>
          <w:spacing w:val="9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a</w:t>
      </w:r>
      <w:r>
        <w:rPr>
          <w:spacing w:val="5"/>
          <w:position w:val="-3"/>
          <w:sz w:val="22"/>
          <w:szCs w:val="22"/>
        </w:rPr>
        <w:t xml:space="preserve"> </w:t>
      </w:r>
      <w:r>
        <w:rPr>
          <w:spacing w:val="-2"/>
          <w:position w:val="-3"/>
          <w:sz w:val="22"/>
          <w:szCs w:val="22"/>
        </w:rPr>
        <w:t>h</w:t>
      </w:r>
      <w:r>
        <w:rPr>
          <w:position w:val="-3"/>
          <w:sz w:val="22"/>
          <w:szCs w:val="22"/>
        </w:rPr>
        <w:t>i</w:t>
      </w:r>
      <w:r>
        <w:rPr>
          <w:spacing w:val="-2"/>
          <w:position w:val="-3"/>
          <w:sz w:val="22"/>
          <w:szCs w:val="22"/>
        </w:rPr>
        <w:t>g</w:t>
      </w:r>
      <w:r>
        <w:rPr>
          <w:position w:val="-3"/>
          <w:sz w:val="22"/>
          <w:szCs w:val="22"/>
        </w:rPr>
        <w:t>h</w:t>
      </w:r>
      <w:r>
        <w:rPr>
          <w:spacing w:val="13"/>
          <w:position w:val="-3"/>
          <w:sz w:val="22"/>
          <w:szCs w:val="22"/>
        </w:rPr>
        <w:t xml:space="preserve"> </w:t>
      </w:r>
      <w:r>
        <w:rPr>
          <w:spacing w:val="-1"/>
          <w:position w:val="-3"/>
          <w:sz w:val="22"/>
          <w:szCs w:val="22"/>
        </w:rPr>
        <w:t>s</w:t>
      </w:r>
      <w:r>
        <w:rPr>
          <w:spacing w:val="3"/>
          <w:position w:val="-3"/>
          <w:sz w:val="22"/>
          <w:szCs w:val="22"/>
        </w:rPr>
        <w:t>c</w:t>
      </w:r>
      <w:r>
        <w:rPr>
          <w:position w:val="-3"/>
          <w:sz w:val="22"/>
          <w:szCs w:val="22"/>
        </w:rPr>
        <w:t>ho</w:t>
      </w:r>
      <w:r>
        <w:rPr>
          <w:spacing w:val="-2"/>
          <w:position w:val="-3"/>
          <w:sz w:val="22"/>
          <w:szCs w:val="22"/>
        </w:rPr>
        <w:t>o</w:t>
      </w:r>
      <w:r>
        <w:rPr>
          <w:position w:val="-3"/>
          <w:sz w:val="22"/>
          <w:szCs w:val="22"/>
        </w:rPr>
        <w:t>l</w:t>
      </w:r>
      <w:r>
        <w:rPr>
          <w:spacing w:val="13"/>
          <w:position w:val="-3"/>
          <w:sz w:val="22"/>
          <w:szCs w:val="22"/>
        </w:rPr>
        <w:t xml:space="preserve"> </w:t>
      </w:r>
      <w:r>
        <w:rPr>
          <w:spacing w:val="-2"/>
          <w:position w:val="-3"/>
          <w:sz w:val="22"/>
          <w:szCs w:val="22"/>
        </w:rPr>
        <w:t>d</w:t>
      </w:r>
      <w:r>
        <w:rPr>
          <w:spacing w:val="1"/>
          <w:position w:val="-3"/>
          <w:sz w:val="22"/>
          <w:szCs w:val="22"/>
        </w:rPr>
        <w:t>e</w:t>
      </w:r>
      <w:r>
        <w:rPr>
          <w:spacing w:val="-2"/>
          <w:position w:val="-3"/>
          <w:sz w:val="22"/>
          <w:szCs w:val="22"/>
        </w:rPr>
        <w:t>g</w:t>
      </w:r>
      <w:r>
        <w:rPr>
          <w:spacing w:val="-1"/>
          <w:position w:val="-3"/>
          <w:sz w:val="22"/>
          <w:szCs w:val="22"/>
        </w:rPr>
        <w:t>r</w:t>
      </w:r>
      <w:r>
        <w:rPr>
          <w:spacing w:val="1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e</w:t>
      </w:r>
      <w:r>
        <w:rPr>
          <w:spacing w:val="15"/>
          <w:position w:val="-3"/>
          <w:sz w:val="22"/>
          <w:szCs w:val="22"/>
        </w:rPr>
        <w:t xml:space="preserve"> </w:t>
      </w:r>
      <w:r>
        <w:rPr>
          <w:spacing w:val="-1"/>
          <w:position w:val="-3"/>
          <w:sz w:val="22"/>
          <w:szCs w:val="22"/>
        </w:rPr>
        <w:t>(</w:t>
      </w:r>
      <w:r>
        <w:rPr>
          <w:position w:val="-3"/>
          <w:sz w:val="22"/>
          <w:szCs w:val="22"/>
        </w:rPr>
        <w:t>46</w:t>
      </w:r>
      <w:r>
        <w:rPr>
          <w:spacing w:val="4"/>
          <w:position w:val="-3"/>
          <w:sz w:val="22"/>
          <w:szCs w:val="22"/>
        </w:rPr>
        <w:t>.</w:t>
      </w:r>
      <w:r>
        <w:rPr>
          <w:position w:val="-3"/>
          <w:sz w:val="22"/>
          <w:szCs w:val="22"/>
        </w:rPr>
        <w:t>4%</w:t>
      </w:r>
      <w:r>
        <w:rPr>
          <w:spacing w:val="-3"/>
          <w:position w:val="-3"/>
          <w:sz w:val="22"/>
          <w:szCs w:val="22"/>
        </w:rPr>
        <w:t>)</w:t>
      </w:r>
      <w:r>
        <w:rPr>
          <w:position w:val="-3"/>
          <w:sz w:val="22"/>
          <w:szCs w:val="22"/>
        </w:rPr>
        <w:t>,</w:t>
      </w:r>
      <w:r>
        <w:rPr>
          <w:spacing w:val="19"/>
          <w:position w:val="-3"/>
          <w:sz w:val="22"/>
          <w:szCs w:val="22"/>
        </w:rPr>
        <w:t xml:space="preserve"> </w:t>
      </w:r>
      <w:r>
        <w:rPr>
          <w:spacing w:val="-2"/>
          <w:position w:val="-3"/>
          <w:sz w:val="22"/>
          <w:szCs w:val="22"/>
        </w:rPr>
        <w:t>w</w:t>
      </w:r>
      <w:r>
        <w:rPr>
          <w:position w:val="-3"/>
          <w:sz w:val="22"/>
          <w:szCs w:val="22"/>
        </w:rPr>
        <w:t>h</w:t>
      </w:r>
      <w:r>
        <w:rPr>
          <w:spacing w:val="3"/>
          <w:position w:val="-3"/>
          <w:sz w:val="22"/>
          <w:szCs w:val="22"/>
        </w:rPr>
        <w:t>e</w:t>
      </w:r>
      <w:r>
        <w:rPr>
          <w:spacing w:val="-1"/>
          <w:position w:val="-3"/>
          <w:sz w:val="22"/>
          <w:szCs w:val="22"/>
        </w:rPr>
        <w:t>r</w:t>
      </w:r>
      <w:r>
        <w:rPr>
          <w:spacing w:val="-2"/>
          <w:position w:val="-3"/>
          <w:sz w:val="22"/>
          <w:szCs w:val="22"/>
        </w:rPr>
        <w:t>e</w:t>
      </w:r>
      <w:r>
        <w:rPr>
          <w:spacing w:val="1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s</w:t>
      </w:r>
      <w:r>
        <w:rPr>
          <w:spacing w:val="15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2</w:t>
      </w:r>
      <w:r>
        <w:rPr>
          <w:spacing w:val="-2"/>
          <w:position w:val="-3"/>
          <w:sz w:val="22"/>
          <w:szCs w:val="22"/>
        </w:rPr>
        <w:t>3</w:t>
      </w:r>
      <w:r>
        <w:rPr>
          <w:spacing w:val="4"/>
          <w:position w:val="-3"/>
          <w:sz w:val="22"/>
          <w:szCs w:val="22"/>
        </w:rPr>
        <w:t>.</w:t>
      </w:r>
      <w:r>
        <w:rPr>
          <w:position w:val="-3"/>
          <w:sz w:val="22"/>
          <w:szCs w:val="22"/>
        </w:rPr>
        <w:t>7%</w:t>
      </w:r>
      <w:r>
        <w:rPr>
          <w:spacing w:val="11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h</w:t>
      </w:r>
      <w:r>
        <w:rPr>
          <w:spacing w:val="3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d</w:t>
      </w:r>
      <w:r>
        <w:rPr>
          <w:spacing w:val="4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a</w:t>
      </w:r>
      <w:r>
        <w:rPr>
          <w:spacing w:val="5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uni</w:t>
      </w:r>
      <w:r>
        <w:rPr>
          <w:spacing w:val="-2"/>
          <w:position w:val="-3"/>
          <w:sz w:val="22"/>
          <w:szCs w:val="22"/>
        </w:rPr>
        <w:t>v</w:t>
      </w:r>
      <w:r>
        <w:rPr>
          <w:spacing w:val="3"/>
          <w:position w:val="-3"/>
          <w:sz w:val="22"/>
          <w:szCs w:val="22"/>
        </w:rPr>
        <w:t>e</w:t>
      </w:r>
      <w:r>
        <w:rPr>
          <w:spacing w:val="-1"/>
          <w:position w:val="-3"/>
          <w:sz w:val="22"/>
          <w:szCs w:val="22"/>
        </w:rPr>
        <w:t>rs</w:t>
      </w:r>
      <w:r>
        <w:rPr>
          <w:spacing w:val="2"/>
          <w:position w:val="-3"/>
          <w:sz w:val="22"/>
          <w:szCs w:val="22"/>
        </w:rPr>
        <w:t>i</w:t>
      </w:r>
      <w:r>
        <w:rPr>
          <w:position w:val="-3"/>
          <w:sz w:val="22"/>
          <w:szCs w:val="22"/>
        </w:rPr>
        <w:t>ty</w:t>
      </w:r>
      <w:r>
        <w:rPr>
          <w:spacing w:val="21"/>
          <w:position w:val="-3"/>
          <w:sz w:val="22"/>
          <w:szCs w:val="22"/>
        </w:rPr>
        <w:t xml:space="preserve"> </w:t>
      </w:r>
      <w:r>
        <w:rPr>
          <w:spacing w:val="-2"/>
          <w:position w:val="-3"/>
          <w:sz w:val="22"/>
          <w:szCs w:val="22"/>
        </w:rPr>
        <w:t>d</w:t>
      </w:r>
      <w:r>
        <w:rPr>
          <w:spacing w:val="1"/>
          <w:position w:val="-3"/>
          <w:sz w:val="22"/>
          <w:szCs w:val="22"/>
        </w:rPr>
        <w:t>e</w:t>
      </w:r>
      <w:r>
        <w:rPr>
          <w:spacing w:val="-2"/>
          <w:position w:val="-3"/>
          <w:sz w:val="22"/>
          <w:szCs w:val="22"/>
        </w:rPr>
        <w:t>g</w:t>
      </w:r>
      <w:r>
        <w:rPr>
          <w:spacing w:val="-1"/>
          <w:position w:val="-3"/>
          <w:sz w:val="22"/>
          <w:szCs w:val="22"/>
        </w:rPr>
        <w:t>r</w:t>
      </w:r>
      <w:r>
        <w:rPr>
          <w:spacing w:val="1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e</w:t>
      </w:r>
      <w:r>
        <w:rPr>
          <w:spacing w:val="15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or</w:t>
      </w:r>
      <w:r>
        <w:rPr>
          <w:spacing w:val="6"/>
          <w:position w:val="-3"/>
          <w:sz w:val="22"/>
          <w:szCs w:val="22"/>
        </w:rPr>
        <w:t xml:space="preserve"> </w:t>
      </w:r>
      <w:r>
        <w:rPr>
          <w:spacing w:val="1"/>
          <w:w w:val="102"/>
          <w:position w:val="-3"/>
          <w:sz w:val="22"/>
          <w:szCs w:val="22"/>
        </w:rPr>
        <w:t>a</w:t>
      </w:r>
      <w:r>
        <w:rPr>
          <w:w w:val="102"/>
          <w:position w:val="-3"/>
          <w:sz w:val="22"/>
          <w:szCs w:val="22"/>
        </w:rPr>
        <w:t>bo</w:t>
      </w:r>
      <w:r>
        <w:rPr>
          <w:spacing w:val="-2"/>
          <w:w w:val="102"/>
          <w:position w:val="-3"/>
          <w:sz w:val="22"/>
          <w:szCs w:val="22"/>
        </w:rPr>
        <w:t>v</w:t>
      </w:r>
      <w:r>
        <w:rPr>
          <w:spacing w:val="1"/>
          <w:w w:val="102"/>
          <w:position w:val="-3"/>
          <w:sz w:val="22"/>
          <w:szCs w:val="22"/>
        </w:rPr>
        <w:t>e</w:t>
      </w:r>
      <w:r>
        <w:rPr>
          <w:w w:val="102"/>
          <w:position w:val="-3"/>
          <w:sz w:val="22"/>
          <w:szCs w:val="22"/>
        </w:rPr>
        <w:t>.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26</w:t>
      </w:r>
    </w:p>
    <w:p w:rsidR="00724954" w:rsidRDefault="009734F0">
      <w:pPr>
        <w:spacing w:before="5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6"/>
        </w:rPr>
        <w:t xml:space="preserve">27                         </w:t>
      </w:r>
      <w:r>
        <w:rPr>
          <w:rFonts w:ascii="Arial" w:eastAsia="Arial" w:hAnsi="Arial" w:cs="Arial"/>
          <w:spacing w:val="49"/>
          <w:position w:val="6"/>
        </w:rPr>
        <w:t xml:space="preserve"> 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pp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oxim</w:t>
      </w:r>
      <w:r>
        <w:rPr>
          <w:spacing w:val="3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t</w:t>
      </w:r>
      <w:r>
        <w:rPr>
          <w:spacing w:val="-2"/>
          <w:position w:val="-6"/>
          <w:sz w:val="22"/>
          <w:szCs w:val="22"/>
        </w:rPr>
        <w:t>e</w:t>
      </w:r>
      <w:r>
        <w:rPr>
          <w:spacing w:val="2"/>
          <w:position w:val="-6"/>
          <w:sz w:val="22"/>
          <w:szCs w:val="22"/>
        </w:rPr>
        <w:t>l</w:t>
      </w:r>
      <w:r>
        <w:rPr>
          <w:position w:val="-6"/>
          <w:sz w:val="22"/>
          <w:szCs w:val="22"/>
        </w:rPr>
        <w:t>y</w:t>
      </w:r>
      <w:r>
        <w:rPr>
          <w:spacing w:val="27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2</w:t>
      </w:r>
      <w:r>
        <w:rPr>
          <w:spacing w:val="-2"/>
          <w:position w:val="-6"/>
          <w:sz w:val="22"/>
          <w:szCs w:val="22"/>
        </w:rPr>
        <w:t>0</w:t>
      </w:r>
      <w:r>
        <w:rPr>
          <w:spacing w:val="4"/>
          <w:position w:val="-6"/>
          <w:sz w:val="22"/>
          <w:szCs w:val="22"/>
        </w:rPr>
        <w:t>.</w:t>
      </w:r>
      <w:r>
        <w:rPr>
          <w:position w:val="-6"/>
          <w:sz w:val="22"/>
          <w:szCs w:val="22"/>
        </w:rPr>
        <w:t>5%</w:t>
      </w:r>
      <w:r>
        <w:rPr>
          <w:spacing w:val="13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o</w:t>
      </w:r>
      <w:r>
        <w:rPr>
          <w:position w:val="-6"/>
          <w:sz w:val="22"/>
          <w:szCs w:val="22"/>
        </w:rPr>
        <w:t>f</w:t>
      </w:r>
      <w:r>
        <w:rPr>
          <w:spacing w:val="6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p</w:t>
      </w:r>
      <w:r>
        <w:rPr>
          <w:spacing w:val="1"/>
          <w:position w:val="-6"/>
          <w:sz w:val="22"/>
          <w:szCs w:val="22"/>
        </w:rPr>
        <w:t>a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n</w:t>
      </w:r>
      <w:r>
        <w:rPr>
          <w:spacing w:val="2"/>
          <w:position w:val="-6"/>
          <w:sz w:val="22"/>
          <w:szCs w:val="22"/>
        </w:rPr>
        <w:t>t</w:t>
      </w:r>
      <w:r>
        <w:rPr>
          <w:position w:val="-6"/>
          <w:sz w:val="22"/>
          <w:szCs w:val="22"/>
        </w:rPr>
        <w:t>s</w:t>
      </w:r>
      <w:r>
        <w:rPr>
          <w:spacing w:val="12"/>
          <w:position w:val="-6"/>
          <w:sz w:val="22"/>
          <w:szCs w:val="22"/>
        </w:rPr>
        <w:t xml:space="preserve"> </w:t>
      </w:r>
      <w:r>
        <w:rPr>
          <w:spacing w:val="2"/>
          <w:position w:val="-6"/>
          <w:sz w:val="22"/>
          <w:szCs w:val="22"/>
        </w:rPr>
        <w:t>f</w:t>
      </w:r>
      <w:r>
        <w:rPr>
          <w:position w:val="-6"/>
          <w:sz w:val="22"/>
          <w:szCs w:val="22"/>
        </w:rPr>
        <w:t>ini</w:t>
      </w:r>
      <w:r>
        <w:rPr>
          <w:spacing w:val="1"/>
          <w:position w:val="-6"/>
          <w:sz w:val="22"/>
          <w:szCs w:val="22"/>
        </w:rPr>
        <w:t>s</w:t>
      </w:r>
      <w:r>
        <w:rPr>
          <w:spacing w:val="-2"/>
          <w:position w:val="-6"/>
          <w:sz w:val="22"/>
          <w:szCs w:val="22"/>
        </w:rPr>
        <w:t>h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d</w:t>
      </w:r>
      <w:r>
        <w:rPr>
          <w:spacing w:val="17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m</w:t>
      </w:r>
      <w:r>
        <w:rPr>
          <w:spacing w:val="2"/>
          <w:position w:val="-6"/>
          <w:sz w:val="22"/>
          <w:szCs w:val="22"/>
        </w:rPr>
        <w:t>i</w:t>
      </w:r>
      <w:r>
        <w:rPr>
          <w:position w:val="-6"/>
          <w:sz w:val="22"/>
          <w:szCs w:val="22"/>
        </w:rPr>
        <w:t>d</w:t>
      </w:r>
      <w:r>
        <w:rPr>
          <w:spacing w:val="-2"/>
          <w:position w:val="-6"/>
          <w:sz w:val="22"/>
          <w:szCs w:val="22"/>
        </w:rPr>
        <w:t>d</w:t>
      </w:r>
      <w:r>
        <w:rPr>
          <w:position w:val="-6"/>
          <w:sz w:val="22"/>
          <w:szCs w:val="22"/>
        </w:rPr>
        <w:t>le</w:t>
      </w:r>
      <w:r>
        <w:rPr>
          <w:spacing w:val="15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s</w:t>
      </w:r>
      <w:r>
        <w:rPr>
          <w:spacing w:val="1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hool</w:t>
      </w:r>
      <w:r>
        <w:rPr>
          <w:spacing w:val="13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nd</w:t>
      </w:r>
      <w:r>
        <w:rPr>
          <w:spacing w:val="6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o</w:t>
      </w:r>
      <w:r>
        <w:rPr>
          <w:spacing w:val="-2"/>
          <w:position w:val="-6"/>
          <w:sz w:val="22"/>
          <w:szCs w:val="22"/>
        </w:rPr>
        <w:t>n</w:t>
      </w:r>
      <w:r>
        <w:rPr>
          <w:spacing w:val="2"/>
          <w:position w:val="-6"/>
          <w:sz w:val="22"/>
          <w:szCs w:val="22"/>
        </w:rPr>
        <w:t>l</w:t>
      </w:r>
      <w:r>
        <w:rPr>
          <w:position w:val="-6"/>
          <w:sz w:val="22"/>
          <w:szCs w:val="22"/>
        </w:rPr>
        <w:t>y</w:t>
      </w:r>
      <w:r>
        <w:rPr>
          <w:spacing w:val="8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9</w:t>
      </w:r>
      <w:r>
        <w:rPr>
          <w:spacing w:val="4"/>
          <w:position w:val="-6"/>
          <w:sz w:val="22"/>
          <w:szCs w:val="22"/>
        </w:rPr>
        <w:t>.</w:t>
      </w:r>
      <w:r>
        <w:rPr>
          <w:position w:val="-6"/>
          <w:sz w:val="22"/>
          <w:szCs w:val="22"/>
        </w:rPr>
        <w:t>4%</w:t>
      </w:r>
      <w:r>
        <w:rPr>
          <w:spacing w:val="9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ac</w:t>
      </w:r>
      <w:r>
        <w:rPr>
          <w:position w:val="-6"/>
          <w:sz w:val="22"/>
          <w:szCs w:val="22"/>
        </w:rPr>
        <w:t>h</w:t>
      </w:r>
      <w:r>
        <w:rPr>
          <w:spacing w:val="-3"/>
          <w:position w:val="-6"/>
          <w:sz w:val="22"/>
          <w:szCs w:val="22"/>
        </w:rPr>
        <w:t>i</w:t>
      </w:r>
      <w:r>
        <w:rPr>
          <w:spacing w:val="3"/>
          <w:position w:val="-6"/>
          <w:sz w:val="22"/>
          <w:szCs w:val="22"/>
        </w:rPr>
        <w:t>e</w:t>
      </w:r>
      <w:r>
        <w:rPr>
          <w:spacing w:val="-2"/>
          <w:position w:val="-6"/>
          <w:sz w:val="22"/>
          <w:szCs w:val="22"/>
        </w:rPr>
        <w:t>v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d</w:t>
      </w:r>
      <w:r>
        <w:rPr>
          <w:spacing w:val="19"/>
          <w:position w:val="-6"/>
          <w:sz w:val="22"/>
          <w:szCs w:val="22"/>
        </w:rPr>
        <w:t xml:space="preserve"> </w:t>
      </w:r>
      <w:r>
        <w:rPr>
          <w:spacing w:val="1"/>
          <w:w w:val="102"/>
          <w:position w:val="-6"/>
          <w:sz w:val="22"/>
          <w:szCs w:val="22"/>
        </w:rPr>
        <w:t>a</w:t>
      </w:r>
      <w:r>
        <w:rPr>
          <w:w w:val="102"/>
          <w:position w:val="-6"/>
          <w:sz w:val="22"/>
          <w:szCs w:val="22"/>
        </w:rPr>
        <w:t>n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2"/>
        </w:rPr>
        <w:t>29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pict>
          <v:shape id="_x0000_s1633" type="#_x0000_t136" style="position:absolute;left:0;text-align:left;margin-left:288.55pt;margin-top:65.5pt;width:165.75pt;height:49.3pt;rotation:51;z-index:-5207;mso-position-horizontal-relative:page" fillcolor="#d6f0fd" stroked="f">
            <o:extrusion v:ext="view" autorotationcenter="t"/>
            <v:textpath style="font-family:&quot;&amp;quot&quot;;font-size:48pt;font-weight:bold;v-text-kern:t;mso-text-shadow:auto" string="Review"/>
            <w10:wrap anchorx="page"/>
          </v:shape>
        </w:pict>
      </w:r>
      <w:r>
        <w:rPr>
          <w:rFonts w:ascii="Arial" w:eastAsia="Arial" w:hAnsi="Arial" w:cs="Arial"/>
          <w:position w:val="-1"/>
        </w:rPr>
        <w:t xml:space="preserve">30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2"/>
          <w:position w:val="6"/>
          <w:sz w:val="22"/>
          <w:szCs w:val="22"/>
        </w:rPr>
        <w:t>l</w:t>
      </w:r>
      <w:r>
        <w:rPr>
          <w:spacing w:val="-2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m</w:t>
      </w:r>
      <w:r>
        <w:rPr>
          <w:spacing w:val="3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n</w:t>
      </w:r>
      <w:r>
        <w:rPr>
          <w:spacing w:val="-3"/>
          <w:position w:val="6"/>
          <w:sz w:val="22"/>
          <w:szCs w:val="22"/>
        </w:rPr>
        <w:t>t</w:t>
      </w:r>
      <w:r>
        <w:rPr>
          <w:spacing w:val="1"/>
          <w:position w:val="6"/>
          <w:sz w:val="22"/>
          <w:szCs w:val="22"/>
        </w:rPr>
        <w:t>a</w:t>
      </w:r>
      <w:r>
        <w:rPr>
          <w:spacing w:val="-1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y</w:t>
      </w:r>
      <w:r>
        <w:rPr>
          <w:spacing w:val="23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or</w:t>
      </w:r>
      <w:r>
        <w:rPr>
          <w:spacing w:val="4"/>
          <w:position w:val="6"/>
          <w:sz w:val="22"/>
          <w:szCs w:val="22"/>
        </w:rPr>
        <w:t xml:space="preserve"> </w:t>
      </w:r>
      <w:r>
        <w:rPr>
          <w:spacing w:val="2"/>
          <w:position w:val="6"/>
          <w:sz w:val="22"/>
          <w:szCs w:val="22"/>
        </w:rPr>
        <w:t>l</w:t>
      </w:r>
      <w:r>
        <w:rPr>
          <w:spacing w:val="1"/>
          <w:position w:val="6"/>
          <w:sz w:val="22"/>
          <w:szCs w:val="22"/>
        </w:rPr>
        <w:t>es</w:t>
      </w:r>
      <w:r>
        <w:rPr>
          <w:spacing w:val="-1"/>
          <w:position w:val="6"/>
          <w:sz w:val="22"/>
          <w:szCs w:val="22"/>
        </w:rPr>
        <w:t>s-</w:t>
      </w:r>
      <w:r>
        <w:rPr>
          <w:spacing w:val="2"/>
          <w:position w:val="6"/>
          <w:sz w:val="22"/>
          <w:szCs w:val="22"/>
        </w:rPr>
        <w:t>t</w:t>
      </w:r>
      <w:r>
        <w:rPr>
          <w:spacing w:val="-2"/>
          <w:position w:val="6"/>
          <w:sz w:val="22"/>
          <w:szCs w:val="22"/>
        </w:rPr>
        <w:t>h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n</w:t>
      </w:r>
      <w:r>
        <w:rPr>
          <w:spacing w:val="-1"/>
          <w:position w:val="6"/>
          <w:sz w:val="22"/>
          <w:szCs w:val="22"/>
        </w:rPr>
        <w:t>-</w:t>
      </w:r>
      <w:r>
        <w:rPr>
          <w:spacing w:val="-2"/>
          <w:position w:val="6"/>
          <w:sz w:val="22"/>
          <w:szCs w:val="22"/>
        </w:rPr>
        <w:t>e</w:t>
      </w:r>
      <w:r>
        <w:rPr>
          <w:spacing w:val="2"/>
          <w:position w:val="6"/>
          <w:sz w:val="22"/>
          <w:szCs w:val="22"/>
        </w:rPr>
        <w:t>l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-2"/>
          <w:position w:val="6"/>
          <w:sz w:val="22"/>
          <w:szCs w:val="22"/>
        </w:rPr>
        <w:t>m</w:t>
      </w:r>
      <w:r>
        <w:rPr>
          <w:spacing w:val="3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nt</w:t>
      </w:r>
      <w:r>
        <w:rPr>
          <w:spacing w:val="1"/>
          <w:position w:val="6"/>
          <w:sz w:val="22"/>
          <w:szCs w:val="22"/>
        </w:rPr>
        <w:t>a</w:t>
      </w:r>
      <w:r>
        <w:rPr>
          <w:spacing w:val="-1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y</w:t>
      </w:r>
      <w:r>
        <w:rPr>
          <w:spacing w:val="40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s</w:t>
      </w:r>
      <w:r>
        <w:rPr>
          <w:spacing w:val="1"/>
          <w:position w:val="6"/>
          <w:sz w:val="22"/>
          <w:szCs w:val="22"/>
        </w:rPr>
        <w:t>c</w:t>
      </w:r>
      <w:r>
        <w:rPr>
          <w:position w:val="6"/>
          <w:sz w:val="22"/>
          <w:szCs w:val="22"/>
        </w:rPr>
        <w:t>hool</w:t>
      </w:r>
      <w:r>
        <w:rPr>
          <w:spacing w:val="11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du</w:t>
      </w:r>
      <w:r>
        <w:rPr>
          <w:spacing w:val="-2"/>
          <w:position w:val="6"/>
          <w:sz w:val="22"/>
          <w:szCs w:val="22"/>
        </w:rPr>
        <w:t>c</w:t>
      </w:r>
      <w:r>
        <w:rPr>
          <w:spacing w:val="3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t</w:t>
      </w:r>
      <w:r>
        <w:rPr>
          <w:spacing w:val="-3"/>
          <w:position w:val="6"/>
          <w:sz w:val="22"/>
          <w:szCs w:val="22"/>
        </w:rPr>
        <w:t>i</w:t>
      </w:r>
      <w:r>
        <w:rPr>
          <w:position w:val="6"/>
          <w:sz w:val="22"/>
          <w:szCs w:val="22"/>
        </w:rPr>
        <w:t>on.</w:t>
      </w:r>
      <w:r>
        <w:rPr>
          <w:spacing w:val="10"/>
          <w:position w:val="6"/>
          <w:sz w:val="22"/>
          <w:szCs w:val="22"/>
        </w:rPr>
        <w:t xml:space="preserve"> </w:t>
      </w:r>
      <w:r>
        <w:rPr>
          <w:spacing w:val="-2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pp</w:t>
      </w:r>
      <w:r>
        <w:rPr>
          <w:spacing w:val="-1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ox</w:t>
      </w:r>
      <w:r>
        <w:rPr>
          <w:spacing w:val="2"/>
          <w:position w:val="6"/>
          <w:sz w:val="22"/>
          <w:szCs w:val="22"/>
        </w:rPr>
        <w:t>i</w:t>
      </w:r>
      <w:r>
        <w:rPr>
          <w:position w:val="6"/>
          <w:sz w:val="22"/>
          <w:szCs w:val="22"/>
        </w:rPr>
        <w:t>m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t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ly</w:t>
      </w:r>
      <w:r>
        <w:rPr>
          <w:spacing w:val="30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14%</w:t>
      </w:r>
      <w:r>
        <w:rPr>
          <w:spacing w:val="5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of</w:t>
      </w:r>
      <w:r>
        <w:rPr>
          <w:spacing w:val="8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p</w:t>
      </w:r>
      <w:r>
        <w:rPr>
          <w:spacing w:val="1"/>
          <w:position w:val="6"/>
          <w:sz w:val="22"/>
          <w:szCs w:val="22"/>
        </w:rPr>
        <w:t>a</w:t>
      </w:r>
      <w:r>
        <w:rPr>
          <w:spacing w:val="-3"/>
          <w:position w:val="6"/>
          <w:sz w:val="22"/>
          <w:szCs w:val="22"/>
        </w:rPr>
        <w:t>r</w:t>
      </w:r>
      <w:r>
        <w:rPr>
          <w:spacing w:val="3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nts</w:t>
      </w:r>
      <w:r>
        <w:rPr>
          <w:spacing w:val="14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we</w:t>
      </w:r>
      <w:r>
        <w:rPr>
          <w:spacing w:val="-3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e</w:t>
      </w:r>
      <w:r>
        <w:rPr>
          <w:spacing w:val="12"/>
          <w:position w:val="6"/>
          <w:sz w:val="22"/>
          <w:szCs w:val="22"/>
        </w:rPr>
        <w:t xml:space="preserve"> </w:t>
      </w:r>
      <w:r>
        <w:rPr>
          <w:w w:val="102"/>
          <w:position w:val="6"/>
          <w:sz w:val="22"/>
          <w:szCs w:val="22"/>
        </w:rPr>
        <w:t>in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>32</w:t>
      </w:r>
      <w:r>
        <w:rPr>
          <w:rFonts w:ascii="Arial" w:eastAsia="Arial" w:hAnsi="Arial" w:cs="Arial"/>
        </w:rPr>
        <w:t xml:space="preserve">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position w:val="1"/>
          <w:sz w:val="22"/>
          <w:szCs w:val="22"/>
        </w:rPr>
        <w:t>p</w:t>
      </w:r>
      <w:r>
        <w:rPr>
          <w:spacing w:val="-1"/>
          <w:position w:val="1"/>
          <w:sz w:val="22"/>
          <w:szCs w:val="22"/>
        </w:rPr>
        <w:t>r</w:t>
      </w:r>
      <w:r>
        <w:rPr>
          <w:position w:val="1"/>
          <w:sz w:val="22"/>
          <w:szCs w:val="22"/>
        </w:rPr>
        <w:t>o</w:t>
      </w:r>
      <w:r>
        <w:rPr>
          <w:spacing w:val="2"/>
          <w:position w:val="1"/>
          <w:sz w:val="22"/>
          <w:szCs w:val="22"/>
        </w:rPr>
        <w:t>f</w:t>
      </w:r>
      <w:r>
        <w:rPr>
          <w:spacing w:val="1"/>
          <w:position w:val="1"/>
          <w:sz w:val="22"/>
          <w:szCs w:val="22"/>
        </w:rPr>
        <w:t>ess</w:t>
      </w:r>
      <w:r>
        <w:rPr>
          <w:position w:val="1"/>
          <w:sz w:val="22"/>
          <w:szCs w:val="22"/>
        </w:rPr>
        <w:t>io</w:t>
      </w:r>
      <w:r>
        <w:rPr>
          <w:spacing w:val="-2"/>
          <w:position w:val="1"/>
          <w:sz w:val="22"/>
          <w:szCs w:val="22"/>
        </w:rPr>
        <w:t>n</w:t>
      </w:r>
      <w:r>
        <w:rPr>
          <w:spacing w:val="1"/>
          <w:position w:val="1"/>
          <w:sz w:val="22"/>
          <w:szCs w:val="22"/>
        </w:rPr>
        <w:t>a</w:t>
      </w:r>
      <w:r>
        <w:rPr>
          <w:position w:val="1"/>
          <w:sz w:val="22"/>
          <w:szCs w:val="22"/>
        </w:rPr>
        <w:t>l</w:t>
      </w:r>
      <w:r>
        <w:rPr>
          <w:spacing w:val="23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or</w:t>
      </w:r>
      <w:r>
        <w:rPr>
          <w:spacing w:val="6"/>
          <w:position w:val="1"/>
          <w:sz w:val="22"/>
          <w:szCs w:val="22"/>
        </w:rPr>
        <w:t xml:space="preserve"> </w:t>
      </w:r>
      <w:r>
        <w:rPr>
          <w:spacing w:val="-2"/>
          <w:position w:val="1"/>
          <w:sz w:val="22"/>
          <w:szCs w:val="22"/>
        </w:rPr>
        <w:t>m</w:t>
      </w:r>
      <w:r>
        <w:rPr>
          <w:spacing w:val="1"/>
          <w:position w:val="1"/>
          <w:sz w:val="22"/>
          <w:szCs w:val="22"/>
        </w:rPr>
        <w:t>a</w:t>
      </w:r>
      <w:r>
        <w:rPr>
          <w:position w:val="1"/>
          <w:sz w:val="22"/>
          <w:szCs w:val="22"/>
        </w:rPr>
        <w:t>n</w:t>
      </w:r>
      <w:r>
        <w:rPr>
          <w:spacing w:val="3"/>
          <w:position w:val="1"/>
          <w:sz w:val="22"/>
          <w:szCs w:val="22"/>
        </w:rPr>
        <w:t>a</w:t>
      </w:r>
      <w:r>
        <w:rPr>
          <w:spacing w:val="-2"/>
          <w:position w:val="1"/>
          <w:sz w:val="22"/>
          <w:szCs w:val="22"/>
        </w:rPr>
        <w:t>g</w:t>
      </w:r>
      <w:r>
        <w:rPr>
          <w:spacing w:val="1"/>
          <w:position w:val="1"/>
          <w:sz w:val="22"/>
          <w:szCs w:val="22"/>
        </w:rPr>
        <w:t>e</w:t>
      </w:r>
      <w:r>
        <w:rPr>
          <w:spacing w:val="-1"/>
          <w:position w:val="1"/>
          <w:sz w:val="22"/>
          <w:szCs w:val="22"/>
        </w:rPr>
        <w:t>r</w:t>
      </w:r>
      <w:r>
        <w:rPr>
          <w:spacing w:val="-3"/>
          <w:position w:val="1"/>
          <w:sz w:val="22"/>
          <w:szCs w:val="22"/>
        </w:rPr>
        <w:t>i</w:t>
      </w:r>
      <w:r>
        <w:rPr>
          <w:spacing w:val="3"/>
          <w:position w:val="1"/>
          <w:sz w:val="22"/>
          <w:szCs w:val="22"/>
        </w:rPr>
        <w:t>a</w:t>
      </w:r>
      <w:r>
        <w:rPr>
          <w:position w:val="1"/>
          <w:sz w:val="22"/>
          <w:szCs w:val="22"/>
        </w:rPr>
        <w:t>l</w:t>
      </w:r>
      <w:r>
        <w:rPr>
          <w:spacing w:val="22"/>
          <w:position w:val="1"/>
          <w:sz w:val="22"/>
          <w:szCs w:val="22"/>
        </w:rPr>
        <w:t xml:space="preserve"> </w:t>
      </w:r>
      <w:r>
        <w:rPr>
          <w:spacing w:val="-2"/>
          <w:position w:val="1"/>
          <w:sz w:val="22"/>
          <w:szCs w:val="22"/>
        </w:rPr>
        <w:t>e</w:t>
      </w:r>
      <w:r>
        <w:rPr>
          <w:position w:val="1"/>
          <w:sz w:val="22"/>
          <w:szCs w:val="22"/>
        </w:rPr>
        <w:t>mp</w:t>
      </w:r>
      <w:r>
        <w:rPr>
          <w:spacing w:val="2"/>
          <w:position w:val="1"/>
          <w:sz w:val="22"/>
          <w:szCs w:val="22"/>
        </w:rPr>
        <w:t>l</w:t>
      </w:r>
      <w:r>
        <w:rPr>
          <w:position w:val="1"/>
          <w:sz w:val="22"/>
          <w:szCs w:val="22"/>
        </w:rPr>
        <w:t>o</w:t>
      </w:r>
      <w:r>
        <w:rPr>
          <w:spacing w:val="-2"/>
          <w:position w:val="1"/>
          <w:sz w:val="22"/>
          <w:szCs w:val="22"/>
        </w:rPr>
        <w:t>y</w:t>
      </w:r>
      <w:r>
        <w:rPr>
          <w:position w:val="1"/>
          <w:sz w:val="22"/>
          <w:szCs w:val="22"/>
        </w:rPr>
        <w:t>m</w:t>
      </w:r>
      <w:r>
        <w:rPr>
          <w:spacing w:val="1"/>
          <w:position w:val="1"/>
          <w:sz w:val="22"/>
          <w:szCs w:val="22"/>
        </w:rPr>
        <w:t>e</w:t>
      </w:r>
      <w:r>
        <w:rPr>
          <w:position w:val="1"/>
          <w:sz w:val="22"/>
          <w:szCs w:val="22"/>
        </w:rPr>
        <w:t>n</w:t>
      </w:r>
      <w:r>
        <w:rPr>
          <w:spacing w:val="2"/>
          <w:position w:val="1"/>
          <w:sz w:val="22"/>
          <w:szCs w:val="22"/>
        </w:rPr>
        <w:t>t</w:t>
      </w:r>
      <w:r>
        <w:rPr>
          <w:position w:val="1"/>
          <w:sz w:val="22"/>
          <w:szCs w:val="22"/>
        </w:rPr>
        <w:t>;</w:t>
      </w:r>
      <w:r>
        <w:rPr>
          <w:spacing w:val="23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25%</w:t>
      </w:r>
      <w:r>
        <w:rPr>
          <w:spacing w:val="10"/>
          <w:position w:val="1"/>
          <w:sz w:val="22"/>
          <w:szCs w:val="22"/>
        </w:rPr>
        <w:t xml:space="preserve"> </w:t>
      </w:r>
      <w:r>
        <w:rPr>
          <w:spacing w:val="1"/>
          <w:position w:val="1"/>
          <w:sz w:val="22"/>
          <w:szCs w:val="22"/>
        </w:rPr>
        <w:t>we</w:t>
      </w:r>
      <w:r>
        <w:rPr>
          <w:spacing w:val="-3"/>
          <w:position w:val="1"/>
          <w:sz w:val="22"/>
          <w:szCs w:val="22"/>
        </w:rPr>
        <w:t>r</w:t>
      </w:r>
      <w:r>
        <w:rPr>
          <w:position w:val="1"/>
          <w:sz w:val="22"/>
          <w:szCs w:val="22"/>
        </w:rPr>
        <w:t>e</w:t>
      </w:r>
      <w:r>
        <w:rPr>
          <w:spacing w:val="12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m</w:t>
      </w:r>
      <w:r>
        <w:rPr>
          <w:spacing w:val="1"/>
          <w:position w:val="1"/>
          <w:sz w:val="22"/>
          <w:szCs w:val="22"/>
        </w:rPr>
        <w:t>e</w:t>
      </w:r>
      <w:r>
        <w:rPr>
          <w:spacing w:val="-3"/>
          <w:position w:val="1"/>
          <w:sz w:val="22"/>
          <w:szCs w:val="22"/>
        </w:rPr>
        <w:t>r</w:t>
      </w:r>
      <w:r>
        <w:rPr>
          <w:spacing w:val="3"/>
          <w:position w:val="1"/>
          <w:sz w:val="22"/>
          <w:szCs w:val="22"/>
        </w:rPr>
        <w:t>c</w:t>
      </w:r>
      <w:r>
        <w:rPr>
          <w:position w:val="1"/>
          <w:sz w:val="22"/>
          <w:szCs w:val="22"/>
        </w:rPr>
        <w:t>h</w:t>
      </w:r>
      <w:r>
        <w:rPr>
          <w:spacing w:val="1"/>
          <w:position w:val="1"/>
          <w:sz w:val="22"/>
          <w:szCs w:val="22"/>
        </w:rPr>
        <w:t>a</w:t>
      </w:r>
      <w:r>
        <w:rPr>
          <w:spacing w:val="-2"/>
          <w:position w:val="1"/>
          <w:sz w:val="22"/>
          <w:szCs w:val="22"/>
        </w:rPr>
        <w:t>n</w:t>
      </w:r>
      <w:r>
        <w:rPr>
          <w:position w:val="1"/>
          <w:sz w:val="22"/>
          <w:szCs w:val="22"/>
        </w:rPr>
        <w:t>ts</w:t>
      </w:r>
      <w:r>
        <w:rPr>
          <w:spacing w:val="22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or</w:t>
      </w:r>
      <w:r>
        <w:rPr>
          <w:spacing w:val="6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o</w:t>
      </w:r>
      <w:r>
        <w:rPr>
          <w:spacing w:val="-2"/>
          <w:position w:val="1"/>
          <w:sz w:val="22"/>
          <w:szCs w:val="22"/>
        </w:rPr>
        <w:t>p</w:t>
      </w:r>
      <w:r>
        <w:rPr>
          <w:spacing w:val="1"/>
          <w:position w:val="1"/>
          <w:sz w:val="22"/>
          <w:szCs w:val="22"/>
        </w:rPr>
        <w:t>e</w:t>
      </w:r>
      <w:r>
        <w:rPr>
          <w:spacing w:val="-1"/>
          <w:position w:val="1"/>
          <w:sz w:val="22"/>
          <w:szCs w:val="22"/>
        </w:rPr>
        <w:t>r</w:t>
      </w:r>
      <w:r>
        <w:rPr>
          <w:spacing w:val="3"/>
          <w:position w:val="1"/>
          <w:sz w:val="22"/>
          <w:szCs w:val="22"/>
        </w:rPr>
        <w:t>a</w:t>
      </w:r>
      <w:r>
        <w:rPr>
          <w:position w:val="1"/>
          <w:sz w:val="22"/>
          <w:szCs w:val="22"/>
        </w:rPr>
        <w:t>to</w:t>
      </w:r>
      <w:r>
        <w:rPr>
          <w:spacing w:val="-1"/>
          <w:position w:val="1"/>
          <w:sz w:val="22"/>
          <w:szCs w:val="22"/>
        </w:rPr>
        <w:t>r</w:t>
      </w:r>
      <w:r>
        <w:rPr>
          <w:position w:val="1"/>
          <w:sz w:val="22"/>
          <w:szCs w:val="22"/>
        </w:rPr>
        <w:t>s</w:t>
      </w:r>
      <w:r>
        <w:rPr>
          <w:spacing w:val="15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of</w:t>
      </w:r>
      <w:r>
        <w:rPr>
          <w:spacing w:val="8"/>
          <w:position w:val="1"/>
          <w:sz w:val="22"/>
          <w:szCs w:val="22"/>
        </w:rPr>
        <w:t xml:space="preserve"> </w:t>
      </w:r>
      <w:r>
        <w:rPr>
          <w:w w:val="102"/>
          <w:position w:val="1"/>
          <w:sz w:val="22"/>
          <w:szCs w:val="22"/>
        </w:rPr>
        <w:t>ot</w:t>
      </w:r>
      <w:r>
        <w:rPr>
          <w:spacing w:val="-2"/>
          <w:w w:val="102"/>
          <w:position w:val="1"/>
          <w:sz w:val="22"/>
          <w:szCs w:val="22"/>
        </w:rPr>
        <w:t>h</w:t>
      </w:r>
      <w:r>
        <w:rPr>
          <w:spacing w:val="1"/>
          <w:w w:val="102"/>
          <w:position w:val="1"/>
          <w:sz w:val="22"/>
          <w:szCs w:val="22"/>
        </w:rPr>
        <w:t>e</w:t>
      </w:r>
      <w:r>
        <w:rPr>
          <w:w w:val="102"/>
          <w:position w:val="1"/>
          <w:sz w:val="22"/>
          <w:szCs w:val="22"/>
        </w:rPr>
        <w:t>r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33</w:t>
      </w:r>
    </w:p>
    <w:p w:rsidR="00724954" w:rsidRDefault="009734F0">
      <w:pPr>
        <w:spacing w:before="7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2"/>
        </w:rPr>
        <w:t xml:space="preserve">34                         </w:t>
      </w:r>
      <w:r>
        <w:rPr>
          <w:rFonts w:ascii="Arial" w:eastAsia="Arial" w:hAnsi="Arial" w:cs="Arial"/>
          <w:spacing w:val="49"/>
          <w:position w:val="2"/>
        </w:rPr>
        <w:t xml:space="preserve"> </w:t>
      </w:r>
      <w:r>
        <w:rPr>
          <w:position w:val="-1"/>
          <w:sz w:val="22"/>
          <w:szCs w:val="22"/>
        </w:rPr>
        <w:t>bu</w:t>
      </w:r>
      <w:r>
        <w:rPr>
          <w:spacing w:val="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in</w:t>
      </w:r>
      <w:r>
        <w:rPr>
          <w:spacing w:val="1"/>
          <w:position w:val="-1"/>
          <w:sz w:val="22"/>
          <w:szCs w:val="22"/>
        </w:rPr>
        <w:t>es</w:t>
      </w:r>
      <w:r>
        <w:rPr>
          <w:spacing w:val="-1"/>
          <w:position w:val="-1"/>
          <w:sz w:val="22"/>
          <w:szCs w:val="22"/>
        </w:rPr>
        <w:t>s</w:t>
      </w:r>
      <w:r>
        <w:rPr>
          <w:spacing w:val="1"/>
          <w:position w:val="-1"/>
          <w:sz w:val="22"/>
          <w:szCs w:val="22"/>
        </w:rPr>
        <w:t>es</w:t>
      </w:r>
      <w:r>
        <w:rPr>
          <w:position w:val="-1"/>
          <w:sz w:val="22"/>
          <w:szCs w:val="22"/>
        </w:rPr>
        <w:t>;</w:t>
      </w:r>
      <w:r>
        <w:rPr>
          <w:spacing w:val="20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31%</w:t>
      </w:r>
      <w:r>
        <w:rPr>
          <w:spacing w:val="10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we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</w:t>
      </w:r>
      <w:r>
        <w:rPr>
          <w:spacing w:val="12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s</w:t>
      </w:r>
      <w:r>
        <w:rPr>
          <w:spacing w:val="-2"/>
          <w:position w:val="-1"/>
          <w:sz w:val="22"/>
          <w:szCs w:val="22"/>
        </w:rPr>
        <w:t>k</w:t>
      </w:r>
      <w:r>
        <w:rPr>
          <w:position w:val="-1"/>
          <w:sz w:val="22"/>
          <w:szCs w:val="22"/>
        </w:rPr>
        <w:t>il</w:t>
      </w:r>
      <w:r>
        <w:rPr>
          <w:spacing w:val="2"/>
          <w:position w:val="-1"/>
          <w:sz w:val="22"/>
          <w:szCs w:val="22"/>
        </w:rPr>
        <w:t>l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d</w:t>
      </w:r>
      <w:r>
        <w:rPr>
          <w:spacing w:val="12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w</w:t>
      </w:r>
      <w:r>
        <w:rPr>
          <w:position w:val="-1"/>
          <w:sz w:val="22"/>
          <w:szCs w:val="22"/>
        </w:rPr>
        <w:t>o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k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r</w:t>
      </w:r>
      <w:r>
        <w:rPr>
          <w:spacing w:val="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;</w:t>
      </w:r>
      <w:r>
        <w:rPr>
          <w:spacing w:val="17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29%</w:t>
      </w:r>
      <w:r>
        <w:rPr>
          <w:spacing w:val="8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we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</w:t>
      </w:r>
      <w:r>
        <w:rPr>
          <w:spacing w:val="10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un</w:t>
      </w:r>
      <w:r>
        <w:rPr>
          <w:spacing w:val="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kil</w:t>
      </w:r>
      <w:r>
        <w:rPr>
          <w:spacing w:val="2"/>
          <w:position w:val="-1"/>
          <w:sz w:val="22"/>
          <w:szCs w:val="22"/>
        </w:rPr>
        <w:t>l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d</w:t>
      </w:r>
      <w:r>
        <w:rPr>
          <w:spacing w:val="19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w</w:t>
      </w:r>
      <w:r>
        <w:rPr>
          <w:position w:val="-1"/>
          <w:sz w:val="22"/>
          <w:szCs w:val="22"/>
        </w:rPr>
        <w:t>o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k</w:t>
      </w:r>
      <w:r>
        <w:rPr>
          <w:spacing w:val="3"/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rs</w:t>
      </w:r>
      <w:r>
        <w:rPr>
          <w:position w:val="-1"/>
          <w:sz w:val="22"/>
          <w:szCs w:val="22"/>
        </w:rPr>
        <w:t>;</w:t>
      </w:r>
      <w:r>
        <w:rPr>
          <w:spacing w:val="15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nd</w:t>
      </w:r>
      <w:r>
        <w:rPr>
          <w:spacing w:val="9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1</w:t>
      </w:r>
      <w:r>
        <w:rPr>
          <w:position w:val="-1"/>
          <w:sz w:val="22"/>
          <w:szCs w:val="22"/>
        </w:rPr>
        <w:t>%</w:t>
      </w:r>
      <w:r>
        <w:rPr>
          <w:spacing w:val="11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w</w:t>
      </w:r>
      <w:r>
        <w:rPr>
          <w:spacing w:val="3"/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</w:t>
      </w:r>
      <w:r>
        <w:rPr>
          <w:spacing w:val="10"/>
          <w:position w:val="-1"/>
          <w:sz w:val="22"/>
          <w:szCs w:val="22"/>
        </w:rPr>
        <w:t xml:space="preserve"> </w:t>
      </w:r>
      <w:r>
        <w:rPr>
          <w:spacing w:val="-3"/>
          <w:w w:val="102"/>
          <w:position w:val="-1"/>
          <w:sz w:val="22"/>
          <w:szCs w:val="22"/>
        </w:rPr>
        <w:t>r</w:t>
      </w:r>
      <w:r>
        <w:rPr>
          <w:spacing w:val="3"/>
          <w:w w:val="102"/>
          <w:position w:val="-1"/>
          <w:sz w:val="22"/>
          <w:szCs w:val="22"/>
        </w:rPr>
        <w:t>e</w:t>
      </w:r>
      <w:r>
        <w:rPr>
          <w:w w:val="102"/>
          <w:position w:val="-1"/>
          <w:sz w:val="22"/>
          <w:szCs w:val="22"/>
        </w:rPr>
        <w:t>ti</w:t>
      </w:r>
      <w:r>
        <w:rPr>
          <w:spacing w:val="-1"/>
          <w:w w:val="102"/>
          <w:position w:val="-1"/>
          <w:sz w:val="22"/>
          <w:szCs w:val="22"/>
        </w:rPr>
        <w:t>r</w:t>
      </w:r>
      <w:r>
        <w:rPr>
          <w:spacing w:val="3"/>
          <w:w w:val="102"/>
          <w:position w:val="-1"/>
          <w:sz w:val="22"/>
          <w:szCs w:val="22"/>
        </w:rPr>
        <w:t>e</w:t>
      </w:r>
      <w:r>
        <w:rPr>
          <w:spacing w:val="-2"/>
          <w:w w:val="102"/>
          <w:position w:val="-1"/>
          <w:sz w:val="22"/>
          <w:szCs w:val="22"/>
        </w:rPr>
        <w:t>d</w:t>
      </w:r>
      <w:r>
        <w:rPr>
          <w:w w:val="102"/>
          <w:position w:val="-1"/>
          <w:sz w:val="22"/>
          <w:szCs w:val="22"/>
        </w:rPr>
        <w:t>.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35</w:t>
      </w:r>
    </w:p>
    <w:p w:rsidR="00724954" w:rsidRDefault="009734F0">
      <w:pPr>
        <w:spacing w:before="1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 xml:space="preserve">36                         </w:t>
      </w:r>
      <w:r>
        <w:rPr>
          <w:rFonts w:ascii="Arial" w:eastAsia="Arial" w:hAnsi="Arial" w:cs="Arial"/>
          <w:spacing w:val="49"/>
          <w:position w:val="4"/>
        </w:rPr>
        <w:t xml:space="preserve"> </w:t>
      </w:r>
      <w:r>
        <w:rPr>
          <w:position w:val="-4"/>
          <w:sz w:val="22"/>
          <w:szCs w:val="22"/>
        </w:rPr>
        <w:t>P</w:t>
      </w:r>
      <w:r>
        <w:rPr>
          <w:spacing w:val="1"/>
          <w:position w:val="-4"/>
          <w:sz w:val="22"/>
          <w:szCs w:val="22"/>
        </w:rPr>
        <w:t>a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t</w:t>
      </w:r>
      <w:r>
        <w:rPr>
          <w:spacing w:val="2"/>
          <w:position w:val="-4"/>
          <w:sz w:val="22"/>
          <w:szCs w:val="22"/>
        </w:rPr>
        <w:t>i</w:t>
      </w:r>
      <w:r>
        <w:rPr>
          <w:spacing w:val="1"/>
          <w:position w:val="-4"/>
          <w:sz w:val="22"/>
          <w:szCs w:val="22"/>
        </w:rPr>
        <w:t>c</w:t>
      </w:r>
      <w:r>
        <w:rPr>
          <w:position w:val="-4"/>
          <w:sz w:val="22"/>
          <w:szCs w:val="22"/>
        </w:rPr>
        <w:t>i</w:t>
      </w:r>
      <w:r>
        <w:rPr>
          <w:spacing w:val="-2"/>
          <w:position w:val="-4"/>
          <w:sz w:val="22"/>
          <w:szCs w:val="22"/>
        </w:rPr>
        <w:t>p</w:t>
      </w:r>
      <w:r>
        <w:rPr>
          <w:spacing w:val="3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nts</w:t>
      </w:r>
      <w:r>
        <w:rPr>
          <w:spacing w:val="22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c</w:t>
      </w:r>
      <w:r>
        <w:rPr>
          <w:position w:val="-4"/>
          <w:sz w:val="22"/>
          <w:szCs w:val="22"/>
        </w:rPr>
        <w:t>ompl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t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d</w:t>
      </w:r>
      <w:r>
        <w:rPr>
          <w:spacing w:val="21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b</w:t>
      </w:r>
      <w:r>
        <w:rPr>
          <w:spacing w:val="1"/>
          <w:position w:val="-4"/>
          <w:sz w:val="22"/>
          <w:szCs w:val="22"/>
        </w:rPr>
        <w:t>as</w:t>
      </w:r>
      <w:r>
        <w:rPr>
          <w:spacing w:val="-2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l</w:t>
      </w:r>
      <w:r>
        <w:rPr>
          <w:spacing w:val="2"/>
          <w:position w:val="-4"/>
          <w:sz w:val="22"/>
          <w:szCs w:val="22"/>
        </w:rPr>
        <w:t>i</w:t>
      </w:r>
      <w:r>
        <w:rPr>
          <w:position w:val="-4"/>
          <w:sz w:val="22"/>
          <w:szCs w:val="22"/>
        </w:rPr>
        <w:t>ne</w:t>
      </w:r>
      <w:r>
        <w:rPr>
          <w:spacing w:val="15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m</w:t>
      </w:r>
      <w:r>
        <w:rPr>
          <w:spacing w:val="-2"/>
          <w:position w:val="-4"/>
          <w:sz w:val="22"/>
          <w:szCs w:val="22"/>
        </w:rPr>
        <w:t>e</w:t>
      </w:r>
      <w:r>
        <w:rPr>
          <w:spacing w:val="1"/>
          <w:position w:val="-4"/>
          <w:sz w:val="22"/>
          <w:szCs w:val="22"/>
        </w:rPr>
        <w:t>as</w:t>
      </w:r>
      <w:r>
        <w:rPr>
          <w:position w:val="-4"/>
          <w:sz w:val="22"/>
          <w:szCs w:val="22"/>
        </w:rPr>
        <w:t>u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1"/>
          <w:position w:val="-4"/>
          <w:sz w:val="22"/>
          <w:szCs w:val="22"/>
        </w:rPr>
        <w:t>e</w:t>
      </w:r>
      <w:r>
        <w:rPr>
          <w:spacing w:val="-1"/>
          <w:position w:val="-4"/>
          <w:sz w:val="22"/>
          <w:szCs w:val="22"/>
        </w:rPr>
        <w:t>s</w:t>
      </w:r>
      <w:r>
        <w:rPr>
          <w:position w:val="-4"/>
          <w:sz w:val="22"/>
          <w:szCs w:val="22"/>
        </w:rPr>
        <w:t>,</w:t>
      </w:r>
      <w:r>
        <w:rPr>
          <w:spacing w:val="21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w</w:t>
      </w:r>
      <w:r>
        <w:rPr>
          <w:position w:val="-4"/>
          <w:sz w:val="22"/>
          <w:szCs w:val="22"/>
        </w:rPr>
        <w:t>h</w:t>
      </w:r>
      <w:r>
        <w:rPr>
          <w:spacing w:val="-3"/>
          <w:position w:val="-4"/>
          <w:sz w:val="22"/>
          <w:szCs w:val="22"/>
        </w:rPr>
        <w:t>i</w:t>
      </w:r>
      <w:r>
        <w:rPr>
          <w:spacing w:val="1"/>
          <w:position w:val="-4"/>
          <w:sz w:val="22"/>
          <w:szCs w:val="22"/>
        </w:rPr>
        <w:t>c</w:t>
      </w:r>
      <w:r>
        <w:rPr>
          <w:position w:val="-4"/>
          <w:sz w:val="22"/>
          <w:szCs w:val="22"/>
        </w:rPr>
        <w:t>h</w:t>
      </w:r>
      <w:r>
        <w:rPr>
          <w:spacing w:val="14"/>
          <w:position w:val="-4"/>
          <w:sz w:val="22"/>
          <w:szCs w:val="22"/>
        </w:rPr>
        <w:t xml:space="preserve"> </w:t>
      </w:r>
      <w:r>
        <w:rPr>
          <w:spacing w:val="-3"/>
          <w:position w:val="-4"/>
          <w:sz w:val="22"/>
          <w:szCs w:val="22"/>
        </w:rPr>
        <w:t>i</w:t>
      </w:r>
      <w:r>
        <w:rPr>
          <w:position w:val="-4"/>
          <w:sz w:val="22"/>
          <w:szCs w:val="22"/>
        </w:rPr>
        <w:t>n</w:t>
      </w:r>
      <w:r>
        <w:rPr>
          <w:spacing w:val="3"/>
          <w:position w:val="-4"/>
          <w:sz w:val="22"/>
          <w:szCs w:val="22"/>
        </w:rPr>
        <w:t>c</w:t>
      </w:r>
      <w:r>
        <w:rPr>
          <w:position w:val="-4"/>
          <w:sz w:val="22"/>
          <w:szCs w:val="22"/>
        </w:rPr>
        <w:t>lud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d</w:t>
      </w:r>
      <w:r>
        <w:rPr>
          <w:spacing w:val="15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the</w:t>
      </w:r>
      <w:r>
        <w:rPr>
          <w:spacing w:val="6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as</w:t>
      </w:r>
      <w:r>
        <w:rPr>
          <w:spacing w:val="-1"/>
          <w:position w:val="-4"/>
          <w:sz w:val="22"/>
          <w:szCs w:val="22"/>
        </w:rPr>
        <w:t>s</w:t>
      </w:r>
      <w:r>
        <w:rPr>
          <w:spacing w:val="1"/>
          <w:position w:val="-4"/>
          <w:sz w:val="22"/>
          <w:szCs w:val="22"/>
        </w:rPr>
        <w:t>es</w:t>
      </w:r>
      <w:r>
        <w:rPr>
          <w:spacing w:val="-1"/>
          <w:position w:val="-4"/>
          <w:sz w:val="22"/>
          <w:szCs w:val="22"/>
        </w:rPr>
        <w:t>s</w:t>
      </w:r>
      <w:r>
        <w:rPr>
          <w:position w:val="-4"/>
          <w:sz w:val="22"/>
          <w:szCs w:val="22"/>
        </w:rPr>
        <w:t>m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nt</w:t>
      </w:r>
      <w:r>
        <w:rPr>
          <w:spacing w:val="22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o</w:t>
      </w:r>
      <w:r>
        <w:rPr>
          <w:position w:val="-4"/>
          <w:sz w:val="22"/>
          <w:szCs w:val="22"/>
        </w:rPr>
        <w:t>f</w:t>
      </w:r>
      <w:r>
        <w:rPr>
          <w:spacing w:val="6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p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o</w:t>
      </w:r>
      <w:r>
        <w:rPr>
          <w:spacing w:val="1"/>
          <w:position w:val="-4"/>
          <w:sz w:val="22"/>
          <w:szCs w:val="22"/>
        </w:rPr>
        <w:t>s</w:t>
      </w:r>
      <w:r>
        <w:rPr>
          <w:position w:val="-4"/>
          <w:sz w:val="22"/>
          <w:szCs w:val="22"/>
        </w:rPr>
        <w:t>o</w:t>
      </w:r>
      <w:r>
        <w:rPr>
          <w:spacing w:val="1"/>
          <w:position w:val="-4"/>
          <w:sz w:val="22"/>
          <w:szCs w:val="22"/>
        </w:rPr>
        <w:t>c</w:t>
      </w:r>
      <w:r>
        <w:rPr>
          <w:position w:val="-4"/>
          <w:sz w:val="22"/>
          <w:szCs w:val="22"/>
        </w:rPr>
        <w:t>i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l</w:t>
      </w:r>
      <w:r>
        <w:rPr>
          <w:spacing w:val="16"/>
          <w:position w:val="-4"/>
          <w:sz w:val="22"/>
          <w:szCs w:val="22"/>
        </w:rPr>
        <w:t xml:space="preserve"> </w:t>
      </w:r>
      <w:r>
        <w:rPr>
          <w:spacing w:val="1"/>
          <w:w w:val="102"/>
          <w:position w:val="-4"/>
          <w:sz w:val="22"/>
          <w:szCs w:val="22"/>
        </w:rPr>
        <w:t>a</w:t>
      </w:r>
      <w:r>
        <w:rPr>
          <w:w w:val="102"/>
          <w:position w:val="-4"/>
          <w:sz w:val="22"/>
          <w:szCs w:val="22"/>
        </w:rPr>
        <w:t>nd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37</w:t>
      </w:r>
    </w:p>
    <w:p w:rsidR="00724954" w:rsidRDefault="009734F0">
      <w:pPr>
        <w:spacing w:before="3"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38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39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1"/>
          <w:position w:val="8"/>
          <w:sz w:val="22"/>
          <w:szCs w:val="22"/>
        </w:rPr>
        <w:t>a</w:t>
      </w:r>
      <w:r>
        <w:rPr>
          <w:spacing w:val="-2"/>
          <w:position w:val="8"/>
          <w:sz w:val="22"/>
          <w:szCs w:val="22"/>
        </w:rPr>
        <w:t>g</w:t>
      </w:r>
      <w:r>
        <w:rPr>
          <w:position w:val="8"/>
          <w:sz w:val="22"/>
          <w:szCs w:val="22"/>
        </w:rPr>
        <w:t>g</w:t>
      </w:r>
      <w:r>
        <w:rPr>
          <w:spacing w:val="-1"/>
          <w:position w:val="8"/>
          <w:sz w:val="22"/>
          <w:szCs w:val="22"/>
        </w:rPr>
        <w:t>r</w:t>
      </w:r>
      <w:r>
        <w:rPr>
          <w:spacing w:val="3"/>
          <w:position w:val="8"/>
          <w:sz w:val="22"/>
          <w:szCs w:val="22"/>
        </w:rPr>
        <w:t>e</w:t>
      </w:r>
      <w:r>
        <w:rPr>
          <w:spacing w:val="-1"/>
          <w:position w:val="8"/>
          <w:sz w:val="22"/>
          <w:szCs w:val="22"/>
        </w:rPr>
        <w:t>s</w:t>
      </w:r>
      <w:r>
        <w:rPr>
          <w:spacing w:val="1"/>
          <w:position w:val="8"/>
          <w:sz w:val="22"/>
          <w:szCs w:val="22"/>
        </w:rPr>
        <w:t>s</w:t>
      </w:r>
      <w:r>
        <w:rPr>
          <w:position w:val="8"/>
          <w:sz w:val="22"/>
          <w:szCs w:val="22"/>
        </w:rPr>
        <w:t>i</w:t>
      </w:r>
      <w:r>
        <w:rPr>
          <w:spacing w:val="-2"/>
          <w:position w:val="8"/>
          <w:sz w:val="22"/>
          <w:szCs w:val="22"/>
        </w:rPr>
        <w:t>v</w:t>
      </w:r>
      <w:r>
        <w:rPr>
          <w:position w:val="8"/>
          <w:sz w:val="22"/>
          <w:szCs w:val="22"/>
        </w:rPr>
        <w:t>e</w:t>
      </w:r>
      <w:r>
        <w:rPr>
          <w:spacing w:val="25"/>
          <w:position w:val="8"/>
          <w:sz w:val="22"/>
          <w:szCs w:val="22"/>
        </w:rPr>
        <w:t xml:space="preserve"> </w:t>
      </w:r>
      <w:r>
        <w:rPr>
          <w:spacing w:val="-2"/>
          <w:position w:val="8"/>
          <w:sz w:val="22"/>
          <w:szCs w:val="22"/>
        </w:rPr>
        <w:t>b</w:t>
      </w:r>
      <w:r>
        <w:rPr>
          <w:spacing w:val="3"/>
          <w:position w:val="8"/>
          <w:sz w:val="22"/>
          <w:szCs w:val="22"/>
        </w:rPr>
        <w:t>e</w:t>
      </w:r>
      <w:r>
        <w:rPr>
          <w:position w:val="8"/>
          <w:sz w:val="22"/>
          <w:szCs w:val="22"/>
        </w:rPr>
        <w:t>h</w:t>
      </w:r>
      <w:r>
        <w:rPr>
          <w:spacing w:val="1"/>
          <w:position w:val="8"/>
          <w:sz w:val="22"/>
          <w:szCs w:val="22"/>
        </w:rPr>
        <w:t>a</w:t>
      </w:r>
      <w:r>
        <w:rPr>
          <w:spacing w:val="-2"/>
          <w:position w:val="8"/>
          <w:sz w:val="22"/>
          <w:szCs w:val="22"/>
        </w:rPr>
        <w:t>v</w:t>
      </w:r>
      <w:r>
        <w:rPr>
          <w:position w:val="8"/>
          <w:sz w:val="22"/>
          <w:szCs w:val="22"/>
        </w:rPr>
        <w:t>io</w:t>
      </w:r>
      <w:r>
        <w:rPr>
          <w:spacing w:val="-1"/>
          <w:position w:val="8"/>
          <w:sz w:val="22"/>
          <w:szCs w:val="22"/>
        </w:rPr>
        <w:t>r</w:t>
      </w:r>
      <w:r>
        <w:rPr>
          <w:spacing w:val="1"/>
          <w:position w:val="8"/>
          <w:sz w:val="22"/>
          <w:szCs w:val="22"/>
        </w:rPr>
        <w:t>s</w:t>
      </w:r>
      <w:r>
        <w:rPr>
          <w:position w:val="8"/>
          <w:sz w:val="22"/>
          <w:szCs w:val="22"/>
        </w:rPr>
        <w:t>,</w:t>
      </w:r>
      <w:r>
        <w:rPr>
          <w:spacing w:val="20"/>
          <w:position w:val="8"/>
          <w:sz w:val="22"/>
          <w:szCs w:val="22"/>
        </w:rPr>
        <w:t xml:space="preserve"> </w:t>
      </w:r>
      <w:r>
        <w:rPr>
          <w:spacing w:val="1"/>
          <w:position w:val="8"/>
          <w:sz w:val="22"/>
          <w:szCs w:val="22"/>
        </w:rPr>
        <w:t>a</w:t>
      </w:r>
      <w:r>
        <w:rPr>
          <w:spacing w:val="-2"/>
          <w:position w:val="8"/>
          <w:sz w:val="22"/>
          <w:szCs w:val="22"/>
        </w:rPr>
        <w:t>n</w:t>
      </w:r>
      <w:r>
        <w:rPr>
          <w:position w:val="8"/>
          <w:sz w:val="22"/>
          <w:szCs w:val="22"/>
        </w:rPr>
        <w:t>d</w:t>
      </w:r>
      <w:r>
        <w:rPr>
          <w:spacing w:val="9"/>
          <w:position w:val="8"/>
          <w:sz w:val="22"/>
          <w:szCs w:val="22"/>
        </w:rPr>
        <w:t xml:space="preserve"> </w:t>
      </w:r>
      <w:r>
        <w:rPr>
          <w:spacing w:val="1"/>
          <w:position w:val="8"/>
          <w:sz w:val="22"/>
          <w:szCs w:val="22"/>
        </w:rPr>
        <w:t>a</w:t>
      </w:r>
      <w:r>
        <w:rPr>
          <w:position w:val="8"/>
          <w:sz w:val="22"/>
          <w:szCs w:val="22"/>
        </w:rPr>
        <w:t>ll</w:t>
      </w:r>
      <w:r>
        <w:rPr>
          <w:spacing w:val="6"/>
          <w:position w:val="8"/>
          <w:sz w:val="22"/>
          <w:szCs w:val="22"/>
        </w:rPr>
        <w:t xml:space="preserve"> </w:t>
      </w:r>
      <w:r>
        <w:rPr>
          <w:spacing w:val="-2"/>
          <w:position w:val="8"/>
          <w:sz w:val="22"/>
          <w:szCs w:val="22"/>
        </w:rPr>
        <w:t>o</w:t>
      </w:r>
      <w:r>
        <w:rPr>
          <w:position w:val="8"/>
          <w:sz w:val="22"/>
          <w:szCs w:val="22"/>
        </w:rPr>
        <w:t>f</w:t>
      </w:r>
      <w:r>
        <w:rPr>
          <w:spacing w:val="8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t</w:t>
      </w:r>
      <w:r>
        <w:rPr>
          <w:spacing w:val="-2"/>
          <w:position w:val="8"/>
          <w:sz w:val="22"/>
          <w:szCs w:val="22"/>
        </w:rPr>
        <w:t>h</w:t>
      </w:r>
      <w:r>
        <w:rPr>
          <w:spacing w:val="1"/>
          <w:position w:val="8"/>
          <w:sz w:val="22"/>
          <w:szCs w:val="22"/>
        </w:rPr>
        <w:t>e</w:t>
      </w:r>
      <w:r>
        <w:rPr>
          <w:position w:val="8"/>
          <w:sz w:val="22"/>
          <w:szCs w:val="22"/>
        </w:rPr>
        <w:t>m</w:t>
      </w:r>
      <w:r>
        <w:rPr>
          <w:spacing w:val="12"/>
          <w:position w:val="8"/>
          <w:sz w:val="22"/>
          <w:szCs w:val="22"/>
        </w:rPr>
        <w:t xml:space="preserve"> </w:t>
      </w:r>
      <w:r>
        <w:rPr>
          <w:spacing w:val="1"/>
          <w:position w:val="8"/>
          <w:sz w:val="22"/>
          <w:szCs w:val="22"/>
        </w:rPr>
        <w:t>sc</w:t>
      </w:r>
      <w:r>
        <w:rPr>
          <w:position w:val="8"/>
          <w:sz w:val="22"/>
          <w:szCs w:val="22"/>
        </w:rPr>
        <w:t>o</w:t>
      </w:r>
      <w:r>
        <w:rPr>
          <w:spacing w:val="-3"/>
          <w:position w:val="8"/>
          <w:sz w:val="22"/>
          <w:szCs w:val="22"/>
        </w:rPr>
        <w:t>r</w:t>
      </w:r>
      <w:r>
        <w:rPr>
          <w:spacing w:val="3"/>
          <w:position w:val="8"/>
          <w:sz w:val="22"/>
          <w:szCs w:val="22"/>
        </w:rPr>
        <w:t>e</w:t>
      </w:r>
      <w:r>
        <w:rPr>
          <w:position w:val="8"/>
          <w:sz w:val="22"/>
          <w:szCs w:val="22"/>
        </w:rPr>
        <w:t>d</w:t>
      </w:r>
      <w:r>
        <w:rPr>
          <w:spacing w:val="11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in</w:t>
      </w:r>
      <w:r>
        <w:rPr>
          <w:spacing w:val="6"/>
          <w:position w:val="8"/>
          <w:sz w:val="22"/>
          <w:szCs w:val="22"/>
        </w:rPr>
        <w:t xml:space="preserve"> </w:t>
      </w:r>
      <w:r>
        <w:rPr>
          <w:spacing w:val="-1"/>
          <w:position w:val="8"/>
          <w:sz w:val="22"/>
          <w:szCs w:val="22"/>
        </w:rPr>
        <w:t>r</w:t>
      </w:r>
      <w:r>
        <w:rPr>
          <w:spacing w:val="-2"/>
          <w:position w:val="8"/>
          <w:sz w:val="22"/>
          <w:szCs w:val="22"/>
        </w:rPr>
        <w:t>a</w:t>
      </w:r>
      <w:r>
        <w:rPr>
          <w:position w:val="8"/>
          <w:sz w:val="22"/>
          <w:szCs w:val="22"/>
        </w:rPr>
        <w:t>n</w:t>
      </w:r>
      <w:r>
        <w:rPr>
          <w:spacing w:val="-2"/>
          <w:position w:val="8"/>
          <w:sz w:val="22"/>
          <w:szCs w:val="22"/>
        </w:rPr>
        <w:t>g</w:t>
      </w:r>
      <w:r>
        <w:rPr>
          <w:spacing w:val="3"/>
          <w:position w:val="8"/>
          <w:sz w:val="22"/>
          <w:szCs w:val="22"/>
        </w:rPr>
        <w:t>e</w:t>
      </w:r>
      <w:r>
        <w:rPr>
          <w:position w:val="8"/>
          <w:sz w:val="22"/>
          <w:szCs w:val="22"/>
        </w:rPr>
        <w:t>s</w:t>
      </w:r>
      <w:r>
        <w:rPr>
          <w:spacing w:val="15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t</w:t>
      </w:r>
      <w:r>
        <w:rPr>
          <w:spacing w:val="-2"/>
          <w:position w:val="8"/>
          <w:sz w:val="22"/>
          <w:szCs w:val="22"/>
        </w:rPr>
        <w:t>y</w:t>
      </w:r>
      <w:r>
        <w:rPr>
          <w:position w:val="8"/>
          <w:sz w:val="22"/>
          <w:szCs w:val="22"/>
        </w:rPr>
        <w:t>pi</w:t>
      </w:r>
      <w:r>
        <w:rPr>
          <w:spacing w:val="3"/>
          <w:position w:val="8"/>
          <w:sz w:val="22"/>
          <w:szCs w:val="22"/>
        </w:rPr>
        <w:t>c</w:t>
      </w:r>
      <w:r>
        <w:rPr>
          <w:spacing w:val="-2"/>
          <w:position w:val="8"/>
          <w:sz w:val="22"/>
          <w:szCs w:val="22"/>
        </w:rPr>
        <w:t>a</w:t>
      </w:r>
      <w:r>
        <w:rPr>
          <w:position w:val="8"/>
          <w:sz w:val="22"/>
          <w:szCs w:val="22"/>
        </w:rPr>
        <w:t>l</w:t>
      </w:r>
      <w:r>
        <w:rPr>
          <w:spacing w:val="2"/>
          <w:position w:val="8"/>
          <w:sz w:val="22"/>
          <w:szCs w:val="22"/>
        </w:rPr>
        <w:t>l</w:t>
      </w:r>
      <w:r>
        <w:rPr>
          <w:position w:val="8"/>
          <w:sz w:val="22"/>
          <w:szCs w:val="22"/>
        </w:rPr>
        <w:t>y</w:t>
      </w:r>
      <w:r>
        <w:rPr>
          <w:spacing w:val="15"/>
          <w:position w:val="8"/>
          <w:sz w:val="22"/>
          <w:szCs w:val="22"/>
        </w:rPr>
        <w:t xml:space="preserve"> </w:t>
      </w:r>
      <w:r>
        <w:rPr>
          <w:spacing w:val="2"/>
          <w:position w:val="8"/>
          <w:sz w:val="22"/>
          <w:szCs w:val="22"/>
        </w:rPr>
        <w:t>f</w:t>
      </w:r>
      <w:r>
        <w:rPr>
          <w:position w:val="8"/>
          <w:sz w:val="22"/>
          <w:szCs w:val="22"/>
        </w:rPr>
        <w:t>ound</w:t>
      </w:r>
      <w:r>
        <w:rPr>
          <w:spacing w:val="10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in</w:t>
      </w:r>
      <w:r>
        <w:rPr>
          <w:spacing w:val="6"/>
          <w:position w:val="8"/>
          <w:sz w:val="22"/>
          <w:szCs w:val="22"/>
        </w:rPr>
        <w:t xml:space="preserve"> </w:t>
      </w:r>
      <w:r>
        <w:rPr>
          <w:spacing w:val="-2"/>
          <w:position w:val="8"/>
          <w:sz w:val="22"/>
          <w:szCs w:val="22"/>
        </w:rPr>
        <w:t>c</w:t>
      </w:r>
      <w:r>
        <w:rPr>
          <w:position w:val="8"/>
          <w:sz w:val="22"/>
          <w:szCs w:val="22"/>
        </w:rPr>
        <w:t>om</w:t>
      </w:r>
      <w:r>
        <w:rPr>
          <w:spacing w:val="2"/>
          <w:position w:val="8"/>
          <w:sz w:val="22"/>
          <w:szCs w:val="22"/>
        </w:rPr>
        <w:t>m</w:t>
      </w:r>
      <w:r>
        <w:rPr>
          <w:position w:val="8"/>
          <w:sz w:val="22"/>
          <w:szCs w:val="22"/>
        </w:rPr>
        <w:t>unity</w:t>
      </w:r>
      <w:r>
        <w:rPr>
          <w:spacing w:val="23"/>
          <w:position w:val="8"/>
          <w:sz w:val="22"/>
          <w:szCs w:val="22"/>
        </w:rPr>
        <w:t xml:space="preserve"> </w:t>
      </w:r>
      <w:r>
        <w:rPr>
          <w:spacing w:val="-4"/>
          <w:w w:val="102"/>
          <w:position w:val="8"/>
          <w:sz w:val="22"/>
          <w:szCs w:val="22"/>
        </w:rPr>
        <w:t>s</w:t>
      </w:r>
      <w:r>
        <w:rPr>
          <w:spacing w:val="3"/>
          <w:w w:val="102"/>
          <w:position w:val="8"/>
          <w:sz w:val="22"/>
          <w:szCs w:val="22"/>
        </w:rPr>
        <w:t>a</w:t>
      </w:r>
      <w:r>
        <w:rPr>
          <w:w w:val="102"/>
          <w:position w:val="8"/>
          <w:sz w:val="22"/>
          <w:szCs w:val="22"/>
        </w:rPr>
        <w:t>mp</w:t>
      </w:r>
      <w:r>
        <w:rPr>
          <w:spacing w:val="-3"/>
          <w:w w:val="102"/>
          <w:position w:val="8"/>
          <w:sz w:val="22"/>
          <w:szCs w:val="22"/>
        </w:rPr>
        <w:t>l</w:t>
      </w:r>
      <w:r>
        <w:rPr>
          <w:spacing w:val="3"/>
          <w:w w:val="102"/>
          <w:position w:val="8"/>
          <w:sz w:val="22"/>
          <w:szCs w:val="22"/>
        </w:rPr>
        <w:t>e</w:t>
      </w:r>
      <w:r>
        <w:rPr>
          <w:w w:val="102"/>
          <w:position w:val="8"/>
          <w:sz w:val="22"/>
          <w:szCs w:val="22"/>
        </w:rPr>
        <w:t>s</w:t>
      </w:r>
    </w:p>
    <w:p w:rsidR="00724954" w:rsidRDefault="009734F0">
      <w:pPr>
        <w:spacing w:before="7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40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41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-1"/>
          <w:position w:val="3"/>
          <w:sz w:val="22"/>
          <w:szCs w:val="22"/>
        </w:rPr>
        <w:t>(</w:t>
      </w:r>
      <w:proofErr w:type="spellStart"/>
      <w:r>
        <w:rPr>
          <w:spacing w:val="1"/>
          <w:position w:val="3"/>
          <w:sz w:val="22"/>
          <w:szCs w:val="22"/>
        </w:rPr>
        <w:t>Ca</w:t>
      </w:r>
      <w:r>
        <w:rPr>
          <w:position w:val="3"/>
          <w:sz w:val="22"/>
          <w:szCs w:val="22"/>
        </w:rPr>
        <w:t>p</w:t>
      </w:r>
      <w:r>
        <w:rPr>
          <w:spacing w:val="3"/>
          <w:position w:val="3"/>
          <w:sz w:val="22"/>
          <w:szCs w:val="22"/>
        </w:rPr>
        <w:t>a</w:t>
      </w:r>
      <w:r>
        <w:rPr>
          <w:position w:val="3"/>
          <w:sz w:val="22"/>
          <w:szCs w:val="22"/>
        </w:rPr>
        <w:t>l</w:t>
      </w:r>
      <w:r>
        <w:rPr>
          <w:spacing w:val="-2"/>
          <w:position w:val="3"/>
          <w:sz w:val="22"/>
          <w:szCs w:val="22"/>
        </w:rPr>
        <w:t>d</w:t>
      </w:r>
      <w:r>
        <w:rPr>
          <w:position w:val="3"/>
          <w:sz w:val="22"/>
          <w:szCs w:val="22"/>
        </w:rPr>
        <w:t>i</w:t>
      </w:r>
      <w:proofErr w:type="spellEnd"/>
      <w:r>
        <w:rPr>
          <w:spacing w:val="17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&amp;</w:t>
      </w:r>
      <w:r>
        <w:rPr>
          <w:spacing w:val="6"/>
          <w:position w:val="3"/>
          <w:sz w:val="22"/>
          <w:szCs w:val="22"/>
        </w:rPr>
        <w:t xml:space="preserve"> </w:t>
      </w:r>
      <w:r>
        <w:rPr>
          <w:spacing w:val="-2"/>
          <w:position w:val="3"/>
          <w:sz w:val="22"/>
          <w:szCs w:val="22"/>
        </w:rPr>
        <w:t>O</w:t>
      </w:r>
      <w:r>
        <w:rPr>
          <w:spacing w:val="1"/>
          <w:position w:val="3"/>
          <w:sz w:val="22"/>
          <w:szCs w:val="22"/>
        </w:rPr>
        <w:t>we</w:t>
      </w:r>
      <w:r>
        <w:rPr>
          <w:spacing w:val="-2"/>
          <w:position w:val="3"/>
          <w:sz w:val="22"/>
          <w:szCs w:val="22"/>
        </w:rPr>
        <w:t>n</w:t>
      </w:r>
      <w:r>
        <w:rPr>
          <w:position w:val="3"/>
          <w:sz w:val="22"/>
          <w:szCs w:val="22"/>
        </w:rPr>
        <w:t>,</w:t>
      </w:r>
      <w:r>
        <w:rPr>
          <w:spacing w:val="16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2001;</w:t>
      </w:r>
      <w:r>
        <w:rPr>
          <w:spacing w:val="10"/>
          <w:position w:val="3"/>
          <w:sz w:val="22"/>
          <w:szCs w:val="22"/>
        </w:rPr>
        <w:t xml:space="preserve"> </w:t>
      </w:r>
      <w:proofErr w:type="spellStart"/>
      <w:r>
        <w:rPr>
          <w:spacing w:val="1"/>
          <w:position w:val="3"/>
          <w:sz w:val="22"/>
          <w:szCs w:val="22"/>
        </w:rPr>
        <w:t>Ca</w:t>
      </w:r>
      <w:r>
        <w:rPr>
          <w:position w:val="3"/>
          <w:sz w:val="22"/>
          <w:szCs w:val="22"/>
        </w:rPr>
        <w:t>p</w:t>
      </w:r>
      <w:r>
        <w:rPr>
          <w:spacing w:val="-1"/>
          <w:position w:val="3"/>
          <w:sz w:val="22"/>
          <w:szCs w:val="22"/>
        </w:rPr>
        <w:t>r</w:t>
      </w:r>
      <w:r>
        <w:rPr>
          <w:spacing w:val="3"/>
          <w:position w:val="3"/>
          <w:sz w:val="22"/>
          <w:szCs w:val="22"/>
        </w:rPr>
        <w:t>a</w:t>
      </w:r>
      <w:r>
        <w:rPr>
          <w:spacing w:val="-3"/>
          <w:position w:val="3"/>
          <w:sz w:val="22"/>
          <w:szCs w:val="22"/>
        </w:rPr>
        <w:t>r</w:t>
      </w:r>
      <w:r>
        <w:rPr>
          <w:position w:val="3"/>
          <w:sz w:val="22"/>
          <w:szCs w:val="22"/>
        </w:rPr>
        <w:t>a</w:t>
      </w:r>
      <w:proofErr w:type="spellEnd"/>
      <w:r>
        <w:rPr>
          <w:spacing w:val="17"/>
          <w:position w:val="3"/>
          <w:sz w:val="22"/>
          <w:szCs w:val="22"/>
        </w:rPr>
        <w:t xml:space="preserve"> </w:t>
      </w:r>
      <w:r>
        <w:rPr>
          <w:spacing w:val="1"/>
          <w:position w:val="3"/>
          <w:sz w:val="22"/>
          <w:szCs w:val="22"/>
        </w:rPr>
        <w:t>e</w:t>
      </w:r>
      <w:r>
        <w:rPr>
          <w:position w:val="3"/>
          <w:sz w:val="22"/>
          <w:szCs w:val="22"/>
        </w:rPr>
        <w:t>t</w:t>
      </w:r>
      <w:r>
        <w:rPr>
          <w:spacing w:val="3"/>
          <w:position w:val="3"/>
          <w:sz w:val="22"/>
          <w:szCs w:val="22"/>
        </w:rPr>
        <w:t xml:space="preserve"> </w:t>
      </w:r>
      <w:r>
        <w:rPr>
          <w:spacing w:val="1"/>
          <w:position w:val="3"/>
          <w:sz w:val="22"/>
          <w:szCs w:val="22"/>
        </w:rPr>
        <w:t>a</w:t>
      </w:r>
      <w:r>
        <w:rPr>
          <w:position w:val="3"/>
          <w:sz w:val="22"/>
          <w:szCs w:val="22"/>
        </w:rPr>
        <w:t>l</w:t>
      </w:r>
      <w:r>
        <w:rPr>
          <w:spacing w:val="-1"/>
          <w:position w:val="3"/>
          <w:sz w:val="22"/>
          <w:szCs w:val="22"/>
        </w:rPr>
        <w:t>.</w:t>
      </w:r>
      <w:r>
        <w:rPr>
          <w:position w:val="3"/>
          <w:sz w:val="22"/>
          <w:szCs w:val="22"/>
        </w:rPr>
        <w:t>,</w:t>
      </w:r>
      <w:r>
        <w:rPr>
          <w:spacing w:val="9"/>
          <w:position w:val="3"/>
          <w:sz w:val="22"/>
          <w:szCs w:val="22"/>
        </w:rPr>
        <w:t xml:space="preserve"> </w:t>
      </w:r>
      <w:r>
        <w:rPr>
          <w:w w:val="102"/>
          <w:position w:val="3"/>
          <w:sz w:val="22"/>
          <w:szCs w:val="22"/>
        </w:rPr>
        <w:t>2012</w:t>
      </w:r>
      <w:r>
        <w:rPr>
          <w:spacing w:val="-3"/>
          <w:w w:val="102"/>
          <w:position w:val="3"/>
          <w:sz w:val="22"/>
          <w:szCs w:val="22"/>
        </w:rPr>
        <w:t>)</w:t>
      </w:r>
      <w:r>
        <w:rPr>
          <w:w w:val="102"/>
          <w:position w:val="3"/>
          <w:sz w:val="22"/>
          <w:szCs w:val="22"/>
        </w:rPr>
        <w:t>.</w:t>
      </w:r>
    </w:p>
    <w:p w:rsidR="00724954" w:rsidRDefault="009734F0">
      <w:pPr>
        <w:spacing w:before="5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42</w:t>
      </w:r>
    </w:p>
    <w:p w:rsidR="00724954" w:rsidRDefault="009734F0">
      <w:pPr>
        <w:ind w:left="100"/>
        <w:rPr>
          <w:sz w:val="22"/>
          <w:szCs w:val="22"/>
        </w:rPr>
        <w:sectPr w:rsidR="00724954">
          <w:type w:val="continuous"/>
          <w:pgSz w:w="12240" w:h="15840"/>
          <w:pgMar w:top="120" w:right="1200" w:bottom="280" w:left="60" w:header="720" w:footer="720" w:gutter="0"/>
          <w:cols w:space="720"/>
        </w:sectPr>
      </w:pPr>
      <w:r>
        <w:rPr>
          <w:rFonts w:ascii="Arial" w:eastAsia="Arial" w:hAnsi="Arial" w:cs="Arial"/>
          <w:position w:val="2"/>
        </w:rPr>
        <w:t xml:space="preserve">43                         </w:t>
      </w:r>
      <w:r>
        <w:rPr>
          <w:rFonts w:ascii="Arial" w:eastAsia="Arial" w:hAnsi="Arial" w:cs="Arial"/>
          <w:spacing w:val="49"/>
          <w:position w:val="2"/>
        </w:rPr>
        <w:t xml:space="preserve"> </w:t>
      </w:r>
      <w:r>
        <w:rPr>
          <w:b/>
          <w:spacing w:val="1"/>
          <w:w w:val="102"/>
          <w:sz w:val="22"/>
          <w:szCs w:val="22"/>
        </w:rPr>
        <w:t>Des</w:t>
      </w:r>
      <w:r>
        <w:rPr>
          <w:b/>
          <w:w w:val="102"/>
          <w:sz w:val="22"/>
          <w:szCs w:val="22"/>
        </w:rPr>
        <w:t>ign</w:t>
      </w:r>
    </w:p>
    <w:p w:rsidR="00724954" w:rsidRDefault="009734F0">
      <w:pPr>
        <w:spacing w:before="76" w:line="220" w:lineRule="exact"/>
        <w:ind w:left="3754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lastRenderedPageBreak/>
        <w:t>International Journal of Behavioral Development</w:t>
      </w:r>
    </w:p>
    <w:p w:rsidR="00724954" w:rsidRDefault="009734F0">
      <w:pPr>
        <w:spacing w:before="76" w:line="220" w:lineRule="exact"/>
        <w:rPr>
          <w:rFonts w:ascii="Arial" w:eastAsia="Arial" w:hAnsi="Arial" w:cs="Arial"/>
        </w:rPr>
        <w:sectPr w:rsidR="00724954">
          <w:footerReference w:type="default" r:id="rId37"/>
          <w:pgSz w:w="12240" w:h="15840"/>
          <w:pgMar w:top="120" w:right="60" w:bottom="280" w:left="60" w:header="0" w:footer="4352" w:gutter="0"/>
          <w:cols w:num="2" w:space="720" w:equalWidth="0">
            <w:col w:w="8367" w:space="2375"/>
            <w:col w:w="1378"/>
          </w:cols>
        </w:sectPr>
      </w:pPr>
      <w:r>
        <w:br w:type="column"/>
      </w:r>
      <w:r>
        <w:rPr>
          <w:rFonts w:ascii="Arial" w:eastAsia="Arial" w:hAnsi="Arial" w:cs="Arial"/>
          <w:b/>
          <w:position w:val="-1"/>
        </w:rPr>
        <w:lastRenderedPageBreak/>
        <w:t>Page 12 of 40</w:t>
      </w:r>
    </w:p>
    <w:p w:rsidR="00724954" w:rsidRDefault="00724954">
      <w:pPr>
        <w:spacing w:before="14" w:line="200" w:lineRule="exact"/>
      </w:pPr>
    </w:p>
    <w:p w:rsidR="00724954" w:rsidRDefault="009734F0">
      <w:pPr>
        <w:spacing w:before="26"/>
        <w:ind w:left="1812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MO</w:t>
      </w:r>
      <w:r>
        <w:rPr>
          <w:spacing w:val="-1"/>
          <w:sz w:val="22"/>
          <w:szCs w:val="22"/>
        </w:rPr>
        <w:t>TI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OC</w:t>
      </w:r>
      <w:r>
        <w:rPr>
          <w:spacing w:val="2"/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pacing w:val="-28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O</w:t>
      </w:r>
      <w:r>
        <w:rPr>
          <w:spacing w:val="-3"/>
          <w:sz w:val="22"/>
          <w:szCs w:val="22"/>
        </w:rPr>
        <w:t>L</w:t>
      </w:r>
      <w:r>
        <w:rPr>
          <w:spacing w:val="4"/>
          <w:sz w:val="22"/>
          <w:szCs w:val="22"/>
        </w:rPr>
        <w:t>E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E                                                      </w:t>
      </w:r>
      <w:r>
        <w:rPr>
          <w:spacing w:val="40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12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 xml:space="preserve">                                       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nti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tudy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du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28</w:t>
      </w:r>
      <w:r>
        <w:rPr>
          <w:spacing w:val="-1"/>
          <w:sz w:val="22"/>
          <w:szCs w:val="22"/>
        </w:rPr>
        <w:t>-</w:t>
      </w:r>
      <w:r>
        <w:rPr>
          <w:sz w:val="22"/>
          <w:szCs w:val="22"/>
        </w:rPr>
        <w:t>mon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iod</w:t>
      </w:r>
      <w:r>
        <w:rPr>
          <w:spacing w:val="1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(</w:t>
      </w:r>
      <w:r>
        <w:rPr>
          <w:spacing w:val="-1"/>
          <w:sz w:val="22"/>
          <w:szCs w:val="22"/>
        </w:rPr>
        <w:t>fr</w:t>
      </w:r>
      <w:r>
        <w:rPr>
          <w:sz w:val="22"/>
          <w:szCs w:val="22"/>
        </w:rPr>
        <w:t>om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09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J</w:t>
      </w:r>
      <w:r>
        <w:rPr>
          <w:w w:val="102"/>
          <w:sz w:val="22"/>
          <w:szCs w:val="22"/>
        </w:rPr>
        <w:t>uly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 xml:space="preserve">5                           </w:t>
      </w:r>
      <w:r>
        <w:rPr>
          <w:rFonts w:ascii="Arial" w:eastAsia="Arial" w:hAnsi="Arial" w:cs="Arial"/>
          <w:spacing w:val="49"/>
          <w:position w:val="3"/>
        </w:rPr>
        <w:t xml:space="preserve"> </w:t>
      </w:r>
      <w:r>
        <w:rPr>
          <w:position w:val="-2"/>
          <w:sz w:val="22"/>
          <w:szCs w:val="22"/>
        </w:rPr>
        <w:t>20</w:t>
      </w:r>
      <w:r>
        <w:rPr>
          <w:spacing w:val="-9"/>
          <w:position w:val="-2"/>
          <w:sz w:val="22"/>
          <w:szCs w:val="22"/>
        </w:rPr>
        <w:t>1</w:t>
      </w:r>
      <w:r>
        <w:rPr>
          <w:position w:val="-2"/>
          <w:sz w:val="22"/>
          <w:szCs w:val="22"/>
        </w:rPr>
        <w:t>1)</w:t>
      </w:r>
      <w:r>
        <w:rPr>
          <w:spacing w:val="14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nd</w:t>
      </w:r>
      <w:r>
        <w:rPr>
          <w:spacing w:val="9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i</w:t>
      </w:r>
      <w:r>
        <w:rPr>
          <w:spacing w:val="-2"/>
          <w:position w:val="-2"/>
          <w:sz w:val="22"/>
          <w:szCs w:val="22"/>
        </w:rPr>
        <w:t>n</w:t>
      </w:r>
      <w:r>
        <w:rPr>
          <w:spacing w:val="1"/>
          <w:position w:val="-2"/>
          <w:sz w:val="22"/>
          <w:szCs w:val="22"/>
        </w:rPr>
        <w:t>c</w:t>
      </w:r>
      <w:r>
        <w:rPr>
          <w:spacing w:val="2"/>
          <w:position w:val="-2"/>
          <w:sz w:val="22"/>
          <w:szCs w:val="22"/>
        </w:rPr>
        <w:t>l</w:t>
      </w:r>
      <w:r>
        <w:rPr>
          <w:position w:val="-2"/>
          <w:sz w:val="22"/>
          <w:szCs w:val="22"/>
        </w:rPr>
        <w:t>u</w:t>
      </w:r>
      <w:r>
        <w:rPr>
          <w:spacing w:val="-2"/>
          <w:position w:val="-2"/>
          <w:sz w:val="22"/>
          <w:szCs w:val="22"/>
        </w:rPr>
        <w:t>d</w:t>
      </w:r>
      <w:r>
        <w:rPr>
          <w:spacing w:val="1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d</w:t>
      </w:r>
      <w:r>
        <w:rPr>
          <w:spacing w:val="15"/>
          <w:position w:val="-2"/>
          <w:sz w:val="22"/>
          <w:szCs w:val="22"/>
        </w:rPr>
        <w:t xml:space="preserve"> </w:t>
      </w:r>
      <w:r>
        <w:rPr>
          <w:spacing w:val="3"/>
          <w:position w:val="-2"/>
          <w:sz w:val="22"/>
          <w:szCs w:val="22"/>
        </w:rPr>
        <w:t>a</w:t>
      </w:r>
      <w:r>
        <w:rPr>
          <w:spacing w:val="-1"/>
          <w:position w:val="-2"/>
          <w:sz w:val="22"/>
          <w:szCs w:val="22"/>
        </w:rPr>
        <w:t>ss</w:t>
      </w:r>
      <w:r>
        <w:rPr>
          <w:spacing w:val="1"/>
          <w:position w:val="-2"/>
          <w:sz w:val="22"/>
          <w:szCs w:val="22"/>
        </w:rPr>
        <w:t>e</w:t>
      </w:r>
      <w:r>
        <w:rPr>
          <w:spacing w:val="-1"/>
          <w:position w:val="-2"/>
          <w:sz w:val="22"/>
          <w:szCs w:val="22"/>
        </w:rPr>
        <w:t>s</w:t>
      </w:r>
      <w:r>
        <w:rPr>
          <w:spacing w:val="1"/>
          <w:position w:val="-2"/>
          <w:sz w:val="22"/>
          <w:szCs w:val="22"/>
        </w:rPr>
        <w:t>s</w:t>
      </w:r>
      <w:r>
        <w:rPr>
          <w:position w:val="-2"/>
          <w:sz w:val="22"/>
          <w:szCs w:val="22"/>
        </w:rPr>
        <w:t>m</w:t>
      </w:r>
      <w:r>
        <w:rPr>
          <w:spacing w:val="1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n</w:t>
      </w:r>
      <w:r>
        <w:rPr>
          <w:spacing w:val="2"/>
          <w:position w:val="-2"/>
          <w:sz w:val="22"/>
          <w:szCs w:val="22"/>
        </w:rPr>
        <w:t>t</w:t>
      </w:r>
      <w:r>
        <w:rPr>
          <w:spacing w:val="-4"/>
          <w:position w:val="-2"/>
          <w:sz w:val="22"/>
          <w:szCs w:val="22"/>
        </w:rPr>
        <w:t>s</w:t>
      </w:r>
      <w:r>
        <w:rPr>
          <w:position w:val="-2"/>
          <w:sz w:val="22"/>
          <w:szCs w:val="22"/>
        </w:rPr>
        <w:t>,</w:t>
      </w:r>
      <w:r>
        <w:rPr>
          <w:spacing w:val="26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t</w:t>
      </w:r>
      <w:r>
        <w:rPr>
          <w:spacing w:val="-2"/>
          <w:position w:val="-2"/>
          <w:sz w:val="22"/>
          <w:szCs w:val="22"/>
        </w:rPr>
        <w:t>e</w:t>
      </w:r>
      <w:r>
        <w:rPr>
          <w:spacing w:val="1"/>
          <w:position w:val="-2"/>
          <w:sz w:val="22"/>
          <w:szCs w:val="22"/>
        </w:rPr>
        <w:t>a</w:t>
      </w:r>
      <w:r>
        <w:rPr>
          <w:spacing w:val="3"/>
          <w:position w:val="-2"/>
          <w:sz w:val="22"/>
          <w:szCs w:val="22"/>
        </w:rPr>
        <w:t>c</w:t>
      </w:r>
      <w:r>
        <w:rPr>
          <w:spacing w:val="-2"/>
          <w:position w:val="-2"/>
          <w:sz w:val="22"/>
          <w:szCs w:val="22"/>
        </w:rPr>
        <w:t>h</w:t>
      </w:r>
      <w:r>
        <w:rPr>
          <w:spacing w:val="1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r</w:t>
      </w:r>
      <w:r>
        <w:rPr>
          <w:spacing w:val="15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t</w:t>
      </w:r>
      <w:r>
        <w:rPr>
          <w:spacing w:val="-1"/>
          <w:position w:val="-2"/>
          <w:sz w:val="22"/>
          <w:szCs w:val="22"/>
        </w:rPr>
        <w:t>r</w:t>
      </w:r>
      <w:r>
        <w:rPr>
          <w:spacing w:val="1"/>
          <w:position w:val="-2"/>
          <w:sz w:val="22"/>
          <w:szCs w:val="22"/>
        </w:rPr>
        <w:t>a</w:t>
      </w:r>
      <w:r>
        <w:rPr>
          <w:spacing w:val="2"/>
          <w:position w:val="-2"/>
          <w:sz w:val="22"/>
          <w:szCs w:val="22"/>
        </w:rPr>
        <w:t>i</w:t>
      </w:r>
      <w:r>
        <w:rPr>
          <w:position w:val="-2"/>
          <w:sz w:val="22"/>
          <w:szCs w:val="22"/>
        </w:rPr>
        <w:t>nin</w:t>
      </w:r>
      <w:r>
        <w:rPr>
          <w:spacing w:val="-2"/>
          <w:position w:val="-2"/>
          <w:sz w:val="22"/>
          <w:szCs w:val="22"/>
        </w:rPr>
        <w:t>g</w:t>
      </w:r>
      <w:r>
        <w:rPr>
          <w:position w:val="-2"/>
          <w:sz w:val="22"/>
          <w:szCs w:val="22"/>
        </w:rPr>
        <w:t>,</w:t>
      </w:r>
      <w:r>
        <w:rPr>
          <w:spacing w:val="17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nd</w:t>
      </w:r>
      <w:r>
        <w:rPr>
          <w:spacing w:val="9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c</w:t>
      </w:r>
      <w:r>
        <w:rPr>
          <w:spacing w:val="-3"/>
          <w:position w:val="-2"/>
          <w:sz w:val="22"/>
          <w:szCs w:val="22"/>
        </w:rPr>
        <w:t>l</w:t>
      </w:r>
      <w:r>
        <w:rPr>
          <w:spacing w:val="3"/>
          <w:position w:val="-2"/>
          <w:sz w:val="22"/>
          <w:szCs w:val="22"/>
        </w:rPr>
        <w:t>a</w:t>
      </w:r>
      <w:r>
        <w:rPr>
          <w:spacing w:val="-1"/>
          <w:position w:val="-2"/>
          <w:sz w:val="22"/>
          <w:szCs w:val="22"/>
        </w:rPr>
        <w:t>s</w:t>
      </w:r>
      <w:r>
        <w:rPr>
          <w:spacing w:val="1"/>
          <w:position w:val="-2"/>
          <w:sz w:val="22"/>
          <w:szCs w:val="22"/>
        </w:rPr>
        <w:t>s</w:t>
      </w:r>
      <w:r>
        <w:rPr>
          <w:spacing w:val="-1"/>
          <w:position w:val="-2"/>
          <w:sz w:val="22"/>
          <w:szCs w:val="22"/>
        </w:rPr>
        <w:t>r</w:t>
      </w:r>
      <w:r>
        <w:rPr>
          <w:position w:val="-2"/>
          <w:sz w:val="22"/>
          <w:szCs w:val="22"/>
        </w:rPr>
        <w:t>oom</w:t>
      </w:r>
      <w:r>
        <w:rPr>
          <w:spacing w:val="18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ac</w:t>
      </w:r>
      <w:r>
        <w:rPr>
          <w:position w:val="-2"/>
          <w:sz w:val="22"/>
          <w:szCs w:val="22"/>
        </w:rPr>
        <w:t>ti</w:t>
      </w:r>
      <w:r>
        <w:rPr>
          <w:spacing w:val="-2"/>
          <w:position w:val="-2"/>
          <w:sz w:val="22"/>
          <w:szCs w:val="22"/>
        </w:rPr>
        <w:t>v</w:t>
      </w:r>
      <w:r>
        <w:rPr>
          <w:spacing w:val="2"/>
          <w:position w:val="-2"/>
          <w:sz w:val="22"/>
          <w:szCs w:val="22"/>
        </w:rPr>
        <w:t>i</w:t>
      </w:r>
      <w:r>
        <w:rPr>
          <w:position w:val="-2"/>
          <w:sz w:val="22"/>
          <w:szCs w:val="22"/>
        </w:rPr>
        <w:t>ti</w:t>
      </w:r>
      <w:r>
        <w:rPr>
          <w:spacing w:val="3"/>
          <w:position w:val="-2"/>
          <w:sz w:val="22"/>
          <w:szCs w:val="22"/>
        </w:rPr>
        <w:t>e</w:t>
      </w:r>
      <w:r>
        <w:rPr>
          <w:spacing w:val="-4"/>
          <w:position w:val="-2"/>
          <w:sz w:val="22"/>
          <w:szCs w:val="22"/>
        </w:rPr>
        <w:t>s</w:t>
      </w:r>
      <w:r>
        <w:rPr>
          <w:position w:val="-2"/>
          <w:sz w:val="22"/>
          <w:szCs w:val="22"/>
        </w:rPr>
        <w:t>.</w:t>
      </w:r>
      <w:r>
        <w:rPr>
          <w:spacing w:val="14"/>
          <w:position w:val="-2"/>
          <w:sz w:val="22"/>
          <w:szCs w:val="22"/>
        </w:rPr>
        <w:t xml:space="preserve"> </w:t>
      </w:r>
      <w:r>
        <w:rPr>
          <w:spacing w:val="2"/>
          <w:position w:val="-2"/>
          <w:sz w:val="22"/>
          <w:szCs w:val="22"/>
        </w:rPr>
        <w:t>T</w:t>
      </w:r>
      <w:r>
        <w:rPr>
          <w:position w:val="-2"/>
          <w:sz w:val="22"/>
          <w:szCs w:val="22"/>
        </w:rPr>
        <w:t>he</w:t>
      </w:r>
      <w:r>
        <w:rPr>
          <w:spacing w:val="10"/>
          <w:position w:val="-2"/>
          <w:sz w:val="22"/>
          <w:szCs w:val="22"/>
        </w:rPr>
        <w:t xml:space="preserve"> </w:t>
      </w:r>
      <w:r>
        <w:rPr>
          <w:spacing w:val="-1"/>
          <w:position w:val="-2"/>
          <w:sz w:val="22"/>
          <w:szCs w:val="22"/>
        </w:rPr>
        <w:t>f</w:t>
      </w:r>
      <w:r>
        <w:rPr>
          <w:spacing w:val="2"/>
          <w:position w:val="-2"/>
          <w:sz w:val="22"/>
          <w:szCs w:val="22"/>
        </w:rPr>
        <w:t>i</w:t>
      </w:r>
      <w:r>
        <w:rPr>
          <w:spacing w:val="-1"/>
          <w:position w:val="-2"/>
          <w:sz w:val="22"/>
          <w:szCs w:val="22"/>
        </w:rPr>
        <w:t>rs</w:t>
      </w:r>
      <w:r>
        <w:rPr>
          <w:position w:val="-2"/>
          <w:sz w:val="22"/>
          <w:szCs w:val="22"/>
        </w:rPr>
        <w:t>t</w:t>
      </w:r>
      <w:r>
        <w:rPr>
          <w:spacing w:val="9"/>
          <w:position w:val="-2"/>
          <w:sz w:val="22"/>
          <w:szCs w:val="22"/>
        </w:rPr>
        <w:t xml:space="preserve"> </w:t>
      </w:r>
      <w:r>
        <w:rPr>
          <w:spacing w:val="-1"/>
          <w:w w:val="102"/>
          <w:position w:val="-2"/>
          <w:sz w:val="22"/>
          <w:szCs w:val="22"/>
        </w:rPr>
        <w:t>s</w:t>
      </w:r>
      <w:r>
        <w:rPr>
          <w:spacing w:val="1"/>
          <w:w w:val="102"/>
          <w:position w:val="-2"/>
          <w:sz w:val="22"/>
          <w:szCs w:val="22"/>
        </w:rPr>
        <w:t>e</w:t>
      </w:r>
      <w:r>
        <w:rPr>
          <w:spacing w:val="-2"/>
          <w:w w:val="102"/>
          <w:position w:val="-2"/>
          <w:sz w:val="22"/>
          <w:szCs w:val="22"/>
        </w:rPr>
        <w:t>v</w:t>
      </w:r>
      <w:r>
        <w:rPr>
          <w:spacing w:val="3"/>
          <w:w w:val="102"/>
          <w:position w:val="-2"/>
          <w:sz w:val="22"/>
          <w:szCs w:val="22"/>
        </w:rPr>
        <w:t>e</w:t>
      </w:r>
      <w:r>
        <w:rPr>
          <w:w w:val="102"/>
          <w:position w:val="-2"/>
          <w:sz w:val="22"/>
          <w:szCs w:val="22"/>
        </w:rPr>
        <w:t>n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</w:p>
    <w:p w:rsidR="00724954" w:rsidRDefault="009734F0">
      <w:pPr>
        <w:spacing w:before="1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5"/>
        </w:rPr>
        <w:t>7</w:t>
      </w:r>
      <w:r>
        <w:rPr>
          <w:rFonts w:ascii="Arial" w:eastAsia="Arial" w:hAnsi="Arial" w:cs="Arial"/>
          <w:position w:val="5"/>
        </w:rPr>
        <w:t xml:space="preserve">                           </w:t>
      </w:r>
      <w:r>
        <w:rPr>
          <w:rFonts w:ascii="Arial" w:eastAsia="Arial" w:hAnsi="Arial" w:cs="Arial"/>
          <w:spacing w:val="49"/>
          <w:position w:val="5"/>
        </w:rPr>
        <w:t xml:space="preserve"> </w:t>
      </w:r>
      <w:r>
        <w:rPr>
          <w:position w:val="-6"/>
          <w:sz w:val="22"/>
          <w:szCs w:val="22"/>
        </w:rPr>
        <w:t>mon</w:t>
      </w:r>
      <w:r>
        <w:rPr>
          <w:spacing w:val="2"/>
          <w:position w:val="-6"/>
          <w:sz w:val="22"/>
          <w:szCs w:val="22"/>
        </w:rPr>
        <w:t>t</w:t>
      </w:r>
      <w:r>
        <w:rPr>
          <w:position w:val="-6"/>
          <w:sz w:val="22"/>
          <w:szCs w:val="22"/>
        </w:rPr>
        <w:t>hs</w:t>
      </w:r>
      <w:r>
        <w:rPr>
          <w:spacing w:val="17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w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e</w:t>
      </w:r>
      <w:r>
        <w:rPr>
          <w:spacing w:val="12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p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i</w:t>
      </w:r>
      <w:r>
        <w:rPr>
          <w:spacing w:val="-2"/>
          <w:position w:val="-6"/>
          <w:sz w:val="22"/>
          <w:szCs w:val="22"/>
        </w:rPr>
        <w:t>m</w:t>
      </w:r>
      <w:r>
        <w:rPr>
          <w:spacing w:val="3"/>
          <w:position w:val="-6"/>
          <w:sz w:val="22"/>
          <w:szCs w:val="22"/>
        </w:rPr>
        <w:t>a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ily</w:t>
      </w:r>
      <w:r>
        <w:rPr>
          <w:spacing w:val="19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d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2"/>
          <w:position w:val="-6"/>
          <w:sz w:val="22"/>
          <w:szCs w:val="22"/>
        </w:rPr>
        <w:t>v</w:t>
      </w:r>
      <w:r>
        <w:rPr>
          <w:position w:val="-6"/>
          <w:sz w:val="22"/>
          <w:szCs w:val="22"/>
        </w:rPr>
        <w:t>o</w:t>
      </w:r>
      <w:r>
        <w:rPr>
          <w:spacing w:val="2"/>
          <w:position w:val="-6"/>
          <w:sz w:val="22"/>
          <w:szCs w:val="22"/>
        </w:rPr>
        <w:t>t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d</w:t>
      </w:r>
      <w:r>
        <w:rPr>
          <w:spacing w:val="14"/>
          <w:position w:val="-6"/>
          <w:sz w:val="22"/>
          <w:szCs w:val="22"/>
        </w:rPr>
        <w:t xml:space="preserve"> </w:t>
      </w:r>
      <w:r>
        <w:rPr>
          <w:spacing w:val="2"/>
          <w:position w:val="-6"/>
          <w:sz w:val="22"/>
          <w:szCs w:val="22"/>
        </w:rPr>
        <w:t>t</w:t>
      </w:r>
      <w:r>
        <w:rPr>
          <w:position w:val="-6"/>
          <w:sz w:val="22"/>
          <w:szCs w:val="22"/>
        </w:rPr>
        <w:t>o</w:t>
      </w:r>
      <w:r>
        <w:rPr>
          <w:spacing w:val="3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p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p</w:t>
      </w:r>
      <w:r>
        <w:rPr>
          <w:spacing w:val="1"/>
          <w:position w:val="-6"/>
          <w:sz w:val="22"/>
          <w:szCs w:val="22"/>
        </w:rPr>
        <w:t>a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ing</w:t>
      </w:r>
      <w:r>
        <w:rPr>
          <w:spacing w:val="20"/>
          <w:position w:val="-6"/>
          <w:sz w:val="22"/>
          <w:szCs w:val="22"/>
        </w:rPr>
        <w:t xml:space="preserve"> </w:t>
      </w:r>
      <w:r>
        <w:rPr>
          <w:spacing w:val="2"/>
          <w:position w:val="-6"/>
          <w:sz w:val="22"/>
          <w:szCs w:val="22"/>
        </w:rPr>
        <w:t>f</w:t>
      </w:r>
      <w:r>
        <w:rPr>
          <w:position w:val="-6"/>
          <w:sz w:val="22"/>
          <w:szCs w:val="22"/>
        </w:rPr>
        <w:t>or</w:t>
      </w:r>
      <w:r>
        <w:rPr>
          <w:spacing w:val="5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the</w:t>
      </w:r>
      <w:r>
        <w:rPr>
          <w:spacing w:val="6"/>
          <w:position w:val="-6"/>
          <w:sz w:val="22"/>
          <w:szCs w:val="22"/>
        </w:rPr>
        <w:t xml:space="preserve"> </w:t>
      </w:r>
      <w:r>
        <w:rPr>
          <w:spacing w:val="2"/>
          <w:position w:val="-6"/>
          <w:sz w:val="22"/>
          <w:szCs w:val="22"/>
        </w:rPr>
        <w:t>i</w:t>
      </w:r>
      <w:r>
        <w:rPr>
          <w:position w:val="-6"/>
          <w:sz w:val="22"/>
          <w:szCs w:val="22"/>
        </w:rPr>
        <w:t>mp</w:t>
      </w:r>
      <w:r>
        <w:rPr>
          <w:spacing w:val="-3"/>
          <w:position w:val="-6"/>
          <w:sz w:val="22"/>
          <w:szCs w:val="22"/>
        </w:rPr>
        <w:t>l</w:t>
      </w:r>
      <w:r>
        <w:rPr>
          <w:spacing w:val="3"/>
          <w:position w:val="-6"/>
          <w:sz w:val="22"/>
          <w:szCs w:val="22"/>
        </w:rPr>
        <w:t>e</w:t>
      </w:r>
      <w:r>
        <w:rPr>
          <w:spacing w:val="-2"/>
          <w:position w:val="-6"/>
          <w:sz w:val="22"/>
          <w:szCs w:val="22"/>
        </w:rPr>
        <w:t>m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nt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t</w:t>
      </w:r>
      <w:r>
        <w:rPr>
          <w:spacing w:val="2"/>
          <w:position w:val="-6"/>
          <w:sz w:val="22"/>
          <w:szCs w:val="22"/>
        </w:rPr>
        <w:t>i</w:t>
      </w:r>
      <w:r>
        <w:rPr>
          <w:position w:val="-6"/>
          <w:sz w:val="22"/>
          <w:szCs w:val="22"/>
        </w:rPr>
        <w:t>on</w:t>
      </w:r>
      <w:r>
        <w:rPr>
          <w:spacing w:val="28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o</w:t>
      </w:r>
      <w:r>
        <w:rPr>
          <w:position w:val="-6"/>
          <w:sz w:val="22"/>
          <w:szCs w:val="22"/>
        </w:rPr>
        <w:t>f</w:t>
      </w:r>
      <w:r>
        <w:rPr>
          <w:spacing w:val="8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the</w:t>
      </w:r>
      <w:r>
        <w:rPr>
          <w:spacing w:val="6"/>
          <w:position w:val="-6"/>
          <w:sz w:val="22"/>
          <w:szCs w:val="22"/>
        </w:rPr>
        <w:t xml:space="preserve"> </w:t>
      </w:r>
      <w:r>
        <w:rPr>
          <w:spacing w:val="-3"/>
          <w:w w:val="102"/>
          <w:position w:val="-6"/>
          <w:sz w:val="22"/>
          <w:szCs w:val="22"/>
        </w:rPr>
        <w:t>i</w:t>
      </w:r>
      <w:r>
        <w:rPr>
          <w:w w:val="102"/>
          <w:position w:val="-6"/>
          <w:sz w:val="22"/>
          <w:szCs w:val="22"/>
        </w:rPr>
        <w:t>n</w:t>
      </w:r>
      <w:r>
        <w:rPr>
          <w:spacing w:val="2"/>
          <w:w w:val="102"/>
          <w:position w:val="-6"/>
          <w:sz w:val="22"/>
          <w:szCs w:val="22"/>
        </w:rPr>
        <w:t>t</w:t>
      </w:r>
      <w:r>
        <w:rPr>
          <w:spacing w:val="1"/>
          <w:w w:val="102"/>
          <w:position w:val="-6"/>
          <w:sz w:val="22"/>
          <w:szCs w:val="22"/>
        </w:rPr>
        <w:t>e</w:t>
      </w:r>
      <w:r>
        <w:rPr>
          <w:spacing w:val="-1"/>
          <w:w w:val="102"/>
          <w:position w:val="-6"/>
          <w:sz w:val="22"/>
          <w:szCs w:val="22"/>
        </w:rPr>
        <w:t>r</w:t>
      </w:r>
      <w:r>
        <w:rPr>
          <w:spacing w:val="-2"/>
          <w:w w:val="102"/>
          <w:position w:val="-6"/>
          <w:sz w:val="22"/>
          <w:szCs w:val="22"/>
        </w:rPr>
        <w:t>v</w:t>
      </w:r>
      <w:r>
        <w:rPr>
          <w:spacing w:val="1"/>
          <w:w w:val="102"/>
          <w:position w:val="-6"/>
          <w:sz w:val="22"/>
          <w:szCs w:val="22"/>
        </w:rPr>
        <w:t>e</w:t>
      </w:r>
      <w:r>
        <w:rPr>
          <w:w w:val="102"/>
          <w:position w:val="-6"/>
          <w:sz w:val="22"/>
          <w:szCs w:val="22"/>
        </w:rPr>
        <w:t>n</w:t>
      </w:r>
      <w:r>
        <w:rPr>
          <w:spacing w:val="2"/>
          <w:w w:val="102"/>
          <w:position w:val="-6"/>
          <w:sz w:val="22"/>
          <w:szCs w:val="22"/>
        </w:rPr>
        <w:t>t</w:t>
      </w:r>
      <w:r>
        <w:rPr>
          <w:w w:val="102"/>
          <w:position w:val="-6"/>
          <w:sz w:val="22"/>
          <w:szCs w:val="22"/>
        </w:rPr>
        <w:t>io</w:t>
      </w:r>
      <w:r>
        <w:rPr>
          <w:spacing w:val="-2"/>
          <w:w w:val="102"/>
          <w:position w:val="-6"/>
          <w:sz w:val="22"/>
          <w:szCs w:val="22"/>
        </w:rPr>
        <w:t>n</w:t>
      </w:r>
      <w:r>
        <w:rPr>
          <w:w w:val="102"/>
          <w:position w:val="-6"/>
          <w:sz w:val="22"/>
          <w:szCs w:val="22"/>
        </w:rPr>
        <w:t>,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9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10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1"/>
          <w:position w:val="6"/>
          <w:sz w:val="22"/>
          <w:szCs w:val="22"/>
        </w:rPr>
        <w:t>w</w:t>
      </w:r>
      <w:r>
        <w:rPr>
          <w:position w:val="6"/>
          <w:sz w:val="22"/>
          <w:szCs w:val="22"/>
        </w:rPr>
        <w:t>hi</w:t>
      </w:r>
      <w:r>
        <w:rPr>
          <w:spacing w:val="1"/>
          <w:position w:val="6"/>
          <w:sz w:val="22"/>
          <w:szCs w:val="22"/>
        </w:rPr>
        <w:t>c</w:t>
      </w:r>
      <w:r>
        <w:rPr>
          <w:position w:val="6"/>
          <w:sz w:val="22"/>
          <w:szCs w:val="22"/>
        </w:rPr>
        <w:t>h</w:t>
      </w:r>
      <w:r>
        <w:rPr>
          <w:spacing w:val="14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wa</w:t>
      </w:r>
      <w:r>
        <w:rPr>
          <w:position w:val="6"/>
          <w:sz w:val="22"/>
          <w:szCs w:val="22"/>
        </w:rPr>
        <w:t>s</w:t>
      </w:r>
      <w:r>
        <w:rPr>
          <w:spacing w:val="6"/>
          <w:position w:val="6"/>
          <w:sz w:val="22"/>
          <w:szCs w:val="22"/>
        </w:rPr>
        <w:t xml:space="preserve"> </w:t>
      </w:r>
      <w:r>
        <w:rPr>
          <w:spacing w:val="2"/>
          <w:position w:val="6"/>
          <w:sz w:val="22"/>
          <w:szCs w:val="22"/>
        </w:rPr>
        <w:t>f</w:t>
      </w:r>
      <w:r>
        <w:rPr>
          <w:position w:val="6"/>
          <w:sz w:val="22"/>
          <w:szCs w:val="22"/>
        </w:rPr>
        <w:t>i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1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t</w:t>
      </w:r>
      <w:r>
        <w:rPr>
          <w:spacing w:val="9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p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-1"/>
          <w:position w:val="6"/>
          <w:sz w:val="22"/>
          <w:szCs w:val="22"/>
        </w:rPr>
        <w:t>s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nt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d</w:t>
      </w:r>
      <w:r>
        <w:rPr>
          <w:spacing w:val="17"/>
          <w:position w:val="6"/>
          <w:sz w:val="22"/>
          <w:szCs w:val="22"/>
        </w:rPr>
        <w:t xml:space="preserve"> </w:t>
      </w:r>
      <w:r>
        <w:rPr>
          <w:spacing w:val="2"/>
          <w:position w:val="6"/>
          <w:sz w:val="22"/>
          <w:szCs w:val="22"/>
        </w:rPr>
        <w:t>t</w:t>
      </w:r>
      <w:r>
        <w:rPr>
          <w:position w:val="6"/>
          <w:sz w:val="22"/>
          <w:szCs w:val="22"/>
        </w:rPr>
        <w:t>o</w:t>
      </w:r>
      <w:r>
        <w:rPr>
          <w:spacing w:val="3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the</w:t>
      </w:r>
      <w:r>
        <w:rPr>
          <w:spacing w:val="6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S</w:t>
      </w:r>
      <w:r>
        <w:rPr>
          <w:spacing w:val="1"/>
          <w:position w:val="6"/>
          <w:sz w:val="22"/>
          <w:szCs w:val="22"/>
        </w:rPr>
        <w:t>c</w:t>
      </w:r>
      <w:r>
        <w:rPr>
          <w:position w:val="6"/>
          <w:sz w:val="22"/>
          <w:szCs w:val="22"/>
        </w:rPr>
        <w:t>hool</w:t>
      </w:r>
      <w:r>
        <w:rPr>
          <w:spacing w:val="12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C</w:t>
      </w:r>
      <w:r>
        <w:rPr>
          <w:position w:val="6"/>
          <w:sz w:val="22"/>
          <w:szCs w:val="22"/>
        </w:rPr>
        <w:t>oun</w:t>
      </w:r>
      <w:r>
        <w:rPr>
          <w:spacing w:val="1"/>
          <w:position w:val="6"/>
          <w:sz w:val="22"/>
          <w:szCs w:val="22"/>
        </w:rPr>
        <w:t>c</w:t>
      </w:r>
      <w:r>
        <w:rPr>
          <w:position w:val="6"/>
          <w:sz w:val="22"/>
          <w:szCs w:val="22"/>
        </w:rPr>
        <w:t>il</w:t>
      </w:r>
      <w:r>
        <w:rPr>
          <w:spacing w:val="16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a</w:t>
      </w:r>
      <w:r>
        <w:rPr>
          <w:spacing w:val="-2"/>
          <w:position w:val="6"/>
          <w:sz w:val="22"/>
          <w:szCs w:val="22"/>
        </w:rPr>
        <w:t>n</w:t>
      </w:r>
      <w:r>
        <w:rPr>
          <w:position w:val="6"/>
          <w:sz w:val="22"/>
          <w:szCs w:val="22"/>
        </w:rPr>
        <w:t>d</w:t>
      </w:r>
      <w:r>
        <w:rPr>
          <w:spacing w:val="9"/>
          <w:position w:val="6"/>
          <w:sz w:val="22"/>
          <w:szCs w:val="22"/>
        </w:rPr>
        <w:t xml:space="preserve"> </w:t>
      </w:r>
      <w:r>
        <w:rPr>
          <w:spacing w:val="2"/>
          <w:position w:val="6"/>
          <w:sz w:val="22"/>
          <w:szCs w:val="22"/>
        </w:rPr>
        <w:t>t</w:t>
      </w:r>
      <w:r>
        <w:rPr>
          <w:spacing w:val="-2"/>
          <w:position w:val="6"/>
          <w:sz w:val="22"/>
          <w:szCs w:val="22"/>
        </w:rPr>
        <w:t>h</w:t>
      </w:r>
      <w:r>
        <w:rPr>
          <w:position w:val="6"/>
          <w:sz w:val="22"/>
          <w:szCs w:val="22"/>
        </w:rPr>
        <w:t>e</w:t>
      </w:r>
      <w:r>
        <w:rPr>
          <w:spacing w:val="8"/>
          <w:position w:val="6"/>
          <w:sz w:val="22"/>
          <w:szCs w:val="22"/>
        </w:rPr>
        <w:t xml:space="preserve"> </w:t>
      </w:r>
      <w:r>
        <w:rPr>
          <w:spacing w:val="-2"/>
          <w:position w:val="6"/>
          <w:sz w:val="22"/>
          <w:szCs w:val="22"/>
        </w:rPr>
        <w:t>a</w:t>
      </w:r>
      <w:r>
        <w:rPr>
          <w:spacing w:val="1"/>
          <w:position w:val="6"/>
          <w:sz w:val="22"/>
          <w:szCs w:val="22"/>
        </w:rPr>
        <w:t>s</w:t>
      </w:r>
      <w:r>
        <w:rPr>
          <w:spacing w:val="-1"/>
          <w:position w:val="6"/>
          <w:sz w:val="22"/>
          <w:szCs w:val="22"/>
        </w:rPr>
        <w:t>s</w:t>
      </w:r>
      <w:r>
        <w:rPr>
          <w:spacing w:val="3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m</w:t>
      </w:r>
      <w:r>
        <w:rPr>
          <w:spacing w:val="-2"/>
          <w:position w:val="6"/>
          <w:sz w:val="22"/>
          <w:szCs w:val="22"/>
        </w:rPr>
        <w:t>b</w:t>
      </w:r>
      <w:r>
        <w:rPr>
          <w:position w:val="6"/>
          <w:sz w:val="22"/>
          <w:szCs w:val="22"/>
        </w:rPr>
        <w:t>ly</w:t>
      </w:r>
      <w:r>
        <w:rPr>
          <w:spacing w:val="19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of</w:t>
      </w:r>
      <w:r>
        <w:rPr>
          <w:spacing w:val="4"/>
          <w:position w:val="6"/>
          <w:sz w:val="22"/>
          <w:szCs w:val="22"/>
        </w:rPr>
        <w:t xml:space="preserve"> </w:t>
      </w:r>
      <w:r>
        <w:rPr>
          <w:spacing w:val="2"/>
          <w:position w:val="6"/>
          <w:sz w:val="22"/>
          <w:szCs w:val="22"/>
        </w:rPr>
        <w:t>t</w:t>
      </w:r>
      <w:r>
        <w:rPr>
          <w:spacing w:val="-2"/>
          <w:position w:val="6"/>
          <w:sz w:val="22"/>
          <w:szCs w:val="22"/>
        </w:rPr>
        <w:t>e</w:t>
      </w:r>
      <w:r>
        <w:rPr>
          <w:spacing w:val="1"/>
          <w:position w:val="6"/>
          <w:sz w:val="22"/>
          <w:szCs w:val="22"/>
        </w:rPr>
        <w:t>a</w:t>
      </w:r>
      <w:r>
        <w:rPr>
          <w:spacing w:val="3"/>
          <w:position w:val="6"/>
          <w:sz w:val="22"/>
          <w:szCs w:val="22"/>
        </w:rPr>
        <w:t>c</w:t>
      </w:r>
      <w:r>
        <w:rPr>
          <w:spacing w:val="-2"/>
          <w:position w:val="6"/>
          <w:sz w:val="22"/>
          <w:szCs w:val="22"/>
        </w:rPr>
        <w:t>h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-3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s</w:t>
      </w:r>
      <w:r>
        <w:rPr>
          <w:spacing w:val="15"/>
          <w:position w:val="6"/>
          <w:sz w:val="22"/>
          <w:szCs w:val="22"/>
        </w:rPr>
        <w:t xml:space="preserve"> </w:t>
      </w:r>
      <w:r>
        <w:rPr>
          <w:spacing w:val="2"/>
          <w:position w:val="6"/>
          <w:sz w:val="22"/>
          <w:szCs w:val="22"/>
        </w:rPr>
        <w:t>f</w:t>
      </w:r>
      <w:r>
        <w:rPr>
          <w:position w:val="6"/>
          <w:sz w:val="22"/>
          <w:szCs w:val="22"/>
        </w:rPr>
        <w:t>or</w:t>
      </w:r>
      <w:r>
        <w:rPr>
          <w:spacing w:val="7"/>
          <w:position w:val="6"/>
          <w:sz w:val="22"/>
          <w:szCs w:val="22"/>
        </w:rPr>
        <w:t xml:space="preserve"> </w:t>
      </w:r>
      <w:r>
        <w:rPr>
          <w:spacing w:val="1"/>
          <w:w w:val="102"/>
          <w:position w:val="6"/>
          <w:sz w:val="22"/>
          <w:szCs w:val="22"/>
        </w:rPr>
        <w:t>a</w:t>
      </w:r>
      <w:r>
        <w:rPr>
          <w:w w:val="102"/>
          <w:position w:val="6"/>
          <w:sz w:val="22"/>
          <w:szCs w:val="22"/>
        </w:rPr>
        <w:t>pp</w:t>
      </w:r>
      <w:r>
        <w:rPr>
          <w:spacing w:val="-1"/>
          <w:w w:val="102"/>
          <w:position w:val="6"/>
          <w:sz w:val="22"/>
          <w:szCs w:val="22"/>
        </w:rPr>
        <w:t>r</w:t>
      </w:r>
      <w:r>
        <w:rPr>
          <w:w w:val="102"/>
          <w:position w:val="6"/>
          <w:sz w:val="22"/>
          <w:szCs w:val="22"/>
        </w:rPr>
        <w:t>o</w:t>
      </w:r>
      <w:r>
        <w:rPr>
          <w:spacing w:val="-2"/>
          <w:w w:val="102"/>
          <w:position w:val="6"/>
          <w:sz w:val="22"/>
          <w:szCs w:val="22"/>
        </w:rPr>
        <w:t>v</w:t>
      </w:r>
      <w:r>
        <w:rPr>
          <w:spacing w:val="1"/>
          <w:w w:val="102"/>
          <w:position w:val="6"/>
          <w:sz w:val="22"/>
          <w:szCs w:val="22"/>
        </w:rPr>
        <w:t>a</w:t>
      </w:r>
      <w:r>
        <w:rPr>
          <w:w w:val="102"/>
          <w:position w:val="6"/>
          <w:sz w:val="22"/>
          <w:szCs w:val="22"/>
        </w:rPr>
        <w:t>l.</w:t>
      </w:r>
    </w:p>
    <w:p w:rsidR="00724954" w:rsidRDefault="009734F0">
      <w:pPr>
        <w:spacing w:before="6"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>12</w:t>
      </w:r>
      <w:r>
        <w:rPr>
          <w:rFonts w:ascii="Arial" w:eastAsia="Arial" w:hAnsi="Arial" w:cs="Arial"/>
          <w:position w:val="-1"/>
        </w:rPr>
        <w:t xml:space="preserve">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position w:val="2"/>
          <w:sz w:val="22"/>
          <w:szCs w:val="22"/>
        </w:rPr>
        <w:t>P</w:t>
      </w:r>
      <w:r>
        <w:rPr>
          <w:spacing w:val="1"/>
          <w:position w:val="2"/>
          <w:sz w:val="22"/>
          <w:szCs w:val="22"/>
        </w:rPr>
        <w:t>a</w:t>
      </w:r>
      <w:r>
        <w:rPr>
          <w:spacing w:val="-1"/>
          <w:position w:val="2"/>
          <w:sz w:val="22"/>
          <w:szCs w:val="22"/>
        </w:rPr>
        <w:t>r</w:t>
      </w:r>
      <w:r>
        <w:rPr>
          <w:spacing w:val="1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n</w:t>
      </w:r>
      <w:r>
        <w:rPr>
          <w:spacing w:val="2"/>
          <w:position w:val="2"/>
          <w:sz w:val="22"/>
          <w:szCs w:val="22"/>
        </w:rPr>
        <w:t>t</w:t>
      </w:r>
      <w:r>
        <w:rPr>
          <w:position w:val="2"/>
          <w:sz w:val="22"/>
          <w:szCs w:val="22"/>
        </w:rPr>
        <w:t>s</w:t>
      </w:r>
      <w:r>
        <w:rPr>
          <w:spacing w:val="14"/>
          <w:position w:val="2"/>
          <w:sz w:val="22"/>
          <w:szCs w:val="22"/>
        </w:rPr>
        <w:t xml:space="preserve"> </w:t>
      </w:r>
      <w:r>
        <w:rPr>
          <w:spacing w:val="1"/>
          <w:position w:val="2"/>
          <w:sz w:val="22"/>
          <w:szCs w:val="22"/>
        </w:rPr>
        <w:t>we</w:t>
      </w:r>
      <w:r>
        <w:rPr>
          <w:spacing w:val="-1"/>
          <w:position w:val="2"/>
          <w:sz w:val="22"/>
          <w:szCs w:val="22"/>
        </w:rPr>
        <w:t>r</w:t>
      </w:r>
      <w:r>
        <w:rPr>
          <w:position w:val="2"/>
          <w:sz w:val="22"/>
          <w:szCs w:val="22"/>
        </w:rPr>
        <w:t>e</w:t>
      </w:r>
      <w:r>
        <w:rPr>
          <w:spacing w:val="10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in</w:t>
      </w:r>
      <w:r>
        <w:rPr>
          <w:spacing w:val="2"/>
          <w:position w:val="2"/>
          <w:sz w:val="22"/>
          <w:szCs w:val="22"/>
        </w:rPr>
        <w:t>f</w:t>
      </w:r>
      <w:r>
        <w:rPr>
          <w:position w:val="2"/>
          <w:sz w:val="22"/>
          <w:szCs w:val="22"/>
        </w:rPr>
        <w:t>o</w:t>
      </w:r>
      <w:r>
        <w:rPr>
          <w:spacing w:val="-1"/>
          <w:position w:val="2"/>
          <w:sz w:val="22"/>
          <w:szCs w:val="22"/>
        </w:rPr>
        <w:t>r</w:t>
      </w:r>
      <w:r>
        <w:rPr>
          <w:spacing w:val="-2"/>
          <w:position w:val="2"/>
          <w:sz w:val="22"/>
          <w:szCs w:val="22"/>
        </w:rPr>
        <w:t>m</w:t>
      </w:r>
      <w:r>
        <w:rPr>
          <w:spacing w:val="3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d</w:t>
      </w:r>
      <w:r>
        <w:rPr>
          <w:spacing w:val="16"/>
          <w:position w:val="2"/>
          <w:sz w:val="22"/>
          <w:szCs w:val="22"/>
        </w:rPr>
        <w:t xml:space="preserve"> </w:t>
      </w:r>
      <w:r>
        <w:rPr>
          <w:spacing w:val="-2"/>
          <w:position w:val="2"/>
          <w:sz w:val="22"/>
          <w:szCs w:val="22"/>
        </w:rPr>
        <w:t>v</w:t>
      </w:r>
      <w:r>
        <w:rPr>
          <w:spacing w:val="2"/>
          <w:position w:val="2"/>
          <w:sz w:val="22"/>
          <w:szCs w:val="22"/>
        </w:rPr>
        <w:t>i</w:t>
      </w:r>
      <w:r>
        <w:rPr>
          <w:position w:val="2"/>
          <w:sz w:val="22"/>
          <w:szCs w:val="22"/>
        </w:rPr>
        <w:t>a</w:t>
      </w:r>
      <w:r>
        <w:rPr>
          <w:spacing w:val="6"/>
          <w:position w:val="2"/>
          <w:sz w:val="22"/>
          <w:szCs w:val="22"/>
        </w:rPr>
        <w:t xml:space="preserve"> </w:t>
      </w:r>
      <w:r>
        <w:rPr>
          <w:spacing w:val="2"/>
          <w:position w:val="2"/>
          <w:sz w:val="22"/>
          <w:szCs w:val="22"/>
        </w:rPr>
        <w:t>l</w:t>
      </w:r>
      <w:r>
        <w:rPr>
          <w:spacing w:val="-2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t</w:t>
      </w:r>
      <w:r>
        <w:rPr>
          <w:spacing w:val="2"/>
          <w:position w:val="2"/>
          <w:sz w:val="22"/>
          <w:szCs w:val="22"/>
        </w:rPr>
        <w:t>t</w:t>
      </w:r>
      <w:r>
        <w:rPr>
          <w:spacing w:val="1"/>
          <w:position w:val="2"/>
          <w:sz w:val="22"/>
          <w:szCs w:val="22"/>
        </w:rPr>
        <w:t>e</w:t>
      </w:r>
      <w:r>
        <w:rPr>
          <w:spacing w:val="-1"/>
          <w:position w:val="2"/>
          <w:sz w:val="22"/>
          <w:szCs w:val="22"/>
        </w:rPr>
        <w:t>r</w:t>
      </w:r>
      <w:r>
        <w:rPr>
          <w:position w:val="2"/>
          <w:sz w:val="22"/>
          <w:szCs w:val="22"/>
        </w:rPr>
        <w:t>s</w:t>
      </w:r>
      <w:r>
        <w:rPr>
          <w:spacing w:val="10"/>
          <w:position w:val="2"/>
          <w:sz w:val="22"/>
          <w:szCs w:val="22"/>
        </w:rPr>
        <w:t xml:space="preserve"> </w:t>
      </w:r>
      <w:r>
        <w:rPr>
          <w:spacing w:val="3"/>
          <w:position w:val="2"/>
          <w:sz w:val="22"/>
          <w:szCs w:val="22"/>
        </w:rPr>
        <w:t>a</w:t>
      </w:r>
      <w:r>
        <w:rPr>
          <w:position w:val="2"/>
          <w:sz w:val="22"/>
          <w:szCs w:val="22"/>
        </w:rPr>
        <w:t>nd</w:t>
      </w:r>
      <w:r>
        <w:rPr>
          <w:spacing w:val="6"/>
          <w:position w:val="2"/>
          <w:sz w:val="22"/>
          <w:szCs w:val="22"/>
        </w:rPr>
        <w:t xml:space="preserve"> </w:t>
      </w:r>
      <w:r>
        <w:rPr>
          <w:spacing w:val="1"/>
          <w:position w:val="2"/>
          <w:sz w:val="22"/>
          <w:szCs w:val="22"/>
        </w:rPr>
        <w:t>a</w:t>
      </w:r>
      <w:r>
        <w:rPr>
          <w:position w:val="2"/>
          <w:sz w:val="22"/>
          <w:szCs w:val="22"/>
        </w:rPr>
        <w:t>n</w:t>
      </w:r>
      <w:r>
        <w:rPr>
          <w:spacing w:val="4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in</w:t>
      </w:r>
      <w:r>
        <w:rPr>
          <w:spacing w:val="2"/>
          <w:position w:val="2"/>
          <w:sz w:val="22"/>
          <w:szCs w:val="22"/>
        </w:rPr>
        <w:t>f</w:t>
      </w:r>
      <w:r>
        <w:rPr>
          <w:position w:val="2"/>
          <w:sz w:val="22"/>
          <w:szCs w:val="22"/>
        </w:rPr>
        <w:t>o</w:t>
      </w:r>
      <w:r>
        <w:rPr>
          <w:spacing w:val="-1"/>
          <w:position w:val="2"/>
          <w:sz w:val="22"/>
          <w:szCs w:val="22"/>
        </w:rPr>
        <w:t>r</w:t>
      </w:r>
      <w:r>
        <w:rPr>
          <w:position w:val="2"/>
          <w:sz w:val="22"/>
          <w:szCs w:val="22"/>
        </w:rPr>
        <w:t>m</w:t>
      </w:r>
      <w:r>
        <w:rPr>
          <w:spacing w:val="1"/>
          <w:position w:val="2"/>
          <w:sz w:val="22"/>
          <w:szCs w:val="22"/>
        </w:rPr>
        <w:t>a</w:t>
      </w:r>
      <w:r>
        <w:rPr>
          <w:position w:val="2"/>
          <w:sz w:val="22"/>
          <w:szCs w:val="22"/>
        </w:rPr>
        <w:t>tion</w:t>
      </w:r>
      <w:r>
        <w:rPr>
          <w:spacing w:val="1"/>
          <w:position w:val="2"/>
          <w:sz w:val="22"/>
          <w:szCs w:val="22"/>
        </w:rPr>
        <w:t>a</w:t>
      </w:r>
      <w:r>
        <w:rPr>
          <w:position w:val="2"/>
          <w:sz w:val="22"/>
          <w:szCs w:val="22"/>
        </w:rPr>
        <w:t>l</w:t>
      </w:r>
      <w:r>
        <w:rPr>
          <w:spacing w:val="26"/>
          <w:position w:val="2"/>
          <w:sz w:val="22"/>
          <w:szCs w:val="22"/>
        </w:rPr>
        <w:t xml:space="preserve"> </w:t>
      </w:r>
      <w:r>
        <w:rPr>
          <w:spacing w:val="-2"/>
          <w:position w:val="2"/>
          <w:sz w:val="22"/>
          <w:szCs w:val="22"/>
        </w:rPr>
        <w:t>m</w:t>
      </w:r>
      <w:r>
        <w:rPr>
          <w:spacing w:val="1"/>
          <w:position w:val="2"/>
          <w:sz w:val="22"/>
          <w:szCs w:val="22"/>
        </w:rPr>
        <w:t>e</w:t>
      </w:r>
      <w:r>
        <w:rPr>
          <w:spacing w:val="3"/>
          <w:position w:val="2"/>
          <w:sz w:val="22"/>
          <w:szCs w:val="22"/>
        </w:rPr>
        <w:t>e</w:t>
      </w:r>
      <w:r>
        <w:rPr>
          <w:spacing w:val="-3"/>
          <w:position w:val="2"/>
          <w:sz w:val="22"/>
          <w:szCs w:val="22"/>
        </w:rPr>
        <w:t>t</w:t>
      </w:r>
      <w:r>
        <w:rPr>
          <w:position w:val="2"/>
          <w:sz w:val="22"/>
          <w:szCs w:val="22"/>
        </w:rPr>
        <w:t>in</w:t>
      </w:r>
      <w:r>
        <w:rPr>
          <w:spacing w:val="-2"/>
          <w:position w:val="2"/>
          <w:sz w:val="22"/>
          <w:szCs w:val="22"/>
        </w:rPr>
        <w:t>g</w:t>
      </w:r>
      <w:r>
        <w:rPr>
          <w:position w:val="2"/>
          <w:sz w:val="22"/>
          <w:szCs w:val="22"/>
        </w:rPr>
        <w:t>.</w:t>
      </w:r>
      <w:r>
        <w:rPr>
          <w:spacing w:val="19"/>
          <w:position w:val="2"/>
          <w:sz w:val="22"/>
          <w:szCs w:val="22"/>
        </w:rPr>
        <w:t xml:space="preserve"> </w:t>
      </w:r>
      <w:r>
        <w:rPr>
          <w:spacing w:val="-1"/>
          <w:position w:val="2"/>
          <w:sz w:val="22"/>
          <w:szCs w:val="22"/>
        </w:rPr>
        <w:t>I</w:t>
      </w:r>
      <w:r>
        <w:rPr>
          <w:position w:val="2"/>
          <w:sz w:val="22"/>
          <w:szCs w:val="22"/>
        </w:rPr>
        <w:t>n</w:t>
      </w:r>
      <w:r>
        <w:rPr>
          <w:spacing w:val="2"/>
          <w:position w:val="2"/>
          <w:sz w:val="22"/>
          <w:szCs w:val="22"/>
        </w:rPr>
        <w:t>f</w:t>
      </w:r>
      <w:r>
        <w:rPr>
          <w:position w:val="2"/>
          <w:sz w:val="22"/>
          <w:szCs w:val="22"/>
        </w:rPr>
        <w:t>o</w:t>
      </w:r>
      <w:r>
        <w:rPr>
          <w:spacing w:val="-1"/>
          <w:position w:val="2"/>
          <w:sz w:val="22"/>
          <w:szCs w:val="22"/>
        </w:rPr>
        <w:t>r</w:t>
      </w:r>
      <w:r>
        <w:rPr>
          <w:position w:val="2"/>
          <w:sz w:val="22"/>
          <w:szCs w:val="22"/>
        </w:rPr>
        <w:t>m</w:t>
      </w:r>
      <w:r>
        <w:rPr>
          <w:spacing w:val="1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d</w:t>
      </w:r>
      <w:r>
        <w:rPr>
          <w:spacing w:val="19"/>
          <w:position w:val="2"/>
          <w:sz w:val="22"/>
          <w:szCs w:val="22"/>
        </w:rPr>
        <w:t xml:space="preserve"> </w:t>
      </w:r>
      <w:r>
        <w:rPr>
          <w:spacing w:val="-2"/>
          <w:position w:val="2"/>
          <w:sz w:val="22"/>
          <w:szCs w:val="22"/>
        </w:rPr>
        <w:t>p</w:t>
      </w:r>
      <w:r>
        <w:rPr>
          <w:spacing w:val="1"/>
          <w:position w:val="2"/>
          <w:sz w:val="22"/>
          <w:szCs w:val="22"/>
        </w:rPr>
        <w:t>a</w:t>
      </w:r>
      <w:r>
        <w:rPr>
          <w:spacing w:val="-1"/>
          <w:position w:val="2"/>
          <w:sz w:val="22"/>
          <w:szCs w:val="22"/>
        </w:rPr>
        <w:t>r</w:t>
      </w:r>
      <w:r>
        <w:rPr>
          <w:spacing w:val="1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nt</w:t>
      </w:r>
      <w:r>
        <w:rPr>
          <w:spacing w:val="1"/>
          <w:position w:val="2"/>
          <w:sz w:val="22"/>
          <w:szCs w:val="22"/>
        </w:rPr>
        <w:t>a</w:t>
      </w:r>
      <w:r>
        <w:rPr>
          <w:position w:val="2"/>
          <w:sz w:val="22"/>
          <w:szCs w:val="22"/>
        </w:rPr>
        <w:t>l</w:t>
      </w:r>
      <w:r>
        <w:rPr>
          <w:spacing w:val="14"/>
          <w:position w:val="2"/>
          <w:sz w:val="22"/>
          <w:szCs w:val="22"/>
        </w:rPr>
        <w:t xml:space="preserve"> </w:t>
      </w:r>
      <w:r>
        <w:rPr>
          <w:spacing w:val="1"/>
          <w:w w:val="102"/>
          <w:position w:val="2"/>
          <w:sz w:val="22"/>
          <w:szCs w:val="22"/>
        </w:rPr>
        <w:t>c</w:t>
      </w:r>
      <w:r>
        <w:rPr>
          <w:w w:val="102"/>
          <w:position w:val="2"/>
          <w:sz w:val="22"/>
          <w:szCs w:val="22"/>
        </w:rPr>
        <w:t>on</w:t>
      </w:r>
      <w:r>
        <w:rPr>
          <w:spacing w:val="1"/>
          <w:w w:val="102"/>
          <w:position w:val="2"/>
          <w:sz w:val="22"/>
          <w:szCs w:val="22"/>
        </w:rPr>
        <w:t>se</w:t>
      </w:r>
      <w:r>
        <w:rPr>
          <w:w w:val="102"/>
          <w:position w:val="2"/>
          <w:sz w:val="22"/>
          <w:szCs w:val="22"/>
        </w:rPr>
        <w:t>nt</w:t>
      </w:r>
    </w:p>
    <w:p w:rsidR="00724954" w:rsidRDefault="009734F0">
      <w:pPr>
        <w:spacing w:before="5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</w:t>
      </w:r>
    </w:p>
    <w:p w:rsidR="00724954" w:rsidRDefault="009734F0">
      <w:pPr>
        <w:spacing w:before="6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2"/>
        </w:rPr>
        <w:t xml:space="preserve">14                         </w:t>
      </w:r>
      <w:r>
        <w:rPr>
          <w:rFonts w:ascii="Arial" w:eastAsia="Arial" w:hAnsi="Arial" w:cs="Arial"/>
          <w:spacing w:val="49"/>
          <w:position w:val="2"/>
        </w:rPr>
        <w:t xml:space="preserve"> </w:t>
      </w:r>
      <w:r>
        <w:rPr>
          <w:spacing w:val="1"/>
          <w:position w:val="-1"/>
          <w:sz w:val="22"/>
          <w:szCs w:val="22"/>
        </w:rPr>
        <w:t>wa</w:t>
      </w:r>
      <w:r>
        <w:rPr>
          <w:position w:val="-1"/>
          <w:sz w:val="22"/>
          <w:szCs w:val="22"/>
        </w:rPr>
        <w:t>s</w:t>
      </w:r>
      <w:r>
        <w:rPr>
          <w:spacing w:val="1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o</w:t>
      </w:r>
      <w:r>
        <w:rPr>
          <w:spacing w:val="-2"/>
          <w:position w:val="-1"/>
          <w:sz w:val="22"/>
          <w:szCs w:val="22"/>
        </w:rPr>
        <w:t>b</w:t>
      </w:r>
      <w:r>
        <w:rPr>
          <w:position w:val="-1"/>
          <w:sz w:val="22"/>
          <w:szCs w:val="22"/>
        </w:rPr>
        <w:t>t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in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d</w:t>
      </w:r>
      <w:r>
        <w:rPr>
          <w:spacing w:val="15"/>
          <w:position w:val="-1"/>
          <w:sz w:val="22"/>
          <w:szCs w:val="22"/>
        </w:rPr>
        <w:t xml:space="preserve"> </w:t>
      </w:r>
      <w:r>
        <w:rPr>
          <w:spacing w:val="2"/>
          <w:position w:val="-1"/>
          <w:sz w:val="22"/>
          <w:szCs w:val="22"/>
        </w:rPr>
        <w:t>f</w:t>
      </w:r>
      <w:r>
        <w:rPr>
          <w:position w:val="-1"/>
          <w:sz w:val="22"/>
          <w:szCs w:val="22"/>
        </w:rPr>
        <w:t>or</w:t>
      </w:r>
      <w:r>
        <w:rPr>
          <w:spacing w:val="7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a</w:t>
      </w:r>
      <w:r>
        <w:rPr>
          <w:spacing w:val="-3"/>
          <w:position w:val="-1"/>
          <w:sz w:val="22"/>
          <w:szCs w:val="22"/>
        </w:rPr>
        <w:t>l</w:t>
      </w:r>
      <w:r>
        <w:rPr>
          <w:spacing w:val="2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o</w:t>
      </w:r>
      <w:r>
        <w:rPr>
          <w:spacing w:val="-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t</w:t>
      </w:r>
      <w:r>
        <w:rPr>
          <w:spacing w:val="12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a</w:t>
      </w:r>
      <w:r>
        <w:rPr>
          <w:spacing w:val="2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l</w:t>
      </w:r>
      <w:r>
        <w:rPr>
          <w:spacing w:val="4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p</w:t>
      </w:r>
      <w:r>
        <w:rPr>
          <w:spacing w:val="1"/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t</w:t>
      </w:r>
      <w:r>
        <w:rPr>
          <w:spacing w:val="2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ip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ting</w:t>
      </w:r>
      <w:r>
        <w:rPr>
          <w:spacing w:val="25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s</w:t>
      </w:r>
      <w:r>
        <w:rPr>
          <w:spacing w:val="2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u</w:t>
      </w:r>
      <w:r>
        <w:rPr>
          <w:spacing w:val="-2"/>
          <w:position w:val="-1"/>
          <w:sz w:val="22"/>
          <w:szCs w:val="22"/>
        </w:rPr>
        <w:t>d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nts</w:t>
      </w:r>
      <w:r>
        <w:rPr>
          <w:spacing w:val="15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(</w:t>
      </w:r>
      <w:r>
        <w:rPr>
          <w:position w:val="-1"/>
          <w:sz w:val="22"/>
          <w:szCs w:val="22"/>
        </w:rPr>
        <w:t>98</w:t>
      </w:r>
      <w:r>
        <w:rPr>
          <w:spacing w:val="1"/>
          <w:position w:val="-1"/>
          <w:sz w:val="22"/>
          <w:szCs w:val="22"/>
        </w:rPr>
        <w:t>.</w:t>
      </w:r>
      <w:r>
        <w:rPr>
          <w:position w:val="-1"/>
          <w:sz w:val="22"/>
          <w:szCs w:val="22"/>
        </w:rPr>
        <w:t>5%</w:t>
      </w:r>
      <w:r>
        <w:rPr>
          <w:spacing w:val="-1"/>
          <w:position w:val="-1"/>
          <w:sz w:val="22"/>
          <w:szCs w:val="22"/>
        </w:rPr>
        <w:t>)</w:t>
      </w:r>
      <w:r>
        <w:rPr>
          <w:position w:val="-1"/>
          <w:sz w:val="22"/>
          <w:szCs w:val="22"/>
        </w:rPr>
        <w:t>.</w:t>
      </w:r>
      <w:r>
        <w:rPr>
          <w:spacing w:val="19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Fo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ty</w:t>
      </w:r>
      <w:r>
        <w:rPr>
          <w:spacing w:val="13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3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c</w:t>
      </w:r>
      <w:r>
        <w:rPr>
          <w:spacing w:val="-2"/>
          <w:position w:val="-1"/>
          <w:sz w:val="22"/>
          <w:szCs w:val="22"/>
        </w:rPr>
        <w:t>h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s</w:t>
      </w:r>
      <w:r>
        <w:rPr>
          <w:spacing w:val="15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h</w:t>
      </w:r>
      <w:r>
        <w:rPr>
          <w:spacing w:val="3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d</w:t>
      </w:r>
      <w:r>
        <w:rPr>
          <w:spacing w:val="6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b</w:t>
      </w:r>
      <w:r>
        <w:rPr>
          <w:spacing w:val="1"/>
          <w:position w:val="-1"/>
          <w:sz w:val="22"/>
          <w:szCs w:val="22"/>
        </w:rPr>
        <w:t>ee</w:t>
      </w:r>
      <w:r>
        <w:rPr>
          <w:position w:val="-1"/>
          <w:sz w:val="22"/>
          <w:szCs w:val="22"/>
        </w:rPr>
        <w:t>n</w:t>
      </w:r>
      <w:r>
        <w:rPr>
          <w:spacing w:val="8"/>
          <w:position w:val="-1"/>
          <w:sz w:val="22"/>
          <w:szCs w:val="22"/>
        </w:rPr>
        <w:t xml:space="preserve"> </w:t>
      </w:r>
      <w:r>
        <w:rPr>
          <w:spacing w:val="2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</w:t>
      </w:r>
      <w:r>
        <w:rPr>
          <w:spacing w:val="-2"/>
          <w:position w:val="-1"/>
          <w:sz w:val="22"/>
          <w:szCs w:val="22"/>
        </w:rPr>
        <w:t>v</w:t>
      </w:r>
      <w:r>
        <w:rPr>
          <w:position w:val="-1"/>
          <w:sz w:val="22"/>
          <w:szCs w:val="22"/>
        </w:rPr>
        <w:t>it</w:t>
      </w:r>
      <w:r>
        <w:rPr>
          <w:spacing w:val="3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d</w:t>
      </w:r>
      <w:r>
        <w:rPr>
          <w:spacing w:val="12"/>
          <w:position w:val="-1"/>
          <w:sz w:val="22"/>
          <w:szCs w:val="22"/>
        </w:rPr>
        <w:t xml:space="preserve"> </w:t>
      </w:r>
      <w:r>
        <w:rPr>
          <w:spacing w:val="2"/>
          <w:w w:val="102"/>
          <w:position w:val="-1"/>
          <w:sz w:val="22"/>
          <w:szCs w:val="22"/>
        </w:rPr>
        <w:t>t</w:t>
      </w:r>
      <w:r>
        <w:rPr>
          <w:w w:val="102"/>
          <w:position w:val="-1"/>
          <w:sz w:val="22"/>
          <w:szCs w:val="22"/>
        </w:rPr>
        <w:t>o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</w:t>
      </w:r>
    </w:p>
    <w:p w:rsidR="00724954" w:rsidRDefault="009734F0">
      <w:pPr>
        <w:spacing w:before="7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>16</w:t>
      </w:r>
      <w:r>
        <w:rPr>
          <w:rFonts w:ascii="Arial" w:eastAsia="Arial" w:hAnsi="Arial" w:cs="Arial"/>
          <w:position w:val="4"/>
        </w:rPr>
        <w:t xml:space="preserve">                         </w:t>
      </w:r>
      <w:r>
        <w:rPr>
          <w:rFonts w:ascii="Arial" w:eastAsia="Arial" w:hAnsi="Arial" w:cs="Arial"/>
          <w:spacing w:val="49"/>
          <w:position w:val="4"/>
        </w:rPr>
        <w:t xml:space="preserve"> </w:t>
      </w:r>
      <w:r>
        <w:rPr>
          <w:spacing w:val="1"/>
          <w:position w:val="-4"/>
          <w:sz w:val="22"/>
          <w:szCs w:val="22"/>
        </w:rPr>
        <w:t>a</w:t>
      </w:r>
      <w:r>
        <w:rPr>
          <w:spacing w:val="2"/>
          <w:position w:val="-4"/>
          <w:sz w:val="22"/>
          <w:szCs w:val="22"/>
        </w:rPr>
        <w:t>t</w:t>
      </w:r>
      <w:r>
        <w:rPr>
          <w:spacing w:val="-3"/>
          <w:position w:val="-4"/>
          <w:sz w:val="22"/>
          <w:szCs w:val="22"/>
        </w:rPr>
        <w:t>t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nd</w:t>
      </w:r>
      <w:r>
        <w:rPr>
          <w:spacing w:val="14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t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1"/>
          <w:position w:val="-4"/>
          <w:sz w:val="22"/>
          <w:szCs w:val="22"/>
        </w:rPr>
        <w:t>a</w:t>
      </w:r>
      <w:r>
        <w:rPr>
          <w:spacing w:val="2"/>
          <w:position w:val="-4"/>
          <w:sz w:val="22"/>
          <w:szCs w:val="22"/>
        </w:rPr>
        <w:t>i</w:t>
      </w:r>
      <w:r>
        <w:rPr>
          <w:spacing w:val="-2"/>
          <w:position w:val="-4"/>
          <w:sz w:val="22"/>
          <w:szCs w:val="22"/>
        </w:rPr>
        <w:t>n</w:t>
      </w:r>
      <w:r>
        <w:rPr>
          <w:position w:val="-4"/>
          <w:sz w:val="22"/>
          <w:szCs w:val="22"/>
        </w:rPr>
        <w:t>ing</w:t>
      </w:r>
      <w:r>
        <w:rPr>
          <w:spacing w:val="17"/>
          <w:position w:val="-4"/>
          <w:sz w:val="22"/>
          <w:szCs w:val="22"/>
        </w:rPr>
        <w:t xml:space="preserve"> </w:t>
      </w:r>
      <w:r>
        <w:rPr>
          <w:spacing w:val="-1"/>
          <w:position w:val="-4"/>
          <w:sz w:val="22"/>
          <w:szCs w:val="22"/>
        </w:rPr>
        <w:t>s</w:t>
      </w:r>
      <w:r>
        <w:rPr>
          <w:spacing w:val="3"/>
          <w:position w:val="-4"/>
          <w:sz w:val="22"/>
          <w:szCs w:val="22"/>
        </w:rPr>
        <w:t>e</w:t>
      </w:r>
      <w:r>
        <w:rPr>
          <w:spacing w:val="-1"/>
          <w:position w:val="-4"/>
          <w:sz w:val="22"/>
          <w:szCs w:val="22"/>
        </w:rPr>
        <w:t>ss</w:t>
      </w:r>
      <w:r>
        <w:rPr>
          <w:position w:val="-4"/>
          <w:sz w:val="22"/>
          <w:szCs w:val="22"/>
        </w:rPr>
        <w:t>ions</w:t>
      </w:r>
      <w:r>
        <w:rPr>
          <w:spacing w:val="15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nd</w:t>
      </w:r>
      <w:r>
        <w:rPr>
          <w:spacing w:val="6"/>
          <w:position w:val="-4"/>
          <w:sz w:val="22"/>
          <w:szCs w:val="22"/>
        </w:rPr>
        <w:t xml:space="preserve"> </w:t>
      </w:r>
      <w:r>
        <w:rPr>
          <w:spacing w:val="3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lmo</w:t>
      </w:r>
      <w:r>
        <w:rPr>
          <w:spacing w:val="1"/>
          <w:position w:val="-4"/>
          <w:sz w:val="22"/>
          <w:szCs w:val="22"/>
        </w:rPr>
        <w:t>s</w:t>
      </w:r>
      <w:r>
        <w:rPr>
          <w:position w:val="-4"/>
          <w:sz w:val="22"/>
          <w:szCs w:val="22"/>
        </w:rPr>
        <w:t>t</w:t>
      </w:r>
      <w:r>
        <w:rPr>
          <w:spacing w:val="14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95%</w:t>
      </w:r>
      <w:r>
        <w:rPr>
          <w:spacing w:val="8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o</w:t>
      </w:r>
      <w:r>
        <w:rPr>
          <w:position w:val="-4"/>
          <w:sz w:val="22"/>
          <w:szCs w:val="22"/>
        </w:rPr>
        <w:t>f</w:t>
      </w:r>
      <w:r>
        <w:rPr>
          <w:spacing w:val="8"/>
          <w:position w:val="-4"/>
          <w:sz w:val="22"/>
          <w:szCs w:val="22"/>
        </w:rPr>
        <w:t xml:space="preserve"> </w:t>
      </w:r>
      <w:r>
        <w:rPr>
          <w:spacing w:val="-3"/>
          <w:position w:val="-4"/>
          <w:sz w:val="22"/>
          <w:szCs w:val="22"/>
        </w:rPr>
        <w:t>t</w:t>
      </w:r>
      <w:r>
        <w:rPr>
          <w:spacing w:val="1"/>
          <w:position w:val="-4"/>
          <w:sz w:val="22"/>
          <w:szCs w:val="22"/>
        </w:rPr>
        <w:t>eac</w:t>
      </w:r>
      <w:r>
        <w:rPr>
          <w:position w:val="-4"/>
          <w:sz w:val="22"/>
          <w:szCs w:val="22"/>
        </w:rPr>
        <w:t>h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r</w:t>
      </w:r>
      <w:r>
        <w:rPr>
          <w:spacing w:val="15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p</w:t>
      </w:r>
      <w:r>
        <w:rPr>
          <w:spacing w:val="1"/>
          <w:position w:val="-4"/>
          <w:sz w:val="22"/>
          <w:szCs w:val="22"/>
        </w:rPr>
        <w:t>a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2"/>
          <w:position w:val="-4"/>
          <w:sz w:val="22"/>
          <w:szCs w:val="22"/>
        </w:rPr>
        <w:t>t</w:t>
      </w:r>
      <w:r>
        <w:rPr>
          <w:position w:val="-4"/>
          <w:sz w:val="22"/>
          <w:szCs w:val="22"/>
        </w:rPr>
        <w:t>i</w:t>
      </w:r>
      <w:r>
        <w:rPr>
          <w:spacing w:val="-2"/>
          <w:position w:val="-4"/>
          <w:sz w:val="22"/>
          <w:szCs w:val="22"/>
        </w:rPr>
        <w:t>c</w:t>
      </w:r>
      <w:r>
        <w:rPr>
          <w:spacing w:val="2"/>
          <w:position w:val="-4"/>
          <w:sz w:val="22"/>
          <w:szCs w:val="22"/>
        </w:rPr>
        <w:t>i</w:t>
      </w:r>
      <w:r>
        <w:rPr>
          <w:position w:val="-4"/>
          <w:sz w:val="22"/>
          <w:szCs w:val="22"/>
        </w:rPr>
        <w:t>p</w:t>
      </w:r>
      <w:r>
        <w:rPr>
          <w:spacing w:val="1"/>
          <w:position w:val="-4"/>
          <w:sz w:val="22"/>
          <w:szCs w:val="22"/>
        </w:rPr>
        <w:t>a</w:t>
      </w:r>
      <w:r>
        <w:rPr>
          <w:spacing w:val="-3"/>
          <w:position w:val="-4"/>
          <w:sz w:val="22"/>
          <w:szCs w:val="22"/>
        </w:rPr>
        <w:t>t</w:t>
      </w:r>
      <w:r>
        <w:rPr>
          <w:spacing w:val="3"/>
          <w:position w:val="-4"/>
          <w:sz w:val="22"/>
          <w:szCs w:val="22"/>
        </w:rPr>
        <w:t>e</w:t>
      </w:r>
      <w:r>
        <w:rPr>
          <w:spacing w:val="-2"/>
          <w:position w:val="-4"/>
          <w:sz w:val="22"/>
          <w:szCs w:val="22"/>
        </w:rPr>
        <w:t>d</w:t>
      </w:r>
      <w:r>
        <w:rPr>
          <w:position w:val="-4"/>
          <w:sz w:val="22"/>
          <w:szCs w:val="22"/>
        </w:rPr>
        <w:t>.</w:t>
      </w:r>
      <w:r>
        <w:rPr>
          <w:spacing w:val="26"/>
          <w:position w:val="-4"/>
          <w:sz w:val="22"/>
          <w:szCs w:val="22"/>
        </w:rPr>
        <w:t xml:space="preserve"> </w:t>
      </w:r>
      <w:r>
        <w:rPr>
          <w:spacing w:val="-8"/>
          <w:position w:val="-4"/>
          <w:sz w:val="22"/>
          <w:szCs w:val="22"/>
        </w:rPr>
        <w:t>S</w:t>
      </w:r>
      <w:r>
        <w:rPr>
          <w:spacing w:val="2"/>
          <w:position w:val="-4"/>
          <w:sz w:val="22"/>
          <w:szCs w:val="22"/>
        </w:rPr>
        <w:t>t</w:t>
      </w:r>
      <w:r>
        <w:rPr>
          <w:position w:val="-4"/>
          <w:sz w:val="22"/>
          <w:szCs w:val="22"/>
        </w:rPr>
        <w:t>ud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nts</w:t>
      </w:r>
      <w:r>
        <w:rPr>
          <w:spacing w:val="16"/>
          <w:position w:val="-4"/>
          <w:sz w:val="22"/>
          <w:szCs w:val="22"/>
        </w:rPr>
        <w:t xml:space="preserve"> </w:t>
      </w:r>
      <w:r>
        <w:rPr>
          <w:spacing w:val="2"/>
          <w:position w:val="-4"/>
          <w:sz w:val="22"/>
          <w:szCs w:val="22"/>
        </w:rPr>
        <w:t>f</w:t>
      </w:r>
      <w:r>
        <w:rPr>
          <w:spacing w:val="-3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om</w:t>
      </w:r>
      <w:r>
        <w:rPr>
          <w:spacing w:val="12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bo</w:t>
      </w:r>
      <w:r>
        <w:rPr>
          <w:spacing w:val="2"/>
          <w:position w:val="-4"/>
          <w:sz w:val="22"/>
          <w:szCs w:val="22"/>
        </w:rPr>
        <w:t>t</w:t>
      </w:r>
      <w:r>
        <w:rPr>
          <w:position w:val="-4"/>
          <w:sz w:val="22"/>
          <w:szCs w:val="22"/>
        </w:rPr>
        <w:t>h</w:t>
      </w:r>
      <w:r>
        <w:rPr>
          <w:spacing w:val="8"/>
          <w:position w:val="-4"/>
          <w:sz w:val="22"/>
          <w:szCs w:val="22"/>
        </w:rPr>
        <w:t xml:space="preserve"> </w:t>
      </w:r>
      <w:r>
        <w:rPr>
          <w:spacing w:val="-2"/>
          <w:w w:val="102"/>
          <w:position w:val="-4"/>
          <w:sz w:val="22"/>
          <w:szCs w:val="22"/>
        </w:rPr>
        <w:t>g</w:t>
      </w:r>
      <w:r>
        <w:rPr>
          <w:spacing w:val="-1"/>
          <w:w w:val="102"/>
          <w:position w:val="-4"/>
          <w:sz w:val="22"/>
          <w:szCs w:val="22"/>
        </w:rPr>
        <w:t>r</w:t>
      </w:r>
      <w:r>
        <w:rPr>
          <w:w w:val="102"/>
          <w:position w:val="-4"/>
          <w:sz w:val="22"/>
          <w:szCs w:val="22"/>
        </w:rPr>
        <w:t>oups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pict>
          <v:shape id="_x0000_s1632" type="#_x0000_t136" style="position:absolute;left:0;text-align:left;margin-left:175.5pt;margin-top:16.15pt;width:77.7pt;height:48.6pt;rotation:51;z-index:-5206;mso-position-horizontal-relative:page" fillcolor="#d6f0fd" stroked="f">
            <o:extrusion v:ext="view" autorotationcenter="t"/>
            <v:textpath style="font-family:&quot;&amp;quot&quot;;font-size:48pt;font-weight:bold;v-text-kern:t;mso-text-shadow:auto" string="For"/>
            <w10:wrap anchorx="page"/>
          </v:shape>
        </w:pict>
      </w:r>
      <w:r>
        <w:rPr>
          <w:rFonts w:ascii="Arial" w:eastAsia="Arial" w:hAnsi="Arial" w:cs="Arial"/>
          <w:position w:val="1"/>
        </w:rPr>
        <w:t>17</w:t>
      </w:r>
    </w:p>
    <w:p w:rsidR="00724954" w:rsidRDefault="009734F0">
      <w:pPr>
        <w:spacing w:before="3"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18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19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1"/>
          <w:position w:val="9"/>
          <w:sz w:val="22"/>
          <w:szCs w:val="22"/>
        </w:rPr>
        <w:t>we</w:t>
      </w:r>
      <w:r>
        <w:rPr>
          <w:spacing w:val="-1"/>
          <w:position w:val="9"/>
          <w:sz w:val="22"/>
          <w:szCs w:val="22"/>
        </w:rPr>
        <w:t>r</w:t>
      </w:r>
      <w:r>
        <w:rPr>
          <w:position w:val="9"/>
          <w:sz w:val="22"/>
          <w:szCs w:val="22"/>
        </w:rPr>
        <w:t>e</w:t>
      </w:r>
      <w:r>
        <w:rPr>
          <w:spacing w:val="12"/>
          <w:position w:val="9"/>
          <w:sz w:val="22"/>
          <w:szCs w:val="22"/>
        </w:rPr>
        <w:t xml:space="preserve"> </w:t>
      </w:r>
      <w:r>
        <w:rPr>
          <w:spacing w:val="1"/>
          <w:position w:val="9"/>
          <w:sz w:val="22"/>
          <w:szCs w:val="22"/>
        </w:rPr>
        <w:t>as</w:t>
      </w:r>
      <w:r>
        <w:rPr>
          <w:spacing w:val="-1"/>
          <w:position w:val="9"/>
          <w:sz w:val="22"/>
          <w:szCs w:val="22"/>
        </w:rPr>
        <w:t>s</w:t>
      </w:r>
      <w:r>
        <w:rPr>
          <w:spacing w:val="1"/>
          <w:position w:val="9"/>
          <w:sz w:val="22"/>
          <w:szCs w:val="22"/>
        </w:rPr>
        <w:t>e</w:t>
      </w:r>
      <w:r>
        <w:rPr>
          <w:spacing w:val="-1"/>
          <w:position w:val="9"/>
          <w:sz w:val="22"/>
          <w:szCs w:val="22"/>
        </w:rPr>
        <w:t>ss</w:t>
      </w:r>
      <w:r>
        <w:rPr>
          <w:spacing w:val="1"/>
          <w:position w:val="9"/>
          <w:sz w:val="22"/>
          <w:szCs w:val="22"/>
        </w:rPr>
        <w:t>e</w:t>
      </w:r>
      <w:r>
        <w:rPr>
          <w:position w:val="9"/>
          <w:sz w:val="22"/>
          <w:szCs w:val="22"/>
        </w:rPr>
        <w:t>d</w:t>
      </w:r>
      <w:r>
        <w:rPr>
          <w:spacing w:val="18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in</w:t>
      </w:r>
      <w:r>
        <w:rPr>
          <w:spacing w:val="6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th</w:t>
      </w:r>
      <w:r>
        <w:rPr>
          <w:spacing w:val="-3"/>
          <w:position w:val="9"/>
          <w:sz w:val="22"/>
          <w:szCs w:val="22"/>
        </w:rPr>
        <w:t>r</w:t>
      </w:r>
      <w:r>
        <w:rPr>
          <w:spacing w:val="3"/>
          <w:position w:val="9"/>
          <w:sz w:val="22"/>
          <w:szCs w:val="22"/>
        </w:rPr>
        <w:t>e</w:t>
      </w:r>
      <w:r>
        <w:rPr>
          <w:position w:val="9"/>
          <w:sz w:val="22"/>
          <w:szCs w:val="22"/>
        </w:rPr>
        <w:t>e</w:t>
      </w:r>
      <w:r>
        <w:rPr>
          <w:spacing w:val="10"/>
          <w:position w:val="9"/>
          <w:sz w:val="22"/>
          <w:szCs w:val="22"/>
        </w:rPr>
        <w:t xml:space="preserve"> </w:t>
      </w:r>
      <w:r>
        <w:rPr>
          <w:spacing w:val="-2"/>
          <w:position w:val="9"/>
          <w:sz w:val="22"/>
          <w:szCs w:val="22"/>
        </w:rPr>
        <w:t>w</w:t>
      </w:r>
      <w:r>
        <w:rPr>
          <w:spacing w:val="1"/>
          <w:position w:val="9"/>
          <w:sz w:val="22"/>
          <w:szCs w:val="22"/>
        </w:rPr>
        <w:t>a</w:t>
      </w:r>
      <w:r>
        <w:rPr>
          <w:spacing w:val="-2"/>
          <w:position w:val="9"/>
          <w:sz w:val="22"/>
          <w:szCs w:val="22"/>
        </w:rPr>
        <w:t>v</w:t>
      </w:r>
      <w:r>
        <w:rPr>
          <w:spacing w:val="3"/>
          <w:position w:val="9"/>
          <w:sz w:val="22"/>
          <w:szCs w:val="22"/>
        </w:rPr>
        <w:t>e</w:t>
      </w:r>
      <w:r>
        <w:rPr>
          <w:position w:val="9"/>
          <w:sz w:val="22"/>
          <w:szCs w:val="22"/>
        </w:rPr>
        <w:t>s</w:t>
      </w:r>
      <w:r>
        <w:rPr>
          <w:spacing w:val="12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th</w:t>
      </w:r>
      <w:r>
        <w:rPr>
          <w:spacing w:val="-1"/>
          <w:position w:val="9"/>
          <w:sz w:val="22"/>
          <w:szCs w:val="22"/>
        </w:rPr>
        <w:t>r</w:t>
      </w:r>
      <w:r>
        <w:rPr>
          <w:position w:val="9"/>
          <w:sz w:val="22"/>
          <w:szCs w:val="22"/>
        </w:rPr>
        <w:t>ou</w:t>
      </w:r>
      <w:r>
        <w:rPr>
          <w:spacing w:val="-2"/>
          <w:position w:val="9"/>
          <w:sz w:val="22"/>
          <w:szCs w:val="22"/>
        </w:rPr>
        <w:t>g</w:t>
      </w:r>
      <w:r>
        <w:rPr>
          <w:position w:val="9"/>
          <w:sz w:val="22"/>
          <w:szCs w:val="22"/>
        </w:rPr>
        <w:t>h</w:t>
      </w:r>
      <w:r>
        <w:rPr>
          <w:spacing w:val="19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qu</w:t>
      </w:r>
      <w:r>
        <w:rPr>
          <w:spacing w:val="1"/>
          <w:position w:val="9"/>
          <w:sz w:val="22"/>
          <w:szCs w:val="22"/>
        </w:rPr>
        <w:t>es</w:t>
      </w:r>
      <w:r>
        <w:rPr>
          <w:position w:val="9"/>
          <w:sz w:val="22"/>
          <w:szCs w:val="22"/>
        </w:rPr>
        <w:t>tion</w:t>
      </w:r>
      <w:r>
        <w:rPr>
          <w:spacing w:val="-2"/>
          <w:position w:val="9"/>
          <w:sz w:val="22"/>
          <w:szCs w:val="22"/>
        </w:rPr>
        <w:t>n</w:t>
      </w:r>
      <w:r>
        <w:rPr>
          <w:spacing w:val="3"/>
          <w:position w:val="9"/>
          <w:sz w:val="22"/>
          <w:szCs w:val="22"/>
        </w:rPr>
        <w:t>a</w:t>
      </w:r>
      <w:r>
        <w:rPr>
          <w:spacing w:val="-3"/>
          <w:position w:val="9"/>
          <w:sz w:val="22"/>
          <w:szCs w:val="22"/>
        </w:rPr>
        <w:t>i</w:t>
      </w:r>
      <w:r>
        <w:rPr>
          <w:spacing w:val="-1"/>
          <w:position w:val="9"/>
          <w:sz w:val="22"/>
          <w:szCs w:val="22"/>
        </w:rPr>
        <w:t>r</w:t>
      </w:r>
      <w:r>
        <w:rPr>
          <w:spacing w:val="1"/>
          <w:position w:val="9"/>
          <w:sz w:val="22"/>
          <w:szCs w:val="22"/>
        </w:rPr>
        <w:t>e</w:t>
      </w:r>
      <w:r>
        <w:rPr>
          <w:position w:val="9"/>
          <w:sz w:val="22"/>
          <w:szCs w:val="22"/>
        </w:rPr>
        <w:t>s</w:t>
      </w:r>
      <w:r>
        <w:rPr>
          <w:spacing w:val="29"/>
          <w:position w:val="9"/>
          <w:sz w:val="22"/>
          <w:szCs w:val="22"/>
        </w:rPr>
        <w:t xml:space="preserve"> </w:t>
      </w:r>
      <w:r>
        <w:rPr>
          <w:spacing w:val="-1"/>
          <w:position w:val="9"/>
          <w:sz w:val="22"/>
          <w:szCs w:val="22"/>
        </w:rPr>
        <w:t>(s</w:t>
      </w:r>
      <w:r>
        <w:rPr>
          <w:spacing w:val="3"/>
          <w:position w:val="9"/>
          <w:sz w:val="22"/>
          <w:szCs w:val="22"/>
        </w:rPr>
        <w:t>e</w:t>
      </w:r>
      <w:r>
        <w:rPr>
          <w:spacing w:val="-3"/>
          <w:position w:val="9"/>
          <w:sz w:val="22"/>
          <w:szCs w:val="22"/>
        </w:rPr>
        <w:t>l</w:t>
      </w:r>
      <w:r>
        <w:rPr>
          <w:spacing w:val="2"/>
          <w:position w:val="9"/>
          <w:sz w:val="22"/>
          <w:szCs w:val="22"/>
        </w:rPr>
        <w:t>f</w:t>
      </w:r>
      <w:r>
        <w:rPr>
          <w:spacing w:val="-1"/>
          <w:position w:val="9"/>
          <w:sz w:val="22"/>
          <w:szCs w:val="22"/>
        </w:rPr>
        <w:t>-r</w:t>
      </w:r>
      <w:r>
        <w:rPr>
          <w:spacing w:val="1"/>
          <w:position w:val="9"/>
          <w:sz w:val="22"/>
          <w:szCs w:val="22"/>
        </w:rPr>
        <w:t>e</w:t>
      </w:r>
      <w:r>
        <w:rPr>
          <w:position w:val="9"/>
          <w:sz w:val="22"/>
          <w:szCs w:val="22"/>
        </w:rPr>
        <w:t>po</w:t>
      </w:r>
      <w:r>
        <w:rPr>
          <w:spacing w:val="-1"/>
          <w:position w:val="9"/>
          <w:sz w:val="22"/>
          <w:szCs w:val="22"/>
        </w:rPr>
        <w:t>r</w:t>
      </w:r>
      <w:r>
        <w:rPr>
          <w:position w:val="9"/>
          <w:sz w:val="22"/>
          <w:szCs w:val="22"/>
        </w:rPr>
        <w:t>t</w:t>
      </w:r>
      <w:r>
        <w:rPr>
          <w:spacing w:val="22"/>
          <w:position w:val="9"/>
          <w:sz w:val="22"/>
          <w:szCs w:val="22"/>
        </w:rPr>
        <w:t xml:space="preserve"> </w:t>
      </w:r>
      <w:r>
        <w:rPr>
          <w:spacing w:val="1"/>
          <w:position w:val="9"/>
          <w:sz w:val="22"/>
          <w:szCs w:val="22"/>
        </w:rPr>
        <w:t>a</w:t>
      </w:r>
      <w:r>
        <w:rPr>
          <w:position w:val="9"/>
          <w:sz w:val="22"/>
          <w:szCs w:val="22"/>
        </w:rPr>
        <w:t>nd</w:t>
      </w:r>
      <w:r>
        <w:rPr>
          <w:spacing w:val="9"/>
          <w:position w:val="9"/>
          <w:sz w:val="22"/>
          <w:szCs w:val="22"/>
        </w:rPr>
        <w:t xml:space="preserve"> </w:t>
      </w:r>
      <w:r>
        <w:rPr>
          <w:spacing w:val="-2"/>
          <w:position w:val="9"/>
          <w:sz w:val="22"/>
          <w:szCs w:val="22"/>
        </w:rPr>
        <w:t>p</w:t>
      </w:r>
      <w:r>
        <w:rPr>
          <w:spacing w:val="1"/>
          <w:position w:val="9"/>
          <w:sz w:val="22"/>
          <w:szCs w:val="22"/>
        </w:rPr>
        <w:t>ee</w:t>
      </w:r>
      <w:r>
        <w:rPr>
          <w:spacing w:val="-3"/>
          <w:position w:val="9"/>
          <w:sz w:val="22"/>
          <w:szCs w:val="22"/>
        </w:rPr>
        <w:t>r</w:t>
      </w:r>
      <w:r>
        <w:rPr>
          <w:spacing w:val="-1"/>
          <w:position w:val="9"/>
          <w:sz w:val="22"/>
          <w:szCs w:val="22"/>
        </w:rPr>
        <w:t>-</w:t>
      </w:r>
      <w:r>
        <w:rPr>
          <w:spacing w:val="-3"/>
          <w:position w:val="9"/>
          <w:sz w:val="22"/>
          <w:szCs w:val="22"/>
        </w:rPr>
        <w:t>r</w:t>
      </w:r>
      <w:r>
        <w:rPr>
          <w:spacing w:val="1"/>
          <w:position w:val="9"/>
          <w:sz w:val="22"/>
          <w:szCs w:val="22"/>
        </w:rPr>
        <w:t>e</w:t>
      </w:r>
      <w:r>
        <w:rPr>
          <w:position w:val="9"/>
          <w:sz w:val="22"/>
          <w:szCs w:val="22"/>
        </w:rPr>
        <w:t>po</w:t>
      </w:r>
      <w:r>
        <w:rPr>
          <w:spacing w:val="-1"/>
          <w:position w:val="9"/>
          <w:sz w:val="22"/>
          <w:szCs w:val="22"/>
        </w:rPr>
        <w:t>r</w:t>
      </w:r>
      <w:r>
        <w:rPr>
          <w:position w:val="9"/>
          <w:sz w:val="22"/>
          <w:szCs w:val="22"/>
        </w:rPr>
        <w:t>t)</w:t>
      </w:r>
      <w:r>
        <w:rPr>
          <w:spacing w:val="25"/>
          <w:position w:val="9"/>
          <w:sz w:val="22"/>
          <w:szCs w:val="22"/>
        </w:rPr>
        <w:t xml:space="preserve"> </w:t>
      </w:r>
      <w:r>
        <w:rPr>
          <w:spacing w:val="-2"/>
          <w:w w:val="102"/>
          <w:position w:val="9"/>
          <w:sz w:val="22"/>
          <w:szCs w:val="22"/>
        </w:rPr>
        <w:t>p</w:t>
      </w:r>
      <w:r>
        <w:rPr>
          <w:spacing w:val="1"/>
          <w:w w:val="102"/>
          <w:position w:val="9"/>
          <w:sz w:val="22"/>
          <w:szCs w:val="22"/>
        </w:rPr>
        <w:t>e</w:t>
      </w:r>
      <w:r>
        <w:rPr>
          <w:spacing w:val="-1"/>
          <w:w w:val="102"/>
          <w:position w:val="9"/>
          <w:sz w:val="22"/>
          <w:szCs w:val="22"/>
        </w:rPr>
        <w:t>r</w:t>
      </w:r>
      <w:r>
        <w:rPr>
          <w:spacing w:val="2"/>
          <w:w w:val="102"/>
          <w:position w:val="9"/>
          <w:sz w:val="22"/>
          <w:szCs w:val="22"/>
        </w:rPr>
        <w:t>t</w:t>
      </w:r>
      <w:r>
        <w:rPr>
          <w:spacing w:val="-2"/>
          <w:w w:val="102"/>
          <w:position w:val="9"/>
          <w:sz w:val="22"/>
          <w:szCs w:val="22"/>
        </w:rPr>
        <w:t>a</w:t>
      </w:r>
      <w:r>
        <w:rPr>
          <w:w w:val="102"/>
          <w:position w:val="9"/>
          <w:sz w:val="22"/>
          <w:szCs w:val="22"/>
        </w:rPr>
        <w:t>in</w:t>
      </w:r>
      <w:r>
        <w:rPr>
          <w:spacing w:val="2"/>
          <w:w w:val="102"/>
          <w:position w:val="9"/>
          <w:sz w:val="22"/>
          <w:szCs w:val="22"/>
        </w:rPr>
        <w:t>i</w:t>
      </w:r>
      <w:r>
        <w:rPr>
          <w:w w:val="102"/>
          <w:position w:val="9"/>
          <w:sz w:val="22"/>
          <w:szCs w:val="22"/>
        </w:rPr>
        <w:t>ng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20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>21</w:t>
      </w:r>
      <w:r>
        <w:rPr>
          <w:rFonts w:ascii="Arial" w:eastAsia="Arial" w:hAnsi="Arial" w:cs="Arial"/>
        </w:rPr>
        <w:t xml:space="preserve">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position w:val="4"/>
          <w:sz w:val="22"/>
          <w:szCs w:val="22"/>
        </w:rPr>
        <w:t>to</w:t>
      </w:r>
      <w:r>
        <w:rPr>
          <w:spacing w:val="8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t</w:t>
      </w:r>
      <w:r>
        <w:rPr>
          <w:spacing w:val="-2"/>
          <w:position w:val="4"/>
          <w:sz w:val="22"/>
          <w:szCs w:val="22"/>
        </w:rPr>
        <w:t>h</w:t>
      </w:r>
      <w:r>
        <w:rPr>
          <w:position w:val="4"/>
          <w:sz w:val="22"/>
          <w:szCs w:val="22"/>
        </w:rPr>
        <w:t>e</w:t>
      </w:r>
      <w:r>
        <w:rPr>
          <w:spacing w:val="8"/>
          <w:position w:val="4"/>
          <w:sz w:val="22"/>
          <w:szCs w:val="22"/>
        </w:rPr>
        <w:t xml:space="preserve"> </w:t>
      </w:r>
      <w:r>
        <w:rPr>
          <w:spacing w:val="-2"/>
          <w:position w:val="4"/>
          <w:sz w:val="22"/>
          <w:szCs w:val="22"/>
        </w:rPr>
        <w:t>v</w:t>
      </w:r>
      <w:r>
        <w:rPr>
          <w:spacing w:val="1"/>
          <w:position w:val="4"/>
          <w:sz w:val="22"/>
          <w:szCs w:val="22"/>
        </w:rPr>
        <w:t>a</w:t>
      </w:r>
      <w:r>
        <w:rPr>
          <w:spacing w:val="-1"/>
          <w:position w:val="4"/>
          <w:sz w:val="22"/>
          <w:szCs w:val="22"/>
        </w:rPr>
        <w:t>r</w:t>
      </w:r>
      <w:r>
        <w:rPr>
          <w:spacing w:val="2"/>
          <w:position w:val="4"/>
          <w:sz w:val="22"/>
          <w:szCs w:val="22"/>
        </w:rPr>
        <w:t>i</w:t>
      </w:r>
      <w:r>
        <w:rPr>
          <w:spacing w:val="1"/>
          <w:position w:val="4"/>
          <w:sz w:val="22"/>
          <w:szCs w:val="22"/>
        </w:rPr>
        <w:t>a</w:t>
      </w:r>
      <w:r>
        <w:rPr>
          <w:position w:val="4"/>
          <w:sz w:val="22"/>
          <w:szCs w:val="22"/>
        </w:rPr>
        <w:t>b</w:t>
      </w:r>
      <w:r>
        <w:rPr>
          <w:spacing w:val="-3"/>
          <w:position w:val="4"/>
          <w:sz w:val="22"/>
          <w:szCs w:val="22"/>
        </w:rPr>
        <w:t>l</w:t>
      </w:r>
      <w:r>
        <w:rPr>
          <w:spacing w:val="3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s</w:t>
      </w:r>
      <w:r>
        <w:rPr>
          <w:spacing w:val="15"/>
          <w:position w:val="4"/>
          <w:sz w:val="22"/>
          <w:szCs w:val="22"/>
        </w:rPr>
        <w:t xml:space="preserve"> </w:t>
      </w:r>
      <w:r>
        <w:rPr>
          <w:spacing w:val="1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x</w:t>
      </w:r>
      <w:r>
        <w:rPr>
          <w:spacing w:val="1"/>
          <w:position w:val="4"/>
          <w:sz w:val="22"/>
          <w:szCs w:val="22"/>
        </w:rPr>
        <w:t>a</w:t>
      </w:r>
      <w:r>
        <w:rPr>
          <w:position w:val="4"/>
          <w:sz w:val="22"/>
          <w:szCs w:val="22"/>
        </w:rPr>
        <w:t>min</w:t>
      </w:r>
      <w:r>
        <w:rPr>
          <w:spacing w:val="1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d.</w:t>
      </w:r>
      <w:r>
        <w:rPr>
          <w:spacing w:val="20"/>
          <w:position w:val="4"/>
          <w:sz w:val="22"/>
          <w:szCs w:val="22"/>
        </w:rPr>
        <w:t xml:space="preserve"> </w:t>
      </w:r>
      <w:r>
        <w:rPr>
          <w:spacing w:val="1"/>
          <w:position w:val="4"/>
          <w:sz w:val="22"/>
          <w:szCs w:val="22"/>
        </w:rPr>
        <w:t>Q</w:t>
      </w:r>
      <w:r>
        <w:rPr>
          <w:position w:val="4"/>
          <w:sz w:val="22"/>
          <w:szCs w:val="22"/>
        </w:rPr>
        <w:t>u</w:t>
      </w:r>
      <w:r>
        <w:rPr>
          <w:spacing w:val="1"/>
          <w:position w:val="4"/>
          <w:sz w:val="22"/>
          <w:szCs w:val="22"/>
        </w:rPr>
        <w:t>e</w:t>
      </w:r>
      <w:r>
        <w:rPr>
          <w:spacing w:val="-1"/>
          <w:position w:val="4"/>
          <w:sz w:val="22"/>
          <w:szCs w:val="22"/>
        </w:rPr>
        <w:t>s</w:t>
      </w:r>
      <w:r>
        <w:rPr>
          <w:position w:val="4"/>
          <w:sz w:val="22"/>
          <w:szCs w:val="22"/>
        </w:rPr>
        <w:t>t</w:t>
      </w:r>
      <w:r>
        <w:rPr>
          <w:spacing w:val="2"/>
          <w:position w:val="4"/>
          <w:sz w:val="22"/>
          <w:szCs w:val="22"/>
        </w:rPr>
        <w:t>i</w:t>
      </w:r>
      <w:r>
        <w:rPr>
          <w:position w:val="4"/>
          <w:sz w:val="22"/>
          <w:szCs w:val="22"/>
        </w:rPr>
        <w:t>onn</w:t>
      </w:r>
      <w:r>
        <w:rPr>
          <w:spacing w:val="-2"/>
          <w:position w:val="4"/>
          <w:sz w:val="22"/>
          <w:szCs w:val="22"/>
        </w:rPr>
        <w:t>a</w:t>
      </w:r>
      <w:r>
        <w:rPr>
          <w:position w:val="4"/>
          <w:sz w:val="22"/>
          <w:szCs w:val="22"/>
        </w:rPr>
        <w:t>i</w:t>
      </w:r>
      <w:r>
        <w:rPr>
          <w:spacing w:val="2"/>
          <w:position w:val="4"/>
          <w:sz w:val="22"/>
          <w:szCs w:val="22"/>
        </w:rPr>
        <w:t>r</w:t>
      </w:r>
      <w:r>
        <w:rPr>
          <w:spacing w:val="1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s</w:t>
      </w:r>
      <w:r>
        <w:rPr>
          <w:spacing w:val="27"/>
          <w:position w:val="4"/>
          <w:sz w:val="22"/>
          <w:szCs w:val="22"/>
        </w:rPr>
        <w:t xml:space="preserve"> </w:t>
      </w:r>
      <w:r>
        <w:rPr>
          <w:spacing w:val="1"/>
          <w:position w:val="4"/>
          <w:sz w:val="22"/>
          <w:szCs w:val="22"/>
        </w:rPr>
        <w:t>we</w:t>
      </w:r>
      <w:r>
        <w:rPr>
          <w:spacing w:val="-3"/>
          <w:position w:val="4"/>
          <w:sz w:val="22"/>
          <w:szCs w:val="22"/>
        </w:rPr>
        <w:t>r</w:t>
      </w:r>
      <w:r>
        <w:rPr>
          <w:position w:val="4"/>
          <w:sz w:val="22"/>
          <w:szCs w:val="22"/>
        </w:rPr>
        <w:t>e</w:t>
      </w:r>
      <w:r>
        <w:rPr>
          <w:spacing w:val="12"/>
          <w:position w:val="4"/>
          <w:sz w:val="22"/>
          <w:szCs w:val="22"/>
        </w:rPr>
        <w:t xml:space="preserve"> </w:t>
      </w:r>
      <w:r>
        <w:rPr>
          <w:spacing w:val="-2"/>
          <w:position w:val="4"/>
          <w:sz w:val="22"/>
          <w:szCs w:val="22"/>
        </w:rPr>
        <w:t>a</w:t>
      </w:r>
      <w:r>
        <w:rPr>
          <w:position w:val="4"/>
          <w:sz w:val="22"/>
          <w:szCs w:val="22"/>
        </w:rPr>
        <w:t>d</w:t>
      </w:r>
      <w:r>
        <w:rPr>
          <w:spacing w:val="2"/>
          <w:position w:val="4"/>
          <w:sz w:val="22"/>
          <w:szCs w:val="22"/>
        </w:rPr>
        <w:t>m</w:t>
      </w:r>
      <w:r>
        <w:rPr>
          <w:position w:val="4"/>
          <w:sz w:val="22"/>
          <w:szCs w:val="22"/>
        </w:rPr>
        <w:t>ini</w:t>
      </w:r>
      <w:r>
        <w:rPr>
          <w:spacing w:val="1"/>
          <w:position w:val="4"/>
          <w:sz w:val="22"/>
          <w:szCs w:val="22"/>
        </w:rPr>
        <w:t>s</w:t>
      </w:r>
      <w:r>
        <w:rPr>
          <w:spacing w:val="-3"/>
          <w:position w:val="4"/>
          <w:sz w:val="22"/>
          <w:szCs w:val="22"/>
        </w:rPr>
        <w:t>t</w:t>
      </w:r>
      <w:r>
        <w:rPr>
          <w:spacing w:val="3"/>
          <w:position w:val="4"/>
          <w:sz w:val="22"/>
          <w:szCs w:val="22"/>
        </w:rPr>
        <w:t>e</w:t>
      </w:r>
      <w:r>
        <w:rPr>
          <w:spacing w:val="-1"/>
          <w:position w:val="4"/>
          <w:sz w:val="22"/>
          <w:szCs w:val="22"/>
        </w:rPr>
        <w:t>r</w:t>
      </w:r>
      <w:r>
        <w:rPr>
          <w:spacing w:val="1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d</w:t>
      </w:r>
      <w:r>
        <w:rPr>
          <w:spacing w:val="23"/>
          <w:position w:val="4"/>
          <w:sz w:val="22"/>
          <w:szCs w:val="22"/>
        </w:rPr>
        <w:t xml:space="preserve"> </w:t>
      </w:r>
      <w:r>
        <w:rPr>
          <w:spacing w:val="2"/>
          <w:position w:val="4"/>
          <w:sz w:val="22"/>
          <w:szCs w:val="22"/>
        </w:rPr>
        <w:t>i</w:t>
      </w:r>
      <w:r>
        <w:rPr>
          <w:position w:val="4"/>
          <w:sz w:val="22"/>
          <w:szCs w:val="22"/>
        </w:rPr>
        <w:t>n</w:t>
      </w:r>
      <w:r>
        <w:rPr>
          <w:spacing w:val="1"/>
          <w:position w:val="4"/>
          <w:sz w:val="22"/>
          <w:szCs w:val="22"/>
        </w:rPr>
        <w:t xml:space="preserve"> </w:t>
      </w:r>
      <w:r>
        <w:rPr>
          <w:spacing w:val="3"/>
          <w:position w:val="4"/>
          <w:sz w:val="22"/>
          <w:szCs w:val="22"/>
        </w:rPr>
        <w:t>e</w:t>
      </w:r>
      <w:r>
        <w:rPr>
          <w:spacing w:val="-2"/>
          <w:position w:val="4"/>
          <w:sz w:val="22"/>
          <w:szCs w:val="22"/>
        </w:rPr>
        <w:t>a</w:t>
      </w:r>
      <w:r>
        <w:rPr>
          <w:spacing w:val="1"/>
          <w:position w:val="4"/>
          <w:sz w:val="22"/>
          <w:szCs w:val="22"/>
        </w:rPr>
        <w:t>c</w:t>
      </w:r>
      <w:r>
        <w:rPr>
          <w:position w:val="4"/>
          <w:sz w:val="22"/>
          <w:szCs w:val="22"/>
        </w:rPr>
        <w:t>h</w:t>
      </w:r>
      <w:r>
        <w:rPr>
          <w:spacing w:val="11"/>
          <w:position w:val="4"/>
          <w:sz w:val="22"/>
          <w:szCs w:val="22"/>
        </w:rPr>
        <w:t xml:space="preserve"> </w:t>
      </w:r>
      <w:r>
        <w:rPr>
          <w:spacing w:val="-2"/>
          <w:position w:val="4"/>
          <w:sz w:val="22"/>
          <w:szCs w:val="22"/>
        </w:rPr>
        <w:t>c</w:t>
      </w:r>
      <w:r>
        <w:rPr>
          <w:position w:val="4"/>
          <w:sz w:val="22"/>
          <w:szCs w:val="22"/>
        </w:rPr>
        <w:t>l</w:t>
      </w:r>
      <w:r>
        <w:rPr>
          <w:spacing w:val="3"/>
          <w:position w:val="4"/>
          <w:sz w:val="22"/>
          <w:szCs w:val="22"/>
        </w:rPr>
        <w:t>a</w:t>
      </w:r>
      <w:r>
        <w:rPr>
          <w:spacing w:val="-1"/>
          <w:position w:val="4"/>
          <w:sz w:val="22"/>
          <w:szCs w:val="22"/>
        </w:rPr>
        <w:t>ssr</w:t>
      </w:r>
      <w:r>
        <w:rPr>
          <w:position w:val="4"/>
          <w:sz w:val="22"/>
          <w:szCs w:val="22"/>
        </w:rPr>
        <w:t>oom</w:t>
      </w:r>
      <w:r>
        <w:rPr>
          <w:spacing w:val="23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by</w:t>
      </w:r>
      <w:r>
        <w:rPr>
          <w:spacing w:val="4"/>
          <w:position w:val="4"/>
          <w:sz w:val="22"/>
          <w:szCs w:val="22"/>
        </w:rPr>
        <w:t xml:space="preserve"> </w:t>
      </w:r>
      <w:r>
        <w:rPr>
          <w:spacing w:val="2"/>
          <w:w w:val="102"/>
          <w:position w:val="4"/>
          <w:sz w:val="22"/>
          <w:szCs w:val="22"/>
        </w:rPr>
        <w:t>t</w:t>
      </w:r>
      <w:r>
        <w:rPr>
          <w:spacing w:val="-2"/>
          <w:w w:val="102"/>
          <w:position w:val="4"/>
          <w:sz w:val="22"/>
          <w:szCs w:val="22"/>
        </w:rPr>
        <w:t>w</w:t>
      </w:r>
      <w:r>
        <w:rPr>
          <w:w w:val="102"/>
          <w:position w:val="4"/>
          <w:sz w:val="22"/>
          <w:szCs w:val="22"/>
        </w:rPr>
        <w:t>o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pict>
          <v:shape id="_x0000_s1631" type="#_x0000_t136" style="position:absolute;left:0;text-align:left;margin-left:226.95pt;margin-top:30.35pt;width:104.4pt;height:48.8pt;rotation:51;z-index:-5205;mso-position-horizontal-relative:page" fillcolor="#d6f0fd" stroked="f">
            <o:extrusion v:ext="view" autorotationcenter="t"/>
            <v:textpath style="font-family:&quot;&amp;quot&quot;;font-size:48pt;font-weight:bold;v-text-kern:t;mso-text-shadow:auto" string="Peer"/>
            <w10:wrap anchorx="page"/>
          </v:shape>
        </w:pict>
      </w:r>
      <w:r>
        <w:rPr>
          <w:rFonts w:ascii="Arial" w:eastAsia="Arial" w:hAnsi="Arial" w:cs="Arial"/>
        </w:rPr>
        <w:t xml:space="preserve">23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in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kno</w:t>
      </w:r>
      <w:r>
        <w:rPr>
          <w:spacing w:val="-2"/>
          <w:sz w:val="22"/>
          <w:szCs w:val="22"/>
        </w:rPr>
        <w:t>w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e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le</w:t>
      </w:r>
      <w:r>
        <w:rPr>
          <w:spacing w:val="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ea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du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ool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hou</w:t>
      </w:r>
      <w:r>
        <w:rPr>
          <w:spacing w:val="-1"/>
          <w:sz w:val="22"/>
          <w:szCs w:val="22"/>
        </w:rPr>
        <w:t>rs</w:t>
      </w:r>
      <w:r>
        <w:rPr>
          <w:sz w:val="22"/>
          <w:szCs w:val="22"/>
        </w:rPr>
        <w:t>.</w:t>
      </w:r>
      <w:r>
        <w:rPr>
          <w:spacing w:val="1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a</w:t>
      </w:r>
      <w:r>
        <w:rPr>
          <w:spacing w:val="-3"/>
          <w:sz w:val="22"/>
          <w:szCs w:val="22"/>
        </w:rPr>
        <w:t>l</w:t>
      </w:r>
      <w:r>
        <w:rPr>
          <w:spacing w:val="2"/>
          <w:sz w:val="22"/>
          <w:szCs w:val="22"/>
        </w:rPr>
        <w:t>l</w:t>
      </w:r>
      <w:r>
        <w:rPr>
          <w:spacing w:val="-17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ion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ity</w:t>
      </w:r>
      <w:r>
        <w:rPr>
          <w:spacing w:val="16"/>
          <w:sz w:val="22"/>
          <w:szCs w:val="22"/>
        </w:rPr>
        <w:t xml:space="preserve"> </w:t>
      </w:r>
      <w:r>
        <w:rPr>
          <w:spacing w:val="-2"/>
          <w:w w:val="102"/>
          <w:sz w:val="22"/>
          <w:szCs w:val="22"/>
        </w:rPr>
        <w:t>w</w:t>
      </w:r>
      <w:r>
        <w:rPr>
          <w:spacing w:val="1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s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24</w:t>
      </w:r>
    </w:p>
    <w:p w:rsidR="00724954" w:rsidRDefault="009734F0">
      <w:pPr>
        <w:spacing w:before="3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>25</w:t>
      </w:r>
      <w:r>
        <w:rPr>
          <w:rFonts w:ascii="Arial" w:eastAsia="Arial" w:hAnsi="Arial" w:cs="Arial"/>
          <w:position w:val="3"/>
        </w:rPr>
        <w:t xml:space="preserve">                         </w:t>
      </w:r>
      <w:r>
        <w:rPr>
          <w:rFonts w:ascii="Arial" w:eastAsia="Arial" w:hAnsi="Arial" w:cs="Arial"/>
          <w:spacing w:val="49"/>
          <w:position w:val="3"/>
        </w:rPr>
        <w:t xml:space="preserve"> </w:t>
      </w:r>
      <w:r>
        <w:rPr>
          <w:spacing w:val="1"/>
          <w:position w:val="-3"/>
          <w:sz w:val="22"/>
          <w:szCs w:val="22"/>
        </w:rPr>
        <w:t>c</w:t>
      </w:r>
      <w:r>
        <w:rPr>
          <w:position w:val="-3"/>
          <w:sz w:val="22"/>
          <w:szCs w:val="22"/>
        </w:rPr>
        <w:t>on</w:t>
      </w:r>
      <w:r>
        <w:rPr>
          <w:spacing w:val="2"/>
          <w:position w:val="-3"/>
          <w:sz w:val="22"/>
          <w:szCs w:val="22"/>
        </w:rPr>
        <w:t>t</w:t>
      </w:r>
      <w:r>
        <w:rPr>
          <w:spacing w:val="-1"/>
          <w:position w:val="-3"/>
          <w:sz w:val="22"/>
          <w:szCs w:val="22"/>
        </w:rPr>
        <w:t>r</w:t>
      </w:r>
      <w:r>
        <w:rPr>
          <w:position w:val="-3"/>
          <w:sz w:val="22"/>
          <w:szCs w:val="22"/>
        </w:rPr>
        <w:t>ol</w:t>
      </w:r>
      <w:r>
        <w:rPr>
          <w:spacing w:val="-3"/>
          <w:position w:val="-3"/>
          <w:sz w:val="22"/>
          <w:szCs w:val="22"/>
        </w:rPr>
        <w:t>l</w:t>
      </w:r>
      <w:r>
        <w:rPr>
          <w:spacing w:val="3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d</w:t>
      </w:r>
      <w:r>
        <w:rPr>
          <w:spacing w:val="18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b</w:t>
      </w:r>
      <w:r>
        <w:rPr>
          <w:spacing w:val="-2"/>
          <w:position w:val="-3"/>
          <w:sz w:val="22"/>
          <w:szCs w:val="22"/>
        </w:rPr>
        <w:t>y</w:t>
      </w:r>
      <w:r>
        <w:rPr>
          <w:position w:val="-3"/>
          <w:sz w:val="22"/>
          <w:szCs w:val="22"/>
        </w:rPr>
        <w:t>:</w:t>
      </w:r>
      <w:r>
        <w:rPr>
          <w:spacing w:val="11"/>
          <w:position w:val="-3"/>
          <w:sz w:val="22"/>
          <w:szCs w:val="22"/>
        </w:rPr>
        <w:t xml:space="preserve"> </w:t>
      </w:r>
      <w:r>
        <w:rPr>
          <w:spacing w:val="-1"/>
          <w:position w:val="-3"/>
          <w:sz w:val="22"/>
          <w:szCs w:val="22"/>
        </w:rPr>
        <w:t>(</w:t>
      </w:r>
      <w:r>
        <w:rPr>
          <w:spacing w:val="1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)</w:t>
      </w:r>
      <w:r>
        <w:rPr>
          <w:spacing w:val="7"/>
          <w:position w:val="-3"/>
          <w:sz w:val="22"/>
          <w:szCs w:val="22"/>
        </w:rPr>
        <w:t xml:space="preserve"> </w:t>
      </w:r>
      <w:proofErr w:type="spellStart"/>
      <w:r>
        <w:rPr>
          <w:spacing w:val="-2"/>
          <w:position w:val="-3"/>
          <w:sz w:val="22"/>
          <w:szCs w:val="22"/>
        </w:rPr>
        <w:t>m</w:t>
      </w:r>
      <w:r>
        <w:rPr>
          <w:spacing w:val="3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nu</w:t>
      </w:r>
      <w:r>
        <w:rPr>
          <w:spacing w:val="1"/>
          <w:position w:val="-3"/>
          <w:sz w:val="22"/>
          <w:szCs w:val="22"/>
        </w:rPr>
        <w:t>a</w:t>
      </w:r>
      <w:r>
        <w:rPr>
          <w:spacing w:val="-3"/>
          <w:position w:val="-3"/>
          <w:sz w:val="22"/>
          <w:szCs w:val="22"/>
        </w:rPr>
        <w:t>l</w:t>
      </w:r>
      <w:r>
        <w:rPr>
          <w:spacing w:val="2"/>
          <w:position w:val="-3"/>
          <w:sz w:val="22"/>
          <w:szCs w:val="22"/>
        </w:rPr>
        <w:t>i</w:t>
      </w:r>
      <w:r>
        <w:rPr>
          <w:spacing w:val="-2"/>
          <w:position w:val="-3"/>
          <w:sz w:val="22"/>
          <w:szCs w:val="22"/>
        </w:rPr>
        <w:t>z</w:t>
      </w:r>
      <w:r>
        <w:rPr>
          <w:spacing w:val="1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t</w:t>
      </w:r>
      <w:r>
        <w:rPr>
          <w:spacing w:val="2"/>
          <w:position w:val="-3"/>
          <w:sz w:val="22"/>
          <w:szCs w:val="22"/>
        </w:rPr>
        <w:t>i</w:t>
      </w:r>
      <w:r>
        <w:rPr>
          <w:position w:val="-3"/>
          <w:sz w:val="22"/>
          <w:szCs w:val="22"/>
        </w:rPr>
        <w:t>on</w:t>
      </w:r>
      <w:proofErr w:type="spellEnd"/>
      <w:r>
        <w:rPr>
          <w:spacing w:val="25"/>
          <w:position w:val="-3"/>
          <w:sz w:val="22"/>
          <w:szCs w:val="22"/>
        </w:rPr>
        <w:t xml:space="preserve"> </w:t>
      </w:r>
      <w:r>
        <w:rPr>
          <w:spacing w:val="-2"/>
          <w:position w:val="-3"/>
          <w:sz w:val="22"/>
          <w:szCs w:val="22"/>
        </w:rPr>
        <w:t>o</w:t>
      </w:r>
      <w:r>
        <w:rPr>
          <w:position w:val="-3"/>
          <w:sz w:val="22"/>
          <w:szCs w:val="22"/>
        </w:rPr>
        <w:t>f</w:t>
      </w:r>
      <w:r>
        <w:rPr>
          <w:spacing w:val="8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p</w:t>
      </w:r>
      <w:r>
        <w:rPr>
          <w:spacing w:val="-1"/>
          <w:position w:val="-3"/>
          <w:sz w:val="22"/>
          <w:szCs w:val="22"/>
        </w:rPr>
        <w:t>r</w:t>
      </w:r>
      <w:r>
        <w:rPr>
          <w:position w:val="-3"/>
          <w:sz w:val="22"/>
          <w:szCs w:val="22"/>
        </w:rPr>
        <w:t>o</w:t>
      </w:r>
      <w:r>
        <w:rPr>
          <w:spacing w:val="1"/>
          <w:position w:val="-3"/>
          <w:sz w:val="22"/>
          <w:szCs w:val="22"/>
        </w:rPr>
        <w:t>s</w:t>
      </w:r>
      <w:r>
        <w:rPr>
          <w:position w:val="-3"/>
          <w:sz w:val="22"/>
          <w:szCs w:val="22"/>
        </w:rPr>
        <w:t>o</w:t>
      </w:r>
      <w:r>
        <w:rPr>
          <w:spacing w:val="1"/>
          <w:position w:val="-3"/>
          <w:sz w:val="22"/>
          <w:szCs w:val="22"/>
        </w:rPr>
        <w:t>c</w:t>
      </w:r>
      <w:r>
        <w:rPr>
          <w:spacing w:val="-3"/>
          <w:position w:val="-3"/>
          <w:sz w:val="22"/>
          <w:szCs w:val="22"/>
        </w:rPr>
        <w:t>i</w:t>
      </w:r>
      <w:r>
        <w:rPr>
          <w:spacing w:val="1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l</w:t>
      </w:r>
      <w:r>
        <w:rPr>
          <w:spacing w:val="18"/>
          <w:position w:val="-3"/>
          <w:sz w:val="22"/>
          <w:szCs w:val="22"/>
        </w:rPr>
        <w:t xml:space="preserve"> </w:t>
      </w:r>
      <w:r>
        <w:rPr>
          <w:spacing w:val="-1"/>
          <w:position w:val="-3"/>
          <w:sz w:val="22"/>
          <w:szCs w:val="22"/>
        </w:rPr>
        <w:t>s</w:t>
      </w:r>
      <w:r>
        <w:rPr>
          <w:spacing w:val="1"/>
          <w:position w:val="-3"/>
          <w:sz w:val="22"/>
          <w:szCs w:val="22"/>
        </w:rPr>
        <w:t>ess</w:t>
      </w:r>
      <w:r>
        <w:rPr>
          <w:spacing w:val="-3"/>
          <w:position w:val="-3"/>
          <w:sz w:val="22"/>
          <w:szCs w:val="22"/>
        </w:rPr>
        <w:t>i</w:t>
      </w:r>
      <w:r>
        <w:rPr>
          <w:position w:val="-3"/>
          <w:sz w:val="22"/>
          <w:szCs w:val="22"/>
        </w:rPr>
        <w:t>on</w:t>
      </w:r>
      <w:r>
        <w:rPr>
          <w:spacing w:val="1"/>
          <w:position w:val="-3"/>
          <w:sz w:val="22"/>
          <w:szCs w:val="22"/>
        </w:rPr>
        <w:t>s</w:t>
      </w:r>
      <w:r>
        <w:rPr>
          <w:position w:val="-3"/>
          <w:sz w:val="22"/>
          <w:szCs w:val="22"/>
        </w:rPr>
        <w:t>;</w:t>
      </w:r>
      <w:r>
        <w:rPr>
          <w:spacing w:val="18"/>
          <w:position w:val="-3"/>
          <w:sz w:val="22"/>
          <w:szCs w:val="22"/>
        </w:rPr>
        <w:t xml:space="preserve"> </w:t>
      </w:r>
      <w:r>
        <w:rPr>
          <w:spacing w:val="-1"/>
          <w:position w:val="-3"/>
          <w:sz w:val="22"/>
          <w:szCs w:val="22"/>
        </w:rPr>
        <w:t>(</w:t>
      </w:r>
      <w:r>
        <w:rPr>
          <w:position w:val="-3"/>
          <w:sz w:val="22"/>
          <w:szCs w:val="22"/>
        </w:rPr>
        <w:t>b)</w:t>
      </w:r>
      <w:r>
        <w:rPr>
          <w:spacing w:val="7"/>
          <w:position w:val="-3"/>
          <w:sz w:val="22"/>
          <w:szCs w:val="22"/>
        </w:rPr>
        <w:t xml:space="preserve"> </w:t>
      </w:r>
      <w:r>
        <w:rPr>
          <w:spacing w:val="-1"/>
          <w:position w:val="-3"/>
          <w:sz w:val="22"/>
          <w:szCs w:val="22"/>
        </w:rPr>
        <w:t>r</w:t>
      </w:r>
      <w:r>
        <w:rPr>
          <w:spacing w:val="1"/>
          <w:position w:val="-3"/>
          <w:sz w:val="22"/>
          <w:szCs w:val="22"/>
        </w:rPr>
        <w:t>e</w:t>
      </w:r>
      <w:r>
        <w:rPr>
          <w:spacing w:val="-2"/>
          <w:position w:val="-3"/>
          <w:sz w:val="22"/>
          <w:szCs w:val="22"/>
        </w:rPr>
        <w:t>g</w:t>
      </w:r>
      <w:r>
        <w:rPr>
          <w:position w:val="-3"/>
          <w:sz w:val="22"/>
          <w:szCs w:val="22"/>
        </w:rPr>
        <w:t>u</w:t>
      </w:r>
      <w:r>
        <w:rPr>
          <w:spacing w:val="2"/>
          <w:position w:val="-3"/>
          <w:sz w:val="22"/>
          <w:szCs w:val="22"/>
        </w:rPr>
        <w:t>l</w:t>
      </w:r>
      <w:r>
        <w:rPr>
          <w:spacing w:val="1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r</w:t>
      </w:r>
      <w:r>
        <w:rPr>
          <w:spacing w:val="14"/>
          <w:position w:val="-3"/>
          <w:sz w:val="22"/>
          <w:szCs w:val="22"/>
        </w:rPr>
        <w:t xml:space="preserve"> </w:t>
      </w:r>
      <w:r>
        <w:rPr>
          <w:spacing w:val="1"/>
          <w:position w:val="-3"/>
          <w:sz w:val="22"/>
          <w:szCs w:val="22"/>
        </w:rPr>
        <w:t>c</w:t>
      </w:r>
      <w:r>
        <w:rPr>
          <w:position w:val="-3"/>
          <w:sz w:val="22"/>
          <w:szCs w:val="22"/>
        </w:rPr>
        <w:t>o</w:t>
      </w:r>
      <w:r>
        <w:rPr>
          <w:spacing w:val="-2"/>
          <w:position w:val="-3"/>
          <w:sz w:val="22"/>
          <w:szCs w:val="22"/>
        </w:rPr>
        <w:t>m</w:t>
      </w:r>
      <w:r>
        <w:rPr>
          <w:spacing w:val="2"/>
          <w:position w:val="-3"/>
          <w:sz w:val="22"/>
          <w:szCs w:val="22"/>
        </w:rPr>
        <w:t>m</w:t>
      </w:r>
      <w:r>
        <w:rPr>
          <w:position w:val="-3"/>
          <w:sz w:val="22"/>
          <w:szCs w:val="22"/>
        </w:rPr>
        <w:t>un</w:t>
      </w:r>
      <w:r>
        <w:rPr>
          <w:spacing w:val="-3"/>
          <w:position w:val="-3"/>
          <w:sz w:val="22"/>
          <w:szCs w:val="22"/>
        </w:rPr>
        <w:t>i</w:t>
      </w:r>
      <w:r>
        <w:rPr>
          <w:spacing w:val="1"/>
          <w:position w:val="-3"/>
          <w:sz w:val="22"/>
          <w:szCs w:val="22"/>
        </w:rPr>
        <w:t>ca</w:t>
      </w:r>
      <w:r>
        <w:rPr>
          <w:position w:val="-3"/>
          <w:sz w:val="22"/>
          <w:szCs w:val="22"/>
        </w:rPr>
        <w:t>tion</w:t>
      </w:r>
      <w:r>
        <w:rPr>
          <w:spacing w:val="30"/>
          <w:position w:val="-3"/>
          <w:sz w:val="22"/>
          <w:szCs w:val="22"/>
        </w:rPr>
        <w:t xml:space="preserve"> </w:t>
      </w:r>
      <w:r>
        <w:rPr>
          <w:spacing w:val="-2"/>
          <w:position w:val="-3"/>
          <w:sz w:val="22"/>
          <w:szCs w:val="22"/>
        </w:rPr>
        <w:t>w</w:t>
      </w:r>
      <w:r>
        <w:rPr>
          <w:spacing w:val="2"/>
          <w:position w:val="-3"/>
          <w:sz w:val="22"/>
          <w:szCs w:val="22"/>
        </w:rPr>
        <w:t>i</w:t>
      </w:r>
      <w:r>
        <w:rPr>
          <w:position w:val="-3"/>
          <w:sz w:val="22"/>
          <w:szCs w:val="22"/>
        </w:rPr>
        <w:t>t</w:t>
      </w:r>
      <w:r>
        <w:rPr>
          <w:spacing w:val="-2"/>
          <w:position w:val="-3"/>
          <w:sz w:val="22"/>
          <w:szCs w:val="22"/>
        </w:rPr>
        <w:t>h</w:t>
      </w:r>
      <w:r>
        <w:rPr>
          <w:position w:val="-3"/>
          <w:sz w:val="22"/>
          <w:szCs w:val="22"/>
        </w:rPr>
        <w:t>,</w:t>
      </w:r>
      <w:r>
        <w:rPr>
          <w:spacing w:val="13"/>
          <w:position w:val="-3"/>
          <w:sz w:val="22"/>
          <w:szCs w:val="22"/>
        </w:rPr>
        <w:t xml:space="preserve"> </w:t>
      </w:r>
      <w:r>
        <w:rPr>
          <w:spacing w:val="1"/>
          <w:w w:val="102"/>
          <w:position w:val="-3"/>
          <w:sz w:val="22"/>
          <w:szCs w:val="22"/>
        </w:rPr>
        <w:t>a</w:t>
      </w:r>
      <w:r>
        <w:rPr>
          <w:w w:val="102"/>
          <w:position w:val="-3"/>
          <w:sz w:val="22"/>
          <w:szCs w:val="22"/>
        </w:rPr>
        <w:t>nd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26</w:t>
      </w:r>
    </w:p>
    <w:p w:rsidR="00724954" w:rsidRDefault="009734F0">
      <w:pPr>
        <w:spacing w:before="5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6"/>
        </w:rPr>
        <w:t xml:space="preserve">27                         </w:t>
      </w:r>
      <w:r>
        <w:rPr>
          <w:rFonts w:ascii="Arial" w:eastAsia="Arial" w:hAnsi="Arial" w:cs="Arial"/>
          <w:spacing w:val="49"/>
          <w:position w:val="6"/>
        </w:rPr>
        <w:t xml:space="preserve"> </w:t>
      </w:r>
      <w:r>
        <w:rPr>
          <w:position w:val="-6"/>
          <w:sz w:val="22"/>
          <w:szCs w:val="22"/>
        </w:rPr>
        <w:t>on</w:t>
      </w:r>
      <w:r>
        <w:rPr>
          <w:spacing w:val="-2"/>
          <w:position w:val="-6"/>
          <w:sz w:val="22"/>
          <w:szCs w:val="22"/>
        </w:rPr>
        <w:t>g</w:t>
      </w:r>
      <w:r>
        <w:rPr>
          <w:position w:val="-6"/>
          <w:sz w:val="22"/>
          <w:szCs w:val="22"/>
        </w:rPr>
        <w:t>oi</w:t>
      </w:r>
      <w:r>
        <w:rPr>
          <w:spacing w:val="3"/>
          <w:position w:val="-6"/>
          <w:sz w:val="22"/>
          <w:szCs w:val="22"/>
        </w:rPr>
        <w:t>n</w:t>
      </w:r>
      <w:r>
        <w:rPr>
          <w:position w:val="-6"/>
          <w:sz w:val="22"/>
          <w:szCs w:val="22"/>
        </w:rPr>
        <w:t>g</w:t>
      </w:r>
      <w:r>
        <w:rPr>
          <w:spacing w:val="17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up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-2"/>
          <w:position w:val="-6"/>
          <w:sz w:val="22"/>
          <w:szCs w:val="22"/>
        </w:rPr>
        <w:t>v</w:t>
      </w:r>
      <w:r>
        <w:rPr>
          <w:position w:val="-6"/>
          <w:sz w:val="22"/>
          <w:szCs w:val="22"/>
        </w:rPr>
        <w:t>i</w:t>
      </w:r>
      <w:r>
        <w:rPr>
          <w:spacing w:val="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ion</w:t>
      </w:r>
      <w:r>
        <w:rPr>
          <w:spacing w:val="25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o</w:t>
      </w:r>
      <w:r>
        <w:rPr>
          <w:spacing w:val="-1"/>
          <w:position w:val="-6"/>
          <w:sz w:val="22"/>
          <w:szCs w:val="22"/>
        </w:rPr>
        <w:t>f</w:t>
      </w:r>
      <w:r>
        <w:rPr>
          <w:position w:val="-6"/>
          <w:sz w:val="22"/>
          <w:szCs w:val="22"/>
        </w:rPr>
        <w:t>,</w:t>
      </w:r>
      <w:r>
        <w:rPr>
          <w:spacing w:val="9"/>
          <w:position w:val="-6"/>
          <w:sz w:val="22"/>
          <w:szCs w:val="22"/>
        </w:rPr>
        <w:t xml:space="preserve"> </w:t>
      </w:r>
      <w:r>
        <w:rPr>
          <w:spacing w:val="-3"/>
          <w:position w:val="-6"/>
          <w:sz w:val="22"/>
          <w:szCs w:val="22"/>
        </w:rPr>
        <w:t>t</w:t>
      </w:r>
      <w:r>
        <w:rPr>
          <w:spacing w:val="1"/>
          <w:position w:val="-6"/>
          <w:sz w:val="22"/>
          <w:szCs w:val="22"/>
        </w:rPr>
        <w:t>eac</w:t>
      </w:r>
      <w:r>
        <w:rPr>
          <w:position w:val="-6"/>
          <w:sz w:val="22"/>
          <w:szCs w:val="22"/>
        </w:rPr>
        <w:t>h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;</w:t>
      </w:r>
      <w:r>
        <w:rPr>
          <w:spacing w:val="18"/>
          <w:position w:val="-6"/>
          <w:sz w:val="22"/>
          <w:szCs w:val="22"/>
        </w:rPr>
        <w:t xml:space="preserve"> </w:t>
      </w:r>
      <w:r>
        <w:rPr>
          <w:spacing w:val="-3"/>
          <w:position w:val="-6"/>
          <w:sz w:val="22"/>
          <w:szCs w:val="22"/>
        </w:rPr>
        <w:t>(</w:t>
      </w:r>
      <w:r>
        <w:rPr>
          <w:spacing w:val="1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)</w:t>
      </w:r>
      <w:r>
        <w:rPr>
          <w:spacing w:val="9"/>
          <w:position w:val="-6"/>
          <w:sz w:val="22"/>
          <w:szCs w:val="22"/>
        </w:rPr>
        <w:t xml:space="preserve"> </w:t>
      </w:r>
      <w:r>
        <w:rPr>
          <w:spacing w:val="-4"/>
          <w:position w:val="-6"/>
          <w:sz w:val="22"/>
          <w:szCs w:val="22"/>
        </w:rPr>
        <w:t>w</w:t>
      </w:r>
      <w:r>
        <w:rPr>
          <w:spacing w:val="3"/>
          <w:position w:val="-6"/>
          <w:sz w:val="22"/>
          <w:szCs w:val="22"/>
        </w:rPr>
        <w:t>e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2"/>
          <w:position w:val="-6"/>
          <w:sz w:val="22"/>
          <w:szCs w:val="22"/>
        </w:rPr>
        <w:t>k</w:t>
      </w:r>
      <w:r>
        <w:rPr>
          <w:position w:val="-6"/>
          <w:sz w:val="22"/>
          <w:szCs w:val="22"/>
        </w:rPr>
        <w:t>ly</w:t>
      </w:r>
      <w:r>
        <w:rPr>
          <w:spacing w:val="16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t</w:t>
      </w:r>
      <w:r>
        <w:rPr>
          <w:spacing w:val="1"/>
          <w:position w:val="-6"/>
          <w:sz w:val="22"/>
          <w:szCs w:val="22"/>
        </w:rPr>
        <w:t>a</w:t>
      </w:r>
      <w:r>
        <w:rPr>
          <w:spacing w:val="-5"/>
          <w:position w:val="-6"/>
          <w:sz w:val="22"/>
          <w:szCs w:val="22"/>
        </w:rPr>
        <w:t>f</w:t>
      </w:r>
      <w:r>
        <w:rPr>
          <w:position w:val="-6"/>
          <w:sz w:val="22"/>
          <w:szCs w:val="22"/>
        </w:rPr>
        <w:t>f</w:t>
      </w:r>
      <w:r>
        <w:rPr>
          <w:spacing w:val="10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m</w:t>
      </w:r>
      <w:r>
        <w:rPr>
          <w:spacing w:val="1"/>
          <w:position w:val="-6"/>
          <w:sz w:val="22"/>
          <w:szCs w:val="22"/>
        </w:rPr>
        <w:t>ee</w:t>
      </w:r>
      <w:r>
        <w:rPr>
          <w:position w:val="-6"/>
          <w:sz w:val="22"/>
          <w:szCs w:val="22"/>
        </w:rPr>
        <w:t>ting</w:t>
      </w:r>
      <w:r>
        <w:rPr>
          <w:spacing w:val="-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;</w:t>
      </w:r>
      <w:r>
        <w:rPr>
          <w:spacing w:val="19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nd</w:t>
      </w:r>
      <w:r>
        <w:rPr>
          <w:spacing w:val="9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(</w:t>
      </w:r>
      <w:r>
        <w:rPr>
          <w:position w:val="-6"/>
          <w:sz w:val="22"/>
          <w:szCs w:val="22"/>
        </w:rPr>
        <w:t>d)</w:t>
      </w:r>
      <w:r>
        <w:rPr>
          <w:spacing w:val="5"/>
          <w:position w:val="-6"/>
          <w:sz w:val="22"/>
          <w:szCs w:val="22"/>
        </w:rPr>
        <w:t xml:space="preserve"> </w:t>
      </w:r>
      <w:r>
        <w:rPr>
          <w:spacing w:val="3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n</w:t>
      </w:r>
      <w:r>
        <w:rPr>
          <w:spacing w:val="4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d</w:t>
      </w:r>
      <w:r>
        <w:rPr>
          <w:spacing w:val="7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h</w:t>
      </w:r>
      <w:r>
        <w:rPr>
          <w:position w:val="-6"/>
          <w:sz w:val="22"/>
          <w:szCs w:val="22"/>
        </w:rPr>
        <w:t>oc</w:t>
      </w:r>
      <w:r>
        <w:rPr>
          <w:spacing w:val="9"/>
          <w:position w:val="-6"/>
          <w:sz w:val="22"/>
          <w:szCs w:val="22"/>
        </w:rPr>
        <w:t xml:space="preserve"> </w:t>
      </w:r>
      <w:r>
        <w:rPr>
          <w:spacing w:val="1"/>
          <w:w w:val="102"/>
          <w:position w:val="-6"/>
          <w:sz w:val="22"/>
          <w:szCs w:val="22"/>
        </w:rPr>
        <w:t>c</w:t>
      </w:r>
      <w:r>
        <w:rPr>
          <w:spacing w:val="-2"/>
          <w:w w:val="102"/>
          <w:position w:val="-6"/>
          <w:sz w:val="22"/>
          <w:szCs w:val="22"/>
        </w:rPr>
        <w:t>h</w:t>
      </w:r>
      <w:r>
        <w:rPr>
          <w:spacing w:val="1"/>
          <w:w w:val="102"/>
          <w:position w:val="-6"/>
          <w:sz w:val="22"/>
          <w:szCs w:val="22"/>
        </w:rPr>
        <w:t>e</w:t>
      </w:r>
      <w:r>
        <w:rPr>
          <w:spacing w:val="3"/>
          <w:w w:val="102"/>
          <w:position w:val="-6"/>
          <w:sz w:val="22"/>
          <w:szCs w:val="22"/>
        </w:rPr>
        <w:t>c</w:t>
      </w:r>
      <w:r>
        <w:rPr>
          <w:spacing w:val="-2"/>
          <w:w w:val="102"/>
          <w:position w:val="-6"/>
          <w:sz w:val="22"/>
          <w:szCs w:val="22"/>
        </w:rPr>
        <w:t>k</w:t>
      </w:r>
      <w:r>
        <w:rPr>
          <w:w w:val="102"/>
          <w:position w:val="-6"/>
          <w:sz w:val="22"/>
          <w:szCs w:val="22"/>
        </w:rPr>
        <w:t>li</w:t>
      </w:r>
      <w:r>
        <w:rPr>
          <w:spacing w:val="1"/>
          <w:w w:val="102"/>
          <w:position w:val="-6"/>
          <w:sz w:val="22"/>
          <w:szCs w:val="22"/>
        </w:rPr>
        <w:t>s</w:t>
      </w:r>
      <w:r>
        <w:rPr>
          <w:w w:val="102"/>
          <w:position w:val="-6"/>
          <w:sz w:val="22"/>
          <w:szCs w:val="22"/>
        </w:rPr>
        <w:t>t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2"/>
        </w:rPr>
        <w:t>29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pict>
          <v:shape id="_x0000_s1630" type="#_x0000_t136" style="position:absolute;left:0;text-align:left;margin-left:288.55pt;margin-top:65.5pt;width:165.75pt;height:49.3pt;rotation:51;z-index:-5204;mso-position-horizontal-relative:page" fillcolor="#d6f0fd" stroked="f">
            <o:extrusion v:ext="view" autorotationcenter="t"/>
            <v:textpath style="font-family:&quot;&amp;quot&quot;;font-size:48pt;font-weight:bold;v-text-kern:t;mso-text-shadow:auto" string="Review"/>
            <w10:wrap anchorx="page"/>
          </v:shape>
        </w:pict>
      </w:r>
      <w:r>
        <w:rPr>
          <w:rFonts w:ascii="Arial" w:eastAsia="Arial" w:hAnsi="Arial" w:cs="Arial"/>
          <w:position w:val="-1"/>
        </w:rPr>
        <w:t>30</w:t>
      </w:r>
      <w:r>
        <w:rPr>
          <w:rFonts w:ascii="Arial" w:eastAsia="Arial" w:hAnsi="Arial" w:cs="Arial"/>
          <w:position w:val="-1"/>
        </w:rPr>
        <w:t xml:space="preserve">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1"/>
          <w:position w:val="6"/>
          <w:sz w:val="22"/>
          <w:szCs w:val="22"/>
        </w:rPr>
        <w:t>c</w:t>
      </w:r>
      <w:r>
        <w:rPr>
          <w:position w:val="6"/>
          <w:sz w:val="22"/>
          <w:szCs w:val="22"/>
        </w:rPr>
        <w:t>o</w:t>
      </w:r>
      <w:r>
        <w:rPr>
          <w:spacing w:val="2"/>
          <w:position w:val="6"/>
          <w:sz w:val="22"/>
          <w:szCs w:val="22"/>
        </w:rPr>
        <w:t>m</w:t>
      </w:r>
      <w:r>
        <w:rPr>
          <w:position w:val="6"/>
          <w:sz w:val="22"/>
          <w:szCs w:val="22"/>
        </w:rPr>
        <w:t>p</w:t>
      </w:r>
      <w:r>
        <w:rPr>
          <w:spacing w:val="-3"/>
          <w:position w:val="6"/>
          <w:sz w:val="22"/>
          <w:szCs w:val="22"/>
        </w:rPr>
        <w:t>l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2"/>
          <w:position w:val="6"/>
          <w:sz w:val="22"/>
          <w:szCs w:val="22"/>
        </w:rPr>
        <w:t>t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d</w:t>
      </w:r>
      <w:r>
        <w:rPr>
          <w:spacing w:val="18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by</w:t>
      </w:r>
      <w:r>
        <w:rPr>
          <w:spacing w:val="4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the</w:t>
      </w:r>
      <w:r>
        <w:rPr>
          <w:spacing w:val="8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t</w:t>
      </w:r>
      <w:r>
        <w:rPr>
          <w:spacing w:val="1"/>
          <w:position w:val="6"/>
          <w:sz w:val="22"/>
          <w:szCs w:val="22"/>
        </w:rPr>
        <w:t>a</w:t>
      </w:r>
      <w:r>
        <w:rPr>
          <w:spacing w:val="-3"/>
          <w:position w:val="6"/>
          <w:sz w:val="22"/>
          <w:szCs w:val="22"/>
        </w:rPr>
        <w:t>f</w:t>
      </w:r>
      <w:r>
        <w:rPr>
          <w:position w:val="6"/>
          <w:sz w:val="22"/>
          <w:szCs w:val="22"/>
        </w:rPr>
        <w:t>f</w:t>
      </w:r>
      <w:r>
        <w:rPr>
          <w:spacing w:val="8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t</w:t>
      </w:r>
      <w:r>
        <w:rPr>
          <w:spacing w:val="3"/>
          <w:position w:val="6"/>
          <w:sz w:val="22"/>
          <w:szCs w:val="22"/>
        </w:rPr>
        <w:t xml:space="preserve"> </w:t>
      </w:r>
      <w:r>
        <w:rPr>
          <w:spacing w:val="2"/>
          <w:position w:val="6"/>
          <w:sz w:val="22"/>
          <w:szCs w:val="22"/>
        </w:rPr>
        <w:t>t</w:t>
      </w:r>
      <w:r>
        <w:rPr>
          <w:position w:val="6"/>
          <w:sz w:val="22"/>
          <w:szCs w:val="22"/>
        </w:rPr>
        <w:t>he</w:t>
      </w:r>
      <w:r>
        <w:rPr>
          <w:spacing w:val="6"/>
          <w:position w:val="6"/>
          <w:sz w:val="22"/>
          <w:szCs w:val="22"/>
        </w:rPr>
        <w:t xml:space="preserve"> </w:t>
      </w:r>
      <w:r>
        <w:rPr>
          <w:spacing w:val="3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nd</w:t>
      </w:r>
      <w:r>
        <w:rPr>
          <w:spacing w:val="6"/>
          <w:position w:val="6"/>
          <w:sz w:val="22"/>
          <w:szCs w:val="22"/>
        </w:rPr>
        <w:t xml:space="preserve"> </w:t>
      </w:r>
      <w:r>
        <w:rPr>
          <w:spacing w:val="-2"/>
          <w:position w:val="6"/>
          <w:sz w:val="22"/>
          <w:szCs w:val="22"/>
        </w:rPr>
        <w:t>o</w:t>
      </w:r>
      <w:r>
        <w:rPr>
          <w:position w:val="6"/>
          <w:sz w:val="22"/>
          <w:szCs w:val="22"/>
        </w:rPr>
        <w:t>f</w:t>
      </w:r>
      <w:r>
        <w:rPr>
          <w:spacing w:val="6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-2"/>
          <w:position w:val="6"/>
          <w:sz w:val="22"/>
          <w:szCs w:val="22"/>
        </w:rPr>
        <w:t>a</w:t>
      </w:r>
      <w:r>
        <w:rPr>
          <w:spacing w:val="3"/>
          <w:position w:val="6"/>
          <w:sz w:val="22"/>
          <w:szCs w:val="22"/>
        </w:rPr>
        <w:t>c</w:t>
      </w:r>
      <w:r>
        <w:rPr>
          <w:position w:val="6"/>
          <w:sz w:val="22"/>
          <w:szCs w:val="22"/>
        </w:rPr>
        <w:t>h</w:t>
      </w:r>
      <w:r>
        <w:rPr>
          <w:spacing w:val="8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p</w:t>
      </w:r>
      <w:r>
        <w:rPr>
          <w:spacing w:val="-1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o</w:t>
      </w:r>
      <w:r>
        <w:rPr>
          <w:spacing w:val="1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o</w:t>
      </w:r>
      <w:r>
        <w:rPr>
          <w:spacing w:val="-2"/>
          <w:position w:val="6"/>
          <w:sz w:val="22"/>
          <w:szCs w:val="22"/>
        </w:rPr>
        <w:t>c</w:t>
      </w:r>
      <w:r>
        <w:rPr>
          <w:spacing w:val="2"/>
          <w:position w:val="6"/>
          <w:sz w:val="22"/>
          <w:szCs w:val="22"/>
        </w:rPr>
        <w:t>i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l</w:t>
      </w:r>
      <w:r>
        <w:rPr>
          <w:spacing w:val="18"/>
          <w:position w:val="6"/>
          <w:sz w:val="22"/>
          <w:szCs w:val="22"/>
        </w:rPr>
        <w:t xml:space="preserve"> </w:t>
      </w:r>
      <w:r>
        <w:rPr>
          <w:spacing w:val="-4"/>
          <w:position w:val="6"/>
          <w:sz w:val="22"/>
          <w:szCs w:val="22"/>
        </w:rPr>
        <w:t>s</w:t>
      </w:r>
      <w:r>
        <w:rPr>
          <w:spacing w:val="3"/>
          <w:position w:val="6"/>
          <w:sz w:val="22"/>
          <w:szCs w:val="22"/>
        </w:rPr>
        <w:t>e</w:t>
      </w:r>
      <w:r>
        <w:rPr>
          <w:spacing w:val="-1"/>
          <w:position w:val="6"/>
          <w:sz w:val="22"/>
          <w:szCs w:val="22"/>
        </w:rPr>
        <w:t>s</w:t>
      </w:r>
      <w:r>
        <w:rPr>
          <w:spacing w:val="1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ion</w:t>
      </w:r>
      <w:r>
        <w:rPr>
          <w:spacing w:val="16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w</w:t>
      </w:r>
      <w:r>
        <w:rPr>
          <w:position w:val="6"/>
          <w:sz w:val="22"/>
          <w:szCs w:val="22"/>
        </w:rPr>
        <w:t>ith</w:t>
      </w:r>
      <w:r>
        <w:rPr>
          <w:spacing w:val="8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n</w:t>
      </w:r>
      <w:r>
        <w:rPr>
          <w:spacing w:val="7"/>
          <w:position w:val="6"/>
          <w:sz w:val="22"/>
          <w:szCs w:val="22"/>
        </w:rPr>
        <w:t xml:space="preserve"> </w:t>
      </w:r>
      <w:r>
        <w:rPr>
          <w:spacing w:val="-2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im</w:t>
      </w:r>
      <w:r>
        <w:rPr>
          <w:spacing w:val="10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to</w:t>
      </w:r>
      <w:r>
        <w:rPr>
          <w:spacing w:val="3"/>
          <w:position w:val="6"/>
          <w:sz w:val="22"/>
          <w:szCs w:val="22"/>
        </w:rPr>
        <w:t xml:space="preserve"> </w:t>
      </w:r>
      <w:r>
        <w:rPr>
          <w:spacing w:val="-2"/>
          <w:position w:val="6"/>
          <w:sz w:val="22"/>
          <w:szCs w:val="22"/>
        </w:rPr>
        <w:t>ev</w:t>
      </w:r>
      <w:r>
        <w:rPr>
          <w:spacing w:val="3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lu</w:t>
      </w:r>
      <w:r>
        <w:rPr>
          <w:spacing w:val="1"/>
          <w:position w:val="6"/>
          <w:sz w:val="22"/>
          <w:szCs w:val="22"/>
        </w:rPr>
        <w:t>a</w:t>
      </w:r>
      <w:r>
        <w:rPr>
          <w:spacing w:val="2"/>
          <w:position w:val="6"/>
          <w:sz w:val="22"/>
          <w:szCs w:val="22"/>
        </w:rPr>
        <w:t>t</w:t>
      </w:r>
      <w:r>
        <w:rPr>
          <w:position w:val="6"/>
          <w:sz w:val="22"/>
          <w:szCs w:val="22"/>
        </w:rPr>
        <w:t>e</w:t>
      </w:r>
      <w:r>
        <w:rPr>
          <w:spacing w:val="14"/>
          <w:position w:val="6"/>
          <w:sz w:val="22"/>
          <w:szCs w:val="22"/>
        </w:rPr>
        <w:t xml:space="preserve"> </w:t>
      </w:r>
      <w:r>
        <w:rPr>
          <w:spacing w:val="3"/>
          <w:w w:val="102"/>
          <w:position w:val="6"/>
          <w:sz w:val="22"/>
          <w:szCs w:val="22"/>
        </w:rPr>
        <w:t>a</w:t>
      </w:r>
      <w:r>
        <w:rPr>
          <w:w w:val="102"/>
          <w:position w:val="6"/>
          <w:sz w:val="22"/>
          <w:szCs w:val="22"/>
        </w:rPr>
        <w:t>dh</w:t>
      </w:r>
      <w:r>
        <w:rPr>
          <w:spacing w:val="1"/>
          <w:w w:val="102"/>
          <w:position w:val="6"/>
          <w:sz w:val="22"/>
          <w:szCs w:val="22"/>
        </w:rPr>
        <w:t>e</w:t>
      </w:r>
      <w:r>
        <w:rPr>
          <w:spacing w:val="-3"/>
          <w:w w:val="102"/>
          <w:position w:val="6"/>
          <w:sz w:val="22"/>
          <w:szCs w:val="22"/>
        </w:rPr>
        <w:t>r</w:t>
      </w:r>
      <w:r>
        <w:rPr>
          <w:spacing w:val="1"/>
          <w:w w:val="102"/>
          <w:position w:val="6"/>
          <w:sz w:val="22"/>
          <w:szCs w:val="22"/>
        </w:rPr>
        <w:t>e</w:t>
      </w:r>
      <w:r>
        <w:rPr>
          <w:w w:val="102"/>
          <w:position w:val="6"/>
          <w:sz w:val="22"/>
          <w:szCs w:val="22"/>
        </w:rPr>
        <w:t>n</w:t>
      </w:r>
      <w:r>
        <w:rPr>
          <w:spacing w:val="1"/>
          <w:w w:val="102"/>
          <w:position w:val="6"/>
          <w:sz w:val="22"/>
          <w:szCs w:val="22"/>
        </w:rPr>
        <w:t>c</w:t>
      </w:r>
      <w:r>
        <w:rPr>
          <w:w w:val="102"/>
          <w:position w:val="6"/>
          <w:sz w:val="22"/>
          <w:szCs w:val="22"/>
        </w:rPr>
        <w:t>e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32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position w:val="1"/>
          <w:sz w:val="22"/>
          <w:szCs w:val="22"/>
        </w:rPr>
        <w:t>to</w:t>
      </w:r>
      <w:r>
        <w:rPr>
          <w:spacing w:val="8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t</w:t>
      </w:r>
      <w:r>
        <w:rPr>
          <w:spacing w:val="-2"/>
          <w:position w:val="1"/>
          <w:sz w:val="22"/>
          <w:szCs w:val="22"/>
        </w:rPr>
        <w:t>h</w:t>
      </w:r>
      <w:r>
        <w:rPr>
          <w:position w:val="1"/>
          <w:sz w:val="22"/>
          <w:szCs w:val="22"/>
        </w:rPr>
        <w:t>e</w:t>
      </w:r>
      <w:r>
        <w:rPr>
          <w:spacing w:val="8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p</w:t>
      </w:r>
      <w:r>
        <w:rPr>
          <w:spacing w:val="-1"/>
          <w:position w:val="1"/>
          <w:sz w:val="22"/>
          <w:szCs w:val="22"/>
        </w:rPr>
        <w:t>r</w:t>
      </w:r>
      <w:r>
        <w:rPr>
          <w:position w:val="1"/>
          <w:sz w:val="22"/>
          <w:szCs w:val="22"/>
        </w:rPr>
        <w:t>o</w:t>
      </w:r>
      <w:r>
        <w:rPr>
          <w:spacing w:val="-2"/>
          <w:position w:val="1"/>
          <w:sz w:val="22"/>
          <w:szCs w:val="22"/>
        </w:rPr>
        <w:t>g</w:t>
      </w:r>
      <w:r>
        <w:rPr>
          <w:spacing w:val="-1"/>
          <w:position w:val="1"/>
          <w:sz w:val="22"/>
          <w:szCs w:val="22"/>
        </w:rPr>
        <w:t>r</w:t>
      </w:r>
      <w:r>
        <w:rPr>
          <w:spacing w:val="1"/>
          <w:position w:val="1"/>
          <w:sz w:val="22"/>
          <w:szCs w:val="22"/>
        </w:rPr>
        <w:t>a</w:t>
      </w:r>
      <w:r>
        <w:rPr>
          <w:spacing w:val="2"/>
          <w:position w:val="1"/>
          <w:sz w:val="22"/>
          <w:szCs w:val="22"/>
        </w:rPr>
        <w:t>m</w:t>
      </w:r>
      <w:r>
        <w:rPr>
          <w:position w:val="1"/>
          <w:sz w:val="22"/>
          <w:szCs w:val="22"/>
        </w:rPr>
        <w:t>m</w:t>
      </w:r>
      <w:r>
        <w:rPr>
          <w:spacing w:val="1"/>
          <w:position w:val="1"/>
          <w:sz w:val="22"/>
          <w:szCs w:val="22"/>
        </w:rPr>
        <w:t>e</w:t>
      </w:r>
      <w:r>
        <w:rPr>
          <w:position w:val="1"/>
          <w:sz w:val="22"/>
          <w:szCs w:val="22"/>
        </w:rPr>
        <w:t>d</w:t>
      </w:r>
      <w:r>
        <w:rPr>
          <w:spacing w:val="25"/>
          <w:position w:val="1"/>
          <w:sz w:val="22"/>
          <w:szCs w:val="22"/>
        </w:rPr>
        <w:t xml:space="preserve"> </w:t>
      </w:r>
      <w:r>
        <w:rPr>
          <w:spacing w:val="-1"/>
          <w:w w:val="102"/>
          <w:position w:val="1"/>
          <w:sz w:val="22"/>
          <w:szCs w:val="22"/>
        </w:rPr>
        <w:t>s</w:t>
      </w:r>
      <w:r>
        <w:rPr>
          <w:w w:val="102"/>
          <w:position w:val="1"/>
          <w:sz w:val="22"/>
          <w:szCs w:val="22"/>
        </w:rPr>
        <w:t>p</w:t>
      </w:r>
      <w:r>
        <w:rPr>
          <w:spacing w:val="1"/>
          <w:w w:val="102"/>
          <w:position w:val="1"/>
          <w:sz w:val="22"/>
          <w:szCs w:val="22"/>
        </w:rPr>
        <w:t>e</w:t>
      </w:r>
      <w:r>
        <w:rPr>
          <w:spacing w:val="-2"/>
          <w:w w:val="102"/>
          <w:position w:val="1"/>
          <w:sz w:val="22"/>
          <w:szCs w:val="22"/>
        </w:rPr>
        <w:t>c</w:t>
      </w:r>
      <w:r>
        <w:rPr>
          <w:w w:val="102"/>
          <w:position w:val="1"/>
          <w:sz w:val="22"/>
          <w:szCs w:val="22"/>
        </w:rPr>
        <w:t>i</w:t>
      </w:r>
      <w:r>
        <w:rPr>
          <w:spacing w:val="2"/>
          <w:w w:val="102"/>
          <w:position w:val="1"/>
          <w:sz w:val="22"/>
          <w:szCs w:val="22"/>
        </w:rPr>
        <w:t>f</w:t>
      </w:r>
      <w:r>
        <w:rPr>
          <w:spacing w:val="-3"/>
          <w:w w:val="102"/>
          <w:position w:val="1"/>
          <w:sz w:val="22"/>
          <w:szCs w:val="22"/>
        </w:rPr>
        <w:t>i</w:t>
      </w:r>
      <w:r>
        <w:rPr>
          <w:spacing w:val="1"/>
          <w:w w:val="102"/>
          <w:position w:val="1"/>
          <w:sz w:val="22"/>
          <w:szCs w:val="22"/>
        </w:rPr>
        <w:t>c</w:t>
      </w:r>
      <w:r>
        <w:rPr>
          <w:spacing w:val="3"/>
          <w:w w:val="102"/>
          <w:position w:val="1"/>
          <w:sz w:val="22"/>
          <w:szCs w:val="22"/>
        </w:rPr>
        <w:t>a</w:t>
      </w:r>
      <w:r>
        <w:rPr>
          <w:spacing w:val="-3"/>
          <w:w w:val="102"/>
          <w:position w:val="1"/>
          <w:sz w:val="22"/>
          <w:szCs w:val="22"/>
        </w:rPr>
        <w:t>t</w:t>
      </w:r>
      <w:r>
        <w:rPr>
          <w:w w:val="102"/>
          <w:position w:val="1"/>
          <w:sz w:val="22"/>
          <w:szCs w:val="22"/>
        </w:rPr>
        <w:t>ion</w:t>
      </w:r>
      <w:r>
        <w:rPr>
          <w:spacing w:val="-1"/>
          <w:w w:val="102"/>
          <w:position w:val="1"/>
          <w:sz w:val="22"/>
          <w:szCs w:val="22"/>
        </w:rPr>
        <w:t>s</w:t>
      </w:r>
      <w:r>
        <w:rPr>
          <w:w w:val="102"/>
          <w:position w:val="1"/>
          <w:sz w:val="22"/>
          <w:szCs w:val="22"/>
        </w:rPr>
        <w:t>.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33</w:t>
      </w:r>
    </w:p>
    <w:p w:rsidR="00724954" w:rsidRDefault="009734F0">
      <w:pPr>
        <w:spacing w:before="4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 xml:space="preserve">34                         </w:t>
      </w:r>
      <w:r>
        <w:rPr>
          <w:rFonts w:ascii="Arial" w:eastAsia="Arial" w:hAnsi="Arial" w:cs="Arial"/>
          <w:spacing w:val="49"/>
          <w:position w:val="3"/>
        </w:rPr>
        <w:t xml:space="preserve"> </w:t>
      </w:r>
      <w:r>
        <w:rPr>
          <w:b/>
          <w:spacing w:val="1"/>
          <w:w w:val="102"/>
          <w:position w:val="-1"/>
          <w:sz w:val="22"/>
          <w:szCs w:val="22"/>
        </w:rPr>
        <w:t>I</w:t>
      </w:r>
      <w:r>
        <w:rPr>
          <w:b/>
          <w:spacing w:val="-3"/>
          <w:w w:val="102"/>
          <w:position w:val="-1"/>
          <w:sz w:val="22"/>
          <w:szCs w:val="22"/>
        </w:rPr>
        <w:t>n</w:t>
      </w:r>
      <w:r>
        <w:rPr>
          <w:b/>
          <w:spacing w:val="1"/>
          <w:w w:val="102"/>
          <w:position w:val="-1"/>
          <w:sz w:val="22"/>
          <w:szCs w:val="22"/>
        </w:rPr>
        <w:t>s</w:t>
      </w:r>
      <w:r>
        <w:rPr>
          <w:b/>
          <w:spacing w:val="-1"/>
          <w:w w:val="102"/>
          <w:position w:val="-1"/>
          <w:sz w:val="22"/>
          <w:szCs w:val="22"/>
        </w:rPr>
        <w:t>t</w:t>
      </w:r>
      <w:r>
        <w:rPr>
          <w:b/>
          <w:spacing w:val="1"/>
          <w:w w:val="102"/>
          <w:position w:val="-1"/>
          <w:sz w:val="22"/>
          <w:szCs w:val="22"/>
        </w:rPr>
        <w:t>r</w:t>
      </w:r>
      <w:r>
        <w:rPr>
          <w:b/>
          <w:spacing w:val="2"/>
          <w:w w:val="102"/>
          <w:position w:val="-1"/>
          <w:sz w:val="22"/>
          <w:szCs w:val="22"/>
        </w:rPr>
        <w:t>u</w:t>
      </w:r>
      <w:r>
        <w:rPr>
          <w:b/>
          <w:spacing w:val="-3"/>
          <w:w w:val="102"/>
          <w:position w:val="-1"/>
          <w:sz w:val="22"/>
          <w:szCs w:val="22"/>
        </w:rPr>
        <w:t>m</w:t>
      </w:r>
      <w:r>
        <w:rPr>
          <w:b/>
          <w:spacing w:val="1"/>
          <w:w w:val="102"/>
          <w:position w:val="-1"/>
          <w:sz w:val="22"/>
          <w:szCs w:val="22"/>
        </w:rPr>
        <w:t>e</w:t>
      </w:r>
      <w:r>
        <w:rPr>
          <w:b/>
          <w:w w:val="102"/>
          <w:position w:val="-1"/>
          <w:sz w:val="22"/>
          <w:szCs w:val="22"/>
        </w:rPr>
        <w:t>n</w:t>
      </w:r>
      <w:r>
        <w:rPr>
          <w:b/>
          <w:spacing w:val="-1"/>
          <w:w w:val="102"/>
          <w:position w:val="-1"/>
          <w:sz w:val="22"/>
          <w:szCs w:val="22"/>
        </w:rPr>
        <w:t>t</w:t>
      </w:r>
      <w:r>
        <w:rPr>
          <w:b/>
          <w:w w:val="102"/>
          <w:position w:val="-1"/>
          <w:sz w:val="22"/>
          <w:szCs w:val="22"/>
        </w:rPr>
        <w:t>s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35</w:t>
      </w:r>
    </w:p>
    <w:p w:rsidR="00724954" w:rsidRDefault="009734F0">
      <w:pPr>
        <w:spacing w:before="1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>36</w:t>
      </w:r>
      <w:r>
        <w:rPr>
          <w:rFonts w:ascii="Arial" w:eastAsia="Arial" w:hAnsi="Arial" w:cs="Arial"/>
          <w:position w:val="4"/>
        </w:rPr>
        <w:t xml:space="preserve">                                     </w:t>
      </w:r>
      <w:r>
        <w:rPr>
          <w:rFonts w:ascii="Arial" w:eastAsia="Arial" w:hAnsi="Arial" w:cs="Arial"/>
          <w:spacing w:val="49"/>
          <w:position w:val="4"/>
        </w:rPr>
        <w:t xml:space="preserve"> </w:t>
      </w:r>
      <w:r>
        <w:rPr>
          <w:b/>
          <w:spacing w:val="1"/>
          <w:position w:val="-4"/>
          <w:sz w:val="22"/>
          <w:szCs w:val="22"/>
        </w:rPr>
        <w:t>A</w:t>
      </w:r>
      <w:r>
        <w:rPr>
          <w:b/>
          <w:position w:val="-4"/>
          <w:sz w:val="22"/>
          <w:szCs w:val="22"/>
        </w:rPr>
        <w:t>g</w:t>
      </w:r>
      <w:r>
        <w:rPr>
          <w:b/>
          <w:spacing w:val="-4"/>
          <w:position w:val="-4"/>
          <w:sz w:val="22"/>
          <w:szCs w:val="22"/>
        </w:rPr>
        <w:t>r</w:t>
      </w:r>
      <w:r>
        <w:rPr>
          <w:b/>
          <w:spacing w:val="3"/>
          <w:position w:val="-4"/>
          <w:sz w:val="22"/>
          <w:szCs w:val="22"/>
        </w:rPr>
        <w:t>e</w:t>
      </w:r>
      <w:r>
        <w:rPr>
          <w:b/>
          <w:spacing w:val="1"/>
          <w:position w:val="-4"/>
          <w:sz w:val="22"/>
          <w:szCs w:val="22"/>
        </w:rPr>
        <w:t>e</w:t>
      </w:r>
      <w:r>
        <w:rPr>
          <w:b/>
          <w:position w:val="-4"/>
          <w:sz w:val="22"/>
          <w:szCs w:val="22"/>
        </w:rPr>
        <w:t>ab</w:t>
      </w:r>
      <w:r>
        <w:rPr>
          <w:b/>
          <w:spacing w:val="-3"/>
          <w:position w:val="-4"/>
          <w:sz w:val="22"/>
          <w:szCs w:val="22"/>
        </w:rPr>
        <w:t>l</w:t>
      </w:r>
      <w:r>
        <w:rPr>
          <w:b/>
          <w:spacing w:val="1"/>
          <w:position w:val="-4"/>
          <w:sz w:val="22"/>
          <w:szCs w:val="22"/>
        </w:rPr>
        <w:t>e</w:t>
      </w:r>
      <w:r>
        <w:rPr>
          <w:b/>
          <w:position w:val="-4"/>
          <w:sz w:val="22"/>
          <w:szCs w:val="22"/>
        </w:rPr>
        <w:t>n</w:t>
      </w:r>
      <w:r>
        <w:rPr>
          <w:b/>
          <w:spacing w:val="1"/>
          <w:position w:val="-4"/>
          <w:sz w:val="22"/>
          <w:szCs w:val="22"/>
        </w:rPr>
        <w:t>es</w:t>
      </w:r>
      <w:r>
        <w:rPr>
          <w:b/>
          <w:position w:val="-4"/>
          <w:sz w:val="22"/>
          <w:szCs w:val="22"/>
        </w:rPr>
        <w:t>s</w:t>
      </w:r>
      <w:r>
        <w:rPr>
          <w:b/>
          <w:spacing w:val="28"/>
          <w:position w:val="-4"/>
          <w:sz w:val="22"/>
          <w:szCs w:val="22"/>
        </w:rPr>
        <w:t xml:space="preserve"> </w:t>
      </w:r>
      <w:r>
        <w:rPr>
          <w:b/>
          <w:spacing w:val="-1"/>
          <w:position w:val="-4"/>
          <w:sz w:val="22"/>
          <w:szCs w:val="22"/>
        </w:rPr>
        <w:t>(</w:t>
      </w:r>
      <w:r>
        <w:rPr>
          <w:b/>
          <w:spacing w:val="1"/>
          <w:position w:val="-4"/>
          <w:sz w:val="22"/>
          <w:szCs w:val="22"/>
        </w:rPr>
        <w:t>A</w:t>
      </w:r>
      <w:r>
        <w:rPr>
          <w:b/>
          <w:position w:val="-4"/>
          <w:sz w:val="22"/>
          <w:szCs w:val="22"/>
        </w:rPr>
        <w:t>G</w:t>
      </w:r>
      <w:r>
        <w:rPr>
          <w:b/>
          <w:spacing w:val="1"/>
          <w:position w:val="-4"/>
          <w:sz w:val="22"/>
          <w:szCs w:val="22"/>
        </w:rPr>
        <w:t>R</w:t>
      </w:r>
      <w:r>
        <w:rPr>
          <w:b/>
          <w:spacing w:val="-1"/>
          <w:position w:val="-4"/>
          <w:sz w:val="22"/>
          <w:szCs w:val="22"/>
        </w:rPr>
        <w:t>)</w:t>
      </w:r>
      <w:r>
        <w:rPr>
          <w:position w:val="-4"/>
          <w:sz w:val="22"/>
          <w:szCs w:val="22"/>
        </w:rPr>
        <w:t>.</w:t>
      </w:r>
      <w:r>
        <w:rPr>
          <w:spacing w:val="16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P</w:t>
      </w:r>
      <w:r>
        <w:rPr>
          <w:spacing w:val="1"/>
          <w:position w:val="-4"/>
          <w:sz w:val="22"/>
          <w:szCs w:val="22"/>
        </w:rPr>
        <w:t>a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t</w:t>
      </w:r>
      <w:r>
        <w:rPr>
          <w:spacing w:val="2"/>
          <w:position w:val="-4"/>
          <w:sz w:val="22"/>
          <w:szCs w:val="22"/>
        </w:rPr>
        <w:t>i</w:t>
      </w:r>
      <w:r>
        <w:rPr>
          <w:spacing w:val="1"/>
          <w:position w:val="-4"/>
          <w:sz w:val="22"/>
          <w:szCs w:val="22"/>
        </w:rPr>
        <w:t>c</w:t>
      </w:r>
      <w:r>
        <w:rPr>
          <w:position w:val="-4"/>
          <w:sz w:val="22"/>
          <w:szCs w:val="22"/>
        </w:rPr>
        <w:t>i</w:t>
      </w:r>
      <w:r>
        <w:rPr>
          <w:spacing w:val="-2"/>
          <w:position w:val="-4"/>
          <w:sz w:val="22"/>
          <w:szCs w:val="22"/>
        </w:rPr>
        <w:t>p</w:t>
      </w:r>
      <w:r>
        <w:rPr>
          <w:spacing w:val="3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nts</w:t>
      </w:r>
      <w:r>
        <w:rPr>
          <w:spacing w:val="22"/>
          <w:position w:val="-4"/>
          <w:sz w:val="22"/>
          <w:szCs w:val="22"/>
        </w:rPr>
        <w:t xml:space="preserve"> 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t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d</w:t>
      </w:r>
      <w:r>
        <w:rPr>
          <w:spacing w:val="12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t</w:t>
      </w:r>
      <w:r>
        <w:rPr>
          <w:spacing w:val="-2"/>
          <w:position w:val="-4"/>
          <w:sz w:val="22"/>
          <w:szCs w:val="22"/>
        </w:rPr>
        <w:t>h</w:t>
      </w:r>
      <w:r>
        <w:rPr>
          <w:spacing w:val="1"/>
          <w:position w:val="-4"/>
          <w:sz w:val="22"/>
          <w:szCs w:val="22"/>
        </w:rPr>
        <w:t>e</w:t>
      </w:r>
      <w:r>
        <w:rPr>
          <w:spacing w:val="2"/>
          <w:position w:val="-4"/>
          <w:sz w:val="22"/>
          <w:szCs w:val="22"/>
        </w:rPr>
        <w:t>i</w:t>
      </w:r>
      <w:r>
        <w:rPr>
          <w:position w:val="-4"/>
          <w:sz w:val="22"/>
          <w:szCs w:val="22"/>
        </w:rPr>
        <w:t>r</w:t>
      </w:r>
      <w:r>
        <w:rPr>
          <w:spacing w:val="-4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A</w:t>
      </w:r>
      <w:r>
        <w:rPr>
          <w:spacing w:val="1"/>
          <w:position w:val="-4"/>
          <w:sz w:val="22"/>
          <w:szCs w:val="22"/>
        </w:rPr>
        <w:t>G</w:t>
      </w:r>
      <w:r>
        <w:rPr>
          <w:position w:val="-4"/>
          <w:sz w:val="22"/>
          <w:szCs w:val="22"/>
        </w:rPr>
        <w:t>R</w:t>
      </w:r>
      <w:r>
        <w:rPr>
          <w:spacing w:val="13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on</w:t>
      </w:r>
      <w:r>
        <w:rPr>
          <w:spacing w:val="7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6</w:t>
      </w:r>
      <w:r>
        <w:rPr>
          <w:spacing w:val="2"/>
          <w:position w:val="-4"/>
          <w:sz w:val="22"/>
          <w:szCs w:val="22"/>
        </w:rPr>
        <w:t xml:space="preserve"> i</w:t>
      </w:r>
      <w:r>
        <w:rPr>
          <w:spacing w:val="-3"/>
          <w:position w:val="-4"/>
          <w:sz w:val="22"/>
          <w:szCs w:val="22"/>
        </w:rPr>
        <w:t>t</w:t>
      </w:r>
      <w:r>
        <w:rPr>
          <w:spacing w:val="1"/>
          <w:position w:val="-4"/>
          <w:sz w:val="22"/>
          <w:szCs w:val="22"/>
        </w:rPr>
        <w:t>e</w:t>
      </w:r>
      <w:r>
        <w:rPr>
          <w:spacing w:val="2"/>
          <w:position w:val="-4"/>
          <w:sz w:val="22"/>
          <w:szCs w:val="22"/>
        </w:rPr>
        <w:t>m</w:t>
      </w:r>
      <w:r>
        <w:rPr>
          <w:position w:val="-4"/>
          <w:sz w:val="22"/>
          <w:szCs w:val="22"/>
        </w:rPr>
        <w:t>s</w:t>
      </w:r>
      <w:r>
        <w:rPr>
          <w:spacing w:val="11"/>
          <w:position w:val="-4"/>
          <w:sz w:val="22"/>
          <w:szCs w:val="22"/>
        </w:rPr>
        <w:t xml:space="preserve"> </w:t>
      </w:r>
      <w:r>
        <w:rPr>
          <w:spacing w:val="-1"/>
          <w:position w:val="-4"/>
          <w:sz w:val="22"/>
          <w:szCs w:val="22"/>
        </w:rPr>
        <w:t>(</w:t>
      </w:r>
      <w:r>
        <w:rPr>
          <w:position w:val="-4"/>
          <w:sz w:val="22"/>
          <w:szCs w:val="22"/>
        </w:rPr>
        <w:t>1=</w:t>
      </w:r>
      <w:r>
        <w:rPr>
          <w:spacing w:val="6"/>
          <w:position w:val="-4"/>
          <w:sz w:val="22"/>
          <w:szCs w:val="22"/>
        </w:rPr>
        <w:t xml:space="preserve"> </w:t>
      </w:r>
      <w:r>
        <w:rPr>
          <w:i/>
          <w:position w:val="-4"/>
          <w:sz w:val="22"/>
          <w:szCs w:val="22"/>
        </w:rPr>
        <w:t>al</w:t>
      </w:r>
      <w:r>
        <w:rPr>
          <w:i/>
          <w:spacing w:val="1"/>
          <w:position w:val="-4"/>
          <w:sz w:val="22"/>
          <w:szCs w:val="22"/>
        </w:rPr>
        <w:t>m</w:t>
      </w:r>
      <w:r>
        <w:rPr>
          <w:i/>
          <w:position w:val="-4"/>
          <w:sz w:val="22"/>
          <w:szCs w:val="22"/>
        </w:rPr>
        <w:t>o</w:t>
      </w:r>
      <w:r>
        <w:rPr>
          <w:i/>
          <w:spacing w:val="-1"/>
          <w:position w:val="-4"/>
          <w:sz w:val="22"/>
          <w:szCs w:val="22"/>
        </w:rPr>
        <w:t>s</w:t>
      </w:r>
      <w:r>
        <w:rPr>
          <w:i/>
          <w:position w:val="-4"/>
          <w:sz w:val="22"/>
          <w:szCs w:val="22"/>
        </w:rPr>
        <w:t>t</w:t>
      </w:r>
      <w:r>
        <w:rPr>
          <w:i/>
          <w:spacing w:val="14"/>
          <w:position w:val="-4"/>
          <w:sz w:val="22"/>
          <w:szCs w:val="22"/>
        </w:rPr>
        <w:t xml:space="preserve"> </w:t>
      </w:r>
      <w:r>
        <w:rPr>
          <w:i/>
          <w:spacing w:val="-2"/>
          <w:position w:val="-4"/>
          <w:sz w:val="22"/>
          <w:szCs w:val="22"/>
        </w:rPr>
        <w:t>n</w:t>
      </w:r>
      <w:r>
        <w:rPr>
          <w:i/>
          <w:spacing w:val="3"/>
          <w:position w:val="-4"/>
          <w:sz w:val="22"/>
          <w:szCs w:val="22"/>
        </w:rPr>
        <w:t>e</w:t>
      </w:r>
      <w:r>
        <w:rPr>
          <w:i/>
          <w:spacing w:val="-2"/>
          <w:position w:val="-4"/>
          <w:sz w:val="22"/>
          <w:szCs w:val="22"/>
        </w:rPr>
        <w:t>v</w:t>
      </w:r>
      <w:r>
        <w:rPr>
          <w:i/>
          <w:spacing w:val="1"/>
          <w:position w:val="-4"/>
          <w:sz w:val="22"/>
          <w:szCs w:val="22"/>
        </w:rPr>
        <w:t>er</w:t>
      </w:r>
      <w:r>
        <w:rPr>
          <w:i/>
          <w:position w:val="-4"/>
          <w:sz w:val="22"/>
          <w:szCs w:val="22"/>
        </w:rPr>
        <w:t>;</w:t>
      </w:r>
      <w:r>
        <w:rPr>
          <w:i/>
          <w:spacing w:val="13"/>
          <w:position w:val="-4"/>
          <w:sz w:val="22"/>
          <w:szCs w:val="22"/>
        </w:rPr>
        <w:t xml:space="preserve"> </w:t>
      </w:r>
      <w:r>
        <w:rPr>
          <w:w w:val="102"/>
          <w:position w:val="-4"/>
          <w:sz w:val="22"/>
          <w:szCs w:val="22"/>
        </w:rPr>
        <w:t>5=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37</w:t>
      </w:r>
    </w:p>
    <w:p w:rsidR="00724954" w:rsidRDefault="009734F0">
      <w:pPr>
        <w:spacing w:before="3"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38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39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i/>
          <w:position w:val="8"/>
          <w:sz w:val="22"/>
          <w:szCs w:val="22"/>
        </w:rPr>
        <w:t>al</w:t>
      </w:r>
      <w:r>
        <w:rPr>
          <w:i/>
          <w:spacing w:val="1"/>
          <w:position w:val="8"/>
          <w:sz w:val="22"/>
          <w:szCs w:val="22"/>
        </w:rPr>
        <w:t>m</w:t>
      </w:r>
      <w:r>
        <w:rPr>
          <w:i/>
          <w:position w:val="8"/>
          <w:sz w:val="22"/>
          <w:szCs w:val="22"/>
        </w:rPr>
        <w:t>o</w:t>
      </w:r>
      <w:r>
        <w:rPr>
          <w:i/>
          <w:spacing w:val="1"/>
          <w:position w:val="8"/>
          <w:sz w:val="22"/>
          <w:szCs w:val="22"/>
        </w:rPr>
        <w:t>s</w:t>
      </w:r>
      <w:r>
        <w:rPr>
          <w:i/>
          <w:position w:val="8"/>
          <w:sz w:val="22"/>
          <w:szCs w:val="22"/>
        </w:rPr>
        <w:t>t</w:t>
      </w:r>
      <w:r>
        <w:rPr>
          <w:i/>
          <w:spacing w:val="14"/>
          <w:position w:val="8"/>
          <w:sz w:val="22"/>
          <w:szCs w:val="22"/>
        </w:rPr>
        <w:t xml:space="preserve"> </w:t>
      </w:r>
      <w:r>
        <w:rPr>
          <w:i/>
          <w:position w:val="8"/>
          <w:sz w:val="22"/>
          <w:szCs w:val="22"/>
        </w:rPr>
        <w:t>al</w:t>
      </w:r>
      <w:r>
        <w:rPr>
          <w:i/>
          <w:spacing w:val="1"/>
          <w:position w:val="8"/>
          <w:sz w:val="22"/>
          <w:szCs w:val="22"/>
        </w:rPr>
        <w:t>w</w:t>
      </w:r>
      <w:r>
        <w:rPr>
          <w:i/>
          <w:position w:val="8"/>
          <w:sz w:val="22"/>
          <w:szCs w:val="22"/>
        </w:rPr>
        <w:t>a</w:t>
      </w:r>
      <w:r>
        <w:rPr>
          <w:i/>
          <w:spacing w:val="1"/>
          <w:position w:val="8"/>
          <w:sz w:val="22"/>
          <w:szCs w:val="22"/>
        </w:rPr>
        <w:t>ys</w:t>
      </w:r>
      <w:r>
        <w:rPr>
          <w:position w:val="8"/>
          <w:sz w:val="22"/>
          <w:szCs w:val="22"/>
        </w:rPr>
        <w:t>)</w:t>
      </w:r>
      <w:r>
        <w:rPr>
          <w:spacing w:val="14"/>
          <w:position w:val="8"/>
          <w:sz w:val="22"/>
          <w:szCs w:val="22"/>
        </w:rPr>
        <w:t xml:space="preserve"> </w:t>
      </w:r>
      <w:r>
        <w:rPr>
          <w:spacing w:val="2"/>
          <w:position w:val="8"/>
          <w:sz w:val="22"/>
          <w:szCs w:val="22"/>
        </w:rPr>
        <w:t>i</w:t>
      </w:r>
      <w:r>
        <w:rPr>
          <w:position w:val="8"/>
          <w:sz w:val="22"/>
          <w:szCs w:val="22"/>
        </w:rPr>
        <w:t>n</w:t>
      </w:r>
      <w:r>
        <w:rPr>
          <w:spacing w:val="1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a</w:t>
      </w:r>
      <w:r>
        <w:rPr>
          <w:spacing w:val="3"/>
          <w:position w:val="8"/>
          <w:sz w:val="22"/>
          <w:szCs w:val="22"/>
        </w:rPr>
        <w:t xml:space="preserve"> </w:t>
      </w:r>
      <w:r>
        <w:rPr>
          <w:spacing w:val="1"/>
          <w:position w:val="8"/>
          <w:sz w:val="22"/>
          <w:szCs w:val="22"/>
        </w:rPr>
        <w:t>c</w:t>
      </w:r>
      <w:r>
        <w:rPr>
          <w:position w:val="8"/>
          <w:sz w:val="22"/>
          <w:szCs w:val="22"/>
        </w:rPr>
        <w:t>on</w:t>
      </w:r>
      <w:r>
        <w:rPr>
          <w:spacing w:val="-2"/>
          <w:position w:val="8"/>
          <w:sz w:val="22"/>
          <w:szCs w:val="22"/>
        </w:rPr>
        <w:t>d</w:t>
      </w:r>
      <w:r>
        <w:rPr>
          <w:spacing w:val="3"/>
          <w:position w:val="8"/>
          <w:sz w:val="22"/>
          <w:szCs w:val="22"/>
        </w:rPr>
        <w:t>e</w:t>
      </w:r>
      <w:r>
        <w:rPr>
          <w:position w:val="8"/>
          <w:sz w:val="22"/>
          <w:szCs w:val="22"/>
        </w:rPr>
        <w:t>n</w:t>
      </w:r>
      <w:r>
        <w:rPr>
          <w:spacing w:val="-1"/>
          <w:position w:val="8"/>
          <w:sz w:val="22"/>
          <w:szCs w:val="22"/>
        </w:rPr>
        <w:t>s</w:t>
      </w:r>
      <w:r>
        <w:rPr>
          <w:spacing w:val="3"/>
          <w:position w:val="8"/>
          <w:sz w:val="22"/>
          <w:szCs w:val="22"/>
        </w:rPr>
        <w:t>e</w:t>
      </w:r>
      <w:r>
        <w:rPr>
          <w:position w:val="8"/>
          <w:sz w:val="22"/>
          <w:szCs w:val="22"/>
        </w:rPr>
        <w:t>d</w:t>
      </w:r>
      <w:r>
        <w:rPr>
          <w:spacing w:val="19"/>
          <w:position w:val="8"/>
          <w:sz w:val="22"/>
          <w:szCs w:val="22"/>
        </w:rPr>
        <w:t xml:space="preserve"> </w:t>
      </w:r>
      <w:r>
        <w:rPr>
          <w:spacing w:val="-2"/>
          <w:position w:val="8"/>
          <w:sz w:val="22"/>
          <w:szCs w:val="22"/>
        </w:rPr>
        <w:t>v</w:t>
      </w:r>
      <w:r>
        <w:rPr>
          <w:spacing w:val="3"/>
          <w:position w:val="8"/>
          <w:sz w:val="22"/>
          <w:szCs w:val="22"/>
        </w:rPr>
        <w:t>e</w:t>
      </w:r>
      <w:r>
        <w:rPr>
          <w:spacing w:val="-1"/>
          <w:position w:val="8"/>
          <w:sz w:val="22"/>
          <w:szCs w:val="22"/>
        </w:rPr>
        <w:t>rs</w:t>
      </w:r>
      <w:r>
        <w:rPr>
          <w:spacing w:val="2"/>
          <w:position w:val="8"/>
          <w:sz w:val="22"/>
          <w:szCs w:val="22"/>
        </w:rPr>
        <w:t>i</w:t>
      </w:r>
      <w:r>
        <w:rPr>
          <w:position w:val="8"/>
          <w:sz w:val="22"/>
          <w:szCs w:val="22"/>
        </w:rPr>
        <w:t>on</w:t>
      </w:r>
      <w:r>
        <w:rPr>
          <w:spacing w:val="13"/>
          <w:position w:val="8"/>
          <w:sz w:val="22"/>
          <w:szCs w:val="22"/>
        </w:rPr>
        <w:t xml:space="preserve"> </w:t>
      </w:r>
      <w:r>
        <w:rPr>
          <w:spacing w:val="-2"/>
          <w:position w:val="8"/>
          <w:sz w:val="22"/>
          <w:szCs w:val="22"/>
        </w:rPr>
        <w:t>o</w:t>
      </w:r>
      <w:r>
        <w:rPr>
          <w:position w:val="8"/>
          <w:sz w:val="22"/>
          <w:szCs w:val="22"/>
        </w:rPr>
        <w:t>f</w:t>
      </w:r>
      <w:r>
        <w:rPr>
          <w:spacing w:val="8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the</w:t>
      </w:r>
      <w:r>
        <w:rPr>
          <w:spacing w:val="6"/>
          <w:position w:val="8"/>
          <w:sz w:val="22"/>
          <w:szCs w:val="22"/>
        </w:rPr>
        <w:t xml:space="preserve"> </w:t>
      </w:r>
      <w:r>
        <w:rPr>
          <w:spacing w:val="1"/>
          <w:position w:val="8"/>
          <w:sz w:val="22"/>
          <w:szCs w:val="22"/>
        </w:rPr>
        <w:t>B</w:t>
      </w:r>
      <w:r>
        <w:rPr>
          <w:position w:val="8"/>
          <w:sz w:val="22"/>
          <w:szCs w:val="22"/>
        </w:rPr>
        <w:t>i</w:t>
      </w:r>
      <w:r>
        <w:rPr>
          <w:spacing w:val="-2"/>
          <w:position w:val="8"/>
          <w:sz w:val="22"/>
          <w:szCs w:val="22"/>
        </w:rPr>
        <w:t>g</w:t>
      </w:r>
      <w:r>
        <w:rPr>
          <w:spacing w:val="-1"/>
          <w:position w:val="8"/>
          <w:sz w:val="22"/>
          <w:szCs w:val="22"/>
        </w:rPr>
        <w:t>-</w:t>
      </w:r>
      <w:r>
        <w:rPr>
          <w:position w:val="8"/>
          <w:sz w:val="22"/>
          <w:szCs w:val="22"/>
        </w:rPr>
        <w:t>Fi</w:t>
      </w:r>
      <w:r>
        <w:rPr>
          <w:spacing w:val="-2"/>
          <w:position w:val="8"/>
          <w:sz w:val="22"/>
          <w:szCs w:val="22"/>
        </w:rPr>
        <w:t>v</w:t>
      </w:r>
      <w:r>
        <w:rPr>
          <w:position w:val="8"/>
          <w:sz w:val="22"/>
          <w:szCs w:val="22"/>
        </w:rPr>
        <w:t>e</w:t>
      </w:r>
      <w:r>
        <w:rPr>
          <w:spacing w:val="22"/>
          <w:position w:val="8"/>
          <w:sz w:val="22"/>
          <w:szCs w:val="22"/>
        </w:rPr>
        <w:t xml:space="preserve"> </w:t>
      </w:r>
      <w:r>
        <w:rPr>
          <w:spacing w:val="1"/>
          <w:position w:val="8"/>
          <w:sz w:val="22"/>
          <w:szCs w:val="22"/>
        </w:rPr>
        <w:t>Q</w:t>
      </w:r>
      <w:r>
        <w:rPr>
          <w:position w:val="8"/>
          <w:sz w:val="22"/>
          <w:szCs w:val="22"/>
        </w:rPr>
        <w:t>u</w:t>
      </w:r>
      <w:r>
        <w:rPr>
          <w:spacing w:val="1"/>
          <w:position w:val="8"/>
          <w:sz w:val="22"/>
          <w:szCs w:val="22"/>
        </w:rPr>
        <w:t>es</w:t>
      </w:r>
      <w:r>
        <w:rPr>
          <w:position w:val="8"/>
          <w:sz w:val="22"/>
          <w:szCs w:val="22"/>
        </w:rPr>
        <w:t>tion</w:t>
      </w:r>
      <w:r>
        <w:rPr>
          <w:spacing w:val="-2"/>
          <w:position w:val="8"/>
          <w:sz w:val="22"/>
          <w:szCs w:val="22"/>
        </w:rPr>
        <w:t>n</w:t>
      </w:r>
      <w:r>
        <w:rPr>
          <w:spacing w:val="3"/>
          <w:position w:val="8"/>
          <w:sz w:val="22"/>
          <w:szCs w:val="22"/>
        </w:rPr>
        <w:t>a</w:t>
      </w:r>
      <w:r>
        <w:rPr>
          <w:position w:val="8"/>
          <w:sz w:val="22"/>
          <w:szCs w:val="22"/>
        </w:rPr>
        <w:t>i</w:t>
      </w:r>
      <w:r>
        <w:rPr>
          <w:spacing w:val="-1"/>
          <w:position w:val="8"/>
          <w:sz w:val="22"/>
          <w:szCs w:val="22"/>
        </w:rPr>
        <w:t>r</w:t>
      </w:r>
      <w:r>
        <w:rPr>
          <w:spacing w:val="1"/>
          <w:position w:val="8"/>
          <w:sz w:val="22"/>
          <w:szCs w:val="22"/>
        </w:rPr>
        <w:t>e</w:t>
      </w:r>
      <w:r>
        <w:rPr>
          <w:spacing w:val="-1"/>
          <w:position w:val="8"/>
          <w:sz w:val="22"/>
          <w:szCs w:val="22"/>
        </w:rPr>
        <w:t>-</w:t>
      </w:r>
      <w:r>
        <w:rPr>
          <w:spacing w:val="1"/>
          <w:position w:val="8"/>
          <w:sz w:val="22"/>
          <w:szCs w:val="22"/>
        </w:rPr>
        <w:t>C</w:t>
      </w:r>
      <w:r>
        <w:rPr>
          <w:position w:val="8"/>
          <w:sz w:val="22"/>
          <w:szCs w:val="22"/>
        </w:rPr>
        <w:t>hil</w:t>
      </w:r>
      <w:r>
        <w:rPr>
          <w:spacing w:val="-2"/>
          <w:position w:val="8"/>
          <w:sz w:val="22"/>
          <w:szCs w:val="22"/>
        </w:rPr>
        <w:t>d</w:t>
      </w:r>
      <w:r>
        <w:rPr>
          <w:spacing w:val="-1"/>
          <w:position w:val="8"/>
          <w:sz w:val="22"/>
          <w:szCs w:val="22"/>
        </w:rPr>
        <w:t>r</w:t>
      </w:r>
      <w:r>
        <w:rPr>
          <w:spacing w:val="1"/>
          <w:position w:val="8"/>
          <w:sz w:val="22"/>
          <w:szCs w:val="22"/>
        </w:rPr>
        <w:t>e</w:t>
      </w:r>
      <w:r>
        <w:rPr>
          <w:position w:val="8"/>
          <w:sz w:val="22"/>
          <w:szCs w:val="22"/>
        </w:rPr>
        <w:t>n</w:t>
      </w:r>
      <w:r>
        <w:rPr>
          <w:spacing w:val="47"/>
          <w:position w:val="8"/>
          <w:sz w:val="22"/>
          <w:szCs w:val="22"/>
        </w:rPr>
        <w:t xml:space="preserve"> </w:t>
      </w:r>
      <w:r>
        <w:rPr>
          <w:spacing w:val="-1"/>
          <w:w w:val="102"/>
          <w:position w:val="8"/>
          <w:sz w:val="22"/>
          <w:szCs w:val="22"/>
        </w:rPr>
        <w:t>(</w:t>
      </w:r>
      <w:r>
        <w:rPr>
          <w:spacing w:val="1"/>
          <w:w w:val="102"/>
          <w:position w:val="8"/>
          <w:sz w:val="22"/>
          <w:szCs w:val="22"/>
        </w:rPr>
        <w:t>B</w:t>
      </w:r>
      <w:r>
        <w:rPr>
          <w:spacing w:val="-3"/>
          <w:w w:val="102"/>
          <w:position w:val="8"/>
          <w:sz w:val="22"/>
          <w:szCs w:val="22"/>
        </w:rPr>
        <w:t>F</w:t>
      </w:r>
      <w:r>
        <w:rPr>
          <w:spacing w:val="1"/>
          <w:w w:val="102"/>
          <w:position w:val="8"/>
          <w:sz w:val="22"/>
          <w:szCs w:val="22"/>
        </w:rPr>
        <w:t>Q</w:t>
      </w:r>
      <w:r>
        <w:rPr>
          <w:spacing w:val="-1"/>
          <w:w w:val="102"/>
          <w:position w:val="8"/>
          <w:sz w:val="22"/>
          <w:szCs w:val="22"/>
        </w:rPr>
        <w:t>-</w:t>
      </w:r>
      <w:r>
        <w:rPr>
          <w:spacing w:val="1"/>
          <w:w w:val="102"/>
          <w:position w:val="8"/>
          <w:sz w:val="22"/>
          <w:szCs w:val="22"/>
        </w:rPr>
        <w:t>C</w:t>
      </w:r>
      <w:r>
        <w:rPr>
          <w:w w:val="102"/>
          <w:position w:val="8"/>
          <w:sz w:val="22"/>
          <w:szCs w:val="22"/>
        </w:rPr>
        <w:t>,</w:t>
      </w:r>
    </w:p>
    <w:p w:rsidR="00724954" w:rsidRDefault="009734F0">
      <w:pPr>
        <w:spacing w:before="7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40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>41</w:t>
      </w:r>
      <w:r>
        <w:rPr>
          <w:rFonts w:ascii="Arial" w:eastAsia="Arial" w:hAnsi="Arial" w:cs="Arial"/>
          <w:position w:val="-1"/>
        </w:rPr>
        <w:t xml:space="preserve">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proofErr w:type="spellStart"/>
      <w:r>
        <w:rPr>
          <w:spacing w:val="1"/>
          <w:position w:val="3"/>
          <w:sz w:val="22"/>
          <w:szCs w:val="22"/>
        </w:rPr>
        <w:t>Ba</w:t>
      </w:r>
      <w:r>
        <w:rPr>
          <w:spacing w:val="-1"/>
          <w:position w:val="3"/>
          <w:sz w:val="22"/>
          <w:szCs w:val="22"/>
        </w:rPr>
        <w:t>r</w:t>
      </w:r>
      <w:r>
        <w:rPr>
          <w:position w:val="3"/>
          <w:sz w:val="22"/>
          <w:szCs w:val="22"/>
        </w:rPr>
        <w:t>b</w:t>
      </w:r>
      <w:r>
        <w:rPr>
          <w:spacing w:val="3"/>
          <w:position w:val="3"/>
          <w:sz w:val="22"/>
          <w:szCs w:val="22"/>
        </w:rPr>
        <w:t>a</w:t>
      </w:r>
      <w:r>
        <w:rPr>
          <w:spacing w:val="-3"/>
          <w:position w:val="3"/>
          <w:sz w:val="22"/>
          <w:szCs w:val="22"/>
        </w:rPr>
        <w:t>r</w:t>
      </w:r>
      <w:r>
        <w:rPr>
          <w:spacing w:val="1"/>
          <w:position w:val="3"/>
          <w:sz w:val="22"/>
          <w:szCs w:val="22"/>
        </w:rPr>
        <w:t>a</w:t>
      </w:r>
      <w:r>
        <w:rPr>
          <w:position w:val="3"/>
          <w:sz w:val="22"/>
          <w:szCs w:val="22"/>
        </w:rPr>
        <w:t>n</w:t>
      </w:r>
      <w:r>
        <w:rPr>
          <w:spacing w:val="1"/>
          <w:position w:val="3"/>
          <w:sz w:val="22"/>
          <w:szCs w:val="22"/>
        </w:rPr>
        <w:t>e</w:t>
      </w:r>
      <w:r>
        <w:rPr>
          <w:position w:val="3"/>
          <w:sz w:val="22"/>
          <w:szCs w:val="22"/>
        </w:rPr>
        <w:t>ll</w:t>
      </w:r>
      <w:r>
        <w:rPr>
          <w:spacing w:val="-3"/>
          <w:position w:val="3"/>
          <w:sz w:val="22"/>
          <w:szCs w:val="22"/>
        </w:rPr>
        <w:t>i</w:t>
      </w:r>
      <w:proofErr w:type="spellEnd"/>
      <w:r>
        <w:rPr>
          <w:position w:val="3"/>
          <w:sz w:val="22"/>
          <w:szCs w:val="22"/>
        </w:rPr>
        <w:t>,</w:t>
      </w:r>
      <w:r>
        <w:rPr>
          <w:spacing w:val="27"/>
          <w:position w:val="3"/>
          <w:sz w:val="22"/>
          <w:szCs w:val="22"/>
        </w:rPr>
        <w:t xml:space="preserve"> </w:t>
      </w:r>
      <w:proofErr w:type="spellStart"/>
      <w:r>
        <w:rPr>
          <w:spacing w:val="-1"/>
          <w:position w:val="3"/>
          <w:sz w:val="22"/>
          <w:szCs w:val="22"/>
        </w:rPr>
        <w:t>C</w:t>
      </w:r>
      <w:r>
        <w:rPr>
          <w:spacing w:val="3"/>
          <w:position w:val="3"/>
          <w:sz w:val="22"/>
          <w:szCs w:val="22"/>
        </w:rPr>
        <w:t>a</w:t>
      </w:r>
      <w:r>
        <w:rPr>
          <w:position w:val="3"/>
          <w:sz w:val="22"/>
          <w:szCs w:val="22"/>
        </w:rPr>
        <w:t>p</w:t>
      </w:r>
      <w:r>
        <w:rPr>
          <w:spacing w:val="-1"/>
          <w:position w:val="3"/>
          <w:sz w:val="22"/>
          <w:szCs w:val="22"/>
        </w:rPr>
        <w:t>r</w:t>
      </w:r>
      <w:r>
        <w:rPr>
          <w:spacing w:val="1"/>
          <w:position w:val="3"/>
          <w:sz w:val="22"/>
          <w:szCs w:val="22"/>
        </w:rPr>
        <w:t>a</w:t>
      </w:r>
      <w:r>
        <w:rPr>
          <w:spacing w:val="-1"/>
          <w:position w:val="3"/>
          <w:sz w:val="22"/>
          <w:szCs w:val="22"/>
        </w:rPr>
        <w:t>r</w:t>
      </w:r>
      <w:r>
        <w:rPr>
          <w:spacing w:val="-2"/>
          <w:position w:val="3"/>
          <w:sz w:val="22"/>
          <w:szCs w:val="22"/>
        </w:rPr>
        <w:t>a</w:t>
      </w:r>
      <w:proofErr w:type="spellEnd"/>
      <w:r>
        <w:rPr>
          <w:position w:val="3"/>
          <w:sz w:val="22"/>
          <w:szCs w:val="22"/>
        </w:rPr>
        <w:t>,</w:t>
      </w:r>
      <w:r>
        <w:rPr>
          <w:spacing w:val="17"/>
          <w:position w:val="3"/>
          <w:sz w:val="22"/>
          <w:szCs w:val="22"/>
        </w:rPr>
        <w:t xml:space="preserve"> </w:t>
      </w:r>
      <w:proofErr w:type="spellStart"/>
      <w:r>
        <w:rPr>
          <w:spacing w:val="1"/>
          <w:position w:val="3"/>
          <w:sz w:val="22"/>
          <w:szCs w:val="22"/>
        </w:rPr>
        <w:t>Ra</w:t>
      </w:r>
      <w:r>
        <w:rPr>
          <w:position w:val="3"/>
          <w:sz w:val="22"/>
          <w:szCs w:val="22"/>
        </w:rPr>
        <w:t>b</w:t>
      </w:r>
      <w:r>
        <w:rPr>
          <w:spacing w:val="1"/>
          <w:position w:val="3"/>
          <w:sz w:val="22"/>
          <w:szCs w:val="22"/>
        </w:rPr>
        <w:t>as</w:t>
      </w:r>
      <w:r>
        <w:rPr>
          <w:spacing w:val="-2"/>
          <w:position w:val="3"/>
          <w:sz w:val="22"/>
          <w:szCs w:val="22"/>
        </w:rPr>
        <w:t>ca</w:t>
      </w:r>
      <w:proofErr w:type="spellEnd"/>
      <w:r>
        <w:rPr>
          <w:position w:val="3"/>
          <w:sz w:val="22"/>
          <w:szCs w:val="22"/>
        </w:rPr>
        <w:t>,</w:t>
      </w:r>
      <w:r>
        <w:rPr>
          <w:spacing w:val="20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&amp;</w:t>
      </w:r>
      <w:r>
        <w:rPr>
          <w:spacing w:val="6"/>
          <w:position w:val="3"/>
          <w:sz w:val="22"/>
          <w:szCs w:val="22"/>
        </w:rPr>
        <w:t xml:space="preserve"> </w:t>
      </w:r>
      <w:proofErr w:type="spellStart"/>
      <w:r>
        <w:rPr>
          <w:position w:val="3"/>
          <w:sz w:val="22"/>
          <w:szCs w:val="22"/>
        </w:rPr>
        <w:t>P</w:t>
      </w:r>
      <w:r>
        <w:rPr>
          <w:spacing w:val="1"/>
          <w:position w:val="3"/>
          <w:sz w:val="22"/>
          <w:szCs w:val="22"/>
        </w:rPr>
        <w:t>as</w:t>
      </w:r>
      <w:r>
        <w:rPr>
          <w:position w:val="3"/>
          <w:sz w:val="22"/>
          <w:szCs w:val="22"/>
        </w:rPr>
        <w:t>to</w:t>
      </w:r>
      <w:r>
        <w:rPr>
          <w:spacing w:val="-3"/>
          <w:position w:val="3"/>
          <w:sz w:val="22"/>
          <w:szCs w:val="22"/>
        </w:rPr>
        <w:t>r</w:t>
      </w:r>
      <w:r>
        <w:rPr>
          <w:spacing w:val="3"/>
          <w:position w:val="3"/>
          <w:sz w:val="22"/>
          <w:szCs w:val="22"/>
        </w:rPr>
        <w:t>e</w:t>
      </w:r>
      <w:r>
        <w:rPr>
          <w:position w:val="3"/>
          <w:sz w:val="22"/>
          <w:szCs w:val="22"/>
        </w:rPr>
        <w:t>lli</w:t>
      </w:r>
      <w:proofErr w:type="spellEnd"/>
      <w:r>
        <w:rPr>
          <w:i/>
          <w:position w:val="3"/>
          <w:sz w:val="22"/>
          <w:szCs w:val="22"/>
        </w:rPr>
        <w:t>,</w:t>
      </w:r>
      <w:r>
        <w:rPr>
          <w:i/>
          <w:spacing w:val="20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2003</w:t>
      </w:r>
      <w:r>
        <w:rPr>
          <w:spacing w:val="-1"/>
          <w:position w:val="3"/>
          <w:sz w:val="22"/>
          <w:szCs w:val="22"/>
        </w:rPr>
        <w:t>)</w:t>
      </w:r>
      <w:r>
        <w:rPr>
          <w:position w:val="3"/>
          <w:sz w:val="22"/>
          <w:szCs w:val="22"/>
        </w:rPr>
        <w:t>.</w:t>
      </w:r>
      <w:r>
        <w:rPr>
          <w:spacing w:val="13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T</w:t>
      </w:r>
      <w:r>
        <w:rPr>
          <w:spacing w:val="-2"/>
          <w:position w:val="3"/>
          <w:sz w:val="22"/>
          <w:szCs w:val="22"/>
        </w:rPr>
        <w:t>h</w:t>
      </w:r>
      <w:r>
        <w:rPr>
          <w:position w:val="3"/>
          <w:sz w:val="22"/>
          <w:szCs w:val="22"/>
        </w:rPr>
        <w:t>e</w:t>
      </w:r>
      <w:r>
        <w:rPr>
          <w:spacing w:val="10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i</w:t>
      </w:r>
      <w:r>
        <w:rPr>
          <w:spacing w:val="-3"/>
          <w:position w:val="3"/>
          <w:sz w:val="22"/>
          <w:szCs w:val="22"/>
        </w:rPr>
        <w:t>t</w:t>
      </w:r>
      <w:r>
        <w:rPr>
          <w:spacing w:val="3"/>
          <w:position w:val="3"/>
          <w:sz w:val="22"/>
          <w:szCs w:val="22"/>
        </w:rPr>
        <w:t>e</w:t>
      </w:r>
      <w:r>
        <w:rPr>
          <w:position w:val="3"/>
          <w:sz w:val="22"/>
          <w:szCs w:val="22"/>
        </w:rPr>
        <w:t>ms</w:t>
      </w:r>
      <w:r>
        <w:rPr>
          <w:spacing w:val="9"/>
          <w:position w:val="3"/>
          <w:sz w:val="22"/>
          <w:szCs w:val="22"/>
        </w:rPr>
        <w:t xml:space="preserve"> </w:t>
      </w:r>
      <w:r>
        <w:rPr>
          <w:spacing w:val="3"/>
          <w:position w:val="3"/>
          <w:sz w:val="22"/>
          <w:szCs w:val="22"/>
        </w:rPr>
        <w:t>a</w:t>
      </w:r>
      <w:r>
        <w:rPr>
          <w:spacing w:val="-1"/>
          <w:position w:val="3"/>
          <w:sz w:val="22"/>
          <w:szCs w:val="22"/>
        </w:rPr>
        <w:t>ss</w:t>
      </w:r>
      <w:r>
        <w:rPr>
          <w:spacing w:val="1"/>
          <w:position w:val="3"/>
          <w:sz w:val="22"/>
          <w:szCs w:val="22"/>
        </w:rPr>
        <w:t>es</w:t>
      </w:r>
      <w:r>
        <w:rPr>
          <w:spacing w:val="-1"/>
          <w:position w:val="3"/>
          <w:sz w:val="22"/>
          <w:szCs w:val="22"/>
        </w:rPr>
        <w:t>s</w:t>
      </w:r>
      <w:r>
        <w:rPr>
          <w:spacing w:val="1"/>
          <w:position w:val="3"/>
          <w:sz w:val="22"/>
          <w:szCs w:val="22"/>
        </w:rPr>
        <w:t>e</w:t>
      </w:r>
      <w:r>
        <w:rPr>
          <w:position w:val="3"/>
          <w:sz w:val="22"/>
          <w:szCs w:val="22"/>
        </w:rPr>
        <w:t>d</w:t>
      </w:r>
      <w:r>
        <w:rPr>
          <w:spacing w:val="15"/>
          <w:position w:val="3"/>
          <w:sz w:val="22"/>
          <w:szCs w:val="22"/>
        </w:rPr>
        <w:t xml:space="preserve"> </w:t>
      </w:r>
      <w:r>
        <w:rPr>
          <w:spacing w:val="3"/>
          <w:position w:val="3"/>
          <w:sz w:val="22"/>
          <w:szCs w:val="22"/>
        </w:rPr>
        <w:t>c</w:t>
      </w:r>
      <w:r>
        <w:rPr>
          <w:position w:val="3"/>
          <w:sz w:val="22"/>
          <w:szCs w:val="22"/>
        </w:rPr>
        <w:t>h</w:t>
      </w:r>
      <w:r>
        <w:rPr>
          <w:spacing w:val="-3"/>
          <w:position w:val="3"/>
          <w:sz w:val="22"/>
          <w:szCs w:val="22"/>
        </w:rPr>
        <w:t>i</w:t>
      </w:r>
      <w:r>
        <w:rPr>
          <w:position w:val="3"/>
          <w:sz w:val="22"/>
          <w:szCs w:val="22"/>
        </w:rPr>
        <w:t>ld</w:t>
      </w:r>
      <w:r>
        <w:rPr>
          <w:spacing w:val="-1"/>
          <w:position w:val="3"/>
          <w:sz w:val="22"/>
          <w:szCs w:val="22"/>
        </w:rPr>
        <w:t>r</w:t>
      </w:r>
      <w:r>
        <w:rPr>
          <w:spacing w:val="1"/>
          <w:position w:val="3"/>
          <w:sz w:val="22"/>
          <w:szCs w:val="22"/>
        </w:rPr>
        <w:t>e</w:t>
      </w:r>
      <w:r>
        <w:rPr>
          <w:position w:val="3"/>
          <w:sz w:val="22"/>
          <w:szCs w:val="22"/>
        </w:rPr>
        <w:t>n</w:t>
      </w:r>
      <w:r>
        <w:rPr>
          <w:spacing w:val="-15"/>
          <w:position w:val="3"/>
          <w:sz w:val="22"/>
          <w:szCs w:val="22"/>
        </w:rPr>
        <w:t>’</w:t>
      </w:r>
      <w:r>
        <w:rPr>
          <w:position w:val="3"/>
          <w:sz w:val="22"/>
          <w:szCs w:val="22"/>
        </w:rPr>
        <w:t>s</w:t>
      </w:r>
      <w:r>
        <w:rPr>
          <w:spacing w:val="22"/>
          <w:position w:val="3"/>
          <w:sz w:val="22"/>
          <w:szCs w:val="22"/>
        </w:rPr>
        <w:t xml:space="preserve"> </w:t>
      </w:r>
      <w:r>
        <w:rPr>
          <w:spacing w:val="1"/>
          <w:w w:val="102"/>
          <w:position w:val="3"/>
          <w:sz w:val="22"/>
          <w:szCs w:val="22"/>
        </w:rPr>
        <w:t>se</w:t>
      </w:r>
      <w:r>
        <w:rPr>
          <w:w w:val="102"/>
          <w:position w:val="3"/>
          <w:sz w:val="22"/>
          <w:szCs w:val="22"/>
        </w:rPr>
        <w:t>n</w:t>
      </w:r>
      <w:r>
        <w:rPr>
          <w:spacing w:val="-1"/>
          <w:w w:val="102"/>
          <w:position w:val="3"/>
          <w:sz w:val="22"/>
          <w:szCs w:val="22"/>
        </w:rPr>
        <w:t>s</w:t>
      </w:r>
      <w:r>
        <w:rPr>
          <w:w w:val="102"/>
          <w:position w:val="3"/>
          <w:sz w:val="22"/>
          <w:szCs w:val="22"/>
        </w:rPr>
        <w:t>i</w:t>
      </w:r>
      <w:r>
        <w:rPr>
          <w:spacing w:val="2"/>
          <w:w w:val="102"/>
          <w:position w:val="3"/>
          <w:sz w:val="22"/>
          <w:szCs w:val="22"/>
        </w:rPr>
        <w:t>t</w:t>
      </w:r>
      <w:r>
        <w:rPr>
          <w:w w:val="102"/>
          <w:position w:val="3"/>
          <w:sz w:val="22"/>
          <w:szCs w:val="22"/>
        </w:rPr>
        <w:t>i</w:t>
      </w:r>
      <w:r>
        <w:rPr>
          <w:spacing w:val="-2"/>
          <w:w w:val="102"/>
          <w:position w:val="3"/>
          <w:sz w:val="22"/>
          <w:szCs w:val="22"/>
        </w:rPr>
        <w:t>v</w:t>
      </w:r>
      <w:r>
        <w:rPr>
          <w:w w:val="102"/>
          <w:position w:val="3"/>
          <w:sz w:val="22"/>
          <w:szCs w:val="22"/>
        </w:rPr>
        <w:t>i</w:t>
      </w:r>
      <w:r>
        <w:rPr>
          <w:spacing w:val="2"/>
          <w:w w:val="102"/>
          <w:position w:val="3"/>
          <w:sz w:val="22"/>
          <w:szCs w:val="22"/>
        </w:rPr>
        <w:t>t</w:t>
      </w:r>
      <w:r>
        <w:rPr>
          <w:w w:val="102"/>
          <w:position w:val="3"/>
          <w:sz w:val="22"/>
          <w:szCs w:val="22"/>
        </w:rPr>
        <w:t>y</w:t>
      </w:r>
    </w:p>
    <w:p w:rsidR="00724954" w:rsidRDefault="009734F0">
      <w:pPr>
        <w:spacing w:before="5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  <w:sectPr w:rsidR="00724954">
          <w:type w:val="continuous"/>
          <w:pgSz w:w="12240" w:h="15840"/>
          <w:pgMar w:top="120" w:right="60" w:bottom="280" w:left="60" w:header="720" w:footer="720" w:gutter="0"/>
          <w:cols w:space="720"/>
        </w:sectPr>
      </w:pPr>
      <w:r>
        <w:rPr>
          <w:rFonts w:ascii="Arial" w:eastAsia="Arial" w:hAnsi="Arial" w:cs="Arial"/>
          <w:position w:val="1"/>
        </w:rPr>
        <w:t xml:space="preserve">43                         </w:t>
      </w:r>
      <w:r>
        <w:rPr>
          <w:rFonts w:ascii="Arial" w:eastAsia="Arial" w:hAnsi="Arial" w:cs="Arial"/>
          <w:spacing w:val="49"/>
          <w:position w:val="1"/>
        </w:rPr>
        <w:t xml:space="preserve"> </w:t>
      </w:r>
      <w:r>
        <w:rPr>
          <w:sz w:val="22"/>
          <w:szCs w:val="22"/>
        </w:rPr>
        <w:t>to</w:t>
      </w:r>
      <w:r>
        <w:rPr>
          <w:spacing w:val="1"/>
          <w:sz w:val="22"/>
          <w:szCs w:val="22"/>
        </w:rPr>
        <w:t>wa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th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e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ds</w:t>
      </w:r>
      <w:r>
        <w:rPr>
          <w:spacing w:val="1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(</w:t>
      </w:r>
      <w:r>
        <w:rPr>
          <w:spacing w:val="-2"/>
          <w:sz w:val="22"/>
          <w:szCs w:val="22"/>
        </w:rPr>
        <w:t>e</w:t>
      </w:r>
      <w:r>
        <w:rPr>
          <w:spacing w:val="4"/>
          <w:sz w:val="22"/>
          <w:szCs w:val="22"/>
        </w:rPr>
        <w:t>.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.</w:t>
      </w:r>
      <w:r>
        <w:rPr>
          <w:sz w:val="22"/>
          <w:szCs w:val="22"/>
        </w:rPr>
        <w:t>,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“</w:t>
      </w:r>
      <w:r>
        <w:rPr>
          <w:sz w:val="22"/>
          <w:szCs w:val="22"/>
        </w:rPr>
        <w:t>I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ea</w:t>
      </w:r>
      <w:r>
        <w:rPr>
          <w:sz w:val="22"/>
          <w:szCs w:val="22"/>
        </w:rPr>
        <w:t>t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my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pe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w</w:t>
      </w:r>
      <w:r>
        <w:rPr>
          <w:sz w:val="22"/>
          <w:szCs w:val="22"/>
        </w:rPr>
        <w:t>ith</w:t>
      </w:r>
      <w:r>
        <w:rPr>
          <w:spacing w:val="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wa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”</w:t>
      </w:r>
      <w:r>
        <w:rPr>
          <w:spacing w:val="-1"/>
          <w:sz w:val="22"/>
          <w:szCs w:val="22"/>
        </w:rPr>
        <w:t>)</w:t>
      </w:r>
      <w:r>
        <w:rPr>
          <w:sz w:val="22"/>
          <w:szCs w:val="22"/>
        </w:rPr>
        <w:t>.</w:t>
      </w:r>
      <w:r>
        <w:rPr>
          <w:spacing w:val="1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o</w:t>
      </w:r>
      <w:r>
        <w:rPr>
          <w:spacing w:val="-1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>i</w:t>
      </w:r>
      <w:r>
        <w:rPr>
          <w:spacing w:val="-2"/>
          <w:w w:val="102"/>
          <w:sz w:val="22"/>
          <w:szCs w:val="22"/>
        </w:rPr>
        <w:t>g</w:t>
      </w:r>
      <w:r>
        <w:rPr>
          <w:w w:val="102"/>
          <w:sz w:val="22"/>
          <w:szCs w:val="22"/>
        </w:rPr>
        <w:t>in</w:t>
      </w:r>
      <w:r>
        <w:rPr>
          <w:spacing w:val="3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l</w:t>
      </w:r>
    </w:p>
    <w:p w:rsidR="00724954" w:rsidRDefault="009734F0">
      <w:pPr>
        <w:spacing w:before="76" w:line="220" w:lineRule="exact"/>
        <w:ind w:left="100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lastRenderedPageBreak/>
        <w:t>Page 13 of 40</w:t>
      </w:r>
    </w:p>
    <w:p w:rsidR="00724954" w:rsidRDefault="009734F0">
      <w:pPr>
        <w:spacing w:before="76" w:line="220" w:lineRule="exact"/>
        <w:rPr>
          <w:rFonts w:ascii="Arial" w:eastAsia="Arial" w:hAnsi="Arial" w:cs="Arial"/>
        </w:rPr>
        <w:sectPr w:rsidR="00724954">
          <w:footerReference w:type="default" r:id="rId38"/>
          <w:pgSz w:w="12240" w:h="15840"/>
          <w:pgMar w:top="120" w:right="1200" w:bottom="280" w:left="60" w:header="0" w:footer="4352" w:gutter="0"/>
          <w:cols w:num="2" w:space="720" w:equalWidth="0">
            <w:col w:w="1379" w:space="2375"/>
            <w:col w:w="7226"/>
          </w:cols>
        </w:sectPr>
      </w:pPr>
      <w:r>
        <w:br w:type="column"/>
      </w:r>
      <w:r>
        <w:rPr>
          <w:rFonts w:ascii="Arial" w:eastAsia="Arial" w:hAnsi="Arial" w:cs="Arial"/>
          <w:b/>
          <w:position w:val="-1"/>
        </w:rPr>
        <w:lastRenderedPageBreak/>
        <w:t xml:space="preserve">International </w:t>
      </w:r>
      <w:r>
        <w:rPr>
          <w:rFonts w:ascii="Arial" w:eastAsia="Arial" w:hAnsi="Arial" w:cs="Arial"/>
          <w:b/>
          <w:position w:val="-1"/>
        </w:rPr>
        <w:t>Journal of Behavioral Development</w:t>
      </w:r>
    </w:p>
    <w:p w:rsidR="00724954" w:rsidRDefault="00724954">
      <w:pPr>
        <w:spacing w:before="14" w:line="200" w:lineRule="exact"/>
      </w:pPr>
    </w:p>
    <w:p w:rsidR="00724954" w:rsidRDefault="009734F0">
      <w:pPr>
        <w:spacing w:before="26"/>
        <w:ind w:left="1812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MO</w:t>
      </w:r>
      <w:r>
        <w:rPr>
          <w:spacing w:val="-1"/>
          <w:sz w:val="22"/>
          <w:szCs w:val="22"/>
        </w:rPr>
        <w:t>TI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OC</w:t>
      </w:r>
      <w:r>
        <w:rPr>
          <w:spacing w:val="2"/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pacing w:val="-28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O</w:t>
      </w:r>
      <w:r>
        <w:rPr>
          <w:spacing w:val="-3"/>
          <w:sz w:val="22"/>
          <w:szCs w:val="22"/>
        </w:rPr>
        <w:t>L</w:t>
      </w:r>
      <w:r>
        <w:rPr>
          <w:spacing w:val="4"/>
          <w:sz w:val="22"/>
          <w:szCs w:val="22"/>
        </w:rPr>
        <w:t>E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E                                                      </w:t>
      </w:r>
      <w:r>
        <w:rPr>
          <w:spacing w:val="40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13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3  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id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ly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ot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ount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1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ta</w:t>
      </w:r>
      <w:proofErr w:type="spellEnd"/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a</w:t>
      </w:r>
      <w:r>
        <w:rPr>
          <w:spacing w:val="-3"/>
          <w:sz w:val="22"/>
          <w:szCs w:val="22"/>
        </w:rPr>
        <w:t>l</w:t>
      </w:r>
      <w:r>
        <w:rPr>
          <w:spacing w:val="-1"/>
          <w:sz w:val="22"/>
          <w:szCs w:val="22"/>
        </w:rPr>
        <w:t>.</w:t>
      </w:r>
      <w:r>
        <w:rPr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2010</w:t>
      </w:r>
      <w:r>
        <w:rPr>
          <w:spacing w:val="-1"/>
          <w:sz w:val="22"/>
          <w:szCs w:val="22"/>
        </w:rPr>
        <w:t>)</w:t>
      </w:r>
      <w:r>
        <w:rPr>
          <w:sz w:val="22"/>
          <w:szCs w:val="22"/>
        </w:rPr>
        <w:t>.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onb</w:t>
      </w:r>
      <w:r>
        <w:rPr>
          <w:spacing w:val="1"/>
          <w:sz w:val="22"/>
          <w:szCs w:val="22"/>
        </w:rPr>
        <w:t>ac</w:t>
      </w:r>
      <w:r>
        <w:rPr>
          <w:sz w:val="22"/>
          <w:szCs w:val="22"/>
        </w:rPr>
        <w:t>h's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lph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we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pacing w:val="4"/>
          <w:w w:val="102"/>
          <w:sz w:val="22"/>
          <w:szCs w:val="22"/>
        </w:rPr>
        <w:t>.</w:t>
      </w:r>
      <w:r>
        <w:rPr>
          <w:w w:val="102"/>
          <w:sz w:val="22"/>
          <w:szCs w:val="22"/>
        </w:rPr>
        <w:t>7</w:t>
      </w:r>
      <w:r>
        <w:rPr>
          <w:spacing w:val="-2"/>
          <w:w w:val="102"/>
          <w:sz w:val="22"/>
          <w:szCs w:val="22"/>
        </w:rPr>
        <w:t>3</w:t>
      </w:r>
      <w:r>
        <w:rPr>
          <w:w w:val="102"/>
          <w:sz w:val="22"/>
          <w:szCs w:val="22"/>
        </w:rPr>
        <w:t>,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 xml:space="preserve">5                           </w:t>
      </w:r>
      <w:r>
        <w:rPr>
          <w:rFonts w:ascii="Arial" w:eastAsia="Arial" w:hAnsi="Arial" w:cs="Arial"/>
          <w:spacing w:val="49"/>
          <w:position w:val="3"/>
        </w:rPr>
        <w:t xml:space="preserve"> </w:t>
      </w:r>
      <w:r>
        <w:rPr>
          <w:spacing w:val="1"/>
          <w:position w:val="-2"/>
          <w:sz w:val="22"/>
          <w:szCs w:val="22"/>
        </w:rPr>
        <w:t>.</w:t>
      </w:r>
      <w:r>
        <w:rPr>
          <w:position w:val="-2"/>
          <w:sz w:val="22"/>
          <w:szCs w:val="22"/>
        </w:rPr>
        <w:t>77,</w:t>
      </w:r>
      <w:r>
        <w:rPr>
          <w:spacing w:val="9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nd</w:t>
      </w:r>
      <w:r>
        <w:rPr>
          <w:spacing w:val="4"/>
          <w:position w:val="-2"/>
          <w:sz w:val="22"/>
          <w:szCs w:val="22"/>
        </w:rPr>
        <w:t xml:space="preserve"> .</w:t>
      </w:r>
      <w:r>
        <w:rPr>
          <w:position w:val="-2"/>
          <w:sz w:val="22"/>
          <w:szCs w:val="22"/>
        </w:rPr>
        <w:t>80</w:t>
      </w:r>
      <w:r>
        <w:rPr>
          <w:spacing w:val="5"/>
          <w:position w:val="-2"/>
          <w:sz w:val="22"/>
          <w:szCs w:val="22"/>
        </w:rPr>
        <w:t xml:space="preserve"> </w:t>
      </w:r>
      <w:r>
        <w:rPr>
          <w:spacing w:val="-1"/>
          <w:position w:val="-2"/>
          <w:sz w:val="22"/>
          <w:szCs w:val="22"/>
        </w:rPr>
        <w:t>r</w:t>
      </w:r>
      <w:r>
        <w:rPr>
          <w:spacing w:val="3"/>
          <w:position w:val="-2"/>
          <w:sz w:val="22"/>
          <w:szCs w:val="22"/>
        </w:rPr>
        <w:t>e</w:t>
      </w:r>
      <w:r>
        <w:rPr>
          <w:spacing w:val="-1"/>
          <w:position w:val="-2"/>
          <w:sz w:val="22"/>
          <w:szCs w:val="22"/>
        </w:rPr>
        <w:t>s</w:t>
      </w:r>
      <w:r>
        <w:rPr>
          <w:spacing w:val="-2"/>
          <w:position w:val="-2"/>
          <w:sz w:val="22"/>
          <w:szCs w:val="22"/>
        </w:rPr>
        <w:t>p</w:t>
      </w:r>
      <w:r>
        <w:rPr>
          <w:spacing w:val="3"/>
          <w:position w:val="-2"/>
          <w:sz w:val="22"/>
          <w:szCs w:val="22"/>
        </w:rPr>
        <w:t>e</w:t>
      </w:r>
      <w:r>
        <w:rPr>
          <w:spacing w:val="1"/>
          <w:position w:val="-2"/>
          <w:sz w:val="22"/>
          <w:szCs w:val="22"/>
        </w:rPr>
        <w:t>c</w:t>
      </w:r>
      <w:r>
        <w:rPr>
          <w:spacing w:val="-3"/>
          <w:position w:val="-2"/>
          <w:sz w:val="22"/>
          <w:szCs w:val="22"/>
        </w:rPr>
        <w:t>t</w:t>
      </w:r>
      <w:r>
        <w:rPr>
          <w:spacing w:val="2"/>
          <w:position w:val="-2"/>
          <w:sz w:val="22"/>
          <w:szCs w:val="22"/>
        </w:rPr>
        <w:t>i</w:t>
      </w:r>
      <w:r>
        <w:rPr>
          <w:spacing w:val="-2"/>
          <w:position w:val="-2"/>
          <w:sz w:val="22"/>
          <w:szCs w:val="22"/>
        </w:rPr>
        <w:t>v</w:t>
      </w:r>
      <w:r>
        <w:rPr>
          <w:spacing w:val="1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ly</w:t>
      </w:r>
      <w:r>
        <w:rPr>
          <w:spacing w:val="24"/>
          <w:position w:val="-2"/>
          <w:sz w:val="22"/>
          <w:szCs w:val="22"/>
        </w:rPr>
        <w:t xml:space="preserve"> </w:t>
      </w:r>
      <w:r>
        <w:rPr>
          <w:spacing w:val="2"/>
          <w:position w:val="-2"/>
          <w:sz w:val="22"/>
          <w:szCs w:val="22"/>
        </w:rPr>
        <w:t>f</w:t>
      </w:r>
      <w:r>
        <w:rPr>
          <w:position w:val="-2"/>
          <w:sz w:val="22"/>
          <w:szCs w:val="22"/>
        </w:rPr>
        <w:t>or</w:t>
      </w:r>
      <w:r>
        <w:rPr>
          <w:spacing w:val="7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p</w:t>
      </w:r>
      <w:r>
        <w:rPr>
          <w:spacing w:val="-3"/>
          <w:position w:val="-2"/>
          <w:sz w:val="22"/>
          <w:szCs w:val="22"/>
        </w:rPr>
        <w:t>r</w:t>
      </w:r>
      <w:r>
        <w:rPr>
          <w:spacing w:val="3"/>
          <w:position w:val="-2"/>
          <w:sz w:val="22"/>
          <w:szCs w:val="22"/>
        </w:rPr>
        <w:t>e</w:t>
      </w:r>
      <w:r>
        <w:rPr>
          <w:spacing w:val="-1"/>
          <w:position w:val="-2"/>
          <w:sz w:val="22"/>
          <w:szCs w:val="22"/>
        </w:rPr>
        <w:t>-</w:t>
      </w:r>
      <w:r>
        <w:rPr>
          <w:position w:val="-2"/>
          <w:sz w:val="22"/>
          <w:szCs w:val="22"/>
        </w:rPr>
        <w:t>t</w:t>
      </w:r>
      <w:r>
        <w:rPr>
          <w:spacing w:val="1"/>
          <w:position w:val="-2"/>
          <w:sz w:val="22"/>
          <w:szCs w:val="22"/>
        </w:rPr>
        <w:t>e</w:t>
      </w:r>
      <w:r>
        <w:rPr>
          <w:spacing w:val="-1"/>
          <w:position w:val="-2"/>
          <w:sz w:val="22"/>
          <w:szCs w:val="22"/>
        </w:rPr>
        <w:t>s</w:t>
      </w:r>
      <w:r>
        <w:rPr>
          <w:spacing w:val="-3"/>
          <w:position w:val="-2"/>
          <w:sz w:val="22"/>
          <w:szCs w:val="22"/>
        </w:rPr>
        <w:t>t</w:t>
      </w:r>
      <w:r>
        <w:rPr>
          <w:position w:val="-2"/>
          <w:sz w:val="22"/>
          <w:szCs w:val="22"/>
        </w:rPr>
        <w:t>,</w:t>
      </w:r>
      <w:r>
        <w:rPr>
          <w:spacing w:val="18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po</w:t>
      </w:r>
      <w:r>
        <w:rPr>
          <w:spacing w:val="1"/>
          <w:position w:val="-2"/>
          <w:sz w:val="22"/>
          <w:szCs w:val="22"/>
        </w:rPr>
        <w:t>s</w:t>
      </w:r>
      <w:r>
        <w:rPr>
          <w:position w:val="-2"/>
          <w:sz w:val="22"/>
          <w:szCs w:val="22"/>
        </w:rPr>
        <w:t>t</w:t>
      </w:r>
      <w:r>
        <w:rPr>
          <w:spacing w:val="-1"/>
          <w:position w:val="-2"/>
          <w:sz w:val="22"/>
          <w:szCs w:val="22"/>
        </w:rPr>
        <w:t>-</w:t>
      </w:r>
      <w:r>
        <w:rPr>
          <w:spacing w:val="2"/>
          <w:position w:val="-2"/>
          <w:sz w:val="22"/>
          <w:szCs w:val="22"/>
        </w:rPr>
        <w:t>t</w:t>
      </w:r>
      <w:r>
        <w:rPr>
          <w:spacing w:val="1"/>
          <w:position w:val="-2"/>
          <w:sz w:val="22"/>
          <w:szCs w:val="22"/>
        </w:rPr>
        <w:t>e</w:t>
      </w:r>
      <w:r>
        <w:rPr>
          <w:spacing w:val="-1"/>
          <w:position w:val="-2"/>
          <w:sz w:val="22"/>
          <w:szCs w:val="22"/>
        </w:rPr>
        <w:t>s</w:t>
      </w:r>
      <w:r>
        <w:rPr>
          <w:spacing w:val="-3"/>
          <w:position w:val="-2"/>
          <w:sz w:val="22"/>
          <w:szCs w:val="22"/>
        </w:rPr>
        <w:t>t</w:t>
      </w:r>
      <w:r>
        <w:rPr>
          <w:position w:val="-2"/>
          <w:sz w:val="22"/>
          <w:szCs w:val="22"/>
        </w:rPr>
        <w:t>,</w:t>
      </w:r>
      <w:r>
        <w:rPr>
          <w:spacing w:val="20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a</w:t>
      </w:r>
      <w:r>
        <w:rPr>
          <w:spacing w:val="-2"/>
          <w:position w:val="-2"/>
          <w:sz w:val="22"/>
          <w:szCs w:val="22"/>
        </w:rPr>
        <w:t>n</w:t>
      </w:r>
      <w:r>
        <w:rPr>
          <w:position w:val="-2"/>
          <w:sz w:val="22"/>
          <w:szCs w:val="22"/>
        </w:rPr>
        <w:t>d</w:t>
      </w:r>
      <w:r>
        <w:rPr>
          <w:spacing w:val="9"/>
          <w:position w:val="-2"/>
          <w:sz w:val="22"/>
          <w:szCs w:val="22"/>
        </w:rPr>
        <w:t xml:space="preserve"> </w:t>
      </w:r>
      <w:r>
        <w:rPr>
          <w:spacing w:val="2"/>
          <w:w w:val="102"/>
          <w:position w:val="-2"/>
          <w:sz w:val="22"/>
          <w:szCs w:val="22"/>
        </w:rPr>
        <w:t>f</w:t>
      </w:r>
      <w:r>
        <w:rPr>
          <w:w w:val="102"/>
          <w:position w:val="-2"/>
          <w:sz w:val="22"/>
          <w:szCs w:val="22"/>
        </w:rPr>
        <w:t>ollo</w:t>
      </w:r>
      <w:r>
        <w:rPr>
          <w:spacing w:val="1"/>
          <w:w w:val="102"/>
          <w:position w:val="-2"/>
          <w:sz w:val="22"/>
          <w:szCs w:val="22"/>
        </w:rPr>
        <w:t>w</w:t>
      </w:r>
      <w:r>
        <w:rPr>
          <w:spacing w:val="-1"/>
          <w:w w:val="102"/>
          <w:position w:val="-2"/>
          <w:sz w:val="22"/>
          <w:szCs w:val="22"/>
        </w:rPr>
        <w:t>-</w:t>
      </w:r>
      <w:r>
        <w:rPr>
          <w:w w:val="102"/>
          <w:position w:val="-2"/>
          <w:sz w:val="22"/>
          <w:szCs w:val="22"/>
        </w:rPr>
        <w:t>u</w:t>
      </w:r>
      <w:r>
        <w:rPr>
          <w:spacing w:val="-2"/>
          <w:w w:val="102"/>
          <w:position w:val="-2"/>
          <w:sz w:val="22"/>
          <w:szCs w:val="22"/>
        </w:rPr>
        <w:t>p</w:t>
      </w:r>
      <w:r>
        <w:rPr>
          <w:w w:val="102"/>
          <w:position w:val="-2"/>
          <w:sz w:val="22"/>
          <w:szCs w:val="22"/>
        </w:rPr>
        <w:t>.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</w:p>
    <w:p w:rsidR="00724954" w:rsidRDefault="009734F0">
      <w:pPr>
        <w:spacing w:before="1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5"/>
        </w:rPr>
        <w:t xml:space="preserve">7                                       </w:t>
      </w:r>
      <w:r>
        <w:rPr>
          <w:rFonts w:ascii="Arial" w:eastAsia="Arial" w:hAnsi="Arial" w:cs="Arial"/>
          <w:spacing w:val="49"/>
          <w:position w:val="5"/>
        </w:rPr>
        <w:t xml:space="preserve"> </w:t>
      </w:r>
      <w:r>
        <w:rPr>
          <w:b/>
          <w:spacing w:val="2"/>
          <w:position w:val="-6"/>
          <w:sz w:val="22"/>
          <w:szCs w:val="22"/>
        </w:rPr>
        <w:t>P</w:t>
      </w:r>
      <w:r>
        <w:rPr>
          <w:b/>
          <w:spacing w:val="-4"/>
          <w:position w:val="-6"/>
          <w:sz w:val="22"/>
          <w:szCs w:val="22"/>
        </w:rPr>
        <w:t>r</w:t>
      </w:r>
      <w:r>
        <w:rPr>
          <w:b/>
          <w:position w:val="-6"/>
          <w:sz w:val="22"/>
          <w:szCs w:val="22"/>
        </w:rPr>
        <w:t>o</w:t>
      </w:r>
      <w:r>
        <w:rPr>
          <w:b/>
          <w:spacing w:val="1"/>
          <w:position w:val="-6"/>
          <w:sz w:val="22"/>
          <w:szCs w:val="22"/>
        </w:rPr>
        <w:t>s</w:t>
      </w:r>
      <w:r>
        <w:rPr>
          <w:b/>
          <w:position w:val="-6"/>
          <w:sz w:val="22"/>
          <w:szCs w:val="22"/>
        </w:rPr>
        <w:t>o</w:t>
      </w:r>
      <w:r>
        <w:rPr>
          <w:b/>
          <w:spacing w:val="1"/>
          <w:position w:val="-6"/>
          <w:sz w:val="22"/>
          <w:szCs w:val="22"/>
        </w:rPr>
        <w:t>c</w:t>
      </w:r>
      <w:r>
        <w:rPr>
          <w:b/>
          <w:position w:val="-6"/>
          <w:sz w:val="22"/>
          <w:szCs w:val="22"/>
        </w:rPr>
        <w:t>ial</w:t>
      </w:r>
      <w:r>
        <w:rPr>
          <w:b/>
          <w:spacing w:val="17"/>
          <w:position w:val="-6"/>
          <w:sz w:val="22"/>
          <w:szCs w:val="22"/>
        </w:rPr>
        <w:t xml:space="preserve"> </w:t>
      </w:r>
      <w:r>
        <w:rPr>
          <w:b/>
          <w:spacing w:val="1"/>
          <w:position w:val="-6"/>
          <w:sz w:val="22"/>
          <w:szCs w:val="22"/>
        </w:rPr>
        <w:t>B</w:t>
      </w:r>
      <w:r>
        <w:rPr>
          <w:b/>
          <w:spacing w:val="3"/>
          <w:position w:val="-6"/>
          <w:sz w:val="22"/>
          <w:szCs w:val="22"/>
        </w:rPr>
        <w:t>e</w:t>
      </w:r>
      <w:r>
        <w:rPr>
          <w:b/>
          <w:spacing w:val="-3"/>
          <w:position w:val="-6"/>
          <w:sz w:val="22"/>
          <w:szCs w:val="22"/>
        </w:rPr>
        <w:t>h</w:t>
      </w:r>
      <w:r>
        <w:rPr>
          <w:b/>
          <w:position w:val="-6"/>
          <w:sz w:val="22"/>
          <w:szCs w:val="22"/>
        </w:rPr>
        <w:t>av</w:t>
      </w:r>
      <w:r>
        <w:rPr>
          <w:b/>
          <w:spacing w:val="2"/>
          <w:position w:val="-6"/>
          <w:sz w:val="22"/>
          <w:szCs w:val="22"/>
        </w:rPr>
        <w:t>i</w:t>
      </w:r>
      <w:r>
        <w:rPr>
          <w:b/>
          <w:spacing w:val="-2"/>
          <w:position w:val="-6"/>
          <w:sz w:val="22"/>
          <w:szCs w:val="22"/>
        </w:rPr>
        <w:t>or</w:t>
      </w:r>
      <w:r>
        <w:rPr>
          <w:position w:val="-6"/>
          <w:sz w:val="22"/>
          <w:szCs w:val="22"/>
        </w:rPr>
        <w:t>.</w:t>
      </w:r>
      <w:r>
        <w:rPr>
          <w:spacing w:val="22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P</w:t>
      </w:r>
      <w:r>
        <w:rPr>
          <w:spacing w:val="1"/>
          <w:position w:val="-6"/>
          <w:sz w:val="22"/>
          <w:szCs w:val="22"/>
        </w:rPr>
        <w:t>a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t</w:t>
      </w:r>
      <w:r>
        <w:rPr>
          <w:spacing w:val="2"/>
          <w:position w:val="-6"/>
          <w:sz w:val="22"/>
          <w:szCs w:val="22"/>
        </w:rPr>
        <w:t>i</w:t>
      </w:r>
      <w:r>
        <w:rPr>
          <w:spacing w:val="1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i</w:t>
      </w:r>
      <w:r>
        <w:rPr>
          <w:spacing w:val="-2"/>
          <w:position w:val="-6"/>
          <w:sz w:val="22"/>
          <w:szCs w:val="22"/>
        </w:rPr>
        <w:t>p</w:t>
      </w:r>
      <w:r>
        <w:rPr>
          <w:spacing w:val="3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nts</w:t>
      </w:r>
      <w:r>
        <w:rPr>
          <w:spacing w:val="22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t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d</w:t>
      </w:r>
      <w:r>
        <w:rPr>
          <w:spacing w:val="9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2"/>
          <w:position w:val="-6"/>
          <w:sz w:val="22"/>
          <w:szCs w:val="22"/>
        </w:rPr>
        <w:t>a</w:t>
      </w:r>
      <w:r>
        <w:rPr>
          <w:spacing w:val="3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h</w:t>
      </w:r>
      <w:r>
        <w:rPr>
          <w:spacing w:val="6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c</w:t>
      </w:r>
      <w:r>
        <w:rPr>
          <w:spacing w:val="2"/>
          <w:position w:val="-6"/>
          <w:sz w:val="22"/>
          <w:szCs w:val="22"/>
        </w:rPr>
        <w:t>l</w:t>
      </w:r>
      <w:r>
        <w:rPr>
          <w:spacing w:val="1"/>
          <w:position w:val="-6"/>
          <w:sz w:val="22"/>
          <w:szCs w:val="22"/>
        </w:rPr>
        <w:t>as</w:t>
      </w:r>
      <w:r>
        <w:rPr>
          <w:spacing w:val="-4"/>
          <w:position w:val="-6"/>
          <w:sz w:val="22"/>
          <w:szCs w:val="22"/>
        </w:rPr>
        <w:t>s</w:t>
      </w:r>
      <w:r>
        <w:rPr>
          <w:spacing w:val="2"/>
          <w:position w:val="-6"/>
          <w:sz w:val="22"/>
          <w:szCs w:val="22"/>
        </w:rPr>
        <w:t>m</w:t>
      </w:r>
      <w:r>
        <w:rPr>
          <w:spacing w:val="1"/>
          <w:position w:val="-6"/>
          <w:sz w:val="22"/>
          <w:szCs w:val="22"/>
        </w:rPr>
        <w:t>a</w:t>
      </w:r>
      <w:r>
        <w:rPr>
          <w:spacing w:val="-3"/>
          <w:position w:val="-6"/>
          <w:sz w:val="22"/>
          <w:szCs w:val="22"/>
        </w:rPr>
        <w:t>t</w:t>
      </w:r>
      <w:r>
        <w:rPr>
          <w:position w:val="-6"/>
          <w:sz w:val="22"/>
          <w:szCs w:val="22"/>
        </w:rPr>
        <w:t>e</w:t>
      </w:r>
      <w:r>
        <w:rPr>
          <w:spacing w:val="20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on</w:t>
      </w:r>
      <w:r>
        <w:rPr>
          <w:spacing w:val="7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t</w:t>
      </w:r>
      <w:r>
        <w:rPr>
          <w:spacing w:val="1"/>
          <w:position w:val="-6"/>
          <w:sz w:val="22"/>
          <w:szCs w:val="22"/>
        </w:rPr>
        <w:t>w</w:t>
      </w:r>
      <w:r>
        <w:rPr>
          <w:position w:val="-6"/>
          <w:sz w:val="22"/>
          <w:szCs w:val="22"/>
        </w:rPr>
        <w:t>o</w:t>
      </w:r>
      <w:r>
        <w:rPr>
          <w:spacing w:val="7"/>
          <w:position w:val="-6"/>
          <w:sz w:val="22"/>
          <w:szCs w:val="22"/>
        </w:rPr>
        <w:t xml:space="preserve"> </w:t>
      </w:r>
      <w:r>
        <w:rPr>
          <w:spacing w:val="2"/>
          <w:position w:val="-6"/>
          <w:sz w:val="22"/>
          <w:szCs w:val="22"/>
        </w:rPr>
        <w:t>i</w:t>
      </w:r>
      <w:r>
        <w:rPr>
          <w:spacing w:val="-3"/>
          <w:position w:val="-6"/>
          <w:sz w:val="22"/>
          <w:szCs w:val="22"/>
        </w:rPr>
        <w:t>t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2"/>
          <w:position w:val="-6"/>
          <w:sz w:val="22"/>
          <w:szCs w:val="22"/>
        </w:rPr>
        <w:t>m</w:t>
      </w:r>
      <w:r>
        <w:rPr>
          <w:position w:val="-6"/>
          <w:sz w:val="22"/>
          <w:szCs w:val="22"/>
        </w:rPr>
        <w:t>s</w:t>
      </w:r>
      <w:r>
        <w:rPr>
          <w:spacing w:val="11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in</w:t>
      </w:r>
      <w:r>
        <w:rPr>
          <w:spacing w:val="-3"/>
          <w:position w:val="-6"/>
          <w:sz w:val="22"/>
          <w:szCs w:val="22"/>
        </w:rPr>
        <w:t>t</w:t>
      </w:r>
      <w:r>
        <w:rPr>
          <w:spacing w:val="3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n</w:t>
      </w:r>
      <w:r>
        <w:rPr>
          <w:spacing w:val="-2"/>
          <w:position w:val="-6"/>
          <w:sz w:val="22"/>
          <w:szCs w:val="22"/>
        </w:rPr>
        <w:t>d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d</w:t>
      </w:r>
      <w:r>
        <w:rPr>
          <w:spacing w:val="18"/>
          <w:position w:val="-6"/>
          <w:sz w:val="22"/>
          <w:szCs w:val="22"/>
        </w:rPr>
        <w:t xml:space="preserve"> </w:t>
      </w:r>
      <w:r>
        <w:rPr>
          <w:w w:val="102"/>
          <w:position w:val="-6"/>
          <w:sz w:val="22"/>
          <w:szCs w:val="22"/>
        </w:rPr>
        <w:t>to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9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10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-2"/>
          <w:position w:val="6"/>
          <w:sz w:val="22"/>
          <w:szCs w:val="22"/>
        </w:rPr>
        <w:t>v</w:t>
      </w:r>
      <w:r>
        <w:rPr>
          <w:spacing w:val="3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lu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te</w:t>
      </w:r>
      <w:r>
        <w:rPr>
          <w:spacing w:val="16"/>
          <w:position w:val="6"/>
          <w:sz w:val="22"/>
          <w:szCs w:val="22"/>
        </w:rPr>
        <w:t xml:space="preserve"> </w:t>
      </w:r>
      <w:r>
        <w:rPr>
          <w:spacing w:val="2"/>
          <w:position w:val="6"/>
          <w:sz w:val="22"/>
          <w:szCs w:val="22"/>
        </w:rPr>
        <w:t>t</w:t>
      </w:r>
      <w:r>
        <w:rPr>
          <w:spacing w:val="-2"/>
          <w:position w:val="6"/>
          <w:sz w:val="22"/>
          <w:szCs w:val="22"/>
        </w:rPr>
        <w:t>h</w:t>
      </w:r>
      <w:r>
        <w:rPr>
          <w:position w:val="6"/>
          <w:sz w:val="22"/>
          <w:szCs w:val="22"/>
        </w:rPr>
        <w:t>e</w:t>
      </w:r>
      <w:r>
        <w:rPr>
          <w:spacing w:val="8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d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-2"/>
          <w:position w:val="6"/>
          <w:sz w:val="22"/>
          <w:szCs w:val="22"/>
        </w:rPr>
        <w:t>g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e</w:t>
      </w:r>
      <w:r>
        <w:rPr>
          <w:spacing w:val="15"/>
          <w:position w:val="6"/>
          <w:sz w:val="22"/>
          <w:szCs w:val="22"/>
        </w:rPr>
        <w:t xml:space="preserve"> </w:t>
      </w:r>
      <w:r>
        <w:rPr>
          <w:spacing w:val="-2"/>
          <w:position w:val="6"/>
          <w:sz w:val="22"/>
          <w:szCs w:val="22"/>
        </w:rPr>
        <w:t>o</w:t>
      </w:r>
      <w:r>
        <w:rPr>
          <w:position w:val="6"/>
          <w:sz w:val="22"/>
          <w:szCs w:val="22"/>
        </w:rPr>
        <w:t>f</w:t>
      </w:r>
      <w:r>
        <w:rPr>
          <w:spacing w:val="6"/>
          <w:position w:val="6"/>
          <w:sz w:val="22"/>
          <w:szCs w:val="22"/>
        </w:rPr>
        <w:t xml:space="preserve"> </w:t>
      </w:r>
      <w:r>
        <w:rPr>
          <w:spacing w:val="2"/>
          <w:position w:val="6"/>
          <w:sz w:val="22"/>
          <w:szCs w:val="22"/>
        </w:rPr>
        <w:t>f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-2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qu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n</w:t>
      </w:r>
      <w:r>
        <w:rPr>
          <w:spacing w:val="3"/>
          <w:position w:val="6"/>
          <w:sz w:val="22"/>
          <w:szCs w:val="22"/>
        </w:rPr>
        <w:t>c</w:t>
      </w:r>
      <w:r>
        <w:rPr>
          <w:position w:val="6"/>
          <w:sz w:val="22"/>
          <w:szCs w:val="22"/>
        </w:rPr>
        <w:t>y</w:t>
      </w:r>
      <w:r>
        <w:rPr>
          <w:spacing w:val="18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(</w:t>
      </w:r>
      <w:r>
        <w:rPr>
          <w:position w:val="6"/>
          <w:sz w:val="22"/>
          <w:szCs w:val="22"/>
        </w:rPr>
        <w:t>1=</w:t>
      </w:r>
      <w:r>
        <w:rPr>
          <w:spacing w:val="9"/>
          <w:position w:val="6"/>
          <w:sz w:val="22"/>
          <w:szCs w:val="22"/>
        </w:rPr>
        <w:t xml:space="preserve"> </w:t>
      </w:r>
      <w:r>
        <w:rPr>
          <w:i/>
          <w:spacing w:val="-2"/>
          <w:position w:val="6"/>
          <w:sz w:val="22"/>
          <w:szCs w:val="22"/>
        </w:rPr>
        <w:t>n</w:t>
      </w:r>
      <w:r>
        <w:rPr>
          <w:i/>
          <w:spacing w:val="1"/>
          <w:position w:val="6"/>
          <w:sz w:val="22"/>
          <w:szCs w:val="22"/>
        </w:rPr>
        <w:t>eve</w:t>
      </w:r>
      <w:r>
        <w:rPr>
          <w:i/>
          <w:spacing w:val="-1"/>
          <w:position w:val="6"/>
          <w:sz w:val="22"/>
          <w:szCs w:val="22"/>
        </w:rPr>
        <w:t>r</w:t>
      </w:r>
      <w:r>
        <w:rPr>
          <w:i/>
          <w:position w:val="6"/>
          <w:sz w:val="22"/>
          <w:szCs w:val="22"/>
        </w:rPr>
        <w:t>/a</w:t>
      </w:r>
      <w:r>
        <w:rPr>
          <w:i/>
          <w:spacing w:val="2"/>
          <w:position w:val="6"/>
          <w:sz w:val="22"/>
          <w:szCs w:val="22"/>
        </w:rPr>
        <w:t>l</w:t>
      </w:r>
      <w:r>
        <w:rPr>
          <w:i/>
          <w:spacing w:val="-2"/>
          <w:position w:val="6"/>
          <w:sz w:val="22"/>
          <w:szCs w:val="22"/>
        </w:rPr>
        <w:t>m</w:t>
      </w:r>
      <w:r>
        <w:rPr>
          <w:i/>
          <w:position w:val="6"/>
          <w:sz w:val="22"/>
          <w:szCs w:val="22"/>
        </w:rPr>
        <w:t>o</w:t>
      </w:r>
      <w:r>
        <w:rPr>
          <w:i/>
          <w:spacing w:val="1"/>
          <w:position w:val="6"/>
          <w:sz w:val="22"/>
          <w:szCs w:val="22"/>
        </w:rPr>
        <w:t>s</w:t>
      </w:r>
      <w:r>
        <w:rPr>
          <w:i/>
          <w:position w:val="6"/>
          <w:sz w:val="22"/>
          <w:szCs w:val="22"/>
        </w:rPr>
        <w:t>t</w:t>
      </w:r>
      <w:r>
        <w:rPr>
          <w:i/>
          <w:spacing w:val="23"/>
          <w:position w:val="6"/>
          <w:sz w:val="22"/>
          <w:szCs w:val="22"/>
        </w:rPr>
        <w:t xml:space="preserve"> </w:t>
      </w:r>
      <w:r>
        <w:rPr>
          <w:i/>
          <w:position w:val="6"/>
          <w:sz w:val="22"/>
          <w:szCs w:val="22"/>
        </w:rPr>
        <w:t>n</w:t>
      </w:r>
      <w:r>
        <w:rPr>
          <w:i/>
          <w:spacing w:val="1"/>
          <w:position w:val="6"/>
          <w:sz w:val="22"/>
          <w:szCs w:val="22"/>
        </w:rPr>
        <w:t>eve</w:t>
      </w:r>
      <w:r>
        <w:rPr>
          <w:i/>
          <w:position w:val="6"/>
          <w:sz w:val="22"/>
          <w:szCs w:val="22"/>
        </w:rPr>
        <w:t>r</w:t>
      </w:r>
      <w:r>
        <w:rPr>
          <w:i/>
          <w:spacing w:val="11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to</w:t>
      </w:r>
      <w:r>
        <w:rPr>
          <w:spacing w:val="6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5=</w:t>
      </w:r>
      <w:r>
        <w:rPr>
          <w:spacing w:val="5"/>
          <w:position w:val="6"/>
          <w:sz w:val="22"/>
          <w:szCs w:val="22"/>
        </w:rPr>
        <w:t xml:space="preserve"> </w:t>
      </w:r>
      <w:r>
        <w:rPr>
          <w:i/>
          <w:position w:val="6"/>
          <w:sz w:val="22"/>
          <w:szCs w:val="22"/>
        </w:rPr>
        <w:t>oft</w:t>
      </w:r>
      <w:r>
        <w:rPr>
          <w:i/>
          <w:spacing w:val="1"/>
          <w:position w:val="6"/>
          <w:sz w:val="22"/>
          <w:szCs w:val="22"/>
        </w:rPr>
        <w:t>e</w:t>
      </w:r>
      <w:r>
        <w:rPr>
          <w:i/>
          <w:position w:val="6"/>
          <w:sz w:val="22"/>
          <w:szCs w:val="22"/>
        </w:rPr>
        <w:t>n</w:t>
      </w:r>
      <w:r>
        <w:rPr>
          <w:position w:val="6"/>
          <w:sz w:val="22"/>
          <w:szCs w:val="22"/>
        </w:rPr>
        <w:t>)</w:t>
      </w:r>
      <w:r>
        <w:rPr>
          <w:spacing w:val="12"/>
          <w:position w:val="6"/>
          <w:sz w:val="22"/>
          <w:szCs w:val="22"/>
        </w:rPr>
        <w:t xml:space="preserve"> </w:t>
      </w:r>
      <w:r>
        <w:rPr>
          <w:spacing w:val="-2"/>
          <w:position w:val="6"/>
          <w:sz w:val="22"/>
          <w:szCs w:val="22"/>
        </w:rPr>
        <w:t>o</w:t>
      </w:r>
      <w:r>
        <w:rPr>
          <w:position w:val="6"/>
          <w:sz w:val="22"/>
          <w:szCs w:val="22"/>
        </w:rPr>
        <w:t>f</w:t>
      </w:r>
      <w:r>
        <w:rPr>
          <w:spacing w:val="8"/>
          <w:position w:val="6"/>
          <w:sz w:val="22"/>
          <w:szCs w:val="22"/>
        </w:rPr>
        <w:t xml:space="preserve"> </w:t>
      </w:r>
      <w:r>
        <w:rPr>
          <w:spacing w:val="-2"/>
          <w:position w:val="6"/>
          <w:sz w:val="22"/>
          <w:szCs w:val="22"/>
        </w:rPr>
        <w:t>h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2"/>
          <w:position w:val="6"/>
          <w:sz w:val="22"/>
          <w:szCs w:val="22"/>
        </w:rPr>
        <w:t>l</w:t>
      </w:r>
      <w:r>
        <w:rPr>
          <w:spacing w:val="-2"/>
          <w:position w:val="6"/>
          <w:sz w:val="22"/>
          <w:szCs w:val="22"/>
        </w:rPr>
        <w:t>p</w:t>
      </w:r>
      <w:r>
        <w:rPr>
          <w:position w:val="6"/>
          <w:sz w:val="22"/>
          <w:szCs w:val="22"/>
        </w:rPr>
        <w:t>ing</w:t>
      </w:r>
      <w:r>
        <w:rPr>
          <w:spacing w:val="16"/>
          <w:position w:val="6"/>
          <w:sz w:val="22"/>
          <w:szCs w:val="22"/>
        </w:rPr>
        <w:t xml:space="preserve"> </w:t>
      </w:r>
      <w:r>
        <w:rPr>
          <w:spacing w:val="1"/>
          <w:w w:val="102"/>
          <w:position w:val="6"/>
          <w:sz w:val="22"/>
          <w:szCs w:val="22"/>
        </w:rPr>
        <w:t>a</w:t>
      </w:r>
      <w:r>
        <w:rPr>
          <w:w w:val="102"/>
          <w:position w:val="6"/>
          <w:sz w:val="22"/>
          <w:szCs w:val="22"/>
        </w:rPr>
        <w:t>nd</w:t>
      </w:r>
    </w:p>
    <w:p w:rsidR="00724954" w:rsidRDefault="009734F0">
      <w:pPr>
        <w:spacing w:before="6"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12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1"/>
          <w:position w:val="2"/>
          <w:sz w:val="22"/>
          <w:szCs w:val="22"/>
        </w:rPr>
        <w:t>c</w:t>
      </w:r>
      <w:r>
        <w:rPr>
          <w:position w:val="2"/>
          <w:sz w:val="22"/>
          <w:szCs w:val="22"/>
        </w:rPr>
        <w:t>on</w:t>
      </w:r>
      <w:r>
        <w:rPr>
          <w:spacing w:val="1"/>
          <w:position w:val="2"/>
          <w:sz w:val="22"/>
          <w:szCs w:val="22"/>
        </w:rPr>
        <w:t>s</w:t>
      </w:r>
      <w:r>
        <w:rPr>
          <w:position w:val="2"/>
          <w:sz w:val="22"/>
          <w:szCs w:val="22"/>
        </w:rPr>
        <w:t>ol</w:t>
      </w:r>
      <w:r>
        <w:rPr>
          <w:spacing w:val="2"/>
          <w:position w:val="2"/>
          <w:sz w:val="22"/>
          <w:szCs w:val="22"/>
        </w:rPr>
        <w:t>i</w:t>
      </w:r>
      <w:r>
        <w:rPr>
          <w:position w:val="2"/>
          <w:sz w:val="22"/>
          <w:szCs w:val="22"/>
        </w:rPr>
        <w:t>ng</w:t>
      </w:r>
      <w:r>
        <w:rPr>
          <w:spacing w:val="17"/>
          <w:position w:val="2"/>
          <w:sz w:val="22"/>
          <w:szCs w:val="22"/>
        </w:rPr>
        <w:t xml:space="preserve"> </w:t>
      </w:r>
      <w:r>
        <w:rPr>
          <w:spacing w:val="-2"/>
          <w:position w:val="2"/>
          <w:sz w:val="22"/>
          <w:szCs w:val="22"/>
        </w:rPr>
        <w:t>b</w:t>
      </w:r>
      <w:r>
        <w:rPr>
          <w:spacing w:val="1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h</w:t>
      </w:r>
      <w:r>
        <w:rPr>
          <w:spacing w:val="3"/>
          <w:position w:val="2"/>
          <w:sz w:val="22"/>
          <w:szCs w:val="22"/>
        </w:rPr>
        <w:t>a</w:t>
      </w:r>
      <w:r>
        <w:rPr>
          <w:spacing w:val="-2"/>
          <w:position w:val="2"/>
          <w:sz w:val="22"/>
          <w:szCs w:val="22"/>
        </w:rPr>
        <w:t>v</w:t>
      </w:r>
      <w:r>
        <w:rPr>
          <w:position w:val="2"/>
          <w:sz w:val="22"/>
          <w:szCs w:val="22"/>
        </w:rPr>
        <w:t>io</w:t>
      </w:r>
      <w:r>
        <w:rPr>
          <w:spacing w:val="-1"/>
          <w:position w:val="2"/>
          <w:sz w:val="22"/>
          <w:szCs w:val="22"/>
        </w:rPr>
        <w:t>r</w:t>
      </w:r>
      <w:r>
        <w:rPr>
          <w:spacing w:val="1"/>
          <w:position w:val="2"/>
          <w:sz w:val="22"/>
          <w:szCs w:val="22"/>
        </w:rPr>
        <w:t>s</w:t>
      </w:r>
      <w:r>
        <w:rPr>
          <w:position w:val="2"/>
          <w:sz w:val="22"/>
          <w:szCs w:val="22"/>
        </w:rPr>
        <w:t>.</w:t>
      </w:r>
      <w:r>
        <w:rPr>
          <w:spacing w:val="17"/>
          <w:position w:val="2"/>
          <w:sz w:val="22"/>
          <w:szCs w:val="22"/>
        </w:rPr>
        <w:t xml:space="preserve"> </w:t>
      </w:r>
      <w:r>
        <w:rPr>
          <w:spacing w:val="-1"/>
          <w:position w:val="2"/>
          <w:sz w:val="22"/>
          <w:szCs w:val="22"/>
        </w:rPr>
        <w:t>T</w:t>
      </w:r>
      <w:r>
        <w:rPr>
          <w:spacing w:val="-2"/>
          <w:position w:val="2"/>
          <w:sz w:val="22"/>
          <w:szCs w:val="22"/>
        </w:rPr>
        <w:t>h</w:t>
      </w:r>
      <w:r>
        <w:rPr>
          <w:position w:val="2"/>
          <w:sz w:val="22"/>
          <w:szCs w:val="22"/>
        </w:rPr>
        <w:t>e</w:t>
      </w:r>
      <w:r>
        <w:rPr>
          <w:spacing w:val="10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t</w:t>
      </w:r>
      <w:r>
        <w:rPr>
          <w:spacing w:val="1"/>
          <w:position w:val="2"/>
          <w:sz w:val="22"/>
          <w:szCs w:val="22"/>
        </w:rPr>
        <w:t>w</w:t>
      </w:r>
      <w:r>
        <w:rPr>
          <w:position w:val="2"/>
          <w:sz w:val="22"/>
          <w:szCs w:val="22"/>
        </w:rPr>
        <w:t>o</w:t>
      </w:r>
      <w:r>
        <w:rPr>
          <w:spacing w:val="10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i</w:t>
      </w:r>
      <w:r>
        <w:rPr>
          <w:spacing w:val="-3"/>
          <w:position w:val="2"/>
          <w:sz w:val="22"/>
          <w:szCs w:val="22"/>
        </w:rPr>
        <w:t>t</w:t>
      </w:r>
      <w:r>
        <w:rPr>
          <w:spacing w:val="3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ms</w:t>
      </w:r>
      <w:r>
        <w:rPr>
          <w:spacing w:val="11"/>
          <w:position w:val="2"/>
          <w:sz w:val="22"/>
          <w:szCs w:val="22"/>
        </w:rPr>
        <w:t xml:space="preserve"> </w:t>
      </w:r>
      <w:r>
        <w:rPr>
          <w:spacing w:val="-2"/>
          <w:position w:val="2"/>
          <w:sz w:val="22"/>
          <w:szCs w:val="22"/>
        </w:rPr>
        <w:t>w</w:t>
      </w:r>
      <w:r>
        <w:rPr>
          <w:spacing w:val="1"/>
          <w:position w:val="2"/>
          <w:sz w:val="22"/>
          <w:szCs w:val="22"/>
        </w:rPr>
        <w:t>e</w:t>
      </w:r>
      <w:r>
        <w:rPr>
          <w:spacing w:val="-1"/>
          <w:position w:val="2"/>
          <w:sz w:val="22"/>
          <w:szCs w:val="22"/>
        </w:rPr>
        <w:t>r</w:t>
      </w:r>
      <w:r>
        <w:rPr>
          <w:position w:val="2"/>
          <w:sz w:val="22"/>
          <w:szCs w:val="22"/>
        </w:rPr>
        <w:t>e</w:t>
      </w:r>
      <w:r>
        <w:rPr>
          <w:spacing w:val="12"/>
          <w:position w:val="2"/>
          <w:sz w:val="22"/>
          <w:szCs w:val="22"/>
        </w:rPr>
        <w:t xml:space="preserve"> </w:t>
      </w:r>
      <w:r>
        <w:rPr>
          <w:spacing w:val="-2"/>
          <w:position w:val="2"/>
          <w:sz w:val="22"/>
          <w:szCs w:val="22"/>
        </w:rPr>
        <w:t>d</w:t>
      </w:r>
      <w:r>
        <w:rPr>
          <w:spacing w:val="1"/>
          <w:position w:val="2"/>
          <w:sz w:val="22"/>
          <w:szCs w:val="22"/>
        </w:rPr>
        <w:t>e</w:t>
      </w:r>
      <w:r>
        <w:rPr>
          <w:spacing w:val="-1"/>
          <w:position w:val="2"/>
          <w:sz w:val="22"/>
          <w:szCs w:val="22"/>
        </w:rPr>
        <w:t>r</w:t>
      </w:r>
      <w:r>
        <w:rPr>
          <w:spacing w:val="2"/>
          <w:position w:val="2"/>
          <w:sz w:val="22"/>
          <w:szCs w:val="22"/>
        </w:rPr>
        <w:t>i</w:t>
      </w:r>
      <w:r>
        <w:rPr>
          <w:spacing w:val="-2"/>
          <w:position w:val="2"/>
          <w:sz w:val="22"/>
          <w:szCs w:val="22"/>
        </w:rPr>
        <w:t>v</w:t>
      </w:r>
      <w:r>
        <w:rPr>
          <w:spacing w:val="1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d</w:t>
      </w:r>
      <w:r>
        <w:rPr>
          <w:spacing w:val="16"/>
          <w:position w:val="2"/>
          <w:sz w:val="22"/>
          <w:szCs w:val="22"/>
        </w:rPr>
        <w:t xml:space="preserve"> </w:t>
      </w:r>
      <w:r>
        <w:rPr>
          <w:spacing w:val="-1"/>
          <w:position w:val="2"/>
          <w:sz w:val="22"/>
          <w:szCs w:val="22"/>
        </w:rPr>
        <w:t>fr</w:t>
      </w:r>
      <w:r>
        <w:rPr>
          <w:position w:val="2"/>
          <w:sz w:val="22"/>
          <w:szCs w:val="22"/>
        </w:rPr>
        <w:t>om</w:t>
      </w:r>
      <w:r>
        <w:rPr>
          <w:spacing w:val="12"/>
          <w:position w:val="2"/>
          <w:sz w:val="22"/>
          <w:szCs w:val="22"/>
        </w:rPr>
        <w:t xml:space="preserve"> </w:t>
      </w:r>
      <w:r>
        <w:rPr>
          <w:spacing w:val="2"/>
          <w:position w:val="2"/>
          <w:sz w:val="22"/>
          <w:szCs w:val="22"/>
        </w:rPr>
        <w:t>t</w:t>
      </w:r>
      <w:r>
        <w:rPr>
          <w:spacing w:val="-2"/>
          <w:position w:val="2"/>
          <w:sz w:val="22"/>
          <w:szCs w:val="22"/>
        </w:rPr>
        <w:t>h</w:t>
      </w:r>
      <w:r>
        <w:rPr>
          <w:position w:val="2"/>
          <w:sz w:val="22"/>
          <w:szCs w:val="22"/>
        </w:rPr>
        <w:t>e</w:t>
      </w:r>
      <w:r>
        <w:rPr>
          <w:spacing w:val="6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p</w:t>
      </w:r>
      <w:r>
        <w:rPr>
          <w:spacing w:val="1"/>
          <w:position w:val="2"/>
          <w:sz w:val="22"/>
          <w:szCs w:val="22"/>
        </w:rPr>
        <w:t>ee</w:t>
      </w:r>
      <w:r>
        <w:rPr>
          <w:position w:val="2"/>
          <w:sz w:val="22"/>
          <w:szCs w:val="22"/>
        </w:rPr>
        <w:t>r</w:t>
      </w:r>
      <w:r>
        <w:rPr>
          <w:spacing w:val="10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nomi</w:t>
      </w:r>
      <w:r>
        <w:rPr>
          <w:spacing w:val="-2"/>
          <w:position w:val="2"/>
          <w:sz w:val="22"/>
          <w:szCs w:val="22"/>
        </w:rPr>
        <w:t>n</w:t>
      </w:r>
      <w:r>
        <w:rPr>
          <w:spacing w:val="3"/>
          <w:position w:val="2"/>
          <w:sz w:val="22"/>
          <w:szCs w:val="22"/>
        </w:rPr>
        <w:t>a</w:t>
      </w:r>
      <w:r>
        <w:rPr>
          <w:position w:val="2"/>
          <w:sz w:val="22"/>
          <w:szCs w:val="22"/>
        </w:rPr>
        <w:t>tion</w:t>
      </w:r>
      <w:r>
        <w:rPr>
          <w:spacing w:val="20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of</w:t>
      </w:r>
      <w:r>
        <w:rPr>
          <w:spacing w:val="6"/>
          <w:position w:val="2"/>
          <w:sz w:val="22"/>
          <w:szCs w:val="22"/>
        </w:rPr>
        <w:t xml:space="preserve"> </w:t>
      </w:r>
      <w:r>
        <w:rPr>
          <w:w w:val="102"/>
          <w:position w:val="2"/>
          <w:sz w:val="22"/>
          <w:szCs w:val="22"/>
        </w:rPr>
        <w:t>p</w:t>
      </w:r>
      <w:r>
        <w:rPr>
          <w:spacing w:val="-1"/>
          <w:w w:val="102"/>
          <w:position w:val="2"/>
          <w:sz w:val="22"/>
          <w:szCs w:val="22"/>
        </w:rPr>
        <w:t>r</w:t>
      </w:r>
      <w:r>
        <w:rPr>
          <w:w w:val="102"/>
          <w:position w:val="2"/>
          <w:sz w:val="22"/>
          <w:szCs w:val="22"/>
        </w:rPr>
        <w:t>o</w:t>
      </w:r>
      <w:r>
        <w:rPr>
          <w:spacing w:val="1"/>
          <w:w w:val="102"/>
          <w:position w:val="2"/>
          <w:sz w:val="22"/>
          <w:szCs w:val="22"/>
        </w:rPr>
        <w:t>s</w:t>
      </w:r>
      <w:r>
        <w:rPr>
          <w:w w:val="102"/>
          <w:position w:val="2"/>
          <w:sz w:val="22"/>
          <w:szCs w:val="22"/>
        </w:rPr>
        <w:t>o</w:t>
      </w:r>
      <w:r>
        <w:rPr>
          <w:spacing w:val="1"/>
          <w:w w:val="102"/>
          <w:position w:val="2"/>
          <w:sz w:val="22"/>
          <w:szCs w:val="22"/>
        </w:rPr>
        <w:t>c</w:t>
      </w:r>
      <w:r>
        <w:rPr>
          <w:w w:val="102"/>
          <w:position w:val="2"/>
          <w:sz w:val="22"/>
          <w:szCs w:val="22"/>
        </w:rPr>
        <w:t>i</w:t>
      </w:r>
      <w:r>
        <w:rPr>
          <w:spacing w:val="1"/>
          <w:w w:val="102"/>
          <w:position w:val="2"/>
          <w:sz w:val="22"/>
          <w:szCs w:val="22"/>
        </w:rPr>
        <w:t>a</w:t>
      </w:r>
      <w:r>
        <w:rPr>
          <w:w w:val="102"/>
          <w:position w:val="2"/>
          <w:sz w:val="22"/>
          <w:szCs w:val="22"/>
        </w:rPr>
        <w:t>l</w:t>
      </w:r>
    </w:p>
    <w:p w:rsidR="00724954" w:rsidRDefault="009734F0">
      <w:pPr>
        <w:spacing w:before="5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</w:t>
      </w:r>
    </w:p>
    <w:p w:rsidR="00724954" w:rsidRDefault="009734F0">
      <w:pPr>
        <w:spacing w:before="6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2"/>
        </w:rPr>
        <w:t xml:space="preserve">14                         </w:t>
      </w:r>
      <w:r>
        <w:rPr>
          <w:rFonts w:ascii="Arial" w:eastAsia="Arial" w:hAnsi="Arial" w:cs="Arial"/>
          <w:spacing w:val="49"/>
          <w:position w:val="2"/>
        </w:rPr>
        <w:t xml:space="preserve"> </w:t>
      </w:r>
      <w:r>
        <w:rPr>
          <w:position w:val="-1"/>
          <w:sz w:val="22"/>
          <w:szCs w:val="22"/>
        </w:rPr>
        <w:t>b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h</w:t>
      </w:r>
      <w:r>
        <w:rPr>
          <w:spacing w:val="3"/>
          <w:position w:val="-1"/>
          <w:sz w:val="22"/>
          <w:szCs w:val="22"/>
        </w:rPr>
        <w:t>a</w:t>
      </w:r>
      <w:r>
        <w:rPr>
          <w:spacing w:val="-2"/>
          <w:position w:val="-1"/>
          <w:sz w:val="22"/>
          <w:szCs w:val="22"/>
        </w:rPr>
        <w:t>v</w:t>
      </w:r>
      <w:r>
        <w:rPr>
          <w:position w:val="-1"/>
          <w:sz w:val="22"/>
          <w:szCs w:val="22"/>
        </w:rPr>
        <w:t>ior</w:t>
      </w:r>
      <w:r>
        <w:rPr>
          <w:spacing w:val="17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(</w:t>
      </w:r>
      <w:proofErr w:type="spellStart"/>
      <w:r>
        <w:rPr>
          <w:spacing w:val="1"/>
          <w:position w:val="-1"/>
          <w:sz w:val="22"/>
          <w:szCs w:val="22"/>
        </w:rPr>
        <w:t>Ca</w:t>
      </w:r>
      <w:r>
        <w:rPr>
          <w:position w:val="-1"/>
          <w:sz w:val="22"/>
          <w:szCs w:val="22"/>
        </w:rPr>
        <w:t>p</w:t>
      </w:r>
      <w:r>
        <w:rPr>
          <w:spacing w:val="-1"/>
          <w:position w:val="-1"/>
          <w:sz w:val="22"/>
          <w:szCs w:val="22"/>
        </w:rPr>
        <w:t>r</w:t>
      </w:r>
      <w:r>
        <w:rPr>
          <w:spacing w:val="1"/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a</w:t>
      </w:r>
      <w:proofErr w:type="spellEnd"/>
      <w:r>
        <w:rPr>
          <w:spacing w:val="16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&amp;</w:t>
      </w:r>
      <w:r>
        <w:rPr>
          <w:spacing w:val="6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P</w:t>
      </w:r>
      <w:r>
        <w:rPr>
          <w:spacing w:val="1"/>
          <w:position w:val="-1"/>
          <w:sz w:val="22"/>
          <w:szCs w:val="22"/>
        </w:rPr>
        <w:t>as</w:t>
      </w:r>
      <w:r>
        <w:rPr>
          <w:spacing w:val="-3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o</w:t>
      </w:r>
      <w:r>
        <w:rPr>
          <w:spacing w:val="-1"/>
          <w:position w:val="-1"/>
          <w:sz w:val="22"/>
          <w:szCs w:val="22"/>
        </w:rPr>
        <w:t>r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2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l</w:t>
      </w:r>
      <w:r>
        <w:rPr>
          <w:spacing w:val="-3"/>
          <w:position w:val="-1"/>
          <w:sz w:val="22"/>
          <w:szCs w:val="22"/>
        </w:rPr>
        <w:t>i</w:t>
      </w:r>
      <w:proofErr w:type="spellEnd"/>
      <w:r>
        <w:rPr>
          <w:position w:val="-1"/>
          <w:sz w:val="22"/>
          <w:szCs w:val="22"/>
        </w:rPr>
        <w:t>,</w:t>
      </w:r>
      <w:r>
        <w:rPr>
          <w:spacing w:val="22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1993)</w:t>
      </w:r>
      <w:r>
        <w:rPr>
          <w:spacing w:val="12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nd</w:t>
      </w:r>
      <w:r>
        <w:rPr>
          <w:spacing w:val="6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w</w:t>
      </w:r>
      <w:r>
        <w:rPr>
          <w:spacing w:val="3"/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</w:t>
      </w:r>
      <w:r>
        <w:rPr>
          <w:spacing w:val="10"/>
          <w:position w:val="-1"/>
          <w:sz w:val="22"/>
          <w:szCs w:val="22"/>
        </w:rPr>
        <w:t xml:space="preserve"> </w:t>
      </w:r>
      <w:proofErr w:type="spellStart"/>
      <w:r>
        <w:rPr>
          <w:spacing w:val="-1"/>
          <w:position w:val="-1"/>
          <w:sz w:val="22"/>
          <w:szCs w:val="22"/>
        </w:rPr>
        <w:t>r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w</w:t>
      </w:r>
      <w:r>
        <w:rPr>
          <w:position w:val="-1"/>
          <w:sz w:val="22"/>
          <w:szCs w:val="22"/>
        </w:rPr>
        <w:t>o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d</w:t>
      </w:r>
      <w:r>
        <w:rPr>
          <w:spacing w:val="3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d</w:t>
      </w:r>
      <w:proofErr w:type="spellEnd"/>
      <w:r>
        <w:rPr>
          <w:spacing w:val="20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in</w:t>
      </w:r>
      <w:r>
        <w:rPr>
          <w:spacing w:val="6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h</w:t>
      </w:r>
      <w:r>
        <w:rPr>
          <w:position w:val="-1"/>
          <w:sz w:val="22"/>
          <w:szCs w:val="22"/>
        </w:rPr>
        <w:t>e</w:t>
      </w:r>
      <w:r>
        <w:rPr>
          <w:spacing w:val="8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thi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d</w:t>
      </w:r>
      <w:r>
        <w:rPr>
          <w:spacing w:val="11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p</w:t>
      </w:r>
      <w:r>
        <w:rPr>
          <w:spacing w:val="3"/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rs</w:t>
      </w:r>
      <w:r>
        <w:rPr>
          <w:spacing w:val="-2"/>
          <w:position w:val="-1"/>
          <w:sz w:val="22"/>
          <w:szCs w:val="22"/>
        </w:rPr>
        <w:t>o</w:t>
      </w:r>
      <w:r>
        <w:rPr>
          <w:position w:val="-1"/>
          <w:sz w:val="22"/>
          <w:szCs w:val="22"/>
        </w:rPr>
        <w:t>n</w:t>
      </w:r>
      <w:r>
        <w:rPr>
          <w:spacing w:val="17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(</w:t>
      </w:r>
      <w:r>
        <w:rPr>
          <w:spacing w:val="1"/>
          <w:position w:val="-1"/>
          <w:sz w:val="22"/>
          <w:szCs w:val="22"/>
        </w:rPr>
        <w:t>“H</w:t>
      </w:r>
      <w:r>
        <w:rPr>
          <w:position w:val="-1"/>
          <w:sz w:val="22"/>
          <w:szCs w:val="22"/>
        </w:rPr>
        <w:t>ow</w:t>
      </w:r>
      <w:r>
        <w:rPr>
          <w:spacing w:val="13"/>
          <w:position w:val="-1"/>
          <w:sz w:val="22"/>
          <w:szCs w:val="22"/>
        </w:rPr>
        <w:t xml:space="preserve"> </w:t>
      </w:r>
      <w:r>
        <w:rPr>
          <w:spacing w:val="-2"/>
          <w:w w:val="102"/>
          <w:position w:val="-1"/>
          <w:sz w:val="22"/>
          <w:szCs w:val="22"/>
        </w:rPr>
        <w:t>m</w:t>
      </w:r>
      <w:r>
        <w:rPr>
          <w:spacing w:val="3"/>
          <w:w w:val="102"/>
          <w:position w:val="-1"/>
          <w:sz w:val="22"/>
          <w:szCs w:val="22"/>
        </w:rPr>
        <w:t>a</w:t>
      </w:r>
      <w:r>
        <w:rPr>
          <w:w w:val="102"/>
          <w:position w:val="-1"/>
          <w:sz w:val="22"/>
          <w:szCs w:val="22"/>
        </w:rPr>
        <w:t>ny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</w:t>
      </w:r>
    </w:p>
    <w:p w:rsidR="00724954" w:rsidRDefault="009734F0">
      <w:pPr>
        <w:spacing w:before="7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 xml:space="preserve">16                         </w:t>
      </w:r>
      <w:r>
        <w:rPr>
          <w:rFonts w:ascii="Arial" w:eastAsia="Arial" w:hAnsi="Arial" w:cs="Arial"/>
          <w:spacing w:val="49"/>
          <w:position w:val="4"/>
        </w:rPr>
        <w:t xml:space="preserve"> </w:t>
      </w:r>
      <w:r>
        <w:rPr>
          <w:position w:val="-4"/>
          <w:sz w:val="22"/>
          <w:szCs w:val="22"/>
        </w:rPr>
        <w:t>t</w:t>
      </w:r>
      <w:r>
        <w:rPr>
          <w:spacing w:val="2"/>
          <w:position w:val="-4"/>
          <w:sz w:val="22"/>
          <w:szCs w:val="22"/>
        </w:rPr>
        <w:t>i</w:t>
      </w:r>
      <w:r>
        <w:rPr>
          <w:position w:val="-4"/>
          <w:sz w:val="22"/>
          <w:szCs w:val="22"/>
        </w:rPr>
        <w:t>m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s</w:t>
      </w:r>
      <w:r>
        <w:rPr>
          <w:spacing w:val="1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  <w:u w:val="single" w:color="000000"/>
        </w:rPr>
        <w:t xml:space="preserve">       </w:t>
      </w:r>
      <w:r>
        <w:rPr>
          <w:spacing w:val="9"/>
          <w:position w:val="-4"/>
          <w:sz w:val="22"/>
          <w:szCs w:val="22"/>
          <w:u w:val="single" w:color="000000"/>
        </w:rPr>
        <w:t xml:space="preserve"> </w:t>
      </w:r>
      <w:r>
        <w:rPr>
          <w:spacing w:val="15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h</w:t>
      </w:r>
      <w:r>
        <w:rPr>
          <w:spacing w:val="1"/>
          <w:position w:val="-4"/>
          <w:sz w:val="22"/>
          <w:szCs w:val="22"/>
        </w:rPr>
        <w:t>e</w:t>
      </w:r>
      <w:r>
        <w:rPr>
          <w:spacing w:val="2"/>
          <w:position w:val="-4"/>
          <w:sz w:val="22"/>
          <w:szCs w:val="22"/>
        </w:rPr>
        <w:t>l</w:t>
      </w:r>
      <w:r>
        <w:rPr>
          <w:position w:val="-4"/>
          <w:sz w:val="22"/>
          <w:szCs w:val="22"/>
        </w:rPr>
        <w:t>ps</w:t>
      </w:r>
      <w:r>
        <w:rPr>
          <w:spacing w:val="10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ot</w:t>
      </w:r>
      <w:r>
        <w:rPr>
          <w:spacing w:val="-2"/>
          <w:position w:val="-4"/>
          <w:sz w:val="22"/>
          <w:szCs w:val="22"/>
        </w:rPr>
        <w:t>h</w:t>
      </w:r>
      <w:r>
        <w:rPr>
          <w:spacing w:val="1"/>
          <w:position w:val="-4"/>
          <w:sz w:val="22"/>
          <w:szCs w:val="22"/>
        </w:rPr>
        <w:t>e</w:t>
      </w:r>
      <w:r>
        <w:rPr>
          <w:spacing w:val="2"/>
          <w:position w:val="-4"/>
          <w:sz w:val="22"/>
          <w:szCs w:val="22"/>
        </w:rPr>
        <w:t>r</w:t>
      </w:r>
      <w:r>
        <w:rPr>
          <w:spacing w:val="-4"/>
          <w:position w:val="-4"/>
          <w:sz w:val="22"/>
          <w:szCs w:val="22"/>
        </w:rPr>
        <w:t>s</w:t>
      </w:r>
      <w:r>
        <w:rPr>
          <w:spacing w:val="3"/>
          <w:position w:val="-4"/>
          <w:sz w:val="22"/>
          <w:szCs w:val="22"/>
        </w:rPr>
        <w:t>?</w:t>
      </w:r>
      <w:r>
        <w:rPr>
          <w:spacing w:val="1"/>
          <w:position w:val="-4"/>
          <w:sz w:val="22"/>
          <w:szCs w:val="22"/>
        </w:rPr>
        <w:t>”</w:t>
      </w:r>
      <w:r>
        <w:rPr>
          <w:position w:val="-4"/>
          <w:sz w:val="22"/>
          <w:szCs w:val="22"/>
        </w:rPr>
        <w:t>;</w:t>
      </w:r>
      <w:r>
        <w:rPr>
          <w:spacing w:val="18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“H</w:t>
      </w:r>
      <w:r>
        <w:rPr>
          <w:position w:val="-4"/>
          <w:sz w:val="22"/>
          <w:szCs w:val="22"/>
        </w:rPr>
        <w:t>ow</w:t>
      </w:r>
      <w:r>
        <w:rPr>
          <w:spacing w:val="11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m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ny</w:t>
      </w:r>
      <w:r>
        <w:rPr>
          <w:spacing w:val="13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t</w:t>
      </w:r>
      <w:r>
        <w:rPr>
          <w:spacing w:val="2"/>
          <w:position w:val="-4"/>
          <w:sz w:val="22"/>
          <w:szCs w:val="22"/>
        </w:rPr>
        <w:t>i</w:t>
      </w:r>
      <w:r>
        <w:rPr>
          <w:spacing w:val="-2"/>
          <w:position w:val="-4"/>
          <w:sz w:val="22"/>
          <w:szCs w:val="22"/>
        </w:rPr>
        <w:t>m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s</w:t>
      </w:r>
      <w:r>
        <w:rPr>
          <w:spacing w:val="1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  <w:u w:val="single" w:color="000000"/>
        </w:rPr>
        <w:t xml:space="preserve">       </w:t>
      </w:r>
      <w:r>
        <w:rPr>
          <w:spacing w:val="9"/>
          <w:position w:val="-4"/>
          <w:sz w:val="22"/>
          <w:szCs w:val="22"/>
          <w:u w:val="single" w:color="000000"/>
        </w:rPr>
        <w:t xml:space="preserve"> </w:t>
      </w:r>
      <w:r>
        <w:rPr>
          <w:spacing w:val="12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c</w:t>
      </w:r>
      <w:r>
        <w:rPr>
          <w:position w:val="-4"/>
          <w:sz w:val="22"/>
          <w:szCs w:val="22"/>
        </w:rPr>
        <w:t>on</w:t>
      </w:r>
      <w:r>
        <w:rPr>
          <w:spacing w:val="1"/>
          <w:position w:val="-4"/>
          <w:sz w:val="22"/>
          <w:szCs w:val="22"/>
        </w:rPr>
        <w:t>s</w:t>
      </w:r>
      <w:r>
        <w:rPr>
          <w:position w:val="-4"/>
          <w:sz w:val="22"/>
          <w:szCs w:val="22"/>
        </w:rPr>
        <w:t>o</w:t>
      </w:r>
      <w:r>
        <w:rPr>
          <w:spacing w:val="-3"/>
          <w:position w:val="-4"/>
          <w:sz w:val="22"/>
          <w:szCs w:val="22"/>
        </w:rPr>
        <w:t>l</w:t>
      </w:r>
      <w:r>
        <w:rPr>
          <w:spacing w:val="3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s</w:t>
      </w:r>
      <w:r>
        <w:rPr>
          <w:spacing w:val="16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oth</w:t>
      </w:r>
      <w:r>
        <w:rPr>
          <w:spacing w:val="1"/>
          <w:position w:val="-4"/>
          <w:sz w:val="22"/>
          <w:szCs w:val="22"/>
        </w:rPr>
        <w:t>e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-4"/>
          <w:position w:val="-4"/>
          <w:sz w:val="22"/>
          <w:szCs w:val="22"/>
        </w:rPr>
        <w:t>s</w:t>
      </w:r>
      <w:r>
        <w:rPr>
          <w:spacing w:val="3"/>
          <w:position w:val="-4"/>
          <w:sz w:val="22"/>
          <w:szCs w:val="22"/>
        </w:rPr>
        <w:t>?”</w:t>
      </w:r>
      <w:r>
        <w:rPr>
          <w:spacing w:val="-3"/>
          <w:position w:val="-4"/>
          <w:sz w:val="22"/>
          <w:szCs w:val="22"/>
        </w:rPr>
        <w:t>)</w:t>
      </w:r>
      <w:r>
        <w:rPr>
          <w:position w:val="-4"/>
          <w:sz w:val="22"/>
          <w:szCs w:val="22"/>
        </w:rPr>
        <w:t>.</w:t>
      </w:r>
      <w:r>
        <w:rPr>
          <w:spacing w:val="21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Fol</w:t>
      </w:r>
      <w:r>
        <w:rPr>
          <w:spacing w:val="-3"/>
          <w:position w:val="-4"/>
          <w:sz w:val="22"/>
          <w:szCs w:val="22"/>
        </w:rPr>
        <w:t>l</w:t>
      </w:r>
      <w:r>
        <w:rPr>
          <w:position w:val="-4"/>
          <w:sz w:val="22"/>
          <w:szCs w:val="22"/>
        </w:rPr>
        <w:t>o</w:t>
      </w:r>
      <w:r>
        <w:rPr>
          <w:spacing w:val="1"/>
          <w:position w:val="-4"/>
          <w:sz w:val="22"/>
          <w:szCs w:val="22"/>
        </w:rPr>
        <w:t>w</w:t>
      </w:r>
      <w:r>
        <w:rPr>
          <w:position w:val="-4"/>
          <w:sz w:val="22"/>
          <w:szCs w:val="22"/>
        </w:rPr>
        <w:t>ing</w:t>
      </w:r>
      <w:r>
        <w:rPr>
          <w:spacing w:val="21"/>
          <w:position w:val="-4"/>
          <w:sz w:val="22"/>
          <w:szCs w:val="22"/>
        </w:rPr>
        <w:t xml:space="preserve"> </w:t>
      </w:r>
      <w:r>
        <w:rPr>
          <w:spacing w:val="-1"/>
          <w:w w:val="102"/>
          <w:position w:val="-4"/>
          <w:sz w:val="22"/>
          <w:szCs w:val="22"/>
        </w:rPr>
        <w:t>s</w:t>
      </w:r>
      <w:r>
        <w:rPr>
          <w:spacing w:val="2"/>
          <w:w w:val="102"/>
          <w:position w:val="-4"/>
          <w:sz w:val="22"/>
          <w:szCs w:val="22"/>
        </w:rPr>
        <w:t>t</w:t>
      </w:r>
      <w:r>
        <w:rPr>
          <w:spacing w:val="1"/>
          <w:w w:val="102"/>
          <w:position w:val="-4"/>
          <w:sz w:val="22"/>
          <w:szCs w:val="22"/>
        </w:rPr>
        <w:t>a</w:t>
      </w:r>
      <w:r>
        <w:rPr>
          <w:w w:val="102"/>
          <w:position w:val="-4"/>
          <w:sz w:val="22"/>
          <w:szCs w:val="22"/>
        </w:rPr>
        <w:t>nd</w:t>
      </w:r>
      <w:r>
        <w:rPr>
          <w:spacing w:val="1"/>
          <w:w w:val="102"/>
          <w:position w:val="-4"/>
          <w:sz w:val="22"/>
          <w:szCs w:val="22"/>
        </w:rPr>
        <w:t>a</w:t>
      </w:r>
      <w:r>
        <w:rPr>
          <w:spacing w:val="-1"/>
          <w:w w:val="102"/>
          <w:position w:val="-4"/>
          <w:sz w:val="22"/>
          <w:szCs w:val="22"/>
        </w:rPr>
        <w:t>r</w:t>
      </w:r>
      <w:r>
        <w:rPr>
          <w:w w:val="102"/>
          <w:position w:val="-4"/>
          <w:sz w:val="22"/>
          <w:szCs w:val="22"/>
        </w:rPr>
        <w:t>d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pict>
          <v:shape id="_x0000_s1629" type="#_x0000_t136" style="position:absolute;left:0;text-align:left;margin-left:175.5pt;margin-top:16.15pt;width:77.7pt;height:48.6pt;rotation:51;z-index:-5203;mso-position-horizontal-relative:page" fillcolor="#d6f0fd" stroked="f">
            <o:extrusion v:ext="view" autorotationcenter="t"/>
            <v:textpath style="font-family:&quot;&amp;quot&quot;;font-size:48pt;font-weight:bold;v-text-kern:t;mso-text-shadow:auto" string="For"/>
            <w10:wrap anchorx="page"/>
          </v:shape>
        </w:pict>
      </w:r>
      <w:r>
        <w:rPr>
          <w:rFonts w:ascii="Arial" w:eastAsia="Arial" w:hAnsi="Arial" w:cs="Arial"/>
          <w:position w:val="1"/>
        </w:rPr>
        <w:t>17</w:t>
      </w:r>
    </w:p>
    <w:p w:rsidR="00724954" w:rsidRDefault="009734F0">
      <w:pPr>
        <w:spacing w:before="3"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18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19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position w:val="9"/>
          <w:sz w:val="22"/>
          <w:szCs w:val="22"/>
        </w:rPr>
        <w:t>p</w:t>
      </w:r>
      <w:r>
        <w:rPr>
          <w:spacing w:val="-1"/>
          <w:position w:val="9"/>
          <w:sz w:val="22"/>
          <w:szCs w:val="22"/>
        </w:rPr>
        <w:t>r</w:t>
      </w:r>
      <w:r>
        <w:rPr>
          <w:position w:val="9"/>
          <w:sz w:val="22"/>
          <w:szCs w:val="22"/>
        </w:rPr>
        <w:t>o</w:t>
      </w:r>
      <w:r>
        <w:rPr>
          <w:spacing w:val="1"/>
          <w:position w:val="9"/>
          <w:sz w:val="22"/>
          <w:szCs w:val="22"/>
        </w:rPr>
        <w:t>c</w:t>
      </w:r>
      <w:r>
        <w:rPr>
          <w:spacing w:val="3"/>
          <w:position w:val="9"/>
          <w:sz w:val="22"/>
          <w:szCs w:val="22"/>
        </w:rPr>
        <w:t>e</w:t>
      </w:r>
      <w:r>
        <w:rPr>
          <w:position w:val="9"/>
          <w:sz w:val="22"/>
          <w:szCs w:val="22"/>
        </w:rPr>
        <w:t>du</w:t>
      </w:r>
      <w:r>
        <w:rPr>
          <w:spacing w:val="-1"/>
          <w:position w:val="9"/>
          <w:sz w:val="22"/>
          <w:szCs w:val="22"/>
        </w:rPr>
        <w:t>r</w:t>
      </w:r>
      <w:r>
        <w:rPr>
          <w:spacing w:val="1"/>
          <w:position w:val="9"/>
          <w:sz w:val="22"/>
          <w:szCs w:val="22"/>
        </w:rPr>
        <w:t>e</w:t>
      </w:r>
      <w:r>
        <w:rPr>
          <w:position w:val="9"/>
          <w:sz w:val="22"/>
          <w:szCs w:val="22"/>
        </w:rPr>
        <w:t>s</w:t>
      </w:r>
      <w:r>
        <w:rPr>
          <w:spacing w:val="20"/>
          <w:position w:val="9"/>
          <w:sz w:val="22"/>
          <w:szCs w:val="22"/>
        </w:rPr>
        <w:t xml:space="preserve"> </w:t>
      </w:r>
      <w:r>
        <w:rPr>
          <w:spacing w:val="-3"/>
          <w:position w:val="9"/>
          <w:sz w:val="22"/>
          <w:szCs w:val="22"/>
        </w:rPr>
        <w:t>(</w:t>
      </w:r>
      <w:r>
        <w:rPr>
          <w:spacing w:val="1"/>
          <w:position w:val="9"/>
          <w:sz w:val="22"/>
          <w:szCs w:val="22"/>
        </w:rPr>
        <w:t>e.</w:t>
      </w:r>
      <w:r>
        <w:rPr>
          <w:spacing w:val="-2"/>
          <w:position w:val="9"/>
          <w:sz w:val="22"/>
          <w:szCs w:val="22"/>
        </w:rPr>
        <w:t>g</w:t>
      </w:r>
      <w:r>
        <w:rPr>
          <w:spacing w:val="1"/>
          <w:position w:val="9"/>
          <w:sz w:val="22"/>
          <w:szCs w:val="22"/>
        </w:rPr>
        <w:t>.</w:t>
      </w:r>
      <w:r>
        <w:rPr>
          <w:position w:val="9"/>
          <w:sz w:val="22"/>
          <w:szCs w:val="22"/>
        </w:rPr>
        <w:t>,</w:t>
      </w:r>
      <w:r>
        <w:rPr>
          <w:spacing w:val="11"/>
          <w:position w:val="9"/>
          <w:sz w:val="22"/>
          <w:szCs w:val="22"/>
        </w:rPr>
        <w:t xml:space="preserve"> </w:t>
      </w:r>
      <w:r>
        <w:rPr>
          <w:spacing w:val="-14"/>
          <w:position w:val="9"/>
          <w:sz w:val="22"/>
          <w:szCs w:val="22"/>
        </w:rPr>
        <w:t>V</w:t>
      </w:r>
      <w:r>
        <w:rPr>
          <w:position w:val="9"/>
          <w:sz w:val="22"/>
          <w:szCs w:val="22"/>
        </w:rPr>
        <w:t>i</w:t>
      </w:r>
      <w:r>
        <w:rPr>
          <w:spacing w:val="-1"/>
          <w:position w:val="9"/>
          <w:sz w:val="22"/>
          <w:szCs w:val="22"/>
        </w:rPr>
        <w:t>s</w:t>
      </w:r>
      <w:r>
        <w:rPr>
          <w:spacing w:val="1"/>
          <w:position w:val="9"/>
          <w:sz w:val="22"/>
          <w:szCs w:val="22"/>
        </w:rPr>
        <w:t>c</w:t>
      </w:r>
      <w:r>
        <w:rPr>
          <w:position w:val="9"/>
          <w:sz w:val="22"/>
          <w:szCs w:val="22"/>
        </w:rPr>
        <w:t>on</w:t>
      </w:r>
      <w:r>
        <w:rPr>
          <w:spacing w:val="-3"/>
          <w:position w:val="9"/>
          <w:sz w:val="22"/>
          <w:szCs w:val="22"/>
        </w:rPr>
        <w:t>t</w:t>
      </w:r>
      <w:r>
        <w:rPr>
          <w:position w:val="9"/>
          <w:sz w:val="22"/>
          <w:szCs w:val="22"/>
        </w:rPr>
        <w:t>i</w:t>
      </w:r>
      <w:r>
        <w:rPr>
          <w:spacing w:val="17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&amp;</w:t>
      </w:r>
      <w:r>
        <w:rPr>
          <w:spacing w:val="1"/>
          <w:position w:val="9"/>
          <w:sz w:val="22"/>
          <w:szCs w:val="22"/>
        </w:rPr>
        <w:t xml:space="preserve"> </w:t>
      </w:r>
      <w:r>
        <w:rPr>
          <w:spacing w:val="-8"/>
          <w:position w:val="9"/>
          <w:sz w:val="22"/>
          <w:szCs w:val="22"/>
        </w:rPr>
        <w:t>T</w:t>
      </w:r>
      <w:r>
        <w:rPr>
          <w:spacing w:val="-1"/>
          <w:position w:val="9"/>
          <w:sz w:val="22"/>
          <w:szCs w:val="22"/>
        </w:rPr>
        <w:t>r</w:t>
      </w:r>
      <w:r>
        <w:rPr>
          <w:position w:val="9"/>
          <w:sz w:val="22"/>
          <w:szCs w:val="22"/>
        </w:rPr>
        <w:t>oop</w:t>
      </w:r>
      <w:r>
        <w:rPr>
          <w:spacing w:val="-1"/>
          <w:position w:val="9"/>
          <w:sz w:val="22"/>
          <w:szCs w:val="22"/>
        </w:rPr>
        <w:t>-</w:t>
      </w:r>
      <w:r>
        <w:rPr>
          <w:spacing w:val="-2"/>
          <w:position w:val="9"/>
          <w:sz w:val="22"/>
          <w:szCs w:val="22"/>
        </w:rPr>
        <w:t>G</w:t>
      </w:r>
      <w:r>
        <w:rPr>
          <w:position w:val="9"/>
          <w:sz w:val="22"/>
          <w:szCs w:val="22"/>
        </w:rPr>
        <w:t>o</w:t>
      </w:r>
      <w:r>
        <w:rPr>
          <w:spacing w:val="-1"/>
          <w:position w:val="9"/>
          <w:sz w:val="22"/>
          <w:szCs w:val="22"/>
        </w:rPr>
        <w:t>r</w:t>
      </w:r>
      <w:r>
        <w:rPr>
          <w:position w:val="9"/>
          <w:sz w:val="22"/>
          <w:szCs w:val="22"/>
        </w:rPr>
        <w:t>don,</w:t>
      </w:r>
      <w:r>
        <w:rPr>
          <w:spacing w:val="33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2010</w:t>
      </w:r>
      <w:r>
        <w:rPr>
          <w:spacing w:val="-3"/>
          <w:position w:val="9"/>
          <w:sz w:val="22"/>
          <w:szCs w:val="22"/>
        </w:rPr>
        <w:t>)</w:t>
      </w:r>
      <w:r>
        <w:rPr>
          <w:position w:val="9"/>
          <w:sz w:val="22"/>
          <w:szCs w:val="22"/>
        </w:rPr>
        <w:t>,</w:t>
      </w:r>
      <w:r>
        <w:rPr>
          <w:spacing w:val="15"/>
          <w:position w:val="9"/>
          <w:sz w:val="22"/>
          <w:szCs w:val="22"/>
        </w:rPr>
        <w:t xml:space="preserve"> </w:t>
      </w:r>
      <w:r>
        <w:rPr>
          <w:spacing w:val="2"/>
          <w:position w:val="9"/>
          <w:sz w:val="22"/>
          <w:szCs w:val="22"/>
        </w:rPr>
        <w:t>t</w:t>
      </w:r>
      <w:r>
        <w:rPr>
          <w:spacing w:val="-2"/>
          <w:position w:val="9"/>
          <w:sz w:val="22"/>
          <w:szCs w:val="22"/>
        </w:rPr>
        <w:t>h</w:t>
      </w:r>
      <w:r>
        <w:rPr>
          <w:position w:val="9"/>
          <w:sz w:val="22"/>
          <w:szCs w:val="22"/>
        </w:rPr>
        <w:t>e</w:t>
      </w:r>
      <w:r>
        <w:rPr>
          <w:spacing w:val="6"/>
          <w:position w:val="9"/>
          <w:sz w:val="22"/>
          <w:szCs w:val="22"/>
        </w:rPr>
        <w:t xml:space="preserve"> </w:t>
      </w:r>
      <w:r>
        <w:rPr>
          <w:spacing w:val="3"/>
          <w:position w:val="9"/>
          <w:sz w:val="22"/>
          <w:szCs w:val="22"/>
        </w:rPr>
        <w:t>c</w:t>
      </w:r>
      <w:r>
        <w:rPr>
          <w:position w:val="9"/>
          <w:sz w:val="22"/>
          <w:szCs w:val="22"/>
        </w:rPr>
        <w:t>o</w:t>
      </w:r>
      <w:r>
        <w:rPr>
          <w:spacing w:val="-2"/>
          <w:position w:val="9"/>
          <w:sz w:val="22"/>
          <w:szCs w:val="22"/>
        </w:rPr>
        <w:t>n</w:t>
      </w:r>
      <w:r>
        <w:rPr>
          <w:spacing w:val="-1"/>
          <w:position w:val="9"/>
          <w:sz w:val="22"/>
          <w:szCs w:val="22"/>
        </w:rPr>
        <w:t>s</w:t>
      </w:r>
      <w:r>
        <w:rPr>
          <w:position w:val="9"/>
          <w:sz w:val="22"/>
          <w:szCs w:val="22"/>
        </w:rPr>
        <w:t>o</w:t>
      </w:r>
      <w:r>
        <w:rPr>
          <w:spacing w:val="2"/>
          <w:position w:val="9"/>
          <w:sz w:val="22"/>
          <w:szCs w:val="22"/>
        </w:rPr>
        <w:t>l</w:t>
      </w:r>
      <w:r>
        <w:rPr>
          <w:position w:val="9"/>
          <w:sz w:val="22"/>
          <w:szCs w:val="22"/>
        </w:rPr>
        <w:t>ing</w:t>
      </w:r>
      <w:r>
        <w:rPr>
          <w:spacing w:val="17"/>
          <w:position w:val="9"/>
          <w:sz w:val="22"/>
          <w:szCs w:val="22"/>
        </w:rPr>
        <w:t xml:space="preserve"> </w:t>
      </w:r>
      <w:r>
        <w:rPr>
          <w:spacing w:val="1"/>
          <w:position w:val="9"/>
          <w:sz w:val="22"/>
          <w:szCs w:val="22"/>
        </w:rPr>
        <w:t>a</w:t>
      </w:r>
      <w:r>
        <w:rPr>
          <w:position w:val="9"/>
          <w:sz w:val="22"/>
          <w:szCs w:val="22"/>
        </w:rPr>
        <w:t>nd</w:t>
      </w:r>
      <w:r>
        <w:rPr>
          <w:spacing w:val="6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h</w:t>
      </w:r>
      <w:r>
        <w:rPr>
          <w:spacing w:val="3"/>
          <w:position w:val="9"/>
          <w:sz w:val="22"/>
          <w:szCs w:val="22"/>
        </w:rPr>
        <w:t>e</w:t>
      </w:r>
      <w:r>
        <w:rPr>
          <w:position w:val="9"/>
          <w:sz w:val="22"/>
          <w:szCs w:val="22"/>
        </w:rPr>
        <w:t>l</w:t>
      </w:r>
      <w:r>
        <w:rPr>
          <w:spacing w:val="-2"/>
          <w:position w:val="9"/>
          <w:sz w:val="22"/>
          <w:szCs w:val="22"/>
        </w:rPr>
        <w:t>p</w:t>
      </w:r>
      <w:r>
        <w:rPr>
          <w:position w:val="9"/>
          <w:sz w:val="22"/>
          <w:szCs w:val="22"/>
        </w:rPr>
        <w:t>ing</w:t>
      </w:r>
      <w:r>
        <w:rPr>
          <w:spacing w:val="13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b</w:t>
      </w:r>
      <w:r>
        <w:rPr>
          <w:spacing w:val="1"/>
          <w:position w:val="9"/>
          <w:sz w:val="22"/>
          <w:szCs w:val="22"/>
        </w:rPr>
        <w:t>e</w:t>
      </w:r>
      <w:r>
        <w:rPr>
          <w:position w:val="9"/>
          <w:sz w:val="22"/>
          <w:szCs w:val="22"/>
        </w:rPr>
        <w:t>h</w:t>
      </w:r>
      <w:r>
        <w:rPr>
          <w:spacing w:val="3"/>
          <w:position w:val="9"/>
          <w:sz w:val="22"/>
          <w:szCs w:val="22"/>
        </w:rPr>
        <w:t>a</w:t>
      </w:r>
      <w:r>
        <w:rPr>
          <w:spacing w:val="-2"/>
          <w:position w:val="9"/>
          <w:sz w:val="22"/>
          <w:szCs w:val="22"/>
        </w:rPr>
        <w:t>v</w:t>
      </w:r>
      <w:r>
        <w:rPr>
          <w:position w:val="9"/>
          <w:sz w:val="22"/>
          <w:szCs w:val="22"/>
        </w:rPr>
        <w:t>io</w:t>
      </w:r>
      <w:r>
        <w:rPr>
          <w:spacing w:val="-1"/>
          <w:position w:val="9"/>
          <w:sz w:val="22"/>
          <w:szCs w:val="22"/>
        </w:rPr>
        <w:t>r</w:t>
      </w:r>
      <w:r>
        <w:rPr>
          <w:position w:val="9"/>
          <w:sz w:val="22"/>
          <w:szCs w:val="22"/>
        </w:rPr>
        <w:t>s</w:t>
      </w:r>
      <w:r>
        <w:rPr>
          <w:spacing w:val="21"/>
          <w:position w:val="9"/>
          <w:sz w:val="22"/>
          <w:szCs w:val="22"/>
        </w:rPr>
        <w:t xml:space="preserve"> </w:t>
      </w:r>
      <w:r>
        <w:rPr>
          <w:spacing w:val="-2"/>
          <w:w w:val="102"/>
          <w:position w:val="9"/>
          <w:sz w:val="22"/>
          <w:szCs w:val="22"/>
        </w:rPr>
        <w:t>o</w:t>
      </w:r>
      <w:r>
        <w:rPr>
          <w:w w:val="102"/>
          <w:position w:val="9"/>
          <w:sz w:val="22"/>
          <w:szCs w:val="22"/>
        </w:rPr>
        <w:t>f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20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21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pacing w:val="1"/>
          <w:position w:val="4"/>
          <w:sz w:val="22"/>
          <w:szCs w:val="22"/>
        </w:rPr>
        <w:t>eac</w:t>
      </w:r>
      <w:r>
        <w:rPr>
          <w:position w:val="4"/>
          <w:sz w:val="22"/>
          <w:szCs w:val="22"/>
        </w:rPr>
        <w:t>h</w:t>
      </w:r>
      <w:r>
        <w:rPr>
          <w:spacing w:val="8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p</w:t>
      </w:r>
      <w:r>
        <w:rPr>
          <w:spacing w:val="3"/>
          <w:position w:val="4"/>
          <w:sz w:val="22"/>
          <w:szCs w:val="22"/>
        </w:rPr>
        <w:t>a</w:t>
      </w:r>
      <w:r>
        <w:rPr>
          <w:spacing w:val="-1"/>
          <w:position w:val="4"/>
          <w:sz w:val="22"/>
          <w:szCs w:val="22"/>
        </w:rPr>
        <w:t>r</w:t>
      </w:r>
      <w:r>
        <w:rPr>
          <w:spacing w:val="-3"/>
          <w:position w:val="4"/>
          <w:sz w:val="22"/>
          <w:szCs w:val="22"/>
        </w:rPr>
        <w:t>t</w:t>
      </w:r>
      <w:r>
        <w:rPr>
          <w:spacing w:val="2"/>
          <w:position w:val="4"/>
          <w:sz w:val="22"/>
          <w:szCs w:val="22"/>
        </w:rPr>
        <w:t>i</w:t>
      </w:r>
      <w:r>
        <w:rPr>
          <w:spacing w:val="1"/>
          <w:position w:val="4"/>
          <w:sz w:val="22"/>
          <w:szCs w:val="22"/>
        </w:rPr>
        <w:t>c</w:t>
      </w:r>
      <w:r>
        <w:rPr>
          <w:position w:val="4"/>
          <w:sz w:val="22"/>
          <w:szCs w:val="22"/>
        </w:rPr>
        <w:t>i</w:t>
      </w:r>
      <w:r>
        <w:rPr>
          <w:spacing w:val="-2"/>
          <w:position w:val="4"/>
          <w:sz w:val="22"/>
          <w:szCs w:val="22"/>
        </w:rPr>
        <w:t>p</w:t>
      </w:r>
      <w:r>
        <w:rPr>
          <w:spacing w:val="1"/>
          <w:position w:val="4"/>
          <w:sz w:val="22"/>
          <w:szCs w:val="22"/>
        </w:rPr>
        <w:t>a</w:t>
      </w:r>
      <w:r>
        <w:rPr>
          <w:position w:val="4"/>
          <w:sz w:val="22"/>
          <w:szCs w:val="22"/>
        </w:rPr>
        <w:t>nt</w:t>
      </w:r>
      <w:r>
        <w:rPr>
          <w:spacing w:val="21"/>
          <w:position w:val="4"/>
          <w:sz w:val="22"/>
          <w:szCs w:val="22"/>
        </w:rPr>
        <w:t xml:space="preserve"> </w:t>
      </w:r>
      <w:r>
        <w:rPr>
          <w:spacing w:val="-2"/>
          <w:position w:val="4"/>
          <w:sz w:val="22"/>
          <w:szCs w:val="22"/>
        </w:rPr>
        <w:t>w</w:t>
      </w:r>
      <w:r>
        <w:rPr>
          <w:spacing w:val="1"/>
          <w:position w:val="4"/>
          <w:sz w:val="22"/>
          <w:szCs w:val="22"/>
        </w:rPr>
        <w:t>e</w:t>
      </w:r>
      <w:r>
        <w:rPr>
          <w:spacing w:val="-1"/>
          <w:position w:val="4"/>
          <w:sz w:val="22"/>
          <w:szCs w:val="22"/>
        </w:rPr>
        <w:t>r</w:t>
      </w:r>
      <w:r>
        <w:rPr>
          <w:position w:val="4"/>
          <w:sz w:val="22"/>
          <w:szCs w:val="22"/>
        </w:rPr>
        <w:t>e</w:t>
      </w:r>
      <w:r>
        <w:rPr>
          <w:spacing w:val="10"/>
          <w:position w:val="4"/>
          <w:sz w:val="22"/>
          <w:szCs w:val="22"/>
        </w:rPr>
        <w:t xml:space="preserve"> </w:t>
      </w:r>
      <w:r>
        <w:rPr>
          <w:spacing w:val="3"/>
          <w:position w:val="4"/>
          <w:sz w:val="22"/>
          <w:szCs w:val="22"/>
        </w:rPr>
        <w:t>a</w:t>
      </w:r>
      <w:r>
        <w:rPr>
          <w:spacing w:val="-1"/>
          <w:position w:val="4"/>
          <w:sz w:val="22"/>
          <w:szCs w:val="22"/>
        </w:rPr>
        <w:t>ss</w:t>
      </w:r>
      <w:r>
        <w:rPr>
          <w:spacing w:val="1"/>
          <w:position w:val="4"/>
          <w:sz w:val="22"/>
          <w:szCs w:val="22"/>
        </w:rPr>
        <w:t>esse</w:t>
      </w:r>
      <w:r>
        <w:rPr>
          <w:position w:val="4"/>
          <w:sz w:val="22"/>
          <w:szCs w:val="22"/>
        </w:rPr>
        <w:t>d</w:t>
      </w:r>
      <w:r>
        <w:rPr>
          <w:spacing w:val="15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by</w:t>
      </w:r>
      <w:r>
        <w:rPr>
          <w:spacing w:val="4"/>
          <w:position w:val="4"/>
          <w:sz w:val="22"/>
          <w:szCs w:val="22"/>
        </w:rPr>
        <w:t xml:space="preserve"> </w:t>
      </w:r>
      <w:r>
        <w:rPr>
          <w:spacing w:val="1"/>
          <w:position w:val="4"/>
          <w:sz w:val="22"/>
          <w:szCs w:val="22"/>
        </w:rPr>
        <w:t>a</w:t>
      </w:r>
      <w:r>
        <w:rPr>
          <w:spacing w:val="-2"/>
          <w:position w:val="4"/>
          <w:sz w:val="22"/>
          <w:szCs w:val="22"/>
        </w:rPr>
        <w:t>v</w:t>
      </w:r>
      <w:r>
        <w:rPr>
          <w:spacing w:val="3"/>
          <w:position w:val="4"/>
          <w:sz w:val="22"/>
          <w:szCs w:val="22"/>
        </w:rPr>
        <w:t>e</w:t>
      </w:r>
      <w:r>
        <w:rPr>
          <w:spacing w:val="-1"/>
          <w:position w:val="4"/>
          <w:sz w:val="22"/>
          <w:szCs w:val="22"/>
        </w:rPr>
        <w:t>r</w:t>
      </w:r>
      <w:r>
        <w:rPr>
          <w:spacing w:val="1"/>
          <w:position w:val="4"/>
          <w:sz w:val="22"/>
          <w:szCs w:val="22"/>
        </w:rPr>
        <w:t>a</w:t>
      </w:r>
      <w:r>
        <w:rPr>
          <w:spacing w:val="-2"/>
          <w:position w:val="4"/>
          <w:sz w:val="22"/>
          <w:szCs w:val="22"/>
        </w:rPr>
        <w:t>g</w:t>
      </w:r>
      <w:r>
        <w:rPr>
          <w:position w:val="4"/>
          <w:sz w:val="22"/>
          <w:szCs w:val="22"/>
        </w:rPr>
        <w:t>ing</w:t>
      </w:r>
      <w:r>
        <w:rPr>
          <w:spacing w:val="20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the</w:t>
      </w:r>
      <w:r>
        <w:rPr>
          <w:spacing w:val="8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r</w:t>
      </w:r>
      <w:r>
        <w:rPr>
          <w:spacing w:val="-2"/>
          <w:position w:val="4"/>
          <w:sz w:val="22"/>
          <w:szCs w:val="22"/>
        </w:rPr>
        <w:t>a</w:t>
      </w:r>
      <w:r>
        <w:rPr>
          <w:spacing w:val="2"/>
          <w:position w:val="4"/>
          <w:sz w:val="22"/>
          <w:szCs w:val="22"/>
        </w:rPr>
        <w:t>t</w:t>
      </w:r>
      <w:r>
        <w:rPr>
          <w:position w:val="4"/>
          <w:sz w:val="22"/>
          <w:szCs w:val="22"/>
        </w:rPr>
        <w:t>in</w:t>
      </w:r>
      <w:r>
        <w:rPr>
          <w:spacing w:val="-2"/>
          <w:position w:val="4"/>
          <w:sz w:val="22"/>
          <w:szCs w:val="22"/>
        </w:rPr>
        <w:t>g</w:t>
      </w:r>
      <w:r>
        <w:rPr>
          <w:position w:val="4"/>
          <w:sz w:val="22"/>
          <w:szCs w:val="22"/>
        </w:rPr>
        <w:t>s</w:t>
      </w:r>
      <w:r>
        <w:rPr>
          <w:spacing w:val="16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of</w:t>
      </w:r>
      <w:r>
        <w:rPr>
          <w:spacing w:val="8"/>
          <w:position w:val="4"/>
          <w:sz w:val="22"/>
          <w:szCs w:val="22"/>
        </w:rPr>
        <w:t xml:space="preserve"> </w:t>
      </w:r>
      <w:r>
        <w:rPr>
          <w:i/>
          <w:position w:val="4"/>
          <w:sz w:val="22"/>
          <w:szCs w:val="22"/>
        </w:rPr>
        <w:t>at</w:t>
      </w:r>
      <w:r>
        <w:rPr>
          <w:i/>
          <w:spacing w:val="1"/>
          <w:position w:val="4"/>
          <w:sz w:val="22"/>
          <w:szCs w:val="22"/>
        </w:rPr>
        <w:t xml:space="preserve"> </w:t>
      </w:r>
      <w:r>
        <w:rPr>
          <w:i/>
          <w:spacing w:val="2"/>
          <w:position w:val="4"/>
          <w:sz w:val="22"/>
          <w:szCs w:val="22"/>
        </w:rPr>
        <w:t>l</w:t>
      </w:r>
      <w:r>
        <w:rPr>
          <w:i/>
          <w:spacing w:val="1"/>
          <w:position w:val="4"/>
          <w:sz w:val="22"/>
          <w:szCs w:val="22"/>
        </w:rPr>
        <w:t>e</w:t>
      </w:r>
      <w:r>
        <w:rPr>
          <w:i/>
          <w:position w:val="4"/>
          <w:sz w:val="22"/>
          <w:szCs w:val="22"/>
        </w:rPr>
        <w:t>a</w:t>
      </w:r>
      <w:r>
        <w:rPr>
          <w:i/>
          <w:spacing w:val="-1"/>
          <w:position w:val="4"/>
          <w:sz w:val="22"/>
          <w:szCs w:val="22"/>
        </w:rPr>
        <w:t>s</w:t>
      </w:r>
      <w:r>
        <w:rPr>
          <w:i/>
          <w:position w:val="4"/>
          <w:sz w:val="22"/>
          <w:szCs w:val="22"/>
        </w:rPr>
        <w:t>t</w:t>
      </w:r>
      <w:r>
        <w:rPr>
          <w:i/>
          <w:spacing w:val="10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t</w:t>
      </w:r>
      <w:r>
        <w:rPr>
          <w:spacing w:val="1"/>
          <w:position w:val="4"/>
          <w:sz w:val="22"/>
          <w:szCs w:val="22"/>
        </w:rPr>
        <w:t>we</w:t>
      </w:r>
      <w:r>
        <w:rPr>
          <w:position w:val="4"/>
          <w:sz w:val="22"/>
          <w:szCs w:val="22"/>
        </w:rPr>
        <w:t>nty</w:t>
      </w:r>
      <w:r>
        <w:rPr>
          <w:spacing w:val="12"/>
          <w:position w:val="4"/>
          <w:sz w:val="22"/>
          <w:szCs w:val="22"/>
        </w:rPr>
        <w:t xml:space="preserve"> </w:t>
      </w:r>
      <w:r>
        <w:rPr>
          <w:spacing w:val="1"/>
          <w:w w:val="102"/>
          <w:position w:val="4"/>
          <w:sz w:val="22"/>
          <w:szCs w:val="22"/>
        </w:rPr>
        <w:t>c</w:t>
      </w:r>
      <w:r>
        <w:rPr>
          <w:spacing w:val="-3"/>
          <w:w w:val="102"/>
          <w:position w:val="4"/>
          <w:sz w:val="22"/>
          <w:szCs w:val="22"/>
        </w:rPr>
        <w:t>l</w:t>
      </w:r>
      <w:r>
        <w:rPr>
          <w:spacing w:val="3"/>
          <w:w w:val="102"/>
          <w:position w:val="4"/>
          <w:sz w:val="22"/>
          <w:szCs w:val="22"/>
        </w:rPr>
        <w:t>a</w:t>
      </w:r>
      <w:r>
        <w:rPr>
          <w:spacing w:val="-1"/>
          <w:w w:val="102"/>
          <w:position w:val="4"/>
          <w:sz w:val="22"/>
          <w:szCs w:val="22"/>
        </w:rPr>
        <w:t>s</w:t>
      </w:r>
      <w:r>
        <w:rPr>
          <w:spacing w:val="1"/>
          <w:w w:val="102"/>
          <w:position w:val="4"/>
          <w:sz w:val="22"/>
          <w:szCs w:val="22"/>
        </w:rPr>
        <w:t>s</w:t>
      </w:r>
      <w:r>
        <w:rPr>
          <w:spacing w:val="-2"/>
          <w:w w:val="102"/>
          <w:position w:val="4"/>
          <w:sz w:val="22"/>
          <w:szCs w:val="22"/>
        </w:rPr>
        <w:t>m</w:t>
      </w:r>
      <w:r>
        <w:rPr>
          <w:spacing w:val="3"/>
          <w:w w:val="102"/>
          <w:position w:val="4"/>
          <w:sz w:val="22"/>
          <w:szCs w:val="22"/>
        </w:rPr>
        <w:t>a</w:t>
      </w:r>
      <w:r>
        <w:rPr>
          <w:w w:val="102"/>
          <w:position w:val="4"/>
          <w:sz w:val="22"/>
          <w:szCs w:val="22"/>
        </w:rPr>
        <w:t>t</w:t>
      </w:r>
      <w:r>
        <w:rPr>
          <w:spacing w:val="-2"/>
          <w:w w:val="102"/>
          <w:position w:val="4"/>
          <w:sz w:val="22"/>
          <w:szCs w:val="22"/>
        </w:rPr>
        <w:t>e</w:t>
      </w:r>
      <w:r>
        <w:rPr>
          <w:spacing w:val="-1"/>
          <w:w w:val="102"/>
          <w:position w:val="4"/>
          <w:sz w:val="22"/>
          <w:szCs w:val="22"/>
        </w:rPr>
        <w:t>s</w:t>
      </w:r>
      <w:r>
        <w:rPr>
          <w:w w:val="102"/>
          <w:position w:val="4"/>
          <w:sz w:val="22"/>
          <w:szCs w:val="22"/>
        </w:rPr>
        <w:t>.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pict>
          <v:shape id="_x0000_s1628" type="#_x0000_t136" style="position:absolute;left:0;text-align:left;margin-left:226.95pt;margin-top:30.35pt;width:104.4pt;height:48.8pt;rotation:51;z-index:-5202;mso-position-horizontal-relative:page" fillcolor="#d6f0fd" stroked="f">
            <o:extrusion v:ext="view" autorotationcenter="t"/>
            <v:textpath style="font-family:&quot;&amp;quot&quot;;font-size:48pt;font-weight:bold;v-text-kern:t;mso-text-shadow:auto" string="Peer"/>
            <w10:wrap anchorx="page"/>
          </v:shape>
        </w:pict>
      </w:r>
      <w:r>
        <w:rPr>
          <w:rFonts w:ascii="Arial" w:eastAsia="Arial" w:hAnsi="Arial" w:cs="Arial"/>
        </w:rPr>
        <w:t xml:space="preserve">23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pacing w:val="1"/>
          <w:sz w:val="22"/>
          <w:szCs w:val="22"/>
        </w:rPr>
        <w:t>Re</w:t>
      </w:r>
      <w:r>
        <w:rPr>
          <w:spacing w:val="2"/>
          <w:sz w:val="22"/>
          <w:szCs w:val="22"/>
        </w:rPr>
        <w:t>l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2"/>
          <w:sz w:val="22"/>
          <w:szCs w:val="22"/>
        </w:rPr>
        <w:t>i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both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io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we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omput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th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es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-r</w:t>
      </w:r>
      <w:r>
        <w:rPr>
          <w:spacing w:val="3"/>
          <w:sz w:val="22"/>
          <w:szCs w:val="22"/>
        </w:rPr>
        <w:t>e</w:t>
      </w:r>
      <w:r>
        <w:rPr>
          <w:spacing w:val="-3"/>
          <w:sz w:val="22"/>
          <w:szCs w:val="22"/>
        </w:rPr>
        <w:t>t</w:t>
      </w:r>
      <w:r>
        <w:rPr>
          <w:spacing w:val="1"/>
          <w:sz w:val="22"/>
          <w:szCs w:val="22"/>
        </w:rPr>
        <w:t>es</w:t>
      </w:r>
      <w:r>
        <w:rPr>
          <w:sz w:val="22"/>
          <w:szCs w:val="22"/>
        </w:rPr>
        <w:t>t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th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y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w w:val="102"/>
          <w:sz w:val="22"/>
          <w:szCs w:val="22"/>
        </w:rPr>
        <w:t>w</w:t>
      </w:r>
      <w:r>
        <w:rPr>
          <w:spacing w:val="1"/>
          <w:w w:val="102"/>
          <w:sz w:val="22"/>
          <w:szCs w:val="22"/>
        </w:rPr>
        <w:t>e</w:t>
      </w:r>
      <w:r>
        <w:rPr>
          <w:spacing w:val="-1"/>
          <w:w w:val="102"/>
          <w:sz w:val="22"/>
          <w:szCs w:val="22"/>
        </w:rPr>
        <w:t>r</w:t>
      </w:r>
      <w:r>
        <w:rPr>
          <w:spacing w:val="1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: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24</w:t>
      </w:r>
    </w:p>
    <w:p w:rsidR="00724954" w:rsidRDefault="009734F0">
      <w:pPr>
        <w:spacing w:before="3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 xml:space="preserve">25                         </w:t>
      </w:r>
      <w:r>
        <w:rPr>
          <w:rFonts w:ascii="Arial" w:eastAsia="Arial" w:hAnsi="Arial" w:cs="Arial"/>
          <w:spacing w:val="49"/>
          <w:position w:val="3"/>
        </w:rPr>
        <w:t xml:space="preserve"> </w:t>
      </w:r>
      <w:r>
        <w:rPr>
          <w:spacing w:val="1"/>
          <w:position w:val="-3"/>
          <w:sz w:val="22"/>
          <w:szCs w:val="22"/>
        </w:rPr>
        <w:t>.</w:t>
      </w:r>
      <w:r>
        <w:rPr>
          <w:position w:val="-3"/>
          <w:sz w:val="22"/>
          <w:szCs w:val="22"/>
        </w:rPr>
        <w:t>81</w:t>
      </w:r>
      <w:r>
        <w:rPr>
          <w:spacing w:val="5"/>
          <w:position w:val="-3"/>
          <w:sz w:val="22"/>
          <w:szCs w:val="22"/>
        </w:rPr>
        <w:t xml:space="preserve"> </w:t>
      </w:r>
      <w:r>
        <w:rPr>
          <w:spacing w:val="1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nd</w:t>
      </w:r>
      <w:r>
        <w:rPr>
          <w:spacing w:val="6"/>
          <w:position w:val="-3"/>
          <w:sz w:val="22"/>
          <w:szCs w:val="22"/>
        </w:rPr>
        <w:t xml:space="preserve"> </w:t>
      </w:r>
      <w:r>
        <w:rPr>
          <w:spacing w:val="1"/>
          <w:position w:val="-3"/>
          <w:sz w:val="22"/>
          <w:szCs w:val="22"/>
        </w:rPr>
        <w:t>.</w:t>
      </w:r>
      <w:r>
        <w:rPr>
          <w:position w:val="-3"/>
          <w:sz w:val="22"/>
          <w:szCs w:val="22"/>
        </w:rPr>
        <w:t>73</w:t>
      </w:r>
      <w:r>
        <w:rPr>
          <w:spacing w:val="8"/>
          <w:position w:val="-3"/>
          <w:sz w:val="22"/>
          <w:szCs w:val="22"/>
        </w:rPr>
        <w:t xml:space="preserve"> </w:t>
      </w:r>
      <w:r>
        <w:rPr>
          <w:spacing w:val="-1"/>
          <w:position w:val="-3"/>
          <w:sz w:val="22"/>
          <w:szCs w:val="22"/>
        </w:rPr>
        <w:t>(</w:t>
      </w:r>
      <w:r>
        <w:rPr>
          <w:position w:val="-3"/>
          <w:sz w:val="22"/>
          <w:szCs w:val="22"/>
        </w:rPr>
        <w:t>p</w:t>
      </w:r>
      <w:r>
        <w:rPr>
          <w:spacing w:val="-1"/>
          <w:position w:val="-3"/>
          <w:sz w:val="22"/>
          <w:szCs w:val="22"/>
        </w:rPr>
        <w:t>r</w:t>
      </w:r>
      <w:r>
        <w:rPr>
          <w:spacing w:val="1"/>
          <w:position w:val="-3"/>
          <w:sz w:val="22"/>
          <w:szCs w:val="22"/>
        </w:rPr>
        <w:t>e</w:t>
      </w:r>
      <w:r>
        <w:rPr>
          <w:spacing w:val="-1"/>
          <w:position w:val="-3"/>
          <w:sz w:val="22"/>
          <w:szCs w:val="22"/>
        </w:rPr>
        <w:t>-</w:t>
      </w:r>
      <w:r>
        <w:rPr>
          <w:spacing w:val="2"/>
          <w:position w:val="-3"/>
          <w:sz w:val="22"/>
          <w:szCs w:val="22"/>
        </w:rPr>
        <w:t>t</w:t>
      </w:r>
      <w:r>
        <w:rPr>
          <w:spacing w:val="1"/>
          <w:position w:val="-3"/>
          <w:sz w:val="22"/>
          <w:szCs w:val="22"/>
        </w:rPr>
        <w:t>e</w:t>
      </w:r>
      <w:r>
        <w:rPr>
          <w:spacing w:val="-1"/>
          <w:position w:val="-3"/>
          <w:sz w:val="22"/>
          <w:szCs w:val="22"/>
        </w:rPr>
        <w:t>s</w:t>
      </w:r>
      <w:r>
        <w:rPr>
          <w:position w:val="-3"/>
          <w:sz w:val="22"/>
          <w:szCs w:val="22"/>
        </w:rPr>
        <w:t>t/po</w:t>
      </w:r>
      <w:r>
        <w:rPr>
          <w:spacing w:val="1"/>
          <w:position w:val="-3"/>
          <w:sz w:val="22"/>
          <w:szCs w:val="22"/>
        </w:rPr>
        <w:t>s</w:t>
      </w:r>
      <w:r>
        <w:rPr>
          <w:spacing w:val="-3"/>
          <w:position w:val="-3"/>
          <w:sz w:val="22"/>
          <w:szCs w:val="22"/>
        </w:rPr>
        <w:t>t</w:t>
      </w:r>
      <w:r>
        <w:rPr>
          <w:spacing w:val="-1"/>
          <w:position w:val="-3"/>
          <w:sz w:val="22"/>
          <w:szCs w:val="22"/>
        </w:rPr>
        <w:t>-</w:t>
      </w:r>
      <w:r>
        <w:rPr>
          <w:spacing w:val="2"/>
          <w:position w:val="-3"/>
          <w:sz w:val="22"/>
          <w:szCs w:val="22"/>
        </w:rPr>
        <w:t>t</w:t>
      </w:r>
      <w:r>
        <w:rPr>
          <w:spacing w:val="1"/>
          <w:position w:val="-3"/>
          <w:sz w:val="22"/>
          <w:szCs w:val="22"/>
        </w:rPr>
        <w:t>e</w:t>
      </w:r>
      <w:r>
        <w:rPr>
          <w:spacing w:val="-1"/>
          <w:position w:val="-3"/>
          <w:sz w:val="22"/>
          <w:szCs w:val="22"/>
        </w:rPr>
        <w:t>s</w:t>
      </w:r>
      <w:r>
        <w:rPr>
          <w:spacing w:val="2"/>
          <w:position w:val="-3"/>
          <w:sz w:val="22"/>
          <w:szCs w:val="22"/>
        </w:rPr>
        <w:t>t</w:t>
      </w:r>
      <w:r>
        <w:rPr>
          <w:spacing w:val="-1"/>
          <w:position w:val="-3"/>
          <w:sz w:val="22"/>
          <w:szCs w:val="22"/>
        </w:rPr>
        <w:t>)</w:t>
      </w:r>
      <w:r>
        <w:rPr>
          <w:position w:val="-3"/>
          <w:sz w:val="22"/>
          <w:szCs w:val="22"/>
        </w:rPr>
        <w:t>;</w:t>
      </w:r>
      <w:r>
        <w:rPr>
          <w:spacing w:val="33"/>
          <w:position w:val="-3"/>
          <w:sz w:val="22"/>
          <w:szCs w:val="22"/>
        </w:rPr>
        <w:t xml:space="preserve"> </w:t>
      </w:r>
      <w:r>
        <w:rPr>
          <w:spacing w:val="1"/>
          <w:position w:val="-3"/>
          <w:sz w:val="22"/>
          <w:szCs w:val="22"/>
        </w:rPr>
        <w:t>.</w:t>
      </w:r>
      <w:r>
        <w:rPr>
          <w:position w:val="-3"/>
          <w:sz w:val="22"/>
          <w:szCs w:val="22"/>
        </w:rPr>
        <w:t>78</w:t>
      </w:r>
      <w:r>
        <w:rPr>
          <w:spacing w:val="8"/>
          <w:position w:val="-3"/>
          <w:sz w:val="22"/>
          <w:szCs w:val="22"/>
        </w:rPr>
        <w:t xml:space="preserve"> </w:t>
      </w:r>
      <w:r>
        <w:rPr>
          <w:spacing w:val="1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nd</w:t>
      </w:r>
      <w:r>
        <w:rPr>
          <w:spacing w:val="6"/>
          <w:position w:val="-3"/>
          <w:sz w:val="22"/>
          <w:szCs w:val="22"/>
        </w:rPr>
        <w:t xml:space="preserve"> </w:t>
      </w:r>
      <w:r>
        <w:rPr>
          <w:spacing w:val="1"/>
          <w:position w:val="-3"/>
          <w:sz w:val="22"/>
          <w:szCs w:val="22"/>
        </w:rPr>
        <w:t>.</w:t>
      </w:r>
      <w:r>
        <w:rPr>
          <w:position w:val="-3"/>
          <w:sz w:val="22"/>
          <w:szCs w:val="22"/>
        </w:rPr>
        <w:t>70</w:t>
      </w:r>
      <w:r>
        <w:rPr>
          <w:spacing w:val="5"/>
          <w:position w:val="-3"/>
          <w:sz w:val="22"/>
          <w:szCs w:val="22"/>
        </w:rPr>
        <w:t xml:space="preserve"> </w:t>
      </w:r>
      <w:r>
        <w:rPr>
          <w:spacing w:val="-1"/>
          <w:position w:val="-3"/>
          <w:sz w:val="22"/>
          <w:szCs w:val="22"/>
        </w:rPr>
        <w:t>(</w:t>
      </w:r>
      <w:r>
        <w:rPr>
          <w:position w:val="-3"/>
          <w:sz w:val="22"/>
          <w:szCs w:val="22"/>
        </w:rPr>
        <w:t>p</w:t>
      </w:r>
      <w:r>
        <w:rPr>
          <w:spacing w:val="-1"/>
          <w:position w:val="-3"/>
          <w:sz w:val="22"/>
          <w:szCs w:val="22"/>
        </w:rPr>
        <w:t>r</w:t>
      </w:r>
      <w:r>
        <w:rPr>
          <w:spacing w:val="3"/>
          <w:position w:val="-3"/>
          <w:sz w:val="22"/>
          <w:szCs w:val="22"/>
        </w:rPr>
        <w:t>e</w:t>
      </w:r>
      <w:r>
        <w:rPr>
          <w:spacing w:val="-1"/>
          <w:position w:val="-3"/>
          <w:sz w:val="22"/>
          <w:szCs w:val="22"/>
        </w:rPr>
        <w:t>-</w:t>
      </w:r>
      <w:r>
        <w:rPr>
          <w:spacing w:val="-3"/>
          <w:position w:val="-3"/>
          <w:sz w:val="22"/>
          <w:szCs w:val="22"/>
        </w:rPr>
        <w:t>t</w:t>
      </w:r>
      <w:r>
        <w:rPr>
          <w:spacing w:val="1"/>
          <w:position w:val="-3"/>
          <w:sz w:val="22"/>
          <w:szCs w:val="22"/>
        </w:rPr>
        <w:t>e</w:t>
      </w:r>
      <w:r>
        <w:rPr>
          <w:spacing w:val="-1"/>
          <w:position w:val="-3"/>
          <w:sz w:val="22"/>
          <w:szCs w:val="22"/>
        </w:rPr>
        <w:t>s</w:t>
      </w:r>
      <w:r>
        <w:rPr>
          <w:spacing w:val="2"/>
          <w:position w:val="-3"/>
          <w:sz w:val="22"/>
          <w:szCs w:val="22"/>
        </w:rPr>
        <w:t>t</w:t>
      </w:r>
      <w:r>
        <w:rPr>
          <w:position w:val="-3"/>
          <w:sz w:val="22"/>
          <w:szCs w:val="22"/>
        </w:rPr>
        <w:t>/</w:t>
      </w:r>
      <w:r>
        <w:rPr>
          <w:spacing w:val="2"/>
          <w:position w:val="-3"/>
          <w:sz w:val="22"/>
          <w:szCs w:val="22"/>
        </w:rPr>
        <w:t>f</w:t>
      </w:r>
      <w:r>
        <w:rPr>
          <w:position w:val="-3"/>
          <w:sz w:val="22"/>
          <w:szCs w:val="22"/>
        </w:rPr>
        <w:t>o</w:t>
      </w:r>
      <w:r>
        <w:rPr>
          <w:spacing w:val="-3"/>
          <w:position w:val="-3"/>
          <w:sz w:val="22"/>
          <w:szCs w:val="22"/>
        </w:rPr>
        <w:t>l</w:t>
      </w:r>
      <w:r>
        <w:rPr>
          <w:spacing w:val="2"/>
          <w:position w:val="-3"/>
          <w:sz w:val="22"/>
          <w:szCs w:val="22"/>
        </w:rPr>
        <w:t>l</w:t>
      </w:r>
      <w:r>
        <w:rPr>
          <w:position w:val="-3"/>
          <w:sz w:val="22"/>
          <w:szCs w:val="22"/>
        </w:rPr>
        <w:t>o</w:t>
      </w:r>
      <w:r>
        <w:rPr>
          <w:spacing w:val="-2"/>
          <w:position w:val="-3"/>
          <w:sz w:val="22"/>
          <w:szCs w:val="22"/>
        </w:rPr>
        <w:t>w</w:t>
      </w:r>
      <w:r>
        <w:rPr>
          <w:spacing w:val="-1"/>
          <w:position w:val="-3"/>
          <w:sz w:val="22"/>
          <w:szCs w:val="22"/>
        </w:rPr>
        <w:t>-</w:t>
      </w:r>
      <w:r>
        <w:rPr>
          <w:position w:val="-3"/>
          <w:sz w:val="22"/>
          <w:szCs w:val="22"/>
        </w:rPr>
        <w:t>up</w:t>
      </w:r>
      <w:r>
        <w:rPr>
          <w:spacing w:val="-1"/>
          <w:position w:val="-3"/>
          <w:sz w:val="22"/>
          <w:szCs w:val="22"/>
        </w:rPr>
        <w:t>)</w:t>
      </w:r>
      <w:r>
        <w:rPr>
          <w:position w:val="-3"/>
          <w:sz w:val="22"/>
          <w:szCs w:val="22"/>
        </w:rPr>
        <w:t>;</w:t>
      </w:r>
      <w:r>
        <w:rPr>
          <w:spacing w:val="38"/>
          <w:position w:val="-3"/>
          <w:sz w:val="22"/>
          <w:szCs w:val="22"/>
        </w:rPr>
        <w:t xml:space="preserve"> </w:t>
      </w:r>
      <w:r>
        <w:rPr>
          <w:spacing w:val="1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nd</w:t>
      </w:r>
      <w:r>
        <w:rPr>
          <w:spacing w:val="6"/>
          <w:position w:val="-3"/>
          <w:sz w:val="22"/>
          <w:szCs w:val="22"/>
        </w:rPr>
        <w:t xml:space="preserve"> </w:t>
      </w:r>
      <w:r>
        <w:rPr>
          <w:spacing w:val="1"/>
          <w:position w:val="-3"/>
          <w:sz w:val="22"/>
          <w:szCs w:val="22"/>
        </w:rPr>
        <w:t>.</w:t>
      </w:r>
      <w:r>
        <w:rPr>
          <w:position w:val="-3"/>
          <w:sz w:val="22"/>
          <w:szCs w:val="22"/>
        </w:rPr>
        <w:t>83</w:t>
      </w:r>
      <w:r>
        <w:rPr>
          <w:spacing w:val="8"/>
          <w:position w:val="-3"/>
          <w:sz w:val="22"/>
          <w:szCs w:val="22"/>
        </w:rPr>
        <w:t xml:space="preserve"> </w:t>
      </w:r>
      <w:r>
        <w:rPr>
          <w:spacing w:val="1"/>
          <w:position w:val="-3"/>
          <w:sz w:val="22"/>
          <w:szCs w:val="22"/>
        </w:rPr>
        <w:t>a</w:t>
      </w:r>
      <w:r>
        <w:rPr>
          <w:spacing w:val="-2"/>
          <w:position w:val="-3"/>
          <w:sz w:val="22"/>
          <w:szCs w:val="22"/>
        </w:rPr>
        <w:t>n</w:t>
      </w:r>
      <w:r>
        <w:rPr>
          <w:position w:val="-3"/>
          <w:sz w:val="22"/>
          <w:szCs w:val="22"/>
        </w:rPr>
        <w:t>d</w:t>
      </w:r>
      <w:r>
        <w:rPr>
          <w:spacing w:val="9"/>
          <w:position w:val="-3"/>
          <w:sz w:val="22"/>
          <w:szCs w:val="22"/>
        </w:rPr>
        <w:t xml:space="preserve"> </w:t>
      </w:r>
      <w:r>
        <w:rPr>
          <w:spacing w:val="1"/>
          <w:position w:val="-3"/>
          <w:sz w:val="22"/>
          <w:szCs w:val="22"/>
        </w:rPr>
        <w:t>.</w:t>
      </w:r>
      <w:r>
        <w:rPr>
          <w:position w:val="-3"/>
          <w:sz w:val="22"/>
          <w:szCs w:val="22"/>
        </w:rPr>
        <w:t>76</w:t>
      </w:r>
      <w:r>
        <w:rPr>
          <w:spacing w:val="8"/>
          <w:position w:val="-3"/>
          <w:sz w:val="22"/>
          <w:szCs w:val="22"/>
        </w:rPr>
        <w:t xml:space="preserve"> </w:t>
      </w:r>
      <w:r>
        <w:rPr>
          <w:spacing w:val="-1"/>
          <w:w w:val="102"/>
          <w:position w:val="-3"/>
          <w:sz w:val="22"/>
          <w:szCs w:val="22"/>
        </w:rPr>
        <w:t>(</w:t>
      </w:r>
      <w:r>
        <w:rPr>
          <w:w w:val="102"/>
          <w:position w:val="-3"/>
          <w:sz w:val="22"/>
          <w:szCs w:val="22"/>
        </w:rPr>
        <w:t>po</w:t>
      </w:r>
      <w:r>
        <w:rPr>
          <w:spacing w:val="-1"/>
          <w:w w:val="102"/>
          <w:position w:val="-3"/>
          <w:sz w:val="22"/>
          <w:szCs w:val="22"/>
        </w:rPr>
        <w:t>s</w:t>
      </w:r>
      <w:r>
        <w:rPr>
          <w:spacing w:val="2"/>
          <w:w w:val="102"/>
          <w:position w:val="-3"/>
          <w:sz w:val="22"/>
          <w:szCs w:val="22"/>
        </w:rPr>
        <w:t>t</w:t>
      </w:r>
      <w:r>
        <w:rPr>
          <w:w w:val="102"/>
          <w:position w:val="-3"/>
          <w:sz w:val="22"/>
          <w:szCs w:val="22"/>
        </w:rPr>
        <w:t>-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26</w:t>
      </w:r>
    </w:p>
    <w:p w:rsidR="00724954" w:rsidRDefault="009734F0">
      <w:pPr>
        <w:spacing w:before="5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6"/>
        </w:rPr>
        <w:t xml:space="preserve">27                         </w:t>
      </w:r>
      <w:r>
        <w:rPr>
          <w:rFonts w:ascii="Arial" w:eastAsia="Arial" w:hAnsi="Arial" w:cs="Arial"/>
          <w:spacing w:val="49"/>
          <w:position w:val="6"/>
        </w:rPr>
        <w:t xml:space="preserve"> </w:t>
      </w:r>
      <w:r>
        <w:rPr>
          <w:position w:val="-6"/>
          <w:sz w:val="22"/>
          <w:szCs w:val="22"/>
        </w:rPr>
        <w:t>t</w:t>
      </w:r>
      <w:r>
        <w:rPr>
          <w:spacing w:val="3"/>
          <w:position w:val="-6"/>
          <w:sz w:val="22"/>
          <w:szCs w:val="22"/>
        </w:rPr>
        <w:t>e</w:t>
      </w:r>
      <w:r>
        <w:rPr>
          <w:spacing w:val="-1"/>
          <w:position w:val="-6"/>
          <w:sz w:val="22"/>
          <w:szCs w:val="22"/>
        </w:rPr>
        <w:t>s</w:t>
      </w:r>
      <w:r>
        <w:rPr>
          <w:spacing w:val="2"/>
          <w:position w:val="-6"/>
          <w:sz w:val="22"/>
          <w:szCs w:val="22"/>
        </w:rPr>
        <w:t>t</w:t>
      </w:r>
      <w:r>
        <w:rPr>
          <w:spacing w:val="-3"/>
          <w:position w:val="-6"/>
          <w:sz w:val="22"/>
          <w:szCs w:val="22"/>
        </w:rPr>
        <w:t>/</w:t>
      </w:r>
      <w:r>
        <w:rPr>
          <w:spacing w:val="2"/>
          <w:position w:val="-6"/>
          <w:sz w:val="22"/>
          <w:szCs w:val="22"/>
        </w:rPr>
        <w:t>f</w:t>
      </w:r>
      <w:r>
        <w:rPr>
          <w:position w:val="-6"/>
          <w:sz w:val="22"/>
          <w:szCs w:val="22"/>
        </w:rPr>
        <w:t>ol</w:t>
      </w:r>
      <w:r>
        <w:rPr>
          <w:spacing w:val="2"/>
          <w:position w:val="-6"/>
          <w:sz w:val="22"/>
          <w:szCs w:val="22"/>
        </w:rPr>
        <w:t>l</w:t>
      </w:r>
      <w:r>
        <w:rPr>
          <w:position w:val="-6"/>
          <w:sz w:val="22"/>
          <w:szCs w:val="22"/>
        </w:rPr>
        <w:t>o</w:t>
      </w:r>
      <w:r>
        <w:rPr>
          <w:spacing w:val="-2"/>
          <w:position w:val="-6"/>
          <w:sz w:val="22"/>
          <w:szCs w:val="22"/>
        </w:rPr>
        <w:t>w</w:t>
      </w:r>
      <w:r>
        <w:rPr>
          <w:spacing w:val="-1"/>
          <w:position w:val="-6"/>
          <w:sz w:val="22"/>
          <w:szCs w:val="22"/>
        </w:rPr>
        <w:t>-</w:t>
      </w:r>
      <w:r>
        <w:rPr>
          <w:position w:val="-6"/>
          <w:sz w:val="22"/>
          <w:szCs w:val="22"/>
        </w:rPr>
        <w:t>up</w:t>
      </w:r>
      <w:r>
        <w:rPr>
          <w:spacing w:val="-3"/>
          <w:position w:val="-6"/>
          <w:sz w:val="22"/>
          <w:szCs w:val="22"/>
        </w:rPr>
        <w:t>)</w:t>
      </w:r>
      <w:r>
        <w:rPr>
          <w:position w:val="-6"/>
          <w:sz w:val="22"/>
          <w:szCs w:val="22"/>
        </w:rPr>
        <w:t>.</w:t>
      </w:r>
      <w:r>
        <w:rPr>
          <w:spacing w:val="29"/>
          <w:position w:val="-6"/>
          <w:sz w:val="22"/>
          <w:szCs w:val="22"/>
        </w:rPr>
        <w:t xml:space="preserve"> </w:t>
      </w:r>
      <w:r>
        <w:rPr>
          <w:spacing w:val="2"/>
          <w:position w:val="-6"/>
          <w:sz w:val="22"/>
          <w:szCs w:val="22"/>
        </w:rPr>
        <w:t>T</w:t>
      </w:r>
      <w:r>
        <w:rPr>
          <w:spacing w:val="-2"/>
          <w:position w:val="-6"/>
          <w:sz w:val="22"/>
          <w:szCs w:val="22"/>
        </w:rPr>
        <w:t>h</w:t>
      </w:r>
      <w:r>
        <w:rPr>
          <w:position w:val="-6"/>
          <w:sz w:val="22"/>
          <w:szCs w:val="22"/>
        </w:rPr>
        <w:t>e</w:t>
      </w:r>
      <w:r>
        <w:rPr>
          <w:spacing w:val="8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o</w:t>
      </w:r>
      <w:r>
        <w:rPr>
          <w:spacing w:val="-1"/>
          <w:position w:val="-6"/>
          <w:sz w:val="22"/>
          <w:szCs w:val="22"/>
        </w:rPr>
        <w:t>rr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2"/>
          <w:position w:val="-6"/>
          <w:sz w:val="22"/>
          <w:szCs w:val="22"/>
        </w:rPr>
        <w:t>l</w:t>
      </w:r>
      <w:r>
        <w:rPr>
          <w:spacing w:val="-2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t</w:t>
      </w:r>
      <w:r>
        <w:rPr>
          <w:spacing w:val="2"/>
          <w:position w:val="-6"/>
          <w:sz w:val="22"/>
          <w:szCs w:val="22"/>
        </w:rPr>
        <w:t>i</w:t>
      </w:r>
      <w:r>
        <w:rPr>
          <w:position w:val="-6"/>
          <w:sz w:val="22"/>
          <w:szCs w:val="22"/>
        </w:rPr>
        <w:t>ons</w:t>
      </w:r>
      <w:r>
        <w:rPr>
          <w:spacing w:val="22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b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t</w:t>
      </w:r>
      <w:r>
        <w:rPr>
          <w:spacing w:val="1"/>
          <w:position w:val="-6"/>
          <w:sz w:val="22"/>
          <w:szCs w:val="22"/>
        </w:rPr>
        <w:t>w</w:t>
      </w:r>
      <w:r>
        <w:rPr>
          <w:spacing w:val="-2"/>
          <w:position w:val="-6"/>
          <w:sz w:val="22"/>
          <w:szCs w:val="22"/>
        </w:rPr>
        <w:t>e</w:t>
      </w:r>
      <w:r>
        <w:rPr>
          <w:spacing w:val="3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n</w:t>
      </w:r>
      <w:r>
        <w:rPr>
          <w:spacing w:val="15"/>
          <w:position w:val="-6"/>
          <w:sz w:val="22"/>
          <w:szCs w:val="22"/>
        </w:rPr>
        <w:t xml:space="preserve"> </w:t>
      </w:r>
      <w:r>
        <w:rPr>
          <w:spacing w:val="2"/>
          <w:position w:val="-6"/>
          <w:sz w:val="22"/>
          <w:szCs w:val="22"/>
        </w:rPr>
        <w:t>t</w:t>
      </w:r>
      <w:r>
        <w:rPr>
          <w:spacing w:val="-2"/>
          <w:position w:val="-6"/>
          <w:sz w:val="22"/>
          <w:szCs w:val="22"/>
        </w:rPr>
        <w:t>h</w:t>
      </w:r>
      <w:r>
        <w:rPr>
          <w:position w:val="-6"/>
          <w:sz w:val="22"/>
          <w:szCs w:val="22"/>
        </w:rPr>
        <w:t>e</w:t>
      </w:r>
      <w:r>
        <w:rPr>
          <w:spacing w:val="6"/>
          <w:position w:val="-6"/>
          <w:sz w:val="22"/>
          <w:szCs w:val="22"/>
        </w:rPr>
        <w:t xml:space="preserve"> </w:t>
      </w:r>
      <w:r>
        <w:rPr>
          <w:spacing w:val="2"/>
          <w:position w:val="-6"/>
          <w:sz w:val="22"/>
          <w:szCs w:val="22"/>
        </w:rPr>
        <w:t>t</w:t>
      </w:r>
      <w:r>
        <w:rPr>
          <w:spacing w:val="-2"/>
          <w:position w:val="-6"/>
          <w:sz w:val="22"/>
          <w:szCs w:val="22"/>
        </w:rPr>
        <w:t>w</w:t>
      </w:r>
      <w:r>
        <w:rPr>
          <w:position w:val="-6"/>
          <w:sz w:val="22"/>
          <w:szCs w:val="22"/>
        </w:rPr>
        <w:t>o</w:t>
      </w:r>
      <w:r>
        <w:rPr>
          <w:spacing w:val="7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i</w:t>
      </w:r>
      <w:r>
        <w:rPr>
          <w:spacing w:val="2"/>
          <w:position w:val="-6"/>
          <w:sz w:val="22"/>
          <w:szCs w:val="22"/>
        </w:rPr>
        <w:t>t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ms</w:t>
      </w:r>
      <w:r>
        <w:rPr>
          <w:spacing w:val="11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w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e</w:t>
      </w:r>
      <w:r>
        <w:rPr>
          <w:spacing w:val="12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h</w:t>
      </w:r>
      <w:r>
        <w:rPr>
          <w:spacing w:val="2"/>
          <w:position w:val="-6"/>
          <w:sz w:val="22"/>
          <w:szCs w:val="22"/>
        </w:rPr>
        <w:t>i</w:t>
      </w:r>
      <w:r>
        <w:rPr>
          <w:spacing w:val="-2"/>
          <w:position w:val="-6"/>
          <w:sz w:val="22"/>
          <w:szCs w:val="22"/>
        </w:rPr>
        <w:t>g</w:t>
      </w:r>
      <w:r>
        <w:rPr>
          <w:position w:val="-6"/>
          <w:sz w:val="22"/>
          <w:szCs w:val="22"/>
        </w:rPr>
        <w:t>h,</w:t>
      </w:r>
      <w:r>
        <w:rPr>
          <w:spacing w:val="11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nd</w:t>
      </w:r>
      <w:r>
        <w:rPr>
          <w:spacing w:val="9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1"/>
          <w:position w:val="-6"/>
          <w:sz w:val="22"/>
          <w:szCs w:val="22"/>
        </w:rPr>
        <w:t>a</w:t>
      </w:r>
      <w:r>
        <w:rPr>
          <w:spacing w:val="-2"/>
          <w:position w:val="-6"/>
          <w:sz w:val="22"/>
          <w:szCs w:val="22"/>
        </w:rPr>
        <w:t>ng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d</w:t>
      </w:r>
      <w:r>
        <w:rPr>
          <w:spacing w:val="17"/>
          <w:position w:val="-6"/>
          <w:sz w:val="22"/>
          <w:szCs w:val="22"/>
        </w:rPr>
        <w:t xml:space="preserve"> </w:t>
      </w:r>
      <w:r>
        <w:rPr>
          <w:spacing w:val="2"/>
          <w:position w:val="-6"/>
          <w:sz w:val="22"/>
          <w:szCs w:val="22"/>
        </w:rPr>
        <w:t>f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om</w:t>
      </w:r>
      <w:r>
        <w:rPr>
          <w:spacing w:val="9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.</w:t>
      </w:r>
      <w:r>
        <w:rPr>
          <w:position w:val="-6"/>
          <w:sz w:val="22"/>
          <w:szCs w:val="22"/>
        </w:rPr>
        <w:t>71</w:t>
      </w:r>
      <w:r>
        <w:rPr>
          <w:spacing w:val="5"/>
          <w:position w:val="-6"/>
          <w:sz w:val="22"/>
          <w:szCs w:val="22"/>
        </w:rPr>
        <w:t xml:space="preserve"> </w:t>
      </w:r>
      <w:r>
        <w:rPr>
          <w:spacing w:val="2"/>
          <w:w w:val="102"/>
          <w:position w:val="-6"/>
          <w:sz w:val="22"/>
          <w:szCs w:val="22"/>
        </w:rPr>
        <w:t>t</w:t>
      </w:r>
      <w:r>
        <w:rPr>
          <w:w w:val="102"/>
          <w:position w:val="-6"/>
          <w:sz w:val="22"/>
          <w:szCs w:val="22"/>
        </w:rPr>
        <w:t>o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2"/>
        </w:rPr>
        <w:t>29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pict>
          <v:shape id="_x0000_s1627" type="#_x0000_t136" style="position:absolute;left:0;text-align:left;margin-left:288.55pt;margin-top:65.5pt;width:165.75pt;height:49.3pt;rotation:51;z-index:-5201;mso-position-horizontal-relative:page" fillcolor="#d6f0fd" stroked="f">
            <o:extrusion v:ext="view" autorotationcenter="t"/>
            <v:textpath style="font-family:&quot;&amp;quot&quot;;font-size:48pt;font-weight:bold;v-text-kern:t;mso-text-shadow:auto" string="Review"/>
            <w10:wrap anchorx="page"/>
          </v:shape>
        </w:pict>
      </w:r>
      <w:r>
        <w:rPr>
          <w:rFonts w:ascii="Arial" w:eastAsia="Arial" w:hAnsi="Arial" w:cs="Arial"/>
          <w:position w:val="-1"/>
        </w:rPr>
        <w:t xml:space="preserve">30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1"/>
          <w:w w:val="102"/>
          <w:position w:val="6"/>
          <w:sz w:val="22"/>
          <w:szCs w:val="22"/>
        </w:rPr>
        <w:t>.</w:t>
      </w:r>
      <w:r>
        <w:rPr>
          <w:w w:val="102"/>
          <w:position w:val="6"/>
          <w:sz w:val="22"/>
          <w:szCs w:val="22"/>
        </w:rPr>
        <w:t>88.</w:t>
      </w:r>
    </w:p>
    <w:p w:rsidR="00724954" w:rsidRDefault="009734F0">
      <w:pPr>
        <w:spacing w:before="3"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32            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b/>
          <w:spacing w:val="1"/>
          <w:position w:val="1"/>
          <w:sz w:val="22"/>
          <w:szCs w:val="22"/>
        </w:rPr>
        <w:t>A</w:t>
      </w:r>
      <w:r>
        <w:rPr>
          <w:b/>
          <w:position w:val="1"/>
          <w:sz w:val="22"/>
          <w:szCs w:val="22"/>
        </w:rPr>
        <w:t>gg</w:t>
      </w:r>
      <w:r>
        <w:rPr>
          <w:b/>
          <w:spacing w:val="-4"/>
          <w:position w:val="1"/>
          <w:sz w:val="22"/>
          <w:szCs w:val="22"/>
        </w:rPr>
        <w:t>r</w:t>
      </w:r>
      <w:r>
        <w:rPr>
          <w:b/>
          <w:spacing w:val="3"/>
          <w:position w:val="1"/>
          <w:sz w:val="22"/>
          <w:szCs w:val="22"/>
        </w:rPr>
        <w:t>e</w:t>
      </w:r>
      <w:r>
        <w:rPr>
          <w:b/>
          <w:spacing w:val="-1"/>
          <w:position w:val="1"/>
          <w:sz w:val="22"/>
          <w:szCs w:val="22"/>
        </w:rPr>
        <w:t>s</w:t>
      </w:r>
      <w:r>
        <w:rPr>
          <w:b/>
          <w:spacing w:val="1"/>
          <w:position w:val="1"/>
          <w:sz w:val="22"/>
          <w:szCs w:val="22"/>
        </w:rPr>
        <w:t>s</w:t>
      </w:r>
      <w:r>
        <w:rPr>
          <w:b/>
          <w:position w:val="1"/>
          <w:sz w:val="22"/>
          <w:szCs w:val="22"/>
        </w:rPr>
        <w:t>i</w:t>
      </w:r>
      <w:r>
        <w:rPr>
          <w:b/>
          <w:spacing w:val="-2"/>
          <w:position w:val="1"/>
          <w:sz w:val="22"/>
          <w:szCs w:val="22"/>
        </w:rPr>
        <w:t>v</w:t>
      </w:r>
      <w:r>
        <w:rPr>
          <w:b/>
          <w:position w:val="1"/>
          <w:sz w:val="22"/>
          <w:szCs w:val="22"/>
        </w:rPr>
        <w:t>e</w:t>
      </w:r>
      <w:r>
        <w:rPr>
          <w:b/>
          <w:spacing w:val="23"/>
          <w:position w:val="1"/>
          <w:sz w:val="22"/>
          <w:szCs w:val="22"/>
        </w:rPr>
        <w:t xml:space="preserve"> </w:t>
      </w:r>
      <w:r>
        <w:rPr>
          <w:b/>
          <w:spacing w:val="-1"/>
          <w:position w:val="1"/>
          <w:sz w:val="22"/>
          <w:szCs w:val="22"/>
        </w:rPr>
        <w:t>B</w:t>
      </w:r>
      <w:r>
        <w:rPr>
          <w:b/>
          <w:spacing w:val="3"/>
          <w:position w:val="1"/>
          <w:sz w:val="22"/>
          <w:szCs w:val="22"/>
        </w:rPr>
        <w:t>e</w:t>
      </w:r>
      <w:r>
        <w:rPr>
          <w:b/>
          <w:spacing w:val="-3"/>
          <w:position w:val="1"/>
          <w:sz w:val="22"/>
          <w:szCs w:val="22"/>
        </w:rPr>
        <w:t>h</w:t>
      </w:r>
      <w:r>
        <w:rPr>
          <w:b/>
          <w:position w:val="1"/>
          <w:sz w:val="22"/>
          <w:szCs w:val="22"/>
        </w:rPr>
        <w:t>av</w:t>
      </w:r>
      <w:r>
        <w:rPr>
          <w:b/>
          <w:spacing w:val="2"/>
          <w:position w:val="1"/>
          <w:sz w:val="22"/>
          <w:szCs w:val="22"/>
        </w:rPr>
        <w:t>i</w:t>
      </w:r>
      <w:r>
        <w:rPr>
          <w:b/>
          <w:position w:val="1"/>
          <w:sz w:val="22"/>
          <w:szCs w:val="22"/>
        </w:rPr>
        <w:t>o</w:t>
      </w:r>
      <w:r>
        <w:rPr>
          <w:b/>
          <w:spacing w:val="-2"/>
          <w:position w:val="1"/>
          <w:sz w:val="22"/>
          <w:szCs w:val="22"/>
        </w:rPr>
        <w:t>r</w:t>
      </w:r>
      <w:r>
        <w:rPr>
          <w:position w:val="1"/>
          <w:sz w:val="22"/>
          <w:szCs w:val="22"/>
        </w:rPr>
        <w:t>.</w:t>
      </w:r>
      <w:r>
        <w:rPr>
          <w:spacing w:val="22"/>
          <w:position w:val="1"/>
          <w:sz w:val="22"/>
          <w:szCs w:val="22"/>
        </w:rPr>
        <w:t xml:space="preserve"> </w:t>
      </w:r>
      <w:r>
        <w:rPr>
          <w:spacing w:val="-18"/>
          <w:position w:val="1"/>
          <w:sz w:val="22"/>
          <w:szCs w:val="22"/>
        </w:rPr>
        <w:t>W</w:t>
      </w:r>
      <w:r>
        <w:rPr>
          <w:position w:val="1"/>
          <w:sz w:val="22"/>
          <w:szCs w:val="22"/>
        </w:rPr>
        <w:t>e</w:t>
      </w:r>
      <w:r>
        <w:rPr>
          <w:spacing w:val="9"/>
          <w:position w:val="1"/>
          <w:sz w:val="22"/>
          <w:szCs w:val="22"/>
        </w:rPr>
        <w:t xml:space="preserve"> </w:t>
      </w:r>
      <w:r>
        <w:rPr>
          <w:spacing w:val="1"/>
          <w:position w:val="1"/>
          <w:sz w:val="22"/>
          <w:szCs w:val="22"/>
        </w:rPr>
        <w:t>as</w:t>
      </w:r>
      <w:r>
        <w:rPr>
          <w:spacing w:val="-4"/>
          <w:position w:val="1"/>
          <w:sz w:val="22"/>
          <w:szCs w:val="22"/>
        </w:rPr>
        <w:t>s</w:t>
      </w:r>
      <w:r>
        <w:rPr>
          <w:spacing w:val="3"/>
          <w:position w:val="1"/>
          <w:sz w:val="22"/>
          <w:szCs w:val="22"/>
        </w:rPr>
        <w:t>e</w:t>
      </w:r>
      <w:r>
        <w:rPr>
          <w:spacing w:val="-1"/>
          <w:position w:val="1"/>
          <w:sz w:val="22"/>
          <w:szCs w:val="22"/>
        </w:rPr>
        <w:t>ss</w:t>
      </w:r>
      <w:r>
        <w:rPr>
          <w:spacing w:val="1"/>
          <w:position w:val="1"/>
          <w:sz w:val="22"/>
          <w:szCs w:val="22"/>
        </w:rPr>
        <w:t>e</w:t>
      </w:r>
      <w:r>
        <w:rPr>
          <w:position w:val="1"/>
          <w:sz w:val="22"/>
          <w:szCs w:val="22"/>
        </w:rPr>
        <w:t>d</w:t>
      </w:r>
      <w:r>
        <w:rPr>
          <w:spacing w:val="18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t</w:t>
      </w:r>
      <w:r>
        <w:rPr>
          <w:spacing w:val="1"/>
          <w:position w:val="1"/>
          <w:sz w:val="22"/>
          <w:szCs w:val="22"/>
        </w:rPr>
        <w:t>w</w:t>
      </w:r>
      <w:r>
        <w:rPr>
          <w:position w:val="1"/>
          <w:sz w:val="22"/>
          <w:szCs w:val="22"/>
        </w:rPr>
        <w:t>o</w:t>
      </w:r>
      <w:r>
        <w:rPr>
          <w:spacing w:val="7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d</w:t>
      </w:r>
      <w:r>
        <w:rPr>
          <w:spacing w:val="2"/>
          <w:position w:val="1"/>
          <w:sz w:val="22"/>
          <w:szCs w:val="22"/>
        </w:rPr>
        <w:t>i</w:t>
      </w:r>
      <w:r>
        <w:rPr>
          <w:spacing w:val="-5"/>
          <w:position w:val="1"/>
          <w:sz w:val="22"/>
          <w:szCs w:val="22"/>
        </w:rPr>
        <w:t>f</w:t>
      </w:r>
      <w:r>
        <w:rPr>
          <w:spacing w:val="-1"/>
          <w:position w:val="1"/>
          <w:sz w:val="22"/>
          <w:szCs w:val="22"/>
        </w:rPr>
        <w:t>f</w:t>
      </w:r>
      <w:r>
        <w:rPr>
          <w:spacing w:val="1"/>
          <w:position w:val="1"/>
          <w:sz w:val="22"/>
          <w:szCs w:val="22"/>
        </w:rPr>
        <w:t>e</w:t>
      </w:r>
      <w:r>
        <w:rPr>
          <w:spacing w:val="-1"/>
          <w:position w:val="1"/>
          <w:sz w:val="22"/>
          <w:szCs w:val="22"/>
        </w:rPr>
        <w:t>r</w:t>
      </w:r>
      <w:r>
        <w:rPr>
          <w:spacing w:val="1"/>
          <w:position w:val="1"/>
          <w:sz w:val="22"/>
          <w:szCs w:val="22"/>
        </w:rPr>
        <w:t>e</w:t>
      </w:r>
      <w:r>
        <w:rPr>
          <w:position w:val="1"/>
          <w:sz w:val="22"/>
          <w:szCs w:val="22"/>
        </w:rPr>
        <w:t>nt</w:t>
      </w:r>
      <w:r>
        <w:rPr>
          <w:spacing w:val="15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k</w:t>
      </w:r>
      <w:r>
        <w:rPr>
          <w:spacing w:val="2"/>
          <w:position w:val="1"/>
          <w:sz w:val="22"/>
          <w:szCs w:val="22"/>
        </w:rPr>
        <w:t>i</w:t>
      </w:r>
      <w:r>
        <w:rPr>
          <w:position w:val="1"/>
          <w:sz w:val="22"/>
          <w:szCs w:val="22"/>
        </w:rPr>
        <w:t>nds</w:t>
      </w:r>
      <w:r>
        <w:rPr>
          <w:spacing w:val="13"/>
          <w:position w:val="1"/>
          <w:sz w:val="22"/>
          <w:szCs w:val="22"/>
        </w:rPr>
        <w:t xml:space="preserve"> </w:t>
      </w:r>
      <w:r>
        <w:rPr>
          <w:spacing w:val="-2"/>
          <w:position w:val="1"/>
          <w:sz w:val="22"/>
          <w:szCs w:val="22"/>
        </w:rPr>
        <w:t>o</w:t>
      </w:r>
      <w:r>
        <w:rPr>
          <w:position w:val="1"/>
          <w:sz w:val="22"/>
          <w:szCs w:val="22"/>
        </w:rPr>
        <w:t>f</w:t>
      </w:r>
      <w:r>
        <w:rPr>
          <w:spacing w:val="4"/>
          <w:position w:val="1"/>
          <w:sz w:val="22"/>
          <w:szCs w:val="22"/>
        </w:rPr>
        <w:t xml:space="preserve"> </w:t>
      </w:r>
      <w:r>
        <w:rPr>
          <w:spacing w:val="1"/>
          <w:position w:val="1"/>
          <w:sz w:val="22"/>
          <w:szCs w:val="22"/>
        </w:rPr>
        <w:t>a</w:t>
      </w:r>
      <w:r>
        <w:rPr>
          <w:position w:val="1"/>
          <w:sz w:val="22"/>
          <w:szCs w:val="22"/>
        </w:rPr>
        <w:t>gg</w:t>
      </w:r>
      <w:r>
        <w:rPr>
          <w:spacing w:val="-1"/>
          <w:position w:val="1"/>
          <w:sz w:val="22"/>
          <w:szCs w:val="22"/>
        </w:rPr>
        <w:t>r</w:t>
      </w:r>
      <w:r>
        <w:rPr>
          <w:spacing w:val="1"/>
          <w:position w:val="1"/>
          <w:sz w:val="22"/>
          <w:szCs w:val="22"/>
        </w:rPr>
        <w:t>es</w:t>
      </w:r>
      <w:r>
        <w:rPr>
          <w:spacing w:val="-1"/>
          <w:position w:val="1"/>
          <w:sz w:val="22"/>
          <w:szCs w:val="22"/>
        </w:rPr>
        <w:t>s</w:t>
      </w:r>
      <w:r>
        <w:rPr>
          <w:spacing w:val="2"/>
          <w:position w:val="1"/>
          <w:sz w:val="22"/>
          <w:szCs w:val="22"/>
        </w:rPr>
        <w:t>i</w:t>
      </w:r>
      <w:r>
        <w:rPr>
          <w:spacing w:val="-2"/>
          <w:position w:val="1"/>
          <w:sz w:val="22"/>
          <w:szCs w:val="22"/>
        </w:rPr>
        <w:t>v</w:t>
      </w:r>
      <w:r>
        <w:rPr>
          <w:position w:val="1"/>
          <w:sz w:val="22"/>
          <w:szCs w:val="22"/>
        </w:rPr>
        <w:t>e</w:t>
      </w:r>
      <w:r>
        <w:rPr>
          <w:spacing w:val="22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b</w:t>
      </w:r>
      <w:r>
        <w:rPr>
          <w:spacing w:val="3"/>
          <w:position w:val="1"/>
          <w:sz w:val="22"/>
          <w:szCs w:val="22"/>
        </w:rPr>
        <w:t>e</w:t>
      </w:r>
      <w:r>
        <w:rPr>
          <w:spacing w:val="-2"/>
          <w:position w:val="1"/>
          <w:sz w:val="22"/>
          <w:szCs w:val="22"/>
        </w:rPr>
        <w:t>hav</w:t>
      </w:r>
      <w:r>
        <w:rPr>
          <w:position w:val="1"/>
          <w:sz w:val="22"/>
          <w:szCs w:val="22"/>
        </w:rPr>
        <w:t>io</w:t>
      </w:r>
      <w:r>
        <w:rPr>
          <w:spacing w:val="-1"/>
          <w:position w:val="1"/>
          <w:sz w:val="22"/>
          <w:szCs w:val="22"/>
        </w:rPr>
        <w:t>r</w:t>
      </w:r>
      <w:r>
        <w:rPr>
          <w:position w:val="1"/>
          <w:sz w:val="22"/>
          <w:szCs w:val="22"/>
        </w:rPr>
        <w:t>s</w:t>
      </w:r>
      <w:r>
        <w:rPr>
          <w:spacing w:val="23"/>
          <w:position w:val="1"/>
          <w:sz w:val="22"/>
          <w:szCs w:val="22"/>
        </w:rPr>
        <w:t xml:space="preserve"> </w:t>
      </w:r>
      <w:r>
        <w:rPr>
          <w:w w:val="102"/>
          <w:position w:val="1"/>
          <w:sz w:val="22"/>
          <w:szCs w:val="22"/>
        </w:rPr>
        <w:t>by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33</w:t>
      </w:r>
    </w:p>
    <w:p w:rsidR="00724954" w:rsidRDefault="009734F0">
      <w:pPr>
        <w:spacing w:before="7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2"/>
        </w:rPr>
        <w:t xml:space="preserve">34                         </w:t>
      </w:r>
      <w:r>
        <w:rPr>
          <w:rFonts w:ascii="Arial" w:eastAsia="Arial" w:hAnsi="Arial" w:cs="Arial"/>
          <w:spacing w:val="49"/>
          <w:position w:val="2"/>
        </w:rPr>
        <w:t xml:space="preserve"> </w:t>
      </w:r>
      <w:r>
        <w:rPr>
          <w:position w:val="-1"/>
          <w:sz w:val="22"/>
          <w:szCs w:val="22"/>
        </w:rPr>
        <w:t>u</w:t>
      </w:r>
      <w:r>
        <w:rPr>
          <w:spacing w:val="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ing</w:t>
      </w:r>
      <w:r>
        <w:rPr>
          <w:spacing w:val="13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a</w:t>
      </w:r>
      <w:r>
        <w:rPr>
          <w:spacing w:val="3"/>
          <w:position w:val="-1"/>
          <w:sz w:val="22"/>
          <w:szCs w:val="22"/>
        </w:rPr>
        <w:t xml:space="preserve"> </w:t>
      </w:r>
      <w:r>
        <w:rPr>
          <w:spacing w:val="2"/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w</w:t>
      </w:r>
      <w:r>
        <w:rPr>
          <w:position w:val="-1"/>
          <w:sz w:val="22"/>
          <w:szCs w:val="22"/>
        </w:rPr>
        <w:t>o</w:t>
      </w:r>
      <w:r>
        <w:rPr>
          <w:spacing w:val="10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it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m</w:t>
      </w:r>
      <w:r>
        <w:rPr>
          <w:spacing w:val="11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p</w:t>
      </w:r>
      <w:r>
        <w:rPr>
          <w:spacing w:val="1"/>
          <w:position w:val="-1"/>
          <w:sz w:val="22"/>
          <w:szCs w:val="22"/>
        </w:rPr>
        <w:t>ee</w:t>
      </w:r>
      <w:r>
        <w:rPr>
          <w:spacing w:val="-5"/>
          <w:position w:val="-1"/>
          <w:sz w:val="22"/>
          <w:szCs w:val="22"/>
        </w:rPr>
        <w:t>r</w:t>
      </w:r>
      <w:r>
        <w:rPr>
          <w:spacing w:val="-1"/>
          <w:position w:val="-1"/>
          <w:sz w:val="22"/>
          <w:szCs w:val="22"/>
        </w:rPr>
        <w:t>-r</w:t>
      </w:r>
      <w:r>
        <w:rPr>
          <w:spacing w:val="3"/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p</w:t>
      </w:r>
      <w:r>
        <w:rPr>
          <w:position w:val="-1"/>
          <w:sz w:val="22"/>
          <w:szCs w:val="22"/>
        </w:rPr>
        <w:t>o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t</w:t>
      </w:r>
      <w:r>
        <w:rPr>
          <w:spacing w:val="25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w</w:t>
      </w:r>
      <w:r>
        <w:rPr>
          <w:spacing w:val="2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th</w:t>
      </w:r>
      <w:r>
        <w:rPr>
          <w:spacing w:val="8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pp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oxim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t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2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y</w:t>
      </w:r>
      <w:r>
        <w:rPr>
          <w:spacing w:val="23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w</w:t>
      </w:r>
      <w:r>
        <w:rPr>
          <w:spacing w:val="3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nty</w:t>
      </w:r>
      <w:r>
        <w:rPr>
          <w:spacing w:val="15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c</w:t>
      </w:r>
      <w:r>
        <w:rPr>
          <w:spacing w:val="-3"/>
          <w:position w:val="-1"/>
          <w:sz w:val="22"/>
          <w:szCs w:val="22"/>
        </w:rPr>
        <w:t>l</w:t>
      </w:r>
      <w:r>
        <w:rPr>
          <w:spacing w:val="1"/>
          <w:position w:val="-1"/>
          <w:sz w:val="22"/>
          <w:szCs w:val="22"/>
        </w:rPr>
        <w:t>ass</w:t>
      </w:r>
      <w:r>
        <w:rPr>
          <w:spacing w:val="-2"/>
          <w:position w:val="-1"/>
          <w:sz w:val="22"/>
          <w:szCs w:val="22"/>
        </w:rPr>
        <w:t>m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t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s</w:t>
      </w:r>
      <w:r>
        <w:rPr>
          <w:spacing w:val="18"/>
          <w:position w:val="-1"/>
          <w:sz w:val="22"/>
          <w:szCs w:val="22"/>
        </w:rPr>
        <w:t xml:space="preserve"> </w:t>
      </w:r>
      <w:r>
        <w:rPr>
          <w:spacing w:val="3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s</w:t>
      </w:r>
      <w:r>
        <w:rPr>
          <w:spacing w:val="5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v</w:t>
      </w:r>
      <w:r>
        <w:rPr>
          <w:spacing w:val="3"/>
          <w:position w:val="-1"/>
          <w:sz w:val="22"/>
          <w:szCs w:val="22"/>
        </w:rPr>
        <w:t>a</w:t>
      </w:r>
      <w:r>
        <w:rPr>
          <w:spacing w:val="-3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u</w:t>
      </w:r>
      <w:r>
        <w:rPr>
          <w:spacing w:val="1"/>
          <w:position w:val="-1"/>
          <w:sz w:val="22"/>
          <w:szCs w:val="22"/>
        </w:rPr>
        <w:t>a</w:t>
      </w:r>
      <w:r>
        <w:rPr>
          <w:spacing w:val="2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o</w:t>
      </w:r>
      <w:r>
        <w:rPr>
          <w:spacing w:val="-1"/>
          <w:position w:val="-1"/>
          <w:sz w:val="22"/>
          <w:szCs w:val="22"/>
        </w:rPr>
        <w:t>r</w:t>
      </w:r>
      <w:r>
        <w:rPr>
          <w:spacing w:val="-4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.</w:t>
      </w:r>
      <w:r>
        <w:rPr>
          <w:spacing w:val="23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he</w:t>
      </w:r>
      <w:r>
        <w:rPr>
          <w:spacing w:val="10"/>
          <w:position w:val="-1"/>
          <w:sz w:val="22"/>
          <w:szCs w:val="22"/>
        </w:rPr>
        <w:t xml:space="preserve"> </w:t>
      </w:r>
      <w:r>
        <w:rPr>
          <w:spacing w:val="2"/>
          <w:w w:val="102"/>
          <w:position w:val="-1"/>
          <w:sz w:val="22"/>
          <w:szCs w:val="22"/>
        </w:rPr>
        <w:t>t</w:t>
      </w:r>
      <w:r>
        <w:rPr>
          <w:spacing w:val="-2"/>
          <w:w w:val="102"/>
          <w:position w:val="-1"/>
          <w:sz w:val="22"/>
          <w:szCs w:val="22"/>
        </w:rPr>
        <w:t>w</w:t>
      </w:r>
      <w:r>
        <w:rPr>
          <w:w w:val="102"/>
          <w:position w:val="-1"/>
          <w:sz w:val="22"/>
          <w:szCs w:val="22"/>
        </w:rPr>
        <w:t>o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35</w:t>
      </w:r>
    </w:p>
    <w:p w:rsidR="00724954" w:rsidRDefault="009734F0">
      <w:pPr>
        <w:spacing w:before="1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 xml:space="preserve">36                         </w:t>
      </w:r>
      <w:r>
        <w:rPr>
          <w:rFonts w:ascii="Arial" w:eastAsia="Arial" w:hAnsi="Arial" w:cs="Arial"/>
          <w:spacing w:val="49"/>
          <w:position w:val="4"/>
        </w:rPr>
        <w:t xml:space="preserve"> </w:t>
      </w:r>
      <w:r>
        <w:rPr>
          <w:position w:val="-4"/>
          <w:sz w:val="22"/>
          <w:szCs w:val="22"/>
        </w:rPr>
        <w:t>i</w:t>
      </w:r>
      <w:r>
        <w:rPr>
          <w:spacing w:val="2"/>
          <w:position w:val="-4"/>
          <w:sz w:val="22"/>
          <w:szCs w:val="22"/>
        </w:rPr>
        <w:t>t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ms</w:t>
      </w:r>
      <w:r>
        <w:rPr>
          <w:spacing w:val="11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a</w:t>
      </w:r>
      <w:r>
        <w:rPr>
          <w:spacing w:val="-1"/>
          <w:position w:val="-4"/>
          <w:sz w:val="22"/>
          <w:szCs w:val="22"/>
        </w:rPr>
        <w:t>ss</w:t>
      </w:r>
      <w:r>
        <w:rPr>
          <w:spacing w:val="1"/>
          <w:position w:val="-4"/>
          <w:sz w:val="22"/>
          <w:szCs w:val="22"/>
        </w:rPr>
        <w:t>esse</w:t>
      </w:r>
      <w:r>
        <w:rPr>
          <w:position w:val="-4"/>
          <w:sz w:val="22"/>
          <w:szCs w:val="22"/>
        </w:rPr>
        <w:t>d</w:t>
      </w:r>
      <w:r>
        <w:rPr>
          <w:spacing w:val="15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the</w:t>
      </w:r>
      <w:r>
        <w:rPr>
          <w:spacing w:val="8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d</w:t>
      </w:r>
      <w:r>
        <w:rPr>
          <w:spacing w:val="1"/>
          <w:position w:val="-4"/>
          <w:sz w:val="22"/>
          <w:szCs w:val="22"/>
        </w:rPr>
        <w:t>e</w:t>
      </w:r>
      <w:r>
        <w:rPr>
          <w:spacing w:val="-2"/>
          <w:position w:val="-4"/>
          <w:sz w:val="22"/>
          <w:szCs w:val="22"/>
        </w:rPr>
        <w:t>g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3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e</w:t>
      </w:r>
      <w:r>
        <w:rPr>
          <w:spacing w:val="13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o</w:t>
      </w:r>
      <w:r>
        <w:rPr>
          <w:position w:val="-4"/>
          <w:sz w:val="22"/>
          <w:szCs w:val="22"/>
        </w:rPr>
        <w:t>f</w:t>
      </w:r>
      <w:r>
        <w:rPr>
          <w:spacing w:val="8"/>
          <w:position w:val="-4"/>
          <w:sz w:val="22"/>
          <w:szCs w:val="22"/>
        </w:rPr>
        <w:t xml:space="preserve"> </w:t>
      </w:r>
      <w:r>
        <w:rPr>
          <w:spacing w:val="2"/>
          <w:position w:val="-4"/>
          <w:sz w:val="22"/>
          <w:szCs w:val="22"/>
        </w:rPr>
        <w:t>f</w:t>
      </w:r>
      <w:r>
        <w:rPr>
          <w:spacing w:val="-3"/>
          <w:position w:val="-4"/>
          <w:sz w:val="22"/>
          <w:szCs w:val="22"/>
        </w:rPr>
        <w:t>r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qu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n</w:t>
      </w:r>
      <w:r>
        <w:rPr>
          <w:spacing w:val="1"/>
          <w:position w:val="-4"/>
          <w:sz w:val="22"/>
          <w:szCs w:val="22"/>
        </w:rPr>
        <w:t>c</w:t>
      </w:r>
      <w:r>
        <w:rPr>
          <w:position w:val="-4"/>
          <w:sz w:val="22"/>
          <w:szCs w:val="22"/>
        </w:rPr>
        <w:t>y</w:t>
      </w:r>
      <w:r>
        <w:rPr>
          <w:spacing w:val="18"/>
          <w:position w:val="-4"/>
          <w:sz w:val="22"/>
          <w:szCs w:val="22"/>
        </w:rPr>
        <w:t xml:space="preserve"> </w:t>
      </w:r>
      <w:r>
        <w:rPr>
          <w:spacing w:val="-1"/>
          <w:position w:val="-4"/>
          <w:sz w:val="22"/>
          <w:szCs w:val="22"/>
        </w:rPr>
        <w:t>(</w:t>
      </w:r>
      <w:r>
        <w:rPr>
          <w:position w:val="-4"/>
          <w:sz w:val="22"/>
          <w:szCs w:val="22"/>
        </w:rPr>
        <w:t>1=</w:t>
      </w:r>
      <w:r>
        <w:rPr>
          <w:spacing w:val="9"/>
          <w:position w:val="-4"/>
          <w:sz w:val="22"/>
          <w:szCs w:val="22"/>
        </w:rPr>
        <w:t xml:space="preserve"> </w:t>
      </w:r>
      <w:r>
        <w:rPr>
          <w:i/>
          <w:position w:val="-4"/>
          <w:sz w:val="22"/>
          <w:szCs w:val="22"/>
        </w:rPr>
        <w:t>n</w:t>
      </w:r>
      <w:r>
        <w:rPr>
          <w:i/>
          <w:spacing w:val="1"/>
          <w:position w:val="-4"/>
          <w:sz w:val="22"/>
          <w:szCs w:val="22"/>
        </w:rPr>
        <w:t>e</w:t>
      </w:r>
      <w:r>
        <w:rPr>
          <w:i/>
          <w:spacing w:val="-2"/>
          <w:position w:val="-4"/>
          <w:sz w:val="22"/>
          <w:szCs w:val="22"/>
        </w:rPr>
        <w:t>v</w:t>
      </w:r>
      <w:r>
        <w:rPr>
          <w:i/>
          <w:spacing w:val="1"/>
          <w:position w:val="-4"/>
          <w:sz w:val="22"/>
          <w:szCs w:val="22"/>
        </w:rPr>
        <w:t>er</w:t>
      </w:r>
      <w:r>
        <w:rPr>
          <w:i/>
          <w:position w:val="-4"/>
          <w:sz w:val="22"/>
          <w:szCs w:val="22"/>
        </w:rPr>
        <w:t>/al</w:t>
      </w:r>
      <w:r>
        <w:rPr>
          <w:i/>
          <w:spacing w:val="1"/>
          <w:position w:val="-4"/>
          <w:sz w:val="22"/>
          <w:szCs w:val="22"/>
        </w:rPr>
        <w:t>m</w:t>
      </w:r>
      <w:r>
        <w:rPr>
          <w:i/>
          <w:position w:val="-4"/>
          <w:sz w:val="22"/>
          <w:szCs w:val="22"/>
        </w:rPr>
        <w:t>o</w:t>
      </w:r>
      <w:r>
        <w:rPr>
          <w:i/>
          <w:spacing w:val="-1"/>
          <w:position w:val="-4"/>
          <w:sz w:val="22"/>
          <w:szCs w:val="22"/>
        </w:rPr>
        <w:t>s</w:t>
      </w:r>
      <w:r>
        <w:rPr>
          <w:i/>
          <w:position w:val="-4"/>
          <w:sz w:val="22"/>
          <w:szCs w:val="22"/>
        </w:rPr>
        <w:t>t</w:t>
      </w:r>
      <w:r>
        <w:rPr>
          <w:i/>
          <w:spacing w:val="28"/>
          <w:position w:val="-4"/>
          <w:sz w:val="22"/>
          <w:szCs w:val="22"/>
        </w:rPr>
        <w:t xml:space="preserve"> </w:t>
      </w:r>
      <w:r>
        <w:rPr>
          <w:i/>
          <w:spacing w:val="-2"/>
          <w:position w:val="-4"/>
          <w:sz w:val="22"/>
          <w:szCs w:val="22"/>
        </w:rPr>
        <w:t>ne</w:t>
      </w:r>
      <w:r>
        <w:rPr>
          <w:i/>
          <w:spacing w:val="3"/>
          <w:position w:val="-4"/>
          <w:sz w:val="22"/>
          <w:szCs w:val="22"/>
        </w:rPr>
        <w:t>v</w:t>
      </w:r>
      <w:r>
        <w:rPr>
          <w:i/>
          <w:spacing w:val="1"/>
          <w:position w:val="-4"/>
          <w:sz w:val="22"/>
          <w:szCs w:val="22"/>
        </w:rPr>
        <w:t>e</w:t>
      </w:r>
      <w:r>
        <w:rPr>
          <w:i/>
          <w:position w:val="-4"/>
          <w:sz w:val="22"/>
          <w:szCs w:val="22"/>
        </w:rPr>
        <w:t>r</w:t>
      </w:r>
      <w:r>
        <w:rPr>
          <w:i/>
          <w:spacing w:val="11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to</w:t>
      </w:r>
      <w:r>
        <w:rPr>
          <w:spacing w:val="6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5</w:t>
      </w:r>
      <w:r>
        <w:rPr>
          <w:spacing w:val="2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=</w:t>
      </w:r>
      <w:r>
        <w:rPr>
          <w:spacing w:val="5"/>
          <w:position w:val="-4"/>
          <w:sz w:val="22"/>
          <w:szCs w:val="22"/>
        </w:rPr>
        <w:t xml:space="preserve"> </w:t>
      </w:r>
      <w:r>
        <w:rPr>
          <w:i/>
          <w:position w:val="-4"/>
          <w:sz w:val="22"/>
          <w:szCs w:val="22"/>
        </w:rPr>
        <w:t>of</w:t>
      </w:r>
      <w:r>
        <w:rPr>
          <w:i/>
          <w:spacing w:val="-3"/>
          <w:position w:val="-4"/>
          <w:sz w:val="22"/>
          <w:szCs w:val="22"/>
        </w:rPr>
        <w:t>t</w:t>
      </w:r>
      <w:r>
        <w:rPr>
          <w:i/>
          <w:spacing w:val="3"/>
          <w:position w:val="-4"/>
          <w:sz w:val="22"/>
          <w:szCs w:val="22"/>
        </w:rPr>
        <w:t>e</w:t>
      </w:r>
      <w:r>
        <w:rPr>
          <w:i/>
          <w:position w:val="-4"/>
          <w:sz w:val="22"/>
          <w:szCs w:val="22"/>
        </w:rPr>
        <w:t>n</w:t>
      </w:r>
      <w:r>
        <w:rPr>
          <w:position w:val="-4"/>
          <w:sz w:val="22"/>
          <w:szCs w:val="22"/>
        </w:rPr>
        <w:t>)</w:t>
      </w:r>
      <w:r>
        <w:rPr>
          <w:spacing w:val="7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of</w:t>
      </w:r>
      <w:r>
        <w:rPr>
          <w:spacing w:val="8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ph</w:t>
      </w:r>
      <w:r>
        <w:rPr>
          <w:spacing w:val="-2"/>
          <w:position w:val="-4"/>
          <w:sz w:val="22"/>
          <w:szCs w:val="22"/>
        </w:rPr>
        <w:t>y</w:t>
      </w:r>
      <w:r>
        <w:rPr>
          <w:spacing w:val="-1"/>
          <w:position w:val="-4"/>
          <w:sz w:val="22"/>
          <w:szCs w:val="22"/>
        </w:rPr>
        <w:t>s</w:t>
      </w:r>
      <w:r>
        <w:rPr>
          <w:spacing w:val="2"/>
          <w:position w:val="-4"/>
          <w:sz w:val="22"/>
          <w:szCs w:val="22"/>
        </w:rPr>
        <w:t>i</w:t>
      </w:r>
      <w:r>
        <w:rPr>
          <w:spacing w:val="1"/>
          <w:position w:val="-4"/>
          <w:sz w:val="22"/>
          <w:szCs w:val="22"/>
        </w:rPr>
        <w:t>ca</w:t>
      </w:r>
      <w:r>
        <w:rPr>
          <w:position w:val="-4"/>
          <w:sz w:val="22"/>
          <w:szCs w:val="22"/>
        </w:rPr>
        <w:t>l</w:t>
      </w:r>
      <w:r>
        <w:rPr>
          <w:spacing w:val="15"/>
          <w:position w:val="-4"/>
          <w:sz w:val="22"/>
          <w:szCs w:val="22"/>
        </w:rPr>
        <w:t xml:space="preserve"> </w:t>
      </w:r>
      <w:r>
        <w:rPr>
          <w:spacing w:val="1"/>
          <w:w w:val="102"/>
          <w:position w:val="-4"/>
          <w:sz w:val="22"/>
          <w:szCs w:val="22"/>
        </w:rPr>
        <w:t>a</w:t>
      </w:r>
      <w:r>
        <w:rPr>
          <w:w w:val="102"/>
          <w:position w:val="-4"/>
          <w:sz w:val="22"/>
          <w:szCs w:val="22"/>
        </w:rPr>
        <w:t>nd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37</w:t>
      </w:r>
    </w:p>
    <w:p w:rsidR="00724954" w:rsidRDefault="009734F0">
      <w:pPr>
        <w:spacing w:before="3"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38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39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-2"/>
          <w:position w:val="8"/>
          <w:sz w:val="22"/>
          <w:szCs w:val="22"/>
        </w:rPr>
        <w:t>v</w:t>
      </w:r>
      <w:r>
        <w:rPr>
          <w:spacing w:val="1"/>
          <w:position w:val="8"/>
          <w:sz w:val="22"/>
          <w:szCs w:val="22"/>
        </w:rPr>
        <w:t>e</w:t>
      </w:r>
      <w:r>
        <w:rPr>
          <w:spacing w:val="-1"/>
          <w:position w:val="8"/>
          <w:sz w:val="22"/>
          <w:szCs w:val="22"/>
        </w:rPr>
        <w:t>r</w:t>
      </w:r>
      <w:r>
        <w:rPr>
          <w:position w:val="8"/>
          <w:sz w:val="22"/>
          <w:szCs w:val="22"/>
        </w:rPr>
        <w:t>b</w:t>
      </w:r>
      <w:r>
        <w:rPr>
          <w:spacing w:val="3"/>
          <w:position w:val="8"/>
          <w:sz w:val="22"/>
          <w:szCs w:val="22"/>
        </w:rPr>
        <w:t>a</w:t>
      </w:r>
      <w:r>
        <w:rPr>
          <w:position w:val="8"/>
          <w:sz w:val="22"/>
          <w:szCs w:val="22"/>
        </w:rPr>
        <w:t>l</w:t>
      </w:r>
      <w:r>
        <w:rPr>
          <w:spacing w:val="13"/>
          <w:position w:val="8"/>
          <w:sz w:val="22"/>
          <w:szCs w:val="22"/>
        </w:rPr>
        <w:t xml:space="preserve"> </w:t>
      </w:r>
      <w:r>
        <w:rPr>
          <w:spacing w:val="1"/>
          <w:position w:val="8"/>
          <w:sz w:val="22"/>
          <w:szCs w:val="22"/>
        </w:rPr>
        <w:t>a</w:t>
      </w:r>
      <w:r>
        <w:rPr>
          <w:spacing w:val="-2"/>
          <w:position w:val="8"/>
          <w:sz w:val="22"/>
          <w:szCs w:val="22"/>
        </w:rPr>
        <w:t>g</w:t>
      </w:r>
      <w:r>
        <w:rPr>
          <w:position w:val="8"/>
          <w:sz w:val="22"/>
          <w:szCs w:val="22"/>
        </w:rPr>
        <w:t>g</w:t>
      </w:r>
      <w:r>
        <w:rPr>
          <w:spacing w:val="-1"/>
          <w:position w:val="8"/>
          <w:sz w:val="22"/>
          <w:szCs w:val="22"/>
        </w:rPr>
        <w:t>r</w:t>
      </w:r>
      <w:r>
        <w:rPr>
          <w:spacing w:val="1"/>
          <w:position w:val="8"/>
          <w:sz w:val="22"/>
          <w:szCs w:val="22"/>
        </w:rPr>
        <w:t>ess</w:t>
      </w:r>
      <w:r>
        <w:rPr>
          <w:position w:val="8"/>
          <w:sz w:val="22"/>
          <w:szCs w:val="22"/>
        </w:rPr>
        <w:t>ion</w:t>
      </w:r>
      <w:r>
        <w:rPr>
          <w:spacing w:val="22"/>
          <w:position w:val="8"/>
          <w:sz w:val="22"/>
          <w:szCs w:val="22"/>
        </w:rPr>
        <w:t xml:space="preserve"> </w:t>
      </w:r>
      <w:r>
        <w:rPr>
          <w:spacing w:val="-2"/>
          <w:position w:val="8"/>
          <w:sz w:val="22"/>
          <w:szCs w:val="22"/>
        </w:rPr>
        <w:t>o</w:t>
      </w:r>
      <w:r>
        <w:rPr>
          <w:position w:val="8"/>
          <w:sz w:val="22"/>
          <w:szCs w:val="22"/>
        </w:rPr>
        <w:t>f</w:t>
      </w:r>
      <w:r>
        <w:rPr>
          <w:spacing w:val="6"/>
          <w:position w:val="8"/>
          <w:sz w:val="22"/>
          <w:szCs w:val="22"/>
        </w:rPr>
        <w:t xml:space="preserve"> </w:t>
      </w:r>
      <w:r>
        <w:rPr>
          <w:spacing w:val="1"/>
          <w:position w:val="8"/>
          <w:sz w:val="22"/>
          <w:szCs w:val="22"/>
        </w:rPr>
        <w:t>eac</w:t>
      </w:r>
      <w:r>
        <w:rPr>
          <w:position w:val="8"/>
          <w:sz w:val="22"/>
          <w:szCs w:val="22"/>
        </w:rPr>
        <w:t>h</w:t>
      </w:r>
      <w:r>
        <w:rPr>
          <w:spacing w:val="8"/>
          <w:position w:val="8"/>
          <w:sz w:val="22"/>
          <w:szCs w:val="22"/>
        </w:rPr>
        <w:t xml:space="preserve"> </w:t>
      </w:r>
      <w:r>
        <w:rPr>
          <w:spacing w:val="-2"/>
          <w:position w:val="8"/>
          <w:sz w:val="22"/>
          <w:szCs w:val="22"/>
        </w:rPr>
        <w:t>p</w:t>
      </w:r>
      <w:r>
        <w:rPr>
          <w:spacing w:val="3"/>
          <w:position w:val="8"/>
          <w:sz w:val="22"/>
          <w:szCs w:val="22"/>
        </w:rPr>
        <w:t>a</w:t>
      </w:r>
      <w:r>
        <w:rPr>
          <w:spacing w:val="-1"/>
          <w:position w:val="8"/>
          <w:sz w:val="22"/>
          <w:szCs w:val="22"/>
        </w:rPr>
        <w:t>r</w:t>
      </w:r>
      <w:r>
        <w:rPr>
          <w:position w:val="8"/>
          <w:sz w:val="22"/>
          <w:szCs w:val="22"/>
        </w:rPr>
        <w:t>ti</w:t>
      </w:r>
      <w:r>
        <w:rPr>
          <w:spacing w:val="1"/>
          <w:position w:val="8"/>
          <w:sz w:val="22"/>
          <w:szCs w:val="22"/>
        </w:rPr>
        <w:t>c</w:t>
      </w:r>
      <w:r>
        <w:rPr>
          <w:position w:val="8"/>
          <w:sz w:val="22"/>
          <w:szCs w:val="22"/>
        </w:rPr>
        <w:t>ip</w:t>
      </w:r>
      <w:r>
        <w:rPr>
          <w:spacing w:val="1"/>
          <w:position w:val="8"/>
          <w:sz w:val="22"/>
          <w:szCs w:val="22"/>
        </w:rPr>
        <w:t>a</w:t>
      </w:r>
      <w:r>
        <w:rPr>
          <w:position w:val="8"/>
          <w:sz w:val="22"/>
          <w:szCs w:val="22"/>
        </w:rPr>
        <w:t>nt.</w:t>
      </w:r>
      <w:r>
        <w:rPr>
          <w:spacing w:val="19"/>
          <w:position w:val="8"/>
          <w:sz w:val="22"/>
          <w:szCs w:val="22"/>
        </w:rPr>
        <w:t xml:space="preserve"> </w:t>
      </w:r>
      <w:r>
        <w:rPr>
          <w:spacing w:val="-1"/>
          <w:position w:val="8"/>
          <w:sz w:val="22"/>
          <w:szCs w:val="22"/>
        </w:rPr>
        <w:t>T</w:t>
      </w:r>
      <w:r>
        <w:rPr>
          <w:spacing w:val="-2"/>
          <w:position w:val="8"/>
          <w:sz w:val="22"/>
          <w:szCs w:val="22"/>
        </w:rPr>
        <w:t>h</w:t>
      </w:r>
      <w:r>
        <w:rPr>
          <w:position w:val="8"/>
          <w:sz w:val="22"/>
          <w:szCs w:val="22"/>
        </w:rPr>
        <w:t>e</w:t>
      </w:r>
      <w:r>
        <w:rPr>
          <w:spacing w:val="10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it</w:t>
      </w:r>
      <w:r>
        <w:rPr>
          <w:spacing w:val="1"/>
          <w:position w:val="8"/>
          <w:sz w:val="22"/>
          <w:szCs w:val="22"/>
        </w:rPr>
        <w:t>e</w:t>
      </w:r>
      <w:r>
        <w:rPr>
          <w:position w:val="8"/>
          <w:sz w:val="22"/>
          <w:szCs w:val="22"/>
        </w:rPr>
        <w:t>ms</w:t>
      </w:r>
      <w:r>
        <w:rPr>
          <w:spacing w:val="11"/>
          <w:position w:val="8"/>
          <w:sz w:val="22"/>
          <w:szCs w:val="22"/>
        </w:rPr>
        <w:t xml:space="preserve"> </w:t>
      </w:r>
      <w:r>
        <w:rPr>
          <w:spacing w:val="-2"/>
          <w:position w:val="8"/>
          <w:sz w:val="22"/>
          <w:szCs w:val="22"/>
        </w:rPr>
        <w:t>w</w:t>
      </w:r>
      <w:r>
        <w:rPr>
          <w:spacing w:val="1"/>
          <w:position w:val="8"/>
          <w:sz w:val="22"/>
          <w:szCs w:val="22"/>
        </w:rPr>
        <w:t>e</w:t>
      </w:r>
      <w:r>
        <w:rPr>
          <w:spacing w:val="2"/>
          <w:position w:val="8"/>
          <w:sz w:val="22"/>
          <w:szCs w:val="22"/>
        </w:rPr>
        <w:t>r</w:t>
      </w:r>
      <w:r>
        <w:rPr>
          <w:position w:val="8"/>
          <w:sz w:val="22"/>
          <w:szCs w:val="22"/>
        </w:rPr>
        <w:t>e</w:t>
      </w:r>
      <w:r>
        <w:rPr>
          <w:spacing w:val="10"/>
          <w:position w:val="8"/>
          <w:sz w:val="22"/>
          <w:szCs w:val="22"/>
        </w:rPr>
        <w:t xml:space="preserve"> </w:t>
      </w:r>
      <w:r>
        <w:rPr>
          <w:spacing w:val="-2"/>
          <w:position w:val="8"/>
          <w:sz w:val="22"/>
          <w:szCs w:val="22"/>
        </w:rPr>
        <w:t>d</w:t>
      </w:r>
      <w:r>
        <w:rPr>
          <w:spacing w:val="3"/>
          <w:position w:val="8"/>
          <w:sz w:val="22"/>
          <w:szCs w:val="22"/>
        </w:rPr>
        <w:t>e</w:t>
      </w:r>
      <w:r>
        <w:rPr>
          <w:spacing w:val="-1"/>
          <w:position w:val="8"/>
          <w:sz w:val="22"/>
          <w:szCs w:val="22"/>
        </w:rPr>
        <w:t>r</w:t>
      </w:r>
      <w:r>
        <w:rPr>
          <w:position w:val="8"/>
          <w:sz w:val="22"/>
          <w:szCs w:val="22"/>
        </w:rPr>
        <w:t>i</w:t>
      </w:r>
      <w:r>
        <w:rPr>
          <w:spacing w:val="-2"/>
          <w:position w:val="8"/>
          <w:sz w:val="22"/>
          <w:szCs w:val="22"/>
        </w:rPr>
        <w:t>v</w:t>
      </w:r>
      <w:r>
        <w:rPr>
          <w:spacing w:val="1"/>
          <w:position w:val="8"/>
          <w:sz w:val="22"/>
          <w:szCs w:val="22"/>
        </w:rPr>
        <w:t>e</w:t>
      </w:r>
      <w:r>
        <w:rPr>
          <w:position w:val="8"/>
          <w:sz w:val="22"/>
          <w:szCs w:val="22"/>
        </w:rPr>
        <w:t>d</w:t>
      </w:r>
      <w:r>
        <w:rPr>
          <w:spacing w:val="16"/>
          <w:position w:val="8"/>
          <w:sz w:val="22"/>
          <w:szCs w:val="22"/>
        </w:rPr>
        <w:t xml:space="preserve"> </w:t>
      </w:r>
      <w:r>
        <w:rPr>
          <w:spacing w:val="2"/>
          <w:position w:val="8"/>
          <w:sz w:val="22"/>
          <w:szCs w:val="22"/>
        </w:rPr>
        <w:t>f</w:t>
      </w:r>
      <w:r>
        <w:rPr>
          <w:spacing w:val="-1"/>
          <w:position w:val="8"/>
          <w:sz w:val="22"/>
          <w:szCs w:val="22"/>
        </w:rPr>
        <w:t>r</w:t>
      </w:r>
      <w:r>
        <w:rPr>
          <w:position w:val="8"/>
          <w:sz w:val="22"/>
          <w:szCs w:val="22"/>
        </w:rPr>
        <w:t>om</w:t>
      </w:r>
      <w:r>
        <w:rPr>
          <w:spacing w:val="12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the</w:t>
      </w:r>
      <w:r>
        <w:rPr>
          <w:spacing w:val="6"/>
          <w:position w:val="8"/>
          <w:sz w:val="22"/>
          <w:szCs w:val="22"/>
        </w:rPr>
        <w:t xml:space="preserve"> </w:t>
      </w:r>
      <w:r>
        <w:rPr>
          <w:spacing w:val="1"/>
          <w:position w:val="8"/>
          <w:sz w:val="22"/>
          <w:szCs w:val="22"/>
        </w:rPr>
        <w:t>se</w:t>
      </w:r>
      <w:r>
        <w:rPr>
          <w:spacing w:val="-3"/>
          <w:position w:val="8"/>
          <w:sz w:val="22"/>
          <w:szCs w:val="22"/>
        </w:rPr>
        <w:t>l</w:t>
      </w:r>
      <w:r>
        <w:rPr>
          <w:spacing w:val="2"/>
          <w:position w:val="8"/>
          <w:sz w:val="22"/>
          <w:szCs w:val="22"/>
        </w:rPr>
        <w:t>f</w:t>
      </w:r>
      <w:r>
        <w:rPr>
          <w:spacing w:val="-3"/>
          <w:position w:val="8"/>
          <w:sz w:val="22"/>
          <w:szCs w:val="22"/>
        </w:rPr>
        <w:t>-</w:t>
      </w:r>
      <w:r>
        <w:rPr>
          <w:spacing w:val="-1"/>
          <w:position w:val="8"/>
          <w:sz w:val="22"/>
          <w:szCs w:val="22"/>
        </w:rPr>
        <w:t>r</w:t>
      </w:r>
      <w:r>
        <w:rPr>
          <w:spacing w:val="3"/>
          <w:position w:val="8"/>
          <w:sz w:val="22"/>
          <w:szCs w:val="22"/>
        </w:rPr>
        <w:t>e</w:t>
      </w:r>
      <w:r>
        <w:rPr>
          <w:position w:val="8"/>
          <w:sz w:val="22"/>
          <w:szCs w:val="22"/>
        </w:rPr>
        <w:t>po</w:t>
      </w:r>
      <w:r>
        <w:rPr>
          <w:spacing w:val="-1"/>
          <w:position w:val="8"/>
          <w:sz w:val="22"/>
          <w:szCs w:val="22"/>
        </w:rPr>
        <w:t>r</w:t>
      </w:r>
      <w:r>
        <w:rPr>
          <w:position w:val="8"/>
          <w:sz w:val="22"/>
          <w:szCs w:val="22"/>
        </w:rPr>
        <w:t>t</w:t>
      </w:r>
      <w:r>
        <w:rPr>
          <w:spacing w:val="20"/>
          <w:position w:val="8"/>
          <w:sz w:val="22"/>
          <w:szCs w:val="22"/>
        </w:rPr>
        <w:t xml:space="preserve"> </w:t>
      </w:r>
      <w:r>
        <w:rPr>
          <w:w w:val="102"/>
          <w:position w:val="8"/>
          <w:sz w:val="22"/>
          <w:szCs w:val="22"/>
        </w:rPr>
        <w:t>Ph</w:t>
      </w:r>
      <w:r>
        <w:rPr>
          <w:spacing w:val="-2"/>
          <w:w w:val="102"/>
          <w:position w:val="8"/>
          <w:sz w:val="22"/>
          <w:szCs w:val="22"/>
        </w:rPr>
        <w:t>y</w:t>
      </w:r>
      <w:r>
        <w:rPr>
          <w:spacing w:val="1"/>
          <w:w w:val="102"/>
          <w:position w:val="8"/>
          <w:sz w:val="22"/>
          <w:szCs w:val="22"/>
        </w:rPr>
        <w:t>s</w:t>
      </w:r>
      <w:r>
        <w:rPr>
          <w:w w:val="102"/>
          <w:position w:val="8"/>
          <w:sz w:val="22"/>
          <w:szCs w:val="22"/>
        </w:rPr>
        <w:t>i</w:t>
      </w:r>
      <w:r>
        <w:rPr>
          <w:spacing w:val="1"/>
          <w:w w:val="102"/>
          <w:position w:val="8"/>
          <w:sz w:val="22"/>
          <w:szCs w:val="22"/>
        </w:rPr>
        <w:t>c</w:t>
      </w:r>
      <w:r>
        <w:rPr>
          <w:spacing w:val="3"/>
          <w:w w:val="102"/>
          <w:position w:val="8"/>
          <w:sz w:val="22"/>
          <w:szCs w:val="22"/>
        </w:rPr>
        <w:t>a</w:t>
      </w:r>
      <w:r>
        <w:rPr>
          <w:w w:val="102"/>
          <w:position w:val="8"/>
          <w:sz w:val="22"/>
          <w:szCs w:val="22"/>
        </w:rPr>
        <w:t>l</w:t>
      </w:r>
    </w:p>
    <w:p w:rsidR="00724954" w:rsidRDefault="009734F0">
      <w:pPr>
        <w:spacing w:before="7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40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41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1"/>
          <w:position w:val="3"/>
          <w:sz w:val="22"/>
          <w:szCs w:val="22"/>
        </w:rPr>
        <w:t>a</w:t>
      </w:r>
      <w:r>
        <w:rPr>
          <w:position w:val="3"/>
          <w:sz w:val="22"/>
          <w:szCs w:val="22"/>
        </w:rPr>
        <w:t>nd</w:t>
      </w:r>
      <w:r>
        <w:rPr>
          <w:spacing w:val="6"/>
          <w:position w:val="3"/>
          <w:sz w:val="22"/>
          <w:szCs w:val="22"/>
        </w:rPr>
        <w:t xml:space="preserve"> </w:t>
      </w:r>
      <w:r>
        <w:rPr>
          <w:spacing w:val="-28"/>
          <w:position w:val="3"/>
          <w:sz w:val="22"/>
          <w:szCs w:val="22"/>
        </w:rPr>
        <w:t>V</w:t>
      </w:r>
      <w:r>
        <w:rPr>
          <w:spacing w:val="3"/>
          <w:position w:val="3"/>
          <w:sz w:val="22"/>
          <w:szCs w:val="22"/>
        </w:rPr>
        <w:t>e</w:t>
      </w:r>
      <w:r>
        <w:rPr>
          <w:spacing w:val="-1"/>
          <w:position w:val="3"/>
          <w:sz w:val="22"/>
          <w:szCs w:val="22"/>
        </w:rPr>
        <w:t>r</w:t>
      </w:r>
      <w:r>
        <w:rPr>
          <w:position w:val="3"/>
          <w:sz w:val="22"/>
          <w:szCs w:val="22"/>
        </w:rPr>
        <w:t>b</w:t>
      </w:r>
      <w:r>
        <w:rPr>
          <w:spacing w:val="1"/>
          <w:position w:val="3"/>
          <w:sz w:val="22"/>
          <w:szCs w:val="22"/>
        </w:rPr>
        <w:t>a</w:t>
      </w:r>
      <w:r>
        <w:rPr>
          <w:position w:val="3"/>
          <w:sz w:val="22"/>
          <w:szCs w:val="22"/>
        </w:rPr>
        <w:t xml:space="preserve">l </w:t>
      </w:r>
      <w:r>
        <w:rPr>
          <w:spacing w:val="1"/>
          <w:position w:val="3"/>
          <w:sz w:val="22"/>
          <w:szCs w:val="22"/>
        </w:rPr>
        <w:t>A</w:t>
      </w:r>
      <w:r>
        <w:rPr>
          <w:spacing w:val="-2"/>
          <w:position w:val="3"/>
          <w:sz w:val="22"/>
          <w:szCs w:val="22"/>
        </w:rPr>
        <w:t>g</w:t>
      </w:r>
      <w:r>
        <w:rPr>
          <w:position w:val="3"/>
          <w:sz w:val="22"/>
          <w:szCs w:val="22"/>
        </w:rPr>
        <w:t>g</w:t>
      </w:r>
      <w:r>
        <w:rPr>
          <w:spacing w:val="-1"/>
          <w:position w:val="3"/>
          <w:sz w:val="22"/>
          <w:szCs w:val="22"/>
        </w:rPr>
        <w:t>r</w:t>
      </w:r>
      <w:r>
        <w:rPr>
          <w:spacing w:val="1"/>
          <w:position w:val="3"/>
          <w:sz w:val="22"/>
          <w:szCs w:val="22"/>
        </w:rPr>
        <w:t>es</w:t>
      </w:r>
      <w:r>
        <w:rPr>
          <w:spacing w:val="-1"/>
          <w:position w:val="3"/>
          <w:sz w:val="22"/>
          <w:szCs w:val="22"/>
        </w:rPr>
        <w:t>s</w:t>
      </w:r>
      <w:r>
        <w:rPr>
          <w:spacing w:val="2"/>
          <w:position w:val="3"/>
          <w:sz w:val="22"/>
          <w:szCs w:val="22"/>
        </w:rPr>
        <w:t>i</w:t>
      </w:r>
      <w:r>
        <w:rPr>
          <w:position w:val="3"/>
          <w:sz w:val="22"/>
          <w:szCs w:val="22"/>
        </w:rPr>
        <w:t>on</w:t>
      </w:r>
      <w:r>
        <w:rPr>
          <w:spacing w:val="23"/>
          <w:position w:val="3"/>
          <w:sz w:val="22"/>
          <w:szCs w:val="22"/>
        </w:rPr>
        <w:t xml:space="preserve"> </w:t>
      </w:r>
      <w:r>
        <w:rPr>
          <w:spacing w:val="-3"/>
          <w:position w:val="3"/>
          <w:sz w:val="22"/>
          <w:szCs w:val="22"/>
        </w:rPr>
        <w:t>S</w:t>
      </w:r>
      <w:r>
        <w:rPr>
          <w:spacing w:val="1"/>
          <w:position w:val="3"/>
          <w:sz w:val="22"/>
          <w:szCs w:val="22"/>
        </w:rPr>
        <w:t>c</w:t>
      </w:r>
      <w:r>
        <w:rPr>
          <w:spacing w:val="3"/>
          <w:position w:val="3"/>
          <w:sz w:val="22"/>
          <w:szCs w:val="22"/>
        </w:rPr>
        <w:t>a</w:t>
      </w:r>
      <w:r>
        <w:rPr>
          <w:spacing w:val="-3"/>
          <w:position w:val="3"/>
          <w:sz w:val="22"/>
          <w:szCs w:val="22"/>
        </w:rPr>
        <w:t>l</w:t>
      </w:r>
      <w:r>
        <w:rPr>
          <w:position w:val="3"/>
          <w:sz w:val="22"/>
          <w:szCs w:val="22"/>
        </w:rPr>
        <w:t>e</w:t>
      </w:r>
      <w:r>
        <w:rPr>
          <w:spacing w:val="13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(</w:t>
      </w:r>
      <w:proofErr w:type="spellStart"/>
      <w:r>
        <w:rPr>
          <w:spacing w:val="-1"/>
          <w:position w:val="3"/>
          <w:sz w:val="22"/>
          <w:szCs w:val="22"/>
        </w:rPr>
        <w:t>C</w:t>
      </w:r>
      <w:r>
        <w:rPr>
          <w:spacing w:val="1"/>
          <w:position w:val="3"/>
          <w:sz w:val="22"/>
          <w:szCs w:val="22"/>
        </w:rPr>
        <w:t>a</w:t>
      </w:r>
      <w:r>
        <w:rPr>
          <w:position w:val="3"/>
          <w:sz w:val="22"/>
          <w:szCs w:val="22"/>
        </w:rPr>
        <w:t>p</w:t>
      </w:r>
      <w:r>
        <w:rPr>
          <w:spacing w:val="-1"/>
          <w:position w:val="3"/>
          <w:sz w:val="22"/>
          <w:szCs w:val="22"/>
        </w:rPr>
        <w:t>r</w:t>
      </w:r>
      <w:r>
        <w:rPr>
          <w:spacing w:val="1"/>
          <w:position w:val="3"/>
          <w:sz w:val="22"/>
          <w:szCs w:val="22"/>
        </w:rPr>
        <w:t>a</w:t>
      </w:r>
      <w:r>
        <w:rPr>
          <w:spacing w:val="-1"/>
          <w:position w:val="3"/>
          <w:sz w:val="22"/>
          <w:szCs w:val="22"/>
        </w:rPr>
        <w:t>r</w:t>
      </w:r>
      <w:r>
        <w:rPr>
          <w:position w:val="3"/>
          <w:sz w:val="22"/>
          <w:szCs w:val="22"/>
        </w:rPr>
        <w:t>a</w:t>
      </w:r>
      <w:proofErr w:type="spellEnd"/>
      <w:r>
        <w:rPr>
          <w:spacing w:val="18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&amp;</w:t>
      </w:r>
      <w:r>
        <w:rPr>
          <w:spacing w:val="6"/>
          <w:position w:val="3"/>
          <w:sz w:val="22"/>
          <w:szCs w:val="22"/>
        </w:rPr>
        <w:t xml:space="preserve"> </w:t>
      </w:r>
      <w:proofErr w:type="spellStart"/>
      <w:r>
        <w:rPr>
          <w:position w:val="3"/>
          <w:sz w:val="22"/>
          <w:szCs w:val="22"/>
        </w:rPr>
        <w:t>P</w:t>
      </w:r>
      <w:r>
        <w:rPr>
          <w:spacing w:val="-2"/>
          <w:position w:val="3"/>
          <w:sz w:val="22"/>
          <w:szCs w:val="22"/>
        </w:rPr>
        <w:t>a</w:t>
      </w:r>
      <w:r>
        <w:rPr>
          <w:spacing w:val="1"/>
          <w:position w:val="3"/>
          <w:sz w:val="22"/>
          <w:szCs w:val="22"/>
        </w:rPr>
        <w:t>s</w:t>
      </w:r>
      <w:r>
        <w:rPr>
          <w:position w:val="3"/>
          <w:sz w:val="22"/>
          <w:szCs w:val="22"/>
        </w:rPr>
        <w:t>to</w:t>
      </w:r>
      <w:r>
        <w:rPr>
          <w:spacing w:val="-1"/>
          <w:position w:val="3"/>
          <w:sz w:val="22"/>
          <w:szCs w:val="22"/>
        </w:rPr>
        <w:t>r</w:t>
      </w:r>
      <w:r>
        <w:rPr>
          <w:spacing w:val="1"/>
          <w:position w:val="3"/>
          <w:sz w:val="22"/>
          <w:szCs w:val="22"/>
        </w:rPr>
        <w:t>e</w:t>
      </w:r>
      <w:r>
        <w:rPr>
          <w:spacing w:val="2"/>
          <w:position w:val="3"/>
          <w:sz w:val="22"/>
          <w:szCs w:val="22"/>
        </w:rPr>
        <w:t>l</w:t>
      </w:r>
      <w:r>
        <w:rPr>
          <w:spacing w:val="-3"/>
          <w:position w:val="3"/>
          <w:sz w:val="22"/>
          <w:szCs w:val="22"/>
        </w:rPr>
        <w:t>l</w:t>
      </w:r>
      <w:r>
        <w:rPr>
          <w:position w:val="3"/>
          <w:sz w:val="22"/>
          <w:szCs w:val="22"/>
        </w:rPr>
        <w:t>i</w:t>
      </w:r>
      <w:proofErr w:type="spellEnd"/>
      <w:r>
        <w:rPr>
          <w:position w:val="3"/>
          <w:sz w:val="22"/>
          <w:szCs w:val="22"/>
        </w:rPr>
        <w:t>,</w:t>
      </w:r>
      <w:r>
        <w:rPr>
          <w:spacing w:val="22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1993)</w:t>
      </w:r>
      <w:r>
        <w:rPr>
          <w:spacing w:val="10"/>
          <w:position w:val="3"/>
          <w:sz w:val="22"/>
          <w:szCs w:val="22"/>
        </w:rPr>
        <w:t xml:space="preserve"> </w:t>
      </w:r>
      <w:r>
        <w:rPr>
          <w:spacing w:val="1"/>
          <w:position w:val="3"/>
          <w:sz w:val="22"/>
          <w:szCs w:val="22"/>
        </w:rPr>
        <w:t>a</w:t>
      </w:r>
      <w:r>
        <w:rPr>
          <w:position w:val="3"/>
          <w:sz w:val="22"/>
          <w:szCs w:val="22"/>
        </w:rPr>
        <w:t>nd</w:t>
      </w:r>
      <w:r>
        <w:rPr>
          <w:spacing w:val="11"/>
          <w:position w:val="3"/>
          <w:sz w:val="22"/>
          <w:szCs w:val="22"/>
        </w:rPr>
        <w:t xml:space="preserve"> </w:t>
      </w:r>
      <w:r>
        <w:rPr>
          <w:spacing w:val="-4"/>
          <w:position w:val="3"/>
          <w:sz w:val="22"/>
          <w:szCs w:val="22"/>
        </w:rPr>
        <w:t>w</w:t>
      </w:r>
      <w:r>
        <w:rPr>
          <w:spacing w:val="3"/>
          <w:position w:val="3"/>
          <w:sz w:val="22"/>
          <w:szCs w:val="22"/>
        </w:rPr>
        <w:t>e</w:t>
      </w:r>
      <w:r>
        <w:rPr>
          <w:spacing w:val="-1"/>
          <w:position w:val="3"/>
          <w:sz w:val="22"/>
          <w:szCs w:val="22"/>
        </w:rPr>
        <w:t>r</w:t>
      </w:r>
      <w:r>
        <w:rPr>
          <w:position w:val="3"/>
          <w:sz w:val="22"/>
          <w:szCs w:val="22"/>
        </w:rPr>
        <w:t>e</w:t>
      </w:r>
      <w:r>
        <w:rPr>
          <w:spacing w:val="12"/>
          <w:position w:val="3"/>
          <w:sz w:val="22"/>
          <w:szCs w:val="22"/>
        </w:rPr>
        <w:t xml:space="preserve"> </w:t>
      </w:r>
      <w:proofErr w:type="spellStart"/>
      <w:r>
        <w:rPr>
          <w:spacing w:val="-1"/>
          <w:position w:val="3"/>
          <w:sz w:val="22"/>
          <w:szCs w:val="22"/>
        </w:rPr>
        <w:t>r</w:t>
      </w:r>
      <w:r>
        <w:rPr>
          <w:spacing w:val="1"/>
          <w:position w:val="3"/>
          <w:sz w:val="22"/>
          <w:szCs w:val="22"/>
        </w:rPr>
        <w:t>ew</w:t>
      </w:r>
      <w:r>
        <w:rPr>
          <w:position w:val="3"/>
          <w:sz w:val="22"/>
          <w:szCs w:val="22"/>
        </w:rPr>
        <w:t>o</w:t>
      </w:r>
      <w:r>
        <w:rPr>
          <w:spacing w:val="-1"/>
          <w:position w:val="3"/>
          <w:sz w:val="22"/>
          <w:szCs w:val="22"/>
        </w:rPr>
        <w:t>r</w:t>
      </w:r>
      <w:r>
        <w:rPr>
          <w:spacing w:val="-2"/>
          <w:position w:val="3"/>
          <w:sz w:val="22"/>
          <w:szCs w:val="22"/>
        </w:rPr>
        <w:t>d</w:t>
      </w:r>
      <w:r>
        <w:rPr>
          <w:spacing w:val="1"/>
          <w:position w:val="3"/>
          <w:sz w:val="22"/>
          <w:szCs w:val="22"/>
        </w:rPr>
        <w:t>e</w:t>
      </w:r>
      <w:r>
        <w:rPr>
          <w:position w:val="3"/>
          <w:sz w:val="22"/>
          <w:szCs w:val="22"/>
        </w:rPr>
        <w:t>d</w:t>
      </w:r>
      <w:proofErr w:type="spellEnd"/>
      <w:r>
        <w:rPr>
          <w:spacing w:val="17"/>
          <w:position w:val="3"/>
          <w:sz w:val="22"/>
          <w:szCs w:val="22"/>
        </w:rPr>
        <w:t xml:space="preserve"> </w:t>
      </w:r>
      <w:r>
        <w:rPr>
          <w:spacing w:val="2"/>
          <w:position w:val="3"/>
          <w:sz w:val="22"/>
          <w:szCs w:val="22"/>
        </w:rPr>
        <w:t>i</w:t>
      </w:r>
      <w:r>
        <w:rPr>
          <w:position w:val="3"/>
          <w:sz w:val="22"/>
          <w:szCs w:val="22"/>
        </w:rPr>
        <w:t>n</w:t>
      </w:r>
      <w:r>
        <w:rPr>
          <w:spacing w:val="3"/>
          <w:position w:val="3"/>
          <w:sz w:val="22"/>
          <w:szCs w:val="22"/>
        </w:rPr>
        <w:t xml:space="preserve"> </w:t>
      </w:r>
      <w:r>
        <w:rPr>
          <w:spacing w:val="2"/>
          <w:position w:val="3"/>
          <w:sz w:val="22"/>
          <w:szCs w:val="22"/>
        </w:rPr>
        <w:t>t</w:t>
      </w:r>
      <w:r>
        <w:rPr>
          <w:spacing w:val="-2"/>
          <w:position w:val="3"/>
          <w:sz w:val="22"/>
          <w:szCs w:val="22"/>
        </w:rPr>
        <w:t>h</w:t>
      </w:r>
      <w:r>
        <w:rPr>
          <w:position w:val="3"/>
          <w:sz w:val="22"/>
          <w:szCs w:val="22"/>
        </w:rPr>
        <w:t>e</w:t>
      </w:r>
      <w:r>
        <w:rPr>
          <w:spacing w:val="6"/>
          <w:position w:val="3"/>
          <w:sz w:val="22"/>
          <w:szCs w:val="22"/>
        </w:rPr>
        <w:t xml:space="preserve"> </w:t>
      </w:r>
      <w:r>
        <w:rPr>
          <w:spacing w:val="2"/>
          <w:w w:val="102"/>
          <w:position w:val="3"/>
          <w:sz w:val="22"/>
          <w:szCs w:val="22"/>
        </w:rPr>
        <w:t>t</w:t>
      </w:r>
      <w:r>
        <w:rPr>
          <w:w w:val="102"/>
          <w:position w:val="3"/>
          <w:sz w:val="22"/>
          <w:szCs w:val="22"/>
        </w:rPr>
        <w:t>hi</w:t>
      </w:r>
      <w:r>
        <w:rPr>
          <w:spacing w:val="-1"/>
          <w:w w:val="102"/>
          <w:position w:val="3"/>
          <w:sz w:val="22"/>
          <w:szCs w:val="22"/>
        </w:rPr>
        <w:t>r</w:t>
      </w:r>
      <w:r>
        <w:rPr>
          <w:w w:val="102"/>
          <w:position w:val="3"/>
          <w:sz w:val="22"/>
          <w:szCs w:val="22"/>
        </w:rPr>
        <w:t>d</w:t>
      </w:r>
    </w:p>
    <w:p w:rsidR="00724954" w:rsidRDefault="009734F0">
      <w:pPr>
        <w:spacing w:before="5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  <w:sectPr w:rsidR="00724954">
          <w:type w:val="continuous"/>
          <w:pgSz w:w="12240" w:h="15840"/>
          <w:pgMar w:top="120" w:right="1200" w:bottom="280" w:left="60" w:header="720" w:footer="720" w:gutter="0"/>
          <w:cols w:space="720"/>
        </w:sectPr>
      </w:pPr>
      <w:r>
        <w:rPr>
          <w:rFonts w:ascii="Arial" w:eastAsia="Arial" w:hAnsi="Arial" w:cs="Arial"/>
          <w:position w:val="1"/>
        </w:rPr>
        <w:t xml:space="preserve">43                         </w:t>
      </w:r>
      <w:r>
        <w:rPr>
          <w:rFonts w:ascii="Arial" w:eastAsia="Arial" w:hAnsi="Arial" w:cs="Arial"/>
          <w:spacing w:val="49"/>
          <w:position w:val="1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on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1"/>
          <w:sz w:val="22"/>
          <w:szCs w:val="22"/>
        </w:rPr>
        <w:t>“H</w:t>
      </w:r>
      <w:r>
        <w:rPr>
          <w:sz w:val="22"/>
          <w:szCs w:val="22"/>
        </w:rPr>
        <w:t>ow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ny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tim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      </w:t>
      </w:r>
      <w:r>
        <w:rPr>
          <w:spacing w:val="8"/>
          <w:sz w:val="22"/>
          <w:szCs w:val="22"/>
          <w:u w:val="single" w:color="000000"/>
        </w:rPr>
        <w:t xml:space="preserve"> 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ks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hi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ot</w:t>
      </w:r>
      <w:r>
        <w:rPr>
          <w:spacing w:val="-2"/>
          <w:sz w:val="22"/>
          <w:szCs w:val="22"/>
        </w:rPr>
        <w:t>h</w:t>
      </w:r>
      <w:r>
        <w:rPr>
          <w:spacing w:val="3"/>
          <w:sz w:val="22"/>
          <w:szCs w:val="22"/>
        </w:rPr>
        <w:t>e</w:t>
      </w:r>
      <w:r>
        <w:rPr>
          <w:spacing w:val="-3"/>
          <w:sz w:val="22"/>
          <w:szCs w:val="22"/>
        </w:rPr>
        <w:t>r</w:t>
      </w:r>
      <w:r>
        <w:rPr>
          <w:spacing w:val="-4"/>
          <w:sz w:val="22"/>
          <w:szCs w:val="22"/>
        </w:rPr>
        <w:t>s</w:t>
      </w:r>
      <w:r>
        <w:rPr>
          <w:spacing w:val="6"/>
          <w:sz w:val="22"/>
          <w:szCs w:val="22"/>
        </w:rPr>
        <w:t>?</w:t>
      </w:r>
      <w:r>
        <w:rPr>
          <w:spacing w:val="-2"/>
          <w:sz w:val="22"/>
          <w:szCs w:val="22"/>
        </w:rPr>
        <w:t>”</w:t>
      </w:r>
      <w:r>
        <w:rPr>
          <w:sz w:val="22"/>
          <w:szCs w:val="22"/>
        </w:rPr>
        <w:t>;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“H</w:t>
      </w:r>
      <w:r>
        <w:rPr>
          <w:sz w:val="22"/>
          <w:szCs w:val="22"/>
        </w:rPr>
        <w:t>ow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ny</w:t>
      </w:r>
      <w:r>
        <w:rPr>
          <w:spacing w:val="1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      </w:t>
      </w:r>
      <w:r>
        <w:rPr>
          <w:spacing w:val="9"/>
          <w:sz w:val="22"/>
          <w:szCs w:val="22"/>
          <w:u w:val="single" w:color="000000"/>
        </w:rPr>
        <w:t xml:space="preserve"> </w:t>
      </w:r>
      <w:r>
        <w:rPr>
          <w:spacing w:val="12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in</w:t>
      </w:r>
      <w:r>
        <w:rPr>
          <w:spacing w:val="1"/>
          <w:w w:val="102"/>
          <w:sz w:val="22"/>
          <w:szCs w:val="22"/>
        </w:rPr>
        <w:t>s</w:t>
      </w:r>
      <w:r>
        <w:rPr>
          <w:w w:val="102"/>
          <w:sz w:val="22"/>
          <w:szCs w:val="22"/>
        </w:rPr>
        <w:t>ults</w:t>
      </w:r>
    </w:p>
    <w:p w:rsidR="00724954" w:rsidRDefault="009734F0">
      <w:pPr>
        <w:spacing w:before="76" w:line="220" w:lineRule="exact"/>
        <w:ind w:left="3754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lastRenderedPageBreak/>
        <w:t>International Journal of Behavioral Development</w:t>
      </w:r>
    </w:p>
    <w:p w:rsidR="00724954" w:rsidRDefault="009734F0">
      <w:pPr>
        <w:spacing w:before="76" w:line="220" w:lineRule="exact"/>
        <w:rPr>
          <w:rFonts w:ascii="Arial" w:eastAsia="Arial" w:hAnsi="Arial" w:cs="Arial"/>
        </w:rPr>
        <w:sectPr w:rsidR="00724954">
          <w:footerReference w:type="default" r:id="rId39"/>
          <w:pgSz w:w="12240" w:h="15840"/>
          <w:pgMar w:top="120" w:right="60" w:bottom="280" w:left="60" w:header="0" w:footer="4352" w:gutter="0"/>
          <w:cols w:num="2" w:space="720" w:equalWidth="0">
            <w:col w:w="8367" w:space="2375"/>
            <w:col w:w="1378"/>
          </w:cols>
        </w:sectPr>
      </w:pPr>
      <w:r>
        <w:br w:type="column"/>
      </w:r>
      <w:r>
        <w:rPr>
          <w:rFonts w:ascii="Arial" w:eastAsia="Arial" w:hAnsi="Arial" w:cs="Arial"/>
          <w:b/>
          <w:position w:val="-1"/>
        </w:rPr>
        <w:lastRenderedPageBreak/>
        <w:t>Page 14 of 40</w:t>
      </w:r>
    </w:p>
    <w:p w:rsidR="00724954" w:rsidRDefault="00724954">
      <w:pPr>
        <w:spacing w:before="14" w:line="200" w:lineRule="exact"/>
      </w:pPr>
    </w:p>
    <w:p w:rsidR="00724954" w:rsidRDefault="009734F0">
      <w:pPr>
        <w:spacing w:before="26"/>
        <w:ind w:left="1812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MO</w:t>
      </w:r>
      <w:r>
        <w:rPr>
          <w:spacing w:val="-1"/>
          <w:sz w:val="22"/>
          <w:szCs w:val="22"/>
        </w:rPr>
        <w:t>TI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OC</w:t>
      </w:r>
      <w:r>
        <w:rPr>
          <w:spacing w:val="2"/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pacing w:val="-28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O</w:t>
      </w:r>
      <w:r>
        <w:rPr>
          <w:spacing w:val="-3"/>
          <w:sz w:val="22"/>
          <w:szCs w:val="22"/>
        </w:rPr>
        <w:t>L</w:t>
      </w:r>
      <w:r>
        <w:rPr>
          <w:spacing w:val="4"/>
          <w:sz w:val="22"/>
          <w:szCs w:val="22"/>
        </w:rPr>
        <w:t>E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E                                                      </w:t>
      </w:r>
      <w:r>
        <w:rPr>
          <w:spacing w:val="40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14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 xml:space="preserve">  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pacing w:val="1"/>
          <w:sz w:val="22"/>
          <w:szCs w:val="22"/>
        </w:rPr>
        <w:t>sc</w:t>
      </w:r>
      <w:r>
        <w:rPr>
          <w:sz w:val="22"/>
          <w:szCs w:val="22"/>
        </w:rPr>
        <w:t>hool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,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ac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ev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lu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ir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tu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ing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10</w:t>
      </w:r>
      <w:r>
        <w:rPr>
          <w:spacing w:val="-1"/>
          <w:sz w:val="22"/>
          <w:szCs w:val="22"/>
        </w:rPr>
        <w:t>-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ca</w:t>
      </w:r>
      <w:r>
        <w:rPr>
          <w:sz w:val="22"/>
          <w:szCs w:val="22"/>
        </w:rPr>
        <w:t>le</w:t>
      </w:r>
      <w:r>
        <w:rPr>
          <w:spacing w:val="1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j</w:t>
      </w:r>
      <w:r>
        <w:rPr>
          <w:spacing w:val="1"/>
          <w:sz w:val="22"/>
          <w:szCs w:val="22"/>
        </w:rPr>
        <w:t>ec</w:t>
      </w:r>
      <w:r>
        <w:rPr>
          <w:sz w:val="22"/>
          <w:szCs w:val="22"/>
        </w:rPr>
        <w:t>t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w w:val="102"/>
          <w:sz w:val="22"/>
          <w:szCs w:val="22"/>
        </w:rPr>
        <w:t>(</w:t>
      </w:r>
      <w:r>
        <w:rPr>
          <w:w w:val="102"/>
          <w:sz w:val="22"/>
          <w:szCs w:val="22"/>
        </w:rPr>
        <w:t>1=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 xml:space="preserve">5                           </w:t>
      </w:r>
      <w:r>
        <w:rPr>
          <w:rFonts w:ascii="Arial" w:eastAsia="Arial" w:hAnsi="Arial" w:cs="Arial"/>
          <w:spacing w:val="49"/>
          <w:position w:val="3"/>
        </w:rPr>
        <w:t xml:space="preserve"> </w:t>
      </w:r>
      <w:r>
        <w:rPr>
          <w:i/>
          <w:spacing w:val="1"/>
          <w:position w:val="-2"/>
          <w:sz w:val="22"/>
          <w:szCs w:val="22"/>
        </w:rPr>
        <w:t>e</w:t>
      </w:r>
      <w:r>
        <w:rPr>
          <w:i/>
          <w:spacing w:val="3"/>
          <w:position w:val="-2"/>
          <w:sz w:val="22"/>
          <w:szCs w:val="22"/>
        </w:rPr>
        <w:t>x</w:t>
      </w:r>
      <w:r>
        <w:rPr>
          <w:i/>
          <w:spacing w:val="-3"/>
          <w:position w:val="-2"/>
          <w:sz w:val="22"/>
          <w:szCs w:val="22"/>
        </w:rPr>
        <w:t>t</w:t>
      </w:r>
      <w:r>
        <w:rPr>
          <w:i/>
          <w:spacing w:val="1"/>
          <w:position w:val="-2"/>
          <w:sz w:val="22"/>
          <w:szCs w:val="22"/>
        </w:rPr>
        <w:t>re</w:t>
      </w:r>
      <w:r>
        <w:rPr>
          <w:i/>
          <w:spacing w:val="-2"/>
          <w:position w:val="-2"/>
          <w:sz w:val="22"/>
          <w:szCs w:val="22"/>
        </w:rPr>
        <w:t>m</w:t>
      </w:r>
      <w:r>
        <w:rPr>
          <w:i/>
          <w:spacing w:val="1"/>
          <w:position w:val="-2"/>
          <w:sz w:val="22"/>
          <w:szCs w:val="22"/>
        </w:rPr>
        <w:t>e</w:t>
      </w:r>
      <w:r>
        <w:rPr>
          <w:i/>
          <w:position w:val="-2"/>
          <w:sz w:val="22"/>
          <w:szCs w:val="22"/>
        </w:rPr>
        <w:t>ly</w:t>
      </w:r>
      <w:r>
        <w:rPr>
          <w:i/>
          <w:spacing w:val="18"/>
          <w:position w:val="-2"/>
          <w:sz w:val="22"/>
          <w:szCs w:val="22"/>
        </w:rPr>
        <w:t xml:space="preserve"> </w:t>
      </w:r>
      <w:r>
        <w:rPr>
          <w:i/>
          <w:spacing w:val="2"/>
          <w:position w:val="-2"/>
          <w:sz w:val="22"/>
          <w:szCs w:val="22"/>
        </w:rPr>
        <w:t>i</w:t>
      </w:r>
      <w:r>
        <w:rPr>
          <w:i/>
          <w:position w:val="-2"/>
          <w:sz w:val="22"/>
          <w:szCs w:val="22"/>
        </w:rPr>
        <w:t>n</w:t>
      </w:r>
      <w:r>
        <w:rPr>
          <w:i/>
          <w:spacing w:val="-1"/>
          <w:position w:val="-2"/>
          <w:sz w:val="22"/>
          <w:szCs w:val="22"/>
        </w:rPr>
        <w:t>s</w:t>
      </w:r>
      <w:r>
        <w:rPr>
          <w:i/>
          <w:position w:val="-2"/>
          <w:sz w:val="22"/>
          <w:szCs w:val="22"/>
        </w:rPr>
        <w:t>uf</w:t>
      </w:r>
      <w:r>
        <w:rPr>
          <w:i/>
          <w:spacing w:val="2"/>
          <w:position w:val="-2"/>
          <w:sz w:val="22"/>
          <w:szCs w:val="22"/>
        </w:rPr>
        <w:t>f</w:t>
      </w:r>
      <w:r>
        <w:rPr>
          <w:i/>
          <w:spacing w:val="-3"/>
          <w:position w:val="-2"/>
          <w:sz w:val="22"/>
          <w:szCs w:val="22"/>
        </w:rPr>
        <w:t>i</w:t>
      </w:r>
      <w:r>
        <w:rPr>
          <w:i/>
          <w:spacing w:val="1"/>
          <w:position w:val="-2"/>
          <w:sz w:val="22"/>
          <w:szCs w:val="22"/>
        </w:rPr>
        <w:t>c</w:t>
      </w:r>
      <w:r>
        <w:rPr>
          <w:i/>
          <w:position w:val="-2"/>
          <w:sz w:val="22"/>
          <w:szCs w:val="22"/>
        </w:rPr>
        <w:t>i</w:t>
      </w:r>
      <w:r>
        <w:rPr>
          <w:i/>
          <w:spacing w:val="1"/>
          <w:position w:val="-2"/>
          <w:sz w:val="22"/>
          <w:szCs w:val="22"/>
        </w:rPr>
        <w:t>e</w:t>
      </w:r>
      <w:r>
        <w:rPr>
          <w:i/>
          <w:position w:val="-2"/>
          <w:sz w:val="22"/>
          <w:szCs w:val="22"/>
        </w:rPr>
        <w:t>nt</w:t>
      </w:r>
      <w:r>
        <w:rPr>
          <w:i/>
          <w:spacing w:val="22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to</w:t>
      </w:r>
      <w:r>
        <w:rPr>
          <w:spacing w:val="3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10=</w:t>
      </w:r>
      <w:r>
        <w:rPr>
          <w:spacing w:val="10"/>
          <w:position w:val="-2"/>
          <w:sz w:val="22"/>
          <w:szCs w:val="22"/>
        </w:rPr>
        <w:t xml:space="preserve"> </w:t>
      </w:r>
      <w:r>
        <w:rPr>
          <w:i/>
          <w:spacing w:val="-2"/>
          <w:position w:val="-2"/>
          <w:sz w:val="22"/>
          <w:szCs w:val="22"/>
        </w:rPr>
        <w:t>e</w:t>
      </w:r>
      <w:r>
        <w:rPr>
          <w:i/>
          <w:spacing w:val="3"/>
          <w:position w:val="-2"/>
          <w:sz w:val="22"/>
          <w:szCs w:val="22"/>
        </w:rPr>
        <w:t>x</w:t>
      </w:r>
      <w:r>
        <w:rPr>
          <w:i/>
          <w:spacing w:val="-2"/>
          <w:position w:val="-2"/>
          <w:sz w:val="22"/>
          <w:szCs w:val="22"/>
        </w:rPr>
        <w:t>c</w:t>
      </w:r>
      <w:r>
        <w:rPr>
          <w:i/>
          <w:spacing w:val="1"/>
          <w:position w:val="-2"/>
          <w:sz w:val="22"/>
          <w:szCs w:val="22"/>
        </w:rPr>
        <w:t>e</w:t>
      </w:r>
      <w:r>
        <w:rPr>
          <w:i/>
          <w:spacing w:val="2"/>
          <w:position w:val="-2"/>
          <w:sz w:val="22"/>
          <w:szCs w:val="22"/>
        </w:rPr>
        <w:t>l</w:t>
      </w:r>
      <w:r>
        <w:rPr>
          <w:i/>
          <w:spacing w:val="-3"/>
          <w:position w:val="-2"/>
          <w:sz w:val="22"/>
          <w:szCs w:val="22"/>
        </w:rPr>
        <w:t>l</w:t>
      </w:r>
      <w:r>
        <w:rPr>
          <w:i/>
          <w:spacing w:val="1"/>
          <w:position w:val="-2"/>
          <w:sz w:val="22"/>
          <w:szCs w:val="22"/>
        </w:rPr>
        <w:t>e</w:t>
      </w:r>
      <w:r>
        <w:rPr>
          <w:i/>
          <w:position w:val="-2"/>
          <w:sz w:val="22"/>
          <w:szCs w:val="22"/>
        </w:rPr>
        <w:t>n</w:t>
      </w:r>
      <w:r>
        <w:rPr>
          <w:i/>
          <w:spacing w:val="2"/>
          <w:position w:val="-2"/>
          <w:sz w:val="22"/>
          <w:szCs w:val="22"/>
        </w:rPr>
        <w:t>t</w:t>
      </w:r>
      <w:r>
        <w:rPr>
          <w:spacing w:val="-3"/>
          <w:position w:val="-2"/>
          <w:sz w:val="22"/>
          <w:szCs w:val="22"/>
        </w:rPr>
        <w:t>)</w:t>
      </w:r>
      <w:r>
        <w:rPr>
          <w:position w:val="-2"/>
          <w:sz w:val="22"/>
          <w:szCs w:val="22"/>
        </w:rPr>
        <w:t>.</w:t>
      </w:r>
      <w:r>
        <w:rPr>
          <w:spacing w:val="20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W</w:t>
      </w:r>
      <w:r>
        <w:rPr>
          <w:position w:val="-2"/>
          <w:sz w:val="22"/>
          <w:szCs w:val="22"/>
        </w:rPr>
        <w:t>e</w:t>
      </w:r>
      <w:r>
        <w:rPr>
          <w:spacing w:val="7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c</w:t>
      </w:r>
      <w:r>
        <w:rPr>
          <w:spacing w:val="-1"/>
          <w:position w:val="-2"/>
          <w:sz w:val="22"/>
          <w:szCs w:val="22"/>
        </w:rPr>
        <w:t>r</w:t>
      </w:r>
      <w:r>
        <w:rPr>
          <w:spacing w:val="1"/>
          <w:position w:val="-2"/>
          <w:sz w:val="22"/>
          <w:szCs w:val="22"/>
        </w:rPr>
        <w:t>ea</w:t>
      </w:r>
      <w:r>
        <w:rPr>
          <w:spacing w:val="-3"/>
          <w:position w:val="-2"/>
          <w:sz w:val="22"/>
          <w:szCs w:val="22"/>
        </w:rPr>
        <w:t>t</w:t>
      </w:r>
      <w:r>
        <w:rPr>
          <w:spacing w:val="1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d</w:t>
      </w:r>
      <w:r>
        <w:rPr>
          <w:spacing w:val="13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a</w:t>
      </w:r>
      <w:r>
        <w:rPr>
          <w:spacing w:val="5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c</w:t>
      </w:r>
      <w:r>
        <w:rPr>
          <w:position w:val="-2"/>
          <w:sz w:val="22"/>
          <w:szCs w:val="22"/>
        </w:rPr>
        <w:t>ompo</w:t>
      </w:r>
      <w:r>
        <w:rPr>
          <w:spacing w:val="-1"/>
          <w:position w:val="-2"/>
          <w:sz w:val="22"/>
          <w:szCs w:val="22"/>
        </w:rPr>
        <w:t>s</w:t>
      </w:r>
      <w:r>
        <w:rPr>
          <w:spacing w:val="2"/>
          <w:position w:val="-2"/>
          <w:sz w:val="22"/>
          <w:szCs w:val="22"/>
        </w:rPr>
        <w:t>i</w:t>
      </w:r>
      <w:r>
        <w:rPr>
          <w:spacing w:val="-3"/>
          <w:position w:val="-2"/>
          <w:sz w:val="22"/>
          <w:szCs w:val="22"/>
        </w:rPr>
        <w:t>t</w:t>
      </w:r>
      <w:r>
        <w:rPr>
          <w:position w:val="-2"/>
          <w:sz w:val="22"/>
          <w:szCs w:val="22"/>
        </w:rPr>
        <w:t>e</w:t>
      </w:r>
      <w:r>
        <w:rPr>
          <w:spacing w:val="21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m</w:t>
      </w:r>
      <w:r>
        <w:rPr>
          <w:spacing w:val="-2"/>
          <w:position w:val="-2"/>
          <w:sz w:val="22"/>
          <w:szCs w:val="22"/>
        </w:rPr>
        <w:t>e</w:t>
      </w:r>
      <w:r>
        <w:rPr>
          <w:spacing w:val="3"/>
          <w:position w:val="-2"/>
          <w:sz w:val="22"/>
          <w:szCs w:val="22"/>
        </w:rPr>
        <w:t>a</w:t>
      </w:r>
      <w:r>
        <w:rPr>
          <w:spacing w:val="-1"/>
          <w:position w:val="-2"/>
          <w:sz w:val="22"/>
          <w:szCs w:val="22"/>
        </w:rPr>
        <w:t>s</w:t>
      </w:r>
      <w:r>
        <w:rPr>
          <w:position w:val="-2"/>
          <w:sz w:val="22"/>
          <w:szCs w:val="22"/>
        </w:rPr>
        <w:t>u</w:t>
      </w:r>
      <w:r>
        <w:rPr>
          <w:spacing w:val="-1"/>
          <w:position w:val="-2"/>
          <w:sz w:val="22"/>
          <w:szCs w:val="22"/>
        </w:rPr>
        <w:t>r</w:t>
      </w:r>
      <w:r>
        <w:rPr>
          <w:position w:val="-2"/>
          <w:sz w:val="22"/>
          <w:szCs w:val="22"/>
        </w:rPr>
        <w:t>e</w:t>
      </w:r>
      <w:r>
        <w:rPr>
          <w:spacing w:val="18"/>
          <w:position w:val="-2"/>
          <w:sz w:val="22"/>
          <w:szCs w:val="22"/>
        </w:rPr>
        <w:t xml:space="preserve"> </w:t>
      </w:r>
      <w:r>
        <w:rPr>
          <w:spacing w:val="-2"/>
          <w:position w:val="-2"/>
          <w:sz w:val="22"/>
          <w:szCs w:val="22"/>
        </w:rPr>
        <w:t>o</w:t>
      </w:r>
      <w:r>
        <w:rPr>
          <w:position w:val="-2"/>
          <w:sz w:val="22"/>
          <w:szCs w:val="22"/>
        </w:rPr>
        <w:t>f</w:t>
      </w:r>
      <w:r>
        <w:rPr>
          <w:spacing w:val="6"/>
          <w:position w:val="-2"/>
          <w:sz w:val="22"/>
          <w:szCs w:val="22"/>
        </w:rPr>
        <w:t xml:space="preserve"> </w:t>
      </w:r>
      <w:r>
        <w:rPr>
          <w:spacing w:val="1"/>
          <w:w w:val="102"/>
          <w:position w:val="-2"/>
          <w:sz w:val="22"/>
          <w:szCs w:val="22"/>
        </w:rPr>
        <w:t>a</w:t>
      </w:r>
      <w:r>
        <w:rPr>
          <w:spacing w:val="-2"/>
          <w:w w:val="102"/>
          <w:position w:val="-2"/>
          <w:sz w:val="22"/>
          <w:szCs w:val="22"/>
        </w:rPr>
        <w:t>c</w:t>
      </w:r>
      <w:r>
        <w:rPr>
          <w:spacing w:val="3"/>
          <w:w w:val="102"/>
          <w:position w:val="-2"/>
          <w:sz w:val="22"/>
          <w:szCs w:val="22"/>
        </w:rPr>
        <w:t>a</w:t>
      </w:r>
      <w:r>
        <w:rPr>
          <w:w w:val="102"/>
          <w:position w:val="-2"/>
          <w:sz w:val="22"/>
          <w:szCs w:val="22"/>
        </w:rPr>
        <w:t>d</w:t>
      </w:r>
      <w:r>
        <w:rPr>
          <w:spacing w:val="-2"/>
          <w:w w:val="102"/>
          <w:position w:val="-2"/>
          <w:sz w:val="22"/>
          <w:szCs w:val="22"/>
        </w:rPr>
        <w:t>e</w:t>
      </w:r>
      <w:r>
        <w:rPr>
          <w:w w:val="102"/>
          <w:position w:val="-2"/>
          <w:sz w:val="22"/>
          <w:szCs w:val="22"/>
        </w:rPr>
        <w:t>m</w:t>
      </w:r>
      <w:r>
        <w:rPr>
          <w:spacing w:val="2"/>
          <w:w w:val="102"/>
          <w:position w:val="-2"/>
          <w:sz w:val="22"/>
          <w:szCs w:val="22"/>
        </w:rPr>
        <w:t>i</w:t>
      </w:r>
      <w:r>
        <w:rPr>
          <w:w w:val="102"/>
          <w:position w:val="-2"/>
          <w:sz w:val="22"/>
          <w:szCs w:val="22"/>
        </w:rPr>
        <w:t>c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</w:p>
    <w:p w:rsidR="00724954" w:rsidRDefault="009734F0">
      <w:pPr>
        <w:spacing w:before="1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5"/>
        </w:rPr>
        <w:t>7</w:t>
      </w:r>
      <w:r>
        <w:rPr>
          <w:rFonts w:ascii="Arial" w:eastAsia="Arial" w:hAnsi="Arial" w:cs="Arial"/>
          <w:position w:val="5"/>
        </w:rPr>
        <w:t xml:space="preserve">                           </w:t>
      </w:r>
      <w:r>
        <w:rPr>
          <w:rFonts w:ascii="Arial" w:eastAsia="Arial" w:hAnsi="Arial" w:cs="Arial"/>
          <w:spacing w:val="49"/>
          <w:position w:val="5"/>
        </w:rPr>
        <w:t xml:space="preserve"> </w:t>
      </w:r>
      <w:r>
        <w:rPr>
          <w:spacing w:val="1"/>
          <w:position w:val="-6"/>
          <w:sz w:val="22"/>
          <w:szCs w:val="22"/>
        </w:rPr>
        <w:t>a</w:t>
      </w:r>
      <w:r>
        <w:rPr>
          <w:spacing w:val="3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h</w:t>
      </w:r>
      <w:r>
        <w:rPr>
          <w:spacing w:val="-3"/>
          <w:position w:val="-6"/>
          <w:sz w:val="22"/>
          <w:szCs w:val="22"/>
        </w:rPr>
        <w:t>i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2"/>
          <w:position w:val="-6"/>
          <w:sz w:val="22"/>
          <w:szCs w:val="22"/>
        </w:rPr>
        <w:t>v</w:t>
      </w:r>
      <w:r>
        <w:rPr>
          <w:spacing w:val="3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m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2"/>
          <w:position w:val="-6"/>
          <w:sz w:val="22"/>
          <w:szCs w:val="22"/>
        </w:rPr>
        <w:t>n</w:t>
      </w:r>
      <w:r>
        <w:rPr>
          <w:position w:val="-6"/>
          <w:sz w:val="22"/>
          <w:szCs w:val="22"/>
        </w:rPr>
        <w:t>t</w:t>
      </w:r>
      <w:r>
        <w:rPr>
          <w:spacing w:val="24"/>
          <w:position w:val="-6"/>
          <w:sz w:val="22"/>
          <w:szCs w:val="22"/>
        </w:rPr>
        <w:t xml:space="preserve"> </w:t>
      </w:r>
      <w:r>
        <w:rPr>
          <w:spacing w:val="2"/>
          <w:position w:val="-6"/>
          <w:sz w:val="22"/>
          <w:szCs w:val="22"/>
        </w:rPr>
        <w:t>f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om</w:t>
      </w:r>
      <w:r>
        <w:rPr>
          <w:spacing w:val="12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tud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2"/>
          <w:position w:val="-6"/>
          <w:sz w:val="22"/>
          <w:szCs w:val="22"/>
        </w:rPr>
        <w:t>n</w:t>
      </w:r>
      <w:r>
        <w:rPr>
          <w:spacing w:val="2"/>
          <w:position w:val="-6"/>
          <w:sz w:val="22"/>
          <w:szCs w:val="22"/>
        </w:rPr>
        <w:t>t</w:t>
      </w:r>
      <w:r>
        <w:rPr>
          <w:spacing w:val="-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'</w:t>
      </w:r>
      <w:r>
        <w:rPr>
          <w:spacing w:val="20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g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d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s</w:t>
      </w:r>
      <w:r>
        <w:rPr>
          <w:spacing w:val="15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in</w:t>
      </w:r>
      <w:r>
        <w:rPr>
          <w:spacing w:val="1"/>
          <w:position w:val="-6"/>
          <w:sz w:val="22"/>
          <w:szCs w:val="22"/>
        </w:rPr>
        <w:t xml:space="preserve"> </w:t>
      </w:r>
      <w:r>
        <w:rPr>
          <w:spacing w:val="2"/>
          <w:position w:val="-6"/>
          <w:sz w:val="22"/>
          <w:szCs w:val="22"/>
        </w:rPr>
        <w:t>t</w:t>
      </w:r>
      <w:r>
        <w:rPr>
          <w:position w:val="-6"/>
          <w:sz w:val="22"/>
          <w:szCs w:val="22"/>
        </w:rPr>
        <w:t>h</w:t>
      </w:r>
      <w:r>
        <w:rPr>
          <w:spacing w:val="-2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ir</w:t>
      </w:r>
      <w:r>
        <w:rPr>
          <w:spacing w:val="12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p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im</w:t>
      </w:r>
      <w:r>
        <w:rPr>
          <w:spacing w:val="1"/>
          <w:position w:val="-6"/>
          <w:sz w:val="22"/>
          <w:szCs w:val="22"/>
        </w:rPr>
        <w:t>a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y</w:t>
      </w:r>
      <w:r>
        <w:rPr>
          <w:spacing w:val="14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s</w:t>
      </w:r>
      <w:r>
        <w:rPr>
          <w:spacing w:val="1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hool</w:t>
      </w:r>
      <w:r>
        <w:rPr>
          <w:spacing w:val="13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u</w:t>
      </w:r>
      <w:r>
        <w:rPr>
          <w:spacing w:val="-2"/>
          <w:position w:val="-6"/>
          <w:sz w:val="22"/>
          <w:szCs w:val="22"/>
        </w:rPr>
        <w:t>b</w:t>
      </w:r>
      <w:r>
        <w:rPr>
          <w:position w:val="-6"/>
          <w:sz w:val="22"/>
          <w:szCs w:val="22"/>
        </w:rPr>
        <w:t>j</w:t>
      </w:r>
      <w:r>
        <w:rPr>
          <w:spacing w:val="3"/>
          <w:position w:val="-6"/>
          <w:sz w:val="22"/>
          <w:szCs w:val="22"/>
        </w:rPr>
        <w:t>e</w:t>
      </w:r>
      <w:r>
        <w:rPr>
          <w:spacing w:val="-2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t</w:t>
      </w:r>
      <w:r>
        <w:rPr>
          <w:spacing w:val="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:</w:t>
      </w:r>
      <w:r>
        <w:rPr>
          <w:spacing w:val="17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I</w:t>
      </w:r>
      <w:r>
        <w:rPr>
          <w:position w:val="-6"/>
          <w:sz w:val="22"/>
          <w:szCs w:val="22"/>
        </w:rPr>
        <w:t>t</w:t>
      </w:r>
      <w:r>
        <w:rPr>
          <w:spacing w:val="-2"/>
          <w:position w:val="-6"/>
          <w:sz w:val="22"/>
          <w:szCs w:val="22"/>
        </w:rPr>
        <w:t>a</w:t>
      </w:r>
      <w:r>
        <w:rPr>
          <w:spacing w:val="2"/>
          <w:position w:val="-6"/>
          <w:sz w:val="22"/>
          <w:szCs w:val="22"/>
        </w:rPr>
        <w:t>l</w:t>
      </w:r>
      <w:r>
        <w:rPr>
          <w:position w:val="-6"/>
          <w:sz w:val="22"/>
          <w:szCs w:val="22"/>
        </w:rPr>
        <w:t>i</w:t>
      </w:r>
      <w:r>
        <w:rPr>
          <w:spacing w:val="1"/>
          <w:position w:val="-6"/>
          <w:sz w:val="22"/>
          <w:szCs w:val="22"/>
        </w:rPr>
        <w:t>a</w:t>
      </w:r>
      <w:r>
        <w:rPr>
          <w:spacing w:val="-2"/>
          <w:position w:val="-6"/>
          <w:sz w:val="22"/>
          <w:szCs w:val="22"/>
        </w:rPr>
        <w:t>n</w:t>
      </w:r>
      <w:r>
        <w:rPr>
          <w:position w:val="-6"/>
          <w:sz w:val="22"/>
          <w:szCs w:val="22"/>
        </w:rPr>
        <w:t>,</w:t>
      </w:r>
      <w:r>
        <w:rPr>
          <w:spacing w:val="14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Ma</w:t>
      </w:r>
      <w:r>
        <w:rPr>
          <w:spacing w:val="2"/>
          <w:position w:val="-6"/>
          <w:sz w:val="22"/>
          <w:szCs w:val="22"/>
        </w:rPr>
        <w:t>t</w:t>
      </w:r>
      <w:r>
        <w:rPr>
          <w:spacing w:val="-2"/>
          <w:position w:val="-6"/>
          <w:sz w:val="22"/>
          <w:szCs w:val="22"/>
        </w:rPr>
        <w:t>h</w:t>
      </w:r>
      <w:r>
        <w:rPr>
          <w:position w:val="-6"/>
          <w:sz w:val="22"/>
          <w:szCs w:val="22"/>
        </w:rPr>
        <w:t>,</w:t>
      </w:r>
      <w:r>
        <w:rPr>
          <w:spacing w:val="14"/>
          <w:position w:val="-6"/>
          <w:sz w:val="22"/>
          <w:szCs w:val="22"/>
        </w:rPr>
        <w:t xml:space="preserve"> </w:t>
      </w:r>
      <w:r>
        <w:rPr>
          <w:spacing w:val="-3"/>
          <w:w w:val="102"/>
          <w:position w:val="-6"/>
          <w:sz w:val="22"/>
          <w:szCs w:val="22"/>
        </w:rPr>
        <w:t>S</w:t>
      </w:r>
      <w:r>
        <w:rPr>
          <w:spacing w:val="3"/>
          <w:w w:val="102"/>
          <w:position w:val="-6"/>
          <w:sz w:val="22"/>
          <w:szCs w:val="22"/>
        </w:rPr>
        <w:t>c</w:t>
      </w:r>
      <w:r>
        <w:rPr>
          <w:spacing w:val="-3"/>
          <w:w w:val="102"/>
          <w:position w:val="-6"/>
          <w:sz w:val="22"/>
          <w:szCs w:val="22"/>
        </w:rPr>
        <w:t>i</w:t>
      </w:r>
      <w:r>
        <w:rPr>
          <w:spacing w:val="1"/>
          <w:w w:val="102"/>
          <w:position w:val="-6"/>
          <w:sz w:val="22"/>
          <w:szCs w:val="22"/>
        </w:rPr>
        <w:t>e</w:t>
      </w:r>
      <w:r>
        <w:rPr>
          <w:w w:val="102"/>
          <w:position w:val="-6"/>
          <w:sz w:val="22"/>
          <w:szCs w:val="22"/>
        </w:rPr>
        <w:t>n</w:t>
      </w:r>
      <w:r>
        <w:rPr>
          <w:spacing w:val="1"/>
          <w:w w:val="102"/>
          <w:position w:val="-6"/>
          <w:sz w:val="22"/>
          <w:szCs w:val="22"/>
        </w:rPr>
        <w:t>c</w:t>
      </w:r>
      <w:r>
        <w:rPr>
          <w:spacing w:val="-2"/>
          <w:w w:val="102"/>
          <w:position w:val="-6"/>
          <w:sz w:val="22"/>
          <w:szCs w:val="22"/>
        </w:rPr>
        <w:t>e</w:t>
      </w:r>
      <w:r>
        <w:rPr>
          <w:w w:val="102"/>
          <w:position w:val="-6"/>
          <w:sz w:val="22"/>
          <w:szCs w:val="22"/>
        </w:rPr>
        <w:t>,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9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10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position w:val="6"/>
          <w:sz w:val="22"/>
          <w:szCs w:val="22"/>
        </w:rPr>
        <w:t>Fo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i</w:t>
      </w:r>
      <w:r>
        <w:rPr>
          <w:spacing w:val="-2"/>
          <w:position w:val="6"/>
          <w:sz w:val="22"/>
          <w:szCs w:val="22"/>
        </w:rPr>
        <w:t>g</w:t>
      </w:r>
      <w:r>
        <w:rPr>
          <w:position w:val="6"/>
          <w:sz w:val="22"/>
          <w:szCs w:val="22"/>
        </w:rPr>
        <w:t>n</w:t>
      </w:r>
      <w:r>
        <w:rPr>
          <w:spacing w:val="19"/>
          <w:position w:val="6"/>
          <w:sz w:val="22"/>
          <w:szCs w:val="22"/>
        </w:rPr>
        <w:t xml:space="preserve"> </w:t>
      </w:r>
      <w:r>
        <w:rPr>
          <w:spacing w:val="-3"/>
          <w:position w:val="6"/>
          <w:sz w:val="22"/>
          <w:szCs w:val="22"/>
        </w:rPr>
        <w:t>L</w:t>
      </w:r>
      <w:r>
        <w:rPr>
          <w:spacing w:val="3"/>
          <w:position w:val="6"/>
          <w:sz w:val="22"/>
          <w:szCs w:val="22"/>
        </w:rPr>
        <w:t>an</w:t>
      </w:r>
      <w:r>
        <w:rPr>
          <w:spacing w:val="-2"/>
          <w:position w:val="6"/>
          <w:sz w:val="22"/>
          <w:szCs w:val="22"/>
        </w:rPr>
        <w:t>g</w:t>
      </w:r>
      <w:r>
        <w:rPr>
          <w:position w:val="6"/>
          <w:sz w:val="22"/>
          <w:szCs w:val="22"/>
        </w:rPr>
        <w:t>u</w:t>
      </w:r>
      <w:r>
        <w:rPr>
          <w:spacing w:val="1"/>
          <w:position w:val="6"/>
          <w:sz w:val="22"/>
          <w:szCs w:val="22"/>
        </w:rPr>
        <w:t>a</w:t>
      </w:r>
      <w:r>
        <w:rPr>
          <w:spacing w:val="-2"/>
          <w:position w:val="6"/>
          <w:sz w:val="22"/>
          <w:szCs w:val="22"/>
        </w:rPr>
        <w:t>g</w:t>
      </w:r>
      <w:r>
        <w:rPr>
          <w:position w:val="6"/>
          <w:sz w:val="22"/>
          <w:szCs w:val="22"/>
        </w:rPr>
        <w:t>e</w:t>
      </w:r>
      <w:r>
        <w:rPr>
          <w:spacing w:val="23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(E</w:t>
      </w:r>
      <w:r>
        <w:rPr>
          <w:position w:val="6"/>
          <w:sz w:val="22"/>
          <w:szCs w:val="22"/>
        </w:rPr>
        <w:t>n</w:t>
      </w:r>
      <w:r>
        <w:rPr>
          <w:spacing w:val="-2"/>
          <w:position w:val="6"/>
          <w:sz w:val="22"/>
          <w:szCs w:val="22"/>
        </w:rPr>
        <w:t>g</w:t>
      </w:r>
      <w:r>
        <w:rPr>
          <w:position w:val="6"/>
          <w:sz w:val="22"/>
          <w:szCs w:val="22"/>
        </w:rPr>
        <w:t>l</w:t>
      </w:r>
      <w:r>
        <w:rPr>
          <w:spacing w:val="2"/>
          <w:position w:val="6"/>
          <w:sz w:val="22"/>
          <w:szCs w:val="22"/>
        </w:rPr>
        <w:t>i</w:t>
      </w:r>
      <w:r>
        <w:rPr>
          <w:spacing w:val="-1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h</w:t>
      </w:r>
      <w:r>
        <w:rPr>
          <w:spacing w:val="18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nd</w:t>
      </w:r>
      <w:r>
        <w:rPr>
          <w:spacing w:val="9"/>
          <w:position w:val="6"/>
          <w:sz w:val="22"/>
          <w:szCs w:val="22"/>
        </w:rPr>
        <w:t xml:space="preserve"> </w:t>
      </w:r>
      <w:r>
        <w:rPr>
          <w:spacing w:val="-3"/>
          <w:position w:val="6"/>
          <w:sz w:val="22"/>
          <w:szCs w:val="22"/>
        </w:rPr>
        <w:t>F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3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n</w:t>
      </w:r>
      <w:r>
        <w:rPr>
          <w:spacing w:val="1"/>
          <w:position w:val="6"/>
          <w:sz w:val="22"/>
          <w:szCs w:val="22"/>
        </w:rPr>
        <w:t>c</w:t>
      </w:r>
      <w:r>
        <w:rPr>
          <w:position w:val="6"/>
          <w:sz w:val="22"/>
          <w:szCs w:val="22"/>
        </w:rPr>
        <w:t>h</w:t>
      </w:r>
      <w:r>
        <w:rPr>
          <w:spacing w:val="-3"/>
          <w:position w:val="6"/>
          <w:sz w:val="22"/>
          <w:szCs w:val="22"/>
        </w:rPr>
        <w:t>)</w:t>
      </w:r>
      <w:r>
        <w:rPr>
          <w:position w:val="6"/>
          <w:sz w:val="22"/>
          <w:szCs w:val="22"/>
        </w:rPr>
        <w:t>,</w:t>
      </w:r>
      <w:r>
        <w:rPr>
          <w:spacing w:val="19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nd</w:t>
      </w:r>
      <w:r>
        <w:rPr>
          <w:spacing w:val="9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So</w:t>
      </w:r>
      <w:r>
        <w:rPr>
          <w:spacing w:val="1"/>
          <w:position w:val="6"/>
          <w:sz w:val="22"/>
          <w:szCs w:val="22"/>
        </w:rPr>
        <w:t>c</w:t>
      </w:r>
      <w:r>
        <w:rPr>
          <w:spacing w:val="-3"/>
          <w:position w:val="6"/>
          <w:sz w:val="22"/>
          <w:szCs w:val="22"/>
        </w:rPr>
        <w:t>i</w:t>
      </w:r>
      <w:r>
        <w:rPr>
          <w:spacing w:val="3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l</w:t>
      </w:r>
      <w:r>
        <w:rPr>
          <w:spacing w:val="11"/>
          <w:position w:val="6"/>
          <w:sz w:val="22"/>
          <w:szCs w:val="22"/>
        </w:rPr>
        <w:t xml:space="preserve"> </w:t>
      </w:r>
      <w:r>
        <w:rPr>
          <w:w w:val="102"/>
          <w:position w:val="6"/>
          <w:sz w:val="22"/>
          <w:szCs w:val="22"/>
        </w:rPr>
        <w:t>Stud</w:t>
      </w:r>
      <w:r>
        <w:rPr>
          <w:spacing w:val="2"/>
          <w:w w:val="102"/>
          <w:position w:val="6"/>
          <w:sz w:val="22"/>
          <w:szCs w:val="22"/>
        </w:rPr>
        <w:t>i</w:t>
      </w:r>
      <w:r>
        <w:rPr>
          <w:spacing w:val="1"/>
          <w:w w:val="102"/>
          <w:position w:val="6"/>
          <w:sz w:val="22"/>
          <w:szCs w:val="22"/>
        </w:rPr>
        <w:t>e</w:t>
      </w:r>
      <w:r>
        <w:rPr>
          <w:spacing w:val="-1"/>
          <w:w w:val="102"/>
          <w:position w:val="6"/>
          <w:sz w:val="22"/>
          <w:szCs w:val="22"/>
        </w:rPr>
        <w:t>s</w:t>
      </w:r>
      <w:r>
        <w:rPr>
          <w:w w:val="102"/>
          <w:position w:val="6"/>
          <w:sz w:val="22"/>
          <w:szCs w:val="22"/>
        </w:rPr>
        <w:t>.</w:t>
      </w:r>
    </w:p>
    <w:p w:rsidR="00724954" w:rsidRDefault="009734F0">
      <w:pPr>
        <w:spacing w:before="6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12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b/>
          <w:spacing w:val="1"/>
          <w:position w:val="1"/>
          <w:sz w:val="22"/>
          <w:szCs w:val="22"/>
        </w:rPr>
        <w:t>D</w:t>
      </w:r>
      <w:r>
        <w:rPr>
          <w:b/>
          <w:position w:val="1"/>
          <w:sz w:val="22"/>
          <w:szCs w:val="22"/>
        </w:rPr>
        <w:t>a</w:t>
      </w:r>
      <w:r>
        <w:rPr>
          <w:b/>
          <w:spacing w:val="-1"/>
          <w:position w:val="1"/>
          <w:sz w:val="22"/>
          <w:szCs w:val="22"/>
        </w:rPr>
        <w:t>t</w:t>
      </w:r>
      <w:r>
        <w:rPr>
          <w:b/>
          <w:position w:val="1"/>
          <w:sz w:val="22"/>
          <w:szCs w:val="22"/>
        </w:rPr>
        <w:t>a</w:t>
      </w:r>
      <w:r>
        <w:rPr>
          <w:b/>
          <w:spacing w:val="12"/>
          <w:position w:val="1"/>
          <w:sz w:val="22"/>
          <w:szCs w:val="22"/>
        </w:rPr>
        <w:t xml:space="preserve"> </w:t>
      </w:r>
      <w:r>
        <w:rPr>
          <w:b/>
          <w:position w:val="1"/>
          <w:sz w:val="22"/>
          <w:szCs w:val="22"/>
        </w:rPr>
        <w:t>analy</w:t>
      </w:r>
      <w:r>
        <w:rPr>
          <w:b/>
          <w:spacing w:val="-1"/>
          <w:position w:val="1"/>
          <w:sz w:val="22"/>
          <w:szCs w:val="22"/>
        </w:rPr>
        <w:t>t</w:t>
      </w:r>
      <w:r>
        <w:rPr>
          <w:b/>
          <w:spacing w:val="2"/>
          <w:position w:val="1"/>
          <w:sz w:val="22"/>
          <w:szCs w:val="22"/>
        </w:rPr>
        <w:t>i</w:t>
      </w:r>
      <w:r>
        <w:rPr>
          <w:b/>
          <w:position w:val="1"/>
          <w:sz w:val="22"/>
          <w:szCs w:val="22"/>
        </w:rPr>
        <w:t>c</w:t>
      </w:r>
      <w:r>
        <w:rPr>
          <w:b/>
          <w:spacing w:val="16"/>
          <w:position w:val="1"/>
          <w:sz w:val="22"/>
          <w:szCs w:val="22"/>
        </w:rPr>
        <w:t xml:space="preserve"> </w:t>
      </w:r>
      <w:r>
        <w:rPr>
          <w:b/>
          <w:w w:val="102"/>
          <w:position w:val="1"/>
          <w:sz w:val="22"/>
          <w:szCs w:val="22"/>
        </w:rPr>
        <w:t>app</w:t>
      </w:r>
      <w:r>
        <w:rPr>
          <w:b/>
          <w:spacing w:val="-4"/>
          <w:w w:val="102"/>
          <w:position w:val="1"/>
          <w:sz w:val="22"/>
          <w:szCs w:val="22"/>
        </w:rPr>
        <w:t>r</w:t>
      </w:r>
      <w:r>
        <w:rPr>
          <w:b/>
          <w:w w:val="102"/>
          <w:position w:val="1"/>
          <w:sz w:val="22"/>
          <w:szCs w:val="22"/>
        </w:rPr>
        <w:t>oa</w:t>
      </w:r>
      <w:r>
        <w:rPr>
          <w:b/>
          <w:spacing w:val="1"/>
          <w:w w:val="102"/>
          <w:position w:val="1"/>
          <w:sz w:val="22"/>
          <w:szCs w:val="22"/>
        </w:rPr>
        <w:t>c</w:t>
      </w:r>
      <w:r>
        <w:rPr>
          <w:b/>
          <w:w w:val="102"/>
          <w:position w:val="1"/>
          <w:sz w:val="22"/>
          <w:szCs w:val="22"/>
        </w:rPr>
        <w:t>h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</w:t>
      </w:r>
    </w:p>
    <w:p w:rsidR="00724954" w:rsidRDefault="009734F0">
      <w:pPr>
        <w:spacing w:before="6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2"/>
        </w:rPr>
        <w:t xml:space="preserve">14                                     </w:t>
      </w:r>
      <w:r>
        <w:rPr>
          <w:rFonts w:ascii="Arial" w:eastAsia="Arial" w:hAnsi="Arial" w:cs="Arial"/>
          <w:spacing w:val="49"/>
          <w:position w:val="2"/>
        </w:rPr>
        <w:t xml:space="preserve"> </w:t>
      </w:r>
      <w:r>
        <w:rPr>
          <w:spacing w:val="-15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o</w:t>
      </w:r>
      <w:r>
        <w:rPr>
          <w:spacing w:val="8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x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mine</w:t>
      </w:r>
      <w:r>
        <w:rPr>
          <w:spacing w:val="16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a</w:t>
      </w:r>
      <w:r>
        <w:rPr>
          <w:spacing w:val="5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po</w:t>
      </w:r>
      <w:r>
        <w:rPr>
          <w:spacing w:val="-3"/>
          <w:position w:val="-1"/>
          <w:sz w:val="22"/>
          <w:szCs w:val="22"/>
        </w:rPr>
        <w:t>t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n</w:t>
      </w:r>
      <w:r>
        <w:rPr>
          <w:spacing w:val="2"/>
          <w:position w:val="-1"/>
          <w:sz w:val="22"/>
          <w:szCs w:val="22"/>
        </w:rPr>
        <w:t>t</w:t>
      </w:r>
      <w:r>
        <w:rPr>
          <w:spacing w:val="-3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l</w:t>
      </w:r>
      <w:r>
        <w:rPr>
          <w:spacing w:val="17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n</w:t>
      </w:r>
      <w:r>
        <w:rPr>
          <w:spacing w:val="2"/>
          <w:position w:val="-1"/>
          <w:sz w:val="22"/>
          <w:szCs w:val="22"/>
        </w:rPr>
        <w:t>t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r</w:t>
      </w:r>
      <w:r>
        <w:rPr>
          <w:spacing w:val="-2"/>
          <w:position w:val="-1"/>
          <w:sz w:val="22"/>
          <w:szCs w:val="22"/>
        </w:rPr>
        <w:t>v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n</w:t>
      </w:r>
      <w:r>
        <w:rPr>
          <w:spacing w:val="2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ion</w:t>
      </w:r>
      <w:r>
        <w:rPr>
          <w:spacing w:val="24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-3"/>
          <w:position w:val="-1"/>
          <w:sz w:val="22"/>
          <w:szCs w:val="22"/>
        </w:rPr>
        <w:t>f</w:t>
      </w:r>
      <w:r>
        <w:rPr>
          <w:spacing w:val="-1"/>
          <w:position w:val="-1"/>
          <w:sz w:val="22"/>
          <w:szCs w:val="22"/>
        </w:rPr>
        <w:t>f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3"/>
          <w:position w:val="-1"/>
          <w:sz w:val="22"/>
          <w:szCs w:val="22"/>
        </w:rPr>
        <w:t>c</w:t>
      </w:r>
      <w:r>
        <w:rPr>
          <w:spacing w:val="-3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,</w:t>
      </w:r>
      <w:r>
        <w:rPr>
          <w:spacing w:val="15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w</w:t>
      </w:r>
      <w:r>
        <w:rPr>
          <w:position w:val="-1"/>
          <w:sz w:val="22"/>
          <w:szCs w:val="22"/>
        </w:rPr>
        <w:t>e</w:t>
      </w:r>
      <w:r>
        <w:rPr>
          <w:spacing w:val="6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m</w:t>
      </w:r>
      <w:r>
        <w:rPr>
          <w:spacing w:val="-2"/>
          <w:position w:val="-1"/>
          <w:sz w:val="22"/>
          <w:szCs w:val="22"/>
        </w:rPr>
        <w:t>p</w:t>
      </w:r>
      <w:r>
        <w:rPr>
          <w:spacing w:val="2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o</w:t>
      </w:r>
      <w:r>
        <w:rPr>
          <w:spacing w:val="-2"/>
          <w:position w:val="-1"/>
          <w:sz w:val="22"/>
          <w:szCs w:val="22"/>
        </w:rPr>
        <w:t>y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d</w:t>
      </w:r>
      <w:r>
        <w:rPr>
          <w:spacing w:val="20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a</w:t>
      </w:r>
      <w:r>
        <w:rPr>
          <w:spacing w:val="5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L</w:t>
      </w:r>
      <w:r>
        <w:rPr>
          <w:spacing w:val="1"/>
          <w:position w:val="-1"/>
          <w:sz w:val="22"/>
          <w:szCs w:val="22"/>
        </w:rPr>
        <w:t>a</w:t>
      </w:r>
      <w:r>
        <w:rPr>
          <w:spacing w:val="-3"/>
          <w:position w:val="-1"/>
          <w:sz w:val="22"/>
          <w:szCs w:val="22"/>
        </w:rPr>
        <w:t>t</w:t>
      </w:r>
      <w:r>
        <w:rPr>
          <w:spacing w:val="3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nt</w:t>
      </w:r>
      <w:r>
        <w:rPr>
          <w:spacing w:val="11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G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w</w:t>
      </w:r>
      <w:r>
        <w:rPr>
          <w:position w:val="-1"/>
          <w:sz w:val="22"/>
          <w:szCs w:val="22"/>
        </w:rPr>
        <w:t>th</w:t>
      </w:r>
      <w:r>
        <w:rPr>
          <w:spacing w:val="16"/>
          <w:position w:val="-1"/>
          <w:sz w:val="22"/>
          <w:szCs w:val="22"/>
        </w:rPr>
        <w:t xml:space="preserve"> </w:t>
      </w:r>
      <w:r>
        <w:rPr>
          <w:spacing w:val="-1"/>
          <w:w w:val="102"/>
          <w:position w:val="-1"/>
          <w:sz w:val="22"/>
          <w:szCs w:val="22"/>
        </w:rPr>
        <w:t>C</w:t>
      </w:r>
      <w:r>
        <w:rPr>
          <w:w w:val="102"/>
          <w:position w:val="-1"/>
          <w:sz w:val="22"/>
          <w:szCs w:val="22"/>
        </w:rPr>
        <w:t>u</w:t>
      </w:r>
      <w:r>
        <w:rPr>
          <w:spacing w:val="-1"/>
          <w:w w:val="102"/>
          <w:position w:val="-1"/>
          <w:sz w:val="22"/>
          <w:szCs w:val="22"/>
        </w:rPr>
        <w:t>r</w:t>
      </w:r>
      <w:r>
        <w:rPr>
          <w:spacing w:val="-2"/>
          <w:w w:val="102"/>
          <w:position w:val="-1"/>
          <w:sz w:val="22"/>
          <w:szCs w:val="22"/>
        </w:rPr>
        <w:t>v</w:t>
      </w:r>
      <w:r>
        <w:rPr>
          <w:w w:val="102"/>
          <w:position w:val="-1"/>
          <w:sz w:val="22"/>
          <w:szCs w:val="22"/>
        </w:rPr>
        <w:t>e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</w:t>
      </w:r>
    </w:p>
    <w:p w:rsidR="00724954" w:rsidRDefault="009734F0">
      <w:pPr>
        <w:spacing w:before="7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 xml:space="preserve">16                         </w:t>
      </w:r>
      <w:r>
        <w:rPr>
          <w:rFonts w:ascii="Arial" w:eastAsia="Arial" w:hAnsi="Arial" w:cs="Arial"/>
          <w:spacing w:val="49"/>
          <w:position w:val="4"/>
        </w:rPr>
        <w:t xml:space="preserve"> 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pp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o</w:t>
      </w:r>
      <w:r>
        <w:rPr>
          <w:spacing w:val="1"/>
          <w:position w:val="-4"/>
          <w:sz w:val="22"/>
          <w:szCs w:val="22"/>
        </w:rPr>
        <w:t>ac</w:t>
      </w:r>
      <w:r>
        <w:rPr>
          <w:position w:val="-4"/>
          <w:sz w:val="22"/>
          <w:szCs w:val="22"/>
        </w:rPr>
        <w:t>h</w:t>
      </w:r>
      <w:r>
        <w:rPr>
          <w:spacing w:val="19"/>
          <w:position w:val="-4"/>
          <w:sz w:val="22"/>
          <w:szCs w:val="22"/>
        </w:rPr>
        <w:t xml:space="preserve"> </w:t>
      </w:r>
      <w:r>
        <w:rPr>
          <w:spacing w:val="-1"/>
          <w:position w:val="-4"/>
          <w:sz w:val="22"/>
          <w:szCs w:val="22"/>
        </w:rPr>
        <w:t>(</w:t>
      </w:r>
      <w:r>
        <w:rPr>
          <w:spacing w:val="-3"/>
          <w:position w:val="-4"/>
          <w:sz w:val="22"/>
          <w:szCs w:val="22"/>
        </w:rPr>
        <w:t>L</w:t>
      </w:r>
      <w:r>
        <w:rPr>
          <w:spacing w:val="1"/>
          <w:position w:val="-4"/>
          <w:sz w:val="22"/>
          <w:szCs w:val="22"/>
        </w:rPr>
        <w:t>GC</w:t>
      </w:r>
      <w:r>
        <w:rPr>
          <w:position w:val="-4"/>
          <w:sz w:val="22"/>
          <w:szCs w:val="22"/>
        </w:rPr>
        <w:t>,</w:t>
      </w:r>
      <w:r>
        <w:rPr>
          <w:spacing w:val="15"/>
          <w:position w:val="-4"/>
          <w:sz w:val="22"/>
          <w:szCs w:val="22"/>
        </w:rPr>
        <w:t xml:space="preserve"> </w:t>
      </w:r>
      <w:proofErr w:type="spellStart"/>
      <w:r>
        <w:rPr>
          <w:spacing w:val="1"/>
          <w:position w:val="-4"/>
          <w:sz w:val="22"/>
          <w:szCs w:val="22"/>
        </w:rPr>
        <w:t>B</w:t>
      </w:r>
      <w:r>
        <w:rPr>
          <w:position w:val="-4"/>
          <w:sz w:val="22"/>
          <w:szCs w:val="22"/>
        </w:rPr>
        <w:t>ol</w:t>
      </w:r>
      <w:r>
        <w:rPr>
          <w:spacing w:val="-3"/>
          <w:position w:val="-4"/>
          <w:sz w:val="22"/>
          <w:szCs w:val="22"/>
        </w:rPr>
        <w:t>l</w:t>
      </w:r>
      <w:r>
        <w:rPr>
          <w:spacing w:val="3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n</w:t>
      </w:r>
      <w:proofErr w:type="spellEnd"/>
      <w:r>
        <w:rPr>
          <w:spacing w:val="10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&amp;</w:t>
      </w:r>
      <w:r>
        <w:rPr>
          <w:spacing w:val="6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C</w:t>
      </w:r>
      <w:r>
        <w:rPr>
          <w:position w:val="-4"/>
          <w:sz w:val="22"/>
          <w:szCs w:val="22"/>
        </w:rPr>
        <w:t>u</w:t>
      </w:r>
      <w:r>
        <w:rPr>
          <w:spacing w:val="-1"/>
          <w:position w:val="-4"/>
          <w:sz w:val="22"/>
          <w:szCs w:val="22"/>
        </w:rPr>
        <w:t>rr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n,</w:t>
      </w:r>
      <w:r>
        <w:rPr>
          <w:spacing w:val="17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2006</w:t>
      </w:r>
      <w:r>
        <w:rPr>
          <w:spacing w:val="-3"/>
          <w:position w:val="-4"/>
          <w:sz w:val="22"/>
          <w:szCs w:val="22"/>
        </w:rPr>
        <w:t>)</w:t>
      </w:r>
      <w:r>
        <w:rPr>
          <w:position w:val="-4"/>
          <w:sz w:val="22"/>
          <w:szCs w:val="22"/>
        </w:rPr>
        <w:t>.</w:t>
      </w:r>
      <w:r>
        <w:rPr>
          <w:spacing w:val="15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Sp</w:t>
      </w:r>
      <w:r>
        <w:rPr>
          <w:spacing w:val="-2"/>
          <w:position w:val="-4"/>
          <w:sz w:val="22"/>
          <w:szCs w:val="22"/>
        </w:rPr>
        <w:t>e</w:t>
      </w:r>
      <w:r>
        <w:rPr>
          <w:spacing w:val="3"/>
          <w:position w:val="-4"/>
          <w:sz w:val="22"/>
          <w:szCs w:val="22"/>
        </w:rPr>
        <w:t>c</w:t>
      </w:r>
      <w:r>
        <w:rPr>
          <w:spacing w:val="-3"/>
          <w:position w:val="-4"/>
          <w:sz w:val="22"/>
          <w:szCs w:val="22"/>
        </w:rPr>
        <w:t>i</w:t>
      </w:r>
      <w:r>
        <w:rPr>
          <w:spacing w:val="2"/>
          <w:position w:val="-4"/>
          <w:sz w:val="22"/>
          <w:szCs w:val="22"/>
        </w:rPr>
        <w:t>f</w:t>
      </w:r>
      <w:r>
        <w:rPr>
          <w:spacing w:val="-3"/>
          <w:position w:val="-4"/>
          <w:sz w:val="22"/>
          <w:szCs w:val="22"/>
        </w:rPr>
        <w:t>i</w:t>
      </w:r>
      <w:r>
        <w:rPr>
          <w:spacing w:val="3"/>
          <w:position w:val="-4"/>
          <w:sz w:val="22"/>
          <w:szCs w:val="22"/>
        </w:rPr>
        <w:t>c</w:t>
      </w:r>
      <w:r>
        <w:rPr>
          <w:spacing w:val="1"/>
          <w:position w:val="-4"/>
          <w:sz w:val="22"/>
          <w:szCs w:val="22"/>
        </w:rPr>
        <w:t>a</w:t>
      </w:r>
      <w:r>
        <w:rPr>
          <w:spacing w:val="-3"/>
          <w:position w:val="-4"/>
          <w:sz w:val="22"/>
          <w:szCs w:val="22"/>
        </w:rPr>
        <w:t>l</w:t>
      </w:r>
      <w:r>
        <w:rPr>
          <w:spacing w:val="2"/>
          <w:position w:val="-4"/>
          <w:sz w:val="22"/>
          <w:szCs w:val="22"/>
        </w:rPr>
        <w:t>l</w:t>
      </w:r>
      <w:r>
        <w:rPr>
          <w:spacing w:val="-17"/>
          <w:position w:val="-4"/>
          <w:sz w:val="22"/>
          <w:szCs w:val="22"/>
        </w:rPr>
        <w:t>y</w:t>
      </w:r>
      <w:r>
        <w:rPr>
          <w:position w:val="-4"/>
          <w:sz w:val="22"/>
          <w:szCs w:val="22"/>
        </w:rPr>
        <w:t>,</w:t>
      </w:r>
      <w:r>
        <w:rPr>
          <w:spacing w:val="26"/>
          <w:position w:val="-4"/>
          <w:sz w:val="22"/>
          <w:szCs w:val="22"/>
        </w:rPr>
        <w:t xml:space="preserve"> </w:t>
      </w:r>
      <w:r>
        <w:rPr>
          <w:spacing w:val="-3"/>
          <w:position w:val="-4"/>
          <w:sz w:val="22"/>
          <w:szCs w:val="22"/>
        </w:rPr>
        <w:t>L</w:t>
      </w:r>
      <w:r>
        <w:rPr>
          <w:spacing w:val="1"/>
          <w:position w:val="-4"/>
          <w:sz w:val="22"/>
          <w:szCs w:val="22"/>
        </w:rPr>
        <w:t>G</w:t>
      </w:r>
      <w:r>
        <w:rPr>
          <w:position w:val="-4"/>
          <w:sz w:val="22"/>
          <w:szCs w:val="22"/>
        </w:rPr>
        <w:t>C</w:t>
      </w:r>
      <w:r>
        <w:rPr>
          <w:spacing w:val="10"/>
          <w:position w:val="-4"/>
          <w:sz w:val="22"/>
          <w:szCs w:val="22"/>
        </w:rPr>
        <w:t xml:space="preserve"> </w:t>
      </w:r>
      <w:r>
        <w:rPr>
          <w:spacing w:val="3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n</w:t>
      </w:r>
      <w:r>
        <w:rPr>
          <w:spacing w:val="1"/>
          <w:position w:val="-4"/>
          <w:sz w:val="22"/>
          <w:szCs w:val="22"/>
        </w:rPr>
        <w:t>a</w:t>
      </w:r>
      <w:r>
        <w:rPr>
          <w:spacing w:val="-2"/>
          <w:position w:val="-4"/>
          <w:sz w:val="22"/>
          <w:szCs w:val="22"/>
        </w:rPr>
        <w:t>b</w:t>
      </w:r>
      <w:r>
        <w:rPr>
          <w:position w:val="-4"/>
          <w:sz w:val="22"/>
          <w:szCs w:val="22"/>
        </w:rPr>
        <w:t>l</w:t>
      </w:r>
      <w:r>
        <w:rPr>
          <w:spacing w:val="3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d</w:t>
      </w:r>
      <w:r>
        <w:rPr>
          <w:spacing w:val="14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us</w:t>
      </w:r>
      <w:r>
        <w:rPr>
          <w:spacing w:val="5"/>
          <w:position w:val="-4"/>
          <w:sz w:val="22"/>
          <w:szCs w:val="22"/>
        </w:rPr>
        <w:t xml:space="preserve"> </w:t>
      </w:r>
      <w:r>
        <w:rPr>
          <w:spacing w:val="2"/>
          <w:position w:val="-4"/>
          <w:sz w:val="22"/>
          <w:szCs w:val="22"/>
        </w:rPr>
        <w:t>t</w:t>
      </w:r>
      <w:r>
        <w:rPr>
          <w:position w:val="-4"/>
          <w:sz w:val="22"/>
          <w:szCs w:val="22"/>
        </w:rPr>
        <w:t>o</w:t>
      </w:r>
      <w:r>
        <w:rPr>
          <w:spacing w:val="1"/>
          <w:position w:val="-4"/>
          <w:sz w:val="22"/>
          <w:szCs w:val="22"/>
        </w:rPr>
        <w:t xml:space="preserve"> </w:t>
      </w:r>
      <w:r>
        <w:rPr>
          <w:spacing w:val="2"/>
          <w:position w:val="-4"/>
          <w:sz w:val="22"/>
          <w:szCs w:val="22"/>
        </w:rPr>
        <w:t>i</w:t>
      </w:r>
      <w:r>
        <w:rPr>
          <w:position w:val="-4"/>
          <w:sz w:val="22"/>
          <w:szCs w:val="22"/>
        </w:rPr>
        <w:t>d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nti</w:t>
      </w:r>
      <w:r>
        <w:rPr>
          <w:spacing w:val="2"/>
          <w:position w:val="-4"/>
          <w:sz w:val="22"/>
          <w:szCs w:val="22"/>
        </w:rPr>
        <w:t>f</w:t>
      </w:r>
      <w:r>
        <w:rPr>
          <w:position w:val="-4"/>
          <w:sz w:val="22"/>
          <w:szCs w:val="22"/>
        </w:rPr>
        <w:t>y</w:t>
      </w:r>
      <w:r>
        <w:rPr>
          <w:spacing w:val="14"/>
          <w:position w:val="-4"/>
          <w:sz w:val="22"/>
          <w:szCs w:val="22"/>
        </w:rPr>
        <w:t xml:space="preserve"> </w:t>
      </w:r>
      <w:r>
        <w:rPr>
          <w:w w:val="102"/>
          <w:position w:val="-4"/>
          <w:sz w:val="22"/>
          <w:szCs w:val="22"/>
        </w:rPr>
        <w:t>t</w:t>
      </w:r>
      <w:r>
        <w:rPr>
          <w:spacing w:val="1"/>
          <w:w w:val="102"/>
          <w:position w:val="-4"/>
          <w:sz w:val="22"/>
          <w:szCs w:val="22"/>
        </w:rPr>
        <w:t>w</w:t>
      </w:r>
      <w:r>
        <w:rPr>
          <w:w w:val="102"/>
          <w:position w:val="-4"/>
          <w:sz w:val="22"/>
          <w:szCs w:val="22"/>
        </w:rPr>
        <w:t>o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pict>
          <v:shape id="_x0000_s1626" type="#_x0000_t136" style="position:absolute;left:0;text-align:left;margin-left:175.5pt;margin-top:16.15pt;width:77.7pt;height:48.6pt;rotation:51;z-index:-5200;mso-position-horizontal-relative:page" fillcolor="#d6f0fd" stroked="f">
            <o:extrusion v:ext="view" autorotationcenter="t"/>
            <v:textpath style="font-family:&quot;&amp;quot&quot;;font-size:48pt;font-weight:bold;v-text-kern:t;mso-text-shadow:auto" string="For"/>
            <w10:wrap anchorx="page"/>
          </v:shape>
        </w:pict>
      </w:r>
      <w:r>
        <w:rPr>
          <w:rFonts w:ascii="Arial" w:eastAsia="Arial" w:hAnsi="Arial" w:cs="Arial"/>
          <w:position w:val="1"/>
        </w:rPr>
        <w:t>17</w:t>
      </w:r>
    </w:p>
    <w:p w:rsidR="00724954" w:rsidRDefault="009734F0">
      <w:pPr>
        <w:spacing w:before="3"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18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>19</w:t>
      </w:r>
      <w:r>
        <w:rPr>
          <w:rFonts w:ascii="Arial" w:eastAsia="Arial" w:hAnsi="Arial" w:cs="Arial"/>
          <w:position w:val="-1"/>
        </w:rPr>
        <w:t xml:space="preserve">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-2"/>
          <w:position w:val="9"/>
          <w:sz w:val="22"/>
          <w:szCs w:val="22"/>
        </w:rPr>
        <w:t>g</w:t>
      </w:r>
      <w:r>
        <w:rPr>
          <w:spacing w:val="-1"/>
          <w:position w:val="9"/>
          <w:sz w:val="22"/>
          <w:szCs w:val="22"/>
        </w:rPr>
        <w:t>r</w:t>
      </w:r>
      <w:r>
        <w:rPr>
          <w:spacing w:val="3"/>
          <w:position w:val="9"/>
          <w:sz w:val="22"/>
          <w:szCs w:val="22"/>
        </w:rPr>
        <w:t>o</w:t>
      </w:r>
      <w:r>
        <w:rPr>
          <w:spacing w:val="1"/>
          <w:position w:val="9"/>
          <w:sz w:val="22"/>
          <w:szCs w:val="22"/>
        </w:rPr>
        <w:t>w</w:t>
      </w:r>
      <w:r>
        <w:rPr>
          <w:position w:val="9"/>
          <w:sz w:val="22"/>
          <w:szCs w:val="22"/>
        </w:rPr>
        <w:t>th</w:t>
      </w:r>
      <w:r>
        <w:rPr>
          <w:spacing w:val="15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l</w:t>
      </w:r>
      <w:r>
        <w:rPr>
          <w:spacing w:val="1"/>
          <w:position w:val="9"/>
          <w:sz w:val="22"/>
          <w:szCs w:val="22"/>
        </w:rPr>
        <w:t>a</w:t>
      </w:r>
      <w:r>
        <w:rPr>
          <w:position w:val="9"/>
          <w:sz w:val="22"/>
          <w:szCs w:val="22"/>
        </w:rPr>
        <w:t>t</w:t>
      </w:r>
      <w:r>
        <w:rPr>
          <w:spacing w:val="3"/>
          <w:position w:val="9"/>
          <w:sz w:val="22"/>
          <w:szCs w:val="22"/>
        </w:rPr>
        <w:t>e</w:t>
      </w:r>
      <w:r>
        <w:rPr>
          <w:spacing w:val="-2"/>
          <w:position w:val="9"/>
          <w:sz w:val="22"/>
          <w:szCs w:val="22"/>
        </w:rPr>
        <w:t>n</w:t>
      </w:r>
      <w:r>
        <w:rPr>
          <w:position w:val="9"/>
          <w:sz w:val="22"/>
          <w:szCs w:val="22"/>
        </w:rPr>
        <w:t>t</w:t>
      </w:r>
      <w:r>
        <w:rPr>
          <w:spacing w:val="12"/>
          <w:position w:val="9"/>
          <w:sz w:val="22"/>
          <w:szCs w:val="22"/>
        </w:rPr>
        <w:t xml:space="preserve"> </w:t>
      </w:r>
      <w:r>
        <w:rPr>
          <w:spacing w:val="-1"/>
          <w:position w:val="9"/>
          <w:sz w:val="22"/>
          <w:szCs w:val="22"/>
        </w:rPr>
        <w:t>f</w:t>
      </w:r>
      <w:r>
        <w:rPr>
          <w:spacing w:val="1"/>
          <w:position w:val="9"/>
          <w:sz w:val="22"/>
          <w:szCs w:val="22"/>
        </w:rPr>
        <w:t>a</w:t>
      </w:r>
      <w:r>
        <w:rPr>
          <w:spacing w:val="-2"/>
          <w:position w:val="9"/>
          <w:sz w:val="22"/>
          <w:szCs w:val="22"/>
        </w:rPr>
        <w:t>c</w:t>
      </w:r>
      <w:r>
        <w:rPr>
          <w:spacing w:val="2"/>
          <w:position w:val="9"/>
          <w:sz w:val="22"/>
          <w:szCs w:val="22"/>
        </w:rPr>
        <w:t>t</w:t>
      </w:r>
      <w:r>
        <w:rPr>
          <w:position w:val="9"/>
          <w:sz w:val="22"/>
          <w:szCs w:val="22"/>
        </w:rPr>
        <w:t>o</w:t>
      </w:r>
      <w:r>
        <w:rPr>
          <w:spacing w:val="-1"/>
          <w:position w:val="9"/>
          <w:sz w:val="22"/>
          <w:szCs w:val="22"/>
        </w:rPr>
        <w:t>r</w:t>
      </w:r>
      <w:r>
        <w:rPr>
          <w:position w:val="9"/>
          <w:sz w:val="22"/>
          <w:szCs w:val="22"/>
        </w:rPr>
        <w:t>s</w:t>
      </w:r>
      <w:r>
        <w:rPr>
          <w:spacing w:val="13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th</w:t>
      </w:r>
      <w:r>
        <w:rPr>
          <w:spacing w:val="1"/>
          <w:position w:val="9"/>
          <w:sz w:val="22"/>
          <w:szCs w:val="22"/>
        </w:rPr>
        <w:t>a</w:t>
      </w:r>
      <w:r>
        <w:rPr>
          <w:position w:val="9"/>
          <w:sz w:val="22"/>
          <w:szCs w:val="22"/>
        </w:rPr>
        <w:t>t</w:t>
      </w:r>
      <w:r>
        <w:rPr>
          <w:spacing w:val="9"/>
          <w:position w:val="9"/>
          <w:sz w:val="22"/>
          <w:szCs w:val="22"/>
        </w:rPr>
        <w:t xml:space="preserve"> </w:t>
      </w:r>
      <w:r>
        <w:rPr>
          <w:spacing w:val="-1"/>
          <w:position w:val="9"/>
          <w:sz w:val="22"/>
          <w:szCs w:val="22"/>
        </w:rPr>
        <w:t>r</w:t>
      </w:r>
      <w:r>
        <w:rPr>
          <w:spacing w:val="3"/>
          <w:position w:val="9"/>
          <w:sz w:val="22"/>
          <w:szCs w:val="22"/>
        </w:rPr>
        <w:t>e</w:t>
      </w:r>
      <w:r>
        <w:rPr>
          <w:position w:val="9"/>
          <w:sz w:val="22"/>
          <w:szCs w:val="22"/>
        </w:rPr>
        <w:t>p</w:t>
      </w:r>
      <w:r>
        <w:rPr>
          <w:spacing w:val="-3"/>
          <w:position w:val="9"/>
          <w:sz w:val="22"/>
          <w:szCs w:val="22"/>
        </w:rPr>
        <w:t>r</w:t>
      </w:r>
      <w:r>
        <w:rPr>
          <w:spacing w:val="1"/>
          <w:position w:val="9"/>
          <w:sz w:val="22"/>
          <w:szCs w:val="22"/>
        </w:rPr>
        <w:t>ese</w:t>
      </w:r>
      <w:r>
        <w:rPr>
          <w:spacing w:val="-2"/>
          <w:position w:val="9"/>
          <w:sz w:val="22"/>
          <w:szCs w:val="22"/>
        </w:rPr>
        <w:t>n</w:t>
      </w:r>
      <w:r>
        <w:rPr>
          <w:position w:val="9"/>
          <w:sz w:val="22"/>
          <w:szCs w:val="22"/>
        </w:rPr>
        <w:t>t</w:t>
      </w:r>
      <w:r>
        <w:rPr>
          <w:spacing w:val="18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the</w:t>
      </w:r>
      <w:r>
        <w:rPr>
          <w:spacing w:val="6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in</w:t>
      </w:r>
      <w:r>
        <w:rPr>
          <w:spacing w:val="2"/>
          <w:position w:val="9"/>
          <w:sz w:val="22"/>
          <w:szCs w:val="22"/>
        </w:rPr>
        <w:t>i</w:t>
      </w:r>
      <w:r>
        <w:rPr>
          <w:position w:val="9"/>
          <w:sz w:val="22"/>
          <w:szCs w:val="22"/>
        </w:rPr>
        <w:t>t</w:t>
      </w:r>
      <w:r>
        <w:rPr>
          <w:spacing w:val="-3"/>
          <w:position w:val="9"/>
          <w:sz w:val="22"/>
          <w:szCs w:val="22"/>
        </w:rPr>
        <w:t>i</w:t>
      </w:r>
      <w:r>
        <w:rPr>
          <w:spacing w:val="3"/>
          <w:position w:val="9"/>
          <w:sz w:val="22"/>
          <w:szCs w:val="22"/>
        </w:rPr>
        <w:t>a</w:t>
      </w:r>
      <w:r>
        <w:rPr>
          <w:position w:val="9"/>
          <w:sz w:val="22"/>
          <w:szCs w:val="22"/>
        </w:rPr>
        <w:t>l</w:t>
      </w:r>
      <w:r>
        <w:rPr>
          <w:spacing w:val="10"/>
          <w:position w:val="9"/>
          <w:sz w:val="22"/>
          <w:szCs w:val="22"/>
        </w:rPr>
        <w:t xml:space="preserve"> </w:t>
      </w:r>
      <w:r>
        <w:rPr>
          <w:spacing w:val="1"/>
          <w:position w:val="9"/>
          <w:sz w:val="22"/>
          <w:szCs w:val="22"/>
        </w:rPr>
        <w:t>s</w:t>
      </w:r>
      <w:r>
        <w:rPr>
          <w:position w:val="9"/>
          <w:sz w:val="22"/>
          <w:szCs w:val="22"/>
        </w:rPr>
        <w:t>t</w:t>
      </w:r>
      <w:r>
        <w:rPr>
          <w:spacing w:val="1"/>
          <w:position w:val="9"/>
          <w:sz w:val="22"/>
          <w:szCs w:val="22"/>
        </w:rPr>
        <w:t>a</w:t>
      </w:r>
      <w:r>
        <w:rPr>
          <w:position w:val="9"/>
          <w:sz w:val="22"/>
          <w:szCs w:val="22"/>
        </w:rPr>
        <w:t>t</w:t>
      </w:r>
      <w:r>
        <w:rPr>
          <w:spacing w:val="-2"/>
          <w:position w:val="9"/>
          <w:sz w:val="22"/>
          <w:szCs w:val="22"/>
        </w:rPr>
        <w:t>u</w:t>
      </w:r>
      <w:r>
        <w:rPr>
          <w:position w:val="9"/>
          <w:sz w:val="22"/>
          <w:szCs w:val="22"/>
        </w:rPr>
        <w:t>s</w:t>
      </w:r>
      <w:r>
        <w:rPr>
          <w:spacing w:val="14"/>
          <w:position w:val="9"/>
          <w:sz w:val="22"/>
          <w:szCs w:val="22"/>
        </w:rPr>
        <w:t xml:space="preserve"> </w:t>
      </w:r>
      <w:r>
        <w:rPr>
          <w:spacing w:val="-1"/>
          <w:position w:val="9"/>
          <w:sz w:val="22"/>
          <w:szCs w:val="22"/>
        </w:rPr>
        <w:t>(</w:t>
      </w:r>
      <w:r>
        <w:rPr>
          <w:spacing w:val="2"/>
          <w:position w:val="9"/>
          <w:sz w:val="22"/>
          <w:szCs w:val="22"/>
        </w:rPr>
        <w:t>t</w:t>
      </w:r>
      <w:r>
        <w:rPr>
          <w:spacing w:val="-2"/>
          <w:position w:val="9"/>
          <w:sz w:val="22"/>
          <w:szCs w:val="22"/>
        </w:rPr>
        <w:t>h</w:t>
      </w:r>
      <w:r>
        <w:rPr>
          <w:position w:val="9"/>
          <w:sz w:val="22"/>
          <w:szCs w:val="22"/>
        </w:rPr>
        <w:t>e</w:t>
      </w:r>
      <w:r>
        <w:rPr>
          <w:spacing w:val="8"/>
          <w:position w:val="9"/>
          <w:sz w:val="22"/>
          <w:szCs w:val="22"/>
        </w:rPr>
        <w:t xml:space="preserve"> </w:t>
      </w:r>
      <w:r>
        <w:rPr>
          <w:spacing w:val="2"/>
          <w:position w:val="9"/>
          <w:sz w:val="22"/>
          <w:szCs w:val="22"/>
        </w:rPr>
        <w:t>i</w:t>
      </w:r>
      <w:r>
        <w:rPr>
          <w:position w:val="9"/>
          <w:sz w:val="22"/>
          <w:szCs w:val="22"/>
        </w:rPr>
        <w:t>n</w:t>
      </w:r>
      <w:r>
        <w:rPr>
          <w:spacing w:val="-3"/>
          <w:position w:val="9"/>
          <w:sz w:val="22"/>
          <w:szCs w:val="22"/>
        </w:rPr>
        <w:t>t</w:t>
      </w:r>
      <w:r>
        <w:rPr>
          <w:spacing w:val="1"/>
          <w:position w:val="9"/>
          <w:sz w:val="22"/>
          <w:szCs w:val="22"/>
        </w:rPr>
        <w:t>e</w:t>
      </w:r>
      <w:r>
        <w:rPr>
          <w:spacing w:val="2"/>
          <w:position w:val="9"/>
          <w:sz w:val="22"/>
          <w:szCs w:val="22"/>
        </w:rPr>
        <w:t>r</w:t>
      </w:r>
      <w:r>
        <w:rPr>
          <w:spacing w:val="-2"/>
          <w:position w:val="9"/>
          <w:sz w:val="22"/>
          <w:szCs w:val="22"/>
        </w:rPr>
        <w:t>c</w:t>
      </w:r>
      <w:r>
        <w:rPr>
          <w:spacing w:val="1"/>
          <w:position w:val="9"/>
          <w:sz w:val="22"/>
          <w:szCs w:val="22"/>
        </w:rPr>
        <w:t>e</w:t>
      </w:r>
      <w:r>
        <w:rPr>
          <w:position w:val="9"/>
          <w:sz w:val="22"/>
          <w:szCs w:val="22"/>
        </w:rPr>
        <w:t>pt)</w:t>
      </w:r>
      <w:r>
        <w:rPr>
          <w:spacing w:val="19"/>
          <w:position w:val="9"/>
          <w:sz w:val="22"/>
          <w:szCs w:val="22"/>
        </w:rPr>
        <w:t xml:space="preserve"> </w:t>
      </w:r>
      <w:r>
        <w:rPr>
          <w:spacing w:val="1"/>
          <w:position w:val="9"/>
          <w:sz w:val="22"/>
          <w:szCs w:val="22"/>
        </w:rPr>
        <w:t>a</w:t>
      </w:r>
      <w:r>
        <w:rPr>
          <w:position w:val="9"/>
          <w:sz w:val="22"/>
          <w:szCs w:val="22"/>
        </w:rPr>
        <w:t>nd</w:t>
      </w:r>
      <w:r>
        <w:rPr>
          <w:spacing w:val="6"/>
          <w:position w:val="9"/>
          <w:sz w:val="22"/>
          <w:szCs w:val="22"/>
        </w:rPr>
        <w:t xml:space="preserve"> </w:t>
      </w:r>
      <w:r>
        <w:rPr>
          <w:spacing w:val="1"/>
          <w:position w:val="9"/>
          <w:sz w:val="22"/>
          <w:szCs w:val="22"/>
        </w:rPr>
        <w:t>c</w:t>
      </w:r>
      <w:r>
        <w:rPr>
          <w:position w:val="9"/>
          <w:sz w:val="22"/>
          <w:szCs w:val="22"/>
        </w:rPr>
        <w:t>h</w:t>
      </w:r>
      <w:r>
        <w:rPr>
          <w:spacing w:val="1"/>
          <w:position w:val="9"/>
          <w:sz w:val="22"/>
          <w:szCs w:val="22"/>
        </w:rPr>
        <w:t>a</w:t>
      </w:r>
      <w:r>
        <w:rPr>
          <w:position w:val="9"/>
          <w:sz w:val="22"/>
          <w:szCs w:val="22"/>
        </w:rPr>
        <w:t>n</w:t>
      </w:r>
      <w:r>
        <w:rPr>
          <w:spacing w:val="-2"/>
          <w:position w:val="9"/>
          <w:sz w:val="22"/>
          <w:szCs w:val="22"/>
        </w:rPr>
        <w:t>g</w:t>
      </w:r>
      <w:r>
        <w:rPr>
          <w:position w:val="9"/>
          <w:sz w:val="22"/>
          <w:szCs w:val="22"/>
        </w:rPr>
        <w:t>e</w:t>
      </w:r>
      <w:r>
        <w:rPr>
          <w:spacing w:val="15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o</w:t>
      </w:r>
      <w:r>
        <w:rPr>
          <w:spacing w:val="-2"/>
          <w:position w:val="9"/>
          <w:sz w:val="22"/>
          <w:szCs w:val="22"/>
        </w:rPr>
        <w:t>v</w:t>
      </w:r>
      <w:r>
        <w:rPr>
          <w:spacing w:val="3"/>
          <w:position w:val="9"/>
          <w:sz w:val="22"/>
          <w:szCs w:val="22"/>
        </w:rPr>
        <w:t>e</w:t>
      </w:r>
      <w:r>
        <w:rPr>
          <w:position w:val="9"/>
          <w:sz w:val="22"/>
          <w:szCs w:val="22"/>
        </w:rPr>
        <w:t>r</w:t>
      </w:r>
      <w:r>
        <w:rPr>
          <w:spacing w:val="10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time</w:t>
      </w:r>
      <w:r>
        <w:rPr>
          <w:spacing w:val="11"/>
          <w:position w:val="9"/>
          <w:sz w:val="22"/>
          <w:szCs w:val="22"/>
        </w:rPr>
        <w:t xml:space="preserve"> </w:t>
      </w:r>
      <w:r>
        <w:rPr>
          <w:spacing w:val="-1"/>
          <w:w w:val="102"/>
          <w:position w:val="9"/>
          <w:sz w:val="22"/>
          <w:szCs w:val="22"/>
        </w:rPr>
        <w:t>(</w:t>
      </w:r>
      <w:r>
        <w:rPr>
          <w:w w:val="102"/>
          <w:position w:val="9"/>
          <w:sz w:val="22"/>
          <w:szCs w:val="22"/>
        </w:rPr>
        <w:t>t</w:t>
      </w:r>
      <w:r>
        <w:rPr>
          <w:spacing w:val="-2"/>
          <w:w w:val="102"/>
          <w:position w:val="9"/>
          <w:sz w:val="22"/>
          <w:szCs w:val="22"/>
        </w:rPr>
        <w:t>h</w:t>
      </w:r>
      <w:r>
        <w:rPr>
          <w:w w:val="102"/>
          <w:position w:val="9"/>
          <w:sz w:val="22"/>
          <w:szCs w:val="22"/>
        </w:rPr>
        <w:t>e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20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21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pacing w:val="1"/>
          <w:position w:val="4"/>
          <w:sz w:val="22"/>
          <w:szCs w:val="22"/>
        </w:rPr>
        <w:t>s</w:t>
      </w:r>
      <w:r>
        <w:rPr>
          <w:position w:val="4"/>
          <w:sz w:val="22"/>
          <w:szCs w:val="22"/>
        </w:rPr>
        <w:t>lop</w:t>
      </w:r>
      <w:r>
        <w:rPr>
          <w:spacing w:val="1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)</w:t>
      </w:r>
      <w:r>
        <w:rPr>
          <w:spacing w:val="13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by</w:t>
      </w:r>
      <w:r>
        <w:rPr>
          <w:spacing w:val="4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u</w:t>
      </w:r>
      <w:r>
        <w:rPr>
          <w:spacing w:val="1"/>
          <w:position w:val="4"/>
          <w:sz w:val="22"/>
          <w:szCs w:val="22"/>
        </w:rPr>
        <w:t>s</w:t>
      </w:r>
      <w:r>
        <w:rPr>
          <w:position w:val="4"/>
          <w:sz w:val="22"/>
          <w:szCs w:val="22"/>
        </w:rPr>
        <w:t>ing</w:t>
      </w:r>
      <w:r>
        <w:rPr>
          <w:spacing w:val="13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t</w:t>
      </w:r>
      <w:r>
        <w:rPr>
          <w:spacing w:val="-2"/>
          <w:position w:val="4"/>
          <w:sz w:val="22"/>
          <w:szCs w:val="22"/>
        </w:rPr>
        <w:t>h</w:t>
      </w:r>
      <w:r>
        <w:rPr>
          <w:position w:val="4"/>
          <w:sz w:val="22"/>
          <w:szCs w:val="22"/>
        </w:rPr>
        <w:t>e</w:t>
      </w:r>
      <w:r>
        <w:rPr>
          <w:spacing w:val="8"/>
          <w:position w:val="4"/>
          <w:sz w:val="22"/>
          <w:szCs w:val="22"/>
        </w:rPr>
        <w:t xml:space="preserve"> </w:t>
      </w:r>
      <w:r>
        <w:rPr>
          <w:spacing w:val="-2"/>
          <w:position w:val="4"/>
          <w:sz w:val="22"/>
          <w:szCs w:val="22"/>
        </w:rPr>
        <w:t>m</w:t>
      </w:r>
      <w:r>
        <w:rPr>
          <w:spacing w:val="3"/>
          <w:position w:val="4"/>
          <w:sz w:val="22"/>
          <w:szCs w:val="22"/>
        </w:rPr>
        <w:t>e</w:t>
      </w:r>
      <w:r>
        <w:rPr>
          <w:spacing w:val="1"/>
          <w:position w:val="4"/>
          <w:sz w:val="22"/>
          <w:szCs w:val="22"/>
        </w:rPr>
        <w:t>a</w:t>
      </w:r>
      <w:r>
        <w:rPr>
          <w:spacing w:val="-2"/>
          <w:position w:val="4"/>
          <w:sz w:val="22"/>
          <w:szCs w:val="22"/>
        </w:rPr>
        <w:t>n</w:t>
      </w:r>
      <w:r>
        <w:rPr>
          <w:position w:val="4"/>
          <w:sz w:val="22"/>
          <w:szCs w:val="22"/>
        </w:rPr>
        <w:t>s</w:t>
      </w:r>
      <w:r>
        <w:rPr>
          <w:spacing w:val="15"/>
          <w:position w:val="4"/>
          <w:sz w:val="22"/>
          <w:szCs w:val="22"/>
        </w:rPr>
        <w:t xml:space="preserve"> </w:t>
      </w:r>
      <w:r>
        <w:rPr>
          <w:spacing w:val="-2"/>
          <w:position w:val="4"/>
          <w:sz w:val="22"/>
          <w:szCs w:val="22"/>
        </w:rPr>
        <w:t>o</w:t>
      </w:r>
      <w:r>
        <w:rPr>
          <w:position w:val="4"/>
          <w:sz w:val="22"/>
          <w:szCs w:val="22"/>
        </w:rPr>
        <w:t>f</w:t>
      </w:r>
      <w:r>
        <w:rPr>
          <w:spacing w:val="8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t</w:t>
      </w:r>
      <w:r>
        <w:rPr>
          <w:spacing w:val="-2"/>
          <w:position w:val="4"/>
          <w:sz w:val="22"/>
          <w:szCs w:val="22"/>
        </w:rPr>
        <w:t>h</w:t>
      </w:r>
      <w:r>
        <w:rPr>
          <w:position w:val="4"/>
          <w:sz w:val="22"/>
          <w:szCs w:val="22"/>
        </w:rPr>
        <w:t>e</w:t>
      </w:r>
      <w:r>
        <w:rPr>
          <w:spacing w:val="8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ob</w:t>
      </w:r>
      <w:r>
        <w:rPr>
          <w:spacing w:val="1"/>
          <w:position w:val="4"/>
          <w:sz w:val="22"/>
          <w:szCs w:val="22"/>
        </w:rPr>
        <w:t>se</w:t>
      </w:r>
      <w:r>
        <w:rPr>
          <w:spacing w:val="-1"/>
          <w:position w:val="4"/>
          <w:sz w:val="22"/>
          <w:szCs w:val="22"/>
        </w:rPr>
        <w:t>r</w:t>
      </w:r>
      <w:r>
        <w:rPr>
          <w:spacing w:val="-2"/>
          <w:position w:val="4"/>
          <w:sz w:val="22"/>
          <w:szCs w:val="22"/>
        </w:rPr>
        <w:t>v</w:t>
      </w:r>
      <w:r>
        <w:rPr>
          <w:spacing w:val="1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d</w:t>
      </w:r>
      <w:r>
        <w:rPr>
          <w:spacing w:val="19"/>
          <w:position w:val="4"/>
          <w:sz w:val="22"/>
          <w:szCs w:val="22"/>
        </w:rPr>
        <w:t xml:space="preserve"> </w:t>
      </w:r>
      <w:r>
        <w:rPr>
          <w:spacing w:val="-2"/>
          <w:position w:val="4"/>
          <w:sz w:val="22"/>
          <w:szCs w:val="22"/>
        </w:rPr>
        <w:t>v</w:t>
      </w:r>
      <w:r>
        <w:rPr>
          <w:spacing w:val="1"/>
          <w:position w:val="4"/>
          <w:sz w:val="22"/>
          <w:szCs w:val="22"/>
        </w:rPr>
        <w:t>a</w:t>
      </w:r>
      <w:r>
        <w:rPr>
          <w:spacing w:val="-1"/>
          <w:position w:val="4"/>
          <w:sz w:val="22"/>
          <w:szCs w:val="22"/>
        </w:rPr>
        <w:t>r</w:t>
      </w:r>
      <w:r>
        <w:rPr>
          <w:position w:val="4"/>
          <w:sz w:val="22"/>
          <w:szCs w:val="22"/>
        </w:rPr>
        <w:t>i</w:t>
      </w:r>
      <w:r>
        <w:rPr>
          <w:spacing w:val="3"/>
          <w:position w:val="4"/>
          <w:sz w:val="22"/>
          <w:szCs w:val="22"/>
        </w:rPr>
        <w:t>a</w:t>
      </w:r>
      <w:r>
        <w:rPr>
          <w:position w:val="4"/>
          <w:sz w:val="22"/>
          <w:szCs w:val="22"/>
        </w:rPr>
        <w:t>b</w:t>
      </w:r>
      <w:r>
        <w:rPr>
          <w:spacing w:val="-3"/>
          <w:position w:val="4"/>
          <w:sz w:val="22"/>
          <w:szCs w:val="22"/>
        </w:rPr>
        <w:t>l</w:t>
      </w:r>
      <w:r>
        <w:rPr>
          <w:spacing w:val="1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s</w:t>
      </w:r>
      <w:r>
        <w:rPr>
          <w:spacing w:val="20"/>
          <w:position w:val="4"/>
          <w:sz w:val="22"/>
          <w:szCs w:val="22"/>
        </w:rPr>
        <w:t xml:space="preserve"> </w:t>
      </w:r>
      <w:r>
        <w:rPr>
          <w:spacing w:val="-2"/>
          <w:position w:val="4"/>
          <w:sz w:val="22"/>
          <w:szCs w:val="22"/>
        </w:rPr>
        <w:t>a</w:t>
      </w:r>
      <w:r>
        <w:rPr>
          <w:position w:val="4"/>
          <w:sz w:val="22"/>
          <w:szCs w:val="22"/>
        </w:rPr>
        <w:t>t</w:t>
      </w:r>
      <w:r>
        <w:rPr>
          <w:spacing w:val="5"/>
          <w:position w:val="4"/>
          <w:sz w:val="22"/>
          <w:szCs w:val="22"/>
        </w:rPr>
        <w:t xml:space="preserve"> </w:t>
      </w:r>
      <w:r>
        <w:rPr>
          <w:spacing w:val="-2"/>
          <w:position w:val="4"/>
          <w:sz w:val="22"/>
          <w:szCs w:val="22"/>
        </w:rPr>
        <w:t>e</w:t>
      </w:r>
      <w:r>
        <w:rPr>
          <w:spacing w:val="1"/>
          <w:position w:val="4"/>
          <w:sz w:val="22"/>
          <w:szCs w:val="22"/>
        </w:rPr>
        <w:t>a</w:t>
      </w:r>
      <w:r>
        <w:rPr>
          <w:spacing w:val="3"/>
          <w:position w:val="4"/>
          <w:sz w:val="22"/>
          <w:szCs w:val="22"/>
        </w:rPr>
        <w:t>c</w:t>
      </w:r>
      <w:r>
        <w:rPr>
          <w:position w:val="4"/>
          <w:sz w:val="22"/>
          <w:szCs w:val="22"/>
        </w:rPr>
        <w:t>h</w:t>
      </w:r>
      <w:r>
        <w:rPr>
          <w:spacing w:val="6"/>
          <w:position w:val="4"/>
          <w:sz w:val="22"/>
          <w:szCs w:val="22"/>
        </w:rPr>
        <w:t xml:space="preserve"> </w:t>
      </w:r>
      <w:r>
        <w:rPr>
          <w:spacing w:val="2"/>
          <w:position w:val="4"/>
          <w:sz w:val="22"/>
          <w:szCs w:val="22"/>
        </w:rPr>
        <w:t>t</w:t>
      </w:r>
      <w:r>
        <w:rPr>
          <w:position w:val="4"/>
          <w:sz w:val="22"/>
          <w:szCs w:val="22"/>
        </w:rPr>
        <w:t>i</w:t>
      </w:r>
      <w:r>
        <w:rPr>
          <w:spacing w:val="-2"/>
          <w:position w:val="4"/>
          <w:sz w:val="22"/>
          <w:szCs w:val="22"/>
        </w:rPr>
        <w:t>m</w:t>
      </w:r>
      <w:r>
        <w:rPr>
          <w:spacing w:val="3"/>
          <w:position w:val="4"/>
          <w:sz w:val="22"/>
          <w:szCs w:val="22"/>
        </w:rPr>
        <w:t>e</w:t>
      </w:r>
      <w:r>
        <w:rPr>
          <w:spacing w:val="-1"/>
          <w:position w:val="4"/>
          <w:sz w:val="22"/>
          <w:szCs w:val="22"/>
        </w:rPr>
        <w:t>-</w:t>
      </w:r>
      <w:r>
        <w:rPr>
          <w:position w:val="4"/>
          <w:sz w:val="22"/>
          <w:szCs w:val="22"/>
        </w:rPr>
        <w:t>poin</w:t>
      </w:r>
      <w:r>
        <w:rPr>
          <w:spacing w:val="-3"/>
          <w:position w:val="4"/>
          <w:sz w:val="22"/>
          <w:szCs w:val="22"/>
        </w:rPr>
        <w:t>t</w:t>
      </w:r>
      <w:r>
        <w:rPr>
          <w:position w:val="4"/>
          <w:sz w:val="22"/>
          <w:szCs w:val="22"/>
        </w:rPr>
        <w:t>.</w:t>
      </w:r>
      <w:r>
        <w:rPr>
          <w:spacing w:val="23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Fi</w:t>
      </w:r>
      <w:r>
        <w:rPr>
          <w:spacing w:val="-1"/>
          <w:position w:val="4"/>
          <w:sz w:val="22"/>
          <w:szCs w:val="22"/>
        </w:rPr>
        <w:t>r</w:t>
      </w:r>
      <w:r>
        <w:rPr>
          <w:spacing w:val="1"/>
          <w:position w:val="4"/>
          <w:sz w:val="22"/>
          <w:szCs w:val="22"/>
        </w:rPr>
        <w:t>s</w:t>
      </w:r>
      <w:r>
        <w:rPr>
          <w:position w:val="4"/>
          <w:sz w:val="22"/>
          <w:szCs w:val="22"/>
        </w:rPr>
        <w:t>t,</w:t>
      </w:r>
      <w:r>
        <w:rPr>
          <w:spacing w:val="13"/>
          <w:position w:val="4"/>
          <w:sz w:val="22"/>
          <w:szCs w:val="22"/>
        </w:rPr>
        <w:t xml:space="preserve"> </w:t>
      </w:r>
      <w:r>
        <w:rPr>
          <w:spacing w:val="-2"/>
          <w:position w:val="4"/>
          <w:sz w:val="22"/>
          <w:szCs w:val="22"/>
        </w:rPr>
        <w:t>w</w:t>
      </w:r>
      <w:r>
        <w:rPr>
          <w:position w:val="4"/>
          <w:sz w:val="22"/>
          <w:szCs w:val="22"/>
        </w:rPr>
        <w:t>e</w:t>
      </w:r>
      <w:r>
        <w:rPr>
          <w:spacing w:val="8"/>
          <w:position w:val="4"/>
          <w:sz w:val="22"/>
          <w:szCs w:val="22"/>
        </w:rPr>
        <w:t xml:space="preserve"> </w:t>
      </w:r>
      <w:r>
        <w:rPr>
          <w:spacing w:val="1"/>
          <w:w w:val="102"/>
          <w:position w:val="4"/>
          <w:sz w:val="22"/>
          <w:szCs w:val="22"/>
        </w:rPr>
        <w:t>as</w:t>
      </w:r>
      <w:r>
        <w:rPr>
          <w:spacing w:val="-4"/>
          <w:w w:val="102"/>
          <w:position w:val="4"/>
          <w:sz w:val="22"/>
          <w:szCs w:val="22"/>
        </w:rPr>
        <w:t>s</w:t>
      </w:r>
      <w:r>
        <w:rPr>
          <w:spacing w:val="3"/>
          <w:w w:val="102"/>
          <w:position w:val="4"/>
          <w:sz w:val="22"/>
          <w:szCs w:val="22"/>
        </w:rPr>
        <w:t>e</w:t>
      </w:r>
      <w:r>
        <w:rPr>
          <w:spacing w:val="-1"/>
          <w:w w:val="102"/>
          <w:position w:val="4"/>
          <w:sz w:val="22"/>
          <w:szCs w:val="22"/>
        </w:rPr>
        <w:t>ss</w:t>
      </w:r>
      <w:r>
        <w:rPr>
          <w:spacing w:val="1"/>
          <w:w w:val="102"/>
          <w:position w:val="4"/>
          <w:sz w:val="22"/>
          <w:szCs w:val="22"/>
        </w:rPr>
        <w:t>e</w:t>
      </w:r>
      <w:r>
        <w:rPr>
          <w:w w:val="102"/>
          <w:position w:val="4"/>
          <w:sz w:val="22"/>
          <w:szCs w:val="22"/>
        </w:rPr>
        <w:t>d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pict>
          <v:shape id="_x0000_s1625" type="#_x0000_t136" style="position:absolute;left:0;text-align:left;margin-left:226.95pt;margin-top:30.35pt;width:104.4pt;height:48.8pt;rotation:51;z-index:-5199;mso-position-horizontal-relative:page" fillcolor="#d6f0fd" stroked="f">
            <o:extrusion v:ext="view" autorotationcenter="t"/>
            <v:textpath style="font-family:&quot;&amp;quot&quot;;font-size:48pt;font-weight:bold;v-text-kern:t;mso-text-shadow:auto" string="Peer"/>
            <w10:wrap anchorx="page"/>
          </v:shape>
        </w:pict>
      </w:r>
      <w:r>
        <w:rPr>
          <w:rFonts w:ascii="Arial" w:eastAsia="Arial" w:hAnsi="Arial" w:cs="Arial"/>
        </w:rPr>
        <w:t>23</w:t>
      </w:r>
      <w:r>
        <w:rPr>
          <w:rFonts w:ascii="Arial" w:eastAsia="Arial" w:hAnsi="Arial" w:cs="Arial"/>
        </w:rPr>
        <w:t xml:space="preserve">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z w:val="22"/>
          <w:szCs w:val="22"/>
        </w:rPr>
        <w:t>in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ion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e</w:t>
      </w:r>
      <w:r>
        <w:rPr>
          <w:spacing w:val="-5"/>
          <w:sz w:val="22"/>
          <w:szCs w:val="22"/>
        </w:rPr>
        <w:t>f</w:t>
      </w:r>
      <w:r>
        <w:rPr>
          <w:spacing w:val="2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ts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>mp</w:t>
      </w:r>
      <w:r>
        <w:rPr>
          <w:spacing w:val="2"/>
          <w:sz w:val="22"/>
          <w:szCs w:val="22"/>
        </w:rPr>
        <w:t>l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nting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io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2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C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th</w:t>
      </w:r>
      <w:r>
        <w:rPr>
          <w:spacing w:val="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ea</w:t>
      </w:r>
      <w:r>
        <w:rPr>
          <w:sz w:val="22"/>
          <w:szCs w:val="22"/>
        </w:rPr>
        <w:t>tm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1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ndit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(T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)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s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24</w:t>
      </w:r>
    </w:p>
    <w:p w:rsidR="00724954" w:rsidRDefault="009734F0">
      <w:pPr>
        <w:spacing w:before="3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 xml:space="preserve">25                         </w:t>
      </w:r>
      <w:r>
        <w:rPr>
          <w:rFonts w:ascii="Arial" w:eastAsia="Arial" w:hAnsi="Arial" w:cs="Arial"/>
          <w:spacing w:val="49"/>
          <w:position w:val="3"/>
        </w:rPr>
        <w:t xml:space="preserve"> </w:t>
      </w:r>
      <w:r>
        <w:rPr>
          <w:position w:val="-3"/>
          <w:sz w:val="22"/>
          <w:szCs w:val="22"/>
        </w:rPr>
        <w:t>p</w:t>
      </w:r>
      <w:r>
        <w:rPr>
          <w:spacing w:val="-1"/>
          <w:position w:val="-3"/>
          <w:sz w:val="22"/>
          <w:szCs w:val="22"/>
        </w:rPr>
        <w:t>r</w:t>
      </w:r>
      <w:r>
        <w:rPr>
          <w:spacing w:val="1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d</w:t>
      </w:r>
      <w:r>
        <w:rPr>
          <w:spacing w:val="2"/>
          <w:position w:val="-3"/>
          <w:sz w:val="22"/>
          <w:szCs w:val="22"/>
        </w:rPr>
        <w:t>i</w:t>
      </w:r>
      <w:r>
        <w:rPr>
          <w:spacing w:val="1"/>
          <w:position w:val="-3"/>
          <w:sz w:val="22"/>
          <w:szCs w:val="22"/>
        </w:rPr>
        <w:t>c</w:t>
      </w:r>
      <w:r>
        <w:rPr>
          <w:position w:val="-3"/>
          <w:sz w:val="22"/>
          <w:szCs w:val="22"/>
        </w:rPr>
        <w:t>to</w:t>
      </w:r>
      <w:r>
        <w:rPr>
          <w:spacing w:val="-15"/>
          <w:position w:val="-3"/>
          <w:sz w:val="22"/>
          <w:szCs w:val="22"/>
        </w:rPr>
        <w:t>r</w:t>
      </w:r>
      <w:r>
        <w:rPr>
          <w:position w:val="-3"/>
          <w:sz w:val="22"/>
          <w:szCs w:val="22"/>
        </w:rPr>
        <w:t>.</w:t>
      </w:r>
      <w:r>
        <w:rPr>
          <w:spacing w:val="9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A</w:t>
      </w:r>
      <w:r>
        <w:rPr>
          <w:spacing w:val="-8"/>
          <w:position w:val="-3"/>
          <w:sz w:val="22"/>
          <w:szCs w:val="22"/>
        </w:rPr>
        <w:t xml:space="preserve"> </w:t>
      </w:r>
      <w:r>
        <w:rPr>
          <w:spacing w:val="-1"/>
          <w:position w:val="-3"/>
          <w:sz w:val="22"/>
          <w:szCs w:val="22"/>
        </w:rPr>
        <w:t>s</w:t>
      </w:r>
      <w:r>
        <w:rPr>
          <w:position w:val="-3"/>
          <w:sz w:val="22"/>
          <w:szCs w:val="22"/>
        </w:rPr>
        <w:t>igni</w:t>
      </w:r>
      <w:r>
        <w:rPr>
          <w:spacing w:val="2"/>
          <w:position w:val="-3"/>
          <w:sz w:val="22"/>
          <w:szCs w:val="22"/>
        </w:rPr>
        <w:t>f</w:t>
      </w:r>
      <w:r>
        <w:rPr>
          <w:position w:val="-3"/>
          <w:sz w:val="22"/>
          <w:szCs w:val="22"/>
        </w:rPr>
        <w:t>i</w:t>
      </w:r>
      <w:r>
        <w:rPr>
          <w:spacing w:val="1"/>
          <w:position w:val="-3"/>
          <w:sz w:val="22"/>
          <w:szCs w:val="22"/>
        </w:rPr>
        <w:t>ca</w:t>
      </w:r>
      <w:r>
        <w:rPr>
          <w:position w:val="-3"/>
          <w:sz w:val="22"/>
          <w:szCs w:val="22"/>
        </w:rPr>
        <w:t>nt</w:t>
      </w:r>
      <w:r>
        <w:rPr>
          <w:spacing w:val="19"/>
          <w:position w:val="-3"/>
          <w:sz w:val="22"/>
          <w:szCs w:val="22"/>
        </w:rPr>
        <w:t xml:space="preserve"> </w:t>
      </w:r>
      <w:r>
        <w:rPr>
          <w:spacing w:val="1"/>
          <w:position w:val="-3"/>
          <w:sz w:val="22"/>
          <w:szCs w:val="22"/>
        </w:rPr>
        <w:t>e</w:t>
      </w:r>
      <w:r>
        <w:rPr>
          <w:spacing w:val="-5"/>
          <w:position w:val="-3"/>
          <w:sz w:val="22"/>
          <w:szCs w:val="22"/>
        </w:rPr>
        <w:t>f</w:t>
      </w:r>
      <w:r>
        <w:rPr>
          <w:spacing w:val="2"/>
          <w:position w:val="-3"/>
          <w:sz w:val="22"/>
          <w:szCs w:val="22"/>
        </w:rPr>
        <w:t>f</w:t>
      </w:r>
      <w:r>
        <w:rPr>
          <w:spacing w:val="-2"/>
          <w:position w:val="-3"/>
          <w:sz w:val="22"/>
          <w:szCs w:val="22"/>
        </w:rPr>
        <w:t>e</w:t>
      </w:r>
      <w:r>
        <w:rPr>
          <w:spacing w:val="3"/>
          <w:position w:val="-3"/>
          <w:sz w:val="22"/>
          <w:szCs w:val="22"/>
        </w:rPr>
        <w:t>c</w:t>
      </w:r>
      <w:r>
        <w:rPr>
          <w:position w:val="-3"/>
          <w:sz w:val="22"/>
          <w:szCs w:val="22"/>
        </w:rPr>
        <w:t>t</w:t>
      </w:r>
      <w:r>
        <w:rPr>
          <w:spacing w:val="12"/>
          <w:position w:val="-3"/>
          <w:sz w:val="22"/>
          <w:szCs w:val="22"/>
        </w:rPr>
        <w:t xml:space="preserve"> </w:t>
      </w:r>
      <w:r>
        <w:rPr>
          <w:spacing w:val="-2"/>
          <w:position w:val="-3"/>
          <w:sz w:val="22"/>
          <w:szCs w:val="22"/>
        </w:rPr>
        <w:t>o</w:t>
      </w:r>
      <w:r>
        <w:rPr>
          <w:position w:val="-3"/>
          <w:sz w:val="22"/>
          <w:szCs w:val="22"/>
        </w:rPr>
        <w:t>f</w:t>
      </w:r>
      <w:r>
        <w:rPr>
          <w:spacing w:val="1"/>
          <w:position w:val="-3"/>
          <w:sz w:val="22"/>
          <w:szCs w:val="22"/>
        </w:rPr>
        <w:t xml:space="preserve"> </w:t>
      </w:r>
      <w:r>
        <w:rPr>
          <w:spacing w:val="2"/>
          <w:position w:val="-3"/>
          <w:sz w:val="22"/>
          <w:szCs w:val="22"/>
        </w:rPr>
        <w:t>T</w:t>
      </w:r>
      <w:r>
        <w:rPr>
          <w:position w:val="-3"/>
          <w:sz w:val="22"/>
          <w:szCs w:val="22"/>
        </w:rPr>
        <w:t>C</w:t>
      </w:r>
      <w:r>
        <w:rPr>
          <w:spacing w:val="7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on</w:t>
      </w:r>
      <w:r>
        <w:rPr>
          <w:spacing w:val="7"/>
          <w:position w:val="-3"/>
          <w:sz w:val="22"/>
          <w:szCs w:val="22"/>
        </w:rPr>
        <w:t xml:space="preserve"> </w:t>
      </w:r>
      <w:r>
        <w:rPr>
          <w:spacing w:val="-1"/>
          <w:position w:val="-3"/>
          <w:sz w:val="22"/>
          <w:szCs w:val="22"/>
        </w:rPr>
        <w:t>s</w:t>
      </w:r>
      <w:r>
        <w:rPr>
          <w:spacing w:val="2"/>
          <w:position w:val="-3"/>
          <w:sz w:val="22"/>
          <w:szCs w:val="22"/>
        </w:rPr>
        <w:t>l</w:t>
      </w:r>
      <w:r>
        <w:rPr>
          <w:position w:val="-3"/>
          <w:sz w:val="22"/>
          <w:szCs w:val="22"/>
        </w:rPr>
        <w:t>o</w:t>
      </w:r>
      <w:r>
        <w:rPr>
          <w:spacing w:val="-2"/>
          <w:position w:val="-3"/>
          <w:sz w:val="22"/>
          <w:szCs w:val="22"/>
        </w:rPr>
        <w:t>p</w:t>
      </w:r>
      <w:r>
        <w:rPr>
          <w:position w:val="-3"/>
          <w:sz w:val="22"/>
          <w:szCs w:val="22"/>
        </w:rPr>
        <w:t>e</w:t>
      </w:r>
      <w:r>
        <w:rPr>
          <w:spacing w:val="10"/>
          <w:position w:val="-3"/>
          <w:sz w:val="22"/>
          <w:szCs w:val="22"/>
        </w:rPr>
        <w:t xml:space="preserve"> </w:t>
      </w:r>
      <w:r>
        <w:rPr>
          <w:spacing w:val="1"/>
          <w:position w:val="-3"/>
          <w:sz w:val="22"/>
          <w:szCs w:val="22"/>
        </w:rPr>
        <w:t>wa</w:t>
      </w:r>
      <w:r>
        <w:rPr>
          <w:position w:val="-3"/>
          <w:sz w:val="22"/>
          <w:szCs w:val="22"/>
        </w:rPr>
        <w:t>s</w:t>
      </w:r>
      <w:r>
        <w:rPr>
          <w:spacing w:val="8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the</w:t>
      </w:r>
      <w:r>
        <w:rPr>
          <w:spacing w:val="8"/>
          <w:position w:val="-3"/>
          <w:sz w:val="22"/>
          <w:szCs w:val="22"/>
        </w:rPr>
        <w:t xml:space="preserve"> </w:t>
      </w:r>
      <w:r>
        <w:rPr>
          <w:spacing w:val="-2"/>
          <w:position w:val="-3"/>
          <w:sz w:val="22"/>
          <w:szCs w:val="22"/>
        </w:rPr>
        <w:t>e</w:t>
      </w:r>
      <w:r>
        <w:rPr>
          <w:spacing w:val="-3"/>
          <w:position w:val="-3"/>
          <w:sz w:val="22"/>
          <w:szCs w:val="22"/>
        </w:rPr>
        <w:t>f</w:t>
      </w:r>
      <w:r>
        <w:rPr>
          <w:spacing w:val="-1"/>
          <w:position w:val="-3"/>
          <w:sz w:val="22"/>
          <w:szCs w:val="22"/>
        </w:rPr>
        <w:t>f</w:t>
      </w:r>
      <w:r>
        <w:rPr>
          <w:spacing w:val="-2"/>
          <w:position w:val="-3"/>
          <w:sz w:val="22"/>
          <w:szCs w:val="22"/>
        </w:rPr>
        <w:t>e</w:t>
      </w:r>
      <w:r>
        <w:rPr>
          <w:spacing w:val="3"/>
          <w:position w:val="-3"/>
          <w:sz w:val="22"/>
          <w:szCs w:val="22"/>
        </w:rPr>
        <w:t>c</w:t>
      </w:r>
      <w:r>
        <w:rPr>
          <w:position w:val="-3"/>
          <w:sz w:val="22"/>
          <w:szCs w:val="22"/>
        </w:rPr>
        <w:t>t</w:t>
      </w:r>
      <w:r>
        <w:rPr>
          <w:spacing w:val="12"/>
          <w:position w:val="-3"/>
          <w:sz w:val="22"/>
          <w:szCs w:val="22"/>
        </w:rPr>
        <w:t xml:space="preserve"> </w:t>
      </w:r>
      <w:r>
        <w:rPr>
          <w:spacing w:val="-2"/>
          <w:position w:val="-3"/>
          <w:sz w:val="22"/>
          <w:szCs w:val="22"/>
        </w:rPr>
        <w:t>o</w:t>
      </w:r>
      <w:r>
        <w:rPr>
          <w:position w:val="-3"/>
          <w:sz w:val="22"/>
          <w:szCs w:val="22"/>
        </w:rPr>
        <w:t>f</w:t>
      </w:r>
      <w:r>
        <w:rPr>
          <w:spacing w:val="6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int</w:t>
      </w:r>
      <w:r>
        <w:rPr>
          <w:spacing w:val="1"/>
          <w:position w:val="-3"/>
          <w:sz w:val="22"/>
          <w:szCs w:val="22"/>
        </w:rPr>
        <w:t>e</w:t>
      </w:r>
      <w:r>
        <w:rPr>
          <w:spacing w:val="-1"/>
          <w:position w:val="-3"/>
          <w:sz w:val="22"/>
          <w:szCs w:val="22"/>
        </w:rPr>
        <w:t>r</w:t>
      </w:r>
      <w:r>
        <w:rPr>
          <w:spacing w:val="-2"/>
          <w:position w:val="-3"/>
          <w:sz w:val="22"/>
          <w:szCs w:val="22"/>
        </w:rPr>
        <w:t>v</w:t>
      </w:r>
      <w:r>
        <w:rPr>
          <w:spacing w:val="3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ntion</w:t>
      </w:r>
      <w:r>
        <w:rPr>
          <w:spacing w:val="24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on</w:t>
      </w:r>
      <w:r>
        <w:rPr>
          <w:spacing w:val="4"/>
          <w:position w:val="-3"/>
          <w:sz w:val="22"/>
          <w:szCs w:val="22"/>
        </w:rPr>
        <w:t xml:space="preserve"> </w:t>
      </w:r>
      <w:r>
        <w:rPr>
          <w:spacing w:val="1"/>
          <w:position w:val="-3"/>
          <w:sz w:val="22"/>
          <w:szCs w:val="22"/>
        </w:rPr>
        <w:t>c</w:t>
      </w:r>
      <w:r>
        <w:rPr>
          <w:position w:val="-3"/>
          <w:sz w:val="22"/>
          <w:szCs w:val="22"/>
        </w:rPr>
        <w:t>h</w:t>
      </w:r>
      <w:r>
        <w:rPr>
          <w:spacing w:val="3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n</w:t>
      </w:r>
      <w:r>
        <w:rPr>
          <w:spacing w:val="-2"/>
          <w:position w:val="-3"/>
          <w:sz w:val="22"/>
          <w:szCs w:val="22"/>
        </w:rPr>
        <w:t>g</w:t>
      </w:r>
      <w:r>
        <w:rPr>
          <w:position w:val="-3"/>
          <w:sz w:val="22"/>
          <w:szCs w:val="22"/>
        </w:rPr>
        <w:t>e</w:t>
      </w:r>
      <w:r>
        <w:rPr>
          <w:spacing w:val="15"/>
          <w:position w:val="-3"/>
          <w:sz w:val="22"/>
          <w:szCs w:val="22"/>
        </w:rPr>
        <w:t xml:space="preserve"> </w:t>
      </w:r>
      <w:r>
        <w:rPr>
          <w:w w:val="102"/>
          <w:position w:val="-3"/>
          <w:sz w:val="22"/>
          <w:szCs w:val="22"/>
        </w:rPr>
        <w:t>o</w:t>
      </w:r>
      <w:r>
        <w:rPr>
          <w:spacing w:val="-2"/>
          <w:w w:val="102"/>
          <w:position w:val="-3"/>
          <w:sz w:val="22"/>
          <w:szCs w:val="22"/>
        </w:rPr>
        <w:t>v</w:t>
      </w:r>
      <w:r>
        <w:rPr>
          <w:spacing w:val="1"/>
          <w:w w:val="102"/>
          <w:position w:val="-3"/>
          <w:sz w:val="22"/>
          <w:szCs w:val="22"/>
        </w:rPr>
        <w:t>e</w:t>
      </w:r>
      <w:r>
        <w:rPr>
          <w:w w:val="102"/>
          <w:position w:val="-3"/>
          <w:sz w:val="22"/>
          <w:szCs w:val="22"/>
        </w:rPr>
        <w:t>r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26</w:t>
      </w:r>
    </w:p>
    <w:p w:rsidR="00724954" w:rsidRDefault="009734F0">
      <w:pPr>
        <w:spacing w:before="5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6"/>
        </w:rPr>
        <w:t>27</w:t>
      </w:r>
      <w:r>
        <w:rPr>
          <w:rFonts w:ascii="Arial" w:eastAsia="Arial" w:hAnsi="Arial" w:cs="Arial"/>
          <w:position w:val="6"/>
        </w:rPr>
        <w:t xml:space="preserve">                         </w:t>
      </w:r>
      <w:r>
        <w:rPr>
          <w:rFonts w:ascii="Arial" w:eastAsia="Arial" w:hAnsi="Arial" w:cs="Arial"/>
          <w:spacing w:val="49"/>
          <w:position w:val="6"/>
        </w:rPr>
        <w:t xml:space="preserve"> </w:t>
      </w:r>
      <w:r>
        <w:rPr>
          <w:position w:val="-6"/>
          <w:sz w:val="22"/>
          <w:szCs w:val="22"/>
        </w:rPr>
        <w:t>t</w:t>
      </w:r>
      <w:r>
        <w:rPr>
          <w:spacing w:val="2"/>
          <w:position w:val="-6"/>
          <w:sz w:val="22"/>
          <w:szCs w:val="22"/>
        </w:rPr>
        <w:t>i</w:t>
      </w:r>
      <w:r>
        <w:rPr>
          <w:position w:val="-6"/>
          <w:sz w:val="22"/>
          <w:szCs w:val="22"/>
        </w:rPr>
        <w:t>me</w:t>
      </w:r>
      <w:r>
        <w:rPr>
          <w:spacing w:val="11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in</w:t>
      </w:r>
      <w:r>
        <w:rPr>
          <w:spacing w:val="3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the</w:t>
      </w:r>
      <w:r>
        <w:rPr>
          <w:spacing w:val="8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ou</w:t>
      </w:r>
      <w:r>
        <w:rPr>
          <w:spacing w:val="-3"/>
          <w:position w:val="-6"/>
          <w:sz w:val="22"/>
          <w:szCs w:val="22"/>
        </w:rPr>
        <w:t>t</w:t>
      </w:r>
      <w:r>
        <w:rPr>
          <w:spacing w:val="1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ome</w:t>
      </w:r>
      <w:r>
        <w:rPr>
          <w:spacing w:val="16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on</w:t>
      </w:r>
      <w:r>
        <w:rPr>
          <w:spacing w:val="-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id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3"/>
          <w:position w:val="-6"/>
          <w:sz w:val="22"/>
          <w:szCs w:val="22"/>
        </w:rPr>
        <w:t>e</w:t>
      </w:r>
      <w:r>
        <w:rPr>
          <w:spacing w:val="-2"/>
          <w:position w:val="-6"/>
          <w:sz w:val="22"/>
          <w:szCs w:val="22"/>
        </w:rPr>
        <w:t>d</w:t>
      </w:r>
      <w:r>
        <w:rPr>
          <w:position w:val="-6"/>
          <w:sz w:val="22"/>
          <w:szCs w:val="22"/>
        </w:rPr>
        <w:t>.</w:t>
      </w:r>
      <w:r>
        <w:rPr>
          <w:spacing w:val="24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I</w:t>
      </w:r>
      <w:r>
        <w:rPr>
          <w:position w:val="-6"/>
          <w:sz w:val="22"/>
          <w:szCs w:val="22"/>
        </w:rPr>
        <w:t>n</w:t>
      </w:r>
      <w:r>
        <w:rPr>
          <w:spacing w:val="4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o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d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r</w:t>
      </w:r>
      <w:r>
        <w:rPr>
          <w:spacing w:val="11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to</w:t>
      </w:r>
      <w:r>
        <w:rPr>
          <w:spacing w:val="3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a</w:t>
      </w:r>
      <w:r>
        <w:rPr>
          <w:spacing w:val="-2"/>
          <w:position w:val="-6"/>
          <w:sz w:val="22"/>
          <w:szCs w:val="22"/>
        </w:rPr>
        <w:t>d</w:t>
      </w:r>
      <w:r>
        <w:rPr>
          <w:spacing w:val="5"/>
          <w:position w:val="-6"/>
          <w:sz w:val="22"/>
          <w:szCs w:val="22"/>
        </w:rPr>
        <w:t>j</w:t>
      </w:r>
      <w:r>
        <w:rPr>
          <w:position w:val="-6"/>
          <w:sz w:val="22"/>
          <w:szCs w:val="22"/>
        </w:rPr>
        <w:t>u</w:t>
      </w:r>
      <w:r>
        <w:rPr>
          <w:spacing w:val="-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t</w:t>
      </w:r>
      <w:r>
        <w:rPr>
          <w:spacing w:val="10"/>
          <w:position w:val="-6"/>
          <w:sz w:val="22"/>
          <w:szCs w:val="22"/>
        </w:rPr>
        <w:t xml:space="preserve"> </w:t>
      </w:r>
      <w:r>
        <w:rPr>
          <w:spacing w:val="2"/>
          <w:position w:val="-6"/>
          <w:sz w:val="22"/>
          <w:szCs w:val="22"/>
        </w:rPr>
        <w:t>f</w:t>
      </w:r>
      <w:r>
        <w:rPr>
          <w:position w:val="-6"/>
          <w:sz w:val="22"/>
          <w:szCs w:val="22"/>
        </w:rPr>
        <w:t>or</w:t>
      </w:r>
      <w:r>
        <w:rPr>
          <w:spacing w:val="7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initi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l</w:t>
      </w:r>
      <w:r>
        <w:rPr>
          <w:spacing w:val="12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p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1"/>
          <w:position w:val="-6"/>
          <w:sz w:val="22"/>
          <w:szCs w:val="22"/>
        </w:rPr>
        <w:t>-</w:t>
      </w:r>
      <w:r>
        <w:rPr>
          <w:position w:val="-6"/>
          <w:sz w:val="22"/>
          <w:szCs w:val="22"/>
        </w:rPr>
        <w:t>t</w:t>
      </w:r>
      <w:r>
        <w:rPr>
          <w:spacing w:val="1"/>
          <w:position w:val="-6"/>
          <w:sz w:val="22"/>
          <w:szCs w:val="22"/>
        </w:rPr>
        <w:t>es</w:t>
      </w:r>
      <w:r>
        <w:rPr>
          <w:position w:val="-6"/>
          <w:sz w:val="22"/>
          <w:szCs w:val="22"/>
        </w:rPr>
        <w:t>t</w:t>
      </w:r>
      <w:r>
        <w:rPr>
          <w:spacing w:val="15"/>
          <w:position w:val="-6"/>
          <w:sz w:val="22"/>
          <w:szCs w:val="22"/>
        </w:rPr>
        <w:t xml:space="preserve"> </w:t>
      </w:r>
      <w:r>
        <w:rPr>
          <w:spacing w:val="-4"/>
          <w:position w:val="-6"/>
          <w:sz w:val="22"/>
          <w:szCs w:val="22"/>
        </w:rPr>
        <w:t>s</w:t>
      </w:r>
      <w:r>
        <w:rPr>
          <w:spacing w:val="3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o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,</w:t>
      </w:r>
      <w:r>
        <w:rPr>
          <w:spacing w:val="16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w</w:t>
      </w:r>
      <w:r>
        <w:rPr>
          <w:position w:val="-6"/>
          <w:sz w:val="22"/>
          <w:szCs w:val="22"/>
        </w:rPr>
        <w:t>e</w:t>
      </w:r>
      <w:r>
        <w:rPr>
          <w:spacing w:val="8"/>
          <w:position w:val="-6"/>
          <w:sz w:val="22"/>
          <w:szCs w:val="22"/>
        </w:rPr>
        <w:t xml:space="preserve"> </w:t>
      </w:r>
      <w:r>
        <w:rPr>
          <w:spacing w:val="-3"/>
          <w:position w:val="-6"/>
          <w:sz w:val="22"/>
          <w:szCs w:val="22"/>
        </w:rPr>
        <w:t>r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2"/>
          <w:position w:val="-6"/>
          <w:sz w:val="22"/>
          <w:szCs w:val="22"/>
        </w:rPr>
        <w:t>g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3"/>
          <w:position w:val="-6"/>
          <w:sz w:val="22"/>
          <w:szCs w:val="22"/>
        </w:rPr>
        <w:t>e</w:t>
      </w:r>
      <w:r>
        <w:rPr>
          <w:spacing w:val="-1"/>
          <w:position w:val="-6"/>
          <w:sz w:val="22"/>
          <w:szCs w:val="22"/>
        </w:rPr>
        <w:t>s</w:t>
      </w:r>
      <w:r>
        <w:rPr>
          <w:spacing w:val="1"/>
          <w:position w:val="-6"/>
          <w:sz w:val="22"/>
          <w:szCs w:val="22"/>
        </w:rPr>
        <w:t>se</w:t>
      </w:r>
      <w:r>
        <w:rPr>
          <w:position w:val="-6"/>
          <w:sz w:val="22"/>
          <w:szCs w:val="22"/>
        </w:rPr>
        <w:t>d</w:t>
      </w:r>
      <w:r>
        <w:rPr>
          <w:spacing w:val="20"/>
          <w:position w:val="-6"/>
          <w:sz w:val="22"/>
          <w:szCs w:val="22"/>
        </w:rPr>
        <w:t xml:space="preserve"> </w:t>
      </w:r>
      <w:r>
        <w:rPr>
          <w:w w:val="102"/>
          <w:position w:val="-6"/>
          <w:sz w:val="22"/>
          <w:szCs w:val="22"/>
        </w:rPr>
        <w:t>t</w:t>
      </w:r>
      <w:r>
        <w:rPr>
          <w:spacing w:val="-2"/>
          <w:w w:val="102"/>
          <w:position w:val="-6"/>
          <w:sz w:val="22"/>
          <w:szCs w:val="22"/>
        </w:rPr>
        <w:t>h</w:t>
      </w:r>
      <w:r>
        <w:rPr>
          <w:w w:val="102"/>
          <w:position w:val="-6"/>
          <w:sz w:val="22"/>
          <w:szCs w:val="22"/>
        </w:rPr>
        <w:t>e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2"/>
        </w:rPr>
        <w:t>29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pict>
          <v:shape id="_x0000_s1624" type="#_x0000_t136" style="position:absolute;left:0;text-align:left;margin-left:288.55pt;margin-top:65.5pt;width:165.75pt;height:49.3pt;rotation:51;z-index:-5198;mso-position-horizontal-relative:page" fillcolor="#d6f0fd" stroked="f">
            <o:extrusion v:ext="view" autorotationcenter="t"/>
            <v:textpath style="font-family:&quot;&amp;quot&quot;;font-size:48pt;font-weight:bold;v-text-kern:t;mso-text-shadow:auto" string="Review"/>
            <w10:wrap anchorx="page"/>
          </v:shape>
        </w:pict>
      </w:r>
      <w:r>
        <w:rPr>
          <w:rFonts w:ascii="Arial" w:eastAsia="Arial" w:hAnsi="Arial" w:cs="Arial"/>
          <w:position w:val="-1"/>
        </w:rPr>
        <w:t xml:space="preserve">30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1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lope</w:t>
      </w:r>
      <w:r>
        <w:rPr>
          <w:spacing w:val="12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on</w:t>
      </w:r>
      <w:r>
        <w:rPr>
          <w:spacing w:val="4"/>
          <w:position w:val="6"/>
          <w:sz w:val="22"/>
          <w:szCs w:val="22"/>
        </w:rPr>
        <w:t xml:space="preserve"> </w:t>
      </w:r>
      <w:r>
        <w:rPr>
          <w:spacing w:val="2"/>
          <w:position w:val="6"/>
          <w:sz w:val="22"/>
          <w:szCs w:val="22"/>
        </w:rPr>
        <w:t>t</w:t>
      </w:r>
      <w:r>
        <w:rPr>
          <w:spacing w:val="-2"/>
          <w:position w:val="6"/>
          <w:sz w:val="22"/>
          <w:szCs w:val="22"/>
        </w:rPr>
        <w:t>h</w:t>
      </w:r>
      <w:r>
        <w:rPr>
          <w:position w:val="6"/>
          <w:sz w:val="22"/>
          <w:szCs w:val="22"/>
        </w:rPr>
        <w:t>e</w:t>
      </w:r>
      <w:r>
        <w:rPr>
          <w:spacing w:val="6"/>
          <w:position w:val="6"/>
          <w:sz w:val="22"/>
          <w:szCs w:val="22"/>
        </w:rPr>
        <w:t xml:space="preserve"> </w:t>
      </w:r>
      <w:r>
        <w:rPr>
          <w:spacing w:val="2"/>
          <w:position w:val="6"/>
          <w:sz w:val="22"/>
          <w:szCs w:val="22"/>
        </w:rPr>
        <w:t>i</w:t>
      </w:r>
      <w:r>
        <w:rPr>
          <w:position w:val="6"/>
          <w:sz w:val="22"/>
          <w:szCs w:val="22"/>
        </w:rPr>
        <w:t>n</w:t>
      </w:r>
      <w:r>
        <w:rPr>
          <w:spacing w:val="-3"/>
          <w:position w:val="6"/>
          <w:sz w:val="22"/>
          <w:szCs w:val="22"/>
        </w:rPr>
        <w:t>t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2"/>
          <w:position w:val="6"/>
          <w:sz w:val="22"/>
          <w:szCs w:val="22"/>
        </w:rPr>
        <w:t>r</w:t>
      </w:r>
      <w:r>
        <w:rPr>
          <w:spacing w:val="-2"/>
          <w:position w:val="6"/>
          <w:sz w:val="22"/>
          <w:szCs w:val="22"/>
        </w:rPr>
        <w:t>c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pt.</w:t>
      </w:r>
      <w:r>
        <w:rPr>
          <w:spacing w:val="18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M</w:t>
      </w:r>
      <w:r>
        <w:rPr>
          <w:position w:val="6"/>
          <w:sz w:val="22"/>
          <w:szCs w:val="22"/>
        </w:rPr>
        <w:t>o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3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o</w:t>
      </w:r>
      <w:r>
        <w:rPr>
          <w:spacing w:val="-2"/>
          <w:position w:val="6"/>
          <w:sz w:val="22"/>
          <w:szCs w:val="22"/>
        </w:rPr>
        <w:t>v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-10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,</w:t>
      </w:r>
      <w:r>
        <w:rPr>
          <w:spacing w:val="22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w</w:t>
      </w:r>
      <w:r>
        <w:rPr>
          <w:position w:val="6"/>
          <w:sz w:val="22"/>
          <w:szCs w:val="22"/>
        </w:rPr>
        <w:t>e</w:t>
      </w:r>
      <w:r>
        <w:rPr>
          <w:spacing w:val="6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c</w:t>
      </w:r>
      <w:r>
        <w:rPr>
          <w:position w:val="6"/>
          <w:sz w:val="22"/>
          <w:szCs w:val="22"/>
        </w:rPr>
        <w:t>ont</w:t>
      </w:r>
      <w:r>
        <w:rPr>
          <w:spacing w:val="-1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o</w:t>
      </w:r>
      <w:r>
        <w:rPr>
          <w:spacing w:val="2"/>
          <w:position w:val="6"/>
          <w:sz w:val="22"/>
          <w:szCs w:val="22"/>
        </w:rPr>
        <w:t>l</w:t>
      </w:r>
      <w:r>
        <w:rPr>
          <w:spacing w:val="-3"/>
          <w:position w:val="6"/>
          <w:sz w:val="22"/>
          <w:szCs w:val="22"/>
        </w:rPr>
        <w:t>l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d</w:t>
      </w:r>
      <w:r>
        <w:rPr>
          <w:spacing w:val="21"/>
          <w:position w:val="6"/>
          <w:sz w:val="22"/>
          <w:szCs w:val="22"/>
        </w:rPr>
        <w:t xml:space="preserve"> </w:t>
      </w:r>
      <w:r>
        <w:rPr>
          <w:spacing w:val="2"/>
          <w:position w:val="6"/>
          <w:sz w:val="22"/>
          <w:szCs w:val="22"/>
        </w:rPr>
        <w:t>f</w:t>
      </w:r>
      <w:r>
        <w:rPr>
          <w:spacing w:val="-2"/>
          <w:position w:val="6"/>
          <w:sz w:val="22"/>
          <w:szCs w:val="22"/>
        </w:rPr>
        <w:t>o</w:t>
      </w:r>
      <w:r>
        <w:rPr>
          <w:position w:val="6"/>
          <w:sz w:val="22"/>
          <w:szCs w:val="22"/>
        </w:rPr>
        <w:t>r</w:t>
      </w:r>
      <w:r>
        <w:rPr>
          <w:spacing w:val="7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po</w:t>
      </w:r>
      <w:r>
        <w:rPr>
          <w:spacing w:val="1"/>
          <w:position w:val="6"/>
          <w:sz w:val="22"/>
          <w:szCs w:val="22"/>
        </w:rPr>
        <w:t>ss</w:t>
      </w:r>
      <w:r>
        <w:rPr>
          <w:position w:val="6"/>
          <w:sz w:val="22"/>
          <w:szCs w:val="22"/>
        </w:rPr>
        <w:t>ib</w:t>
      </w:r>
      <w:r>
        <w:rPr>
          <w:spacing w:val="-3"/>
          <w:position w:val="6"/>
          <w:sz w:val="22"/>
          <w:szCs w:val="22"/>
        </w:rPr>
        <w:t>l</w:t>
      </w:r>
      <w:r>
        <w:rPr>
          <w:position w:val="6"/>
          <w:sz w:val="22"/>
          <w:szCs w:val="22"/>
        </w:rPr>
        <w:t>e</w:t>
      </w:r>
      <w:r>
        <w:rPr>
          <w:spacing w:val="17"/>
          <w:position w:val="6"/>
          <w:sz w:val="22"/>
          <w:szCs w:val="22"/>
        </w:rPr>
        <w:t xml:space="preserve"> </w:t>
      </w:r>
      <w:r>
        <w:rPr>
          <w:spacing w:val="-2"/>
          <w:position w:val="6"/>
          <w:sz w:val="22"/>
          <w:szCs w:val="22"/>
        </w:rPr>
        <w:t>g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nd</w:t>
      </w:r>
      <w:r>
        <w:rPr>
          <w:spacing w:val="3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r</w:t>
      </w:r>
      <w:r>
        <w:rPr>
          <w:spacing w:val="12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-5"/>
          <w:position w:val="6"/>
          <w:sz w:val="22"/>
          <w:szCs w:val="22"/>
        </w:rPr>
        <w:t>f</w:t>
      </w:r>
      <w:r>
        <w:rPr>
          <w:spacing w:val="2"/>
          <w:position w:val="6"/>
          <w:sz w:val="22"/>
          <w:szCs w:val="22"/>
        </w:rPr>
        <w:t>f</w:t>
      </w:r>
      <w:r>
        <w:rPr>
          <w:spacing w:val="-2"/>
          <w:position w:val="6"/>
          <w:sz w:val="22"/>
          <w:szCs w:val="22"/>
        </w:rPr>
        <w:t>e</w:t>
      </w:r>
      <w:r>
        <w:rPr>
          <w:spacing w:val="1"/>
          <w:position w:val="6"/>
          <w:sz w:val="22"/>
          <w:szCs w:val="22"/>
        </w:rPr>
        <w:t>c</w:t>
      </w:r>
      <w:r>
        <w:rPr>
          <w:spacing w:val="2"/>
          <w:position w:val="6"/>
          <w:sz w:val="22"/>
          <w:szCs w:val="22"/>
        </w:rPr>
        <w:t>t</w:t>
      </w:r>
      <w:r>
        <w:rPr>
          <w:position w:val="6"/>
          <w:sz w:val="22"/>
          <w:szCs w:val="22"/>
        </w:rPr>
        <w:t>s</w:t>
      </w:r>
      <w:r>
        <w:rPr>
          <w:spacing w:val="11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nd</w:t>
      </w:r>
      <w:r>
        <w:rPr>
          <w:spacing w:val="9"/>
          <w:position w:val="6"/>
          <w:sz w:val="22"/>
          <w:szCs w:val="22"/>
        </w:rPr>
        <w:t xml:space="preserve"> </w:t>
      </w:r>
      <w:r>
        <w:rPr>
          <w:spacing w:val="2"/>
          <w:position w:val="6"/>
          <w:sz w:val="22"/>
          <w:szCs w:val="22"/>
        </w:rPr>
        <w:t>f</w:t>
      </w:r>
      <w:r>
        <w:rPr>
          <w:position w:val="6"/>
          <w:sz w:val="22"/>
          <w:szCs w:val="22"/>
        </w:rPr>
        <w:t>or</w:t>
      </w:r>
      <w:r>
        <w:rPr>
          <w:spacing w:val="5"/>
          <w:position w:val="6"/>
          <w:sz w:val="22"/>
          <w:szCs w:val="22"/>
        </w:rPr>
        <w:t xml:space="preserve"> </w:t>
      </w:r>
      <w:r>
        <w:rPr>
          <w:spacing w:val="1"/>
          <w:w w:val="102"/>
          <w:position w:val="6"/>
          <w:sz w:val="22"/>
          <w:szCs w:val="22"/>
        </w:rPr>
        <w:t>s</w:t>
      </w:r>
      <w:r>
        <w:rPr>
          <w:spacing w:val="-2"/>
          <w:w w:val="102"/>
          <w:position w:val="6"/>
          <w:sz w:val="22"/>
          <w:szCs w:val="22"/>
        </w:rPr>
        <w:t>o</w:t>
      </w:r>
      <w:r>
        <w:rPr>
          <w:spacing w:val="1"/>
          <w:w w:val="102"/>
          <w:position w:val="6"/>
          <w:sz w:val="22"/>
          <w:szCs w:val="22"/>
        </w:rPr>
        <w:t>c</w:t>
      </w:r>
      <w:r>
        <w:rPr>
          <w:spacing w:val="2"/>
          <w:w w:val="102"/>
          <w:position w:val="6"/>
          <w:sz w:val="22"/>
          <w:szCs w:val="22"/>
        </w:rPr>
        <w:t>i</w:t>
      </w:r>
      <w:r>
        <w:rPr>
          <w:w w:val="102"/>
          <w:position w:val="6"/>
          <w:sz w:val="22"/>
          <w:szCs w:val="22"/>
        </w:rPr>
        <w:t>o-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>32</w:t>
      </w:r>
      <w:r>
        <w:rPr>
          <w:rFonts w:ascii="Arial" w:eastAsia="Arial" w:hAnsi="Arial" w:cs="Arial"/>
        </w:rPr>
        <w:t xml:space="preserve">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position w:val="1"/>
          <w:sz w:val="22"/>
          <w:szCs w:val="22"/>
        </w:rPr>
        <w:t>d</w:t>
      </w:r>
      <w:r>
        <w:rPr>
          <w:spacing w:val="1"/>
          <w:position w:val="1"/>
          <w:sz w:val="22"/>
          <w:szCs w:val="22"/>
        </w:rPr>
        <w:t>e</w:t>
      </w:r>
      <w:r>
        <w:rPr>
          <w:spacing w:val="2"/>
          <w:position w:val="1"/>
          <w:sz w:val="22"/>
          <w:szCs w:val="22"/>
        </w:rPr>
        <w:t>m</w:t>
      </w:r>
      <w:r>
        <w:rPr>
          <w:position w:val="1"/>
          <w:sz w:val="22"/>
          <w:szCs w:val="22"/>
        </w:rPr>
        <w:t>o</w:t>
      </w:r>
      <w:r>
        <w:rPr>
          <w:spacing w:val="-2"/>
          <w:position w:val="1"/>
          <w:sz w:val="22"/>
          <w:szCs w:val="22"/>
        </w:rPr>
        <w:t>g</w:t>
      </w:r>
      <w:r>
        <w:rPr>
          <w:spacing w:val="-1"/>
          <w:position w:val="1"/>
          <w:sz w:val="22"/>
          <w:szCs w:val="22"/>
        </w:rPr>
        <w:t>r</w:t>
      </w:r>
      <w:r>
        <w:rPr>
          <w:spacing w:val="1"/>
          <w:position w:val="1"/>
          <w:sz w:val="22"/>
          <w:szCs w:val="22"/>
        </w:rPr>
        <w:t>a</w:t>
      </w:r>
      <w:r>
        <w:rPr>
          <w:position w:val="1"/>
          <w:sz w:val="22"/>
          <w:szCs w:val="22"/>
        </w:rPr>
        <w:t>phic</w:t>
      </w:r>
      <w:r>
        <w:rPr>
          <w:spacing w:val="26"/>
          <w:position w:val="1"/>
          <w:sz w:val="22"/>
          <w:szCs w:val="22"/>
        </w:rPr>
        <w:t xml:space="preserve"> </w:t>
      </w:r>
      <w:r>
        <w:rPr>
          <w:spacing w:val="-2"/>
          <w:position w:val="1"/>
          <w:sz w:val="22"/>
          <w:szCs w:val="22"/>
        </w:rPr>
        <w:t>v</w:t>
      </w:r>
      <w:r>
        <w:rPr>
          <w:spacing w:val="3"/>
          <w:position w:val="1"/>
          <w:sz w:val="22"/>
          <w:szCs w:val="22"/>
        </w:rPr>
        <w:t>a</w:t>
      </w:r>
      <w:r>
        <w:rPr>
          <w:spacing w:val="-1"/>
          <w:position w:val="1"/>
          <w:sz w:val="22"/>
          <w:szCs w:val="22"/>
        </w:rPr>
        <w:t>r</w:t>
      </w:r>
      <w:r>
        <w:rPr>
          <w:position w:val="1"/>
          <w:sz w:val="22"/>
          <w:szCs w:val="22"/>
        </w:rPr>
        <w:t>i</w:t>
      </w:r>
      <w:r>
        <w:rPr>
          <w:spacing w:val="1"/>
          <w:position w:val="1"/>
          <w:sz w:val="22"/>
          <w:szCs w:val="22"/>
        </w:rPr>
        <w:t>a</w:t>
      </w:r>
      <w:r>
        <w:rPr>
          <w:position w:val="1"/>
          <w:sz w:val="22"/>
          <w:szCs w:val="22"/>
        </w:rPr>
        <w:t>bl</w:t>
      </w:r>
      <w:r>
        <w:rPr>
          <w:spacing w:val="1"/>
          <w:position w:val="1"/>
          <w:sz w:val="22"/>
          <w:szCs w:val="22"/>
        </w:rPr>
        <w:t>e</w:t>
      </w:r>
      <w:r>
        <w:rPr>
          <w:position w:val="1"/>
          <w:sz w:val="22"/>
          <w:szCs w:val="22"/>
        </w:rPr>
        <w:t>s</w:t>
      </w:r>
      <w:r>
        <w:rPr>
          <w:spacing w:val="17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t</w:t>
      </w:r>
      <w:r>
        <w:rPr>
          <w:spacing w:val="-2"/>
          <w:position w:val="1"/>
          <w:sz w:val="22"/>
          <w:szCs w:val="22"/>
        </w:rPr>
        <w:t>h</w:t>
      </w:r>
      <w:r>
        <w:rPr>
          <w:spacing w:val="3"/>
          <w:position w:val="1"/>
          <w:sz w:val="22"/>
          <w:szCs w:val="22"/>
        </w:rPr>
        <w:t>a</w:t>
      </w:r>
      <w:r>
        <w:rPr>
          <w:position w:val="1"/>
          <w:sz w:val="22"/>
          <w:szCs w:val="22"/>
        </w:rPr>
        <w:t>t</w:t>
      </w:r>
      <w:r>
        <w:rPr>
          <w:spacing w:val="7"/>
          <w:position w:val="1"/>
          <w:sz w:val="22"/>
          <w:szCs w:val="22"/>
        </w:rPr>
        <w:t xml:space="preserve"> </w:t>
      </w:r>
      <w:r>
        <w:rPr>
          <w:spacing w:val="1"/>
          <w:position w:val="1"/>
          <w:sz w:val="22"/>
          <w:szCs w:val="22"/>
        </w:rPr>
        <w:t>we</w:t>
      </w:r>
      <w:r>
        <w:rPr>
          <w:spacing w:val="-1"/>
          <w:position w:val="1"/>
          <w:sz w:val="22"/>
          <w:szCs w:val="22"/>
        </w:rPr>
        <w:t>r</w:t>
      </w:r>
      <w:r>
        <w:rPr>
          <w:position w:val="1"/>
          <w:sz w:val="22"/>
          <w:szCs w:val="22"/>
        </w:rPr>
        <w:t>e</w:t>
      </w:r>
      <w:r>
        <w:rPr>
          <w:spacing w:val="10"/>
          <w:position w:val="1"/>
          <w:sz w:val="22"/>
          <w:szCs w:val="22"/>
        </w:rPr>
        <w:t xml:space="preserve"> </w:t>
      </w:r>
      <w:r>
        <w:rPr>
          <w:spacing w:val="1"/>
          <w:position w:val="1"/>
          <w:sz w:val="22"/>
          <w:szCs w:val="22"/>
        </w:rPr>
        <w:t>s</w:t>
      </w:r>
      <w:r>
        <w:rPr>
          <w:position w:val="1"/>
          <w:sz w:val="22"/>
          <w:szCs w:val="22"/>
        </w:rPr>
        <w:t>t</w:t>
      </w:r>
      <w:r>
        <w:rPr>
          <w:spacing w:val="1"/>
          <w:position w:val="1"/>
          <w:sz w:val="22"/>
          <w:szCs w:val="22"/>
        </w:rPr>
        <w:t>a</w:t>
      </w:r>
      <w:r>
        <w:rPr>
          <w:position w:val="1"/>
          <w:sz w:val="22"/>
          <w:szCs w:val="22"/>
        </w:rPr>
        <w:t>ti</w:t>
      </w:r>
      <w:r>
        <w:rPr>
          <w:spacing w:val="1"/>
          <w:position w:val="1"/>
          <w:sz w:val="22"/>
          <w:szCs w:val="22"/>
        </w:rPr>
        <w:t>s</w:t>
      </w:r>
      <w:r>
        <w:rPr>
          <w:position w:val="1"/>
          <w:sz w:val="22"/>
          <w:szCs w:val="22"/>
        </w:rPr>
        <w:t>ti</w:t>
      </w:r>
      <w:r>
        <w:rPr>
          <w:spacing w:val="-2"/>
          <w:position w:val="1"/>
          <w:sz w:val="22"/>
          <w:szCs w:val="22"/>
        </w:rPr>
        <w:t>c</w:t>
      </w:r>
      <w:r>
        <w:rPr>
          <w:spacing w:val="1"/>
          <w:position w:val="1"/>
          <w:sz w:val="22"/>
          <w:szCs w:val="22"/>
        </w:rPr>
        <w:t>a</w:t>
      </w:r>
      <w:r>
        <w:rPr>
          <w:spacing w:val="2"/>
          <w:position w:val="1"/>
          <w:sz w:val="22"/>
          <w:szCs w:val="22"/>
        </w:rPr>
        <w:t>l</w:t>
      </w:r>
      <w:r>
        <w:rPr>
          <w:position w:val="1"/>
          <w:sz w:val="22"/>
          <w:szCs w:val="22"/>
        </w:rPr>
        <w:t>ly</w:t>
      </w:r>
      <w:r>
        <w:rPr>
          <w:spacing w:val="20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di</w:t>
      </w:r>
      <w:r>
        <w:rPr>
          <w:spacing w:val="-3"/>
          <w:position w:val="1"/>
          <w:sz w:val="22"/>
          <w:szCs w:val="22"/>
        </w:rPr>
        <w:t>f</w:t>
      </w:r>
      <w:r>
        <w:rPr>
          <w:spacing w:val="-1"/>
          <w:position w:val="1"/>
          <w:sz w:val="22"/>
          <w:szCs w:val="22"/>
        </w:rPr>
        <w:t>f</w:t>
      </w:r>
      <w:r>
        <w:rPr>
          <w:spacing w:val="1"/>
          <w:position w:val="1"/>
          <w:sz w:val="22"/>
          <w:szCs w:val="22"/>
        </w:rPr>
        <w:t>e</w:t>
      </w:r>
      <w:r>
        <w:rPr>
          <w:spacing w:val="-3"/>
          <w:position w:val="1"/>
          <w:sz w:val="22"/>
          <w:szCs w:val="22"/>
        </w:rPr>
        <w:t>r</w:t>
      </w:r>
      <w:r>
        <w:rPr>
          <w:spacing w:val="3"/>
          <w:position w:val="1"/>
          <w:sz w:val="22"/>
          <w:szCs w:val="22"/>
        </w:rPr>
        <w:t>e</w:t>
      </w:r>
      <w:r>
        <w:rPr>
          <w:position w:val="1"/>
          <w:sz w:val="22"/>
          <w:szCs w:val="22"/>
        </w:rPr>
        <w:t>nt</w:t>
      </w:r>
      <w:r>
        <w:rPr>
          <w:spacing w:val="15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b</w:t>
      </w:r>
      <w:r>
        <w:rPr>
          <w:spacing w:val="1"/>
          <w:position w:val="1"/>
          <w:sz w:val="22"/>
          <w:szCs w:val="22"/>
        </w:rPr>
        <w:t>e</w:t>
      </w:r>
      <w:r>
        <w:rPr>
          <w:position w:val="1"/>
          <w:sz w:val="22"/>
          <w:szCs w:val="22"/>
        </w:rPr>
        <w:t>t</w:t>
      </w:r>
      <w:r>
        <w:rPr>
          <w:spacing w:val="1"/>
          <w:position w:val="1"/>
          <w:sz w:val="22"/>
          <w:szCs w:val="22"/>
        </w:rPr>
        <w:t>w</w:t>
      </w:r>
      <w:r>
        <w:rPr>
          <w:spacing w:val="-2"/>
          <w:position w:val="1"/>
          <w:sz w:val="22"/>
          <w:szCs w:val="22"/>
        </w:rPr>
        <w:t>e</w:t>
      </w:r>
      <w:r>
        <w:rPr>
          <w:spacing w:val="1"/>
          <w:position w:val="1"/>
          <w:sz w:val="22"/>
          <w:szCs w:val="22"/>
        </w:rPr>
        <w:t>e</w:t>
      </w:r>
      <w:r>
        <w:rPr>
          <w:position w:val="1"/>
          <w:sz w:val="22"/>
          <w:szCs w:val="22"/>
        </w:rPr>
        <w:t>n</w:t>
      </w:r>
      <w:r>
        <w:rPr>
          <w:spacing w:val="18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the</w:t>
      </w:r>
      <w:r>
        <w:rPr>
          <w:spacing w:val="6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t</w:t>
      </w:r>
      <w:r>
        <w:rPr>
          <w:spacing w:val="1"/>
          <w:position w:val="1"/>
          <w:sz w:val="22"/>
          <w:szCs w:val="22"/>
        </w:rPr>
        <w:t>w</w:t>
      </w:r>
      <w:r>
        <w:rPr>
          <w:position w:val="1"/>
          <w:sz w:val="22"/>
          <w:szCs w:val="22"/>
        </w:rPr>
        <w:t>o</w:t>
      </w:r>
      <w:r>
        <w:rPr>
          <w:spacing w:val="12"/>
          <w:position w:val="1"/>
          <w:sz w:val="22"/>
          <w:szCs w:val="22"/>
        </w:rPr>
        <w:t xml:space="preserve"> </w:t>
      </w:r>
      <w:r>
        <w:rPr>
          <w:spacing w:val="-2"/>
          <w:position w:val="1"/>
          <w:sz w:val="22"/>
          <w:szCs w:val="22"/>
        </w:rPr>
        <w:t>g</w:t>
      </w:r>
      <w:r>
        <w:rPr>
          <w:spacing w:val="-1"/>
          <w:position w:val="1"/>
          <w:sz w:val="22"/>
          <w:szCs w:val="22"/>
        </w:rPr>
        <w:t>r</w:t>
      </w:r>
      <w:r>
        <w:rPr>
          <w:position w:val="1"/>
          <w:sz w:val="22"/>
          <w:szCs w:val="22"/>
        </w:rPr>
        <w:t>oups</w:t>
      </w:r>
      <w:r>
        <w:rPr>
          <w:spacing w:val="16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by</w:t>
      </w:r>
      <w:r>
        <w:rPr>
          <w:spacing w:val="4"/>
          <w:position w:val="1"/>
          <w:sz w:val="22"/>
          <w:szCs w:val="22"/>
        </w:rPr>
        <w:t xml:space="preserve"> </w:t>
      </w:r>
      <w:r>
        <w:rPr>
          <w:spacing w:val="2"/>
          <w:w w:val="102"/>
          <w:position w:val="1"/>
          <w:sz w:val="22"/>
          <w:szCs w:val="22"/>
        </w:rPr>
        <w:t>i</w:t>
      </w:r>
      <w:r>
        <w:rPr>
          <w:w w:val="102"/>
          <w:position w:val="1"/>
          <w:sz w:val="22"/>
          <w:szCs w:val="22"/>
        </w:rPr>
        <w:t>n</w:t>
      </w:r>
      <w:r>
        <w:rPr>
          <w:spacing w:val="-4"/>
          <w:w w:val="102"/>
          <w:position w:val="1"/>
          <w:sz w:val="22"/>
          <w:szCs w:val="22"/>
        </w:rPr>
        <w:t>s</w:t>
      </w:r>
      <w:r>
        <w:rPr>
          <w:spacing w:val="3"/>
          <w:w w:val="102"/>
          <w:position w:val="1"/>
          <w:sz w:val="22"/>
          <w:szCs w:val="22"/>
        </w:rPr>
        <w:t>e</w:t>
      </w:r>
      <w:r>
        <w:rPr>
          <w:spacing w:val="-1"/>
          <w:w w:val="102"/>
          <w:position w:val="1"/>
          <w:sz w:val="22"/>
          <w:szCs w:val="22"/>
        </w:rPr>
        <w:t>r</w:t>
      </w:r>
      <w:r>
        <w:rPr>
          <w:w w:val="102"/>
          <w:position w:val="1"/>
          <w:sz w:val="22"/>
          <w:szCs w:val="22"/>
        </w:rPr>
        <w:t>ting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33</w:t>
      </w:r>
    </w:p>
    <w:p w:rsidR="00724954" w:rsidRDefault="009734F0">
      <w:pPr>
        <w:spacing w:before="7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2"/>
        </w:rPr>
        <w:t xml:space="preserve">34                         </w:t>
      </w:r>
      <w:r>
        <w:rPr>
          <w:rFonts w:ascii="Arial" w:eastAsia="Arial" w:hAnsi="Arial" w:cs="Arial"/>
          <w:spacing w:val="49"/>
          <w:position w:val="2"/>
        </w:rPr>
        <w:t xml:space="preserve"> </w:t>
      </w:r>
      <w:r>
        <w:rPr>
          <w:position w:val="-1"/>
          <w:sz w:val="22"/>
          <w:szCs w:val="22"/>
        </w:rPr>
        <w:t>th</w:t>
      </w:r>
      <w:r>
        <w:rPr>
          <w:spacing w:val="3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m</w:t>
      </w:r>
      <w:r>
        <w:rPr>
          <w:spacing w:val="9"/>
          <w:position w:val="-1"/>
          <w:sz w:val="22"/>
          <w:szCs w:val="22"/>
        </w:rPr>
        <w:t xml:space="preserve"> </w:t>
      </w:r>
      <w:r>
        <w:rPr>
          <w:spacing w:val="2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</w:t>
      </w:r>
      <w:r>
        <w:rPr>
          <w:spacing w:val="3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our</w:t>
      </w:r>
      <w:r>
        <w:rPr>
          <w:spacing w:val="8"/>
          <w:position w:val="-1"/>
          <w:sz w:val="22"/>
          <w:szCs w:val="22"/>
        </w:rPr>
        <w:t xml:space="preserve"> </w:t>
      </w:r>
      <w:r>
        <w:rPr>
          <w:spacing w:val="-3"/>
          <w:position w:val="-1"/>
          <w:sz w:val="22"/>
          <w:szCs w:val="22"/>
        </w:rPr>
        <w:t>L</w:t>
      </w:r>
      <w:r>
        <w:rPr>
          <w:spacing w:val="1"/>
          <w:position w:val="-1"/>
          <w:sz w:val="22"/>
          <w:szCs w:val="22"/>
        </w:rPr>
        <w:t>GCs</w:t>
      </w:r>
      <w:r>
        <w:rPr>
          <w:position w:val="-1"/>
          <w:sz w:val="22"/>
          <w:szCs w:val="22"/>
        </w:rPr>
        <w:t>.</w:t>
      </w:r>
      <w:r>
        <w:rPr>
          <w:spacing w:val="14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</w:t>
      </w:r>
      <w:r>
        <w:rPr>
          <w:spacing w:val="7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a</w:t>
      </w:r>
      <w:r>
        <w:rPr>
          <w:spacing w:val="-2"/>
          <w:position w:val="-1"/>
          <w:sz w:val="22"/>
          <w:szCs w:val="22"/>
        </w:rPr>
        <w:t>d</w:t>
      </w:r>
      <w:r>
        <w:rPr>
          <w:position w:val="-1"/>
          <w:sz w:val="22"/>
          <w:szCs w:val="22"/>
        </w:rPr>
        <w:t>d</w:t>
      </w:r>
      <w:r>
        <w:rPr>
          <w:spacing w:val="2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tio</w:t>
      </w:r>
      <w:r>
        <w:rPr>
          <w:spacing w:val="-2"/>
          <w:position w:val="-1"/>
          <w:sz w:val="22"/>
          <w:szCs w:val="22"/>
        </w:rPr>
        <w:t>n</w:t>
      </w:r>
      <w:r>
        <w:rPr>
          <w:position w:val="-1"/>
          <w:sz w:val="22"/>
          <w:szCs w:val="22"/>
        </w:rPr>
        <w:t>,</w:t>
      </w:r>
      <w:r>
        <w:rPr>
          <w:spacing w:val="19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w</w:t>
      </w:r>
      <w:r>
        <w:rPr>
          <w:position w:val="-1"/>
          <w:sz w:val="22"/>
          <w:szCs w:val="22"/>
        </w:rPr>
        <w:t>e</w:t>
      </w:r>
      <w:r>
        <w:rPr>
          <w:spacing w:val="8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d</w:t>
      </w:r>
      <w:r>
        <w:rPr>
          <w:spacing w:val="1"/>
          <w:position w:val="-1"/>
          <w:sz w:val="22"/>
          <w:szCs w:val="22"/>
        </w:rPr>
        <w:t>ec</w:t>
      </w:r>
      <w:r>
        <w:rPr>
          <w:spacing w:val="2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d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d</w:t>
      </w:r>
      <w:r>
        <w:rPr>
          <w:spacing w:val="17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to</w:t>
      </w:r>
      <w:r>
        <w:rPr>
          <w:spacing w:val="3"/>
          <w:position w:val="-1"/>
          <w:sz w:val="22"/>
          <w:szCs w:val="22"/>
        </w:rPr>
        <w:t xml:space="preserve"> </w:t>
      </w:r>
      <w:r>
        <w:rPr>
          <w:spacing w:val="2"/>
          <w:position w:val="-1"/>
          <w:sz w:val="22"/>
          <w:szCs w:val="22"/>
        </w:rPr>
        <w:t>m</w:t>
      </w:r>
      <w:r>
        <w:rPr>
          <w:spacing w:val="-2"/>
          <w:position w:val="-1"/>
          <w:sz w:val="22"/>
          <w:szCs w:val="22"/>
        </w:rPr>
        <w:t>o</w:t>
      </w:r>
      <w:r>
        <w:rPr>
          <w:position w:val="-1"/>
          <w:sz w:val="22"/>
          <w:szCs w:val="22"/>
        </w:rPr>
        <w:t>d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l</w:t>
      </w:r>
      <w:r>
        <w:rPr>
          <w:spacing w:val="13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ind</w:t>
      </w:r>
      <w:r>
        <w:rPr>
          <w:spacing w:val="2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v</w:t>
      </w:r>
      <w:r>
        <w:rPr>
          <w:position w:val="-1"/>
          <w:sz w:val="22"/>
          <w:szCs w:val="22"/>
        </w:rPr>
        <w:t>idu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l</w:t>
      </w:r>
      <w:r>
        <w:rPr>
          <w:spacing w:val="20"/>
          <w:position w:val="-1"/>
          <w:sz w:val="22"/>
          <w:szCs w:val="22"/>
        </w:rPr>
        <w:t xml:space="preserve"> </w:t>
      </w:r>
      <w:r>
        <w:rPr>
          <w:spacing w:val="-3"/>
          <w:position w:val="-1"/>
          <w:sz w:val="22"/>
          <w:szCs w:val="22"/>
        </w:rPr>
        <w:t>r</w:t>
      </w:r>
      <w:r>
        <w:rPr>
          <w:spacing w:val="1"/>
          <w:position w:val="-1"/>
          <w:sz w:val="22"/>
          <w:szCs w:val="22"/>
        </w:rPr>
        <w:t>eac</w:t>
      </w:r>
      <w:r>
        <w:rPr>
          <w:position w:val="-1"/>
          <w:sz w:val="22"/>
          <w:szCs w:val="22"/>
        </w:rPr>
        <w:t>t</w:t>
      </w:r>
      <w:r>
        <w:rPr>
          <w:spacing w:val="2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ons</w:t>
      </w:r>
      <w:r>
        <w:rPr>
          <w:spacing w:val="15"/>
          <w:position w:val="-1"/>
          <w:sz w:val="22"/>
          <w:szCs w:val="22"/>
        </w:rPr>
        <w:t xml:space="preserve"> </w:t>
      </w:r>
      <w:r>
        <w:rPr>
          <w:spacing w:val="-3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o</w:t>
      </w:r>
      <w:r>
        <w:rPr>
          <w:spacing w:val="3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TC</w:t>
      </w:r>
      <w:r>
        <w:rPr>
          <w:position w:val="-1"/>
          <w:sz w:val="22"/>
          <w:szCs w:val="22"/>
        </w:rPr>
        <w:t>,</w:t>
      </w:r>
      <w:r>
        <w:rPr>
          <w:spacing w:val="9"/>
          <w:position w:val="-1"/>
          <w:sz w:val="22"/>
          <w:szCs w:val="22"/>
        </w:rPr>
        <w:t xml:space="preserve"> </w:t>
      </w:r>
      <w:r>
        <w:rPr>
          <w:spacing w:val="3"/>
          <w:w w:val="102"/>
          <w:position w:val="-1"/>
          <w:sz w:val="22"/>
          <w:szCs w:val="22"/>
        </w:rPr>
        <w:t>c</w:t>
      </w:r>
      <w:r>
        <w:rPr>
          <w:w w:val="102"/>
          <w:position w:val="-1"/>
          <w:sz w:val="22"/>
          <w:szCs w:val="22"/>
        </w:rPr>
        <w:t>ont</w:t>
      </w:r>
      <w:r>
        <w:rPr>
          <w:spacing w:val="-1"/>
          <w:w w:val="102"/>
          <w:position w:val="-1"/>
          <w:sz w:val="22"/>
          <w:szCs w:val="22"/>
        </w:rPr>
        <w:t>r</w:t>
      </w:r>
      <w:r>
        <w:rPr>
          <w:w w:val="102"/>
          <w:position w:val="-1"/>
          <w:sz w:val="22"/>
          <w:szCs w:val="22"/>
        </w:rPr>
        <w:t>ol</w:t>
      </w:r>
      <w:r>
        <w:rPr>
          <w:spacing w:val="2"/>
          <w:w w:val="102"/>
          <w:position w:val="-1"/>
          <w:sz w:val="22"/>
          <w:szCs w:val="22"/>
        </w:rPr>
        <w:t>l</w:t>
      </w:r>
      <w:r>
        <w:rPr>
          <w:w w:val="102"/>
          <w:position w:val="-1"/>
          <w:sz w:val="22"/>
          <w:szCs w:val="22"/>
        </w:rPr>
        <w:t>ing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35</w:t>
      </w:r>
    </w:p>
    <w:p w:rsidR="00724954" w:rsidRDefault="009734F0">
      <w:pPr>
        <w:spacing w:before="1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>36</w:t>
      </w:r>
      <w:r>
        <w:rPr>
          <w:rFonts w:ascii="Arial" w:eastAsia="Arial" w:hAnsi="Arial" w:cs="Arial"/>
          <w:position w:val="4"/>
        </w:rPr>
        <w:t xml:space="preserve">                         </w:t>
      </w:r>
      <w:r>
        <w:rPr>
          <w:rFonts w:ascii="Arial" w:eastAsia="Arial" w:hAnsi="Arial" w:cs="Arial"/>
          <w:spacing w:val="49"/>
          <w:position w:val="4"/>
        </w:rPr>
        <w:t xml:space="preserve"> </w:t>
      </w:r>
      <w:r>
        <w:rPr>
          <w:spacing w:val="2"/>
          <w:position w:val="-4"/>
          <w:sz w:val="22"/>
          <w:szCs w:val="22"/>
        </w:rPr>
        <w:t>f</w:t>
      </w:r>
      <w:r>
        <w:rPr>
          <w:position w:val="-4"/>
          <w:sz w:val="22"/>
          <w:szCs w:val="22"/>
        </w:rPr>
        <w:t>or</w:t>
      </w:r>
      <w:r>
        <w:rPr>
          <w:spacing w:val="7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a</w:t>
      </w:r>
      <w:r>
        <w:rPr>
          <w:spacing w:val="-2"/>
          <w:position w:val="-4"/>
          <w:sz w:val="22"/>
          <w:szCs w:val="22"/>
        </w:rPr>
        <w:t>g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1"/>
          <w:position w:val="-4"/>
          <w:sz w:val="22"/>
          <w:szCs w:val="22"/>
        </w:rPr>
        <w:t>eea</w:t>
      </w:r>
      <w:r>
        <w:rPr>
          <w:position w:val="-4"/>
          <w:sz w:val="22"/>
          <w:szCs w:val="22"/>
        </w:rPr>
        <w:t>bl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n</w:t>
      </w:r>
      <w:r>
        <w:rPr>
          <w:spacing w:val="1"/>
          <w:position w:val="-4"/>
          <w:sz w:val="22"/>
          <w:szCs w:val="22"/>
        </w:rPr>
        <w:t>e</w:t>
      </w:r>
      <w:r>
        <w:rPr>
          <w:spacing w:val="-1"/>
          <w:position w:val="-4"/>
          <w:sz w:val="22"/>
          <w:szCs w:val="22"/>
        </w:rPr>
        <w:t>s</w:t>
      </w:r>
      <w:r>
        <w:rPr>
          <w:position w:val="-4"/>
          <w:sz w:val="22"/>
          <w:szCs w:val="22"/>
        </w:rPr>
        <w:t>s</w:t>
      </w:r>
      <w:r>
        <w:rPr>
          <w:spacing w:val="28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by</w:t>
      </w:r>
      <w:r>
        <w:rPr>
          <w:spacing w:val="4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in</w:t>
      </w:r>
      <w:r>
        <w:rPr>
          <w:spacing w:val="-1"/>
          <w:position w:val="-4"/>
          <w:sz w:val="22"/>
          <w:szCs w:val="22"/>
        </w:rPr>
        <w:t>s</w:t>
      </w:r>
      <w:r>
        <w:rPr>
          <w:spacing w:val="1"/>
          <w:position w:val="-4"/>
          <w:sz w:val="22"/>
          <w:szCs w:val="22"/>
        </w:rPr>
        <w:t>e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ting</w:t>
      </w:r>
      <w:r>
        <w:rPr>
          <w:spacing w:val="18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it</w:t>
      </w:r>
      <w:r>
        <w:rPr>
          <w:spacing w:val="4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s</w:t>
      </w:r>
      <w:r>
        <w:rPr>
          <w:spacing w:val="3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a</w:t>
      </w:r>
      <w:r>
        <w:rPr>
          <w:spacing w:val="5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t</w:t>
      </w:r>
      <w:r>
        <w:rPr>
          <w:spacing w:val="2"/>
          <w:position w:val="-4"/>
          <w:sz w:val="22"/>
          <w:szCs w:val="22"/>
        </w:rPr>
        <w:t>i</w:t>
      </w:r>
      <w:r>
        <w:rPr>
          <w:spacing w:val="-2"/>
          <w:position w:val="-4"/>
          <w:sz w:val="22"/>
          <w:szCs w:val="22"/>
        </w:rPr>
        <w:t>m</w:t>
      </w:r>
      <w:r>
        <w:rPr>
          <w:spacing w:val="1"/>
          <w:position w:val="-4"/>
          <w:sz w:val="22"/>
          <w:szCs w:val="22"/>
        </w:rPr>
        <w:t>e</w:t>
      </w:r>
      <w:r>
        <w:rPr>
          <w:spacing w:val="2"/>
          <w:position w:val="-4"/>
          <w:sz w:val="22"/>
          <w:szCs w:val="22"/>
        </w:rPr>
        <w:t>-</w:t>
      </w:r>
      <w:r>
        <w:rPr>
          <w:spacing w:val="-2"/>
          <w:position w:val="-4"/>
          <w:sz w:val="22"/>
          <w:szCs w:val="22"/>
        </w:rPr>
        <w:t>v</w:t>
      </w:r>
      <w:r>
        <w:rPr>
          <w:spacing w:val="1"/>
          <w:position w:val="-4"/>
          <w:sz w:val="22"/>
          <w:szCs w:val="22"/>
        </w:rPr>
        <w:t>a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-2"/>
          <w:position w:val="-4"/>
          <w:sz w:val="22"/>
          <w:szCs w:val="22"/>
        </w:rPr>
        <w:t>y</w:t>
      </w:r>
      <w:r>
        <w:rPr>
          <w:position w:val="-4"/>
          <w:sz w:val="22"/>
          <w:szCs w:val="22"/>
        </w:rPr>
        <w:t>i</w:t>
      </w:r>
      <w:r>
        <w:rPr>
          <w:spacing w:val="3"/>
          <w:position w:val="-4"/>
          <w:sz w:val="22"/>
          <w:szCs w:val="22"/>
        </w:rPr>
        <w:t>n</w:t>
      </w:r>
      <w:r>
        <w:rPr>
          <w:position w:val="-4"/>
          <w:sz w:val="22"/>
          <w:szCs w:val="22"/>
        </w:rPr>
        <w:t>g</w:t>
      </w:r>
      <w:r>
        <w:rPr>
          <w:spacing w:val="26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c</w:t>
      </w:r>
      <w:r>
        <w:rPr>
          <w:position w:val="-4"/>
          <w:sz w:val="22"/>
          <w:szCs w:val="22"/>
        </w:rPr>
        <w:t>o</w:t>
      </w:r>
      <w:r>
        <w:rPr>
          <w:spacing w:val="-2"/>
          <w:position w:val="-4"/>
          <w:sz w:val="22"/>
          <w:szCs w:val="22"/>
        </w:rPr>
        <w:t>v</w:t>
      </w:r>
      <w:r>
        <w:rPr>
          <w:spacing w:val="1"/>
          <w:position w:val="-4"/>
          <w:sz w:val="22"/>
          <w:szCs w:val="22"/>
        </w:rPr>
        <w:t>a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2"/>
          <w:position w:val="-4"/>
          <w:sz w:val="22"/>
          <w:szCs w:val="22"/>
        </w:rPr>
        <w:t>i</w:t>
      </w:r>
      <w:r>
        <w:rPr>
          <w:spacing w:val="1"/>
          <w:position w:val="-4"/>
          <w:sz w:val="22"/>
          <w:szCs w:val="22"/>
        </w:rPr>
        <w:t>a</w:t>
      </w:r>
      <w:r>
        <w:rPr>
          <w:spacing w:val="-3"/>
          <w:position w:val="-4"/>
          <w:sz w:val="22"/>
          <w:szCs w:val="22"/>
        </w:rPr>
        <w:t>t</w:t>
      </w:r>
      <w:r>
        <w:rPr>
          <w:position w:val="-4"/>
          <w:sz w:val="22"/>
          <w:szCs w:val="22"/>
        </w:rPr>
        <w:t>e</w:t>
      </w:r>
      <w:r>
        <w:rPr>
          <w:spacing w:val="19"/>
          <w:position w:val="-4"/>
          <w:sz w:val="22"/>
          <w:szCs w:val="22"/>
        </w:rPr>
        <w:t xml:space="preserve"> </w:t>
      </w:r>
      <w:r>
        <w:rPr>
          <w:spacing w:val="-1"/>
          <w:position w:val="-4"/>
          <w:sz w:val="22"/>
          <w:szCs w:val="22"/>
        </w:rPr>
        <w:t>(</w:t>
      </w:r>
      <w:r>
        <w:rPr>
          <w:spacing w:val="1"/>
          <w:position w:val="-4"/>
          <w:sz w:val="22"/>
          <w:szCs w:val="22"/>
        </w:rPr>
        <w:t>s</w:t>
      </w:r>
      <w:r>
        <w:rPr>
          <w:spacing w:val="-2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e</w:t>
      </w:r>
      <w:r>
        <w:rPr>
          <w:spacing w:val="10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N</w:t>
      </w:r>
      <w:r>
        <w:rPr>
          <w:position w:val="-4"/>
          <w:sz w:val="22"/>
          <w:szCs w:val="22"/>
        </w:rPr>
        <w:t>ote</w:t>
      </w:r>
      <w:r>
        <w:rPr>
          <w:spacing w:val="12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1</w:t>
      </w:r>
      <w:r>
        <w:rPr>
          <w:spacing w:val="-3"/>
          <w:position w:val="-4"/>
          <w:sz w:val="22"/>
          <w:szCs w:val="22"/>
        </w:rPr>
        <w:t>)</w:t>
      </w:r>
      <w:r>
        <w:rPr>
          <w:position w:val="-4"/>
          <w:sz w:val="22"/>
          <w:szCs w:val="22"/>
        </w:rPr>
        <w:t>.</w:t>
      </w:r>
      <w:r>
        <w:rPr>
          <w:spacing w:val="4"/>
          <w:position w:val="-4"/>
          <w:sz w:val="22"/>
          <w:szCs w:val="22"/>
        </w:rPr>
        <w:t xml:space="preserve"> </w:t>
      </w:r>
      <w:r>
        <w:rPr>
          <w:spacing w:val="-3"/>
          <w:position w:val="-4"/>
          <w:sz w:val="22"/>
          <w:szCs w:val="22"/>
        </w:rPr>
        <w:t>T</w:t>
      </w:r>
      <w:r>
        <w:rPr>
          <w:position w:val="-4"/>
          <w:sz w:val="22"/>
          <w:szCs w:val="22"/>
        </w:rPr>
        <w:t>he</w:t>
      </w:r>
      <w:r>
        <w:rPr>
          <w:spacing w:val="10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g</w:t>
      </w:r>
      <w:r>
        <w:rPr>
          <w:spacing w:val="3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n</w:t>
      </w:r>
      <w:r>
        <w:rPr>
          <w:spacing w:val="1"/>
          <w:position w:val="-4"/>
          <w:sz w:val="22"/>
          <w:szCs w:val="22"/>
        </w:rPr>
        <w:t>e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l</w:t>
      </w:r>
      <w:r>
        <w:rPr>
          <w:spacing w:val="15"/>
          <w:position w:val="-4"/>
          <w:sz w:val="22"/>
          <w:szCs w:val="22"/>
        </w:rPr>
        <w:t xml:space="preserve"> </w:t>
      </w:r>
      <w:r>
        <w:rPr>
          <w:spacing w:val="-3"/>
          <w:w w:val="102"/>
          <w:position w:val="-4"/>
          <w:sz w:val="22"/>
          <w:szCs w:val="22"/>
        </w:rPr>
        <w:t>L</w:t>
      </w:r>
      <w:r>
        <w:rPr>
          <w:spacing w:val="1"/>
          <w:w w:val="102"/>
          <w:position w:val="-4"/>
          <w:sz w:val="22"/>
          <w:szCs w:val="22"/>
        </w:rPr>
        <w:t>G</w:t>
      </w:r>
      <w:r>
        <w:rPr>
          <w:w w:val="102"/>
          <w:position w:val="-4"/>
          <w:sz w:val="22"/>
          <w:szCs w:val="22"/>
        </w:rPr>
        <w:t>C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37</w:t>
      </w:r>
    </w:p>
    <w:p w:rsidR="00724954" w:rsidRDefault="009734F0">
      <w:pPr>
        <w:spacing w:before="3"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38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39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position w:val="8"/>
          <w:sz w:val="22"/>
          <w:szCs w:val="22"/>
        </w:rPr>
        <w:t>mod</w:t>
      </w:r>
      <w:r>
        <w:rPr>
          <w:spacing w:val="3"/>
          <w:position w:val="8"/>
          <w:sz w:val="22"/>
          <w:szCs w:val="22"/>
        </w:rPr>
        <w:t>e</w:t>
      </w:r>
      <w:r>
        <w:rPr>
          <w:position w:val="8"/>
          <w:sz w:val="22"/>
          <w:szCs w:val="22"/>
        </w:rPr>
        <w:t>l</w:t>
      </w:r>
      <w:r>
        <w:rPr>
          <w:spacing w:val="11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u</w:t>
      </w:r>
      <w:r>
        <w:rPr>
          <w:spacing w:val="-1"/>
          <w:position w:val="8"/>
          <w:sz w:val="22"/>
          <w:szCs w:val="22"/>
        </w:rPr>
        <w:t>s</w:t>
      </w:r>
      <w:r>
        <w:rPr>
          <w:spacing w:val="1"/>
          <w:position w:val="8"/>
          <w:sz w:val="22"/>
          <w:szCs w:val="22"/>
        </w:rPr>
        <w:t>e</w:t>
      </w:r>
      <w:r>
        <w:rPr>
          <w:position w:val="8"/>
          <w:sz w:val="22"/>
          <w:szCs w:val="22"/>
        </w:rPr>
        <w:t>d</w:t>
      </w:r>
      <w:r>
        <w:rPr>
          <w:spacing w:val="11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to</w:t>
      </w:r>
      <w:r>
        <w:rPr>
          <w:spacing w:val="3"/>
          <w:position w:val="8"/>
          <w:sz w:val="22"/>
          <w:szCs w:val="22"/>
        </w:rPr>
        <w:t xml:space="preserve"> </w:t>
      </w:r>
      <w:r>
        <w:rPr>
          <w:spacing w:val="1"/>
          <w:position w:val="8"/>
          <w:sz w:val="22"/>
          <w:szCs w:val="22"/>
        </w:rPr>
        <w:t>e</w:t>
      </w:r>
      <w:r>
        <w:rPr>
          <w:position w:val="8"/>
          <w:sz w:val="22"/>
          <w:szCs w:val="22"/>
        </w:rPr>
        <w:t>x</w:t>
      </w:r>
      <w:r>
        <w:rPr>
          <w:spacing w:val="1"/>
          <w:position w:val="8"/>
          <w:sz w:val="22"/>
          <w:szCs w:val="22"/>
        </w:rPr>
        <w:t>a</w:t>
      </w:r>
      <w:r>
        <w:rPr>
          <w:position w:val="8"/>
          <w:sz w:val="22"/>
          <w:szCs w:val="22"/>
        </w:rPr>
        <w:t>mine</w:t>
      </w:r>
      <w:r>
        <w:rPr>
          <w:spacing w:val="18"/>
          <w:position w:val="8"/>
          <w:sz w:val="22"/>
          <w:szCs w:val="22"/>
        </w:rPr>
        <w:t xml:space="preserve"> </w:t>
      </w:r>
      <w:r>
        <w:rPr>
          <w:spacing w:val="-3"/>
          <w:position w:val="8"/>
          <w:sz w:val="22"/>
          <w:szCs w:val="22"/>
        </w:rPr>
        <w:t>i</w:t>
      </w:r>
      <w:r>
        <w:rPr>
          <w:position w:val="8"/>
          <w:sz w:val="22"/>
          <w:szCs w:val="22"/>
        </w:rPr>
        <w:t>n</w:t>
      </w:r>
      <w:r>
        <w:rPr>
          <w:spacing w:val="2"/>
          <w:position w:val="8"/>
          <w:sz w:val="22"/>
          <w:szCs w:val="22"/>
        </w:rPr>
        <w:t>t</w:t>
      </w:r>
      <w:r>
        <w:rPr>
          <w:spacing w:val="1"/>
          <w:position w:val="8"/>
          <w:sz w:val="22"/>
          <w:szCs w:val="22"/>
        </w:rPr>
        <w:t>e</w:t>
      </w:r>
      <w:r>
        <w:rPr>
          <w:spacing w:val="-1"/>
          <w:position w:val="8"/>
          <w:sz w:val="22"/>
          <w:szCs w:val="22"/>
        </w:rPr>
        <w:t>r</w:t>
      </w:r>
      <w:r>
        <w:rPr>
          <w:spacing w:val="-2"/>
          <w:position w:val="8"/>
          <w:sz w:val="22"/>
          <w:szCs w:val="22"/>
        </w:rPr>
        <w:t>v</w:t>
      </w:r>
      <w:r>
        <w:rPr>
          <w:spacing w:val="1"/>
          <w:position w:val="8"/>
          <w:sz w:val="22"/>
          <w:szCs w:val="22"/>
        </w:rPr>
        <w:t>e</w:t>
      </w:r>
      <w:r>
        <w:rPr>
          <w:position w:val="8"/>
          <w:sz w:val="22"/>
          <w:szCs w:val="22"/>
        </w:rPr>
        <w:t>n</w:t>
      </w:r>
      <w:r>
        <w:rPr>
          <w:spacing w:val="2"/>
          <w:position w:val="8"/>
          <w:sz w:val="22"/>
          <w:szCs w:val="22"/>
        </w:rPr>
        <w:t>t</w:t>
      </w:r>
      <w:r>
        <w:rPr>
          <w:position w:val="8"/>
          <w:sz w:val="22"/>
          <w:szCs w:val="22"/>
        </w:rPr>
        <w:t>ion</w:t>
      </w:r>
      <w:r>
        <w:rPr>
          <w:spacing w:val="21"/>
          <w:position w:val="8"/>
          <w:sz w:val="22"/>
          <w:szCs w:val="22"/>
        </w:rPr>
        <w:t xml:space="preserve"> </w:t>
      </w:r>
      <w:r>
        <w:rPr>
          <w:spacing w:val="1"/>
          <w:position w:val="8"/>
          <w:sz w:val="22"/>
          <w:szCs w:val="22"/>
        </w:rPr>
        <w:t>e</w:t>
      </w:r>
      <w:r>
        <w:rPr>
          <w:spacing w:val="-3"/>
          <w:position w:val="8"/>
          <w:sz w:val="22"/>
          <w:szCs w:val="22"/>
        </w:rPr>
        <w:t>f</w:t>
      </w:r>
      <w:r>
        <w:rPr>
          <w:spacing w:val="-1"/>
          <w:position w:val="8"/>
          <w:sz w:val="22"/>
          <w:szCs w:val="22"/>
        </w:rPr>
        <w:t>f</w:t>
      </w:r>
      <w:r>
        <w:rPr>
          <w:spacing w:val="-2"/>
          <w:position w:val="8"/>
          <w:sz w:val="22"/>
          <w:szCs w:val="22"/>
        </w:rPr>
        <w:t>e</w:t>
      </w:r>
      <w:r>
        <w:rPr>
          <w:spacing w:val="3"/>
          <w:position w:val="8"/>
          <w:sz w:val="22"/>
          <w:szCs w:val="22"/>
        </w:rPr>
        <w:t>c</w:t>
      </w:r>
      <w:r>
        <w:rPr>
          <w:position w:val="8"/>
          <w:sz w:val="22"/>
          <w:szCs w:val="22"/>
        </w:rPr>
        <w:t>t</w:t>
      </w:r>
      <w:r>
        <w:rPr>
          <w:spacing w:val="10"/>
          <w:position w:val="8"/>
          <w:sz w:val="22"/>
          <w:szCs w:val="22"/>
        </w:rPr>
        <w:t xml:space="preserve"> </w:t>
      </w:r>
      <w:r>
        <w:rPr>
          <w:spacing w:val="2"/>
          <w:position w:val="8"/>
          <w:sz w:val="22"/>
          <w:szCs w:val="22"/>
        </w:rPr>
        <w:t>f</w:t>
      </w:r>
      <w:r>
        <w:rPr>
          <w:position w:val="8"/>
          <w:sz w:val="22"/>
          <w:szCs w:val="22"/>
        </w:rPr>
        <w:t>or</w:t>
      </w:r>
      <w:r>
        <w:rPr>
          <w:spacing w:val="5"/>
          <w:position w:val="8"/>
          <w:sz w:val="22"/>
          <w:szCs w:val="22"/>
        </w:rPr>
        <w:t xml:space="preserve"> </w:t>
      </w:r>
      <w:r>
        <w:rPr>
          <w:spacing w:val="1"/>
          <w:position w:val="8"/>
          <w:sz w:val="22"/>
          <w:szCs w:val="22"/>
        </w:rPr>
        <w:t>ea</w:t>
      </w:r>
      <w:r>
        <w:rPr>
          <w:spacing w:val="-2"/>
          <w:position w:val="8"/>
          <w:sz w:val="22"/>
          <w:szCs w:val="22"/>
        </w:rPr>
        <w:t>c</w:t>
      </w:r>
      <w:r>
        <w:rPr>
          <w:position w:val="8"/>
          <w:sz w:val="22"/>
          <w:szCs w:val="22"/>
        </w:rPr>
        <w:t>h</w:t>
      </w:r>
      <w:r>
        <w:rPr>
          <w:spacing w:val="8"/>
          <w:position w:val="8"/>
          <w:sz w:val="22"/>
          <w:szCs w:val="22"/>
        </w:rPr>
        <w:t xml:space="preserve"> </w:t>
      </w:r>
      <w:r>
        <w:rPr>
          <w:spacing w:val="3"/>
          <w:position w:val="8"/>
          <w:sz w:val="22"/>
          <w:szCs w:val="22"/>
        </w:rPr>
        <w:t>c</w:t>
      </w:r>
      <w:r>
        <w:rPr>
          <w:position w:val="8"/>
          <w:sz w:val="22"/>
          <w:szCs w:val="22"/>
        </w:rPr>
        <w:t>on</w:t>
      </w:r>
      <w:r>
        <w:rPr>
          <w:spacing w:val="-1"/>
          <w:position w:val="8"/>
          <w:sz w:val="22"/>
          <w:szCs w:val="22"/>
        </w:rPr>
        <w:t>s</w:t>
      </w:r>
      <w:r>
        <w:rPr>
          <w:spacing w:val="2"/>
          <w:position w:val="8"/>
          <w:sz w:val="22"/>
          <w:szCs w:val="22"/>
        </w:rPr>
        <w:t>t</w:t>
      </w:r>
      <w:r>
        <w:rPr>
          <w:spacing w:val="-1"/>
          <w:position w:val="8"/>
          <w:sz w:val="22"/>
          <w:szCs w:val="22"/>
        </w:rPr>
        <w:t>r</w:t>
      </w:r>
      <w:r>
        <w:rPr>
          <w:position w:val="8"/>
          <w:sz w:val="22"/>
          <w:szCs w:val="22"/>
        </w:rPr>
        <w:t>u</w:t>
      </w:r>
      <w:r>
        <w:rPr>
          <w:spacing w:val="1"/>
          <w:position w:val="8"/>
          <w:sz w:val="22"/>
          <w:szCs w:val="22"/>
        </w:rPr>
        <w:t>c</w:t>
      </w:r>
      <w:r>
        <w:rPr>
          <w:position w:val="8"/>
          <w:sz w:val="22"/>
          <w:szCs w:val="22"/>
        </w:rPr>
        <w:t>t</w:t>
      </w:r>
      <w:r>
        <w:rPr>
          <w:spacing w:val="16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is</w:t>
      </w:r>
      <w:r>
        <w:rPr>
          <w:spacing w:val="4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d</w:t>
      </w:r>
      <w:r>
        <w:rPr>
          <w:spacing w:val="3"/>
          <w:position w:val="8"/>
          <w:sz w:val="22"/>
          <w:szCs w:val="22"/>
        </w:rPr>
        <w:t>e</w:t>
      </w:r>
      <w:r>
        <w:rPr>
          <w:spacing w:val="-2"/>
          <w:position w:val="8"/>
          <w:sz w:val="22"/>
          <w:szCs w:val="22"/>
        </w:rPr>
        <w:t>p</w:t>
      </w:r>
      <w:r>
        <w:rPr>
          <w:position w:val="8"/>
          <w:sz w:val="22"/>
          <w:szCs w:val="22"/>
        </w:rPr>
        <w:t>i</w:t>
      </w:r>
      <w:r>
        <w:rPr>
          <w:spacing w:val="1"/>
          <w:position w:val="8"/>
          <w:sz w:val="22"/>
          <w:szCs w:val="22"/>
        </w:rPr>
        <w:t>c</w:t>
      </w:r>
      <w:r>
        <w:rPr>
          <w:position w:val="8"/>
          <w:sz w:val="22"/>
          <w:szCs w:val="22"/>
        </w:rPr>
        <w:t>t</w:t>
      </w:r>
      <w:r>
        <w:rPr>
          <w:spacing w:val="1"/>
          <w:position w:val="8"/>
          <w:sz w:val="22"/>
          <w:szCs w:val="22"/>
        </w:rPr>
        <w:t>e</w:t>
      </w:r>
      <w:r>
        <w:rPr>
          <w:position w:val="8"/>
          <w:sz w:val="22"/>
          <w:szCs w:val="22"/>
        </w:rPr>
        <w:t>d</w:t>
      </w:r>
      <w:r>
        <w:rPr>
          <w:spacing w:val="18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in</w:t>
      </w:r>
      <w:r>
        <w:rPr>
          <w:spacing w:val="3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Figu</w:t>
      </w:r>
      <w:r>
        <w:rPr>
          <w:spacing w:val="-1"/>
          <w:position w:val="8"/>
          <w:sz w:val="22"/>
          <w:szCs w:val="22"/>
        </w:rPr>
        <w:t>r</w:t>
      </w:r>
      <w:r>
        <w:rPr>
          <w:position w:val="8"/>
          <w:sz w:val="22"/>
          <w:szCs w:val="22"/>
        </w:rPr>
        <w:t>e</w:t>
      </w:r>
      <w:r>
        <w:rPr>
          <w:spacing w:val="14"/>
          <w:position w:val="8"/>
          <w:sz w:val="22"/>
          <w:szCs w:val="22"/>
        </w:rPr>
        <w:t xml:space="preserve"> </w:t>
      </w:r>
      <w:r>
        <w:rPr>
          <w:spacing w:val="-2"/>
          <w:w w:val="102"/>
          <w:position w:val="8"/>
          <w:sz w:val="22"/>
          <w:szCs w:val="22"/>
        </w:rPr>
        <w:t>1</w:t>
      </w:r>
      <w:r>
        <w:rPr>
          <w:w w:val="102"/>
          <w:position w:val="8"/>
          <w:sz w:val="22"/>
          <w:szCs w:val="22"/>
        </w:rPr>
        <w:t>.</w:t>
      </w:r>
    </w:p>
    <w:p w:rsidR="00724954" w:rsidRDefault="009734F0">
      <w:pPr>
        <w:spacing w:before="7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40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>41</w:t>
      </w:r>
      <w:r>
        <w:rPr>
          <w:rFonts w:ascii="Arial" w:eastAsia="Arial" w:hAnsi="Arial" w:cs="Arial"/>
          <w:position w:val="-1"/>
        </w:rPr>
        <w:t xml:space="preserve">            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position w:val="3"/>
          <w:sz w:val="22"/>
          <w:szCs w:val="22"/>
        </w:rPr>
        <w:t>S</w:t>
      </w:r>
      <w:r>
        <w:rPr>
          <w:spacing w:val="1"/>
          <w:position w:val="3"/>
          <w:sz w:val="22"/>
          <w:szCs w:val="22"/>
        </w:rPr>
        <w:t>e</w:t>
      </w:r>
      <w:r>
        <w:rPr>
          <w:spacing w:val="3"/>
          <w:position w:val="3"/>
          <w:sz w:val="22"/>
          <w:szCs w:val="22"/>
        </w:rPr>
        <w:t>c</w:t>
      </w:r>
      <w:r>
        <w:rPr>
          <w:position w:val="3"/>
          <w:sz w:val="22"/>
          <w:szCs w:val="22"/>
        </w:rPr>
        <w:t>ondl</w:t>
      </w:r>
      <w:r>
        <w:rPr>
          <w:spacing w:val="-17"/>
          <w:position w:val="3"/>
          <w:sz w:val="22"/>
          <w:szCs w:val="22"/>
        </w:rPr>
        <w:t>y</w:t>
      </w:r>
      <w:r>
        <w:rPr>
          <w:position w:val="3"/>
          <w:sz w:val="22"/>
          <w:szCs w:val="22"/>
        </w:rPr>
        <w:t>,</w:t>
      </w:r>
      <w:r>
        <w:rPr>
          <w:spacing w:val="19"/>
          <w:position w:val="3"/>
          <w:sz w:val="22"/>
          <w:szCs w:val="22"/>
        </w:rPr>
        <w:t xml:space="preserve"> </w:t>
      </w:r>
      <w:r>
        <w:rPr>
          <w:spacing w:val="2"/>
          <w:position w:val="3"/>
          <w:sz w:val="22"/>
          <w:szCs w:val="22"/>
        </w:rPr>
        <w:t>i</w:t>
      </w:r>
      <w:r>
        <w:rPr>
          <w:position w:val="3"/>
          <w:sz w:val="22"/>
          <w:szCs w:val="22"/>
        </w:rPr>
        <w:t>n</w:t>
      </w:r>
      <w:r>
        <w:rPr>
          <w:spacing w:val="3"/>
          <w:position w:val="3"/>
          <w:sz w:val="22"/>
          <w:szCs w:val="22"/>
        </w:rPr>
        <w:t xml:space="preserve"> </w:t>
      </w:r>
      <w:r>
        <w:rPr>
          <w:spacing w:val="2"/>
          <w:position w:val="3"/>
          <w:sz w:val="22"/>
          <w:szCs w:val="22"/>
        </w:rPr>
        <w:t>l</w:t>
      </w:r>
      <w:r>
        <w:rPr>
          <w:position w:val="3"/>
          <w:sz w:val="22"/>
          <w:szCs w:val="22"/>
        </w:rPr>
        <w:t>i</w:t>
      </w:r>
      <w:r>
        <w:rPr>
          <w:spacing w:val="-2"/>
          <w:position w:val="3"/>
          <w:sz w:val="22"/>
          <w:szCs w:val="22"/>
        </w:rPr>
        <w:t>g</w:t>
      </w:r>
      <w:r>
        <w:rPr>
          <w:position w:val="3"/>
          <w:sz w:val="22"/>
          <w:szCs w:val="22"/>
        </w:rPr>
        <w:t>ht</w:t>
      </w:r>
      <w:r>
        <w:rPr>
          <w:spacing w:val="13"/>
          <w:position w:val="3"/>
          <w:sz w:val="22"/>
          <w:szCs w:val="22"/>
        </w:rPr>
        <w:t xml:space="preserve"> </w:t>
      </w:r>
      <w:r>
        <w:rPr>
          <w:spacing w:val="-2"/>
          <w:position w:val="3"/>
          <w:sz w:val="22"/>
          <w:szCs w:val="22"/>
        </w:rPr>
        <w:t>o</w:t>
      </w:r>
      <w:r>
        <w:rPr>
          <w:position w:val="3"/>
          <w:sz w:val="22"/>
          <w:szCs w:val="22"/>
        </w:rPr>
        <w:t>f</w:t>
      </w:r>
      <w:r>
        <w:rPr>
          <w:spacing w:val="6"/>
          <w:position w:val="3"/>
          <w:sz w:val="22"/>
          <w:szCs w:val="22"/>
        </w:rPr>
        <w:t xml:space="preserve"> </w:t>
      </w:r>
      <w:r>
        <w:rPr>
          <w:spacing w:val="2"/>
          <w:position w:val="3"/>
          <w:sz w:val="22"/>
          <w:szCs w:val="22"/>
        </w:rPr>
        <w:t>t</w:t>
      </w:r>
      <w:r>
        <w:rPr>
          <w:spacing w:val="-2"/>
          <w:position w:val="3"/>
          <w:sz w:val="22"/>
          <w:szCs w:val="22"/>
        </w:rPr>
        <w:t>h</w:t>
      </w:r>
      <w:r>
        <w:rPr>
          <w:position w:val="3"/>
          <w:sz w:val="22"/>
          <w:szCs w:val="22"/>
        </w:rPr>
        <w:t>e</w:t>
      </w:r>
      <w:r>
        <w:rPr>
          <w:spacing w:val="4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un</w:t>
      </w:r>
      <w:r>
        <w:rPr>
          <w:spacing w:val="2"/>
          <w:position w:val="3"/>
          <w:sz w:val="22"/>
          <w:szCs w:val="22"/>
        </w:rPr>
        <w:t>i</w:t>
      </w:r>
      <w:r>
        <w:rPr>
          <w:spacing w:val="-2"/>
          <w:position w:val="3"/>
          <w:sz w:val="22"/>
          <w:szCs w:val="22"/>
        </w:rPr>
        <w:t>v</w:t>
      </w:r>
      <w:r>
        <w:rPr>
          <w:spacing w:val="1"/>
          <w:position w:val="3"/>
          <w:sz w:val="22"/>
          <w:szCs w:val="22"/>
        </w:rPr>
        <w:t>a</w:t>
      </w:r>
      <w:r>
        <w:rPr>
          <w:spacing w:val="-1"/>
          <w:position w:val="3"/>
          <w:sz w:val="22"/>
          <w:szCs w:val="22"/>
        </w:rPr>
        <w:t>r</w:t>
      </w:r>
      <w:r>
        <w:rPr>
          <w:position w:val="3"/>
          <w:sz w:val="22"/>
          <w:szCs w:val="22"/>
        </w:rPr>
        <w:t>i</w:t>
      </w:r>
      <w:r>
        <w:rPr>
          <w:spacing w:val="3"/>
          <w:position w:val="3"/>
          <w:sz w:val="22"/>
          <w:szCs w:val="22"/>
        </w:rPr>
        <w:t>a</w:t>
      </w:r>
      <w:r>
        <w:rPr>
          <w:position w:val="3"/>
          <w:sz w:val="22"/>
          <w:szCs w:val="22"/>
        </w:rPr>
        <w:t>te</w:t>
      </w:r>
      <w:r>
        <w:rPr>
          <w:spacing w:val="21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r</w:t>
      </w:r>
      <w:r>
        <w:rPr>
          <w:spacing w:val="-2"/>
          <w:position w:val="3"/>
          <w:sz w:val="22"/>
          <w:szCs w:val="22"/>
        </w:rPr>
        <w:t>e</w:t>
      </w:r>
      <w:r>
        <w:rPr>
          <w:spacing w:val="1"/>
          <w:position w:val="3"/>
          <w:sz w:val="22"/>
          <w:szCs w:val="22"/>
        </w:rPr>
        <w:t>s</w:t>
      </w:r>
      <w:r>
        <w:rPr>
          <w:position w:val="3"/>
          <w:sz w:val="22"/>
          <w:szCs w:val="22"/>
        </w:rPr>
        <w:t>ul</w:t>
      </w:r>
      <w:r>
        <w:rPr>
          <w:spacing w:val="2"/>
          <w:position w:val="3"/>
          <w:sz w:val="22"/>
          <w:szCs w:val="22"/>
        </w:rPr>
        <w:t>t</w:t>
      </w:r>
      <w:r>
        <w:rPr>
          <w:spacing w:val="-4"/>
          <w:position w:val="3"/>
          <w:sz w:val="22"/>
          <w:szCs w:val="22"/>
        </w:rPr>
        <w:t>s</w:t>
      </w:r>
      <w:r>
        <w:rPr>
          <w:position w:val="3"/>
          <w:sz w:val="22"/>
          <w:szCs w:val="22"/>
        </w:rPr>
        <w:t>,</w:t>
      </w:r>
      <w:r>
        <w:rPr>
          <w:spacing w:val="17"/>
          <w:position w:val="3"/>
          <w:sz w:val="22"/>
          <w:szCs w:val="22"/>
        </w:rPr>
        <w:t xml:space="preserve"> </w:t>
      </w:r>
      <w:r>
        <w:rPr>
          <w:spacing w:val="1"/>
          <w:position w:val="3"/>
          <w:sz w:val="22"/>
          <w:szCs w:val="22"/>
        </w:rPr>
        <w:t>w</w:t>
      </w:r>
      <w:r>
        <w:rPr>
          <w:position w:val="3"/>
          <w:sz w:val="22"/>
          <w:szCs w:val="22"/>
        </w:rPr>
        <w:t>e</w:t>
      </w:r>
      <w:r>
        <w:rPr>
          <w:spacing w:val="6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t</w:t>
      </w:r>
      <w:r>
        <w:rPr>
          <w:spacing w:val="1"/>
          <w:position w:val="3"/>
          <w:sz w:val="22"/>
          <w:szCs w:val="22"/>
        </w:rPr>
        <w:t>e</w:t>
      </w:r>
      <w:r>
        <w:rPr>
          <w:spacing w:val="-1"/>
          <w:position w:val="3"/>
          <w:sz w:val="22"/>
          <w:szCs w:val="22"/>
        </w:rPr>
        <w:t>s</w:t>
      </w:r>
      <w:r>
        <w:rPr>
          <w:spacing w:val="-3"/>
          <w:position w:val="3"/>
          <w:sz w:val="22"/>
          <w:szCs w:val="22"/>
        </w:rPr>
        <w:t>t</w:t>
      </w:r>
      <w:r>
        <w:rPr>
          <w:spacing w:val="3"/>
          <w:position w:val="3"/>
          <w:sz w:val="22"/>
          <w:szCs w:val="22"/>
        </w:rPr>
        <w:t>e</w:t>
      </w:r>
      <w:r>
        <w:rPr>
          <w:position w:val="3"/>
          <w:sz w:val="22"/>
          <w:szCs w:val="22"/>
        </w:rPr>
        <w:t>d</w:t>
      </w:r>
      <w:r>
        <w:rPr>
          <w:spacing w:val="10"/>
          <w:position w:val="3"/>
          <w:sz w:val="22"/>
          <w:szCs w:val="22"/>
        </w:rPr>
        <w:t xml:space="preserve"> </w:t>
      </w:r>
      <w:r>
        <w:rPr>
          <w:spacing w:val="1"/>
          <w:position w:val="3"/>
          <w:sz w:val="22"/>
          <w:szCs w:val="22"/>
        </w:rPr>
        <w:t>s</w:t>
      </w:r>
      <w:r>
        <w:rPr>
          <w:position w:val="3"/>
          <w:sz w:val="22"/>
          <w:szCs w:val="22"/>
        </w:rPr>
        <w:t>p</w:t>
      </w:r>
      <w:r>
        <w:rPr>
          <w:spacing w:val="-2"/>
          <w:position w:val="3"/>
          <w:sz w:val="22"/>
          <w:szCs w:val="22"/>
        </w:rPr>
        <w:t>e</w:t>
      </w:r>
      <w:r>
        <w:rPr>
          <w:spacing w:val="3"/>
          <w:position w:val="3"/>
          <w:sz w:val="22"/>
          <w:szCs w:val="22"/>
        </w:rPr>
        <w:t>c</w:t>
      </w:r>
      <w:r>
        <w:rPr>
          <w:spacing w:val="-3"/>
          <w:position w:val="3"/>
          <w:sz w:val="22"/>
          <w:szCs w:val="22"/>
        </w:rPr>
        <w:t>i</w:t>
      </w:r>
      <w:r>
        <w:rPr>
          <w:spacing w:val="2"/>
          <w:position w:val="3"/>
          <w:sz w:val="22"/>
          <w:szCs w:val="22"/>
        </w:rPr>
        <w:t>f</w:t>
      </w:r>
      <w:r>
        <w:rPr>
          <w:spacing w:val="-3"/>
          <w:position w:val="3"/>
          <w:sz w:val="22"/>
          <w:szCs w:val="22"/>
        </w:rPr>
        <w:t>i</w:t>
      </w:r>
      <w:r>
        <w:rPr>
          <w:position w:val="3"/>
          <w:sz w:val="22"/>
          <w:szCs w:val="22"/>
        </w:rPr>
        <w:t>c</w:t>
      </w:r>
      <w:r>
        <w:rPr>
          <w:spacing w:val="17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m</w:t>
      </w:r>
      <w:r>
        <w:rPr>
          <w:spacing w:val="3"/>
          <w:position w:val="3"/>
          <w:sz w:val="22"/>
          <w:szCs w:val="22"/>
        </w:rPr>
        <w:t>e</w:t>
      </w:r>
      <w:r>
        <w:rPr>
          <w:spacing w:val="-2"/>
          <w:position w:val="3"/>
          <w:sz w:val="22"/>
          <w:szCs w:val="22"/>
        </w:rPr>
        <w:t>d</w:t>
      </w:r>
      <w:r>
        <w:rPr>
          <w:position w:val="3"/>
          <w:sz w:val="22"/>
          <w:szCs w:val="22"/>
        </w:rPr>
        <w:t>i</w:t>
      </w:r>
      <w:r>
        <w:rPr>
          <w:spacing w:val="-2"/>
          <w:position w:val="3"/>
          <w:sz w:val="22"/>
          <w:szCs w:val="22"/>
        </w:rPr>
        <w:t>a</w:t>
      </w:r>
      <w:r>
        <w:rPr>
          <w:spacing w:val="2"/>
          <w:position w:val="3"/>
          <w:sz w:val="22"/>
          <w:szCs w:val="22"/>
        </w:rPr>
        <w:t>t</w:t>
      </w:r>
      <w:r>
        <w:rPr>
          <w:position w:val="3"/>
          <w:sz w:val="22"/>
          <w:szCs w:val="22"/>
        </w:rPr>
        <w:t>ion</w:t>
      </w:r>
      <w:r>
        <w:rPr>
          <w:spacing w:val="-2"/>
          <w:position w:val="3"/>
          <w:sz w:val="22"/>
          <w:szCs w:val="22"/>
        </w:rPr>
        <w:t>a</w:t>
      </w:r>
      <w:r>
        <w:rPr>
          <w:position w:val="3"/>
          <w:sz w:val="22"/>
          <w:szCs w:val="22"/>
        </w:rPr>
        <w:t>l</w:t>
      </w:r>
      <w:r>
        <w:rPr>
          <w:spacing w:val="21"/>
          <w:position w:val="3"/>
          <w:sz w:val="22"/>
          <w:szCs w:val="22"/>
        </w:rPr>
        <w:t xml:space="preserve"> </w:t>
      </w:r>
      <w:r>
        <w:rPr>
          <w:spacing w:val="2"/>
          <w:position w:val="3"/>
          <w:sz w:val="22"/>
          <w:szCs w:val="22"/>
        </w:rPr>
        <w:t>m</w:t>
      </w:r>
      <w:r>
        <w:rPr>
          <w:position w:val="3"/>
          <w:sz w:val="22"/>
          <w:szCs w:val="22"/>
        </w:rPr>
        <w:t>od</w:t>
      </w:r>
      <w:r>
        <w:rPr>
          <w:spacing w:val="1"/>
          <w:position w:val="3"/>
          <w:sz w:val="22"/>
          <w:szCs w:val="22"/>
        </w:rPr>
        <w:t>e</w:t>
      </w:r>
      <w:r>
        <w:rPr>
          <w:position w:val="3"/>
          <w:sz w:val="22"/>
          <w:szCs w:val="22"/>
        </w:rPr>
        <w:t>ls</w:t>
      </w:r>
      <w:r>
        <w:rPr>
          <w:spacing w:val="14"/>
          <w:position w:val="3"/>
          <w:sz w:val="22"/>
          <w:szCs w:val="22"/>
        </w:rPr>
        <w:t xml:space="preserve"> </w:t>
      </w:r>
      <w:r>
        <w:rPr>
          <w:w w:val="102"/>
          <w:position w:val="3"/>
          <w:sz w:val="22"/>
          <w:szCs w:val="22"/>
        </w:rPr>
        <w:t>by</w:t>
      </w:r>
    </w:p>
    <w:p w:rsidR="00724954" w:rsidRDefault="009734F0">
      <w:pPr>
        <w:spacing w:before="5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  <w:sectPr w:rsidR="00724954">
          <w:type w:val="continuous"/>
          <w:pgSz w:w="12240" w:h="15840"/>
          <w:pgMar w:top="120" w:right="60" w:bottom="280" w:left="60" w:header="720" w:footer="720" w:gutter="0"/>
          <w:cols w:space="720"/>
        </w:sectPr>
      </w:pPr>
      <w:r>
        <w:rPr>
          <w:rFonts w:ascii="Arial" w:eastAsia="Arial" w:hAnsi="Arial" w:cs="Arial"/>
          <w:position w:val="1"/>
        </w:rPr>
        <w:t xml:space="preserve">43                         </w:t>
      </w:r>
      <w:r>
        <w:rPr>
          <w:rFonts w:ascii="Arial" w:eastAsia="Arial" w:hAnsi="Arial" w:cs="Arial"/>
          <w:spacing w:val="49"/>
          <w:position w:val="1"/>
        </w:rPr>
        <w:t xml:space="preserve"> 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ing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a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ll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es</w:t>
      </w:r>
      <w:r>
        <w:rPr>
          <w:sz w:val="22"/>
          <w:szCs w:val="22"/>
        </w:rPr>
        <w:t>s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w</w:t>
      </w:r>
      <w:r>
        <w:rPr>
          <w:sz w:val="22"/>
          <w:szCs w:val="22"/>
        </w:rPr>
        <w:t>th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mod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th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lope</w:t>
      </w:r>
      <w:r>
        <w:rPr>
          <w:spacing w:val="1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pu</w:t>
      </w:r>
      <w:r>
        <w:rPr>
          <w:spacing w:val="-3"/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-3"/>
          <w:sz w:val="22"/>
          <w:szCs w:val="22"/>
        </w:rPr>
        <w:t>i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tor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w w:val="102"/>
          <w:sz w:val="22"/>
          <w:szCs w:val="22"/>
        </w:rPr>
        <w:t>(</w:t>
      </w:r>
      <w:r>
        <w:rPr>
          <w:spacing w:val="-2"/>
          <w:w w:val="102"/>
          <w:sz w:val="22"/>
          <w:szCs w:val="22"/>
        </w:rPr>
        <w:t>v</w:t>
      </w:r>
      <w:r>
        <w:rPr>
          <w:w w:val="102"/>
          <w:sz w:val="22"/>
          <w:szCs w:val="22"/>
        </w:rPr>
        <w:t>on</w:t>
      </w:r>
    </w:p>
    <w:p w:rsidR="00724954" w:rsidRDefault="009734F0">
      <w:pPr>
        <w:spacing w:before="76" w:line="220" w:lineRule="exact"/>
        <w:ind w:left="100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lastRenderedPageBreak/>
        <w:t>Page 15 of 40</w:t>
      </w:r>
    </w:p>
    <w:p w:rsidR="00724954" w:rsidRDefault="009734F0">
      <w:pPr>
        <w:spacing w:before="76" w:line="220" w:lineRule="exact"/>
        <w:rPr>
          <w:rFonts w:ascii="Arial" w:eastAsia="Arial" w:hAnsi="Arial" w:cs="Arial"/>
        </w:rPr>
        <w:sectPr w:rsidR="00724954">
          <w:footerReference w:type="default" r:id="rId40"/>
          <w:pgSz w:w="12240" w:h="15840"/>
          <w:pgMar w:top="120" w:right="1200" w:bottom="280" w:left="60" w:header="0" w:footer="4352" w:gutter="0"/>
          <w:cols w:num="2" w:space="720" w:equalWidth="0">
            <w:col w:w="1379" w:space="2375"/>
            <w:col w:w="7226"/>
          </w:cols>
        </w:sectPr>
      </w:pPr>
      <w:r>
        <w:br w:type="column"/>
      </w:r>
      <w:r>
        <w:rPr>
          <w:rFonts w:ascii="Arial" w:eastAsia="Arial" w:hAnsi="Arial" w:cs="Arial"/>
          <w:b/>
          <w:position w:val="-1"/>
        </w:rPr>
        <w:lastRenderedPageBreak/>
        <w:t xml:space="preserve">International Journal of Behavioral </w:t>
      </w:r>
      <w:r>
        <w:rPr>
          <w:rFonts w:ascii="Arial" w:eastAsia="Arial" w:hAnsi="Arial" w:cs="Arial"/>
          <w:b/>
          <w:position w:val="-1"/>
        </w:rPr>
        <w:t>Development</w:t>
      </w:r>
    </w:p>
    <w:p w:rsidR="00724954" w:rsidRDefault="00724954">
      <w:pPr>
        <w:spacing w:before="14" w:line="200" w:lineRule="exact"/>
      </w:pPr>
    </w:p>
    <w:p w:rsidR="00724954" w:rsidRDefault="009734F0">
      <w:pPr>
        <w:spacing w:before="26"/>
        <w:ind w:left="1812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MO</w:t>
      </w:r>
      <w:r>
        <w:rPr>
          <w:spacing w:val="-1"/>
          <w:sz w:val="22"/>
          <w:szCs w:val="22"/>
        </w:rPr>
        <w:t>TI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OC</w:t>
      </w:r>
      <w:r>
        <w:rPr>
          <w:spacing w:val="2"/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pacing w:val="-28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O</w:t>
      </w:r>
      <w:r>
        <w:rPr>
          <w:spacing w:val="-3"/>
          <w:sz w:val="22"/>
          <w:szCs w:val="22"/>
        </w:rPr>
        <w:t>L</w:t>
      </w:r>
      <w:r>
        <w:rPr>
          <w:spacing w:val="4"/>
          <w:sz w:val="22"/>
          <w:szCs w:val="22"/>
        </w:rPr>
        <w:t>E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E                                                      </w:t>
      </w:r>
      <w:r>
        <w:rPr>
          <w:spacing w:val="40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15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3  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z w:val="22"/>
          <w:szCs w:val="22"/>
        </w:rPr>
        <w:t>the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it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χ</w:t>
      </w:r>
      <w:r>
        <w:rPr>
          <w:position w:val="10"/>
          <w:sz w:val="15"/>
          <w:szCs w:val="15"/>
        </w:rPr>
        <w:t>2</w:t>
      </w:r>
      <w:r>
        <w:rPr>
          <w:spacing w:val="4"/>
          <w:position w:val="10"/>
          <w:sz w:val="15"/>
          <w:szCs w:val="15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pacing w:val="-3"/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ti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>ple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l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om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2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fi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w w:val="102"/>
          <w:sz w:val="22"/>
          <w:szCs w:val="22"/>
        </w:rPr>
        <w:t>i</w:t>
      </w:r>
      <w:r>
        <w:rPr>
          <w:w w:val="102"/>
          <w:sz w:val="22"/>
          <w:szCs w:val="22"/>
        </w:rPr>
        <w:t>n</w:t>
      </w:r>
      <w:r>
        <w:rPr>
          <w:spacing w:val="-2"/>
          <w:w w:val="102"/>
          <w:sz w:val="22"/>
          <w:szCs w:val="22"/>
        </w:rPr>
        <w:t>d</w:t>
      </w:r>
      <w:r>
        <w:rPr>
          <w:spacing w:val="1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x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>5</w:t>
      </w:r>
      <w:r>
        <w:rPr>
          <w:rFonts w:ascii="Arial" w:eastAsia="Arial" w:hAnsi="Arial" w:cs="Arial"/>
          <w:position w:val="3"/>
        </w:rPr>
        <w:t xml:space="preserve">                           </w:t>
      </w:r>
      <w:r>
        <w:rPr>
          <w:rFonts w:ascii="Arial" w:eastAsia="Arial" w:hAnsi="Arial" w:cs="Arial"/>
          <w:spacing w:val="49"/>
          <w:position w:val="3"/>
        </w:rPr>
        <w:t xml:space="preserve"> </w:t>
      </w:r>
      <w:r>
        <w:rPr>
          <w:spacing w:val="-1"/>
          <w:position w:val="-2"/>
          <w:sz w:val="22"/>
          <w:szCs w:val="22"/>
        </w:rPr>
        <w:t>(</w:t>
      </w:r>
      <w:r>
        <w:rPr>
          <w:spacing w:val="1"/>
          <w:position w:val="-2"/>
          <w:sz w:val="22"/>
          <w:szCs w:val="22"/>
        </w:rPr>
        <w:t>C</w:t>
      </w:r>
      <w:r>
        <w:rPr>
          <w:position w:val="-2"/>
          <w:sz w:val="22"/>
          <w:szCs w:val="22"/>
        </w:rPr>
        <w:t>F</w:t>
      </w:r>
      <w:r>
        <w:rPr>
          <w:spacing w:val="-1"/>
          <w:position w:val="-2"/>
          <w:sz w:val="22"/>
          <w:szCs w:val="22"/>
        </w:rPr>
        <w:t>I</w:t>
      </w:r>
      <w:r>
        <w:rPr>
          <w:position w:val="-2"/>
          <w:sz w:val="22"/>
          <w:szCs w:val="22"/>
        </w:rPr>
        <w:t>)</w:t>
      </w:r>
      <w:r>
        <w:rPr>
          <w:spacing w:val="12"/>
          <w:position w:val="-2"/>
          <w:sz w:val="22"/>
          <w:szCs w:val="22"/>
        </w:rPr>
        <w:t xml:space="preserve"> </w:t>
      </w:r>
      <w:r>
        <w:rPr>
          <w:spacing w:val="3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nd</w:t>
      </w:r>
      <w:r>
        <w:rPr>
          <w:spacing w:val="9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non</w:t>
      </w:r>
      <w:r>
        <w:rPr>
          <w:spacing w:val="-1"/>
          <w:position w:val="-2"/>
          <w:sz w:val="22"/>
          <w:szCs w:val="22"/>
        </w:rPr>
        <w:t>-</w:t>
      </w:r>
      <w:r>
        <w:rPr>
          <w:position w:val="-2"/>
          <w:sz w:val="22"/>
          <w:szCs w:val="22"/>
        </w:rPr>
        <w:t>no</w:t>
      </w:r>
      <w:r>
        <w:rPr>
          <w:spacing w:val="-1"/>
          <w:position w:val="-2"/>
          <w:sz w:val="22"/>
          <w:szCs w:val="22"/>
        </w:rPr>
        <w:t>r</w:t>
      </w:r>
      <w:r>
        <w:rPr>
          <w:spacing w:val="-2"/>
          <w:position w:val="-2"/>
          <w:sz w:val="22"/>
          <w:szCs w:val="22"/>
        </w:rPr>
        <w:t>m</w:t>
      </w:r>
      <w:r>
        <w:rPr>
          <w:spacing w:val="3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ti</w:t>
      </w:r>
      <w:r>
        <w:rPr>
          <w:spacing w:val="-2"/>
          <w:position w:val="-2"/>
          <w:sz w:val="22"/>
          <w:szCs w:val="22"/>
        </w:rPr>
        <w:t>v</w:t>
      </w:r>
      <w:r>
        <w:rPr>
          <w:position w:val="-2"/>
          <w:sz w:val="22"/>
          <w:szCs w:val="22"/>
        </w:rPr>
        <w:t>e</w:t>
      </w:r>
      <w:r>
        <w:rPr>
          <w:spacing w:val="27"/>
          <w:position w:val="-2"/>
          <w:sz w:val="22"/>
          <w:szCs w:val="22"/>
        </w:rPr>
        <w:t xml:space="preserve"> </w:t>
      </w:r>
      <w:r>
        <w:rPr>
          <w:spacing w:val="2"/>
          <w:position w:val="-2"/>
          <w:sz w:val="22"/>
          <w:szCs w:val="22"/>
        </w:rPr>
        <w:t>fi</w:t>
      </w:r>
      <w:r>
        <w:rPr>
          <w:position w:val="-2"/>
          <w:sz w:val="22"/>
          <w:szCs w:val="22"/>
        </w:rPr>
        <w:t>t</w:t>
      </w:r>
      <w:r>
        <w:rPr>
          <w:spacing w:val="4"/>
          <w:position w:val="-2"/>
          <w:sz w:val="22"/>
          <w:szCs w:val="22"/>
        </w:rPr>
        <w:t xml:space="preserve"> </w:t>
      </w:r>
      <w:r>
        <w:rPr>
          <w:spacing w:val="2"/>
          <w:position w:val="-2"/>
          <w:sz w:val="22"/>
          <w:szCs w:val="22"/>
        </w:rPr>
        <w:t>i</w:t>
      </w:r>
      <w:r>
        <w:rPr>
          <w:position w:val="-2"/>
          <w:sz w:val="22"/>
          <w:szCs w:val="22"/>
        </w:rPr>
        <w:t>n</w:t>
      </w:r>
      <w:r>
        <w:rPr>
          <w:spacing w:val="-2"/>
          <w:position w:val="-2"/>
          <w:sz w:val="22"/>
          <w:szCs w:val="22"/>
        </w:rPr>
        <w:t>d</w:t>
      </w:r>
      <w:r>
        <w:rPr>
          <w:spacing w:val="1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x</w:t>
      </w:r>
      <w:r>
        <w:rPr>
          <w:spacing w:val="13"/>
          <w:position w:val="-2"/>
          <w:sz w:val="22"/>
          <w:szCs w:val="22"/>
        </w:rPr>
        <w:t xml:space="preserve"> </w:t>
      </w:r>
      <w:r>
        <w:rPr>
          <w:spacing w:val="-1"/>
          <w:position w:val="-2"/>
          <w:sz w:val="22"/>
          <w:szCs w:val="22"/>
        </w:rPr>
        <w:t>(</w:t>
      </w:r>
      <w:r>
        <w:rPr>
          <w:spacing w:val="-2"/>
          <w:position w:val="-2"/>
          <w:sz w:val="22"/>
          <w:szCs w:val="22"/>
        </w:rPr>
        <w:t>N</w:t>
      </w:r>
      <w:r>
        <w:rPr>
          <w:spacing w:val="1"/>
          <w:position w:val="-2"/>
          <w:sz w:val="22"/>
          <w:szCs w:val="22"/>
        </w:rPr>
        <w:t>N</w:t>
      </w:r>
      <w:r>
        <w:rPr>
          <w:position w:val="-2"/>
          <w:sz w:val="22"/>
          <w:szCs w:val="22"/>
        </w:rPr>
        <w:t>F</w:t>
      </w:r>
      <w:r>
        <w:rPr>
          <w:spacing w:val="-1"/>
          <w:position w:val="-2"/>
          <w:sz w:val="22"/>
          <w:szCs w:val="22"/>
        </w:rPr>
        <w:t>I</w:t>
      </w:r>
      <w:r>
        <w:rPr>
          <w:position w:val="-2"/>
          <w:sz w:val="22"/>
          <w:szCs w:val="22"/>
        </w:rPr>
        <w:t>)</w:t>
      </w:r>
      <w:r>
        <w:rPr>
          <w:spacing w:val="15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&gt;</w:t>
      </w:r>
      <w:r>
        <w:rPr>
          <w:spacing w:val="2"/>
          <w:position w:val="-2"/>
          <w:sz w:val="22"/>
          <w:szCs w:val="22"/>
        </w:rPr>
        <w:t xml:space="preserve"> </w:t>
      </w:r>
      <w:r>
        <w:rPr>
          <w:spacing w:val="4"/>
          <w:position w:val="-2"/>
          <w:sz w:val="22"/>
          <w:szCs w:val="22"/>
        </w:rPr>
        <w:t>.</w:t>
      </w:r>
      <w:r>
        <w:rPr>
          <w:position w:val="-2"/>
          <w:sz w:val="22"/>
          <w:szCs w:val="22"/>
        </w:rPr>
        <w:t>90;</w:t>
      </w:r>
      <w:r>
        <w:rPr>
          <w:spacing w:val="7"/>
          <w:position w:val="-2"/>
          <w:sz w:val="22"/>
          <w:szCs w:val="22"/>
        </w:rPr>
        <w:t xml:space="preserve"> </w:t>
      </w:r>
      <w:r>
        <w:rPr>
          <w:spacing w:val="-1"/>
          <w:position w:val="-2"/>
          <w:sz w:val="22"/>
          <w:szCs w:val="22"/>
        </w:rPr>
        <w:t>r</w:t>
      </w:r>
      <w:r>
        <w:rPr>
          <w:position w:val="-2"/>
          <w:sz w:val="22"/>
          <w:szCs w:val="22"/>
        </w:rPr>
        <w:t>oot</w:t>
      </w:r>
      <w:r>
        <w:rPr>
          <w:spacing w:val="12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m</w:t>
      </w:r>
      <w:r>
        <w:rPr>
          <w:spacing w:val="-2"/>
          <w:position w:val="-2"/>
          <w:sz w:val="22"/>
          <w:szCs w:val="22"/>
        </w:rPr>
        <w:t>e</w:t>
      </w:r>
      <w:r>
        <w:rPr>
          <w:spacing w:val="1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n</w:t>
      </w:r>
      <w:r>
        <w:rPr>
          <w:spacing w:val="13"/>
          <w:position w:val="-2"/>
          <w:sz w:val="22"/>
          <w:szCs w:val="22"/>
        </w:rPr>
        <w:t xml:space="preserve"> </w:t>
      </w:r>
      <w:r>
        <w:rPr>
          <w:spacing w:val="-1"/>
          <w:position w:val="-2"/>
          <w:sz w:val="22"/>
          <w:szCs w:val="22"/>
        </w:rPr>
        <w:t>s</w:t>
      </w:r>
      <w:r>
        <w:rPr>
          <w:position w:val="-2"/>
          <w:sz w:val="22"/>
          <w:szCs w:val="22"/>
        </w:rPr>
        <w:t>qu</w:t>
      </w:r>
      <w:r>
        <w:rPr>
          <w:spacing w:val="3"/>
          <w:position w:val="-2"/>
          <w:sz w:val="22"/>
          <w:szCs w:val="22"/>
        </w:rPr>
        <w:t>a</w:t>
      </w:r>
      <w:r>
        <w:rPr>
          <w:spacing w:val="-3"/>
          <w:position w:val="-2"/>
          <w:sz w:val="22"/>
          <w:szCs w:val="22"/>
        </w:rPr>
        <w:t>r</w:t>
      </w:r>
      <w:r>
        <w:rPr>
          <w:position w:val="-2"/>
          <w:sz w:val="22"/>
          <w:szCs w:val="22"/>
        </w:rPr>
        <w:t>e</w:t>
      </w:r>
      <w:r>
        <w:rPr>
          <w:spacing w:val="14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of</w:t>
      </w:r>
      <w:r>
        <w:rPr>
          <w:spacing w:val="4"/>
          <w:position w:val="-2"/>
          <w:sz w:val="22"/>
          <w:szCs w:val="22"/>
        </w:rPr>
        <w:t xml:space="preserve"> </w:t>
      </w:r>
      <w:r>
        <w:rPr>
          <w:spacing w:val="1"/>
          <w:w w:val="102"/>
          <w:position w:val="-2"/>
          <w:sz w:val="22"/>
          <w:szCs w:val="22"/>
        </w:rPr>
        <w:t>a</w:t>
      </w:r>
      <w:r>
        <w:rPr>
          <w:w w:val="102"/>
          <w:position w:val="-2"/>
          <w:sz w:val="22"/>
          <w:szCs w:val="22"/>
        </w:rPr>
        <w:t>pp</w:t>
      </w:r>
      <w:r>
        <w:rPr>
          <w:spacing w:val="-1"/>
          <w:w w:val="102"/>
          <w:position w:val="-2"/>
          <w:sz w:val="22"/>
          <w:szCs w:val="22"/>
        </w:rPr>
        <w:t>r</w:t>
      </w:r>
      <w:r>
        <w:rPr>
          <w:w w:val="102"/>
          <w:position w:val="-2"/>
          <w:sz w:val="22"/>
          <w:szCs w:val="22"/>
        </w:rPr>
        <w:t>oxim</w:t>
      </w:r>
      <w:r>
        <w:rPr>
          <w:spacing w:val="1"/>
          <w:w w:val="102"/>
          <w:position w:val="-2"/>
          <w:sz w:val="22"/>
          <w:szCs w:val="22"/>
        </w:rPr>
        <w:t>a</w:t>
      </w:r>
      <w:r>
        <w:rPr>
          <w:spacing w:val="2"/>
          <w:w w:val="102"/>
          <w:position w:val="-2"/>
          <w:sz w:val="22"/>
          <w:szCs w:val="22"/>
        </w:rPr>
        <w:t>t</w:t>
      </w:r>
      <w:r>
        <w:rPr>
          <w:w w:val="102"/>
          <w:position w:val="-2"/>
          <w:sz w:val="22"/>
          <w:szCs w:val="22"/>
        </w:rPr>
        <w:t>ion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</w:p>
    <w:p w:rsidR="00724954" w:rsidRDefault="009734F0">
      <w:pPr>
        <w:spacing w:before="1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5"/>
        </w:rPr>
        <w:t xml:space="preserve">7                           </w:t>
      </w:r>
      <w:r>
        <w:rPr>
          <w:rFonts w:ascii="Arial" w:eastAsia="Arial" w:hAnsi="Arial" w:cs="Arial"/>
          <w:spacing w:val="49"/>
          <w:position w:val="5"/>
        </w:rPr>
        <w:t xml:space="preserve"> </w:t>
      </w:r>
      <w:r>
        <w:rPr>
          <w:spacing w:val="-1"/>
          <w:position w:val="-6"/>
          <w:sz w:val="22"/>
          <w:szCs w:val="22"/>
        </w:rPr>
        <w:t>(</w:t>
      </w:r>
      <w:r>
        <w:rPr>
          <w:spacing w:val="1"/>
          <w:position w:val="-6"/>
          <w:sz w:val="22"/>
          <w:szCs w:val="22"/>
        </w:rPr>
        <w:t>RM</w:t>
      </w:r>
      <w:r>
        <w:rPr>
          <w:spacing w:val="-3"/>
          <w:position w:val="-6"/>
          <w:sz w:val="22"/>
          <w:szCs w:val="22"/>
        </w:rPr>
        <w:t>S</w:t>
      </w:r>
      <w:r>
        <w:rPr>
          <w:spacing w:val="2"/>
          <w:position w:val="-6"/>
          <w:sz w:val="22"/>
          <w:szCs w:val="22"/>
        </w:rPr>
        <w:t>E</w:t>
      </w:r>
      <w:r>
        <w:rPr>
          <w:spacing w:val="-2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)</w:t>
      </w:r>
      <w:r>
        <w:rPr>
          <w:spacing w:val="22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&lt;</w:t>
      </w:r>
      <w:r>
        <w:rPr>
          <w:spacing w:val="5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.</w:t>
      </w:r>
      <w:r>
        <w:rPr>
          <w:position w:val="-6"/>
          <w:sz w:val="22"/>
          <w:szCs w:val="22"/>
        </w:rPr>
        <w:t>1</w:t>
      </w:r>
      <w:r>
        <w:rPr>
          <w:spacing w:val="-2"/>
          <w:position w:val="-6"/>
          <w:sz w:val="22"/>
          <w:szCs w:val="22"/>
        </w:rPr>
        <w:t>0</w:t>
      </w:r>
      <w:r>
        <w:rPr>
          <w:position w:val="-6"/>
          <w:sz w:val="22"/>
          <w:szCs w:val="22"/>
        </w:rPr>
        <w:t>;</w:t>
      </w:r>
      <w:r>
        <w:rPr>
          <w:spacing w:val="9"/>
          <w:position w:val="-6"/>
          <w:sz w:val="22"/>
          <w:szCs w:val="22"/>
        </w:rPr>
        <w:t xml:space="preserve"> </w:t>
      </w:r>
      <w:r>
        <w:rPr>
          <w:spacing w:val="3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nd</w:t>
      </w:r>
      <w:r>
        <w:rPr>
          <w:spacing w:val="6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t</w:t>
      </w:r>
      <w:r>
        <w:rPr>
          <w:spacing w:val="-2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nd</w:t>
      </w:r>
      <w:r>
        <w:rPr>
          <w:spacing w:val="3"/>
          <w:position w:val="-6"/>
          <w:sz w:val="22"/>
          <w:szCs w:val="22"/>
        </w:rPr>
        <w:t>a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di</w:t>
      </w:r>
      <w:r>
        <w:rPr>
          <w:spacing w:val="-2"/>
          <w:position w:val="-6"/>
          <w:sz w:val="22"/>
          <w:szCs w:val="22"/>
        </w:rPr>
        <w:t>z</w:t>
      </w:r>
      <w:r>
        <w:rPr>
          <w:spacing w:val="3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d</w:t>
      </w:r>
      <w:r>
        <w:rPr>
          <w:spacing w:val="22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oot</w:t>
      </w:r>
      <w:r>
        <w:rPr>
          <w:spacing w:val="9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m</w:t>
      </w:r>
      <w:r>
        <w:rPr>
          <w:spacing w:val="1"/>
          <w:position w:val="-6"/>
          <w:sz w:val="22"/>
          <w:szCs w:val="22"/>
        </w:rPr>
        <w:t>ea</w:t>
      </w:r>
      <w:r>
        <w:rPr>
          <w:position w:val="-6"/>
          <w:sz w:val="22"/>
          <w:szCs w:val="22"/>
        </w:rPr>
        <w:t>n</w:t>
      </w:r>
      <w:r>
        <w:rPr>
          <w:spacing w:val="13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q</w:t>
      </w:r>
      <w:r>
        <w:rPr>
          <w:spacing w:val="-2"/>
          <w:position w:val="-6"/>
          <w:sz w:val="22"/>
          <w:szCs w:val="22"/>
        </w:rPr>
        <w:t>u</w:t>
      </w:r>
      <w:r>
        <w:rPr>
          <w:spacing w:val="3"/>
          <w:position w:val="-6"/>
          <w:sz w:val="22"/>
          <w:szCs w:val="22"/>
        </w:rPr>
        <w:t>a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e</w:t>
      </w:r>
      <w:r>
        <w:rPr>
          <w:spacing w:val="12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3"/>
          <w:position w:val="-6"/>
          <w:sz w:val="22"/>
          <w:szCs w:val="22"/>
        </w:rPr>
        <w:t>e</w:t>
      </w:r>
      <w:r>
        <w:rPr>
          <w:spacing w:val="-4"/>
          <w:position w:val="-6"/>
          <w:sz w:val="22"/>
          <w:szCs w:val="22"/>
        </w:rPr>
        <w:t>s</w:t>
      </w:r>
      <w:r>
        <w:rPr>
          <w:spacing w:val="2"/>
          <w:position w:val="-6"/>
          <w:sz w:val="22"/>
          <w:szCs w:val="22"/>
        </w:rPr>
        <w:t>i</w:t>
      </w:r>
      <w:r>
        <w:rPr>
          <w:position w:val="-6"/>
          <w:sz w:val="22"/>
          <w:szCs w:val="22"/>
        </w:rPr>
        <w:t>du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l</w:t>
      </w:r>
      <w:r>
        <w:rPr>
          <w:spacing w:val="16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(</w:t>
      </w:r>
      <w:r>
        <w:rPr>
          <w:position w:val="-6"/>
          <w:sz w:val="22"/>
          <w:szCs w:val="22"/>
        </w:rPr>
        <w:t>S</w:t>
      </w:r>
      <w:r>
        <w:rPr>
          <w:spacing w:val="1"/>
          <w:position w:val="-6"/>
          <w:sz w:val="22"/>
          <w:szCs w:val="22"/>
        </w:rPr>
        <w:t>R</w:t>
      </w:r>
      <w:r>
        <w:rPr>
          <w:spacing w:val="-1"/>
          <w:position w:val="-6"/>
          <w:sz w:val="22"/>
          <w:szCs w:val="22"/>
        </w:rPr>
        <w:t>M</w:t>
      </w:r>
      <w:r>
        <w:rPr>
          <w:spacing w:val="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)</w:t>
      </w:r>
      <w:r>
        <w:rPr>
          <w:spacing w:val="17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&lt;</w:t>
      </w:r>
      <w:r>
        <w:rPr>
          <w:spacing w:val="2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.</w:t>
      </w:r>
      <w:r>
        <w:rPr>
          <w:spacing w:val="-2"/>
          <w:position w:val="-6"/>
          <w:sz w:val="22"/>
          <w:szCs w:val="22"/>
        </w:rPr>
        <w:t>0</w:t>
      </w:r>
      <w:r>
        <w:rPr>
          <w:position w:val="-6"/>
          <w:sz w:val="22"/>
          <w:szCs w:val="22"/>
        </w:rPr>
        <w:t>8</w:t>
      </w:r>
      <w:r>
        <w:rPr>
          <w:spacing w:val="8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s</w:t>
      </w:r>
      <w:r>
        <w:rPr>
          <w:spacing w:val="5"/>
          <w:position w:val="-6"/>
          <w:sz w:val="22"/>
          <w:szCs w:val="22"/>
        </w:rPr>
        <w:t xml:space="preserve"> </w:t>
      </w:r>
      <w:r>
        <w:rPr>
          <w:spacing w:val="2"/>
          <w:position w:val="-6"/>
          <w:sz w:val="22"/>
          <w:szCs w:val="22"/>
        </w:rPr>
        <w:t>i</w:t>
      </w:r>
      <w:r>
        <w:rPr>
          <w:position w:val="-6"/>
          <w:sz w:val="22"/>
          <w:szCs w:val="22"/>
        </w:rPr>
        <w:t>nd</w:t>
      </w:r>
      <w:r>
        <w:rPr>
          <w:spacing w:val="-3"/>
          <w:position w:val="-6"/>
          <w:sz w:val="22"/>
          <w:szCs w:val="22"/>
        </w:rPr>
        <w:t>i</w:t>
      </w:r>
      <w:r>
        <w:rPr>
          <w:spacing w:val="1"/>
          <w:position w:val="-6"/>
          <w:sz w:val="22"/>
          <w:szCs w:val="22"/>
        </w:rPr>
        <w:t>ca</w:t>
      </w:r>
      <w:r>
        <w:rPr>
          <w:position w:val="-6"/>
          <w:sz w:val="22"/>
          <w:szCs w:val="22"/>
        </w:rPr>
        <w:t>to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s</w:t>
      </w:r>
      <w:r>
        <w:rPr>
          <w:spacing w:val="21"/>
          <w:position w:val="-6"/>
          <w:sz w:val="22"/>
          <w:szCs w:val="22"/>
        </w:rPr>
        <w:t xml:space="preserve"> </w:t>
      </w:r>
      <w:r>
        <w:rPr>
          <w:spacing w:val="-2"/>
          <w:w w:val="102"/>
          <w:position w:val="-6"/>
          <w:sz w:val="22"/>
          <w:szCs w:val="22"/>
        </w:rPr>
        <w:t>o</w:t>
      </w:r>
      <w:r>
        <w:rPr>
          <w:w w:val="102"/>
          <w:position w:val="-6"/>
          <w:sz w:val="22"/>
          <w:szCs w:val="22"/>
        </w:rPr>
        <w:t>f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9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>10</w:t>
      </w:r>
      <w:r>
        <w:rPr>
          <w:rFonts w:ascii="Arial" w:eastAsia="Arial" w:hAnsi="Arial" w:cs="Arial"/>
          <w:position w:val="-1"/>
        </w:rPr>
        <w:t xml:space="preserve">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1"/>
          <w:position w:val="6"/>
          <w:sz w:val="22"/>
          <w:szCs w:val="22"/>
        </w:rPr>
        <w:t>acce</w:t>
      </w:r>
      <w:r>
        <w:rPr>
          <w:spacing w:val="-2"/>
          <w:position w:val="6"/>
          <w:sz w:val="22"/>
          <w:szCs w:val="22"/>
        </w:rPr>
        <w:t>p</w:t>
      </w:r>
      <w:r>
        <w:rPr>
          <w:spacing w:val="2"/>
          <w:position w:val="6"/>
          <w:sz w:val="22"/>
          <w:szCs w:val="22"/>
        </w:rPr>
        <w:t>t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b</w:t>
      </w:r>
      <w:r>
        <w:rPr>
          <w:spacing w:val="-3"/>
          <w:position w:val="6"/>
          <w:sz w:val="22"/>
          <w:szCs w:val="22"/>
        </w:rPr>
        <w:t>l</w:t>
      </w:r>
      <w:r>
        <w:rPr>
          <w:position w:val="6"/>
          <w:sz w:val="22"/>
          <w:szCs w:val="22"/>
        </w:rPr>
        <w:t>e</w:t>
      </w:r>
      <w:r>
        <w:rPr>
          <w:spacing w:val="22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mod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l</w:t>
      </w:r>
      <w:r>
        <w:rPr>
          <w:spacing w:val="11"/>
          <w:position w:val="6"/>
          <w:sz w:val="22"/>
          <w:szCs w:val="22"/>
        </w:rPr>
        <w:t xml:space="preserve"> </w:t>
      </w:r>
      <w:r>
        <w:rPr>
          <w:spacing w:val="2"/>
          <w:position w:val="6"/>
          <w:sz w:val="22"/>
          <w:szCs w:val="22"/>
        </w:rPr>
        <w:t>f</w:t>
      </w:r>
      <w:r>
        <w:rPr>
          <w:position w:val="6"/>
          <w:sz w:val="22"/>
          <w:szCs w:val="22"/>
        </w:rPr>
        <w:t>it</w:t>
      </w:r>
      <w:r>
        <w:rPr>
          <w:spacing w:val="6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(</w:t>
      </w:r>
      <w:r>
        <w:rPr>
          <w:spacing w:val="-2"/>
          <w:position w:val="6"/>
          <w:sz w:val="22"/>
          <w:szCs w:val="22"/>
        </w:rPr>
        <w:t>K</w:t>
      </w:r>
      <w:r>
        <w:rPr>
          <w:position w:val="6"/>
          <w:sz w:val="22"/>
          <w:szCs w:val="22"/>
        </w:rPr>
        <w:t>lin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,</w:t>
      </w:r>
      <w:r>
        <w:rPr>
          <w:spacing w:val="16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2010</w:t>
      </w:r>
      <w:r>
        <w:rPr>
          <w:spacing w:val="-1"/>
          <w:position w:val="6"/>
          <w:sz w:val="22"/>
          <w:szCs w:val="22"/>
        </w:rPr>
        <w:t>)</w:t>
      </w:r>
      <w:r>
        <w:rPr>
          <w:position w:val="6"/>
          <w:sz w:val="22"/>
          <w:szCs w:val="22"/>
        </w:rPr>
        <w:t>.</w:t>
      </w:r>
      <w:r>
        <w:rPr>
          <w:spacing w:val="13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Full</w:t>
      </w:r>
      <w:r>
        <w:rPr>
          <w:spacing w:val="9"/>
          <w:position w:val="6"/>
          <w:sz w:val="22"/>
          <w:szCs w:val="22"/>
        </w:rPr>
        <w:t xml:space="preserve"> </w:t>
      </w:r>
      <w:r>
        <w:rPr>
          <w:spacing w:val="2"/>
          <w:position w:val="6"/>
          <w:sz w:val="22"/>
          <w:szCs w:val="22"/>
        </w:rPr>
        <w:t>i</w:t>
      </w:r>
      <w:r>
        <w:rPr>
          <w:spacing w:val="-2"/>
          <w:position w:val="6"/>
          <w:sz w:val="22"/>
          <w:szCs w:val="22"/>
        </w:rPr>
        <w:t>n</w:t>
      </w:r>
      <w:r>
        <w:rPr>
          <w:spacing w:val="2"/>
          <w:position w:val="6"/>
          <w:sz w:val="22"/>
          <w:szCs w:val="22"/>
        </w:rPr>
        <w:t>f</w:t>
      </w:r>
      <w:r>
        <w:rPr>
          <w:position w:val="6"/>
          <w:sz w:val="22"/>
          <w:szCs w:val="22"/>
        </w:rPr>
        <w:t>o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-2"/>
          <w:position w:val="6"/>
          <w:sz w:val="22"/>
          <w:szCs w:val="22"/>
        </w:rPr>
        <w:t>m</w:t>
      </w:r>
      <w:r>
        <w:rPr>
          <w:spacing w:val="1"/>
          <w:position w:val="6"/>
          <w:sz w:val="22"/>
          <w:szCs w:val="22"/>
        </w:rPr>
        <w:t>a</w:t>
      </w:r>
      <w:r>
        <w:rPr>
          <w:spacing w:val="2"/>
          <w:position w:val="6"/>
          <w:sz w:val="22"/>
          <w:szCs w:val="22"/>
        </w:rPr>
        <w:t>t</w:t>
      </w:r>
      <w:r>
        <w:rPr>
          <w:spacing w:val="-3"/>
          <w:position w:val="6"/>
          <w:sz w:val="22"/>
          <w:szCs w:val="22"/>
        </w:rPr>
        <w:t>i</w:t>
      </w:r>
      <w:r>
        <w:rPr>
          <w:position w:val="6"/>
          <w:sz w:val="22"/>
          <w:szCs w:val="22"/>
        </w:rPr>
        <w:t>on</w:t>
      </w:r>
      <w:r>
        <w:rPr>
          <w:spacing w:val="24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m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xi</w:t>
      </w:r>
      <w:r>
        <w:rPr>
          <w:spacing w:val="2"/>
          <w:position w:val="6"/>
          <w:sz w:val="22"/>
          <w:szCs w:val="22"/>
        </w:rPr>
        <w:t>m</w:t>
      </w:r>
      <w:r>
        <w:rPr>
          <w:position w:val="6"/>
          <w:sz w:val="22"/>
          <w:szCs w:val="22"/>
        </w:rPr>
        <w:t>um</w:t>
      </w:r>
      <w:r>
        <w:rPr>
          <w:spacing w:val="-1"/>
          <w:position w:val="6"/>
          <w:sz w:val="22"/>
          <w:szCs w:val="22"/>
        </w:rPr>
        <w:t>-</w:t>
      </w:r>
      <w:r>
        <w:rPr>
          <w:position w:val="6"/>
          <w:sz w:val="22"/>
          <w:szCs w:val="22"/>
        </w:rPr>
        <w:t>lik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lihood</w:t>
      </w:r>
      <w:r>
        <w:rPr>
          <w:spacing w:val="35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(</w:t>
      </w:r>
      <w:r>
        <w:rPr>
          <w:position w:val="6"/>
          <w:sz w:val="22"/>
          <w:szCs w:val="22"/>
        </w:rPr>
        <w:t>F</w:t>
      </w:r>
      <w:r>
        <w:rPr>
          <w:spacing w:val="-1"/>
          <w:position w:val="6"/>
          <w:sz w:val="22"/>
          <w:szCs w:val="22"/>
        </w:rPr>
        <w:t>I</w:t>
      </w:r>
      <w:r>
        <w:rPr>
          <w:spacing w:val="4"/>
          <w:position w:val="6"/>
          <w:sz w:val="22"/>
          <w:szCs w:val="22"/>
        </w:rPr>
        <w:t>M</w:t>
      </w:r>
      <w:r>
        <w:rPr>
          <w:spacing w:val="-1"/>
          <w:position w:val="6"/>
          <w:sz w:val="22"/>
          <w:szCs w:val="22"/>
        </w:rPr>
        <w:t>L</w:t>
      </w:r>
      <w:r>
        <w:rPr>
          <w:position w:val="6"/>
          <w:sz w:val="22"/>
          <w:szCs w:val="22"/>
        </w:rPr>
        <w:t>)</w:t>
      </w:r>
      <w:r>
        <w:rPr>
          <w:spacing w:val="17"/>
          <w:position w:val="6"/>
          <w:sz w:val="22"/>
          <w:szCs w:val="22"/>
        </w:rPr>
        <w:t xml:space="preserve"> </w:t>
      </w:r>
      <w:r>
        <w:rPr>
          <w:spacing w:val="-2"/>
          <w:position w:val="6"/>
          <w:sz w:val="22"/>
          <w:szCs w:val="22"/>
        </w:rPr>
        <w:t>w</w:t>
      </w:r>
      <w:r>
        <w:rPr>
          <w:spacing w:val="3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s</w:t>
      </w:r>
      <w:r>
        <w:rPr>
          <w:spacing w:val="8"/>
          <w:position w:val="6"/>
          <w:sz w:val="22"/>
          <w:szCs w:val="22"/>
        </w:rPr>
        <w:t xml:space="preserve"> </w:t>
      </w:r>
      <w:r>
        <w:rPr>
          <w:w w:val="102"/>
          <w:position w:val="6"/>
          <w:sz w:val="22"/>
          <w:szCs w:val="22"/>
        </w:rPr>
        <w:t>u</w:t>
      </w:r>
      <w:r>
        <w:rPr>
          <w:spacing w:val="-4"/>
          <w:w w:val="102"/>
          <w:position w:val="6"/>
          <w:sz w:val="22"/>
          <w:szCs w:val="22"/>
        </w:rPr>
        <w:t>s</w:t>
      </w:r>
      <w:r>
        <w:rPr>
          <w:spacing w:val="3"/>
          <w:w w:val="102"/>
          <w:position w:val="6"/>
          <w:sz w:val="22"/>
          <w:szCs w:val="22"/>
        </w:rPr>
        <w:t>e</w:t>
      </w:r>
      <w:r>
        <w:rPr>
          <w:w w:val="102"/>
          <w:position w:val="6"/>
          <w:sz w:val="22"/>
          <w:szCs w:val="22"/>
        </w:rPr>
        <w:t>d</w:t>
      </w:r>
    </w:p>
    <w:p w:rsidR="00724954" w:rsidRDefault="009734F0">
      <w:pPr>
        <w:spacing w:before="6"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12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1"/>
          <w:position w:val="2"/>
          <w:sz w:val="22"/>
          <w:szCs w:val="22"/>
        </w:rPr>
        <w:t>a</w:t>
      </w:r>
      <w:r>
        <w:rPr>
          <w:position w:val="2"/>
          <w:sz w:val="22"/>
          <w:szCs w:val="22"/>
        </w:rPr>
        <w:t>s</w:t>
      </w:r>
      <w:r>
        <w:rPr>
          <w:spacing w:val="5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a</w:t>
      </w:r>
      <w:r>
        <w:rPr>
          <w:spacing w:val="3"/>
          <w:position w:val="2"/>
          <w:sz w:val="22"/>
          <w:szCs w:val="22"/>
        </w:rPr>
        <w:t xml:space="preserve"> </w:t>
      </w:r>
      <w:r>
        <w:rPr>
          <w:spacing w:val="2"/>
          <w:position w:val="2"/>
          <w:sz w:val="22"/>
          <w:szCs w:val="22"/>
        </w:rPr>
        <w:t>m</w:t>
      </w:r>
      <w:r>
        <w:rPr>
          <w:spacing w:val="1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thod</w:t>
      </w:r>
      <w:r>
        <w:rPr>
          <w:spacing w:val="13"/>
          <w:position w:val="2"/>
          <w:sz w:val="22"/>
          <w:szCs w:val="22"/>
        </w:rPr>
        <w:t xml:space="preserve"> </w:t>
      </w:r>
      <w:r>
        <w:rPr>
          <w:spacing w:val="2"/>
          <w:position w:val="2"/>
          <w:sz w:val="22"/>
          <w:szCs w:val="22"/>
        </w:rPr>
        <w:t>f</w:t>
      </w:r>
      <w:r>
        <w:rPr>
          <w:position w:val="2"/>
          <w:sz w:val="22"/>
          <w:szCs w:val="22"/>
        </w:rPr>
        <w:t>or</w:t>
      </w:r>
      <w:r>
        <w:rPr>
          <w:spacing w:val="5"/>
          <w:position w:val="2"/>
          <w:sz w:val="22"/>
          <w:szCs w:val="22"/>
        </w:rPr>
        <w:t xml:space="preserve"> </w:t>
      </w:r>
      <w:r>
        <w:rPr>
          <w:spacing w:val="3"/>
          <w:position w:val="2"/>
          <w:sz w:val="22"/>
          <w:szCs w:val="22"/>
        </w:rPr>
        <w:t>e</w:t>
      </w:r>
      <w:r>
        <w:rPr>
          <w:spacing w:val="-4"/>
          <w:position w:val="2"/>
          <w:sz w:val="22"/>
          <w:szCs w:val="22"/>
        </w:rPr>
        <w:t>s</w:t>
      </w:r>
      <w:r>
        <w:rPr>
          <w:spacing w:val="2"/>
          <w:position w:val="2"/>
          <w:sz w:val="22"/>
          <w:szCs w:val="22"/>
        </w:rPr>
        <w:t>t</w:t>
      </w:r>
      <w:r>
        <w:rPr>
          <w:position w:val="2"/>
          <w:sz w:val="22"/>
          <w:szCs w:val="22"/>
        </w:rPr>
        <w:t>i</w:t>
      </w:r>
      <w:r>
        <w:rPr>
          <w:spacing w:val="-2"/>
          <w:position w:val="2"/>
          <w:sz w:val="22"/>
          <w:szCs w:val="22"/>
        </w:rPr>
        <w:t>m</w:t>
      </w:r>
      <w:r>
        <w:rPr>
          <w:spacing w:val="3"/>
          <w:position w:val="2"/>
          <w:sz w:val="22"/>
          <w:szCs w:val="22"/>
        </w:rPr>
        <w:t>a</w:t>
      </w:r>
      <w:r>
        <w:rPr>
          <w:position w:val="2"/>
          <w:sz w:val="22"/>
          <w:szCs w:val="22"/>
        </w:rPr>
        <w:t>ti</w:t>
      </w:r>
      <w:r>
        <w:rPr>
          <w:spacing w:val="-2"/>
          <w:position w:val="2"/>
          <w:sz w:val="22"/>
          <w:szCs w:val="22"/>
        </w:rPr>
        <w:t>n</w:t>
      </w:r>
      <w:r>
        <w:rPr>
          <w:position w:val="2"/>
          <w:sz w:val="22"/>
          <w:szCs w:val="22"/>
        </w:rPr>
        <w:t>g</w:t>
      </w:r>
      <w:r>
        <w:rPr>
          <w:spacing w:val="21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m</w:t>
      </w:r>
      <w:r>
        <w:rPr>
          <w:spacing w:val="2"/>
          <w:position w:val="2"/>
          <w:sz w:val="22"/>
          <w:szCs w:val="22"/>
        </w:rPr>
        <w:t>i</w:t>
      </w:r>
      <w:r>
        <w:rPr>
          <w:spacing w:val="-1"/>
          <w:position w:val="2"/>
          <w:sz w:val="22"/>
          <w:szCs w:val="22"/>
        </w:rPr>
        <w:t>s</w:t>
      </w:r>
      <w:r>
        <w:rPr>
          <w:spacing w:val="1"/>
          <w:position w:val="2"/>
          <w:sz w:val="22"/>
          <w:szCs w:val="22"/>
        </w:rPr>
        <w:t>s</w:t>
      </w:r>
      <w:r>
        <w:rPr>
          <w:position w:val="2"/>
          <w:sz w:val="22"/>
          <w:szCs w:val="22"/>
        </w:rPr>
        <w:t>ing</w:t>
      </w:r>
      <w:r>
        <w:rPr>
          <w:spacing w:val="17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d</w:t>
      </w:r>
      <w:r>
        <w:rPr>
          <w:spacing w:val="-2"/>
          <w:position w:val="2"/>
          <w:sz w:val="22"/>
          <w:szCs w:val="22"/>
        </w:rPr>
        <w:t>a</w:t>
      </w:r>
      <w:r>
        <w:rPr>
          <w:position w:val="2"/>
          <w:sz w:val="22"/>
          <w:szCs w:val="22"/>
        </w:rPr>
        <w:t>t</w:t>
      </w:r>
      <w:r>
        <w:rPr>
          <w:spacing w:val="1"/>
          <w:position w:val="2"/>
          <w:sz w:val="22"/>
          <w:szCs w:val="22"/>
        </w:rPr>
        <w:t>a</w:t>
      </w:r>
      <w:r>
        <w:rPr>
          <w:position w:val="2"/>
          <w:sz w:val="22"/>
          <w:szCs w:val="22"/>
        </w:rPr>
        <w:t>.</w:t>
      </w:r>
      <w:r>
        <w:rPr>
          <w:spacing w:val="10"/>
          <w:position w:val="2"/>
          <w:sz w:val="22"/>
          <w:szCs w:val="22"/>
        </w:rPr>
        <w:t xml:space="preserve"> </w:t>
      </w:r>
      <w:r>
        <w:rPr>
          <w:spacing w:val="1"/>
          <w:position w:val="2"/>
          <w:sz w:val="22"/>
          <w:szCs w:val="22"/>
        </w:rPr>
        <w:t>C</w:t>
      </w:r>
      <w:r>
        <w:rPr>
          <w:position w:val="2"/>
          <w:sz w:val="22"/>
          <w:szCs w:val="22"/>
        </w:rPr>
        <w:t>omp</w:t>
      </w:r>
      <w:r>
        <w:rPr>
          <w:spacing w:val="1"/>
          <w:position w:val="2"/>
          <w:sz w:val="22"/>
          <w:szCs w:val="22"/>
        </w:rPr>
        <w:t>a</w:t>
      </w:r>
      <w:r>
        <w:rPr>
          <w:spacing w:val="-3"/>
          <w:position w:val="2"/>
          <w:sz w:val="22"/>
          <w:szCs w:val="22"/>
        </w:rPr>
        <w:t>r</w:t>
      </w:r>
      <w:r>
        <w:rPr>
          <w:spacing w:val="1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d</w:t>
      </w:r>
      <w:r>
        <w:rPr>
          <w:spacing w:val="21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to</w:t>
      </w:r>
      <w:r>
        <w:rPr>
          <w:spacing w:val="6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ot</w:t>
      </w:r>
      <w:r>
        <w:rPr>
          <w:spacing w:val="-2"/>
          <w:position w:val="2"/>
          <w:sz w:val="22"/>
          <w:szCs w:val="22"/>
        </w:rPr>
        <w:t>h</w:t>
      </w:r>
      <w:r>
        <w:rPr>
          <w:spacing w:val="3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r</w:t>
      </w:r>
      <w:r>
        <w:rPr>
          <w:spacing w:val="9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t</w:t>
      </w:r>
      <w:r>
        <w:rPr>
          <w:spacing w:val="2"/>
          <w:position w:val="2"/>
          <w:sz w:val="22"/>
          <w:szCs w:val="22"/>
        </w:rPr>
        <w:t>r</w:t>
      </w:r>
      <w:r>
        <w:rPr>
          <w:spacing w:val="1"/>
          <w:position w:val="2"/>
          <w:sz w:val="22"/>
          <w:szCs w:val="22"/>
        </w:rPr>
        <w:t>a</w:t>
      </w:r>
      <w:r>
        <w:rPr>
          <w:position w:val="2"/>
          <w:sz w:val="22"/>
          <w:szCs w:val="22"/>
        </w:rPr>
        <w:t>d</w:t>
      </w:r>
      <w:r>
        <w:rPr>
          <w:spacing w:val="-3"/>
          <w:position w:val="2"/>
          <w:sz w:val="22"/>
          <w:szCs w:val="22"/>
        </w:rPr>
        <w:t>i</w:t>
      </w:r>
      <w:r>
        <w:rPr>
          <w:spacing w:val="2"/>
          <w:position w:val="2"/>
          <w:sz w:val="22"/>
          <w:szCs w:val="22"/>
        </w:rPr>
        <w:t>t</w:t>
      </w:r>
      <w:r>
        <w:rPr>
          <w:position w:val="2"/>
          <w:sz w:val="22"/>
          <w:szCs w:val="22"/>
        </w:rPr>
        <w:t>ion</w:t>
      </w:r>
      <w:r>
        <w:rPr>
          <w:spacing w:val="-2"/>
          <w:position w:val="2"/>
          <w:sz w:val="22"/>
          <w:szCs w:val="22"/>
        </w:rPr>
        <w:t>a</w:t>
      </w:r>
      <w:r>
        <w:rPr>
          <w:position w:val="2"/>
          <w:sz w:val="22"/>
          <w:szCs w:val="22"/>
        </w:rPr>
        <w:t>l</w:t>
      </w:r>
      <w:r>
        <w:rPr>
          <w:spacing w:val="20"/>
          <w:position w:val="2"/>
          <w:sz w:val="22"/>
          <w:szCs w:val="22"/>
        </w:rPr>
        <w:t xml:space="preserve"> </w:t>
      </w:r>
      <w:r>
        <w:rPr>
          <w:spacing w:val="-3"/>
          <w:position w:val="2"/>
          <w:sz w:val="22"/>
          <w:szCs w:val="22"/>
        </w:rPr>
        <w:t>t</w:t>
      </w:r>
      <w:r>
        <w:rPr>
          <w:spacing w:val="3"/>
          <w:position w:val="2"/>
          <w:sz w:val="22"/>
          <w:szCs w:val="22"/>
        </w:rPr>
        <w:t>e</w:t>
      </w:r>
      <w:r>
        <w:rPr>
          <w:spacing w:val="1"/>
          <w:position w:val="2"/>
          <w:sz w:val="22"/>
          <w:szCs w:val="22"/>
        </w:rPr>
        <w:t>c</w:t>
      </w:r>
      <w:r>
        <w:rPr>
          <w:spacing w:val="-2"/>
          <w:position w:val="2"/>
          <w:sz w:val="22"/>
          <w:szCs w:val="22"/>
        </w:rPr>
        <w:t>h</w:t>
      </w:r>
      <w:r>
        <w:rPr>
          <w:position w:val="2"/>
          <w:sz w:val="22"/>
          <w:szCs w:val="22"/>
        </w:rPr>
        <w:t>niqu</w:t>
      </w:r>
      <w:r>
        <w:rPr>
          <w:spacing w:val="3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s</w:t>
      </w:r>
      <w:r>
        <w:rPr>
          <w:spacing w:val="20"/>
          <w:position w:val="2"/>
          <w:sz w:val="22"/>
          <w:szCs w:val="22"/>
        </w:rPr>
        <w:t xml:space="preserve"> </w:t>
      </w:r>
      <w:r>
        <w:rPr>
          <w:spacing w:val="-1"/>
          <w:w w:val="102"/>
          <w:position w:val="2"/>
          <w:sz w:val="22"/>
          <w:szCs w:val="22"/>
        </w:rPr>
        <w:t>(</w:t>
      </w:r>
      <w:r>
        <w:rPr>
          <w:spacing w:val="-2"/>
          <w:w w:val="102"/>
          <w:position w:val="2"/>
          <w:sz w:val="22"/>
          <w:szCs w:val="22"/>
        </w:rPr>
        <w:t>e</w:t>
      </w:r>
      <w:r>
        <w:rPr>
          <w:spacing w:val="4"/>
          <w:w w:val="102"/>
          <w:position w:val="2"/>
          <w:sz w:val="22"/>
          <w:szCs w:val="22"/>
        </w:rPr>
        <w:t>.</w:t>
      </w:r>
      <w:r>
        <w:rPr>
          <w:spacing w:val="-2"/>
          <w:w w:val="102"/>
          <w:position w:val="2"/>
          <w:sz w:val="22"/>
          <w:szCs w:val="22"/>
        </w:rPr>
        <w:t>g</w:t>
      </w:r>
      <w:proofErr w:type="gramStart"/>
      <w:r>
        <w:rPr>
          <w:spacing w:val="-1"/>
          <w:w w:val="102"/>
          <w:position w:val="2"/>
          <w:sz w:val="22"/>
          <w:szCs w:val="22"/>
        </w:rPr>
        <w:t>.</w:t>
      </w:r>
      <w:r>
        <w:rPr>
          <w:w w:val="102"/>
          <w:position w:val="2"/>
          <w:sz w:val="22"/>
          <w:szCs w:val="22"/>
        </w:rPr>
        <w:t>,</w:t>
      </w:r>
      <w:proofErr w:type="gramEnd"/>
    </w:p>
    <w:p w:rsidR="00724954" w:rsidRDefault="009734F0">
      <w:pPr>
        <w:spacing w:before="5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</w:t>
      </w:r>
    </w:p>
    <w:p w:rsidR="00724954" w:rsidRDefault="009734F0">
      <w:pPr>
        <w:spacing w:before="6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2"/>
        </w:rPr>
        <w:t>14</w:t>
      </w:r>
      <w:r>
        <w:rPr>
          <w:rFonts w:ascii="Arial" w:eastAsia="Arial" w:hAnsi="Arial" w:cs="Arial"/>
          <w:position w:val="2"/>
        </w:rPr>
        <w:t xml:space="preserve">                         </w:t>
      </w:r>
      <w:r>
        <w:rPr>
          <w:rFonts w:ascii="Arial" w:eastAsia="Arial" w:hAnsi="Arial" w:cs="Arial"/>
          <w:spacing w:val="49"/>
          <w:position w:val="2"/>
        </w:rPr>
        <w:t xml:space="preserve"> </w:t>
      </w:r>
      <w:r>
        <w:rPr>
          <w:spacing w:val="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in</w:t>
      </w:r>
      <w:r>
        <w:rPr>
          <w:spacing w:val="-2"/>
          <w:position w:val="-1"/>
          <w:sz w:val="22"/>
          <w:szCs w:val="22"/>
        </w:rPr>
        <w:t>g</w:t>
      </w:r>
      <w:r>
        <w:rPr>
          <w:position w:val="-1"/>
          <w:sz w:val="22"/>
          <w:szCs w:val="22"/>
        </w:rPr>
        <w:t>le</w:t>
      </w:r>
      <w:r>
        <w:rPr>
          <w:spacing w:val="16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imput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tion</w:t>
      </w:r>
      <w:r>
        <w:rPr>
          <w:spacing w:val="22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m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2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ho</w:t>
      </w:r>
      <w:r>
        <w:rPr>
          <w:spacing w:val="-2"/>
          <w:position w:val="-1"/>
          <w:sz w:val="22"/>
          <w:szCs w:val="22"/>
        </w:rPr>
        <w:t>d</w:t>
      </w:r>
      <w:r>
        <w:rPr>
          <w:spacing w:val="-1"/>
          <w:position w:val="-1"/>
          <w:sz w:val="22"/>
          <w:szCs w:val="22"/>
        </w:rPr>
        <w:t>)</w:t>
      </w:r>
      <w:r>
        <w:rPr>
          <w:position w:val="-1"/>
          <w:sz w:val="22"/>
          <w:szCs w:val="22"/>
        </w:rPr>
        <w:t>,</w:t>
      </w:r>
      <w:r>
        <w:rPr>
          <w:spacing w:val="20"/>
          <w:position w:val="-1"/>
          <w:sz w:val="22"/>
          <w:szCs w:val="22"/>
        </w:rPr>
        <w:t xml:space="preserve"> </w:t>
      </w:r>
      <w:r>
        <w:rPr>
          <w:spacing w:val="-3"/>
          <w:position w:val="-1"/>
          <w:sz w:val="22"/>
          <w:szCs w:val="22"/>
        </w:rPr>
        <w:t>F</w:t>
      </w:r>
      <w:r>
        <w:rPr>
          <w:spacing w:val="-1"/>
          <w:position w:val="-1"/>
          <w:sz w:val="22"/>
          <w:szCs w:val="22"/>
        </w:rPr>
        <w:t>I</w:t>
      </w:r>
      <w:r>
        <w:rPr>
          <w:spacing w:val="4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L</w:t>
      </w:r>
      <w:r>
        <w:rPr>
          <w:spacing w:val="3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p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odu</w:t>
      </w:r>
      <w:r>
        <w:rPr>
          <w:spacing w:val="1"/>
          <w:position w:val="-1"/>
          <w:sz w:val="22"/>
          <w:szCs w:val="22"/>
        </w:rPr>
        <w:t>c</w:t>
      </w:r>
      <w:r>
        <w:rPr>
          <w:spacing w:val="3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s</w:t>
      </w:r>
      <w:r>
        <w:rPr>
          <w:spacing w:val="15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l</w:t>
      </w:r>
      <w:r>
        <w:rPr>
          <w:spacing w:val="3"/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s</w:t>
      </w:r>
      <w:r>
        <w:rPr>
          <w:spacing w:val="8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b</w:t>
      </w:r>
      <w:r>
        <w:rPr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ase</w:t>
      </w:r>
      <w:r>
        <w:rPr>
          <w:position w:val="-1"/>
          <w:sz w:val="22"/>
          <w:szCs w:val="22"/>
        </w:rPr>
        <w:t>d</w:t>
      </w:r>
      <w:r>
        <w:rPr>
          <w:spacing w:val="11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es</w:t>
      </w:r>
      <w:r>
        <w:rPr>
          <w:position w:val="-1"/>
          <w:sz w:val="22"/>
          <w:szCs w:val="22"/>
        </w:rPr>
        <w:t>t</w:t>
      </w:r>
      <w:r>
        <w:rPr>
          <w:spacing w:val="-3"/>
          <w:position w:val="-1"/>
          <w:sz w:val="22"/>
          <w:szCs w:val="22"/>
        </w:rPr>
        <w:t>i</w:t>
      </w:r>
      <w:r>
        <w:rPr>
          <w:spacing w:val="2"/>
          <w:position w:val="-1"/>
          <w:sz w:val="22"/>
          <w:szCs w:val="22"/>
        </w:rPr>
        <w:t>m</w:t>
      </w:r>
      <w:r>
        <w:rPr>
          <w:spacing w:val="1"/>
          <w:position w:val="-1"/>
          <w:sz w:val="22"/>
          <w:szCs w:val="22"/>
        </w:rPr>
        <w:t>a</w:t>
      </w:r>
      <w:r>
        <w:rPr>
          <w:spacing w:val="-3"/>
          <w:position w:val="-1"/>
          <w:sz w:val="22"/>
          <w:szCs w:val="22"/>
        </w:rPr>
        <w:t>t</w:t>
      </w:r>
      <w:r>
        <w:rPr>
          <w:spacing w:val="3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s</w:t>
      </w:r>
      <w:r>
        <w:rPr>
          <w:spacing w:val="17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o</w:t>
      </w:r>
      <w:r>
        <w:rPr>
          <w:position w:val="-1"/>
          <w:sz w:val="22"/>
          <w:szCs w:val="22"/>
        </w:rPr>
        <w:t>f</w:t>
      </w:r>
      <w:r>
        <w:rPr>
          <w:spacing w:val="6"/>
          <w:position w:val="-1"/>
          <w:sz w:val="22"/>
          <w:szCs w:val="22"/>
        </w:rPr>
        <w:t xml:space="preserve"> </w:t>
      </w:r>
      <w:r>
        <w:rPr>
          <w:spacing w:val="2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s</w:t>
      </w:r>
      <w:r>
        <w:rPr>
          <w:spacing w:val="-4"/>
          <w:position w:val="-1"/>
          <w:sz w:val="22"/>
          <w:szCs w:val="22"/>
        </w:rPr>
        <w:t>s</w:t>
      </w:r>
      <w:r>
        <w:rPr>
          <w:spacing w:val="2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ng</w:t>
      </w:r>
      <w:r>
        <w:rPr>
          <w:spacing w:val="14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v</w:t>
      </w:r>
      <w:r>
        <w:rPr>
          <w:spacing w:val="1"/>
          <w:position w:val="-1"/>
          <w:sz w:val="22"/>
          <w:szCs w:val="22"/>
        </w:rPr>
        <w:t>a</w:t>
      </w:r>
      <w:r>
        <w:rPr>
          <w:spacing w:val="2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u</w:t>
      </w:r>
      <w:r>
        <w:rPr>
          <w:spacing w:val="-2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s</w:t>
      </w:r>
      <w:r>
        <w:rPr>
          <w:spacing w:val="12"/>
          <w:position w:val="-1"/>
          <w:sz w:val="22"/>
          <w:szCs w:val="22"/>
        </w:rPr>
        <w:t xml:space="preserve"> </w:t>
      </w:r>
      <w:r>
        <w:rPr>
          <w:spacing w:val="3"/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v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n</w:t>
      </w:r>
      <w:r>
        <w:rPr>
          <w:spacing w:val="8"/>
          <w:position w:val="-1"/>
          <w:sz w:val="22"/>
          <w:szCs w:val="22"/>
        </w:rPr>
        <w:t xml:space="preserve"> </w:t>
      </w:r>
      <w:r>
        <w:rPr>
          <w:spacing w:val="1"/>
          <w:w w:val="102"/>
          <w:position w:val="-1"/>
          <w:sz w:val="22"/>
          <w:szCs w:val="22"/>
        </w:rPr>
        <w:t>w</w:t>
      </w:r>
      <w:r>
        <w:rPr>
          <w:w w:val="102"/>
          <w:position w:val="-1"/>
          <w:sz w:val="22"/>
          <w:szCs w:val="22"/>
        </w:rPr>
        <w:t>h</w:t>
      </w:r>
      <w:r>
        <w:rPr>
          <w:spacing w:val="1"/>
          <w:w w:val="102"/>
          <w:position w:val="-1"/>
          <w:sz w:val="22"/>
          <w:szCs w:val="22"/>
        </w:rPr>
        <w:t>e</w:t>
      </w:r>
      <w:r>
        <w:rPr>
          <w:w w:val="102"/>
          <w:position w:val="-1"/>
          <w:sz w:val="22"/>
          <w:szCs w:val="22"/>
        </w:rPr>
        <w:t>n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</w:t>
      </w:r>
    </w:p>
    <w:p w:rsidR="00724954" w:rsidRDefault="009734F0">
      <w:pPr>
        <w:spacing w:before="7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 xml:space="preserve">16                         </w:t>
      </w:r>
      <w:r>
        <w:rPr>
          <w:rFonts w:ascii="Arial" w:eastAsia="Arial" w:hAnsi="Arial" w:cs="Arial"/>
          <w:spacing w:val="49"/>
          <w:position w:val="4"/>
        </w:rPr>
        <w:t xml:space="preserve"> </w:t>
      </w:r>
      <w:r>
        <w:rPr>
          <w:position w:val="-4"/>
          <w:sz w:val="22"/>
          <w:szCs w:val="22"/>
        </w:rPr>
        <w:t>the</w:t>
      </w:r>
      <w:r>
        <w:rPr>
          <w:spacing w:val="8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p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tt</w:t>
      </w:r>
      <w:r>
        <w:rPr>
          <w:spacing w:val="1"/>
          <w:position w:val="-4"/>
          <w:sz w:val="22"/>
          <w:szCs w:val="22"/>
        </w:rPr>
        <w:t>e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n</w:t>
      </w:r>
      <w:r>
        <w:rPr>
          <w:spacing w:val="15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o</w:t>
      </w:r>
      <w:r>
        <w:rPr>
          <w:position w:val="-4"/>
          <w:sz w:val="22"/>
          <w:szCs w:val="22"/>
        </w:rPr>
        <w:t>f</w:t>
      </w:r>
      <w:r>
        <w:rPr>
          <w:spacing w:val="6"/>
          <w:position w:val="-4"/>
          <w:sz w:val="22"/>
          <w:szCs w:val="22"/>
        </w:rPr>
        <w:t xml:space="preserve"> </w:t>
      </w:r>
      <w:proofErr w:type="spellStart"/>
      <w:r>
        <w:rPr>
          <w:spacing w:val="2"/>
          <w:position w:val="-4"/>
          <w:sz w:val="22"/>
          <w:szCs w:val="22"/>
        </w:rPr>
        <w:t>m</w:t>
      </w:r>
      <w:r>
        <w:rPr>
          <w:position w:val="-4"/>
          <w:sz w:val="22"/>
          <w:szCs w:val="22"/>
        </w:rPr>
        <w:t>i</w:t>
      </w:r>
      <w:r>
        <w:rPr>
          <w:spacing w:val="1"/>
          <w:position w:val="-4"/>
          <w:sz w:val="22"/>
          <w:szCs w:val="22"/>
        </w:rPr>
        <w:t>s</w:t>
      </w:r>
      <w:r>
        <w:rPr>
          <w:spacing w:val="-1"/>
          <w:position w:val="-4"/>
          <w:sz w:val="22"/>
          <w:szCs w:val="22"/>
        </w:rPr>
        <w:t>s</w:t>
      </w:r>
      <w:r>
        <w:rPr>
          <w:position w:val="-4"/>
          <w:sz w:val="22"/>
          <w:szCs w:val="22"/>
        </w:rPr>
        <w:t>in</w:t>
      </w:r>
      <w:r>
        <w:rPr>
          <w:spacing w:val="-2"/>
          <w:position w:val="-4"/>
          <w:sz w:val="22"/>
          <w:szCs w:val="22"/>
        </w:rPr>
        <w:t>g</w:t>
      </w:r>
      <w:r>
        <w:rPr>
          <w:position w:val="-4"/>
          <w:sz w:val="22"/>
          <w:szCs w:val="22"/>
        </w:rPr>
        <w:t>n</w:t>
      </w:r>
      <w:r>
        <w:rPr>
          <w:spacing w:val="1"/>
          <w:position w:val="-4"/>
          <w:sz w:val="22"/>
          <w:szCs w:val="22"/>
        </w:rPr>
        <w:t>es</w:t>
      </w:r>
      <w:r>
        <w:rPr>
          <w:position w:val="-4"/>
          <w:sz w:val="22"/>
          <w:szCs w:val="22"/>
        </w:rPr>
        <w:t>s</w:t>
      </w:r>
      <w:proofErr w:type="spellEnd"/>
      <w:r>
        <w:rPr>
          <w:spacing w:val="25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is</w:t>
      </w:r>
      <w:r>
        <w:rPr>
          <w:spacing w:val="4"/>
          <w:position w:val="-4"/>
          <w:sz w:val="22"/>
          <w:szCs w:val="22"/>
        </w:rPr>
        <w:t xml:space="preserve"> </w:t>
      </w:r>
      <w:r>
        <w:rPr>
          <w:spacing w:val="-1"/>
          <w:position w:val="-4"/>
          <w:sz w:val="22"/>
          <w:szCs w:val="22"/>
        </w:rPr>
        <w:t>s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l</w:t>
      </w:r>
      <w:r>
        <w:rPr>
          <w:spacing w:val="-2"/>
          <w:position w:val="-4"/>
          <w:sz w:val="22"/>
          <w:szCs w:val="22"/>
        </w:rPr>
        <w:t>e</w:t>
      </w:r>
      <w:r>
        <w:rPr>
          <w:spacing w:val="1"/>
          <w:position w:val="-4"/>
          <w:sz w:val="22"/>
          <w:szCs w:val="22"/>
        </w:rPr>
        <w:t>c</w:t>
      </w:r>
      <w:r>
        <w:rPr>
          <w:spacing w:val="2"/>
          <w:position w:val="-4"/>
          <w:sz w:val="22"/>
          <w:szCs w:val="22"/>
        </w:rPr>
        <w:t>t</w:t>
      </w:r>
      <w:r>
        <w:rPr>
          <w:position w:val="-4"/>
          <w:sz w:val="22"/>
          <w:szCs w:val="22"/>
        </w:rPr>
        <w:t>i</w:t>
      </w:r>
      <w:r>
        <w:rPr>
          <w:spacing w:val="-2"/>
          <w:position w:val="-4"/>
          <w:sz w:val="22"/>
          <w:szCs w:val="22"/>
        </w:rPr>
        <w:t>v</w:t>
      </w:r>
      <w:r>
        <w:rPr>
          <w:position w:val="-4"/>
          <w:sz w:val="22"/>
          <w:szCs w:val="22"/>
        </w:rPr>
        <w:t>e</w:t>
      </w:r>
      <w:r>
        <w:rPr>
          <w:spacing w:val="18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nd</w:t>
      </w:r>
      <w:r>
        <w:rPr>
          <w:spacing w:val="6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ca</w:t>
      </w:r>
      <w:r>
        <w:rPr>
          <w:position w:val="-4"/>
          <w:sz w:val="22"/>
          <w:szCs w:val="22"/>
        </w:rPr>
        <w:t>nnot</w:t>
      </w:r>
      <w:r>
        <w:rPr>
          <w:spacing w:val="10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be</w:t>
      </w:r>
      <w:r>
        <w:rPr>
          <w:spacing w:val="7"/>
          <w:position w:val="-4"/>
          <w:sz w:val="22"/>
          <w:szCs w:val="22"/>
        </w:rPr>
        <w:t xml:space="preserve"> </w:t>
      </w:r>
      <w:r>
        <w:rPr>
          <w:spacing w:val="2"/>
          <w:position w:val="-4"/>
          <w:sz w:val="22"/>
          <w:szCs w:val="22"/>
        </w:rPr>
        <w:t>i</w:t>
      </w:r>
      <w:r>
        <w:rPr>
          <w:spacing w:val="-2"/>
          <w:position w:val="-4"/>
          <w:sz w:val="22"/>
          <w:szCs w:val="22"/>
        </w:rPr>
        <w:t>g</w:t>
      </w:r>
      <w:r>
        <w:rPr>
          <w:position w:val="-4"/>
          <w:sz w:val="22"/>
          <w:szCs w:val="22"/>
        </w:rPr>
        <w:t>no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d</w:t>
      </w:r>
      <w:r>
        <w:rPr>
          <w:spacing w:val="16"/>
          <w:position w:val="-4"/>
          <w:sz w:val="22"/>
          <w:szCs w:val="22"/>
        </w:rPr>
        <w:t xml:space="preserve"> </w:t>
      </w:r>
      <w:r>
        <w:rPr>
          <w:spacing w:val="-1"/>
          <w:position w:val="-4"/>
          <w:sz w:val="22"/>
          <w:szCs w:val="22"/>
        </w:rPr>
        <w:t>(</w:t>
      </w:r>
      <w:proofErr w:type="spellStart"/>
      <w:r>
        <w:rPr>
          <w:spacing w:val="-1"/>
          <w:position w:val="-4"/>
          <w:sz w:val="22"/>
          <w:szCs w:val="22"/>
        </w:rPr>
        <w:t>B</w:t>
      </w:r>
      <w:r>
        <w:rPr>
          <w:spacing w:val="3"/>
          <w:position w:val="-4"/>
          <w:sz w:val="22"/>
          <w:szCs w:val="22"/>
        </w:rPr>
        <w:t>a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ldi</w:t>
      </w:r>
      <w:proofErr w:type="spellEnd"/>
      <w:r>
        <w:rPr>
          <w:spacing w:val="14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&amp;</w:t>
      </w:r>
      <w:r>
        <w:rPr>
          <w:spacing w:val="6"/>
          <w:position w:val="-4"/>
          <w:sz w:val="22"/>
          <w:szCs w:val="22"/>
        </w:rPr>
        <w:t xml:space="preserve"> </w:t>
      </w:r>
      <w:r>
        <w:rPr>
          <w:spacing w:val="-1"/>
          <w:position w:val="-4"/>
          <w:sz w:val="22"/>
          <w:szCs w:val="22"/>
        </w:rPr>
        <w:t>E</w:t>
      </w:r>
      <w:r>
        <w:rPr>
          <w:spacing w:val="-2"/>
          <w:position w:val="-4"/>
          <w:sz w:val="22"/>
          <w:szCs w:val="22"/>
        </w:rPr>
        <w:t>n</w:t>
      </w:r>
      <w:r>
        <w:rPr>
          <w:position w:val="-4"/>
          <w:sz w:val="22"/>
          <w:szCs w:val="22"/>
        </w:rPr>
        <w:t>d</w:t>
      </w:r>
      <w:r>
        <w:rPr>
          <w:spacing w:val="3"/>
          <w:position w:val="-4"/>
          <w:sz w:val="22"/>
          <w:szCs w:val="22"/>
        </w:rPr>
        <w:t>e</w:t>
      </w:r>
      <w:r>
        <w:rPr>
          <w:spacing w:val="-1"/>
          <w:position w:val="-4"/>
          <w:sz w:val="22"/>
          <w:szCs w:val="22"/>
        </w:rPr>
        <w:t>rs</w:t>
      </w:r>
      <w:r>
        <w:rPr>
          <w:position w:val="-4"/>
          <w:sz w:val="22"/>
          <w:szCs w:val="22"/>
        </w:rPr>
        <w:t>,</w:t>
      </w:r>
      <w:r>
        <w:rPr>
          <w:spacing w:val="17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2010</w:t>
      </w:r>
      <w:r>
        <w:rPr>
          <w:spacing w:val="-3"/>
          <w:position w:val="-4"/>
          <w:sz w:val="22"/>
          <w:szCs w:val="22"/>
        </w:rPr>
        <w:t>)</w:t>
      </w:r>
      <w:r>
        <w:rPr>
          <w:position w:val="-4"/>
          <w:sz w:val="22"/>
          <w:szCs w:val="22"/>
        </w:rPr>
        <w:t>.</w:t>
      </w:r>
      <w:r>
        <w:rPr>
          <w:spacing w:val="3"/>
          <w:position w:val="-4"/>
          <w:sz w:val="22"/>
          <w:szCs w:val="22"/>
        </w:rPr>
        <w:t xml:space="preserve"> </w:t>
      </w:r>
      <w:r>
        <w:rPr>
          <w:spacing w:val="-2"/>
          <w:w w:val="102"/>
          <w:position w:val="-4"/>
          <w:sz w:val="22"/>
          <w:szCs w:val="22"/>
        </w:rPr>
        <w:t>A</w:t>
      </w:r>
      <w:r>
        <w:rPr>
          <w:spacing w:val="2"/>
          <w:w w:val="102"/>
          <w:position w:val="-4"/>
          <w:sz w:val="22"/>
          <w:szCs w:val="22"/>
        </w:rPr>
        <w:t>l</w:t>
      </w:r>
      <w:r>
        <w:rPr>
          <w:w w:val="102"/>
          <w:position w:val="-4"/>
          <w:sz w:val="22"/>
          <w:szCs w:val="22"/>
        </w:rPr>
        <w:t>l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pict>
          <v:shape id="_x0000_s1623" type="#_x0000_t136" style="position:absolute;left:0;text-align:left;margin-left:175.5pt;margin-top:16.15pt;width:77.7pt;height:48.6pt;rotation:51;z-index:-5197;mso-position-horizontal-relative:page" fillcolor="#d6f0fd" stroked="f">
            <o:extrusion v:ext="view" autorotationcenter="t"/>
            <v:textpath style="font-family:&quot;&amp;quot&quot;;font-size:48pt;font-weight:bold;v-text-kern:t;mso-text-shadow:auto" string="For"/>
            <w10:wrap anchorx="page"/>
          </v:shape>
        </w:pict>
      </w:r>
      <w:r>
        <w:rPr>
          <w:rFonts w:ascii="Arial" w:eastAsia="Arial" w:hAnsi="Arial" w:cs="Arial"/>
          <w:position w:val="1"/>
        </w:rPr>
        <w:t>17</w:t>
      </w:r>
    </w:p>
    <w:p w:rsidR="00724954" w:rsidRDefault="009734F0">
      <w:pPr>
        <w:spacing w:before="3"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4"/>
        </w:rPr>
        <w:t>18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>19</w:t>
      </w:r>
      <w:r>
        <w:rPr>
          <w:rFonts w:ascii="Arial" w:eastAsia="Arial" w:hAnsi="Arial" w:cs="Arial"/>
          <w:position w:val="-1"/>
        </w:rPr>
        <w:t xml:space="preserve">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position w:val="9"/>
          <w:sz w:val="22"/>
          <w:szCs w:val="22"/>
        </w:rPr>
        <w:t>the</w:t>
      </w:r>
      <w:r>
        <w:rPr>
          <w:spacing w:val="8"/>
          <w:position w:val="9"/>
          <w:sz w:val="22"/>
          <w:szCs w:val="22"/>
        </w:rPr>
        <w:t xml:space="preserve"> </w:t>
      </w:r>
      <w:r>
        <w:rPr>
          <w:spacing w:val="-1"/>
          <w:position w:val="9"/>
          <w:sz w:val="22"/>
          <w:szCs w:val="22"/>
        </w:rPr>
        <w:t>L</w:t>
      </w:r>
      <w:r>
        <w:rPr>
          <w:spacing w:val="-2"/>
          <w:position w:val="9"/>
          <w:sz w:val="22"/>
          <w:szCs w:val="22"/>
        </w:rPr>
        <w:t>G</w:t>
      </w:r>
      <w:r>
        <w:rPr>
          <w:spacing w:val="1"/>
          <w:position w:val="9"/>
          <w:sz w:val="22"/>
          <w:szCs w:val="22"/>
        </w:rPr>
        <w:t>C</w:t>
      </w:r>
      <w:r>
        <w:rPr>
          <w:position w:val="9"/>
          <w:sz w:val="22"/>
          <w:szCs w:val="22"/>
        </w:rPr>
        <w:t>s</w:t>
      </w:r>
      <w:r>
        <w:rPr>
          <w:spacing w:val="14"/>
          <w:position w:val="9"/>
          <w:sz w:val="22"/>
          <w:szCs w:val="22"/>
        </w:rPr>
        <w:t xml:space="preserve"> </w:t>
      </w:r>
      <w:r>
        <w:rPr>
          <w:spacing w:val="1"/>
          <w:position w:val="9"/>
          <w:sz w:val="22"/>
          <w:szCs w:val="22"/>
        </w:rPr>
        <w:t>we</w:t>
      </w:r>
      <w:r>
        <w:rPr>
          <w:spacing w:val="-3"/>
          <w:position w:val="9"/>
          <w:sz w:val="22"/>
          <w:szCs w:val="22"/>
        </w:rPr>
        <w:t>r</w:t>
      </w:r>
      <w:r>
        <w:rPr>
          <w:position w:val="9"/>
          <w:sz w:val="22"/>
          <w:szCs w:val="22"/>
        </w:rPr>
        <w:t>e</w:t>
      </w:r>
      <w:r>
        <w:rPr>
          <w:spacing w:val="12"/>
          <w:position w:val="9"/>
          <w:sz w:val="22"/>
          <w:szCs w:val="22"/>
        </w:rPr>
        <w:t xml:space="preserve"> </w:t>
      </w:r>
      <w:r>
        <w:rPr>
          <w:spacing w:val="1"/>
          <w:position w:val="9"/>
          <w:sz w:val="22"/>
          <w:szCs w:val="22"/>
        </w:rPr>
        <w:t>a</w:t>
      </w:r>
      <w:r>
        <w:rPr>
          <w:position w:val="9"/>
          <w:sz w:val="22"/>
          <w:szCs w:val="22"/>
        </w:rPr>
        <w:t>n</w:t>
      </w:r>
      <w:r>
        <w:rPr>
          <w:spacing w:val="1"/>
          <w:position w:val="9"/>
          <w:sz w:val="22"/>
          <w:szCs w:val="22"/>
        </w:rPr>
        <w:t>a</w:t>
      </w:r>
      <w:r>
        <w:rPr>
          <w:position w:val="9"/>
          <w:sz w:val="22"/>
          <w:szCs w:val="22"/>
        </w:rPr>
        <w:t>l</w:t>
      </w:r>
      <w:r>
        <w:rPr>
          <w:spacing w:val="-2"/>
          <w:position w:val="9"/>
          <w:sz w:val="22"/>
          <w:szCs w:val="22"/>
        </w:rPr>
        <w:t>y</w:t>
      </w:r>
      <w:r>
        <w:rPr>
          <w:spacing w:val="1"/>
          <w:position w:val="9"/>
          <w:sz w:val="22"/>
          <w:szCs w:val="22"/>
        </w:rPr>
        <w:t>ze</w:t>
      </w:r>
      <w:r>
        <w:rPr>
          <w:position w:val="9"/>
          <w:sz w:val="22"/>
          <w:szCs w:val="22"/>
        </w:rPr>
        <w:t>d</w:t>
      </w:r>
      <w:r>
        <w:rPr>
          <w:spacing w:val="16"/>
          <w:position w:val="9"/>
          <w:sz w:val="22"/>
          <w:szCs w:val="22"/>
        </w:rPr>
        <w:t xml:space="preserve"> </w:t>
      </w:r>
      <w:r>
        <w:rPr>
          <w:spacing w:val="2"/>
          <w:position w:val="9"/>
          <w:sz w:val="22"/>
          <w:szCs w:val="22"/>
        </w:rPr>
        <w:t>i</w:t>
      </w:r>
      <w:r>
        <w:rPr>
          <w:position w:val="9"/>
          <w:sz w:val="22"/>
          <w:szCs w:val="22"/>
        </w:rPr>
        <w:t>n</w:t>
      </w:r>
      <w:r>
        <w:rPr>
          <w:spacing w:val="6"/>
          <w:position w:val="9"/>
          <w:sz w:val="22"/>
          <w:szCs w:val="22"/>
        </w:rPr>
        <w:t xml:space="preserve"> </w:t>
      </w:r>
      <w:proofErr w:type="spellStart"/>
      <w:r>
        <w:rPr>
          <w:spacing w:val="1"/>
          <w:position w:val="9"/>
          <w:sz w:val="22"/>
          <w:szCs w:val="22"/>
        </w:rPr>
        <w:t>M</w:t>
      </w:r>
      <w:r>
        <w:rPr>
          <w:i/>
          <w:position w:val="9"/>
          <w:sz w:val="22"/>
          <w:szCs w:val="22"/>
        </w:rPr>
        <w:t>pl</w:t>
      </w:r>
      <w:r>
        <w:rPr>
          <w:i/>
          <w:spacing w:val="-2"/>
          <w:position w:val="9"/>
          <w:sz w:val="22"/>
          <w:szCs w:val="22"/>
        </w:rPr>
        <w:t>u</w:t>
      </w:r>
      <w:r>
        <w:rPr>
          <w:i/>
          <w:position w:val="9"/>
          <w:sz w:val="22"/>
          <w:szCs w:val="22"/>
        </w:rPr>
        <w:t>s</w:t>
      </w:r>
      <w:proofErr w:type="spellEnd"/>
      <w:r>
        <w:rPr>
          <w:i/>
          <w:spacing w:val="12"/>
          <w:position w:val="9"/>
          <w:sz w:val="22"/>
          <w:szCs w:val="22"/>
        </w:rPr>
        <w:t xml:space="preserve"> </w:t>
      </w:r>
      <w:r>
        <w:rPr>
          <w:spacing w:val="-2"/>
          <w:position w:val="9"/>
          <w:sz w:val="22"/>
          <w:szCs w:val="22"/>
        </w:rPr>
        <w:t>5</w:t>
      </w:r>
      <w:r>
        <w:rPr>
          <w:spacing w:val="4"/>
          <w:position w:val="9"/>
          <w:sz w:val="22"/>
          <w:szCs w:val="22"/>
        </w:rPr>
        <w:t>.</w:t>
      </w:r>
      <w:r>
        <w:rPr>
          <w:position w:val="9"/>
          <w:sz w:val="22"/>
          <w:szCs w:val="22"/>
        </w:rPr>
        <w:t>1</w:t>
      </w:r>
      <w:r>
        <w:rPr>
          <w:spacing w:val="5"/>
          <w:position w:val="9"/>
          <w:sz w:val="22"/>
          <w:szCs w:val="22"/>
        </w:rPr>
        <w:t xml:space="preserve"> </w:t>
      </w:r>
      <w:r>
        <w:rPr>
          <w:spacing w:val="-1"/>
          <w:position w:val="9"/>
          <w:sz w:val="22"/>
          <w:szCs w:val="22"/>
        </w:rPr>
        <w:t>(</w:t>
      </w:r>
      <w:proofErr w:type="spellStart"/>
      <w:r>
        <w:rPr>
          <w:spacing w:val="1"/>
          <w:position w:val="9"/>
          <w:sz w:val="22"/>
          <w:szCs w:val="22"/>
        </w:rPr>
        <w:t>M</w:t>
      </w:r>
      <w:r>
        <w:rPr>
          <w:position w:val="9"/>
          <w:sz w:val="22"/>
          <w:szCs w:val="22"/>
        </w:rPr>
        <w:t>uth</w:t>
      </w:r>
      <w:r>
        <w:rPr>
          <w:spacing w:val="3"/>
          <w:position w:val="9"/>
          <w:sz w:val="22"/>
          <w:szCs w:val="22"/>
        </w:rPr>
        <w:t>é</w:t>
      </w:r>
      <w:r>
        <w:rPr>
          <w:position w:val="9"/>
          <w:sz w:val="22"/>
          <w:szCs w:val="22"/>
        </w:rPr>
        <w:t>n</w:t>
      </w:r>
      <w:proofErr w:type="spellEnd"/>
      <w:r>
        <w:rPr>
          <w:spacing w:val="15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&amp;</w:t>
      </w:r>
      <w:r>
        <w:rPr>
          <w:spacing w:val="3"/>
          <w:position w:val="9"/>
          <w:sz w:val="22"/>
          <w:szCs w:val="22"/>
        </w:rPr>
        <w:t xml:space="preserve"> </w:t>
      </w:r>
      <w:proofErr w:type="spellStart"/>
      <w:r>
        <w:rPr>
          <w:spacing w:val="1"/>
          <w:position w:val="9"/>
          <w:sz w:val="22"/>
          <w:szCs w:val="22"/>
        </w:rPr>
        <w:t>M</w:t>
      </w:r>
      <w:r>
        <w:rPr>
          <w:position w:val="9"/>
          <w:sz w:val="22"/>
          <w:szCs w:val="22"/>
        </w:rPr>
        <w:t>uth</w:t>
      </w:r>
      <w:r>
        <w:rPr>
          <w:spacing w:val="1"/>
          <w:position w:val="9"/>
          <w:sz w:val="22"/>
          <w:szCs w:val="22"/>
        </w:rPr>
        <w:t>é</w:t>
      </w:r>
      <w:r>
        <w:rPr>
          <w:spacing w:val="-2"/>
          <w:position w:val="9"/>
          <w:sz w:val="22"/>
          <w:szCs w:val="22"/>
        </w:rPr>
        <w:t>n</w:t>
      </w:r>
      <w:proofErr w:type="spellEnd"/>
      <w:r>
        <w:rPr>
          <w:position w:val="9"/>
          <w:sz w:val="22"/>
          <w:szCs w:val="22"/>
        </w:rPr>
        <w:t>,</w:t>
      </w:r>
      <w:r>
        <w:rPr>
          <w:spacing w:val="19"/>
          <w:position w:val="9"/>
          <w:sz w:val="22"/>
          <w:szCs w:val="22"/>
        </w:rPr>
        <w:t xml:space="preserve"> </w:t>
      </w:r>
      <w:r>
        <w:rPr>
          <w:w w:val="102"/>
          <w:position w:val="9"/>
          <w:sz w:val="22"/>
          <w:szCs w:val="22"/>
        </w:rPr>
        <w:t>2006</w:t>
      </w:r>
      <w:r>
        <w:rPr>
          <w:spacing w:val="-3"/>
          <w:w w:val="102"/>
          <w:position w:val="9"/>
          <w:sz w:val="22"/>
          <w:szCs w:val="22"/>
        </w:rPr>
        <w:t>)</w:t>
      </w:r>
      <w:r>
        <w:rPr>
          <w:w w:val="102"/>
          <w:position w:val="9"/>
          <w:sz w:val="22"/>
          <w:szCs w:val="22"/>
        </w:rPr>
        <w:t>.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20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21            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position w:val="4"/>
          <w:sz w:val="22"/>
          <w:szCs w:val="22"/>
        </w:rPr>
        <w:t>Fin</w:t>
      </w:r>
      <w:r>
        <w:rPr>
          <w:spacing w:val="3"/>
          <w:position w:val="4"/>
          <w:sz w:val="22"/>
          <w:szCs w:val="22"/>
        </w:rPr>
        <w:t>a</w:t>
      </w:r>
      <w:r>
        <w:rPr>
          <w:position w:val="4"/>
          <w:sz w:val="22"/>
          <w:szCs w:val="22"/>
        </w:rPr>
        <w:t>ll</w:t>
      </w:r>
      <w:r>
        <w:rPr>
          <w:spacing w:val="-14"/>
          <w:position w:val="4"/>
          <w:sz w:val="22"/>
          <w:szCs w:val="22"/>
        </w:rPr>
        <w:t>y</w:t>
      </w:r>
      <w:r>
        <w:rPr>
          <w:position w:val="4"/>
          <w:sz w:val="22"/>
          <w:szCs w:val="22"/>
        </w:rPr>
        <w:t>,</w:t>
      </w:r>
      <w:r>
        <w:rPr>
          <w:spacing w:val="16"/>
          <w:position w:val="4"/>
          <w:sz w:val="22"/>
          <w:szCs w:val="22"/>
        </w:rPr>
        <w:t xml:space="preserve"> </w:t>
      </w:r>
      <w:r>
        <w:rPr>
          <w:spacing w:val="1"/>
          <w:position w:val="4"/>
          <w:sz w:val="22"/>
          <w:szCs w:val="22"/>
        </w:rPr>
        <w:t>a</w:t>
      </w:r>
      <w:r>
        <w:rPr>
          <w:position w:val="4"/>
          <w:sz w:val="22"/>
          <w:szCs w:val="22"/>
        </w:rPr>
        <w:t>s</w:t>
      </w:r>
      <w:r>
        <w:rPr>
          <w:spacing w:val="5"/>
          <w:position w:val="4"/>
          <w:sz w:val="22"/>
          <w:szCs w:val="22"/>
        </w:rPr>
        <w:t xml:space="preserve"> </w:t>
      </w:r>
      <w:r>
        <w:rPr>
          <w:spacing w:val="1"/>
          <w:position w:val="4"/>
          <w:sz w:val="22"/>
          <w:szCs w:val="22"/>
        </w:rPr>
        <w:t>w</w:t>
      </w:r>
      <w:r>
        <w:rPr>
          <w:position w:val="4"/>
          <w:sz w:val="22"/>
          <w:szCs w:val="22"/>
        </w:rPr>
        <w:t>e</w:t>
      </w:r>
      <w:r>
        <w:rPr>
          <w:spacing w:val="8"/>
          <w:position w:val="4"/>
          <w:sz w:val="22"/>
          <w:szCs w:val="22"/>
        </w:rPr>
        <w:t xml:space="preserve"> </w:t>
      </w:r>
      <w:r>
        <w:rPr>
          <w:spacing w:val="-2"/>
          <w:position w:val="4"/>
          <w:sz w:val="22"/>
          <w:szCs w:val="22"/>
        </w:rPr>
        <w:t>h</w:t>
      </w:r>
      <w:r>
        <w:rPr>
          <w:spacing w:val="1"/>
          <w:position w:val="4"/>
          <w:sz w:val="22"/>
          <w:szCs w:val="22"/>
        </w:rPr>
        <w:t>a</w:t>
      </w:r>
      <w:r>
        <w:rPr>
          <w:spacing w:val="-2"/>
          <w:position w:val="4"/>
          <w:sz w:val="22"/>
          <w:szCs w:val="22"/>
        </w:rPr>
        <w:t>v</w:t>
      </w:r>
      <w:r>
        <w:rPr>
          <w:position w:val="4"/>
          <w:sz w:val="22"/>
          <w:szCs w:val="22"/>
        </w:rPr>
        <w:t>e</w:t>
      </w:r>
      <w:r>
        <w:rPr>
          <w:spacing w:val="11"/>
          <w:position w:val="4"/>
          <w:sz w:val="22"/>
          <w:szCs w:val="22"/>
        </w:rPr>
        <w:t xml:space="preserve"> </w:t>
      </w:r>
      <w:r>
        <w:rPr>
          <w:spacing w:val="-2"/>
          <w:position w:val="4"/>
          <w:sz w:val="22"/>
          <w:szCs w:val="22"/>
        </w:rPr>
        <w:t>a</w:t>
      </w:r>
      <w:r>
        <w:rPr>
          <w:spacing w:val="3"/>
          <w:position w:val="4"/>
          <w:sz w:val="22"/>
          <w:szCs w:val="22"/>
        </w:rPr>
        <w:t>c</w:t>
      </w:r>
      <w:r>
        <w:rPr>
          <w:spacing w:val="1"/>
          <w:position w:val="4"/>
          <w:sz w:val="22"/>
          <w:szCs w:val="22"/>
        </w:rPr>
        <w:t>a</w:t>
      </w:r>
      <w:r>
        <w:rPr>
          <w:spacing w:val="-2"/>
          <w:position w:val="4"/>
          <w:sz w:val="22"/>
          <w:szCs w:val="22"/>
        </w:rPr>
        <w:t>de</w:t>
      </w:r>
      <w:r>
        <w:rPr>
          <w:spacing w:val="2"/>
          <w:position w:val="4"/>
          <w:sz w:val="22"/>
          <w:szCs w:val="22"/>
        </w:rPr>
        <w:t>m</w:t>
      </w:r>
      <w:r>
        <w:rPr>
          <w:position w:val="4"/>
          <w:sz w:val="22"/>
          <w:szCs w:val="22"/>
        </w:rPr>
        <w:t>ic</w:t>
      </w:r>
      <w:r>
        <w:rPr>
          <w:spacing w:val="18"/>
          <w:position w:val="4"/>
          <w:sz w:val="22"/>
          <w:szCs w:val="22"/>
        </w:rPr>
        <w:t xml:space="preserve"> </w:t>
      </w:r>
      <w:r>
        <w:rPr>
          <w:spacing w:val="1"/>
          <w:position w:val="4"/>
          <w:sz w:val="22"/>
          <w:szCs w:val="22"/>
        </w:rPr>
        <w:t>ac</w:t>
      </w:r>
      <w:r>
        <w:rPr>
          <w:position w:val="4"/>
          <w:sz w:val="22"/>
          <w:szCs w:val="22"/>
        </w:rPr>
        <w:t>hi</w:t>
      </w:r>
      <w:r>
        <w:rPr>
          <w:spacing w:val="1"/>
          <w:position w:val="4"/>
          <w:sz w:val="22"/>
          <w:szCs w:val="22"/>
        </w:rPr>
        <w:t>e</w:t>
      </w:r>
      <w:r>
        <w:rPr>
          <w:spacing w:val="-2"/>
          <w:position w:val="4"/>
          <w:sz w:val="22"/>
          <w:szCs w:val="22"/>
        </w:rPr>
        <w:t>v</w:t>
      </w:r>
      <w:r>
        <w:rPr>
          <w:spacing w:val="1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m</w:t>
      </w:r>
      <w:r>
        <w:rPr>
          <w:spacing w:val="1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nt</w:t>
      </w:r>
      <w:r>
        <w:rPr>
          <w:spacing w:val="24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d</w:t>
      </w:r>
      <w:r>
        <w:rPr>
          <w:spacing w:val="-2"/>
          <w:position w:val="4"/>
          <w:sz w:val="22"/>
          <w:szCs w:val="22"/>
        </w:rPr>
        <w:t>a</w:t>
      </w:r>
      <w:r>
        <w:rPr>
          <w:spacing w:val="2"/>
          <w:position w:val="4"/>
          <w:sz w:val="22"/>
          <w:szCs w:val="22"/>
        </w:rPr>
        <w:t>t</w:t>
      </w:r>
      <w:r>
        <w:rPr>
          <w:position w:val="4"/>
          <w:sz w:val="22"/>
          <w:szCs w:val="22"/>
        </w:rPr>
        <w:t>a</w:t>
      </w:r>
      <w:r>
        <w:rPr>
          <w:spacing w:val="6"/>
          <w:position w:val="4"/>
          <w:sz w:val="22"/>
          <w:szCs w:val="22"/>
        </w:rPr>
        <w:t xml:space="preserve"> </w:t>
      </w:r>
      <w:r>
        <w:rPr>
          <w:spacing w:val="2"/>
          <w:position w:val="4"/>
          <w:sz w:val="22"/>
          <w:szCs w:val="22"/>
        </w:rPr>
        <w:t>f</w:t>
      </w:r>
      <w:r>
        <w:rPr>
          <w:spacing w:val="-1"/>
          <w:position w:val="4"/>
          <w:sz w:val="22"/>
          <w:szCs w:val="22"/>
        </w:rPr>
        <w:t>r</w:t>
      </w:r>
      <w:r>
        <w:rPr>
          <w:spacing w:val="-2"/>
          <w:position w:val="4"/>
          <w:sz w:val="22"/>
          <w:szCs w:val="22"/>
        </w:rPr>
        <w:t>o</w:t>
      </w:r>
      <w:r>
        <w:rPr>
          <w:position w:val="4"/>
          <w:sz w:val="22"/>
          <w:szCs w:val="22"/>
        </w:rPr>
        <w:t>m</w:t>
      </w:r>
      <w:r>
        <w:rPr>
          <w:spacing w:val="14"/>
          <w:position w:val="4"/>
          <w:sz w:val="22"/>
          <w:szCs w:val="22"/>
        </w:rPr>
        <w:t xml:space="preserve"> </w:t>
      </w:r>
      <w:r>
        <w:rPr>
          <w:spacing w:val="2"/>
          <w:position w:val="4"/>
          <w:sz w:val="22"/>
          <w:szCs w:val="22"/>
        </w:rPr>
        <w:t>t</w:t>
      </w:r>
      <w:r>
        <w:rPr>
          <w:spacing w:val="-2"/>
          <w:position w:val="4"/>
          <w:sz w:val="22"/>
          <w:szCs w:val="22"/>
        </w:rPr>
        <w:t>w</w:t>
      </w:r>
      <w:r>
        <w:rPr>
          <w:position w:val="4"/>
          <w:sz w:val="22"/>
          <w:szCs w:val="22"/>
        </w:rPr>
        <w:t>o</w:t>
      </w:r>
      <w:r>
        <w:rPr>
          <w:spacing w:val="10"/>
          <w:position w:val="4"/>
          <w:sz w:val="22"/>
          <w:szCs w:val="22"/>
        </w:rPr>
        <w:t xml:space="preserve"> </w:t>
      </w:r>
      <w:r>
        <w:rPr>
          <w:spacing w:val="-3"/>
          <w:position w:val="4"/>
          <w:sz w:val="22"/>
          <w:szCs w:val="22"/>
        </w:rPr>
        <w:t>t</w:t>
      </w:r>
      <w:r>
        <w:rPr>
          <w:position w:val="4"/>
          <w:sz w:val="22"/>
          <w:szCs w:val="22"/>
        </w:rPr>
        <w:t>i</w:t>
      </w:r>
      <w:r>
        <w:rPr>
          <w:spacing w:val="2"/>
          <w:position w:val="4"/>
          <w:sz w:val="22"/>
          <w:szCs w:val="22"/>
        </w:rPr>
        <w:t>m</w:t>
      </w:r>
      <w:r>
        <w:rPr>
          <w:position w:val="4"/>
          <w:sz w:val="22"/>
          <w:szCs w:val="22"/>
        </w:rPr>
        <w:t>e</w:t>
      </w:r>
      <w:r>
        <w:rPr>
          <w:spacing w:val="1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p</w:t>
      </w:r>
      <w:r>
        <w:rPr>
          <w:spacing w:val="-2"/>
          <w:position w:val="4"/>
          <w:sz w:val="22"/>
          <w:szCs w:val="22"/>
        </w:rPr>
        <w:t>o</w:t>
      </w:r>
      <w:r>
        <w:rPr>
          <w:position w:val="4"/>
          <w:sz w:val="22"/>
          <w:szCs w:val="22"/>
        </w:rPr>
        <w:t>int</w:t>
      </w:r>
      <w:r>
        <w:rPr>
          <w:spacing w:val="-1"/>
          <w:position w:val="4"/>
          <w:sz w:val="22"/>
          <w:szCs w:val="22"/>
        </w:rPr>
        <w:t>s</w:t>
      </w:r>
      <w:r>
        <w:rPr>
          <w:position w:val="4"/>
          <w:sz w:val="22"/>
          <w:szCs w:val="22"/>
        </w:rPr>
        <w:t>,</w:t>
      </w:r>
      <w:r>
        <w:rPr>
          <w:spacing w:val="16"/>
          <w:position w:val="4"/>
          <w:sz w:val="22"/>
          <w:szCs w:val="22"/>
        </w:rPr>
        <w:t xml:space="preserve"> </w:t>
      </w:r>
      <w:r>
        <w:rPr>
          <w:spacing w:val="1"/>
          <w:position w:val="4"/>
          <w:sz w:val="22"/>
          <w:szCs w:val="22"/>
        </w:rPr>
        <w:t>w</w:t>
      </w:r>
      <w:r>
        <w:rPr>
          <w:position w:val="4"/>
          <w:sz w:val="22"/>
          <w:szCs w:val="22"/>
        </w:rPr>
        <w:t>e</w:t>
      </w:r>
      <w:r>
        <w:rPr>
          <w:spacing w:val="4"/>
          <w:position w:val="4"/>
          <w:sz w:val="22"/>
          <w:szCs w:val="22"/>
        </w:rPr>
        <w:t xml:space="preserve"> </w:t>
      </w:r>
      <w:r>
        <w:rPr>
          <w:spacing w:val="3"/>
          <w:w w:val="102"/>
          <w:position w:val="4"/>
          <w:sz w:val="22"/>
          <w:szCs w:val="22"/>
        </w:rPr>
        <w:t>a</w:t>
      </w:r>
      <w:r>
        <w:rPr>
          <w:spacing w:val="-4"/>
          <w:w w:val="102"/>
          <w:position w:val="4"/>
          <w:sz w:val="22"/>
          <w:szCs w:val="22"/>
        </w:rPr>
        <w:t>s</w:t>
      </w:r>
      <w:r>
        <w:rPr>
          <w:spacing w:val="1"/>
          <w:w w:val="102"/>
          <w:position w:val="4"/>
          <w:sz w:val="22"/>
          <w:szCs w:val="22"/>
        </w:rPr>
        <w:t>sesse</w:t>
      </w:r>
      <w:r>
        <w:rPr>
          <w:w w:val="102"/>
          <w:position w:val="4"/>
          <w:sz w:val="22"/>
          <w:szCs w:val="22"/>
        </w:rPr>
        <w:t>d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pict>
          <v:shape id="_x0000_s1622" type="#_x0000_t136" style="position:absolute;left:0;text-align:left;margin-left:226.95pt;margin-top:30.35pt;width:104.4pt;height:48.8pt;rotation:51;z-index:-5196;mso-position-horizontal-relative:page" fillcolor="#d6f0fd" stroked="f">
            <o:extrusion v:ext="view" autorotationcenter="t"/>
            <v:textpath style="font-family:&quot;&amp;quot&quot;;font-size:48pt;font-weight:bold;v-text-kern:t;mso-text-shadow:auto" string="Peer"/>
            <w10:wrap anchorx="page"/>
          </v:shape>
        </w:pict>
      </w:r>
      <w:r>
        <w:rPr>
          <w:rFonts w:ascii="Arial" w:eastAsia="Arial" w:hAnsi="Arial" w:cs="Arial"/>
        </w:rPr>
        <w:t xml:space="preserve">23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z w:val="22"/>
          <w:szCs w:val="22"/>
        </w:rPr>
        <w:t>in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ion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e</w:t>
      </w:r>
      <w:r>
        <w:rPr>
          <w:spacing w:val="-5"/>
          <w:sz w:val="22"/>
          <w:szCs w:val="22"/>
        </w:rPr>
        <w:t>f</w:t>
      </w:r>
      <w:r>
        <w:rPr>
          <w:spacing w:val="2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pacing w:val="2"/>
          <w:sz w:val="22"/>
          <w:szCs w:val="22"/>
        </w:rPr>
        <w:t>m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hi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e</w:t>
      </w:r>
      <w:r>
        <w:rPr>
          <w:spacing w:val="2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nd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middle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sc</w:t>
      </w:r>
      <w:r>
        <w:rPr>
          <w:sz w:val="22"/>
          <w:szCs w:val="22"/>
        </w:rPr>
        <w:t>hool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imp</w:t>
      </w:r>
      <w:r>
        <w:rPr>
          <w:spacing w:val="2"/>
          <w:sz w:val="22"/>
          <w:szCs w:val="22"/>
        </w:rPr>
        <w:t>l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nting</w:t>
      </w:r>
      <w:r>
        <w:rPr>
          <w:spacing w:val="24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a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24</w:t>
      </w:r>
    </w:p>
    <w:p w:rsidR="00724954" w:rsidRDefault="009734F0">
      <w:pPr>
        <w:spacing w:before="3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 xml:space="preserve">25                         </w:t>
      </w:r>
      <w:r>
        <w:rPr>
          <w:rFonts w:ascii="Arial" w:eastAsia="Arial" w:hAnsi="Arial" w:cs="Arial"/>
          <w:spacing w:val="49"/>
          <w:position w:val="3"/>
        </w:rPr>
        <w:t xml:space="preserve"> </w:t>
      </w:r>
      <w:r>
        <w:rPr>
          <w:position w:val="-3"/>
          <w:sz w:val="22"/>
          <w:szCs w:val="22"/>
        </w:rPr>
        <w:t>hi</w:t>
      </w:r>
      <w:r>
        <w:rPr>
          <w:spacing w:val="3"/>
          <w:position w:val="-3"/>
          <w:sz w:val="22"/>
          <w:szCs w:val="22"/>
        </w:rPr>
        <w:t>e</w:t>
      </w:r>
      <w:r>
        <w:rPr>
          <w:spacing w:val="-1"/>
          <w:position w:val="-3"/>
          <w:sz w:val="22"/>
          <w:szCs w:val="22"/>
        </w:rPr>
        <w:t>r</w:t>
      </w:r>
      <w:r>
        <w:rPr>
          <w:spacing w:val="1"/>
          <w:position w:val="-3"/>
          <w:sz w:val="22"/>
          <w:szCs w:val="22"/>
        </w:rPr>
        <w:t>a</w:t>
      </w:r>
      <w:r>
        <w:rPr>
          <w:spacing w:val="-1"/>
          <w:position w:val="-3"/>
          <w:sz w:val="22"/>
          <w:szCs w:val="22"/>
        </w:rPr>
        <w:t>r</w:t>
      </w:r>
      <w:r>
        <w:rPr>
          <w:spacing w:val="1"/>
          <w:position w:val="-3"/>
          <w:sz w:val="22"/>
          <w:szCs w:val="22"/>
        </w:rPr>
        <w:t>c</w:t>
      </w:r>
      <w:r>
        <w:rPr>
          <w:spacing w:val="-2"/>
          <w:position w:val="-3"/>
          <w:sz w:val="22"/>
          <w:szCs w:val="22"/>
        </w:rPr>
        <w:t>h</w:t>
      </w:r>
      <w:r>
        <w:rPr>
          <w:spacing w:val="2"/>
          <w:position w:val="-3"/>
          <w:sz w:val="22"/>
          <w:szCs w:val="22"/>
        </w:rPr>
        <w:t>i</w:t>
      </w:r>
      <w:r>
        <w:rPr>
          <w:spacing w:val="-2"/>
          <w:position w:val="-3"/>
          <w:sz w:val="22"/>
          <w:szCs w:val="22"/>
        </w:rPr>
        <w:t>c</w:t>
      </w:r>
      <w:r>
        <w:rPr>
          <w:spacing w:val="1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l</w:t>
      </w:r>
      <w:r>
        <w:rPr>
          <w:spacing w:val="23"/>
          <w:position w:val="-3"/>
          <w:sz w:val="22"/>
          <w:szCs w:val="22"/>
        </w:rPr>
        <w:t xml:space="preserve"> </w:t>
      </w:r>
      <w:r>
        <w:rPr>
          <w:spacing w:val="-1"/>
          <w:position w:val="-3"/>
          <w:sz w:val="22"/>
          <w:szCs w:val="22"/>
        </w:rPr>
        <w:t>r</w:t>
      </w:r>
      <w:r>
        <w:rPr>
          <w:spacing w:val="1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g</w:t>
      </w:r>
      <w:r>
        <w:rPr>
          <w:spacing w:val="-1"/>
          <w:position w:val="-3"/>
          <w:sz w:val="22"/>
          <w:szCs w:val="22"/>
        </w:rPr>
        <w:t>r</w:t>
      </w:r>
      <w:r>
        <w:rPr>
          <w:spacing w:val="1"/>
          <w:position w:val="-3"/>
          <w:sz w:val="22"/>
          <w:szCs w:val="22"/>
        </w:rPr>
        <w:t>es</w:t>
      </w:r>
      <w:r>
        <w:rPr>
          <w:spacing w:val="-1"/>
          <w:position w:val="-3"/>
          <w:sz w:val="22"/>
          <w:szCs w:val="22"/>
        </w:rPr>
        <w:t>s</w:t>
      </w:r>
      <w:r>
        <w:rPr>
          <w:position w:val="-3"/>
          <w:sz w:val="22"/>
          <w:szCs w:val="22"/>
        </w:rPr>
        <w:t>ion</w:t>
      </w:r>
      <w:r>
        <w:rPr>
          <w:spacing w:val="18"/>
          <w:position w:val="-3"/>
          <w:sz w:val="22"/>
          <w:szCs w:val="22"/>
        </w:rPr>
        <w:t xml:space="preserve"> </w:t>
      </w:r>
      <w:r>
        <w:rPr>
          <w:spacing w:val="-2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n</w:t>
      </w:r>
      <w:r>
        <w:rPr>
          <w:spacing w:val="3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l</w:t>
      </w:r>
      <w:r>
        <w:rPr>
          <w:spacing w:val="-2"/>
          <w:position w:val="-3"/>
          <w:sz w:val="22"/>
          <w:szCs w:val="22"/>
        </w:rPr>
        <w:t>y</w:t>
      </w:r>
      <w:r>
        <w:rPr>
          <w:spacing w:val="1"/>
          <w:position w:val="-3"/>
          <w:sz w:val="22"/>
          <w:szCs w:val="22"/>
        </w:rPr>
        <w:t>s</w:t>
      </w:r>
      <w:r>
        <w:rPr>
          <w:position w:val="-3"/>
          <w:sz w:val="22"/>
          <w:szCs w:val="22"/>
        </w:rPr>
        <w:t>is</w:t>
      </w:r>
      <w:r>
        <w:rPr>
          <w:spacing w:val="18"/>
          <w:position w:val="-3"/>
          <w:sz w:val="22"/>
          <w:szCs w:val="22"/>
        </w:rPr>
        <w:t xml:space="preserve"> </w:t>
      </w:r>
      <w:r>
        <w:rPr>
          <w:spacing w:val="-1"/>
          <w:position w:val="-3"/>
          <w:sz w:val="22"/>
          <w:szCs w:val="22"/>
        </w:rPr>
        <w:t>(</w:t>
      </w:r>
      <w:r>
        <w:rPr>
          <w:spacing w:val="1"/>
          <w:position w:val="-3"/>
          <w:sz w:val="22"/>
          <w:szCs w:val="22"/>
        </w:rPr>
        <w:t>HRA</w:t>
      </w:r>
      <w:r>
        <w:rPr>
          <w:position w:val="-3"/>
          <w:sz w:val="22"/>
          <w:szCs w:val="22"/>
        </w:rPr>
        <w:t>)</w:t>
      </w:r>
      <w:r>
        <w:rPr>
          <w:spacing w:val="12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in</w:t>
      </w:r>
      <w:r>
        <w:rPr>
          <w:spacing w:val="6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S</w:t>
      </w:r>
      <w:r>
        <w:rPr>
          <w:spacing w:val="-3"/>
          <w:position w:val="-3"/>
          <w:sz w:val="22"/>
          <w:szCs w:val="22"/>
        </w:rPr>
        <w:t>P</w:t>
      </w:r>
      <w:r>
        <w:rPr>
          <w:spacing w:val="2"/>
          <w:position w:val="-3"/>
          <w:sz w:val="22"/>
          <w:szCs w:val="22"/>
        </w:rPr>
        <w:t>S</w:t>
      </w:r>
      <w:r>
        <w:rPr>
          <w:position w:val="-3"/>
          <w:sz w:val="22"/>
          <w:szCs w:val="22"/>
        </w:rPr>
        <w:t>S</w:t>
      </w:r>
      <w:r>
        <w:rPr>
          <w:spacing w:val="12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18.</w:t>
      </w:r>
      <w:r>
        <w:rPr>
          <w:spacing w:val="9"/>
          <w:position w:val="-3"/>
          <w:sz w:val="22"/>
          <w:szCs w:val="22"/>
        </w:rPr>
        <w:t xml:space="preserve"> </w:t>
      </w:r>
      <w:r>
        <w:rPr>
          <w:spacing w:val="-1"/>
          <w:position w:val="-3"/>
          <w:sz w:val="22"/>
          <w:szCs w:val="22"/>
        </w:rPr>
        <w:t>I</w:t>
      </w:r>
      <w:r>
        <w:rPr>
          <w:position w:val="-3"/>
          <w:sz w:val="22"/>
          <w:szCs w:val="22"/>
        </w:rPr>
        <w:t>n</w:t>
      </w:r>
      <w:r>
        <w:rPr>
          <w:spacing w:val="7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t</w:t>
      </w:r>
      <w:r>
        <w:rPr>
          <w:spacing w:val="-2"/>
          <w:position w:val="-3"/>
          <w:sz w:val="22"/>
          <w:szCs w:val="22"/>
        </w:rPr>
        <w:t>h</w:t>
      </w:r>
      <w:r>
        <w:rPr>
          <w:position w:val="-3"/>
          <w:sz w:val="22"/>
          <w:szCs w:val="22"/>
        </w:rPr>
        <w:t>e</w:t>
      </w:r>
      <w:r>
        <w:rPr>
          <w:spacing w:val="8"/>
          <w:position w:val="-3"/>
          <w:sz w:val="22"/>
          <w:szCs w:val="22"/>
        </w:rPr>
        <w:t xml:space="preserve"> </w:t>
      </w:r>
      <w:r>
        <w:rPr>
          <w:spacing w:val="2"/>
          <w:position w:val="-3"/>
          <w:sz w:val="22"/>
          <w:szCs w:val="22"/>
        </w:rPr>
        <w:t>f</w:t>
      </w:r>
      <w:r>
        <w:rPr>
          <w:position w:val="-3"/>
          <w:sz w:val="22"/>
          <w:szCs w:val="22"/>
        </w:rPr>
        <w:t>i</w:t>
      </w:r>
      <w:r>
        <w:rPr>
          <w:spacing w:val="-1"/>
          <w:position w:val="-3"/>
          <w:sz w:val="22"/>
          <w:szCs w:val="22"/>
        </w:rPr>
        <w:t>r</w:t>
      </w:r>
      <w:r>
        <w:rPr>
          <w:spacing w:val="1"/>
          <w:position w:val="-3"/>
          <w:sz w:val="22"/>
          <w:szCs w:val="22"/>
        </w:rPr>
        <w:t>s</w:t>
      </w:r>
      <w:r>
        <w:rPr>
          <w:position w:val="-3"/>
          <w:sz w:val="22"/>
          <w:szCs w:val="22"/>
        </w:rPr>
        <w:t>t</w:t>
      </w:r>
      <w:r>
        <w:rPr>
          <w:spacing w:val="7"/>
          <w:position w:val="-3"/>
          <w:sz w:val="22"/>
          <w:szCs w:val="22"/>
        </w:rPr>
        <w:t xml:space="preserve"> </w:t>
      </w:r>
      <w:r>
        <w:rPr>
          <w:spacing w:val="-1"/>
          <w:position w:val="-3"/>
          <w:sz w:val="22"/>
          <w:szCs w:val="22"/>
        </w:rPr>
        <w:t>s</w:t>
      </w:r>
      <w:r>
        <w:rPr>
          <w:spacing w:val="2"/>
          <w:position w:val="-3"/>
          <w:sz w:val="22"/>
          <w:szCs w:val="22"/>
        </w:rPr>
        <w:t>t</w:t>
      </w:r>
      <w:r>
        <w:rPr>
          <w:spacing w:val="1"/>
          <w:position w:val="-3"/>
          <w:sz w:val="22"/>
          <w:szCs w:val="22"/>
        </w:rPr>
        <w:t>e</w:t>
      </w:r>
      <w:r>
        <w:rPr>
          <w:spacing w:val="-2"/>
          <w:position w:val="-3"/>
          <w:sz w:val="22"/>
          <w:szCs w:val="22"/>
        </w:rPr>
        <w:t>p</w:t>
      </w:r>
      <w:r>
        <w:rPr>
          <w:position w:val="-3"/>
          <w:sz w:val="22"/>
          <w:szCs w:val="22"/>
        </w:rPr>
        <w:t>,</w:t>
      </w:r>
      <w:r>
        <w:rPr>
          <w:spacing w:val="12"/>
          <w:position w:val="-3"/>
          <w:sz w:val="22"/>
          <w:szCs w:val="22"/>
        </w:rPr>
        <w:t xml:space="preserve"> </w:t>
      </w:r>
      <w:r>
        <w:rPr>
          <w:spacing w:val="-2"/>
          <w:position w:val="-3"/>
          <w:sz w:val="22"/>
          <w:szCs w:val="22"/>
        </w:rPr>
        <w:t>w</w:t>
      </w:r>
      <w:r>
        <w:rPr>
          <w:position w:val="-3"/>
          <w:sz w:val="22"/>
          <w:szCs w:val="22"/>
        </w:rPr>
        <w:t>e</w:t>
      </w:r>
      <w:r>
        <w:rPr>
          <w:spacing w:val="6"/>
          <w:position w:val="-3"/>
          <w:sz w:val="22"/>
          <w:szCs w:val="22"/>
        </w:rPr>
        <w:t xml:space="preserve"> </w:t>
      </w:r>
      <w:r>
        <w:rPr>
          <w:spacing w:val="2"/>
          <w:position w:val="-3"/>
          <w:sz w:val="22"/>
          <w:szCs w:val="22"/>
        </w:rPr>
        <w:t>m</w:t>
      </w:r>
      <w:r>
        <w:rPr>
          <w:spacing w:val="-2"/>
          <w:position w:val="-3"/>
          <w:sz w:val="22"/>
          <w:szCs w:val="22"/>
        </w:rPr>
        <w:t>o</w:t>
      </w:r>
      <w:r>
        <w:rPr>
          <w:position w:val="-3"/>
          <w:sz w:val="22"/>
          <w:szCs w:val="22"/>
        </w:rPr>
        <w:t>d</w:t>
      </w:r>
      <w:r>
        <w:rPr>
          <w:spacing w:val="1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l</w:t>
      </w:r>
      <w:r>
        <w:rPr>
          <w:spacing w:val="3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d</w:t>
      </w:r>
      <w:r>
        <w:rPr>
          <w:spacing w:val="13"/>
          <w:position w:val="-3"/>
          <w:sz w:val="22"/>
          <w:szCs w:val="22"/>
        </w:rPr>
        <w:t xml:space="preserve"> </w:t>
      </w:r>
      <w:r>
        <w:rPr>
          <w:spacing w:val="1"/>
          <w:w w:val="102"/>
          <w:position w:val="-3"/>
          <w:sz w:val="22"/>
          <w:szCs w:val="22"/>
        </w:rPr>
        <w:t>aca</w:t>
      </w:r>
      <w:r>
        <w:rPr>
          <w:spacing w:val="-2"/>
          <w:w w:val="102"/>
          <w:position w:val="-3"/>
          <w:sz w:val="22"/>
          <w:szCs w:val="22"/>
        </w:rPr>
        <w:t>d</w:t>
      </w:r>
      <w:r>
        <w:rPr>
          <w:spacing w:val="3"/>
          <w:w w:val="102"/>
          <w:position w:val="-3"/>
          <w:sz w:val="22"/>
          <w:szCs w:val="22"/>
        </w:rPr>
        <w:t>e</w:t>
      </w:r>
      <w:r>
        <w:rPr>
          <w:w w:val="102"/>
          <w:position w:val="-3"/>
          <w:sz w:val="22"/>
          <w:szCs w:val="22"/>
        </w:rPr>
        <w:t>m</w:t>
      </w:r>
      <w:r>
        <w:rPr>
          <w:spacing w:val="-3"/>
          <w:w w:val="102"/>
          <w:position w:val="-3"/>
          <w:sz w:val="22"/>
          <w:szCs w:val="22"/>
        </w:rPr>
        <w:t>i</w:t>
      </w:r>
      <w:r>
        <w:rPr>
          <w:w w:val="102"/>
          <w:position w:val="-3"/>
          <w:sz w:val="22"/>
          <w:szCs w:val="22"/>
        </w:rPr>
        <w:t>c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26</w:t>
      </w:r>
    </w:p>
    <w:p w:rsidR="00724954" w:rsidRDefault="009734F0">
      <w:pPr>
        <w:spacing w:before="5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6"/>
        </w:rPr>
        <w:t xml:space="preserve">27                         </w:t>
      </w:r>
      <w:r>
        <w:rPr>
          <w:rFonts w:ascii="Arial" w:eastAsia="Arial" w:hAnsi="Arial" w:cs="Arial"/>
          <w:spacing w:val="49"/>
          <w:position w:val="6"/>
        </w:rPr>
        <w:t xml:space="preserve"> </w:t>
      </w:r>
      <w:r>
        <w:rPr>
          <w:spacing w:val="1"/>
          <w:position w:val="-6"/>
          <w:sz w:val="22"/>
          <w:szCs w:val="22"/>
        </w:rPr>
        <w:t>a</w:t>
      </w:r>
      <w:r>
        <w:rPr>
          <w:spacing w:val="3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h</w:t>
      </w:r>
      <w:r>
        <w:rPr>
          <w:spacing w:val="-3"/>
          <w:position w:val="-6"/>
          <w:sz w:val="22"/>
          <w:szCs w:val="22"/>
        </w:rPr>
        <w:t>i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2"/>
          <w:position w:val="-6"/>
          <w:sz w:val="22"/>
          <w:szCs w:val="22"/>
        </w:rPr>
        <w:t>v</w:t>
      </w:r>
      <w:r>
        <w:rPr>
          <w:spacing w:val="3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m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2"/>
          <w:position w:val="-6"/>
          <w:sz w:val="22"/>
          <w:szCs w:val="22"/>
        </w:rPr>
        <w:t>n</w:t>
      </w:r>
      <w:r>
        <w:rPr>
          <w:position w:val="-6"/>
          <w:sz w:val="22"/>
          <w:szCs w:val="22"/>
        </w:rPr>
        <w:t>t</w:t>
      </w:r>
      <w:r>
        <w:rPr>
          <w:spacing w:val="24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t</w:t>
      </w:r>
      <w:r>
        <w:rPr>
          <w:spacing w:val="3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ix</w:t>
      </w:r>
      <w:r>
        <w:rPr>
          <w:spacing w:val="2"/>
          <w:position w:val="-6"/>
          <w:sz w:val="22"/>
          <w:szCs w:val="22"/>
        </w:rPr>
        <w:t>t</w:t>
      </w:r>
      <w:r>
        <w:rPr>
          <w:position w:val="-6"/>
          <w:sz w:val="22"/>
          <w:szCs w:val="22"/>
        </w:rPr>
        <w:t>h</w:t>
      </w:r>
      <w:r>
        <w:rPr>
          <w:spacing w:val="9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g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3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d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;</w:t>
      </w:r>
      <w:r>
        <w:rPr>
          <w:spacing w:val="13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g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nd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;</w:t>
      </w:r>
      <w:r>
        <w:rPr>
          <w:spacing w:val="13"/>
          <w:position w:val="-6"/>
          <w:sz w:val="22"/>
          <w:szCs w:val="22"/>
        </w:rPr>
        <w:t xml:space="preserve"> </w:t>
      </w:r>
      <w:r>
        <w:rPr>
          <w:spacing w:val="3"/>
          <w:position w:val="-6"/>
          <w:sz w:val="22"/>
          <w:szCs w:val="22"/>
        </w:rPr>
        <w:t>a</w:t>
      </w:r>
      <w:r>
        <w:rPr>
          <w:spacing w:val="-2"/>
          <w:position w:val="-6"/>
          <w:sz w:val="22"/>
          <w:szCs w:val="22"/>
        </w:rPr>
        <w:t>g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;</w:t>
      </w:r>
      <w:r>
        <w:rPr>
          <w:spacing w:val="9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nd</w:t>
      </w:r>
      <w:r>
        <w:rPr>
          <w:spacing w:val="6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a</w:t>
      </w:r>
      <w:r>
        <w:rPr>
          <w:spacing w:val="-2"/>
          <w:position w:val="-6"/>
          <w:sz w:val="22"/>
          <w:szCs w:val="22"/>
        </w:rPr>
        <w:t>g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3"/>
          <w:position w:val="-6"/>
          <w:sz w:val="22"/>
          <w:szCs w:val="22"/>
        </w:rPr>
        <w:t>e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b</w:t>
      </w:r>
      <w:r>
        <w:rPr>
          <w:spacing w:val="-3"/>
          <w:position w:val="-6"/>
          <w:sz w:val="22"/>
          <w:szCs w:val="22"/>
        </w:rPr>
        <w:t>l</w:t>
      </w:r>
      <w:r>
        <w:rPr>
          <w:spacing w:val="3"/>
          <w:position w:val="-6"/>
          <w:sz w:val="22"/>
          <w:szCs w:val="22"/>
        </w:rPr>
        <w:t>e</w:t>
      </w:r>
      <w:r>
        <w:rPr>
          <w:spacing w:val="-2"/>
          <w:position w:val="-6"/>
          <w:sz w:val="22"/>
          <w:szCs w:val="22"/>
        </w:rPr>
        <w:t>n</w:t>
      </w:r>
      <w:r>
        <w:rPr>
          <w:spacing w:val="1"/>
          <w:position w:val="-6"/>
          <w:sz w:val="22"/>
          <w:szCs w:val="22"/>
        </w:rPr>
        <w:t>es</w:t>
      </w:r>
      <w:r>
        <w:rPr>
          <w:position w:val="-6"/>
          <w:sz w:val="22"/>
          <w:szCs w:val="22"/>
        </w:rPr>
        <w:t>s</w:t>
      </w:r>
      <w:r>
        <w:rPr>
          <w:spacing w:val="25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t</w:t>
      </w:r>
      <w:r>
        <w:rPr>
          <w:spacing w:val="5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p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1"/>
          <w:position w:val="-6"/>
          <w:sz w:val="22"/>
          <w:szCs w:val="22"/>
        </w:rPr>
        <w:t>-</w:t>
      </w:r>
      <w:r>
        <w:rPr>
          <w:spacing w:val="2"/>
          <w:position w:val="-6"/>
          <w:sz w:val="22"/>
          <w:szCs w:val="22"/>
        </w:rPr>
        <w:t>t</w:t>
      </w:r>
      <w:r>
        <w:rPr>
          <w:spacing w:val="-2"/>
          <w:position w:val="-6"/>
          <w:sz w:val="22"/>
          <w:szCs w:val="22"/>
        </w:rPr>
        <w:t>e</w:t>
      </w:r>
      <w:r>
        <w:rPr>
          <w:spacing w:val="1"/>
          <w:position w:val="-6"/>
          <w:sz w:val="22"/>
          <w:szCs w:val="22"/>
        </w:rPr>
        <w:t>s</w:t>
      </w:r>
      <w:r>
        <w:rPr>
          <w:spacing w:val="-3"/>
          <w:position w:val="-6"/>
          <w:sz w:val="22"/>
          <w:szCs w:val="22"/>
        </w:rPr>
        <w:t>t</w:t>
      </w:r>
      <w:r>
        <w:rPr>
          <w:position w:val="-6"/>
          <w:sz w:val="22"/>
          <w:szCs w:val="22"/>
        </w:rPr>
        <w:t>.</w:t>
      </w:r>
      <w:r>
        <w:rPr>
          <w:spacing w:val="18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I</w:t>
      </w:r>
      <w:r>
        <w:rPr>
          <w:position w:val="-6"/>
          <w:sz w:val="22"/>
          <w:szCs w:val="22"/>
        </w:rPr>
        <w:t>n</w:t>
      </w:r>
      <w:r>
        <w:rPr>
          <w:spacing w:val="4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the</w:t>
      </w:r>
      <w:r>
        <w:rPr>
          <w:spacing w:val="8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s</w:t>
      </w:r>
      <w:r>
        <w:rPr>
          <w:spacing w:val="1"/>
          <w:position w:val="-6"/>
          <w:sz w:val="22"/>
          <w:szCs w:val="22"/>
        </w:rPr>
        <w:t>ec</w:t>
      </w:r>
      <w:r>
        <w:rPr>
          <w:position w:val="-6"/>
          <w:sz w:val="22"/>
          <w:szCs w:val="22"/>
        </w:rPr>
        <w:t>ond</w:t>
      </w:r>
      <w:r>
        <w:rPr>
          <w:spacing w:val="12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s</w:t>
      </w:r>
      <w:r>
        <w:rPr>
          <w:spacing w:val="-3"/>
          <w:position w:val="-6"/>
          <w:sz w:val="22"/>
          <w:szCs w:val="22"/>
        </w:rPr>
        <w:t>t</w:t>
      </w:r>
      <w:r>
        <w:rPr>
          <w:spacing w:val="3"/>
          <w:position w:val="-6"/>
          <w:sz w:val="22"/>
          <w:szCs w:val="22"/>
        </w:rPr>
        <w:t>e</w:t>
      </w:r>
      <w:r>
        <w:rPr>
          <w:spacing w:val="-2"/>
          <w:position w:val="-6"/>
          <w:sz w:val="22"/>
          <w:szCs w:val="22"/>
        </w:rPr>
        <w:t>p</w:t>
      </w:r>
      <w:r>
        <w:rPr>
          <w:position w:val="-6"/>
          <w:sz w:val="22"/>
          <w:szCs w:val="22"/>
        </w:rPr>
        <w:t>,</w:t>
      </w:r>
      <w:r>
        <w:rPr>
          <w:spacing w:val="12"/>
          <w:position w:val="-6"/>
          <w:sz w:val="22"/>
          <w:szCs w:val="22"/>
        </w:rPr>
        <w:t xml:space="preserve"> </w:t>
      </w:r>
      <w:r>
        <w:rPr>
          <w:spacing w:val="-2"/>
          <w:w w:val="102"/>
          <w:position w:val="-6"/>
          <w:sz w:val="22"/>
          <w:szCs w:val="22"/>
        </w:rPr>
        <w:t>w</w:t>
      </w:r>
      <w:r>
        <w:rPr>
          <w:w w:val="102"/>
          <w:position w:val="-6"/>
          <w:sz w:val="22"/>
          <w:szCs w:val="22"/>
        </w:rPr>
        <w:t>e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2"/>
        </w:rPr>
        <w:t>29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pict>
          <v:shape id="_x0000_s1621" type="#_x0000_t136" style="position:absolute;left:0;text-align:left;margin-left:288.55pt;margin-top:65.5pt;width:165.75pt;height:49.3pt;rotation:51;z-index:-5195;mso-position-horizontal-relative:page" fillcolor="#d6f0fd" stroked="f">
            <o:extrusion v:ext="view" autorotationcenter="t"/>
            <v:textpath style="font-family:&quot;&amp;quot&quot;;font-size:48pt;font-weight:bold;v-text-kern:t;mso-text-shadow:auto" string="Review"/>
            <w10:wrap anchorx="page"/>
          </v:shape>
        </w:pict>
      </w:r>
      <w:r>
        <w:rPr>
          <w:rFonts w:ascii="Arial" w:eastAsia="Arial" w:hAnsi="Arial" w:cs="Arial"/>
          <w:position w:val="-1"/>
        </w:rPr>
        <w:t xml:space="preserve">30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dd</w:t>
      </w:r>
      <w:r>
        <w:rPr>
          <w:spacing w:val="3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d</w:t>
      </w:r>
      <w:r>
        <w:rPr>
          <w:spacing w:val="7"/>
          <w:position w:val="6"/>
          <w:sz w:val="22"/>
          <w:szCs w:val="22"/>
        </w:rPr>
        <w:t xml:space="preserve"> </w:t>
      </w:r>
      <w:r>
        <w:rPr>
          <w:spacing w:val="2"/>
          <w:position w:val="6"/>
          <w:sz w:val="22"/>
          <w:szCs w:val="22"/>
        </w:rPr>
        <w:t>T</w:t>
      </w:r>
      <w:r>
        <w:rPr>
          <w:position w:val="6"/>
          <w:sz w:val="22"/>
          <w:szCs w:val="22"/>
        </w:rPr>
        <w:t>C</w:t>
      </w:r>
      <w:r>
        <w:rPr>
          <w:spacing w:val="7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to</w:t>
      </w:r>
      <w:r>
        <w:rPr>
          <w:spacing w:val="3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the</w:t>
      </w:r>
      <w:r>
        <w:rPr>
          <w:spacing w:val="8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mo</w:t>
      </w:r>
      <w:r>
        <w:rPr>
          <w:spacing w:val="-2"/>
          <w:position w:val="6"/>
          <w:sz w:val="22"/>
          <w:szCs w:val="22"/>
        </w:rPr>
        <w:t>d</w:t>
      </w:r>
      <w:r>
        <w:rPr>
          <w:spacing w:val="3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l</w:t>
      </w:r>
      <w:r>
        <w:rPr>
          <w:spacing w:val="13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in</w:t>
      </w:r>
      <w:r>
        <w:rPr>
          <w:spacing w:val="1"/>
          <w:position w:val="6"/>
          <w:sz w:val="22"/>
          <w:szCs w:val="22"/>
        </w:rPr>
        <w:t xml:space="preserve"> </w:t>
      </w:r>
      <w:r>
        <w:rPr>
          <w:spacing w:val="3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n</w:t>
      </w:r>
      <w:r>
        <w:rPr>
          <w:spacing w:val="4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-3"/>
          <w:position w:val="6"/>
          <w:sz w:val="22"/>
          <w:szCs w:val="22"/>
        </w:rPr>
        <w:t>f</w:t>
      </w:r>
      <w:r>
        <w:rPr>
          <w:spacing w:val="2"/>
          <w:position w:val="6"/>
          <w:sz w:val="22"/>
          <w:szCs w:val="22"/>
        </w:rPr>
        <w:t>f</w:t>
      </w:r>
      <w:r>
        <w:rPr>
          <w:position w:val="6"/>
          <w:sz w:val="22"/>
          <w:szCs w:val="22"/>
        </w:rPr>
        <w:t>o</w:t>
      </w:r>
      <w:r>
        <w:rPr>
          <w:spacing w:val="-1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t</w:t>
      </w:r>
      <w:r>
        <w:rPr>
          <w:spacing w:val="10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to</w:t>
      </w:r>
      <w:r>
        <w:rPr>
          <w:spacing w:val="3"/>
          <w:position w:val="6"/>
          <w:sz w:val="22"/>
          <w:szCs w:val="22"/>
        </w:rPr>
        <w:t xml:space="preserve"> e</w:t>
      </w:r>
      <w:r>
        <w:rPr>
          <w:spacing w:val="-2"/>
          <w:position w:val="6"/>
          <w:sz w:val="22"/>
          <w:szCs w:val="22"/>
        </w:rPr>
        <w:t>v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l</w:t>
      </w:r>
      <w:r>
        <w:rPr>
          <w:spacing w:val="-2"/>
          <w:position w:val="6"/>
          <w:sz w:val="22"/>
          <w:szCs w:val="22"/>
        </w:rPr>
        <w:t>u</w:t>
      </w:r>
      <w:r>
        <w:rPr>
          <w:spacing w:val="3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te</w:t>
      </w:r>
      <w:r>
        <w:rPr>
          <w:spacing w:val="18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w</w:t>
      </w:r>
      <w:r>
        <w:rPr>
          <w:spacing w:val="-2"/>
          <w:position w:val="6"/>
          <w:sz w:val="22"/>
          <w:szCs w:val="22"/>
        </w:rPr>
        <w:t>he</w:t>
      </w:r>
      <w:r>
        <w:rPr>
          <w:position w:val="6"/>
          <w:sz w:val="22"/>
          <w:szCs w:val="22"/>
        </w:rPr>
        <w:t>th</w:t>
      </w:r>
      <w:r>
        <w:rPr>
          <w:spacing w:val="3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r</w:t>
      </w:r>
      <w:r>
        <w:rPr>
          <w:spacing w:val="14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tud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-2"/>
          <w:position w:val="6"/>
          <w:sz w:val="22"/>
          <w:szCs w:val="22"/>
        </w:rPr>
        <w:t>n</w:t>
      </w:r>
      <w:r>
        <w:rPr>
          <w:spacing w:val="2"/>
          <w:position w:val="6"/>
          <w:sz w:val="22"/>
          <w:szCs w:val="22"/>
        </w:rPr>
        <w:t>t</w:t>
      </w:r>
      <w:r>
        <w:rPr>
          <w:position w:val="6"/>
          <w:sz w:val="22"/>
          <w:szCs w:val="22"/>
        </w:rPr>
        <w:t>s</w:t>
      </w:r>
      <w:r>
        <w:rPr>
          <w:spacing w:val="15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in</w:t>
      </w:r>
      <w:r>
        <w:rPr>
          <w:spacing w:val="6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t</w:t>
      </w:r>
      <w:r>
        <w:rPr>
          <w:spacing w:val="-2"/>
          <w:position w:val="6"/>
          <w:sz w:val="22"/>
          <w:szCs w:val="22"/>
        </w:rPr>
        <w:t>h</w:t>
      </w:r>
      <w:r>
        <w:rPr>
          <w:position w:val="6"/>
          <w:sz w:val="22"/>
          <w:szCs w:val="22"/>
        </w:rPr>
        <w:t>e</w:t>
      </w:r>
      <w:r>
        <w:rPr>
          <w:spacing w:val="8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int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-1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v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n</w:t>
      </w:r>
      <w:r>
        <w:rPr>
          <w:spacing w:val="2"/>
          <w:position w:val="6"/>
          <w:sz w:val="22"/>
          <w:szCs w:val="22"/>
        </w:rPr>
        <w:t>t</w:t>
      </w:r>
      <w:r>
        <w:rPr>
          <w:position w:val="6"/>
          <w:sz w:val="22"/>
          <w:szCs w:val="22"/>
        </w:rPr>
        <w:t>ion</w:t>
      </w:r>
      <w:r>
        <w:rPr>
          <w:spacing w:val="21"/>
          <w:position w:val="6"/>
          <w:sz w:val="22"/>
          <w:szCs w:val="22"/>
        </w:rPr>
        <w:t xml:space="preserve"> </w:t>
      </w:r>
      <w:r>
        <w:rPr>
          <w:spacing w:val="-2"/>
          <w:w w:val="102"/>
          <w:position w:val="6"/>
          <w:sz w:val="22"/>
          <w:szCs w:val="22"/>
        </w:rPr>
        <w:t>g</w:t>
      </w:r>
      <w:r>
        <w:rPr>
          <w:spacing w:val="-1"/>
          <w:w w:val="102"/>
          <w:position w:val="6"/>
          <w:sz w:val="22"/>
          <w:szCs w:val="22"/>
        </w:rPr>
        <w:t>r</w:t>
      </w:r>
      <w:r>
        <w:rPr>
          <w:w w:val="102"/>
          <w:position w:val="6"/>
          <w:sz w:val="22"/>
          <w:szCs w:val="22"/>
        </w:rPr>
        <w:t>oup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32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pacing w:val="1"/>
          <w:position w:val="1"/>
          <w:sz w:val="22"/>
          <w:szCs w:val="22"/>
        </w:rPr>
        <w:t>s</w:t>
      </w:r>
      <w:r>
        <w:rPr>
          <w:position w:val="1"/>
          <w:sz w:val="22"/>
          <w:szCs w:val="22"/>
        </w:rPr>
        <w:t>i</w:t>
      </w:r>
      <w:r>
        <w:rPr>
          <w:spacing w:val="-2"/>
          <w:position w:val="1"/>
          <w:sz w:val="22"/>
          <w:szCs w:val="22"/>
        </w:rPr>
        <w:t>g</w:t>
      </w:r>
      <w:r>
        <w:rPr>
          <w:position w:val="1"/>
          <w:sz w:val="22"/>
          <w:szCs w:val="22"/>
        </w:rPr>
        <w:t>ni</w:t>
      </w:r>
      <w:r>
        <w:rPr>
          <w:spacing w:val="2"/>
          <w:position w:val="1"/>
          <w:sz w:val="22"/>
          <w:szCs w:val="22"/>
        </w:rPr>
        <w:t>fi</w:t>
      </w:r>
      <w:r>
        <w:rPr>
          <w:spacing w:val="-2"/>
          <w:position w:val="1"/>
          <w:sz w:val="22"/>
          <w:szCs w:val="22"/>
        </w:rPr>
        <w:t>c</w:t>
      </w:r>
      <w:r>
        <w:rPr>
          <w:spacing w:val="1"/>
          <w:position w:val="1"/>
          <w:sz w:val="22"/>
          <w:szCs w:val="22"/>
        </w:rPr>
        <w:t>a</w:t>
      </w:r>
      <w:r>
        <w:rPr>
          <w:position w:val="1"/>
          <w:sz w:val="22"/>
          <w:szCs w:val="22"/>
        </w:rPr>
        <w:t>n</w:t>
      </w:r>
      <w:r>
        <w:rPr>
          <w:spacing w:val="2"/>
          <w:position w:val="1"/>
          <w:sz w:val="22"/>
          <w:szCs w:val="22"/>
        </w:rPr>
        <w:t>t</w:t>
      </w:r>
      <w:r>
        <w:rPr>
          <w:position w:val="1"/>
          <w:sz w:val="22"/>
          <w:szCs w:val="22"/>
        </w:rPr>
        <w:t>ly</w:t>
      </w:r>
      <w:r>
        <w:rPr>
          <w:spacing w:val="22"/>
          <w:position w:val="1"/>
          <w:sz w:val="22"/>
          <w:szCs w:val="22"/>
        </w:rPr>
        <w:t xml:space="preserve"> </w:t>
      </w:r>
      <w:r>
        <w:rPr>
          <w:spacing w:val="2"/>
          <w:position w:val="1"/>
          <w:sz w:val="22"/>
          <w:szCs w:val="22"/>
        </w:rPr>
        <w:t>i</w:t>
      </w:r>
      <w:r>
        <w:rPr>
          <w:spacing w:val="-2"/>
          <w:position w:val="1"/>
          <w:sz w:val="22"/>
          <w:szCs w:val="22"/>
        </w:rPr>
        <w:t>n</w:t>
      </w:r>
      <w:r>
        <w:rPr>
          <w:spacing w:val="1"/>
          <w:position w:val="1"/>
          <w:sz w:val="22"/>
          <w:szCs w:val="22"/>
        </w:rPr>
        <w:t>c</w:t>
      </w:r>
      <w:r>
        <w:rPr>
          <w:spacing w:val="-1"/>
          <w:position w:val="1"/>
          <w:sz w:val="22"/>
          <w:szCs w:val="22"/>
        </w:rPr>
        <w:t>r</w:t>
      </w:r>
      <w:r>
        <w:rPr>
          <w:spacing w:val="1"/>
          <w:position w:val="1"/>
          <w:sz w:val="22"/>
          <w:szCs w:val="22"/>
        </w:rPr>
        <w:t>ea</w:t>
      </w:r>
      <w:r>
        <w:rPr>
          <w:spacing w:val="-1"/>
          <w:position w:val="1"/>
          <w:sz w:val="22"/>
          <w:szCs w:val="22"/>
        </w:rPr>
        <w:t>s</w:t>
      </w:r>
      <w:r>
        <w:rPr>
          <w:spacing w:val="3"/>
          <w:position w:val="1"/>
          <w:sz w:val="22"/>
          <w:szCs w:val="22"/>
        </w:rPr>
        <w:t>e</w:t>
      </w:r>
      <w:r>
        <w:rPr>
          <w:position w:val="1"/>
          <w:sz w:val="22"/>
          <w:szCs w:val="22"/>
        </w:rPr>
        <w:t>d</w:t>
      </w:r>
      <w:r>
        <w:rPr>
          <w:spacing w:val="15"/>
          <w:position w:val="1"/>
          <w:sz w:val="22"/>
          <w:szCs w:val="22"/>
        </w:rPr>
        <w:t xml:space="preserve"> </w:t>
      </w:r>
      <w:r>
        <w:rPr>
          <w:spacing w:val="2"/>
          <w:position w:val="1"/>
          <w:sz w:val="22"/>
          <w:szCs w:val="22"/>
        </w:rPr>
        <w:t>t</w:t>
      </w:r>
      <w:r>
        <w:rPr>
          <w:spacing w:val="-2"/>
          <w:position w:val="1"/>
          <w:sz w:val="22"/>
          <w:szCs w:val="22"/>
        </w:rPr>
        <w:t>h</w:t>
      </w:r>
      <w:r>
        <w:rPr>
          <w:spacing w:val="1"/>
          <w:position w:val="1"/>
          <w:sz w:val="22"/>
          <w:szCs w:val="22"/>
        </w:rPr>
        <w:t>e</w:t>
      </w:r>
      <w:r>
        <w:rPr>
          <w:position w:val="1"/>
          <w:sz w:val="22"/>
          <w:szCs w:val="22"/>
        </w:rPr>
        <w:t>ir</w:t>
      </w:r>
      <w:r>
        <w:rPr>
          <w:spacing w:val="10"/>
          <w:position w:val="1"/>
          <w:sz w:val="22"/>
          <w:szCs w:val="22"/>
        </w:rPr>
        <w:t xml:space="preserve"> </w:t>
      </w:r>
      <w:r>
        <w:rPr>
          <w:spacing w:val="-2"/>
          <w:position w:val="1"/>
          <w:sz w:val="22"/>
          <w:szCs w:val="22"/>
        </w:rPr>
        <w:t>a</w:t>
      </w:r>
      <w:r>
        <w:rPr>
          <w:spacing w:val="3"/>
          <w:position w:val="1"/>
          <w:sz w:val="22"/>
          <w:szCs w:val="22"/>
        </w:rPr>
        <w:t>c</w:t>
      </w:r>
      <w:r>
        <w:rPr>
          <w:spacing w:val="1"/>
          <w:position w:val="1"/>
          <w:sz w:val="22"/>
          <w:szCs w:val="22"/>
        </w:rPr>
        <w:t>a</w:t>
      </w:r>
      <w:r>
        <w:rPr>
          <w:spacing w:val="-2"/>
          <w:position w:val="1"/>
          <w:sz w:val="22"/>
          <w:szCs w:val="22"/>
        </w:rPr>
        <w:t>d</w:t>
      </w:r>
      <w:r>
        <w:rPr>
          <w:spacing w:val="1"/>
          <w:position w:val="1"/>
          <w:sz w:val="22"/>
          <w:szCs w:val="22"/>
        </w:rPr>
        <w:t>e</w:t>
      </w:r>
      <w:r>
        <w:rPr>
          <w:spacing w:val="2"/>
          <w:position w:val="1"/>
          <w:sz w:val="22"/>
          <w:szCs w:val="22"/>
        </w:rPr>
        <w:t>m</w:t>
      </w:r>
      <w:r>
        <w:rPr>
          <w:spacing w:val="-3"/>
          <w:position w:val="1"/>
          <w:sz w:val="22"/>
          <w:szCs w:val="22"/>
        </w:rPr>
        <w:t>i</w:t>
      </w:r>
      <w:r>
        <w:rPr>
          <w:position w:val="1"/>
          <w:sz w:val="22"/>
          <w:szCs w:val="22"/>
        </w:rPr>
        <w:t>c</w:t>
      </w:r>
      <w:r>
        <w:rPr>
          <w:spacing w:val="20"/>
          <w:position w:val="1"/>
          <w:sz w:val="22"/>
          <w:szCs w:val="22"/>
        </w:rPr>
        <w:t xml:space="preserve"> </w:t>
      </w:r>
      <w:r>
        <w:rPr>
          <w:spacing w:val="-2"/>
          <w:position w:val="1"/>
          <w:sz w:val="22"/>
          <w:szCs w:val="22"/>
        </w:rPr>
        <w:t>p</w:t>
      </w:r>
      <w:r>
        <w:rPr>
          <w:spacing w:val="1"/>
          <w:position w:val="1"/>
          <w:sz w:val="22"/>
          <w:szCs w:val="22"/>
        </w:rPr>
        <w:t>e</w:t>
      </w:r>
      <w:r>
        <w:rPr>
          <w:spacing w:val="-1"/>
          <w:position w:val="1"/>
          <w:sz w:val="22"/>
          <w:szCs w:val="22"/>
        </w:rPr>
        <w:t>r</w:t>
      </w:r>
      <w:r>
        <w:rPr>
          <w:spacing w:val="2"/>
          <w:position w:val="1"/>
          <w:sz w:val="22"/>
          <w:szCs w:val="22"/>
        </w:rPr>
        <w:t>f</w:t>
      </w:r>
      <w:r>
        <w:rPr>
          <w:position w:val="1"/>
          <w:sz w:val="22"/>
          <w:szCs w:val="22"/>
        </w:rPr>
        <w:t>o</w:t>
      </w:r>
      <w:r>
        <w:rPr>
          <w:spacing w:val="-1"/>
          <w:position w:val="1"/>
          <w:sz w:val="22"/>
          <w:szCs w:val="22"/>
        </w:rPr>
        <w:t>r</w:t>
      </w:r>
      <w:r>
        <w:rPr>
          <w:spacing w:val="-2"/>
          <w:position w:val="1"/>
          <w:sz w:val="22"/>
          <w:szCs w:val="22"/>
        </w:rPr>
        <w:t>m</w:t>
      </w:r>
      <w:r>
        <w:rPr>
          <w:spacing w:val="3"/>
          <w:position w:val="1"/>
          <w:sz w:val="22"/>
          <w:szCs w:val="22"/>
        </w:rPr>
        <w:t>a</w:t>
      </w:r>
      <w:r>
        <w:rPr>
          <w:position w:val="1"/>
          <w:sz w:val="22"/>
          <w:szCs w:val="22"/>
        </w:rPr>
        <w:t>n</w:t>
      </w:r>
      <w:r>
        <w:rPr>
          <w:spacing w:val="-2"/>
          <w:position w:val="1"/>
          <w:sz w:val="22"/>
          <w:szCs w:val="22"/>
        </w:rPr>
        <w:t>c</w:t>
      </w:r>
      <w:r>
        <w:rPr>
          <w:position w:val="1"/>
          <w:sz w:val="22"/>
          <w:szCs w:val="22"/>
        </w:rPr>
        <w:t>e</w:t>
      </w:r>
      <w:r>
        <w:rPr>
          <w:spacing w:val="25"/>
          <w:position w:val="1"/>
          <w:sz w:val="22"/>
          <w:szCs w:val="22"/>
        </w:rPr>
        <w:t xml:space="preserve"> </w:t>
      </w:r>
      <w:r>
        <w:rPr>
          <w:spacing w:val="1"/>
          <w:position w:val="1"/>
          <w:sz w:val="22"/>
          <w:szCs w:val="22"/>
        </w:rPr>
        <w:t>a</w:t>
      </w:r>
      <w:r>
        <w:rPr>
          <w:position w:val="1"/>
          <w:sz w:val="22"/>
          <w:szCs w:val="22"/>
        </w:rPr>
        <w:t>bo</w:t>
      </w:r>
      <w:r>
        <w:rPr>
          <w:spacing w:val="-2"/>
          <w:position w:val="1"/>
          <w:sz w:val="22"/>
          <w:szCs w:val="22"/>
        </w:rPr>
        <w:t>v</w:t>
      </w:r>
      <w:r>
        <w:rPr>
          <w:position w:val="1"/>
          <w:sz w:val="22"/>
          <w:szCs w:val="22"/>
        </w:rPr>
        <w:t>e</w:t>
      </w:r>
      <w:r>
        <w:rPr>
          <w:spacing w:val="13"/>
          <w:position w:val="1"/>
          <w:sz w:val="22"/>
          <w:szCs w:val="22"/>
        </w:rPr>
        <w:t xml:space="preserve"> </w:t>
      </w:r>
      <w:r>
        <w:rPr>
          <w:spacing w:val="1"/>
          <w:position w:val="1"/>
          <w:sz w:val="22"/>
          <w:szCs w:val="22"/>
        </w:rPr>
        <w:t>a</w:t>
      </w:r>
      <w:r>
        <w:rPr>
          <w:position w:val="1"/>
          <w:sz w:val="22"/>
          <w:szCs w:val="22"/>
        </w:rPr>
        <w:t>nd</w:t>
      </w:r>
      <w:r>
        <w:rPr>
          <w:spacing w:val="9"/>
          <w:position w:val="1"/>
          <w:sz w:val="22"/>
          <w:szCs w:val="22"/>
        </w:rPr>
        <w:t xml:space="preserve"> </w:t>
      </w:r>
      <w:r>
        <w:rPr>
          <w:spacing w:val="-2"/>
          <w:position w:val="1"/>
          <w:sz w:val="22"/>
          <w:szCs w:val="22"/>
        </w:rPr>
        <w:t>b</w:t>
      </w:r>
      <w:r>
        <w:rPr>
          <w:spacing w:val="1"/>
          <w:position w:val="1"/>
          <w:sz w:val="22"/>
          <w:szCs w:val="22"/>
        </w:rPr>
        <w:t>e</w:t>
      </w:r>
      <w:r>
        <w:rPr>
          <w:spacing w:val="-2"/>
          <w:position w:val="1"/>
          <w:sz w:val="22"/>
          <w:szCs w:val="22"/>
        </w:rPr>
        <w:t>y</w:t>
      </w:r>
      <w:r>
        <w:rPr>
          <w:position w:val="1"/>
          <w:sz w:val="22"/>
          <w:szCs w:val="22"/>
        </w:rPr>
        <w:t>ond</w:t>
      </w:r>
      <w:r>
        <w:rPr>
          <w:spacing w:val="18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t</w:t>
      </w:r>
      <w:r>
        <w:rPr>
          <w:spacing w:val="-2"/>
          <w:position w:val="1"/>
          <w:sz w:val="22"/>
          <w:szCs w:val="22"/>
        </w:rPr>
        <w:t>h</w:t>
      </w:r>
      <w:r>
        <w:rPr>
          <w:position w:val="1"/>
          <w:sz w:val="22"/>
          <w:szCs w:val="22"/>
        </w:rPr>
        <w:t>e</w:t>
      </w:r>
      <w:r>
        <w:rPr>
          <w:spacing w:val="8"/>
          <w:position w:val="1"/>
          <w:sz w:val="22"/>
          <w:szCs w:val="22"/>
        </w:rPr>
        <w:t xml:space="preserve"> </w:t>
      </w:r>
      <w:r>
        <w:rPr>
          <w:spacing w:val="-3"/>
          <w:position w:val="1"/>
          <w:sz w:val="22"/>
          <w:szCs w:val="22"/>
        </w:rPr>
        <w:t>r</w:t>
      </w:r>
      <w:r>
        <w:rPr>
          <w:position w:val="1"/>
          <w:sz w:val="22"/>
          <w:szCs w:val="22"/>
        </w:rPr>
        <w:t>ole</w:t>
      </w:r>
      <w:r>
        <w:rPr>
          <w:spacing w:val="10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p</w:t>
      </w:r>
      <w:r>
        <w:rPr>
          <w:spacing w:val="-3"/>
          <w:position w:val="1"/>
          <w:sz w:val="22"/>
          <w:szCs w:val="22"/>
        </w:rPr>
        <w:t>l</w:t>
      </w:r>
      <w:r>
        <w:rPr>
          <w:spacing w:val="3"/>
          <w:position w:val="1"/>
          <w:sz w:val="22"/>
          <w:szCs w:val="22"/>
        </w:rPr>
        <w:t>a</w:t>
      </w:r>
      <w:r>
        <w:rPr>
          <w:spacing w:val="-2"/>
          <w:position w:val="1"/>
          <w:sz w:val="22"/>
          <w:szCs w:val="22"/>
        </w:rPr>
        <w:t>y</w:t>
      </w:r>
      <w:r>
        <w:rPr>
          <w:spacing w:val="1"/>
          <w:position w:val="1"/>
          <w:sz w:val="22"/>
          <w:szCs w:val="22"/>
        </w:rPr>
        <w:t>e</w:t>
      </w:r>
      <w:r>
        <w:rPr>
          <w:position w:val="1"/>
          <w:sz w:val="22"/>
          <w:szCs w:val="22"/>
        </w:rPr>
        <w:t>d</w:t>
      </w:r>
      <w:r>
        <w:rPr>
          <w:spacing w:val="17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by</w:t>
      </w:r>
      <w:r>
        <w:rPr>
          <w:spacing w:val="4"/>
          <w:position w:val="1"/>
          <w:sz w:val="22"/>
          <w:szCs w:val="22"/>
        </w:rPr>
        <w:t xml:space="preserve"> </w:t>
      </w:r>
      <w:r>
        <w:rPr>
          <w:w w:val="102"/>
          <w:position w:val="1"/>
          <w:sz w:val="22"/>
          <w:szCs w:val="22"/>
        </w:rPr>
        <w:t>our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33</w:t>
      </w:r>
    </w:p>
    <w:p w:rsidR="00724954" w:rsidRDefault="009734F0">
      <w:pPr>
        <w:spacing w:before="7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2"/>
        </w:rPr>
        <w:t xml:space="preserve">34                         </w:t>
      </w:r>
      <w:r>
        <w:rPr>
          <w:rFonts w:ascii="Arial" w:eastAsia="Arial" w:hAnsi="Arial" w:cs="Arial"/>
          <w:spacing w:val="49"/>
          <w:position w:val="2"/>
        </w:rPr>
        <w:t xml:space="preserve"> </w:t>
      </w:r>
      <w:r>
        <w:rPr>
          <w:spacing w:val="1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on</w:t>
      </w:r>
      <w:r>
        <w:rPr>
          <w:spacing w:val="2"/>
          <w:position w:val="-1"/>
          <w:sz w:val="22"/>
          <w:szCs w:val="22"/>
        </w:rPr>
        <w:t>t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ol</w:t>
      </w:r>
      <w:r>
        <w:rPr>
          <w:spacing w:val="12"/>
          <w:position w:val="-1"/>
          <w:sz w:val="22"/>
          <w:szCs w:val="22"/>
        </w:rPr>
        <w:t xml:space="preserve"> </w:t>
      </w:r>
      <w:r>
        <w:rPr>
          <w:w w:val="102"/>
          <w:position w:val="-1"/>
          <w:sz w:val="22"/>
          <w:szCs w:val="22"/>
        </w:rPr>
        <w:t>v</w:t>
      </w:r>
      <w:r>
        <w:rPr>
          <w:spacing w:val="1"/>
          <w:w w:val="102"/>
          <w:position w:val="-1"/>
          <w:sz w:val="22"/>
          <w:szCs w:val="22"/>
        </w:rPr>
        <w:t>a</w:t>
      </w:r>
      <w:r>
        <w:rPr>
          <w:spacing w:val="-1"/>
          <w:w w:val="102"/>
          <w:position w:val="-1"/>
          <w:sz w:val="22"/>
          <w:szCs w:val="22"/>
        </w:rPr>
        <w:t>r</w:t>
      </w:r>
      <w:r>
        <w:rPr>
          <w:w w:val="102"/>
          <w:position w:val="-1"/>
          <w:sz w:val="22"/>
          <w:szCs w:val="22"/>
        </w:rPr>
        <w:t>i</w:t>
      </w:r>
      <w:r>
        <w:rPr>
          <w:spacing w:val="1"/>
          <w:w w:val="102"/>
          <w:position w:val="-1"/>
          <w:sz w:val="22"/>
          <w:szCs w:val="22"/>
        </w:rPr>
        <w:t>a</w:t>
      </w:r>
      <w:r>
        <w:rPr>
          <w:w w:val="102"/>
          <w:position w:val="-1"/>
          <w:sz w:val="22"/>
          <w:szCs w:val="22"/>
        </w:rPr>
        <w:t>bl</w:t>
      </w:r>
      <w:r>
        <w:rPr>
          <w:spacing w:val="1"/>
          <w:w w:val="102"/>
          <w:position w:val="-1"/>
          <w:sz w:val="22"/>
          <w:szCs w:val="22"/>
        </w:rPr>
        <w:t>e</w:t>
      </w:r>
      <w:r>
        <w:rPr>
          <w:spacing w:val="-1"/>
          <w:w w:val="102"/>
          <w:position w:val="-1"/>
          <w:sz w:val="22"/>
          <w:szCs w:val="22"/>
        </w:rPr>
        <w:t>s</w:t>
      </w:r>
      <w:r>
        <w:rPr>
          <w:w w:val="102"/>
          <w:position w:val="-1"/>
          <w:sz w:val="22"/>
          <w:szCs w:val="22"/>
        </w:rPr>
        <w:t>.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35</w:t>
      </w:r>
    </w:p>
    <w:p w:rsidR="00724954" w:rsidRDefault="009734F0">
      <w:pPr>
        <w:spacing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5"/>
        </w:rPr>
        <w:t xml:space="preserve">36                                                                                                </w:t>
      </w:r>
      <w:r>
        <w:rPr>
          <w:rFonts w:ascii="Arial" w:eastAsia="Arial" w:hAnsi="Arial" w:cs="Arial"/>
          <w:spacing w:val="9"/>
          <w:position w:val="5"/>
        </w:rPr>
        <w:t xml:space="preserve"> </w:t>
      </w:r>
      <w:r>
        <w:rPr>
          <w:b/>
          <w:spacing w:val="-2"/>
          <w:w w:val="102"/>
          <w:position w:val="-5"/>
          <w:sz w:val="22"/>
          <w:szCs w:val="22"/>
        </w:rPr>
        <w:t>R</w:t>
      </w:r>
      <w:r>
        <w:rPr>
          <w:b/>
          <w:spacing w:val="3"/>
          <w:w w:val="102"/>
          <w:position w:val="-5"/>
          <w:sz w:val="22"/>
          <w:szCs w:val="22"/>
        </w:rPr>
        <w:t>e</w:t>
      </w:r>
      <w:r>
        <w:rPr>
          <w:b/>
          <w:spacing w:val="-1"/>
          <w:w w:val="102"/>
          <w:position w:val="-5"/>
          <w:sz w:val="22"/>
          <w:szCs w:val="22"/>
        </w:rPr>
        <w:t>s</w:t>
      </w:r>
      <w:r>
        <w:rPr>
          <w:b/>
          <w:w w:val="102"/>
          <w:position w:val="-5"/>
          <w:sz w:val="22"/>
          <w:szCs w:val="22"/>
        </w:rPr>
        <w:t>ul</w:t>
      </w:r>
      <w:r>
        <w:rPr>
          <w:b/>
          <w:spacing w:val="-1"/>
          <w:w w:val="102"/>
          <w:position w:val="-5"/>
          <w:sz w:val="22"/>
          <w:szCs w:val="22"/>
        </w:rPr>
        <w:t>t</w:t>
      </w:r>
      <w:r>
        <w:rPr>
          <w:b/>
          <w:w w:val="102"/>
          <w:position w:val="-5"/>
          <w:sz w:val="22"/>
          <w:szCs w:val="22"/>
        </w:rPr>
        <w:t>s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37</w:t>
      </w:r>
    </w:p>
    <w:p w:rsidR="00724954" w:rsidRDefault="009734F0">
      <w:pPr>
        <w:spacing w:before="3"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38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39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b/>
          <w:spacing w:val="1"/>
          <w:position w:val="8"/>
          <w:sz w:val="22"/>
          <w:szCs w:val="22"/>
        </w:rPr>
        <w:t>B</w:t>
      </w:r>
      <w:r>
        <w:rPr>
          <w:b/>
          <w:position w:val="8"/>
          <w:sz w:val="22"/>
          <w:szCs w:val="22"/>
        </w:rPr>
        <w:t>a</w:t>
      </w:r>
      <w:r>
        <w:rPr>
          <w:b/>
          <w:spacing w:val="1"/>
          <w:position w:val="8"/>
          <w:sz w:val="22"/>
          <w:szCs w:val="22"/>
        </w:rPr>
        <w:t>se</w:t>
      </w:r>
      <w:r>
        <w:rPr>
          <w:b/>
          <w:position w:val="8"/>
          <w:sz w:val="22"/>
          <w:szCs w:val="22"/>
        </w:rPr>
        <w:t>l</w:t>
      </w:r>
      <w:r>
        <w:rPr>
          <w:b/>
          <w:spacing w:val="2"/>
          <w:position w:val="8"/>
          <w:sz w:val="22"/>
          <w:szCs w:val="22"/>
        </w:rPr>
        <w:t>i</w:t>
      </w:r>
      <w:r>
        <w:rPr>
          <w:b/>
          <w:spacing w:val="-3"/>
          <w:position w:val="8"/>
          <w:sz w:val="22"/>
          <w:szCs w:val="22"/>
        </w:rPr>
        <w:t>n</w:t>
      </w:r>
      <w:r>
        <w:rPr>
          <w:b/>
          <w:position w:val="8"/>
          <w:sz w:val="22"/>
          <w:szCs w:val="22"/>
        </w:rPr>
        <w:t>e</w:t>
      </w:r>
      <w:r>
        <w:rPr>
          <w:b/>
          <w:spacing w:val="19"/>
          <w:position w:val="8"/>
          <w:sz w:val="22"/>
          <w:szCs w:val="22"/>
        </w:rPr>
        <w:t xml:space="preserve"> </w:t>
      </w:r>
      <w:r>
        <w:rPr>
          <w:b/>
          <w:spacing w:val="1"/>
          <w:w w:val="102"/>
          <w:position w:val="8"/>
          <w:sz w:val="22"/>
          <w:szCs w:val="22"/>
        </w:rPr>
        <w:t>C</w:t>
      </w:r>
      <w:r>
        <w:rPr>
          <w:b/>
          <w:w w:val="102"/>
          <w:position w:val="8"/>
          <w:sz w:val="22"/>
          <w:szCs w:val="22"/>
        </w:rPr>
        <w:t>o</w:t>
      </w:r>
      <w:r>
        <w:rPr>
          <w:b/>
          <w:spacing w:val="-3"/>
          <w:w w:val="102"/>
          <w:position w:val="8"/>
          <w:sz w:val="22"/>
          <w:szCs w:val="22"/>
        </w:rPr>
        <w:t>m</w:t>
      </w:r>
      <w:r>
        <w:rPr>
          <w:b/>
          <w:w w:val="102"/>
          <w:position w:val="8"/>
          <w:sz w:val="22"/>
          <w:szCs w:val="22"/>
        </w:rPr>
        <w:t>pa</w:t>
      </w:r>
      <w:r>
        <w:rPr>
          <w:b/>
          <w:spacing w:val="1"/>
          <w:w w:val="102"/>
          <w:position w:val="8"/>
          <w:sz w:val="22"/>
          <w:szCs w:val="22"/>
        </w:rPr>
        <w:t>r</w:t>
      </w:r>
      <w:r>
        <w:rPr>
          <w:b/>
          <w:w w:val="102"/>
          <w:position w:val="8"/>
          <w:sz w:val="22"/>
          <w:szCs w:val="22"/>
        </w:rPr>
        <w:t>i</w:t>
      </w:r>
      <w:r>
        <w:rPr>
          <w:b/>
          <w:spacing w:val="1"/>
          <w:w w:val="102"/>
          <w:position w:val="8"/>
          <w:sz w:val="22"/>
          <w:szCs w:val="22"/>
        </w:rPr>
        <w:t>s</w:t>
      </w:r>
      <w:r>
        <w:rPr>
          <w:b/>
          <w:w w:val="102"/>
          <w:position w:val="8"/>
          <w:sz w:val="22"/>
          <w:szCs w:val="22"/>
        </w:rPr>
        <w:t>ons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40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41            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2"/>
          <w:position w:val="3"/>
          <w:sz w:val="22"/>
          <w:szCs w:val="22"/>
        </w:rPr>
        <w:t>T</w:t>
      </w:r>
      <w:r>
        <w:rPr>
          <w:position w:val="3"/>
          <w:sz w:val="22"/>
          <w:szCs w:val="22"/>
        </w:rPr>
        <w:t>he</w:t>
      </w:r>
      <w:r>
        <w:rPr>
          <w:spacing w:val="8"/>
          <w:position w:val="3"/>
          <w:sz w:val="22"/>
          <w:szCs w:val="22"/>
        </w:rPr>
        <w:t xml:space="preserve"> </w:t>
      </w:r>
      <w:r>
        <w:rPr>
          <w:spacing w:val="3"/>
          <w:position w:val="3"/>
          <w:sz w:val="22"/>
          <w:szCs w:val="22"/>
        </w:rPr>
        <w:t>c</w:t>
      </w:r>
      <w:r>
        <w:rPr>
          <w:position w:val="3"/>
          <w:sz w:val="22"/>
          <w:szCs w:val="22"/>
        </w:rPr>
        <w:t>om</w:t>
      </w:r>
      <w:r>
        <w:rPr>
          <w:spacing w:val="-2"/>
          <w:position w:val="3"/>
          <w:sz w:val="22"/>
          <w:szCs w:val="22"/>
        </w:rPr>
        <w:t>p</w:t>
      </w:r>
      <w:r>
        <w:rPr>
          <w:spacing w:val="1"/>
          <w:position w:val="3"/>
          <w:sz w:val="22"/>
          <w:szCs w:val="22"/>
        </w:rPr>
        <w:t>a</w:t>
      </w:r>
      <w:r>
        <w:rPr>
          <w:spacing w:val="-1"/>
          <w:position w:val="3"/>
          <w:sz w:val="22"/>
          <w:szCs w:val="22"/>
        </w:rPr>
        <w:t>r</w:t>
      </w:r>
      <w:r>
        <w:rPr>
          <w:spacing w:val="3"/>
          <w:position w:val="3"/>
          <w:sz w:val="22"/>
          <w:szCs w:val="22"/>
        </w:rPr>
        <w:t>a</w:t>
      </w:r>
      <w:r>
        <w:rPr>
          <w:position w:val="3"/>
          <w:sz w:val="22"/>
          <w:szCs w:val="22"/>
        </w:rPr>
        <w:t>b</w:t>
      </w:r>
      <w:r>
        <w:rPr>
          <w:spacing w:val="-3"/>
          <w:position w:val="3"/>
          <w:sz w:val="22"/>
          <w:szCs w:val="22"/>
        </w:rPr>
        <w:t>i</w:t>
      </w:r>
      <w:r>
        <w:rPr>
          <w:position w:val="3"/>
          <w:sz w:val="22"/>
          <w:szCs w:val="22"/>
        </w:rPr>
        <w:t>l</w:t>
      </w:r>
      <w:r>
        <w:rPr>
          <w:spacing w:val="2"/>
          <w:position w:val="3"/>
          <w:sz w:val="22"/>
          <w:szCs w:val="22"/>
        </w:rPr>
        <w:t>i</w:t>
      </w:r>
      <w:r>
        <w:rPr>
          <w:position w:val="3"/>
          <w:sz w:val="22"/>
          <w:szCs w:val="22"/>
        </w:rPr>
        <w:t>ty</w:t>
      </w:r>
      <w:r>
        <w:rPr>
          <w:spacing w:val="27"/>
          <w:position w:val="3"/>
          <w:sz w:val="22"/>
          <w:szCs w:val="22"/>
        </w:rPr>
        <w:t xml:space="preserve"> </w:t>
      </w:r>
      <w:r>
        <w:rPr>
          <w:spacing w:val="-2"/>
          <w:position w:val="3"/>
          <w:sz w:val="22"/>
          <w:szCs w:val="22"/>
        </w:rPr>
        <w:t>o</w:t>
      </w:r>
      <w:r>
        <w:rPr>
          <w:position w:val="3"/>
          <w:sz w:val="22"/>
          <w:szCs w:val="22"/>
        </w:rPr>
        <w:t>f</w:t>
      </w:r>
      <w:r>
        <w:rPr>
          <w:spacing w:val="6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the</w:t>
      </w:r>
      <w:r>
        <w:rPr>
          <w:spacing w:val="4"/>
          <w:position w:val="3"/>
          <w:sz w:val="22"/>
          <w:szCs w:val="22"/>
        </w:rPr>
        <w:t xml:space="preserve"> </w:t>
      </w:r>
      <w:r>
        <w:rPr>
          <w:spacing w:val="2"/>
          <w:position w:val="3"/>
          <w:sz w:val="22"/>
          <w:szCs w:val="22"/>
        </w:rPr>
        <w:t>t</w:t>
      </w:r>
      <w:r>
        <w:rPr>
          <w:spacing w:val="-2"/>
          <w:position w:val="3"/>
          <w:sz w:val="22"/>
          <w:szCs w:val="22"/>
        </w:rPr>
        <w:t>w</w:t>
      </w:r>
      <w:r>
        <w:rPr>
          <w:position w:val="3"/>
          <w:sz w:val="22"/>
          <w:szCs w:val="22"/>
        </w:rPr>
        <w:t>o</w:t>
      </w:r>
      <w:r>
        <w:rPr>
          <w:spacing w:val="12"/>
          <w:position w:val="3"/>
          <w:sz w:val="22"/>
          <w:szCs w:val="22"/>
        </w:rPr>
        <w:t xml:space="preserve"> </w:t>
      </w:r>
      <w:r>
        <w:rPr>
          <w:spacing w:val="-2"/>
          <w:position w:val="3"/>
          <w:sz w:val="22"/>
          <w:szCs w:val="22"/>
        </w:rPr>
        <w:t>g</w:t>
      </w:r>
      <w:r>
        <w:rPr>
          <w:spacing w:val="-1"/>
          <w:position w:val="3"/>
          <w:sz w:val="22"/>
          <w:szCs w:val="22"/>
        </w:rPr>
        <w:t>r</w:t>
      </w:r>
      <w:r>
        <w:rPr>
          <w:position w:val="3"/>
          <w:sz w:val="22"/>
          <w:szCs w:val="22"/>
        </w:rPr>
        <w:t>oups</w:t>
      </w:r>
      <w:r>
        <w:rPr>
          <w:spacing w:val="16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in</w:t>
      </w:r>
      <w:r>
        <w:rPr>
          <w:spacing w:val="6"/>
          <w:position w:val="3"/>
          <w:sz w:val="22"/>
          <w:szCs w:val="22"/>
        </w:rPr>
        <w:t xml:space="preserve"> </w:t>
      </w:r>
      <w:r>
        <w:rPr>
          <w:spacing w:val="-3"/>
          <w:position w:val="3"/>
          <w:sz w:val="22"/>
          <w:szCs w:val="22"/>
        </w:rPr>
        <w:t>t</w:t>
      </w:r>
      <w:r>
        <w:rPr>
          <w:spacing w:val="1"/>
          <w:position w:val="3"/>
          <w:sz w:val="22"/>
          <w:szCs w:val="22"/>
        </w:rPr>
        <w:t>e</w:t>
      </w:r>
      <w:r>
        <w:rPr>
          <w:spacing w:val="-1"/>
          <w:position w:val="3"/>
          <w:sz w:val="22"/>
          <w:szCs w:val="22"/>
        </w:rPr>
        <w:t>r</w:t>
      </w:r>
      <w:r>
        <w:rPr>
          <w:spacing w:val="2"/>
          <w:position w:val="3"/>
          <w:sz w:val="22"/>
          <w:szCs w:val="22"/>
        </w:rPr>
        <w:t>m</w:t>
      </w:r>
      <w:r>
        <w:rPr>
          <w:position w:val="3"/>
          <w:sz w:val="22"/>
          <w:szCs w:val="22"/>
        </w:rPr>
        <w:t>s</w:t>
      </w:r>
      <w:r>
        <w:rPr>
          <w:spacing w:val="11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of</w:t>
      </w:r>
      <w:r>
        <w:rPr>
          <w:spacing w:val="6"/>
          <w:position w:val="3"/>
          <w:sz w:val="22"/>
          <w:szCs w:val="22"/>
        </w:rPr>
        <w:t xml:space="preserve"> </w:t>
      </w:r>
      <w:r>
        <w:rPr>
          <w:spacing w:val="-2"/>
          <w:position w:val="3"/>
          <w:sz w:val="22"/>
          <w:szCs w:val="22"/>
        </w:rPr>
        <w:t>g</w:t>
      </w:r>
      <w:r>
        <w:rPr>
          <w:spacing w:val="3"/>
          <w:position w:val="3"/>
          <w:sz w:val="22"/>
          <w:szCs w:val="22"/>
        </w:rPr>
        <w:t>e</w:t>
      </w:r>
      <w:r>
        <w:rPr>
          <w:position w:val="3"/>
          <w:sz w:val="22"/>
          <w:szCs w:val="22"/>
        </w:rPr>
        <w:t>nd</w:t>
      </w:r>
      <w:r>
        <w:rPr>
          <w:spacing w:val="1"/>
          <w:position w:val="3"/>
          <w:sz w:val="22"/>
          <w:szCs w:val="22"/>
        </w:rPr>
        <w:t>e</w:t>
      </w:r>
      <w:r>
        <w:rPr>
          <w:position w:val="3"/>
          <w:sz w:val="22"/>
          <w:szCs w:val="22"/>
        </w:rPr>
        <w:t>r</w:t>
      </w:r>
      <w:r>
        <w:rPr>
          <w:spacing w:val="12"/>
          <w:position w:val="3"/>
          <w:sz w:val="22"/>
          <w:szCs w:val="22"/>
        </w:rPr>
        <w:t xml:space="preserve"> </w:t>
      </w:r>
      <w:r>
        <w:rPr>
          <w:spacing w:val="1"/>
          <w:position w:val="3"/>
          <w:sz w:val="22"/>
          <w:szCs w:val="22"/>
        </w:rPr>
        <w:t>c</w:t>
      </w:r>
      <w:r>
        <w:rPr>
          <w:position w:val="3"/>
          <w:sz w:val="22"/>
          <w:szCs w:val="22"/>
        </w:rPr>
        <w:t>ompo</w:t>
      </w:r>
      <w:r>
        <w:rPr>
          <w:spacing w:val="1"/>
          <w:position w:val="3"/>
          <w:sz w:val="22"/>
          <w:szCs w:val="22"/>
        </w:rPr>
        <w:t>s</w:t>
      </w:r>
      <w:r>
        <w:rPr>
          <w:position w:val="3"/>
          <w:sz w:val="22"/>
          <w:szCs w:val="22"/>
        </w:rPr>
        <w:t>i</w:t>
      </w:r>
      <w:r>
        <w:rPr>
          <w:spacing w:val="2"/>
          <w:position w:val="3"/>
          <w:sz w:val="22"/>
          <w:szCs w:val="22"/>
        </w:rPr>
        <w:t>t</w:t>
      </w:r>
      <w:r>
        <w:rPr>
          <w:position w:val="3"/>
          <w:sz w:val="22"/>
          <w:szCs w:val="22"/>
        </w:rPr>
        <w:t>io</w:t>
      </w:r>
      <w:r>
        <w:rPr>
          <w:spacing w:val="-2"/>
          <w:position w:val="3"/>
          <w:sz w:val="22"/>
          <w:szCs w:val="22"/>
        </w:rPr>
        <w:t>n</w:t>
      </w:r>
      <w:r>
        <w:rPr>
          <w:position w:val="3"/>
          <w:sz w:val="22"/>
          <w:szCs w:val="22"/>
        </w:rPr>
        <w:t>,</w:t>
      </w:r>
      <w:r>
        <w:rPr>
          <w:spacing w:val="27"/>
          <w:position w:val="3"/>
          <w:sz w:val="22"/>
          <w:szCs w:val="22"/>
        </w:rPr>
        <w:t xml:space="preserve"> </w:t>
      </w:r>
      <w:r>
        <w:rPr>
          <w:spacing w:val="-2"/>
          <w:position w:val="3"/>
          <w:sz w:val="22"/>
          <w:szCs w:val="22"/>
        </w:rPr>
        <w:t>p</w:t>
      </w:r>
      <w:r>
        <w:rPr>
          <w:spacing w:val="1"/>
          <w:position w:val="3"/>
          <w:sz w:val="22"/>
          <w:szCs w:val="22"/>
        </w:rPr>
        <w:t>a</w:t>
      </w:r>
      <w:r>
        <w:rPr>
          <w:spacing w:val="-1"/>
          <w:position w:val="3"/>
          <w:sz w:val="22"/>
          <w:szCs w:val="22"/>
        </w:rPr>
        <w:t>r</w:t>
      </w:r>
      <w:r>
        <w:rPr>
          <w:spacing w:val="2"/>
          <w:position w:val="3"/>
          <w:sz w:val="22"/>
          <w:szCs w:val="22"/>
        </w:rPr>
        <w:t>t</w:t>
      </w:r>
      <w:r>
        <w:rPr>
          <w:spacing w:val="-3"/>
          <w:position w:val="3"/>
          <w:sz w:val="22"/>
          <w:szCs w:val="22"/>
        </w:rPr>
        <w:t>i</w:t>
      </w:r>
      <w:r>
        <w:rPr>
          <w:spacing w:val="-2"/>
          <w:position w:val="3"/>
          <w:sz w:val="22"/>
          <w:szCs w:val="22"/>
        </w:rPr>
        <w:t>c</w:t>
      </w:r>
      <w:r>
        <w:rPr>
          <w:spacing w:val="2"/>
          <w:position w:val="3"/>
          <w:sz w:val="22"/>
          <w:szCs w:val="22"/>
        </w:rPr>
        <w:t>i</w:t>
      </w:r>
      <w:r>
        <w:rPr>
          <w:position w:val="3"/>
          <w:sz w:val="22"/>
          <w:szCs w:val="22"/>
        </w:rPr>
        <w:t>p</w:t>
      </w:r>
      <w:r>
        <w:rPr>
          <w:spacing w:val="1"/>
          <w:position w:val="3"/>
          <w:sz w:val="22"/>
          <w:szCs w:val="22"/>
        </w:rPr>
        <w:t>a</w:t>
      </w:r>
      <w:r>
        <w:rPr>
          <w:position w:val="3"/>
          <w:sz w:val="22"/>
          <w:szCs w:val="22"/>
        </w:rPr>
        <w:t>nt</w:t>
      </w:r>
      <w:r>
        <w:rPr>
          <w:spacing w:val="19"/>
          <w:position w:val="3"/>
          <w:sz w:val="22"/>
          <w:szCs w:val="22"/>
        </w:rPr>
        <w:t xml:space="preserve"> </w:t>
      </w:r>
      <w:r>
        <w:rPr>
          <w:spacing w:val="1"/>
          <w:w w:val="102"/>
          <w:position w:val="3"/>
          <w:sz w:val="22"/>
          <w:szCs w:val="22"/>
        </w:rPr>
        <w:t>a</w:t>
      </w:r>
      <w:r>
        <w:rPr>
          <w:spacing w:val="-2"/>
          <w:w w:val="102"/>
          <w:position w:val="3"/>
          <w:sz w:val="22"/>
          <w:szCs w:val="22"/>
        </w:rPr>
        <w:t>g</w:t>
      </w:r>
      <w:r>
        <w:rPr>
          <w:spacing w:val="3"/>
          <w:w w:val="102"/>
          <w:position w:val="3"/>
          <w:sz w:val="22"/>
          <w:szCs w:val="22"/>
        </w:rPr>
        <w:t>e</w:t>
      </w:r>
      <w:r>
        <w:rPr>
          <w:w w:val="102"/>
          <w:position w:val="3"/>
          <w:sz w:val="22"/>
          <w:szCs w:val="22"/>
        </w:rPr>
        <w:t>,</w:t>
      </w:r>
    </w:p>
    <w:p w:rsidR="00724954" w:rsidRDefault="009734F0">
      <w:pPr>
        <w:spacing w:before="5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  <w:sectPr w:rsidR="00724954">
          <w:type w:val="continuous"/>
          <w:pgSz w:w="12240" w:h="15840"/>
          <w:pgMar w:top="120" w:right="1200" w:bottom="280" w:left="60" w:header="720" w:footer="720" w:gutter="0"/>
          <w:cols w:space="720"/>
        </w:sectPr>
      </w:pPr>
      <w:r>
        <w:rPr>
          <w:rFonts w:ascii="Arial" w:eastAsia="Arial" w:hAnsi="Arial" w:cs="Arial"/>
          <w:position w:val="1"/>
        </w:rPr>
        <w:t xml:space="preserve">43                         </w:t>
      </w:r>
      <w:r>
        <w:rPr>
          <w:rFonts w:ascii="Arial" w:eastAsia="Arial" w:hAnsi="Arial" w:cs="Arial"/>
          <w:spacing w:val="49"/>
          <w:position w:val="1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io</w:t>
      </w:r>
      <w:r>
        <w:rPr>
          <w:spacing w:val="1"/>
          <w:sz w:val="22"/>
          <w:szCs w:val="22"/>
        </w:rPr>
        <w:t>ec</w:t>
      </w:r>
      <w:r>
        <w:rPr>
          <w:sz w:val="22"/>
          <w:szCs w:val="22"/>
        </w:rPr>
        <w:t>onomic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pacing w:val="-3"/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tus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S)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wa</w:t>
      </w:r>
      <w:r>
        <w:rPr>
          <w:sz w:val="22"/>
          <w:szCs w:val="22"/>
        </w:rPr>
        <w:t>s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lu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th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hi</w:t>
      </w:r>
      <w:r>
        <w:rPr>
          <w:spacing w:val="2"/>
          <w:sz w:val="22"/>
          <w:szCs w:val="22"/>
        </w:rPr>
        <w:t>-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qu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-3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se</w:t>
      </w:r>
      <w:r>
        <w:rPr>
          <w:sz w:val="22"/>
          <w:szCs w:val="22"/>
        </w:rPr>
        <w:t>s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w w:val="102"/>
          <w:sz w:val="22"/>
          <w:szCs w:val="22"/>
        </w:rPr>
        <w:t>v</w:t>
      </w:r>
      <w:r>
        <w:rPr>
          <w:spacing w:val="1"/>
          <w:w w:val="102"/>
          <w:sz w:val="22"/>
          <w:szCs w:val="22"/>
        </w:rPr>
        <w:t>a</w:t>
      </w:r>
      <w:r>
        <w:rPr>
          <w:spacing w:val="-1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>i</w:t>
      </w:r>
      <w:r>
        <w:rPr>
          <w:spacing w:val="1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n</w:t>
      </w:r>
      <w:r>
        <w:rPr>
          <w:spacing w:val="-2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>e</w:t>
      </w:r>
    </w:p>
    <w:p w:rsidR="00724954" w:rsidRDefault="009734F0">
      <w:pPr>
        <w:spacing w:before="76" w:line="220" w:lineRule="exact"/>
        <w:ind w:left="3754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lastRenderedPageBreak/>
        <w:t>International Journal of Behavioral Development</w:t>
      </w:r>
    </w:p>
    <w:p w:rsidR="00724954" w:rsidRDefault="009734F0">
      <w:pPr>
        <w:spacing w:before="76" w:line="220" w:lineRule="exact"/>
        <w:rPr>
          <w:rFonts w:ascii="Arial" w:eastAsia="Arial" w:hAnsi="Arial" w:cs="Arial"/>
        </w:rPr>
        <w:sectPr w:rsidR="00724954">
          <w:footerReference w:type="default" r:id="rId41"/>
          <w:pgSz w:w="12240" w:h="15840"/>
          <w:pgMar w:top="120" w:right="60" w:bottom="280" w:left="60" w:header="0" w:footer="4352" w:gutter="0"/>
          <w:cols w:num="2" w:space="720" w:equalWidth="0">
            <w:col w:w="8367" w:space="2375"/>
            <w:col w:w="1378"/>
          </w:cols>
        </w:sectPr>
      </w:pPr>
      <w:r>
        <w:br w:type="column"/>
      </w:r>
      <w:r>
        <w:rPr>
          <w:rFonts w:ascii="Arial" w:eastAsia="Arial" w:hAnsi="Arial" w:cs="Arial"/>
          <w:b/>
          <w:position w:val="-1"/>
        </w:rPr>
        <w:lastRenderedPageBreak/>
        <w:t>Page 16 of 40</w:t>
      </w:r>
    </w:p>
    <w:p w:rsidR="00724954" w:rsidRDefault="00724954">
      <w:pPr>
        <w:spacing w:before="14" w:line="200" w:lineRule="exact"/>
      </w:pPr>
    </w:p>
    <w:p w:rsidR="00724954" w:rsidRDefault="009734F0">
      <w:pPr>
        <w:spacing w:before="26"/>
        <w:ind w:left="1812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MO</w:t>
      </w:r>
      <w:r>
        <w:rPr>
          <w:spacing w:val="-1"/>
          <w:sz w:val="22"/>
          <w:szCs w:val="22"/>
        </w:rPr>
        <w:t>TI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OC</w:t>
      </w:r>
      <w:r>
        <w:rPr>
          <w:spacing w:val="2"/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pacing w:val="-28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O</w:t>
      </w:r>
      <w:r>
        <w:rPr>
          <w:spacing w:val="-3"/>
          <w:sz w:val="22"/>
          <w:szCs w:val="22"/>
        </w:rPr>
        <w:t>L</w:t>
      </w:r>
      <w:r>
        <w:rPr>
          <w:spacing w:val="4"/>
          <w:sz w:val="22"/>
          <w:szCs w:val="22"/>
        </w:rPr>
        <w:t>E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z w:val="22"/>
          <w:szCs w:val="22"/>
        </w:rPr>
        <w:t xml:space="preserve">                                                      </w:t>
      </w:r>
      <w:r>
        <w:rPr>
          <w:spacing w:val="40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16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3              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w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>th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as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es</w:t>
      </w:r>
      <w:r>
        <w:rPr>
          <w:spacing w:val="-4"/>
          <w:sz w:val="22"/>
          <w:szCs w:val="22"/>
        </w:rPr>
        <w:t>s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2"/>
          <w:sz w:val="22"/>
          <w:szCs w:val="22"/>
        </w:rPr>
        <w:t>i</w:t>
      </w:r>
      <w:r>
        <w:rPr>
          <w:spacing w:val="-3"/>
          <w:sz w:val="22"/>
          <w:szCs w:val="22"/>
        </w:rPr>
        <w:t>f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ce</w:t>
      </w:r>
      <w:r>
        <w:rPr>
          <w:sz w:val="22"/>
          <w:szCs w:val="22"/>
        </w:rPr>
        <w:t>s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e</w:t>
      </w:r>
      <w:r>
        <w:rPr>
          <w:spacing w:val="2"/>
          <w:sz w:val="22"/>
          <w:szCs w:val="22"/>
        </w:rPr>
        <w:t>t</w:t>
      </w:r>
      <w:r>
        <w:rPr>
          <w:spacing w:val="-4"/>
          <w:sz w:val="22"/>
          <w:szCs w:val="22"/>
        </w:rPr>
        <w:t>w</w:t>
      </w:r>
      <w:r>
        <w:rPr>
          <w:spacing w:val="3"/>
          <w:sz w:val="22"/>
          <w:szCs w:val="22"/>
        </w:rPr>
        <w:t>e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8"/>
          <w:sz w:val="22"/>
          <w:szCs w:val="22"/>
        </w:rPr>
        <w:t xml:space="preserve"> </w:t>
      </w:r>
      <w:proofErr w:type="gramStart"/>
      <w:r>
        <w:rPr>
          <w:w w:val="102"/>
          <w:sz w:val="22"/>
          <w:szCs w:val="22"/>
        </w:rPr>
        <w:t>i</w:t>
      </w:r>
      <w:r>
        <w:rPr>
          <w:spacing w:val="-2"/>
          <w:w w:val="102"/>
          <w:sz w:val="22"/>
          <w:szCs w:val="22"/>
        </w:rPr>
        <w:t>n</w:t>
      </w:r>
      <w:r>
        <w:rPr>
          <w:w w:val="102"/>
          <w:sz w:val="22"/>
          <w:szCs w:val="22"/>
        </w:rPr>
        <w:t>t</w:t>
      </w:r>
      <w:r>
        <w:rPr>
          <w:spacing w:val="3"/>
          <w:w w:val="102"/>
          <w:sz w:val="22"/>
          <w:szCs w:val="22"/>
        </w:rPr>
        <w:t>e</w:t>
      </w:r>
      <w:r>
        <w:rPr>
          <w:spacing w:val="-1"/>
          <w:w w:val="102"/>
          <w:sz w:val="22"/>
          <w:szCs w:val="22"/>
        </w:rPr>
        <w:t>r</w:t>
      </w:r>
      <w:r>
        <w:rPr>
          <w:spacing w:val="-2"/>
          <w:w w:val="102"/>
          <w:sz w:val="22"/>
          <w:szCs w:val="22"/>
        </w:rPr>
        <w:t>v</w:t>
      </w:r>
      <w:r>
        <w:rPr>
          <w:spacing w:val="1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nt</w:t>
      </w:r>
      <w:r>
        <w:rPr>
          <w:spacing w:val="2"/>
          <w:w w:val="102"/>
          <w:sz w:val="22"/>
          <w:szCs w:val="22"/>
        </w:rPr>
        <w:t>i</w:t>
      </w:r>
      <w:r>
        <w:rPr>
          <w:w w:val="102"/>
          <w:sz w:val="22"/>
          <w:szCs w:val="22"/>
        </w:rPr>
        <w:t>on</w:t>
      </w:r>
      <w:proofErr w:type="gramEnd"/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 xml:space="preserve">5                           </w:t>
      </w:r>
      <w:r>
        <w:rPr>
          <w:rFonts w:ascii="Arial" w:eastAsia="Arial" w:hAnsi="Arial" w:cs="Arial"/>
          <w:spacing w:val="49"/>
          <w:position w:val="3"/>
        </w:rPr>
        <w:t xml:space="preserve"> </w:t>
      </w:r>
      <w:r>
        <w:rPr>
          <w:spacing w:val="1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nd</w:t>
      </w:r>
      <w:r>
        <w:rPr>
          <w:spacing w:val="9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c</w:t>
      </w:r>
      <w:r>
        <w:rPr>
          <w:position w:val="-2"/>
          <w:sz w:val="22"/>
          <w:szCs w:val="22"/>
        </w:rPr>
        <w:t>ont</w:t>
      </w:r>
      <w:r>
        <w:rPr>
          <w:spacing w:val="-1"/>
          <w:position w:val="-2"/>
          <w:sz w:val="22"/>
          <w:szCs w:val="22"/>
        </w:rPr>
        <w:t>r</w:t>
      </w:r>
      <w:r>
        <w:rPr>
          <w:position w:val="-2"/>
          <w:sz w:val="22"/>
          <w:szCs w:val="22"/>
        </w:rPr>
        <w:t>ol</w:t>
      </w:r>
      <w:r>
        <w:rPr>
          <w:spacing w:val="14"/>
          <w:position w:val="-2"/>
          <w:sz w:val="22"/>
          <w:szCs w:val="22"/>
        </w:rPr>
        <w:t xml:space="preserve"> </w:t>
      </w:r>
      <w:r>
        <w:rPr>
          <w:spacing w:val="-2"/>
          <w:position w:val="-2"/>
          <w:sz w:val="22"/>
          <w:szCs w:val="22"/>
        </w:rPr>
        <w:t>g</w:t>
      </w:r>
      <w:r>
        <w:rPr>
          <w:spacing w:val="-1"/>
          <w:position w:val="-2"/>
          <w:sz w:val="22"/>
          <w:szCs w:val="22"/>
        </w:rPr>
        <w:t>r</w:t>
      </w:r>
      <w:r>
        <w:rPr>
          <w:position w:val="-2"/>
          <w:sz w:val="22"/>
          <w:szCs w:val="22"/>
        </w:rPr>
        <w:t>oup</w:t>
      </w:r>
      <w:r>
        <w:rPr>
          <w:spacing w:val="15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by</w:t>
      </w:r>
      <w:r>
        <w:rPr>
          <w:spacing w:val="2"/>
          <w:position w:val="-2"/>
          <w:sz w:val="22"/>
          <w:szCs w:val="22"/>
        </w:rPr>
        <w:t xml:space="preserve"> </w:t>
      </w:r>
      <w:r>
        <w:rPr>
          <w:spacing w:val="3"/>
          <w:position w:val="-2"/>
          <w:sz w:val="22"/>
          <w:szCs w:val="22"/>
        </w:rPr>
        <w:t>c</w:t>
      </w:r>
      <w:r>
        <w:rPr>
          <w:position w:val="-2"/>
          <w:sz w:val="22"/>
          <w:szCs w:val="22"/>
        </w:rPr>
        <w:t>o</w:t>
      </w:r>
      <w:r>
        <w:rPr>
          <w:spacing w:val="-1"/>
          <w:position w:val="-2"/>
          <w:sz w:val="22"/>
          <w:szCs w:val="22"/>
        </w:rPr>
        <w:t>rr</w:t>
      </w:r>
      <w:r>
        <w:rPr>
          <w:spacing w:val="1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l</w:t>
      </w:r>
      <w:r>
        <w:rPr>
          <w:spacing w:val="1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ting</w:t>
      </w:r>
      <w:r>
        <w:rPr>
          <w:spacing w:val="22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t</w:t>
      </w:r>
      <w:r>
        <w:rPr>
          <w:spacing w:val="-2"/>
          <w:position w:val="-2"/>
          <w:sz w:val="22"/>
          <w:szCs w:val="22"/>
        </w:rPr>
        <w:t>h</w:t>
      </w:r>
      <w:r>
        <w:rPr>
          <w:position w:val="-2"/>
          <w:sz w:val="22"/>
          <w:szCs w:val="22"/>
        </w:rPr>
        <w:t>e</w:t>
      </w:r>
      <w:r>
        <w:rPr>
          <w:spacing w:val="6"/>
          <w:position w:val="-2"/>
          <w:sz w:val="22"/>
          <w:szCs w:val="22"/>
        </w:rPr>
        <w:t xml:space="preserve"> </w:t>
      </w:r>
      <w:r>
        <w:rPr>
          <w:spacing w:val="-3"/>
          <w:position w:val="-2"/>
          <w:sz w:val="22"/>
          <w:szCs w:val="22"/>
        </w:rPr>
        <w:t>T</w:t>
      </w:r>
      <w:r>
        <w:rPr>
          <w:position w:val="-2"/>
          <w:sz w:val="22"/>
          <w:szCs w:val="22"/>
        </w:rPr>
        <w:t>C</w:t>
      </w:r>
      <w:r>
        <w:rPr>
          <w:spacing w:val="10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w</w:t>
      </w:r>
      <w:r>
        <w:rPr>
          <w:position w:val="-2"/>
          <w:sz w:val="22"/>
          <w:szCs w:val="22"/>
        </w:rPr>
        <w:t>ith</w:t>
      </w:r>
      <w:r>
        <w:rPr>
          <w:spacing w:val="11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t</w:t>
      </w:r>
      <w:r>
        <w:rPr>
          <w:spacing w:val="-2"/>
          <w:position w:val="-2"/>
          <w:sz w:val="22"/>
          <w:szCs w:val="22"/>
        </w:rPr>
        <w:t>h</w:t>
      </w:r>
      <w:r>
        <w:rPr>
          <w:position w:val="-2"/>
          <w:sz w:val="22"/>
          <w:szCs w:val="22"/>
        </w:rPr>
        <w:t>e</w:t>
      </w:r>
      <w:r>
        <w:rPr>
          <w:spacing w:val="8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i</w:t>
      </w:r>
      <w:r>
        <w:rPr>
          <w:spacing w:val="-2"/>
          <w:position w:val="-2"/>
          <w:sz w:val="22"/>
          <w:szCs w:val="22"/>
        </w:rPr>
        <w:t>n</w:t>
      </w:r>
      <w:r>
        <w:rPr>
          <w:spacing w:val="2"/>
          <w:position w:val="-2"/>
          <w:sz w:val="22"/>
          <w:szCs w:val="22"/>
        </w:rPr>
        <w:t>i</w:t>
      </w:r>
      <w:r>
        <w:rPr>
          <w:position w:val="-2"/>
          <w:sz w:val="22"/>
          <w:szCs w:val="22"/>
        </w:rPr>
        <w:t>ti</w:t>
      </w:r>
      <w:r>
        <w:rPr>
          <w:spacing w:val="3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l</w:t>
      </w:r>
      <w:r>
        <w:rPr>
          <w:spacing w:val="8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s</w:t>
      </w:r>
      <w:r>
        <w:rPr>
          <w:position w:val="-2"/>
          <w:sz w:val="22"/>
          <w:szCs w:val="22"/>
        </w:rPr>
        <w:t>t</w:t>
      </w:r>
      <w:r>
        <w:rPr>
          <w:spacing w:val="1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tus</w:t>
      </w:r>
      <w:r>
        <w:rPr>
          <w:spacing w:val="11"/>
          <w:position w:val="-2"/>
          <w:sz w:val="22"/>
          <w:szCs w:val="22"/>
        </w:rPr>
        <w:t xml:space="preserve"> </w:t>
      </w:r>
      <w:r>
        <w:rPr>
          <w:spacing w:val="-1"/>
          <w:position w:val="-2"/>
          <w:sz w:val="22"/>
          <w:szCs w:val="22"/>
        </w:rPr>
        <w:t>(</w:t>
      </w:r>
      <w:r>
        <w:rPr>
          <w:spacing w:val="-28"/>
          <w:position w:val="-2"/>
          <w:sz w:val="22"/>
          <w:szCs w:val="22"/>
        </w:rPr>
        <w:t>V</w:t>
      </w:r>
      <w:r>
        <w:rPr>
          <w:position w:val="-2"/>
          <w:sz w:val="22"/>
          <w:szCs w:val="22"/>
        </w:rPr>
        <w:t>on</w:t>
      </w:r>
      <w:r>
        <w:rPr>
          <w:spacing w:val="12"/>
          <w:position w:val="-2"/>
          <w:sz w:val="22"/>
          <w:szCs w:val="22"/>
        </w:rPr>
        <w:t xml:space="preserve"> </w:t>
      </w:r>
      <w:proofErr w:type="spellStart"/>
      <w:r>
        <w:rPr>
          <w:position w:val="-2"/>
          <w:sz w:val="22"/>
          <w:szCs w:val="22"/>
        </w:rPr>
        <w:t>So</w:t>
      </w:r>
      <w:r>
        <w:rPr>
          <w:spacing w:val="1"/>
          <w:position w:val="-2"/>
          <w:sz w:val="22"/>
          <w:szCs w:val="22"/>
        </w:rPr>
        <w:t>es</w:t>
      </w:r>
      <w:r>
        <w:rPr>
          <w:position w:val="-2"/>
          <w:sz w:val="22"/>
          <w:szCs w:val="22"/>
        </w:rPr>
        <w:t>t</w:t>
      </w:r>
      <w:proofErr w:type="spellEnd"/>
      <w:r>
        <w:rPr>
          <w:spacing w:val="10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&amp;</w:t>
      </w:r>
      <w:r>
        <w:rPr>
          <w:spacing w:val="3"/>
          <w:position w:val="-2"/>
          <w:sz w:val="22"/>
          <w:szCs w:val="22"/>
        </w:rPr>
        <w:t xml:space="preserve"> </w:t>
      </w:r>
      <w:proofErr w:type="spellStart"/>
      <w:r>
        <w:rPr>
          <w:spacing w:val="-2"/>
          <w:position w:val="-2"/>
          <w:sz w:val="22"/>
          <w:szCs w:val="22"/>
        </w:rPr>
        <w:t>H</w:t>
      </w:r>
      <w:r>
        <w:rPr>
          <w:spacing w:val="3"/>
          <w:position w:val="-2"/>
          <w:sz w:val="22"/>
          <w:szCs w:val="22"/>
        </w:rPr>
        <w:t>a</w:t>
      </w:r>
      <w:r>
        <w:rPr>
          <w:spacing w:val="-2"/>
          <w:position w:val="-2"/>
          <w:sz w:val="22"/>
          <w:szCs w:val="22"/>
        </w:rPr>
        <w:t>g</w:t>
      </w:r>
      <w:r>
        <w:rPr>
          <w:position w:val="-2"/>
          <w:sz w:val="22"/>
          <w:szCs w:val="22"/>
        </w:rPr>
        <w:t>t</w:t>
      </w:r>
      <w:r>
        <w:rPr>
          <w:spacing w:val="-2"/>
          <w:position w:val="-2"/>
          <w:sz w:val="22"/>
          <w:szCs w:val="22"/>
        </w:rPr>
        <w:t>v</w:t>
      </w:r>
      <w:r>
        <w:rPr>
          <w:spacing w:val="1"/>
          <w:position w:val="-2"/>
          <w:sz w:val="22"/>
          <w:szCs w:val="22"/>
        </w:rPr>
        <w:t>e</w:t>
      </w:r>
      <w:r>
        <w:rPr>
          <w:spacing w:val="2"/>
          <w:position w:val="-2"/>
          <w:sz w:val="22"/>
          <w:szCs w:val="22"/>
        </w:rPr>
        <w:t>t</w:t>
      </w:r>
      <w:proofErr w:type="spellEnd"/>
      <w:r>
        <w:rPr>
          <w:position w:val="-2"/>
          <w:sz w:val="22"/>
          <w:szCs w:val="22"/>
        </w:rPr>
        <w:t>,</w:t>
      </w:r>
      <w:r>
        <w:rPr>
          <w:spacing w:val="21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20</w:t>
      </w:r>
      <w:r>
        <w:rPr>
          <w:spacing w:val="-9"/>
          <w:position w:val="-2"/>
          <w:sz w:val="22"/>
          <w:szCs w:val="22"/>
        </w:rPr>
        <w:t>1</w:t>
      </w:r>
      <w:r>
        <w:rPr>
          <w:position w:val="-2"/>
          <w:sz w:val="22"/>
          <w:szCs w:val="22"/>
        </w:rPr>
        <w:t>1</w:t>
      </w:r>
      <w:r>
        <w:rPr>
          <w:spacing w:val="-3"/>
          <w:position w:val="-2"/>
          <w:sz w:val="22"/>
          <w:szCs w:val="22"/>
        </w:rPr>
        <w:t>)</w:t>
      </w:r>
      <w:r>
        <w:rPr>
          <w:position w:val="-2"/>
          <w:sz w:val="22"/>
          <w:szCs w:val="22"/>
        </w:rPr>
        <w:t>.</w:t>
      </w:r>
      <w:r>
        <w:rPr>
          <w:spacing w:val="3"/>
          <w:position w:val="-2"/>
          <w:sz w:val="22"/>
          <w:szCs w:val="22"/>
        </w:rPr>
        <w:t xml:space="preserve"> </w:t>
      </w:r>
      <w:r>
        <w:rPr>
          <w:w w:val="102"/>
          <w:position w:val="-2"/>
          <w:sz w:val="22"/>
          <w:szCs w:val="22"/>
        </w:rPr>
        <w:t>A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</w:p>
    <w:p w:rsidR="00724954" w:rsidRDefault="009734F0">
      <w:pPr>
        <w:spacing w:before="1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5"/>
        </w:rPr>
        <w:t xml:space="preserve">7                           </w:t>
      </w:r>
      <w:r>
        <w:rPr>
          <w:rFonts w:ascii="Arial" w:eastAsia="Arial" w:hAnsi="Arial" w:cs="Arial"/>
          <w:spacing w:val="49"/>
          <w:position w:val="5"/>
        </w:rPr>
        <w:t xml:space="preserve"> </w:t>
      </w:r>
      <w:r>
        <w:rPr>
          <w:spacing w:val="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t</w:t>
      </w:r>
      <w:r>
        <w:rPr>
          <w:spacing w:val="1"/>
          <w:position w:val="-6"/>
          <w:sz w:val="22"/>
          <w:szCs w:val="22"/>
        </w:rPr>
        <w:t>a</w:t>
      </w:r>
      <w:r>
        <w:rPr>
          <w:spacing w:val="2"/>
          <w:position w:val="-6"/>
          <w:sz w:val="22"/>
          <w:szCs w:val="22"/>
        </w:rPr>
        <w:t>t</w:t>
      </w:r>
      <w:r>
        <w:rPr>
          <w:position w:val="-6"/>
          <w:sz w:val="22"/>
          <w:szCs w:val="22"/>
        </w:rPr>
        <w:t>i</w:t>
      </w:r>
      <w:r>
        <w:rPr>
          <w:spacing w:val="-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ti</w:t>
      </w:r>
      <w:r>
        <w:rPr>
          <w:spacing w:val="1"/>
          <w:position w:val="-6"/>
          <w:sz w:val="22"/>
          <w:szCs w:val="22"/>
        </w:rPr>
        <w:t>ca</w:t>
      </w:r>
      <w:r>
        <w:rPr>
          <w:position w:val="-6"/>
          <w:sz w:val="22"/>
          <w:szCs w:val="22"/>
        </w:rPr>
        <w:t>l</w:t>
      </w:r>
      <w:r>
        <w:rPr>
          <w:spacing w:val="2"/>
          <w:position w:val="-6"/>
          <w:sz w:val="22"/>
          <w:szCs w:val="22"/>
        </w:rPr>
        <w:t>l</w:t>
      </w:r>
      <w:r>
        <w:rPr>
          <w:position w:val="-6"/>
          <w:sz w:val="22"/>
          <w:szCs w:val="22"/>
        </w:rPr>
        <w:t>y</w:t>
      </w:r>
      <w:r>
        <w:rPr>
          <w:spacing w:val="18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i</w:t>
      </w:r>
      <w:r>
        <w:rPr>
          <w:spacing w:val="-2"/>
          <w:position w:val="-6"/>
          <w:sz w:val="22"/>
          <w:szCs w:val="22"/>
        </w:rPr>
        <w:t>g</w:t>
      </w:r>
      <w:r>
        <w:rPr>
          <w:position w:val="-6"/>
          <w:sz w:val="22"/>
          <w:szCs w:val="22"/>
        </w:rPr>
        <w:t>n</w:t>
      </w:r>
      <w:r>
        <w:rPr>
          <w:spacing w:val="2"/>
          <w:position w:val="-6"/>
          <w:sz w:val="22"/>
          <w:szCs w:val="22"/>
        </w:rPr>
        <w:t>i</w:t>
      </w:r>
      <w:r>
        <w:rPr>
          <w:spacing w:val="-1"/>
          <w:position w:val="-6"/>
          <w:sz w:val="22"/>
          <w:szCs w:val="22"/>
        </w:rPr>
        <w:t>f</w:t>
      </w:r>
      <w:r>
        <w:rPr>
          <w:position w:val="-6"/>
          <w:sz w:val="22"/>
          <w:szCs w:val="22"/>
        </w:rPr>
        <w:t>i</w:t>
      </w:r>
      <w:r>
        <w:rPr>
          <w:spacing w:val="1"/>
          <w:position w:val="-6"/>
          <w:sz w:val="22"/>
          <w:szCs w:val="22"/>
        </w:rPr>
        <w:t>ca</w:t>
      </w:r>
      <w:r>
        <w:rPr>
          <w:position w:val="-6"/>
          <w:sz w:val="22"/>
          <w:szCs w:val="22"/>
        </w:rPr>
        <w:t>nt</w:t>
      </w:r>
      <w:r>
        <w:rPr>
          <w:spacing w:val="19"/>
          <w:position w:val="-6"/>
          <w:sz w:val="22"/>
          <w:szCs w:val="22"/>
        </w:rPr>
        <w:t xml:space="preserve"> </w:t>
      </w:r>
      <w:r>
        <w:rPr>
          <w:spacing w:val="3"/>
          <w:position w:val="-6"/>
          <w:sz w:val="22"/>
          <w:szCs w:val="22"/>
        </w:rPr>
        <w:t>c</w:t>
      </w:r>
      <w:r>
        <w:rPr>
          <w:spacing w:val="-2"/>
          <w:position w:val="-6"/>
          <w:sz w:val="22"/>
          <w:szCs w:val="22"/>
        </w:rPr>
        <w:t>o</w:t>
      </w:r>
      <w:r>
        <w:rPr>
          <w:spacing w:val="-1"/>
          <w:position w:val="-6"/>
          <w:sz w:val="22"/>
          <w:szCs w:val="22"/>
        </w:rPr>
        <w:t>rr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l</w:t>
      </w:r>
      <w:r>
        <w:rPr>
          <w:spacing w:val="3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tion</w:t>
      </w:r>
      <w:r>
        <w:rPr>
          <w:spacing w:val="22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b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t</w:t>
      </w:r>
      <w:r>
        <w:rPr>
          <w:spacing w:val="1"/>
          <w:position w:val="-6"/>
          <w:sz w:val="22"/>
          <w:szCs w:val="22"/>
        </w:rPr>
        <w:t>wee</w:t>
      </w:r>
      <w:r>
        <w:rPr>
          <w:position w:val="-6"/>
          <w:sz w:val="22"/>
          <w:szCs w:val="22"/>
        </w:rPr>
        <w:t>n</w:t>
      </w:r>
      <w:r>
        <w:rPr>
          <w:spacing w:val="11"/>
          <w:position w:val="-6"/>
          <w:sz w:val="22"/>
          <w:szCs w:val="22"/>
        </w:rPr>
        <w:t xml:space="preserve"> </w:t>
      </w:r>
      <w:r>
        <w:rPr>
          <w:spacing w:val="2"/>
          <w:position w:val="-6"/>
          <w:sz w:val="22"/>
          <w:szCs w:val="22"/>
        </w:rPr>
        <w:t>T</w:t>
      </w:r>
      <w:r>
        <w:rPr>
          <w:position w:val="-6"/>
          <w:sz w:val="22"/>
          <w:szCs w:val="22"/>
        </w:rPr>
        <w:t>C</w:t>
      </w:r>
      <w:r>
        <w:rPr>
          <w:spacing w:val="5"/>
          <w:position w:val="-6"/>
          <w:sz w:val="22"/>
          <w:szCs w:val="22"/>
        </w:rPr>
        <w:t xml:space="preserve"> </w:t>
      </w:r>
      <w:r>
        <w:rPr>
          <w:spacing w:val="3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nd</w:t>
      </w:r>
      <w:r>
        <w:rPr>
          <w:spacing w:val="6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the</w:t>
      </w:r>
      <w:r>
        <w:rPr>
          <w:spacing w:val="6"/>
          <w:position w:val="-6"/>
          <w:sz w:val="22"/>
          <w:szCs w:val="22"/>
        </w:rPr>
        <w:t xml:space="preserve"> </w:t>
      </w:r>
      <w:r>
        <w:rPr>
          <w:spacing w:val="2"/>
          <w:position w:val="-6"/>
          <w:sz w:val="22"/>
          <w:szCs w:val="22"/>
        </w:rPr>
        <w:t>i</w:t>
      </w:r>
      <w:r>
        <w:rPr>
          <w:position w:val="-6"/>
          <w:sz w:val="22"/>
          <w:szCs w:val="22"/>
        </w:rPr>
        <w:t>n</w:t>
      </w:r>
      <w:r>
        <w:rPr>
          <w:spacing w:val="-3"/>
          <w:position w:val="-6"/>
          <w:sz w:val="22"/>
          <w:szCs w:val="22"/>
        </w:rPr>
        <w:t>t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1"/>
          <w:position w:val="-6"/>
          <w:sz w:val="22"/>
          <w:szCs w:val="22"/>
        </w:rPr>
        <w:t>ce</w:t>
      </w:r>
      <w:r>
        <w:rPr>
          <w:position w:val="-6"/>
          <w:sz w:val="22"/>
          <w:szCs w:val="22"/>
        </w:rPr>
        <w:t>pt</w:t>
      </w:r>
      <w:r>
        <w:rPr>
          <w:spacing w:val="17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p</w:t>
      </w:r>
      <w:r>
        <w:rPr>
          <w:spacing w:val="-3"/>
          <w:position w:val="-6"/>
          <w:sz w:val="22"/>
          <w:szCs w:val="22"/>
        </w:rPr>
        <w:t>r</w:t>
      </w:r>
      <w:r>
        <w:rPr>
          <w:spacing w:val="3"/>
          <w:position w:val="-6"/>
          <w:sz w:val="22"/>
          <w:szCs w:val="22"/>
        </w:rPr>
        <w:t>e</w:t>
      </w:r>
      <w:r>
        <w:rPr>
          <w:spacing w:val="-1"/>
          <w:position w:val="-6"/>
          <w:sz w:val="22"/>
          <w:szCs w:val="22"/>
        </w:rPr>
        <w:t>s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nt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d</w:t>
      </w:r>
      <w:r>
        <w:rPr>
          <w:spacing w:val="20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a</w:t>
      </w:r>
      <w:r>
        <w:rPr>
          <w:spacing w:val="5"/>
          <w:position w:val="-6"/>
          <w:sz w:val="22"/>
          <w:szCs w:val="22"/>
        </w:rPr>
        <w:t xml:space="preserve"> </w:t>
      </w:r>
      <w:r>
        <w:rPr>
          <w:spacing w:val="-1"/>
          <w:w w:val="102"/>
          <w:position w:val="-6"/>
          <w:sz w:val="22"/>
          <w:szCs w:val="22"/>
        </w:rPr>
        <w:t>s</w:t>
      </w:r>
      <w:r>
        <w:rPr>
          <w:w w:val="102"/>
          <w:position w:val="-6"/>
          <w:sz w:val="22"/>
          <w:szCs w:val="22"/>
        </w:rPr>
        <w:t>igni</w:t>
      </w:r>
      <w:r>
        <w:rPr>
          <w:spacing w:val="2"/>
          <w:w w:val="102"/>
          <w:position w:val="-6"/>
          <w:sz w:val="22"/>
          <w:szCs w:val="22"/>
        </w:rPr>
        <w:t>f</w:t>
      </w:r>
      <w:r>
        <w:rPr>
          <w:spacing w:val="-3"/>
          <w:w w:val="102"/>
          <w:position w:val="-6"/>
          <w:sz w:val="22"/>
          <w:szCs w:val="22"/>
        </w:rPr>
        <w:t>i</w:t>
      </w:r>
      <w:r>
        <w:rPr>
          <w:spacing w:val="3"/>
          <w:w w:val="102"/>
          <w:position w:val="-6"/>
          <w:sz w:val="22"/>
          <w:szCs w:val="22"/>
        </w:rPr>
        <w:t>c</w:t>
      </w:r>
      <w:r>
        <w:rPr>
          <w:spacing w:val="1"/>
          <w:w w:val="102"/>
          <w:position w:val="-6"/>
          <w:sz w:val="22"/>
          <w:szCs w:val="22"/>
        </w:rPr>
        <w:t>a</w:t>
      </w:r>
      <w:r>
        <w:rPr>
          <w:w w:val="102"/>
          <w:position w:val="-6"/>
          <w:sz w:val="22"/>
          <w:szCs w:val="22"/>
        </w:rPr>
        <w:t>nt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9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10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position w:val="6"/>
          <w:sz w:val="22"/>
          <w:szCs w:val="22"/>
        </w:rPr>
        <w:t>di</w:t>
      </w:r>
      <w:r>
        <w:rPr>
          <w:spacing w:val="-3"/>
          <w:position w:val="6"/>
          <w:sz w:val="22"/>
          <w:szCs w:val="22"/>
        </w:rPr>
        <w:t>f</w:t>
      </w:r>
      <w:r>
        <w:rPr>
          <w:spacing w:val="-1"/>
          <w:position w:val="6"/>
          <w:sz w:val="22"/>
          <w:szCs w:val="22"/>
        </w:rPr>
        <w:t>f</w:t>
      </w:r>
      <w:r>
        <w:rPr>
          <w:spacing w:val="3"/>
          <w:position w:val="6"/>
          <w:sz w:val="22"/>
          <w:szCs w:val="22"/>
        </w:rPr>
        <w:t>e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-2"/>
          <w:position w:val="6"/>
          <w:sz w:val="22"/>
          <w:szCs w:val="22"/>
        </w:rPr>
        <w:t>nc</w:t>
      </w:r>
      <w:r>
        <w:rPr>
          <w:position w:val="6"/>
          <w:sz w:val="22"/>
          <w:szCs w:val="22"/>
        </w:rPr>
        <w:t>e</w:t>
      </w:r>
      <w:r>
        <w:rPr>
          <w:spacing w:val="21"/>
          <w:position w:val="6"/>
          <w:sz w:val="22"/>
          <w:szCs w:val="22"/>
        </w:rPr>
        <w:t xml:space="preserve"> </w:t>
      </w:r>
      <w:r>
        <w:rPr>
          <w:spacing w:val="2"/>
          <w:position w:val="6"/>
          <w:sz w:val="22"/>
          <w:szCs w:val="22"/>
        </w:rPr>
        <w:t>i</w:t>
      </w:r>
      <w:r>
        <w:rPr>
          <w:position w:val="6"/>
          <w:sz w:val="22"/>
          <w:szCs w:val="22"/>
        </w:rPr>
        <w:t>n</w:t>
      </w:r>
      <w:r>
        <w:rPr>
          <w:spacing w:val="3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t</w:t>
      </w:r>
      <w:r>
        <w:rPr>
          <w:spacing w:val="-2"/>
          <w:position w:val="6"/>
          <w:sz w:val="22"/>
          <w:szCs w:val="22"/>
        </w:rPr>
        <w:t>h</w:t>
      </w:r>
      <w:r>
        <w:rPr>
          <w:position w:val="6"/>
          <w:sz w:val="22"/>
          <w:szCs w:val="22"/>
        </w:rPr>
        <w:t>e</w:t>
      </w:r>
      <w:r>
        <w:rPr>
          <w:spacing w:val="8"/>
          <w:position w:val="6"/>
          <w:sz w:val="22"/>
          <w:szCs w:val="22"/>
        </w:rPr>
        <w:t xml:space="preserve"> </w:t>
      </w:r>
      <w:r>
        <w:rPr>
          <w:spacing w:val="2"/>
          <w:position w:val="6"/>
          <w:sz w:val="22"/>
          <w:szCs w:val="22"/>
        </w:rPr>
        <w:t>i</w:t>
      </w:r>
      <w:r>
        <w:rPr>
          <w:position w:val="6"/>
          <w:sz w:val="22"/>
          <w:szCs w:val="22"/>
        </w:rPr>
        <w:t>niti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l</w:t>
      </w:r>
      <w:r>
        <w:rPr>
          <w:spacing w:val="12"/>
          <w:position w:val="6"/>
          <w:sz w:val="22"/>
          <w:szCs w:val="22"/>
        </w:rPr>
        <w:t xml:space="preserve"> </w:t>
      </w:r>
      <w:r>
        <w:rPr>
          <w:spacing w:val="-4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t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tus</w:t>
      </w:r>
      <w:r>
        <w:rPr>
          <w:spacing w:val="14"/>
          <w:position w:val="6"/>
          <w:sz w:val="22"/>
          <w:szCs w:val="22"/>
        </w:rPr>
        <w:t xml:space="preserve"> </w:t>
      </w:r>
      <w:r>
        <w:rPr>
          <w:spacing w:val="-2"/>
          <w:position w:val="6"/>
          <w:sz w:val="22"/>
          <w:szCs w:val="22"/>
        </w:rPr>
        <w:t>b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t</w:t>
      </w:r>
      <w:r>
        <w:rPr>
          <w:spacing w:val="1"/>
          <w:position w:val="6"/>
          <w:sz w:val="22"/>
          <w:szCs w:val="22"/>
        </w:rPr>
        <w:t>w</w:t>
      </w:r>
      <w:r>
        <w:rPr>
          <w:spacing w:val="-2"/>
          <w:position w:val="6"/>
          <w:sz w:val="22"/>
          <w:szCs w:val="22"/>
        </w:rPr>
        <w:t>e</w:t>
      </w:r>
      <w:r>
        <w:rPr>
          <w:spacing w:val="3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n</w:t>
      </w:r>
      <w:r>
        <w:rPr>
          <w:spacing w:val="15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int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-2"/>
          <w:position w:val="6"/>
          <w:sz w:val="22"/>
          <w:szCs w:val="22"/>
        </w:rPr>
        <w:t>v</w:t>
      </w:r>
      <w:r>
        <w:rPr>
          <w:spacing w:val="3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ntion</w:t>
      </w:r>
      <w:r>
        <w:rPr>
          <w:spacing w:val="24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nd</w:t>
      </w:r>
      <w:r>
        <w:rPr>
          <w:spacing w:val="6"/>
          <w:position w:val="6"/>
          <w:sz w:val="22"/>
          <w:szCs w:val="22"/>
        </w:rPr>
        <w:t xml:space="preserve"> </w:t>
      </w:r>
      <w:r>
        <w:rPr>
          <w:spacing w:val="3"/>
          <w:position w:val="6"/>
          <w:sz w:val="22"/>
          <w:szCs w:val="22"/>
        </w:rPr>
        <w:t>c</w:t>
      </w:r>
      <w:r>
        <w:rPr>
          <w:position w:val="6"/>
          <w:sz w:val="22"/>
          <w:szCs w:val="22"/>
        </w:rPr>
        <w:t>ont</w:t>
      </w:r>
      <w:r>
        <w:rPr>
          <w:spacing w:val="-1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ol</w:t>
      </w:r>
      <w:r>
        <w:rPr>
          <w:spacing w:val="14"/>
          <w:position w:val="6"/>
          <w:sz w:val="22"/>
          <w:szCs w:val="22"/>
        </w:rPr>
        <w:t xml:space="preserve"> </w:t>
      </w:r>
      <w:r>
        <w:rPr>
          <w:spacing w:val="-2"/>
          <w:position w:val="6"/>
          <w:sz w:val="22"/>
          <w:szCs w:val="22"/>
        </w:rPr>
        <w:t>g</w:t>
      </w:r>
      <w:r>
        <w:rPr>
          <w:spacing w:val="-1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oup.</w:t>
      </w:r>
      <w:r>
        <w:rPr>
          <w:spacing w:val="1"/>
          <w:position w:val="6"/>
          <w:sz w:val="22"/>
          <w:szCs w:val="22"/>
        </w:rPr>
        <w:t xml:space="preserve"> A</w:t>
      </w:r>
      <w:r>
        <w:rPr>
          <w:position w:val="6"/>
          <w:sz w:val="22"/>
          <w:szCs w:val="22"/>
        </w:rPr>
        <w:t>s</w:t>
      </w:r>
      <w:r>
        <w:rPr>
          <w:spacing w:val="9"/>
          <w:position w:val="6"/>
          <w:sz w:val="22"/>
          <w:szCs w:val="22"/>
        </w:rPr>
        <w:t xml:space="preserve"> </w:t>
      </w:r>
      <w:r>
        <w:rPr>
          <w:spacing w:val="-3"/>
          <w:position w:val="6"/>
          <w:sz w:val="22"/>
          <w:szCs w:val="22"/>
        </w:rPr>
        <w:t>r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po</w:t>
      </w:r>
      <w:r>
        <w:rPr>
          <w:spacing w:val="2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t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d</w:t>
      </w:r>
      <w:r>
        <w:rPr>
          <w:spacing w:val="18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in</w:t>
      </w:r>
      <w:r>
        <w:rPr>
          <w:spacing w:val="1"/>
          <w:position w:val="6"/>
          <w:sz w:val="22"/>
          <w:szCs w:val="22"/>
        </w:rPr>
        <w:t xml:space="preserve"> </w:t>
      </w:r>
      <w:r>
        <w:rPr>
          <w:spacing w:val="-20"/>
          <w:position w:val="6"/>
          <w:sz w:val="22"/>
          <w:szCs w:val="22"/>
        </w:rPr>
        <w:t>T</w:t>
      </w:r>
      <w:r>
        <w:rPr>
          <w:spacing w:val="3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ble</w:t>
      </w:r>
      <w:r>
        <w:rPr>
          <w:spacing w:val="13"/>
          <w:position w:val="6"/>
          <w:sz w:val="22"/>
          <w:szCs w:val="22"/>
        </w:rPr>
        <w:t xml:space="preserve"> </w:t>
      </w:r>
      <w:r>
        <w:rPr>
          <w:w w:val="102"/>
          <w:position w:val="6"/>
          <w:sz w:val="22"/>
          <w:szCs w:val="22"/>
        </w:rPr>
        <w:t>4</w:t>
      </w:r>
    </w:p>
    <w:p w:rsidR="00724954" w:rsidRDefault="009734F0">
      <w:pPr>
        <w:spacing w:before="6"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12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-1"/>
          <w:position w:val="2"/>
          <w:sz w:val="22"/>
          <w:szCs w:val="22"/>
        </w:rPr>
        <w:t>(</w:t>
      </w:r>
      <w:r>
        <w:rPr>
          <w:spacing w:val="1"/>
          <w:position w:val="2"/>
          <w:sz w:val="22"/>
          <w:szCs w:val="22"/>
        </w:rPr>
        <w:t>se</w:t>
      </w:r>
      <w:r>
        <w:rPr>
          <w:position w:val="2"/>
          <w:sz w:val="22"/>
          <w:szCs w:val="22"/>
        </w:rPr>
        <w:t>e</w:t>
      </w:r>
      <w:r>
        <w:rPr>
          <w:spacing w:val="10"/>
          <w:position w:val="2"/>
          <w:sz w:val="22"/>
          <w:szCs w:val="22"/>
        </w:rPr>
        <w:t xml:space="preserve"> </w:t>
      </w:r>
      <w:r>
        <w:rPr>
          <w:spacing w:val="-1"/>
          <w:position w:val="2"/>
          <w:sz w:val="22"/>
          <w:szCs w:val="22"/>
        </w:rPr>
        <w:t>r</w:t>
      </w:r>
      <w:r>
        <w:rPr>
          <w:spacing w:val="1"/>
          <w:position w:val="2"/>
          <w:sz w:val="22"/>
          <w:szCs w:val="22"/>
        </w:rPr>
        <w:t>a</w:t>
      </w:r>
      <w:r>
        <w:rPr>
          <w:position w:val="2"/>
          <w:sz w:val="22"/>
          <w:szCs w:val="22"/>
        </w:rPr>
        <w:t>w</w:t>
      </w:r>
      <w:r>
        <w:rPr>
          <w:spacing w:val="8"/>
          <w:position w:val="2"/>
          <w:sz w:val="22"/>
          <w:szCs w:val="22"/>
        </w:rPr>
        <w:t xml:space="preserve"> </w:t>
      </w:r>
      <w:r>
        <w:rPr>
          <w:spacing w:val="2"/>
          <w:position w:val="2"/>
          <w:sz w:val="22"/>
          <w:szCs w:val="22"/>
        </w:rPr>
        <w:t>T</w:t>
      </w:r>
      <w:r>
        <w:rPr>
          <w:spacing w:val="1"/>
          <w:position w:val="2"/>
          <w:sz w:val="22"/>
          <w:szCs w:val="22"/>
        </w:rPr>
        <w:t>C</w:t>
      </w:r>
      <w:r>
        <w:rPr>
          <w:spacing w:val="-1"/>
          <w:position w:val="2"/>
          <w:sz w:val="22"/>
          <w:szCs w:val="22"/>
        </w:rPr>
        <w:t>-I</w:t>
      </w:r>
      <w:r>
        <w:rPr>
          <w:position w:val="2"/>
          <w:sz w:val="22"/>
          <w:szCs w:val="22"/>
        </w:rPr>
        <w:t>n</w:t>
      </w:r>
      <w:r>
        <w:rPr>
          <w:spacing w:val="-3"/>
          <w:position w:val="2"/>
          <w:sz w:val="22"/>
          <w:szCs w:val="22"/>
        </w:rPr>
        <w:t>t</w:t>
      </w:r>
      <w:r>
        <w:rPr>
          <w:spacing w:val="1"/>
          <w:position w:val="2"/>
          <w:sz w:val="22"/>
          <w:szCs w:val="22"/>
        </w:rPr>
        <w:t>e</w:t>
      </w:r>
      <w:r>
        <w:rPr>
          <w:spacing w:val="-1"/>
          <w:position w:val="2"/>
          <w:sz w:val="22"/>
          <w:szCs w:val="22"/>
        </w:rPr>
        <w:t>r</w:t>
      </w:r>
      <w:r>
        <w:rPr>
          <w:spacing w:val="3"/>
          <w:position w:val="2"/>
          <w:sz w:val="22"/>
          <w:szCs w:val="22"/>
        </w:rPr>
        <w:t>c</w:t>
      </w:r>
      <w:r>
        <w:rPr>
          <w:spacing w:val="1"/>
          <w:position w:val="2"/>
          <w:sz w:val="22"/>
          <w:szCs w:val="22"/>
        </w:rPr>
        <w:t>e</w:t>
      </w:r>
      <w:r>
        <w:rPr>
          <w:spacing w:val="-2"/>
          <w:position w:val="2"/>
          <w:sz w:val="22"/>
          <w:szCs w:val="22"/>
        </w:rPr>
        <w:t>p</w:t>
      </w:r>
      <w:r>
        <w:rPr>
          <w:position w:val="2"/>
          <w:sz w:val="22"/>
          <w:szCs w:val="22"/>
        </w:rPr>
        <w:t>t</w:t>
      </w:r>
      <w:r>
        <w:rPr>
          <w:spacing w:val="-1"/>
          <w:position w:val="2"/>
          <w:sz w:val="22"/>
          <w:szCs w:val="22"/>
        </w:rPr>
        <w:t>)</w:t>
      </w:r>
      <w:r>
        <w:rPr>
          <w:position w:val="2"/>
          <w:sz w:val="22"/>
          <w:szCs w:val="22"/>
        </w:rPr>
        <w:t>,</w:t>
      </w:r>
      <w:r>
        <w:rPr>
          <w:spacing w:val="27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the</w:t>
      </w:r>
      <w:r>
        <w:rPr>
          <w:spacing w:val="8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only</w:t>
      </w:r>
      <w:r>
        <w:rPr>
          <w:spacing w:val="8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di</w:t>
      </w:r>
      <w:r>
        <w:rPr>
          <w:spacing w:val="-3"/>
          <w:position w:val="2"/>
          <w:sz w:val="22"/>
          <w:szCs w:val="22"/>
        </w:rPr>
        <w:t>f</w:t>
      </w:r>
      <w:r>
        <w:rPr>
          <w:spacing w:val="-1"/>
          <w:position w:val="2"/>
          <w:sz w:val="22"/>
          <w:szCs w:val="22"/>
        </w:rPr>
        <w:t>f</w:t>
      </w:r>
      <w:r>
        <w:rPr>
          <w:spacing w:val="1"/>
          <w:position w:val="2"/>
          <w:sz w:val="22"/>
          <w:szCs w:val="22"/>
        </w:rPr>
        <w:t>e</w:t>
      </w:r>
      <w:r>
        <w:rPr>
          <w:spacing w:val="-1"/>
          <w:position w:val="2"/>
          <w:sz w:val="22"/>
          <w:szCs w:val="22"/>
        </w:rPr>
        <w:t>r</w:t>
      </w:r>
      <w:r>
        <w:rPr>
          <w:spacing w:val="1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n</w:t>
      </w:r>
      <w:r>
        <w:rPr>
          <w:spacing w:val="1"/>
          <w:position w:val="2"/>
          <w:sz w:val="22"/>
          <w:szCs w:val="22"/>
        </w:rPr>
        <w:t>c</w:t>
      </w:r>
      <w:r>
        <w:rPr>
          <w:position w:val="2"/>
          <w:sz w:val="22"/>
          <w:szCs w:val="22"/>
        </w:rPr>
        <w:t>e</w:t>
      </w:r>
      <w:r>
        <w:rPr>
          <w:spacing w:val="19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in</w:t>
      </w:r>
      <w:r>
        <w:rPr>
          <w:spacing w:val="3"/>
          <w:position w:val="2"/>
          <w:sz w:val="22"/>
          <w:szCs w:val="22"/>
        </w:rPr>
        <w:t xml:space="preserve"> </w:t>
      </w:r>
      <w:r>
        <w:rPr>
          <w:spacing w:val="2"/>
          <w:position w:val="2"/>
          <w:sz w:val="22"/>
          <w:szCs w:val="22"/>
        </w:rPr>
        <w:t>t</w:t>
      </w:r>
      <w:r>
        <w:rPr>
          <w:position w:val="2"/>
          <w:sz w:val="22"/>
          <w:szCs w:val="22"/>
        </w:rPr>
        <w:t>he</w:t>
      </w:r>
      <w:r>
        <w:rPr>
          <w:spacing w:val="6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ini</w:t>
      </w:r>
      <w:r>
        <w:rPr>
          <w:spacing w:val="2"/>
          <w:position w:val="2"/>
          <w:sz w:val="22"/>
          <w:szCs w:val="22"/>
        </w:rPr>
        <w:t>t</w:t>
      </w:r>
      <w:r>
        <w:rPr>
          <w:position w:val="2"/>
          <w:sz w:val="22"/>
          <w:szCs w:val="22"/>
        </w:rPr>
        <w:t>i</w:t>
      </w:r>
      <w:r>
        <w:rPr>
          <w:spacing w:val="-2"/>
          <w:position w:val="2"/>
          <w:sz w:val="22"/>
          <w:szCs w:val="22"/>
        </w:rPr>
        <w:t>a</w:t>
      </w:r>
      <w:r>
        <w:rPr>
          <w:position w:val="2"/>
          <w:sz w:val="22"/>
          <w:szCs w:val="22"/>
        </w:rPr>
        <w:t>l</w:t>
      </w:r>
      <w:r>
        <w:rPr>
          <w:spacing w:val="12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l</w:t>
      </w:r>
      <w:r>
        <w:rPr>
          <w:spacing w:val="1"/>
          <w:position w:val="2"/>
          <w:sz w:val="22"/>
          <w:szCs w:val="22"/>
        </w:rPr>
        <w:t>e</w:t>
      </w:r>
      <w:r>
        <w:rPr>
          <w:spacing w:val="-2"/>
          <w:position w:val="2"/>
          <w:sz w:val="22"/>
          <w:szCs w:val="22"/>
        </w:rPr>
        <w:t>v</w:t>
      </w:r>
      <w:r>
        <w:rPr>
          <w:spacing w:val="1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l</w:t>
      </w:r>
      <w:r>
        <w:rPr>
          <w:spacing w:val="14"/>
          <w:position w:val="2"/>
          <w:sz w:val="22"/>
          <w:szCs w:val="22"/>
        </w:rPr>
        <w:t xml:space="preserve"> </w:t>
      </w:r>
      <w:r>
        <w:rPr>
          <w:spacing w:val="-2"/>
          <w:position w:val="2"/>
          <w:sz w:val="22"/>
          <w:szCs w:val="22"/>
        </w:rPr>
        <w:t>w</w:t>
      </w:r>
      <w:r>
        <w:rPr>
          <w:spacing w:val="1"/>
          <w:position w:val="2"/>
          <w:sz w:val="22"/>
          <w:szCs w:val="22"/>
        </w:rPr>
        <w:t>a</w:t>
      </w:r>
      <w:r>
        <w:rPr>
          <w:position w:val="2"/>
          <w:sz w:val="22"/>
          <w:szCs w:val="22"/>
        </w:rPr>
        <w:t>s</w:t>
      </w:r>
      <w:r>
        <w:rPr>
          <w:spacing w:val="8"/>
          <w:position w:val="2"/>
          <w:sz w:val="22"/>
          <w:szCs w:val="22"/>
        </w:rPr>
        <w:t xml:space="preserve"> </w:t>
      </w:r>
      <w:r>
        <w:rPr>
          <w:spacing w:val="2"/>
          <w:position w:val="2"/>
          <w:sz w:val="22"/>
          <w:szCs w:val="22"/>
        </w:rPr>
        <w:t>f</w:t>
      </w:r>
      <w:r>
        <w:rPr>
          <w:position w:val="2"/>
          <w:sz w:val="22"/>
          <w:szCs w:val="22"/>
        </w:rPr>
        <w:t>or</w:t>
      </w:r>
      <w:r>
        <w:rPr>
          <w:spacing w:val="7"/>
          <w:position w:val="2"/>
          <w:sz w:val="22"/>
          <w:szCs w:val="22"/>
        </w:rPr>
        <w:t xml:space="preserve"> </w:t>
      </w:r>
      <w:r>
        <w:rPr>
          <w:spacing w:val="-2"/>
          <w:position w:val="2"/>
          <w:sz w:val="22"/>
          <w:szCs w:val="22"/>
        </w:rPr>
        <w:t>h</w:t>
      </w:r>
      <w:r>
        <w:rPr>
          <w:spacing w:val="1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lping</w:t>
      </w:r>
      <w:r>
        <w:rPr>
          <w:spacing w:val="13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b</w:t>
      </w:r>
      <w:r>
        <w:rPr>
          <w:spacing w:val="1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h</w:t>
      </w:r>
      <w:r>
        <w:rPr>
          <w:spacing w:val="3"/>
          <w:position w:val="2"/>
          <w:sz w:val="22"/>
          <w:szCs w:val="22"/>
        </w:rPr>
        <w:t>a</w:t>
      </w:r>
      <w:r>
        <w:rPr>
          <w:spacing w:val="-2"/>
          <w:position w:val="2"/>
          <w:sz w:val="22"/>
          <w:szCs w:val="22"/>
        </w:rPr>
        <w:t>v</w:t>
      </w:r>
      <w:r>
        <w:rPr>
          <w:position w:val="2"/>
          <w:sz w:val="22"/>
          <w:szCs w:val="22"/>
        </w:rPr>
        <w:t>io</w:t>
      </w:r>
      <w:r>
        <w:rPr>
          <w:spacing w:val="-10"/>
          <w:position w:val="2"/>
          <w:sz w:val="22"/>
          <w:szCs w:val="22"/>
        </w:rPr>
        <w:t>r</w:t>
      </w:r>
      <w:r>
        <w:rPr>
          <w:position w:val="2"/>
          <w:sz w:val="22"/>
          <w:szCs w:val="22"/>
        </w:rPr>
        <w:t>,</w:t>
      </w:r>
      <w:r>
        <w:rPr>
          <w:spacing w:val="20"/>
          <w:position w:val="2"/>
          <w:sz w:val="22"/>
          <w:szCs w:val="22"/>
        </w:rPr>
        <w:t xml:space="preserve"> </w:t>
      </w:r>
      <w:r>
        <w:rPr>
          <w:spacing w:val="1"/>
          <w:w w:val="102"/>
          <w:position w:val="2"/>
          <w:sz w:val="22"/>
          <w:szCs w:val="22"/>
        </w:rPr>
        <w:t>w</w:t>
      </w:r>
      <w:r>
        <w:rPr>
          <w:w w:val="102"/>
          <w:position w:val="2"/>
          <w:sz w:val="22"/>
          <w:szCs w:val="22"/>
        </w:rPr>
        <w:t>h</w:t>
      </w:r>
      <w:r>
        <w:rPr>
          <w:spacing w:val="-3"/>
          <w:w w:val="102"/>
          <w:position w:val="2"/>
          <w:sz w:val="22"/>
          <w:szCs w:val="22"/>
        </w:rPr>
        <w:t>i</w:t>
      </w:r>
      <w:r>
        <w:rPr>
          <w:spacing w:val="3"/>
          <w:w w:val="102"/>
          <w:position w:val="2"/>
          <w:sz w:val="22"/>
          <w:szCs w:val="22"/>
        </w:rPr>
        <w:t>c</w:t>
      </w:r>
      <w:r>
        <w:rPr>
          <w:w w:val="102"/>
          <w:position w:val="2"/>
          <w:sz w:val="22"/>
          <w:szCs w:val="22"/>
        </w:rPr>
        <w:t>h</w:t>
      </w:r>
    </w:p>
    <w:p w:rsidR="00724954" w:rsidRDefault="009734F0">
      <w:pPr>
        <w:spacing w:before="5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</w:t>
      </w:r>
    </w:p>
    <w:p w:rsidR="00724954" w:rsidRDefault="009734F0">
      <w:pPr>
        <w:spacing w:before="6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2"/>
        </w:rPr>
        <w:t xml:space="preserve">14                         </w:t>
      </w:r>
      <w:r>
        <w:rPr>
          <w:rFonts w:ascii="Arial" w:eastAsia="Arial" w:hAnsi="Arial" w:cs="Arial"/>
          <w:spacing w:val="49"/>
          <w:position w:val="2"/>
        </w:rPr>
        <w:t xml:space="preserve"> </w:t>
      </w:r>
      <w:r>
        <w:rPr>
          <w:spacing w:val="1"/>
          <w:position w:val="-1"/>
          <w:sz w:val="22"/>
          <w:szCs w:val="22"/>
        </w:rPr>
        <w:t>wa</w:t>
      </w:r>
      <w:r>
        <w:rPr>
          <w:position w:val="-1"/>
          <w:sz w:val="22"/>
          <w:szCs w:val="22"/>
        </w:rPr>
        <w:t>s</w:t>
      </w:r>
      <w:r>
        <w:rPr>
          <w:spacing w:val="11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h</w:t>
      </w:r>
      <w:r>
        <w:rPr>
          <w:position w:val="-1"/>
          <w:sz w:val="22"/>
          <w:szCs w:val="22"/>
        </w:rPr>
        <w:t>igh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r</w:t>
      </w:r>
      <w:r>
        <w:rPr>
          <w:spacing w:val="13"/>
          <w:position w:val="-1"/>
          <w:sz w:val="22"/>
          <w:szCs w:val="22"/>
        </w:rPr>
        <w:t xml:space="preserve"> </w:t>
      </w:r>
      <w:r>
        <w:rPr>
          <w:spacing w:val="2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</w:t>
      </w:r>
      <w:r>
        <w:rPr>
          <w:spacing w:val="3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the</w:t>
      </w:r>
      <w:r>
        <w:rPr>
          <w:spacing w:val="4"/>
          <w:position w:val="-1"/>
          <w:sz w:val="22"/>
          <w:szCs w:val="22"/>
        </w:rPr>
        <w:t xml:space="preserve"> </w:t>
      </w:r>
      <w:r>
        <w:rPr>
          <w:spacing w:val="3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ont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ol</w:t>
      </w:r>
      <w:r>
        <w:rPr>
          <w:spacing w:val="12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g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oup</w:t>
      </w:r>
      <w:r>
        <w:rPr>
          <w:spacing w:val="13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(</w:t>
      </w:r>
      <w:r>
        <w:rPr>
          <w:spacing w:val="1"/>
          <w:position w:val="-1"/>
          <w:sz w:val="22"/>
          <w:szCs w:val="22"/>
        </w:rPr>
        <w:t>se</w:t>
      </w:r>
      <w:r>
        <w:rPr>
          <w:position w:val="-1"/>
          <w:sz w:val="22"/>
          <w:szCs w:val="22"/>
        </w:rPr>
        <w:t>e</w:t>
      </w:r>
      <w:r>
        <w:rPr>
          <w:spacing w:val="10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N</w:t>
      </w:r>
      <w:r>
        <w:rPr>
          <w:position w:val="-1"/>
          <w:sz w:val="22"/>
          <w:szCs w:val="22"/>
        </w:rPr>
        <w:t>ote</w:t>
      </w:r>
      <w:r>
        <w:rPr>
          <w:spacing w:val="12"/>
          <w:position w:val="-1"/>
          <w:sz w:val="22"/>
          <w:szCs w:val="22"/>
        </w:rPr>
        <w:t xml:space="preserve"> </w:t>
      </w:r>
      <w:r>
        <w:rPr>
          <w:w w:val="102"/>
          <w:position w:val="-1"/>
          <w:sz w:val="22"/>
          <w:szCs w:val="22"/>
        </w:rPr>
        <w:t>2</w:t>
      </w:r>
      <w:r>
        <w:rPr>
          <w:spacing w:val="-3"/>
          <w:w w:val="102"/>
          <w:position w:val="-1"/>
          <w:sz w:val="22"/>
          <w:szCs w:val="22"/>
        </w:rPr>
        <w:t>)</w:t>
      </w:r>
      <w:r>
        <w:rPr>
          <w:w w:val="102"/>
          <w:position w:val="-1"/>
          <w:sz w:val="22"/>
          <w:szCs w:val="22"/>
        </w:rPr>
        <w:t>.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</w:t>
      </w:r>
    </w:p>
    <w:p w:rsidR="00724954" w:rsidRDefault="009734F0">
      <w:pPr>
        <w:spacing w:before="5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5"/>
        </w:rPr>
        <w:t xml:space="preserve">16                         </w:t>
      </w:r>
      <w:r>
        <w:rPr>
          <w:rFonts w:ascii="Arial" w:eastAsia="Arial" w:hAnsi="Arial" w:cs="Arial"/>
          <w:spacing w:val="49"/>
          <w:position w:val="5"/>
        </w:rPr>
        <w:t xml:space="preserve"> </w:t>
      </w:r>
      <w:r>
        <w:rPr>
          <w:b/>
          <w:spacing w:val="1"/>
          <w:position w:val="-4"/>
          <w:sz w:val="22"/>
          <w:szCs w:val="22"/>
        </w:rPr>
        <w:t>A</w:t>
      </w:r>
      <w:r>
        <w:rPr>
          <w:b/>
          <w:spacing w:val="-1"/>
          <w:position w:val="-4"/>
          <w:sz w:val="22"/>
          <w:szCs w:val="22"/>
        </w:rPr>
        <w:t>tt</w:t>
      </w:r>
      <w:r>
        <w:rPr>
          <w:b/>
          <w:spacing w:val="1"/>
          <w:position w:val="-4"/>
          <w:sz w:val="22"/>
          <w:szCs w:val="22"/>
        </w:rPr>
        <w:t>r</w:t>
      </w:r>
      <w:r>
        <w:rPr>
          <w:b/>
          <w:position w:val="-4"/>
          <w:sz w:val="22"/>
          <w:szCs w:val="22"/>
        </w:rPr>
        <w:t>i</w:t>
      </w:r>
      <w:r>
        <w:rPr>
          <w:b/>
          <w:spacing w:val="-1"/>
          <w:position w:val="-4"/>
          <w:sz w:val="22"/>
          <w:szCs w:val="22"/>
        </w:rPr>
        <w:t>t</w:t>
      </w:r>
      <w:r>
        <w:rPr>
          <w:b/>
          <w:spacing w:val="2"/>
          <w:position w:val="-4"/>
          <w:sz w:val="22"/>
          <w:szCs w:val="22"/>
        </w:rPr>
        <w:t>i</w:t>
      </w:r>
      <w:r>
        <w:rPr>
          <w:b/>
          <w:position w:val="-4"/>
          <w:sz w:val="22"/>
          <w:szCs w:val="22"/>
        </w:rPr>
        <w:t>on</w:t>
      </w:r>
      <w:r>
        <w:rPr>
          <w:b/>
          <w:spacing w:val="5"/>
          <w:position w:val="-4"/>
          <w:sz w:val="22"/>
          <w:szCs w:val="22"/>
        </w:rPr>
        <w:t xml:space="preserve"> </w:t>
      </w:r>
      <w:r>
        <w:rPr>
          <w:b/>
          <w:spacing w:val="1"/>
          <w:w w:val="102"/>
          <w:position w:val="-4"/>
          <w:sz w:val="22"/>
          <w:szCs w:val="22"/>
        </w:rPr>
        <w:t>A</w:t>
      </w:r>
      <w:r>
        <w:rPr>
          <w:b/>
          <w:w w:val="102"/>
          <w:position w:val="-4"/>
          <w:sz w:val="22"/>
          <w:szCs w:val="22"/>
        </w:rPr>
        <w:t>naly</w:t>
      </w:r>
      <w:r>
        <w:rPr>
          <w:b/>
          <w:spacing w:val="1"/>
          <w:w w:val="102"/>
          <w:position w:val="-4"/>
          <w:sz w:val="22"/>
          <w:szCs w:val="22"/>
        </w:rPr>
        <w:t>se</w:t>
      </w:r>
      <w:r>
        <w:rPr>
          <w:b/>
          <w:w w:val="102"/>
          <w:position w:val="-4"/>
          <w:sz w:val="22"/>
          <w:szCs w:val="22"/>
        </w:rPr>
        <w:t>s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pict>
          <v:shape id="_x0000_s1620" type="#_x0000_t136" style="position:absolute;left:0;text-align:left;margin-left:175.5pt;margin-top:16pt;width:77.7pt;height:48.6pt;rotation:51;z-index:-5194;mso-position-horizontal-relative:page" fillcolor="#d6f0fd" stroked="f">
            <o:extrusion v:ext="view" autorotationcenter="t"/>
            <v:textpath style="font-family:&quot;&amp;quot&quot;;font-size:48pt;font-weight:bold;v-text-kern:t;mso-text-shadow:auto" string="For"/>
            <w10:wrap anchorx="page"/>
          </v:shape>
        </w:pict>
      </w:r>
      <w:r>
        <w:rPr>
          <w:rFonts w:ascii="Arial" w:eastAsia="Arial" w:hAnsi="Arial" w:cs="Arial"/>
          <w:position w:val="1"/>
        </w:rPr>
        <w:t>17</w:t>
      </w:r>
    </w:p>
    <w:p w:rsidR="00724954" w:rsidRDefault="009734F0">
      <w:pPr>
        <w:spacing w:before="3"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18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19            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1"/>
          <w:position w:val="9"/>
          <w:sz w:val="22"/>
          <w:szCs w:val="22"/>
        </w:rPr>
        <w:t>A</w:t>
      </w:r>
      <w:r>
        <w:rPr>
          <w:position w:val="9"/>
          <w:sz w:val="22"/>
          <w:szCs w:val="22"/>
        </w:rPr>
        <w:t>ll</w:t>
      </w:r>
      <w:r>
        <w:rPr>
          <w:spacing w:val="11"/>
          <w:position w:val="9"/>
          <w:sz w:val="22"/>
          <w:szCs w:val="22"/>
        </w:rPr>
        <w:t xml:space="preserve"> </w:t>
      </w:r>
      <w:r>
        <w:rPr>
          <w:spacing w:val="-2"/>
          <w:position w:val="9"/>
          <w:sz w:val="22"/>
          <w:szCs w:val="22"/>
        </w:rPr>
        <w:t>p</w:t>
      </w:r>
      <w:r>
        <w:rPr>
          <w:spacing w:val="1"/>
          <w:position w:val="9"/>
          <w:sz w:val="22"/>
          <w:szCs w:val="22"/>
        </w:rPr>
        <w:t>a</w:t>
      </w:r>
      <w:r>
        <w:rPr>
          <w:spacing w:val="-1"/>
          <w:position w:val="9"/>
          <w:sz w:val="22"/>
          <w:szCs w:val="22"/>
        </w:rPr>
        <w:t>r</w:t>
      </w:r>
      <w:r>
        <w:rPr>
          <w:spacing w:val="2"/>
          <w:position w:val="9"/>
          <w:sz w:val="22"/>
          <w:szCs w:val="22"/>
        </w:rPr>
        <w:t>t</w:t>
      </w:r>
      <w:r>
        <w:rPr>
          <w:spacing w:val="-3"/>
          <w:position w:val="9"/>
          <w:sz w:val="22"/>
          <w:szCs w:val="22"/>
        </w:rPr>
        <w:t>i</w:t>
      </w:r>
      <w:r>
        <w:rPr>
          <w:spacing w:val="1"/>
          <w:position w:val="9"/>
          <w:sz w:val="22"/>
          <w:szCs w:val="22"/>
        </w:rPr>
        <w:t>c</w:t>
      </w:r>
      <w:r>
        <w:rPr>
          <w:spacing w:val="2"/>
          <w:position w:val="9"/>
          <w:sz w:val="22"/>
          <w:szCs w:val="22"/>
        </w:rPr>
        <w:t>i</w:t>
      </w:r>
      <w:r>
        <w:rPr>
          <w:position w:val="9"/>
          <w:sz w:val="22"/>
          <w:szCs w:val="22"/>
        </w:rPr>
        <w:t>p</w:t>
      </w:r>
      <w:r>
        <w:rPr>
          <w:spacing w:val="1"/>
          <w:position w:val="9"/>
          <w:sz w:val="22"/>
          <w:szCs w:val="22"/>
        </w:rPr>
        <w:t>a</w:t>
      </w:r>
      <w:r>
        <w:rPr>
          <w:spacing w:val="-2"/>
          <w:position w:val="9"/>
          <w:sz w:val="22"/>
          <w:szCs w:val="22"/>
        </w:rPr>
        <w:t>n</w:t>
      </w:r>
      <w:r>
        <w:rPr>
          <w:position w:val="9"/>
          <w:sz w:val="22"/>
          <w:szCs w:val="22"/>
        </w:rPr>
        <w:t>ts</w:t>
      </w:r>
      <w:r>
        <w:rPr>
          <w:spacing w:val="24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in</w:t>
      </w:r>
      <w:r>
        <w:rPr>
          <w:spacing w:val="3"/>
          <w:position w:val="9"/>
          <w:sz w:val="22"/>
          <w:szCs w:val="22"/>
        </w:rPr>
        <w:t xml:space="preserve"> </w:t>
      </w:r>
      <w:r>
        <w:rPr>
          <w:spacing w:val="2"/>
          <w:position w:val="9"/>
          <w:sz w:val="22"/>
          <w:szCs w:val="22"/>
        </w:rPr>
        <w:t>t</w:t>
      </w:r>
      <w:r>
        <w:rPr>
          <w:spacing w:val="-2"/>
          <w:position w:val="9"/>
          <w:sz w:val="22"/>
          <w:szCs w:val="22"/>
        </w:rPr>
        <w:t>h</w:t>
      </w:r>
      <w:r>
        <w:rPr>
          <w:position w:val="9"/>
          <w:sz w:val="22"/>
          <w:szCs w:val="22"/>
        </w:rPr>
        <w:t>e</w:t>
      </w:r>
      <w:r>
        <w:rPr>
          <w:spacing w:val="8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in</w:t>
      </w:r>
      <w:r>
        <w:rPr>
          <w:spacing w:val="-3"/>
          <w:position w:val="9"/>
          <w:sz w:val="22"/>
          <w:szCs w:val="22"/>
        </w:rPr>
        <w:t>t</w:t>
      </w:r>
      <w:r>
        <w:rPr>
          <w:spacing w:val="3"/>
          <w:position w:val="9"/>
          <w:sz w:val="22"/>
          <w:szCs w:val="22"/>
        </w:rPr>
        <w:t>e</w:t>
      </w:r>
      <w:r>
        <w:rPr>
          <w:spacing w:val="-1"/>
          <w:position w:val="9"/>
          <w:sz w:val="22"/>
          <w:szCs w:val="22"/>
        </w:rPr>
        <w:t>r</w:t>
      </w:r>
      <w:r>
        <w:rPr>
          <w:spacing w:val="-2"/>
          <w:position w:val="9"/>
          <w:sz w:val="22"/>
          <w:szCs w:val="22"/>
        </w:rPr>
        <w:t>v</w:t>
      </w:r>
      <w:r>
        <w:rPr>
          <w:spacing w:val="1"/>
          <w:position w:val="9"/>
          <w:sz w:val="22"/>
          <w:szCs w:val="22"/>
        </w:rPr>
        <w:t>e</w:t>
      </w:r>
      <w:r>
        <w:rPr>
          <w:position w:val="9"/>
          <w:sz w:val="22"/>
          <w:szCs w:val="22"/>
        </w:rPr>
        <w:t>nt</w:t>
      </w:r>
      <w:r>
        <w:rPr>
          <w:spacing w:val="2"/>
          <w:position w:val="9"/>
          <w:sz w:val="22"/>
          <w:szCs w:val="22"/>
        </w:rPr>
        <w:t>i</w:t>
      </w:r>
      <w:r>
        <w:rPr>
          <w:position w:val="9"/>
          <w:sz w:val="22"/>
          <w:szCs w:val="22"/>
        </w:rPr>
        <w:t>on</w:t>
      </w:r>
      <w:r>
        <w:rPr>
          <w:spacing w:val="24"/>
          <w:position w:val="9"/>
          <w:sz w:val="22"/>
          <w:szCs w:val="22"/>
        </w:rPr>
        <w:t xml:space="preserve"> </w:t>
      </w:r>
      <w:r>
        <w:rPr>
          <w:spacing w:val="-2"/>
          <w:position w:val="9"/>
          <w:sz w:val="22"/>
          <w:szCs w:val="22"/>
        </w:rPr>
        <w:t>g</w:t>
      </w:r>
      <w:r>
        <w:rPr>
          <w:spacing w:val="-1"/>
          <w:position w:val="9"/>
          <w:sz w:val="22"/>
          <w:szCs w:val="22"/>
        </w:rPr>
        <w:t>r</w:t>
      </w:r>
      <w:r>
        <w:rPr>
          <w:position w:val="9"/>
          <w:sz w:val="22"/>
          <w:szCs w:val="22"/>
        </w:rPr>
        <w:t>oup</w:t>
      </w:r>
      <w:r>
        <w:rPr>
          <w:spacing w:val="15"/>
          <w:position w:val="9"/>
          <w:sz w:val="22"/>
          <w:szCs w:val="22"/>
        </w:rPr>
        <w:t xml:space="preserve"> </w:t>
      </w:r>
      <w:r>
        <w:rPr>
          <w:spacing w:val="-2"/>
          <w:position w:val="9"/>
          <w:sz w:val="22"/>
          <w:szCs w:val="22"/>
        </w:rPr>
        <w:t>w</w:t>
      </w:r>
      <w:r>
        <w:rPr>
          <w:spacing w:val="3"/>
          <w:position w:val="9"/>
          <w:sz w:val="22"/>
          <w:szCs w:val="22"/>
        </w:rPr>
        <w:t>e</w:t>
      </w:r>
      <w:r>
        <w:rPr>
          <w:spacing w:val="-3"/>
          <w:position w:val="9"/>
          <w:sz w:val="22"/>
          <w:szCs w:val="22"/>
        </w:rPr>
        <w:t>r</w:t>
      </w:r>
      <w:r>
        <w:rPr>
          <w:position w:val="9"/>
          <w:sz w:val="22"/>
          <w:szCs w:val="22"/>
        </w:rPr>
        <w:t>e</w:t>
      </w:r>
      <w:r>
        <w:rPr>
          <w:spacing w:val="10"/>
          <w:position w:val="9"/>
          <w:sz w:val="22"/>
          <w:szCs w:val="22"/>
        </w:rPr>
        <w:t xml:space="preserve"> </w:t>
      </w:r>
      <w:r>
        <w:rPr>
          <w:spacing w:val="3"/>
          <w:position w:val="9"/>
          <w:sz w:val="22"/>
          <w:szCs w:val="22"/>
        </w:rPr>
        <w:t>a</w:t>
      </w:r>
      <w:r>
        <w:rPr>
          <w:spacing w:val="-1"/>
          <w:position w:val="9"/>
          <w:sz w:val="22"/>
          <w:szCs w:val="22"/>
        </w:rPr>
        <w:t>ss</w:t>
      </w:r>
      <w:r>
        <w:rPr>
          <w:spacing w:val="1"/>
          <w:position w:val="9"/>
          <w:sz w:val="22"/>
          <w:szCs w:val="22"/>
        </w:rPr>
        <w:t>esse</w:t>
      </w:r>
      <w:r>
        <w:rPr>
          <w:position w:val="9"/>
          <w:sz w:val="22"/>
          <w:szCs w:val="22"/>
        </w:rPr>
        <w:t>d</w:t>
      </w:r>
      <w:r>
        <w:rPr>
          <w:spacing w:val="15"/>
          <w:position w:val="9"/>
          <w:sz w:val="22"/>
          <w:szCs w:val="22"/>
        </w:rPr>
        <w:t xml:space="preserve"> </w:t>
      </w:r>
      <w:r>
        <w:rPr>
          <w:spacing w:val="1"/>
          <w:position w:val="9"/>
          <w:sz w:val="22"/>
          <w:szCs w:val="22"/>
        </w:rPr>
        <w:t>a</w:t>
      </w:r>
      <w:r>
        <w:rPr>
          <w:position w:val="9"/>
          <w:sz w:val="22"/>
          <w:szCs w:val="22"/>
        </w:rPr>
        <w:t>t</w:t>
      </w:r>
      <w:r>
        <w:rPr>
          <w:spacing w:val="5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t</w:t>
      </w:r>
      <w:r>
        <w:rPr>
          <w:spacing w:val="-2"/>
          <w:position w:val="9"/>
          <w:sz w:val="22"/>
          <w:szCs w:val="22"/>
        </w:rPr>
        <w:t>h</w:t>
      </w:r>
      <w:r>
        <w:rPr>
          <w:position w:val="9"/>
          <w:sz w:val="22"/>
          <w:szCs w:val="22"/>
        </w:rPr>
        <w:t>e</w:t>
      </w:r>
      <w:r>
        <w:rPr>
          <w:spacing w:val="8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po</w:t>
      </w:r>
      <w:r>
        <w:rPr>
          <w:spacing w:val="1"/>
          <w:position w:val="9"/>
          <w:sz w:val="22"/>
          <w:szCs w:val="22"/>
        </w:rPr>
        <w:t>s</w:t>
      </w:r>
      <w:r>
        <w:rPr>
          <w:position w:val="9"/>
          <w:sz w:val="22"/>
          <w:szCs w:val="22"/>
        </w:rPr>
        <w:t>t</w:t>
      </w:r>
      <w:r>
        <w:rPr>
          <w:spacing w:val="-1"/>
          <w:position w:val="9"/>
          <w:sz w:val="22"/>
          <w:szCs w:val="22"/>
        </w:rPr>
        <w:t>-</w:t>
      </w:r>
      <w:r>
        <w:rPr>
          <w:spacing w:val="-3"/>
          <w:position w:val="9"/>
          <w:sz w:val="22"/>
          <w:szCs w:val="22"/>
        </w:rPr>
        <w:t>t</w:t>
      </w:r>
      <w:r>
        <w:rPr>
          <w:spacing w:val="3"/>
          <w:position w:val="9"/>
          <w:sz w:val="22"/>
          <w:szCs w:val="22"/>
        </w:rPr>
        <w:t>e</w:t>
      </w:r>
      <w:r>
        <w:rPr>
          <w:spacing w:val="-1"/>
          <w:position w:val="9"/>
          <w:sz w:val="22"/>
          <w:szCs w:val="22"/>
        </w:rPr>
        <w:t>s</w:t>
      </w:r>
      <w:r>
        <w:rPr>
          <w:position w:val="9"/>
          <w:sz w:val="22"/>
          <w:szCs w:val="22"/>
        </w:rPr>
        <w:t>t,</w:t>
      </w:r>
      <w:r>
        <w:rPr>
          <w:spacing w:val="20"/>
          <w:position w:val="9"/>
          <w:sz w:val="22"/>
          <w:szCs w:val="22"/>
        </w:rPr>
        <w:t xml:space="preserve"> </w:t>
      </w:r>
      <w:r>
        <w:rPr>
          <w:spacing w:val="-2"/>
          <w:position w:val="9"/>
          <w:sz w:val="22"/>
          <w:szCs w:val="22"/>
        </w:rPr>
        <w:t>wh</w:t>
      </w:r>
      <w:r>
        <w:rPr>
          <w:spacing w:val="3"/>
          <w:position w:val="9"/>
          <w:sz w:val="22"/>
          <w:szCs w:val="22"/>
        </w:rPr>
        <w:t>e</w:t>
      </w:r>
      <w:r>
        <w:rPr>
          <w:spacing w:val="-1"/>
          <w:position w:val="9"/>
          <w:sz w:val="22"/>
          <w:szCs w:val="22"/>
        </w:rPr>
        <w:t>r</w:t>
      </w:r>
      <w:r>
        <w:rPr>
          <w:spacing w:val="-2"/>
          <w:position w:val="9"/>
          <w:sz w:val="22"/>
          <w:szCs w:val="22"/>
        </w:rPr>
        <w:t>e</w:t>
      </w:r>
      <w:r>
        <w:rPr>
          <w:spacing w:val="1"/>
          <w:position w:val="9"/>
          <w:sz w:val="22"/>
          <w:szCs w:val="22"/>
        </w:rPr>
        <w:t>a</w:t>
      </w:r>
      <w:r>
        <w:rPr>
          <w:position w:val="9"/>
          <w:sz w:val="22"/>
          <w:szCs w:val="22"/>
        </w:rPr>
        <w:t>s</w:t>
      </w:r>
      <w:r>
        <w:rPr>
          <w:spacing w:val="15"/>
          <w:position w:val="9"/>
          <w:sz w:val="22"/>
          <w:szCs w:val="22"/>
        </w:rPr>
        <w:t xml:space="preserve"> </w:t>
      </w:r>
      <w:r>
        <w:rPr>
          <w:w w:val="102"/>
          <w:position w:val="9"/>
          <w:sz w:val="22"/>
          <w:szCs w:val="22"/>
        </w:rPr>
        <w:t>14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20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21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position w:val="4"/>
          <w:sz w:val="22"/>
          <w:szCs w:val="22"/>
        </w:rPr>
        <w:t>p</w:t>
      </w:r>
      <w:r>
        <w:rPr>
          <w:spacing w:val="1"/>
          <w:position w:val="4"/>
          <w:sz w:val="22"/>
          <w:szCs w:val="22"/>
        </w:rPr>
        <w:t>a</w:t>
      </w:r>
      <w:r>
        <w:rPr>
          <w:spacing w:val="-1"/>
          <w:position w:val="4"/>
          <w:sz w:val="22"/>
          <w:szCs w:val="22"/>
        </w:rPr>
        <w:t>r</w:t>
      </w:r>
      <w:r>
        <w:rPr>
          <w:spacing w:val="2"/>
          <w:position w:val="4"/>
          <w:sz w:val="22"/>
          <w:szCs w:val="22"/>
        </w:rPr>
        <w:t>t</w:t>
      </w:r>
      <w:r>
        <w:rPr>
          <w:position w:val="4"/>
          <w:sz w:val="22"/>
          <w:szCs w:val="22"/>
        </w:rPr>
        <w:t>i</w:t>
      </w:r>
      <w:r>
        <w:rPr>
          <w:spacing w:val="-2"/>
          <w:position w:val="4"/>
          <w:sz w:val="22"/>
          <w:szCs w:val="22"/>
        </w:rPr>
        <w:t>c</w:t>
      </w:r>
      <w:r>
        <w:rPr>
          <w:spacing w:val="2"/>
          <w:position w:val="4"/>
          <w:sz w:val="22"/>
          <w:szCs w:val="22"/>
        </w:rPr>
        <w:t>i</w:t>
      </w:r>
      <w:r>
        <w:rPr>
          <w:position w:val="4"/>
          <w:sz w:val="22"/>
          <w:szCs w:val="22"/>
        </w:rPr>
        <w:t>p</w:t>
      </w:r>
      <w:r>
        <w:rPr>
          <w:spacing w:val="1"/>
          <w:position w:val="4"/>
          <w:sz w:val="22"/>
          <w:szCs w:val="22"/>
        </w:rPr>
        <w:t>a</w:t>
      </w:r>
      <w:r>
        <w:rPr>
          <w:position w:val="4"/>
          <w:sz w:val="22"/>
          <w:szCs w:val="22"/>
        </w:rPr>
        <w:t>nts</w:t>
      </w:r>
      <w:r>
        <w:rPr>
          <w:spacing w:val="2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in</w:t>
      </w:r>
      <w:r>
        <w:rPr>
          <w:spacing w:val="3"/>
          <w:position w:val="4"/>
          <w:sz w:val="22"/>
          <w:szCs w:val="22"/>
        </w:rPr>
        <w:t xml:space="preserve"> </w:t>
      </w:r>
      <w:r>
        <w:rPr>
          <w:spacing w:val="2"/>
          <w:position w:val="4"/>
          <w:sz w:val="22"/>
          <w:szCs w:val="22"/>
        </w:rPr>
        <w:t>t</w:t>
      </w:r>
      <w:r>
        <w:rPr>
          <w:position w:val="4"/>
          <w:sz w:val="22"/>
          <w:szCs w:val="22"/>
        </w:rPr>
        <w:t>he</w:t>
      </w:r>
      <w:r>
        <w:rPr>
          <w:spacing w:val="6"/>
          <w:position w:val="4"/>
          <w:sz w:val="22"/>
          <w:szCs w:val="22"/>
        </w:rPr>
        <w:t xml:space="preserve"> </w:t>
      </w:r>
      <w:r>
        <w:rPr>
          <w:spacing w:val="1"/>
          <w:position w:val="4"/>
          <w:sz w:val="22"/>
          <w:szCs w:val="22"/>
        </w:rPr>
        <w:t>c</w:t>
      </w:r>
      <w:r>
        <w:rPr>
          <w:position w:val="4"/>
          <w:sz w:val="22"/>
          <w:szCs w:val="22"/>
        </w:rPr>
        <w:t>ont</w:t>
      </w:r>
      <w:r>
        <w:rPr>
          <w:spacing w:val="-1"/>
          <w:position w:val="4"/>
          <w:sz w:val="22"/>
          <w:szCs w:val="22"/>
        </w:rPr>
        <w:t>r</w:t>
      </w:r>
      <w:r>
        <w:rPr>
          <w:spacing w:val="-2"/>
          <w:position w:val="4"/>
          <w:sz w:val="22"/>
          <w:szCs w:val="22"/>
        </w:rPr>
        <w:t>o</w:t>
      </w:r>
      <w:r>
        <w:rPr>
          <w:position w:val="4"/>
          <w:sz w:val="22"/>
          <w:szCs w:val="22"/>
        </w:rPr>
        <w:t>l</w:t>
      </w:r>
      <w:r>
        <w:rPr>
          <w:spacing w:val="17"/>
          <w:position w:val="4"/>
          <w:sz w:val="22"/>
          <w:szCs w:val="22"/>
        </w:rPr>
        <w:t xml:space="preserve"> </w:t>
      </w:r>
      <w:r>
        <w:rPr>
          <w:spacing w:val="-2"/>
          <w:position w:val="4"/>
          <w:sz w:val="22"/>
          <w:szCs w:val="22"/>
        </w:rPr>
        <w:t>g</w:t>
      </w:r>
      <w:r>
        <w:rPr>
          <w:spacing w:val="-1"/>
          <w:position w:val="4"/>
          <w:sz w:val="22"/>
          <w:szCs w:val="22"/>
        </w:rPr>
        <w:t>r</w:t>
      </w:r>
      <w:r>
        <w:rPr>
          <w:position w:val="4"/>
          <w:sz w:val="22"/>
          <w:szCs w:val="22"/>
        </w:rPr>
        <w:t>oup</w:t>
      </w:r>
      <w:r>
        <w:rPr>
          <w:spacing w:val="13"/>
          <w:position w:val="4"/>
          <w:sz w:val="22"/>
          <w:szCs w:val="22"/>
        </w:rPr>
        <w:t xml:space="preserve"> </w:t>
      </w:r>
      <w:r>
        <w:rPr>
          <w:spacing w:val="2"/>
          <w:position w:val="4"/>
          <w:sz w:val="22"/>
          <w:szCs w:val="22"/>
        </w:rPr>
        <w:t>(</w:t>
      </w:r>
      <w:r>
        <w:rPr>
          <w:spacing w:val="-2"/>
          <w:position w:val="4"/>
          <w:sz w:val="22"/>
          <w:szCs w:val="22"/>
        </w:rPr>
        <w:t>4</w:t>
      </w:r>
      <w:r>
        <w:rPr>
          <w:spacing w:val="1"/>
          <w:position w:val="4"/>
          <w:sz w:val="22"/>
          <w:szCs w:val="22"/>
        </w:rPr>
        <w:t>.</w:t>
      </w:r>
      <w:r>
        <w:rPr>
          <w:position w:val="4"/>
          <w:sz w:val="22"/>
          <w:szCs w:val="22"/>
        </w:rPr>
        <w:t>3%)</w:t>
      </w:r>
      <w:r>
        <w:rPr>
          <w:spacing w:val="14"/>
          <w:position w:val="4"/>
          <w:sz w:val="22"/>
          <w:szCs w:val="22"/>
        </w:rPr>
        <w:t xml:space="preserve"> </w:t>
      </w:r>
      <w:r>
        <w:rPr>
          <w:spacing w:val="2"/>
          <w:position w:val="4"/>
          <w:sz w:val="22"/>
          <w:szCs w:val="22"/>
        </w:rPr>
        <w:t>m</w:t>
      </w:r>
      <w:r>
        <w:rPr>
          <w:position w:val="4"/>
          <w:sz w:val="22"/>
          <w:szCs w:val="22"/>
        </w:rPr>
        <w:t>i</w:t>
      </w:r>
      <w:r>
        <w:rPr>
          <w:spacing w:val="-1"/>
          <w:position w:val="4"/>
          <w:sz w:val="22"/>
          <w:szCs w:val="22"/>
        </w:rPr>
        <w:t>s</w:t>
      </w:r>
      <w:r>
        <w:rPr>
          <w:spacing w:val="1"/>
          <w:position w:val="4"/>
          <w:sz w:val="22"/>
          <w:szCs w:val="22"/>
        </w:rPr>
        <w:t>se</w:t>
      </w:r>
      <w:r>
        <w:rPr>
          <w:position w:val="4"/>
          <w:sz w:val="22"/>
          <w:szCs w:val="22"/>
        </w:rPr>
        <w:t>d</w:t>
      </w:r>
      <w:r>
        <w:rPr>
          <w:spacing w:val="12"/>
          <w:position w:val="4"/>
          <w:sz w:val="22"/>
          <w:szCs w:val="22"/>
        </w:rPr>
        <w:t xml:space="preserve"> </w:t>
      </w:r>
      <w:r>
        <w:rPr>
          <w:spacing w:val="-2"/>
          <w:position w:val="4"/>
          <w:sz w:val="22"/>
          <w:szCs w:val="22"/>
        </w:rPr>
        <w:t>d</w:t>
      </w:r>
      <w:r>
        <w:rPr>
          <w:spacing w:val="1"/>
          <w:position w:val="4"/>
          <w:sz w:val="22"/>
          <w:szCs w:val="22"/>
        </w:rPr>
        <w:t>a</w:t>
      </w:r>
      <w:r>
        <w:rPr>
          <w:position w:val="4"/>
          <w:sz w:val="22"/>
          <w:szCs w:val="22"/>
        </w:rPr>
        <w:t>ta</w:t>
      </w:r>
      <w:r>
        <w:rPr>
          <w:spacing w:val="10"/>
          <w:position w:val="4"/>
          <w:sz w:val="22"/>
          <w:szCs w:val="22"/>
        </w:rPr>
        <w:t xml:space="preserve"> </w:t>
      </w:r>
      <w:r>
        <w:rPr>
          <w:spacing w:val="1"/>
          <w:position w:val="4"/>
          <w:sz w:val="22"/>
          <w:szCs w:val="22"/>
        </w:rPr>
        <w:t>c</w:t>
      </w:r>
      <w:r>
        <w:rPr>
          <w:spacing w:val="-2"/>
          <w:position w:val="4"/>
          <w:sz w:val="22"/>
          <w:szCs w:val="22"/>
        </w:rPr>
        <w:t>o</w:t>
      </w:r>
      <w:r>
        <w:rPr>
          <w:spacing w:val="2"/>
          <w:position w:val="4"/>
          <w:sz w:val="22"/>
          <w:szCs w:val="22"/>
        </w:rPr>
        <w:t>l</w:t>
      </w:r>
      <w:r>
        <w:rPr>
          <w:position w:val="4"/>
          <w:sz w:val="22"/>
          <w:szCs w:val="22"/>
        </w:rPr>
        <w:t>l</w:t>
      </w:r>
      <w:r>
        <w:rPr>
          <w:spacing w:val="-2"/>
          <w:position w:val="4"/>
          <w:sz w:val="22"/>
          <w:szCs w:val="22"/>
        </w:rPr>
        <w:t>e</w:t>
      </w:r>
      <w:r>
        <w:rPr>
          <w:spacing w:val="3"/>
          <w:position w:val="4"/>
          <w:sz w:val="22"/>
          <w:szCs w:val="22"/>
        </w:rPr>
        <w:t>c</w:t>
      </w:r>
      <w:r>
        <w:rPr>
          <w:spacing w:val="-3"/>
          <w:position w:val="4"/>
          <w:sz w:val="22"/>
          <w:szCs w:val="22"/>
        </w:rPr>
        <w:t>t</w:t>
      </w:r>
      <w:r>
        <w:rPr>
          <w:position w:val="4"/>
          <w:sz w:val="22"/>
          <w:szCs w:val="22"/>
        </w:rPr>
        <w:t>ion</w:t>
      </w:r>
      <w:r>
        <w:rPr>
          <w:spacing w:val="20"/>
          <w:position w:val="4"/>
          <w:sz w:val="22"/>
          <w:szCs w:val="22"/>
        </w:rPr>
        <w:t xml:space="preserve"> </w:t>
      </w:r>
      <w:r>
        <w:rPr>
          <w:spacing w:val="2"/>
          <w:position w:val="4"/>
          <w:sz w:val="22"/>
          <w:szCs w:val="22"/>
        </w:rPr>
        <w:t>f</w:t>
      </w:r>
      <w:r>
        <w:rPr>
          <w:position w:val="4"/>
          <w:sz w:val="22"/>
          <w:szCs w:val="22"/>
        </w:rPr>
        <w:t>or</w:t>
      </w:r>
      <w:r>
        <w:rPr>
          <w:spacing w:val="5"/>
          <w:position w:val="4"/>
          <w:sz w:val="22"/>
          <w:szCs w:val="22"/>
        </w:rPr>
        <w:t xml:space="preserve"> </w:t>
      </w:r>
      <w:r>
        <w:rPr>
          <w:spacing w:val="2"/>
          <w:position w:val="4"/>
          <w:sz w:val="22"/>
          <w:szCs w:val="22"/>
        </w:rPr>
        <w:t>t</w:t>
      </w:r>
      <w:r>
        <w:rPr>
          <w:position w:val="4"/>
          <w:sz w:val="22"/>
          <w:szCs w:val="22"/>
        </w:rPr>
        <w:t>his</w:t>
      </w:r>
      <w:r>
        <w:rPr>
          <w:spacing w:val="5"/>
          <w:position w:val="4"/>
          <w:sz w:val="22"/>
          <w:szCs w:val="22"/>
        </w:rPr>
        <w:t xml:space="preserve"> </w:t>
      </w:r>
      <w:r>
        <w:rPr>
          <w:spacing w:val="1"/>
          <w:position w:val="4"/>
          <w:sz w:val="22"/>
          <w:szCs w:val="22"/>
        </w:rPr>
        <w:t>as</w:t>
      </w:r>
      <w:r>
        <w:rPr>
          <w:spacing w:val="-1"/>
          <w:position w:val="4"/>
          <w:sz w:val="22"/>
          <w:szCs w:val="22"/>
        </w:rPr>
        <w:t>s</w:t>
      </w:r>
      <w:r>
        <w:rPr>
          <w:spacing w:val="-2"/>
          <w:position w:val="4"/>
          <w:sz w:val="22"/>
          <w:szCs w:val="22"/>
        </w:rPr>
        <w:t>e</w:t>
      </w:r>
      <w:r>
        <w:rPr>
          <w:spacing w:val="1"/>
          <w:position w:val="4"/>
          <w:sz w:val="22"/>
          <w:szCs w:val="22"/>
        </w:rPr>
        <w:t>s</w:t>
      </w:r>
      <w:r>
        <w:rPr>
          <w:spacing w:val="-1"/>
          <w:position w:val="4"/>
          <w:sz w:val="22"/>
          <w:szCs w:val="22"/>
        </w:rPr>
        <w:t>s</w:t>
      </w:r>
      <w:r>
        <w:rPr>
          <w:spacing w:val="2"/>
          <w:position w:val="4"/>
          <w:sz w:val="22"/>
          <w:szCs w:val="22"/>
        </w:rPr>
        <w:t>m</w:t>
      </w:r>
      <w:r>
        <w:rPr>
          <w:spacing w:val="1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n</w:t>
      </w:r>
      <w:r>
        <w:rPr>
          <w:spacing w:val="-3"/>
          <w:position w:val="4"/>
          <w:sz w:val="22"/>
          <w:szCs w:val="22"/>
        </w:rPr>
        <w:t>t</w:t>
      </w:r>
      <w:r>
        <w:rPr>
          <w:position w:val="4"/>
          <w:sz w:val="22"/>
          <w:szCs w:val="22"/>
        </w:rPr>
        <w:t>.</w:t>
      </w:r>
      <w:r>
        <w:rPr>
          <w:spacing w:val="20"/>
          <w:position w:val="4"/>
          <w:sz w:val="22"/>
          <w:szCs w:val="22"/>
        </w:rPr>
        <w:t xml:space="preserve"> </w:t>
      </w:r>
      <w:r>
        <w:rPr>
          <w:spacing w:val="2"/>
          <w:w w:val="102"/>
          <w:position w:val="4"/>
          <w:sz w:val="22"/>
          <w:szCs w:val="22"/>
        </w:rPr>
        <w:t>T</w:t>
      </w:r>
      <w:r>
        <w:rPr>
          <w:w w:val="102"/>
          <w:position w:val="4"/>
          <w:sz w:val="22"/>
          <w:szCs w:val="22"/>
        </w:rPr>
        <w:t>hi</w:t>
      </w:r>
      <w:r>
        <w:rPr>
          <w:spacing w:val="-1"/>
          <w:w w:val="102"/>
          <w:position w:val="4"/>
          <w:sz w:val="22"/>
          <w:szCs w:val="22"/>
        </w:rPr>
        <w:t>r</w:t>
      </w:r>
      <w:r>
        <w:rPr>
          <w:w w:val="102"/>
          <w:position w:val="4"/>
          <w:sz w:val="22"/>
          <w:szCs w:val="22"/>
        </w:rPr>
        <w:t>ty-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pict>
          <v:shape id="_x0000_s1619" type="#_x0000_t136" style="position:absolute;left:0;text-align:left;margin-left:226.95pt;margin-top:30.35pt;width:104.4pt;height:48.8pt;rotation:51;z-index:-5193;mso-position-horizontal-relative:page" fillcolor="#d6f0fd" stroked="f">
            <o:extrusion v:ext="view" autorotationcenter="t"/>
            <v:textpath style="font-family:&quot;&amp;quot&quot;;font-size:48pt;font-weight:bold;v-text-kern:t;mso-text-shadow:auto" string="Peer"/>
            <w10:wrap anchorx="page"/>
          </v:shape>
        </w:pict>
      </w:r>
      <w:r>
        <w:rPr>
          <w:rFonts w:ascii="Arial" w:eastAsia="Arial" w:hAnsi="Arial" w:cs="Arial"/>
        </w:rPr>
        <w:t xml:space="preserve">23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pacing w:val="1"/>
          <w:sz w:val="22"/>
          <w:szCs w:val="22"/>
        </w:rPr>
        <w:t>e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ht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ti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ip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-9"/>
          <w:sz w:val="22"/>
          <w:szCs w:val="22"/>
        </w:rPr>
        <w:t>1</w:t>
      </w:r>
      <w:r>
        <w:rPr>
          <w:spacing w:val="-2"/>
          <w:sz w:val="22"/>
          <w:szCs w:val="22"/>
        </w:rPr>
        <w:t>1</w:t>
      </w:r>
      <w:r>
        <w:rPr>
          <w:spacing w:val="4"/>
          <w:sz w:val="22"/>
          <w:szCs w:val="22"/>
        </w:rPr>
        <w:t>.</w:t>
      </w:r>
      <w:r>
        <w:rPr>
          <w:sz w:val="22"/>
          <w:szCs w:val="22"/>
        </w:rPr>
        <w:t>7</w:t>
      </w:r>
      <w:r>
        <w:rPr>
          <w:spacing w:val="-3"/>
          <w:sz w:val="22"/>
          <w:szCs w:val="22"/>
        </w:rPr>
        <w:t>%</w:t>
      </w:r>
      <w:r>
        <w:rPr>
          <w:sz w:val="22"/>
          <w:szCs w:val="22"/>
        </w:rPr>
        <w:t>)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we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2"/>
          <w:sz w:val="22"/>
          <w:szCs w:val="22"/>
        </w:rPr>
        <w:t>i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ing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6</w:t>
      </w:r>
      <w:r>
        <w:rPr>
          <w:spacing w:val="-1"/>
          <w:sz w:val="22"/>
          <w:szCs w:val="22"/>
        </w:rPr>
        <w:t>-</w:t>
      </w:r>
      <w:r>
        <w:rPr>
          <w:sz w:val="22"/>
          <w:szCs w:val="22"/>
        </w:rPr>
        <w:t>month</w:t>
      </w:r>
      <w:r>
        <w:rPr>
          <w:spacing w:val="1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lo</w:t>
      </w:r>
      <w:r>
        <w:rPr>
          <w:spacing w:val="1"/>
          <w:sz w:val="22"/>
          <w:szCs w:val="22"/>
        </w:rPr>
        <w:t>w</w:t>
      </w:r>
      <w:r>
        <w:rPr>
          <w:spacing w:val="-1"/>
          <w:sz w:val="22"/>
          <w:szCs w:val="22"/>
        </w:rPr>
        <w:t>-</w:t>
      </w:r>
      <w:r>
        <w:rPr>
          <w:sz w:val="22"/>
          <w:szCs w:val="22"/>
        </w:rPr>
        <w:t>up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33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ub</w:t>
      </w:r>
      <w:r>
        <w:rPr>
          <w:spacing w:val="2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>on</w:t>
      </w:r>
      <w:r>
        <w:rPr>
          <w:spacing w:val="2"/>
          <w:w w:val="102"/>
          <w:sz w:val="22"/>
          <w:szCs w:val="22"/>
        </w:rPr>
        <w:t>t</w:t>
      </w:r>
      <w:r>
        <w:rPr>
          <w:spacing w:val="-1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>ol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24</w:t>
      </w:r>
    </w:p>
    <w:p w:rsidR="00724954" w:rsidRDefault="009734F0">
      <w:pPr>
        <w:spacing w:before="3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 xml:space="preserve">25                         </w:t>
      </w:r>
      <w:r>
        <w:rPr>
          <w:rFonts w:ascii="Arial" w:eastAsia="Arial" w:hAnsi="Arial" w:cs="Arial"/>
          <w:spacing w:val="49"/>
          <w:position w:val="3"/>
        </w:rPr>
        <w:t xml:space="preserve"> </w:t>
      </w:r>
      <w:r>
        <w:rPr>
          <w:spacing w:val="-2"/>
          <w:position w:val="-3"/>
          <w:sz w:val="22"/>
          <w:szCs w:val="22"/>
        </w:rPr>
        <w:t>g</w:t>
      </w:r>
      <w:r>
        <w:rPr>
          <w:spacing w:val="-1"/>
          <w:position w:val="-3"/>
          <w:sz w:val="22"/>
          <w:szCs w:val="22"/>
        </w:rPr>
        <w:t>r</w:t>
      </w:r>
      <w:r>
        <w:rPr>
          <w:position w:val="-3"/>
          <w:sz w:val="22"/>
          <w:szCs w:val="22"/>
        </w:rPr>
        <w:t>oup</w:t>
      </w:r>
      <w:r>
        <w:rPr>
          <w:spacing w:val="15"/>
          <w:position w:val="-3"/>
          <w:sz w:val="22"/>
          <w:szCs w:val="22"/>
        </w:rPr>
        <w:t xml:space="preserve"> </w:t>
      </w:r>
      <w:r>
        <w:rPr>
          <w:spacing w:val="1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nd</w:t>
      </w:r>
      <w:r>
        <w:rPr>
          <w:spacing w:val="9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5</w:t>
      </w:r>
      <w:r>
        <w:rPr>
          <w:spacing w:val="5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in</w:t>
      </w:r>
      <w:r>
        <w:rPr>
          <w:spacing w:val="3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the</w:t>
      </w:r>
      <w:r>
        <w:rPr>
          <w:spacing w:val="6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int</w:t>
      </w:r>
      <w:r>
        <w:rPr>
          <w:spacing w:val="3"/>
          <w:position w:val="-3"/>
          <w:sz w:val="22"/>
          <w:szCs w:val="22"/>
        </w:rPr>
        <w:t>e</w:t>
      </w:r>
      <w:r>
        <w:rPr>
          <w:spacing w:val="-1"/>
          <w:position w:val="-3"/>
          <w:sz w:val="22"/>
          <w:szCs w:val="22"/>
        </w:rPr>
        <w:t>r</w:t>
      </w:r>
      <w:r>
        <w:rPr>
          <w:spacing w:val="-2"/>
          <w:position w:val="-3"/>
          <w:sz w:val="22"/>
          <w:szCs w:val="22"/>
        </w:rPr>
        <w:t>v</w:t>
      </w:r>
      <w:r>
        <w:rPr>
          <w:spacing w:val="1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nt</w:t>
      </w:r>
      <w:r>
        <w:rPr>
          <w:spacing w:val="2"/>
          <w:position w:val="-3"/>
          <w:sz w:val="22"/>
          <w:szCs w:val="22"/>
        </w:rPr>
        <w:t>i</w:t>
      </w:r>
      <w:r>
        <w:rPr>
          <w:position w:val="-3"/>
          <w:sz w:val="22"/>
          <w:szCs w:val="22"/>
        </w:rPr>
        <w:t>on</w:t>
      </w:r>
      <w:r>
        <w:rPr>
          <w:spacing w:val="21"/>
          <w:position w:val="-3"/>
          <w:sz w:val="22"/>
          <w:szCs w:val="22"/>
        </w:rPr>
        <w:t xml:space="preserve"> </w:t>
      </w:r>
      <w:r>
        <w:rPr>
          <w:spacing w:val="-2"/>
          <w:position w:val="-3"/>
          <w:sz w:val="22"/>
          <w:szCs w:val="22"/>
        </w:rPr>
        <w:t>g</w:t>
      </w:r>
      <w:r>
        <w:rPr>
          <w:spacing w:val="-1"/>
          <w:position w:val="-3"/>
          <w:sz w:val="22"/>
          <w:szCs w:val="22"/>
        </w:rPr>
        <w:t>r</w:t>
      </w:r>
      <w:r>
        <w:rPr>
          <w:position w:val="-3"/>
          <w:sz w:val="22"/>
          <w:szCs w:val="22"/>
        </w:rPr>
        <w:t>oup</w:t>
      </w:r>
      <w:r>
        <w:rPr>
          <w:spacing w:val="-1"/>
          <w:position w:val="-3"/>
          <w:sz w:val="22"/>
          <w:szCs w:val="22"/>
        </w:rPr>
        <w:t>)</w:t>
      </w:r>
      <w:r>
        <w:rPr>
          <w:position w:val="-3"/>
          <w:sz w:val="22"/>
          <w:szCs w:val="22"/>
        </w:rPr>
        <w:t>.</w:t>
      </w:r>
      <w:r>
        <w:rPr>
          <w:spacing w:val="17"/>
          <w:position w:val="-3"/>
          <w:sz w:val="22"/>
          <w:szCs w:val="22"/>
        </w:rPr>
        <w:t xml:space="preserve"> </w:t>
      </w:r>
      <w:r>
        <w:rPr>
          <w:spacing w:val="1"/>
          <w:position w:val="-3"/>
          <w:sz w:val="22"/>
          <w:szCs w:val="22"/>
        </w:rPr>
        <w:t>C</w:t>
      </w:r>
      <w:r>
        <w:rPr>
          <w:position w:val="-3"/>
          <w:sz w:val="22"/>
          <w:szCs w:val="22"/>
        </w:rPr>
        <w:t>oh</w:t>
      </w:r>
      <w:r>
        <w:rPr>
          <w:spacing w:val="3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n's</w:t>
      </w:r>
      <w:r>
        <w:rPr>
          <w:spacing w:val="15"/>
          <w:position w:val="-3"/>
          <w:sz w:val="22"/>
          <w:szCs w:val="22"/>
        </w:rPr>
        <w:t xml:space="preserve"> </w:t>
      </w:r>
      <w:r>
        <w:rPr>
          <w:i/>
          <w:position w:val="-3"/>
          <w:sz w:val="22"/>
          <w:szCs w:val="22"/>
        </w:rPr>
        <w:t xml:space="preserve">d </w:t>
      </w:r>
      <w:r>
        <w:rPr>
          <w:spacing w:val="-1"/>
          <w:position w:val="-3"/>
          <w:sz w:val="22"/>
          <w:szCs w:val="22"/>
        </w:rPr>
        <w:t>(</w:t>
      </w:r>
      <w:r>
        <w:rPr>
          <w:position w:val="-3"/>
          <w:sz w:val="22"/>
          <w:szCs w:val="22"/>
        </w:rPr>
        <w:t>1988)</w:t>
      </w:r>
      <w:r>
        <w:rPr>
          <w:spacing w:val="16"/>
          <w:position w:val="-3"/>
          <w:sz w:val="22"/>
          <w:szCs w:val="22"/>
        </w:rPr>
        <w:t xml:space="preserve"> </w:t>
      </w:r>
      <w:r>
        <w:rPr>
          <w:spacing w:val="-2"/>
          <w:position w:val="-3"/>
          <w:sz w:val="22"/>
          <w:szCs w:val="22"/>
        </w:rPr>
        <w:t>w</w:t>
      </w:r>
      <w:r>
        <w:rPr>
          <w:spacing w:val="3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s</w:t>
      </w:r>
      <w:r>
        <w:rPr>
          <w:spacing w:val="8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u</w:t>
      </w:r>
      <w:r>
        <w:rPr>
          <w:spacing w:val="-1"/>
          <w:position w:val="-3"/>
          <w:sz w:val="22"/>
          <w:szCs w:val="22"/>
        </w:rPr>
        <w:t>s</w:t>
      </w:r>
      <w:r>
        <w:rPr>
          <w:spacing w:val="1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d</w:t>
      </w:r>
      <w:r>
        <w:rPr>
          <w:spacing w:val="8"/>
          <w:position w:val="-3"/>
          <w:sz w:val="22"/>
          <w:szCs w:val="22"/>
        </w:rPr>
        <w:t xml:space="preserve"> </w:t>
      </w:r>
      <w:r>
        <w:rPr>
          <w:spacing w:val="2"/>
          <w:position w:val="-3"/>
          <w:sz w:val="22"/>
          <w:szCs w:val="22"/>
        </w:rPr>
        <w:t>t</w:t>
      </w:r>
      <w:r>
        <w:rPr>
          <w:position w:val="-3"/>
          <w:sz w:val="22"/>
          <w:szCs w:val="22"/>
        </w:rPr>
        <w:t>o</w:t>
      </w:r>
      <w:r>
        <w:rPr>
          <w:spacing w:val="3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o</w:t>
      </w:r>
      <w:r>
        <w:rPr>
          <w:spacing w:val="-5"/>
          <w:position w:val="-3"/>
          <w:sz w:val="22"/>
          <w:szCs w:val="22"/>
        </w:rPr>
        <w:t>f</w:t>
      </w:r>
      <w:r>
        <w:rPr>
          <w:spacing w:val="-1"/>
          <w:position w:val="-3"/>
          <w:sz w:val="22"/>
          <w:szCs w:val="22"/>
        </w:rPr>
        <w:t>f</w:t>
      </w:r>
      <w:r>
        <w:rPr>
          <w:spacing w:val="3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r</w:t>
      </w:r>
      <w:r>
        <w:rPr>
          <w:spacing w:val="9"/>
          <w:position w:val="-3"/>
          <w:sz w:val="22"/>
          <w:szCs w:val="22"/>
        </w:rPr>
        <w:t xml:space="preserve"> </w:t>
      </w:r>
      <w:r>
        <w:rPr>
          <w:spacing w:val="3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n</w:t>
      </w:r>
      <w:r>
        <w:rPr>
          <w:spacing w:val="4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indi</w:t>
      </w:r>
      <w:r>
        <w:rPr>
          <w:spacing w:val="1"/>
          <w:position w:val="-3"/>
          <w:sz w:val="22"/>
          <w:szCs w:val="22"/>
        </w:rPr>
        <w:t>ca</w:t>
      </w:r>
      <w:r>
        <w:rPr>
          <w:position w:val="-3"/>
          <w:sz w:val="22"/>
          <w:szCs w:val="22"/>
        </w:rPr>
        <w:t>tion</w:t>
      </w:r>
      <w:r>
        <w:rPr>
          <w:spacing w:val="21"/>
          <w:position w:val="-3"/>
          <w:sz w:val="22"/>
          <w:szCs w:val="22"/>
        </w:rPr>
        <w:t xml:space="preserve"> </w:t>
      </w:r>
      <w:r>
        <w:rPr>
          <w:w w:val="102"/>
          <w:position w:val="-3"/>
          <w:sz w:val="22"/>
          <w:szCs w:val="22"/>
        </w:rPr>
        <w:t>of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26</w:t>
      </w:r>
    </w:p>
    <w:p w:rsidR="00724954" w:rsidRDefault="009734F0">
      <w:pPr>
        <w:spacing w:before="5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6"/>
        </w:rPr>
        <w:t xml:space="preserve">27                         </w:t>
      </w:r>
      <w:r>
        <w:rPr>
          <w:rFonts w:ascii="Arial" w:eastAsia="Arial" w:hAnsi="Arial" w:cs="Arial"/>
          <w:spacing w:val="49"/>
          <w:position w:val="6"/>
        </w:rPr>
        <w:t xml:space="preserve"> </w:t>
      </w:r>
      <w:r>
        <w:rPr>
          <w:position w:val="-6"/>
          <w:sz w:val="22"/>
          <w:szCs w:val="22"/>
        </w:rPr>
        <w:t>the</w:t>
      </w:r>
      <w:r>
        <w:rPr>
          <w:spacing w:val="8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m</w:t>
      </w:r>
      <w:r>
        <w:rPr>
          <w:spacing w:val="1"/>
          <w:position w:val="-6"/>
          <w:sz w:val="22"/>
          <w:szCs w:val="22"/>
        </w:rPr>
        <w:t>a</w:t>
      </w:r>
      <w:r>
        <w:rPr>
          <w:spacing w:val="-2"/>
          <w:position w:val="-6"/>
          <w:sz w:val="22"/>
          <w:szCs w:val="22"/>
        </w:rPr>
        <w:t>g</w:t>
      </w:r>
      <w:r>
        <w:rPr>
          <w:position w:val="-6"/>
          <w:sz w:val="22"/>
          <w:szCs w:val="22"/>
        </w:rPr>
        <w:t>ni</w:t>
      </w:r>
      <w:r>
        <w:rPr>
          <w:spacing w:val="2"/>
          <w:position w:val="-6"/>
          <w:sz w:val="22"/>
          <w:szCs w:val="22"/>
        </w:rPr>
        <w:t>t</w:t>
      </w:r>
      <w:r>
        <w:rPr>
          <w:position w:val="-6"/>
          <w:sz w:val="22"/>
          <w:szCs w:val="22"/>
        </w:rPr>
        <w:t>ude</w:t>
      </w:r>
      <w:r>
        <w:rPr>
          <w:spacing w:val="20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of</w:t>
      </w:r>
      <w:r>
        <w:rPr>
          <w:spacing w:val="6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5"/>
          <w:position w:val="-6"/>
          <w:sz w:val="22"/>
          <w:szCs w:val="22"/>
        </w:rPr>
        <w:t>f</w:t>
      </w:r>
      <w:r>
        <w:rPr>
          <w:spacing w:val="-1"/>
          <w:position w:val="-6"/>
          <w:sz w:val="22"/>
          <w:szCs w:val="22"/>
        </w:rPr>
        <w:t>f</w:t>
      </w:r>
      <w:r>
        <w:rPr>
          <w:spacing w:val="3"/>
          <w:position w:val="-6"/>
          <w:sz w:val="22"/>
          <w:szCs w:val="22"/>
        </w:rPr>
        <w:t>e</w:t>
      </w:r>
      <w:r>
        <w:rPr>
          <w:spacing w:val="-2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t</w:t>
      </w:r>
      <w:r>
        <w:rPr>
          <w:spacing w:val="12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i</w:t>
      </w:r>
      <w:r>
        <w:rPr>
          <w:spacing w:val="-2"/>
          <w:position w:val="-6"/>
          <w:sz w:val="22"/>
          <w:szCs w:val="22"/>
        </w:rPr>
        <w:t>z</w:t>
      </w:r>
      <w:r>
        <w:rPr>
          <w:position w:val="-6"/>
          <w:sz w:val="22"/>
          <w:szCs w:val="22"/>
        </w:rPr>
        <w:t>e</w:t>
      </w:r>
      <w:r>
        <w:rPr>
          <w:spacing w:val="13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(</w:t>
      </w:r>
      <w:r>
        <w:rPr>
          <w:spacing w:val="1"/>
          <w:position w:val="-6"/>
          <w:sz w:val="22"/>
          <w:szCs w:val="22"/>
        </w:rPr>
        <w:t>s</w:t>
      </w:r>
      <w:r>
        <w:rPr>
          <w:spacing w:val="-2"/>
          <w:position w:val="-6"/>
          <w:sz w:val="22"/>
          <w:szCs w:val="22"/>
        </w:rPr>
        <w:t>m</w:t>
      </w:r>
      <w:r>
        <w:rPr>
          <w:spacing w:val="1"/>
          <w:position w:val="-6"/>
          <w:sz w:val="22"/>
          <w:szCs w:val="22"/>
        </w:rPr>
        <w:t>a</w:t>
      </w:r>
      <w:r>
        <w:rPr>
          <w:spacing w:val="2"/>
          <w:position w:val="-6"/>
          <w:sz w:val="22"/>
          <w:szCs w:val="22"/>
        </w:rPr>
        <w:t>l</w:t>
      </w:r>
      <w:r>
        <w:rPr>
          <w:position w:val="-6"/>
          <w:sz w:val="22"/>
          <w:szCs w:val="22"/>
        </w:rPr>
        <w:t>l</w:t>
      </w:r>
      <w:r>
        <w:rPr>
          <w:spacing w:val="11"/>
          <w:position w:val="-6"/>
          <w:sz w:val="22"/>
          <w:szCs w:val="22"/>
        </w:rPr>
        <w:t xml:space="preserve"> </w:t>
      </w:r>
      <w:r>
        <w:rPr>
          <w:i/>
          <w:position w:val="-6"/>
          <w:sz w:val="22"/>
          <w:szCs w:val="22"/>
        </w:rPr>
        <w:t>d</w:t>
      </w:r>
      <w:r>
        <w:rPr>
          <w:i/>
          <w:spacing w:val="5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≈</w:t>
      </w:r>
      <w:r>
        <w:rPr>
          <w:spacing w:val="1"/>
          <w:position w:val="-6"/>
          <w:sz w:val="22"/>
          <w:szCs w:val="22"/>
        </w:rPr>
        <w:t xml:space="preserve"> </w:t>
      </w:r>
      <w:r>
        <w:rPr>
          <w:spacing w:val="4"/>
          <w:position w:val="-6"/>
          <w:sz w:val="22"/>
          <w:szCs w:val="22"/>
        </w:rPr>
        <w:t>.</w:t>
      </w:r>
      <w:r>
        <w:rPr>
          <w:position w:val="-6"/>
          <w:sz w:val="22"/>
          <w:szCs w:val="22"/>
        </w:rPr>
        <w:t>2</w:t>
      </w:r>
      <w:r>
        <w:rPr>
          <w:spacing w:val="-2"/>
          <w:position w:val="-6"/>
          <w:sz w:val="22"/>
          <w:szCs w:val="22"/>
        </w:rPr>
        <w:t>0</w:t>
      </w:r>
      <w:r>
        <w:rPr>
          <w:position w:val="-6"/>
          <w:sz w:val="22"/>
          <w:szCs w:val="22"/>
        </w:rPr>
        <w:t>;</w:t>
      </w:r>
      <w:r>
        <w:rPr>
          <w:spacing w:val="7"/>
          <w:position w:val="-6"/>
          <w:sz w:val="22"/>
          <w:szCs w:val="22"/>
        </w:rPr>
        <w:t xml:space="preserve"> </w:t>
      </w:r>
      <w:r>
        <w:rPr>
          <w:spacing w:val="2"/>
          <w:position w:val="-6"/>
          <w:sz w:val="22"/>
          <w:szCs w:val="22"/>
        </w:rPr>
        <w:t>m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2"/>
          <w:position w:val="-6"/>
          <w:sz w:val="22"/>
          <w:szCs w:val="22"/>
        </w:rPr>
        <w:t>d</w:t>
      </w:r>
      <w:r>
        <w:rPr>
          <w:position w:val="-6"/>
          <w:sz w:val="22"/>
          <w:szCs w:val="22"/>
        </w:rPr>
        <w:t>ium</w:t>
      </w:r>
      <w:r>
        <w:rPr>
          <w:spacing w:val="17"/>
          <w:position w:val="-6"/>
          <w:sz w:val="22"/>
          <w:szCs w:val="22"/>
        </w:rPr>
        <w:t xml:space="preserve"> </w:t>
      </w:r>
      <w:r>
        <w:rPr>
          <w:i/>
          <w:position w:val="-6"/>
          <w:sz w:val="22"/>
          <w:szCs w:val="22"/>
        </w:rPr>
        <w:t>d</w:t>
      </w:r>
      <w:r>
        <w:rPr>
          <w:i/>
          <w:spacing w:val="5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≈</w:t>
      </w:r>
      <w:r>
        <w:rPr>
          <w:spacing w:val="1"/>
          <w:position w:val="-6"/>
          <w:sz w:val="22"/>
          <w:szCs w:val="22"/>
        </w:rPr>
        <w:t xml:space="preserve"> </w:t>
      </w:r>
      <w:r>
        <w:rPr>
          <w:spacing w:val="4"/>
          <w:position w:val="-6"/>
          <w:sz w:val="22"/>
          <w:szCs w:val="22"/>
        </w:rPr>
        <w:t>.</w:t>
      </w:r>
      <w:r>
        <w:rPr>
          <w:position w:val="-6"/>
          <w:sz w:val="22"/>
          <w:szCs w:val="22"/>
        </w:rPr>
        <w:t>5</w:t>
      </w:r>
      <w:r>
        <w:rPr>
          <w:spacing w:val="-2"/>
          <w:position w:val="-6"/>
          <w:sz w:val="22"/>
          <w:szCs w:val="22"/>
        </w:rPr>
        <w:t>0</w:t>
      </w:r>
      <w:r>
        <w:rPr>
          <w:position w:val="-6"/>
          <w:sz w:val="22"/>
          <w:szCs w:val="22"/>
        </w:rPr>
        <w:t>;</w:t>
      </w:r>
      <w:r>
        <w:rPr>
          <w:spacing w:val="7"/>
          <w:position w:val="-6"/>
          <w:sz w:val="22"/>
          <w:szCs w:val="22"/>
        </w:rPr>
        <w:t xml:space="preserve"> </w:t>
      </w:r>
      <w:r>
        <w:rPr>
          <w:spacing w:val="2"/>
          <w:position w:val="-6"/>
          <w:sz w:val="22"/>
          <w:szCs w:val="22"/>
        </w:rPr>
        <w:t>l</w:t>
      </w:r>
      <w:r>
        <w:rPr>
          <w:spacing w:val="1"/>
          <w:position w:val="-6"/>
          <w:sz w:val="22"/>
          <w:szCs w:val="22"/>
        </w:rPr>
        <w:t>a</w:t>
      </w:r>
      <w:r>
        <w:rPr>
          <w:spacing w:val="-5"/>
          <w:position w:val="-6"/>
          <w:sz w:val="22"/>
          <w:szCs w:val="22"/>
        </w:rPr>
        <w:t>r</w:t>
      </w:r>
      <w:r>
        <w:rPr>
          <w:spacing w:val="-2"/>
          <w:position w:val="-6"/>
          <w:sz w:val="22"/>
          <w:szCs w:val="22"/>
        </w:rPr>
        <w:t>g</w:t>
      </w:r>
      <w:r>
        <w:rPr>
          <w:position w:val="-6"/>
          <w:sz w:val="22"/>
          <w:szCs w:val="22"/>
        </w:rPr>
        <w:t>e</w:t>
      </w:r>
      <w:r>
        <w:rPr>
          <w:spacing w:val="15"/>
          <w:position w:val="-6"/>
          <w:sz w:val="22"/>
          <w:szCs w:val="22"/>
        </w:rPr>
        <w:t xml:space="preserve"> </w:t>
      </w:r>
      <w:r>
        <w:rPr>
          <w:i/>
          <w:position w:val="-6"/>
          <w:sz w:val="22"/>
          <w:szCs w:val="22"/>
        </w:rPr>
        <w:t>d</w:t>
      </w:r>
      <w:r>
        <w:rPr>
          <w:i/>
          <w:spacing w:val="2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≈</w:t>
      </w:r>
      <w:r>
        <w:rPr>
          <w:spacing w:val="1"/>
          <w:position w:val="-6"/>
          <w:sz w:val="22"/>
          <w:szCs w:val="22"/>
        </w:rPr>
        <w:t xml:space="preserve"> .</w:t>
      </w:r>
      <w:r>
        <w:rPr>
          <w:position w:val="-6"/>
          <w:sz w:val="22"/>
          <w:szCs w:val="22"/>
        </w:rPr>
        <w:t>80)</w:t>
      </w:r>
      <w:r>
        <w:rPr>
          <w:spacing w:val="9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b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t</w:t>
      </w:r>
      <w:r>
        <w:rPr>
          <w:spacing w:val="1"/>
          <w:position w:val="-6"/>
          <w:sz w:val="22"/>
          <w:szCs w:val="22"/>
        </w:rPr>
        <w:t>w</w:t>
      </w:r>
      <w:r>
        <w:rPr>
          <w:spacing w:val="-2"/>
          <w:position w:val="-6"/>
          <w:sz w:val="22"/>
          <w:szCs w:val="22"/>
        </w:rPr>
        <w:t>e</w:t>
      </w:r>
      <w:r>
        <w:rPr>
          <w:spacing w:val="3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n</w:t>
      </w:r>
      <w:r>
        <w:rPr>
          <w:spacing w:val="15"/>
          <w:position w:val="-6"/>
          <w:sz w:val="22"/>
          <w:szCs w:val="22"/>
        </w:rPr>
        <w:t xml:space="preserve"> </w:t>
      </w:r>
      <w:r>
        <w:rPr>
          <w:spacing w:val="2"/>
          <w:position w:val="-6"/>
          <w:sz w:val="22"/>
          <w:szCs w:val="22"/>
        </w:rPr>
        <w:t>t</w:t>
      </w:r>
      <w:r>
        <w:rPr>
          <w:position w:val="-6"/>
          <w:sz w:val="22"/>
          <w:szCs w:val="22"/>
        </w:rPr>
        <w:t>ho</w:t>
      </w:r>
      <w:r>
        <w:rPr>
          <w:spacing w:val="-4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e</w:t>
      </w:r>
      <w:r>
        <w:rPr>
          <w:spacing w:val="12"/>
          <w:position w:val="-6"/>
          <w:sz w:val="22"/>
          <w:szCs w:val="22"/>
        </w:rPr>
        <w:t xml:space="preserve"> </w:t>
      </w:r>
      <w:r>
        <w:rPr>
          <w:spacing w:val="1"/>
          <w:w w:val="102"/>
          <w:position w:val="-6"/>
          <w:sz w:val="22"/>
          <w:szCs w:val="22"/>
        </w:rPr>
        <w:t>w</w:t>
      </w:r>
      <w:r>
        <w:rPr>
          <w:w w:val="102"/>
          <w:position w:val="-6"/>
          <w:sz w:val="22"/>
          <w:szCs w:val="22"/>
        </w:rPr>
        <w:t>ho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2"/>
        </w:rPr>
        <w:t>29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pict>
          <v:shape id="_x0000_s1618" type="#_x0000_t136" style="position:absolute;left:0;text-align:left;margin-left:288.55pt;margin-top:65.5pt;width:165.75pt;height:49.3pt;rotation:51;z-index:-5192;mso-position-horizontal-relative:page" fillcolor="#d6f0fd" stroked="f">
            <o:extrusion v:ext="view" autorotationcenter="t"/>
            <v:textpath style="font-family:&quot;&amp;quot&quot;;font-size:48pt;font-weight:bold;v-text-kern:t;mso-text-shadow:auto" string="Review"/>
            <w10:wrap anchorx="page"/>
          </v:shape>
        </w:pict>
      </w:r>
      <w:r>
        <w:rPr>
          <w:rFonts w:ascii="Arial" w:eastAsia="Arial" w:hAnsi="Arial" w:cs="Arial"/>
          <w:position w:val="-1"/>
        </w:rPr>
        <w:t xml:space="preserve">30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1"/>
          <w:position w:val="6"/>
          <w:sz w:val="22"/>
          <w:szCs w:val="22"/>
        </w:rPr>
        <w:t>we</w:t>
      </w:r>
      <w:r>
        <w:rPr>
          <w:spacing w:val="-1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e</w:t>
      </w:r>
      <w:r>
        <w:rPr>
          <w:spacing w:val="12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mi</w:t>
      </w:r>
      <w:r>
        <w:rPr>
          <w:spacing w:val="1"/>
          <w:position w:val="6"/>
          <w:sz w:val="22"/>
          <w:szCs w:val="22"/>
        </w:rPr>
        <w:t>ss</w:t>
      </w:r>
      <w:r>
        <w:rPr>
          <w:position w:val="6"/>
          <w:sz w:val="22"/>
          <w:szCs w:val="22"/>
        </w:rPr>
        <w:t>ing</w:t>
      </w:r>
      <w:r>
        <w:rPr>
          <w:spacing w:val="14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t</w:t>
      </w:r>
      <w:r>
        <w:rPr>
          <w:spacing w:val="3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the</w:t>
      </w:r>
      <w:r>
        <w:rPr>
          <w:spacing w:val="6"/>
          <w:position w:val="6"/>
          <w:sz w:val="22"/>
          <w:szCs w:val="22"/>
        </w:rPr>
        <w:t xml:space="preserve"> </w:t>
      </w:r>
      <w:r>
        <w:rPr>
          <w:spacing w:val="2"/>
          <w:position w:val="6"/>
          <w:sz w:val="22"/>
          <w:szCs w:val="22"/>
        </w:rPr>
        <w:t>f</w:t>
      </w:r>
      <w:r>
        <w:rPr>
          <w:position w:val="6"/>
          <w:sz w:val="22"/>
          <w:szCs w:val="22"/>
        </w:rPr>
        <w:t>ol</w:t>
      </w:r>
      <w:r>
        <w:rPr>
          <w:spacing w:val="2"/>
          <w:position w:val="6"/>
          <w:sz w:val="22"/>
          <w:szCs w:val="22"/>
        </w:rPr>
        <w:t>l</w:t>
      </w:r>
      <w:r>
        <w:rPr>
          <w:spacing w:val="-2"/>
          <w:position w:val="6"/>
          <w:sz w:val="22"/>
          <w:szCs w:val="22"/>
        </w:rPr>
        <w:t>ow</w:t>
      </w:r>
      <w:r>
        <w:rPr>
          <w:spacing w:val="-1"/>
          <w:position w:val="6"/>
          <w:sz w:val="22"/>
          <w:szCs w:val="22"/>
        </w:rPr>
        <w:t>-</w:t>
      </w:r>
      <w:r>
        <w:rPr>
          <w:position w:val="6"/>
          <w:sz w:val="22"/>
          <w:szCs w:val="22"/>
        </w:rPr>
        <w:t>up</w:t>
      </w:r>
      <w:r>
        <w:rPr>
          <w:spacing w:val="22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nd</w:t>
      </w:r>
      <w:r>
        <w:rPr>
          <w:spacing w:val="9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tho</w:t>
      </w:r>
      <w:r>
        <w:rPr>
          <w:spacing w:val="-1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e</w:t>
      </w:r>
      <w:r>
        <w:rPr>
          <w:spacing w:val="10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w</w:t>
      </w:r>
      <w:r>
        <w:rPr>
          <w:position w:val="6"/>
          <w:sz w:val="22"/>
          <w:szCs w:val="22"/>
        </w:rPr>
        <w:t>ho</w:t>
      </w:r>
      <w:r>
        <w:rPr>
          <w:spacing w:val="11"/>
          <w:position w:val="6"/>
          <w:sz w:val="22"/>
          <w:szCs w:val="22"/>
        </w:rPr>
        <w:t xml:space="preserve"> </w:t>
      </w:r>
      <w:r>
        <w:rPr>
          <w:spacing w:val="-2"/>
          <w:position w:val="6"/>
          <w:sz w:val="22"/>
          <w:szCs w:val="22"/>
        </w:rPr>
        <w:t>w</w:t>
      </w:r>
      <w:r>
        <w:rPr>
          <w:spacing w:val="3"/>
          <w:position w:val="6"/>
          <w:sz w:val="22"/>
          <w:szCs w:val="22"/>
        </w:rPr>
        <w:t>e</w:t>
      </w:r>
      <w:r>
        <w:rPr>
          <w:spacing w:val="-3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e</w:t>
      </w:r>
      <w:r>
        <w:rPr>
          <w:spacing w:val="12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p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-1"/>
          <w:position w:val="6"/>
          <w:sz w:val="22"/>
          <w:szCs w:val="22"/>
        </w:rPr>
        <w:t>s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nt</w:t>
      </w:r>
      <w:r>
        <w:rPr>
          <w:spacing w:val="15"/>
          <w:position w:val="6"/>
          <w:sz w:val="22"/>
          <w:szCs w:val="22"/>
        </w:rPr>
        <w:t xml:space="preserve"> </w:t>
      </w:r>
      <w:r>
        <w:rPr>
          <w:spacing w:val="-2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t</w:t>
      </w:r>
      <w:r>
        <w:rPr>
          <w:spacing w:val="5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the</w:t>
      </w:r>
      <w:r>
        <w:rPr>
          <w:spacing w:val="8"/>
          <w:position w:val="6"/>
          <w:sz w:val="22"/>
          <w:szCs w:val="22"/>
        </w:rPr>
        <w:t xml:space="preserve"> </w:t>
      </w:r>
      <w:r>
        <w:rPr>
          <w:w w:val="102"/>
          <w:position w:val="6"/>
          <w:sz w:val="22"/>
          <w:szCs w:val="22"/>
        </w:rPr>
        <w:t>p</w:t>
      </w:r>
      <w:r>
        <w:rPr>
          <w:spacing w:val="-3"/>
          <w:w w:val="102"/>
          <w:position w:val="6"/>
          <w:sz w:val="22"/>
          <w:szCs w:val="22"/>
        </w:rPr>
        <w:t>r</w:t>
      </w:r>
      <w:r>
        <w:rPr>
          <w:spacing w:val="1"/>
          <w:w w:val="102"/>
          <w:position w:val="6"/>
          <w:sz w:val="22"/>
          <w:szCs w:val="22"/>
        </w:rPr>
        <w:t>e</w:t>
      </w:r>
      <w:r>
        <w:rPr>
          <w:spacing w:val="-1"/>
          <w:w w:val="102"/>
          <w:position w:val="6"/>
          <w:sz w:val="22"/>
          <w:szCs w:val="22"/>
        </w:rPr>
        <w:t>-</w:t>
      </w:r>
      <w:r>
        <w:rPr>
          <w:spacing w:val="2"/>
          <w:w w:val="102"/>
          <w:position w:val="6"/>
          <w:sz w:val="22"/>
          <w:szCs w:val="22"/>
        </w:rPr>
        <w:t>t</w:t>
      </w:r>
      <w:r>
        <w:rPr>
          <w:spacing w:val="1"/>
          <w:w w:val="102"/>
          <w:position w:val="6"/>
          <w:sz w:val="22"/>
          <w:szCs w:val="22"/>
        </w:rPr>
        <w:t>e</w:t>
      </w:r>
      <w:r>
        <w:rPr>
          <w:spacing w:val="-1"/>
          <w:w w:val="102"/>
          <w:position w:val="6"/>
          <w:sz w:val="22"/>
          <w:szCs w:val="22"/>
        </w:rPr>
        <w:t>s</w:t>
      </w:r>
      <w:r>
        <w:rPr>
          <w:spacing w:val="-3"/>
          <w:w w:val="102"/>
          <w:position w:val="6"/>
          <w:sz w:val="22"/>
          <w:szCs w:val="22"/>
        </w:rPr>
        <w:t>t</w:t>
      </w:r>
      <w:r>
        <w:rPr>
          <w:w w:val="102"/>
          <w:position w:val="6"/>
          <w:sz w:val="22"/>
          <w:szCs w:val="22"/>
        </w:rPr>
        <w:t>.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32            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position w:val="1"/>
          <w:sz w:val="22"/>
          <w:szCs w:val="22"/>
        </w:rPr>
        <w:t>P</w:t>
      </w:r>
      <w:r>
        <w:rPr>
          <w:spacing w:val="1"/>
          <w:position w:val="1"/>
          <w:sz w:val="22"/>
          <w:szCs w:val="22"/>
        </w:rPr>
        <w:t>a</w:t>
      </w:r>
      <w:r>
        <w:rPr>
          <w:spacing w:val="-1"/>
          <w:position w:val="1"/>
          <w:sz w:val="22"/>
          <w:szCs w:val="22"/>
        </w:rPr>
        <w:t>r</w:t>
      </w:r>
      <w:r>
        <w:rPr>
          <w:spacing w:val="2"/>
          <w:position w:val="1"/>
          <w:sz w:val="22"/>
          <w:szCs w:val="22"/>
        </w:rPr>
        <w:t>t</w:t>
      </w:r>
      <w:r>
        <w:rPr>
          <w:position w:val="1"/>
          <w:sz w:val="22"/>
          <w:szCs w:val="22"/>
        </w:rPr>
        <w:t>i</w:t>
      </w:r>
      <w:r>
        <w:rPr>
          <w:spacing w:val="1"/>
          <w:position w:val="1"/>
          <w:sz w:val="22"/>
          <w:szCs w:val="22"/>
        </w:rPr>
        <w:t>c</w:t>
      </w:r>
      <w:r>
        <w:rPr>
          <w:spacing w:val="2"/>
          <w:position w:val="1"/>
          <w:sz w:val="22"/>
          <w:szCs w:val="22"/>
        </w:rPr>
        <w:t>i</w:t>
      </w:r>
      <w:r>
        <w:rPr>
          <w:spacing w:val="-2"/>
          <w:position w:val="1"/>
          <w:sz w:val="22"/>
          <w:szCs w:val="22"/>
        </w:rPr>
        <w:t>p</w:t>
      </w:r>
      <w:r>
        <w:rPr>
          <w:spacing w:val="1"/>
          <w:position w:val="1"/>
          <w:sz w:val="22"/>
          <w:szCs w:val="22"/>
        </w:rPr>
        <w:t>a</w:t>
      </w:r>
      <w:r>
        <w:rPr>
          <w:position w:val="1"/>
          <w:sz w:val="22"/>
          <w:szCs w:val="22"/>
        </w:rPr>
        <w:t>nts</w:t>
      </w:r>
      <w:r>
        <w:rPr>
          <w:spacing w:val="22"/>
          <w:position w:val="1"/>
          <w:sz w:val="22"/>
          <w:szCs w:val="22"/>
        </w:rPr>
        <w:t xml:space="preserve"> </w:t>
      </w:r>
      <w:r>
        <w:rPr>
          <w:spacing w:val="-1"/>
          <w:position w:val="1"/>
          <w:sz w:val="22"/>
          <w:szCs w:val="22"/>
        </w:rPr>
        <w:t>f</w:t>
      </w:r>
      <w:r>
        <w:rPr>
          <w:spacing w:val="2"/>
          <w:position w:val="1"/>
          <w:sz w:val="22"/>
          <w:szCs w:val="22"/>
        </w:rPr>
        <w:t>r</w:t>
      </w:r>
      <w:r>
        <w:rPr>
          <w:position w:val="1"/>
          <w:sz w:val="22"/>
          <w:szCs w:val="22"/>
        </w:rPr>
        <w:t>om</w:t>
      </w:r>
      <w:r>
        <w:rPr>
          <w:spacing w:val="9"/>
          <w:position w:val="1"/>
          <w:sz w:val="22"/>
          <w:szCs w:val="22"/>
        </w:rPr>
        <w:t xml:space="preserve"> </w:t>
      </w:r>
      <w:r>
        <w:rPr>
          <w:spacing w:val="2"/>
          <w:position w:val="1"/>
          <w:sz w:val="22"/>
          <w:szCs w:val="22"/>
        </w:rPr>
        <w:t>t</w:t>
      </w:r>
      <w:r>
        <w:rPr>
          <w:position w:val="1"/>
          <w:sz w:val="22"/>
          <w:szCs w:val="22"/>
        </w:rPr>
        <w:t>he</w:t>
      </w:r>
      <w:r>
        <w:rPr>
          <w:spacing w:val="6"/>
          <w:position w:val="1"/>
          <w:sz w:val="22"/>
          <w:szCs w:val="22"/>
        </w:rPr>
        <w:t xml:space="preserve"> </w:t>
      </w:r>
      <w:r>
        <w:rPr>
          <w:spacing w:val="2"/>
          <w:position w:val="1"/>
          <w:sz w:val="22"/>
          <w:szCs w:val="22"/>
        </w:rPr>
        <w:t>i</w:t>
      </w:r>
      <w:r>
        <w:rPr>
          <w:spacing w:val="-2"/>
          <w:position w:val="1"/>
          <w:sz w:val="22"/>
          <w:szCs w:val="22"/>
        </w:rPr>
        <w:t>n</w:t>
      </w:r>
      <w:r>
        <w:rPr>
          <w:position w:val="1"/>
          <w:sz w:val="22"/>
          <w:szCs w:val="22"/>
        </w:rPr>
        <w:t>t</w:t>
      </w:r>
      <w:r>
        <w:rPr>
          <w:spacing w:val="1"/>
          <w:position w:val="1"/>
          <w:sz w:val="22"/>
          <w:szCs w:val="22"/>
        </w:rPr>
        <w:t>e</w:t>
      </w:r>
      <w:r>
        <w:rPr>
          <w:spacing w:val="-1"/>
          <w:position w:val="1"/>
          <w:sz w:val="22"/>
          <w:szCs w:val="22"/>
        </w:rPr>
        <w:t>r</w:t>
      </w:r>
      <w:r>
        <w:rPr>
          <w:spacing w:val="-2"/>
          <w:position w:val="1"/>
          <w:sz w:val="22"/>
          <w:szCs w:val="22"/>
        </w:rPr>
        <w:t>v</w:t>
      </w:r>
      <w:r>
        <w:rPr>
          <w:spacing w:val="1"/>
          <w:position w:val="1"/>
          <w:sz w:val="22"/>
          <w:szCs w:val="22"/>
        </w:rPr>
        <w:t>e</w:t>
      </w:r>
      <w:r>
        <w:rPr>
          <w:position w:val="1"/>
          <w:sz w:val="22"/>
          <w:szCs w:val="22"/>
        </w:rPr>
        <w:t>nt</w:t>
      </w:r>
      <w:r>
        <w:rPr>
          <w:spacing w:val="2"/>
          <w:position w:val="1"/>
          <w:sz w:val="22"/>
          <w:szCs w:val="22"/>
        </w:rPr>
        <w:t>i</w:t>
      </w:r>
      <w:r>
        <w:rPr>
          <w:position w:val="1"/>
          <w:sz w:val="22"/>
          <w:szCs w:val="22"/>
        </w:rPr>
        <w:t>on</w:t>
      </w:r>
      <w:r>
        <w:rPr>
          <w:spacing w:val="24"/>
          <w:position w:val="1"/>
          <w:sz w:val="22"/>
          <w:szCs w:val="22"/>
        </w:rPr>
        <w:t xml:space="preserve"> </w:t>
      </w:r>
      <w:r>
        <w:rPr>
          <w:spacing w:val="-2"/>
          <w:position w:val="1"/>
          <w:sz w:val="22"/>
          <w:szCs w:val="22"/>
        </w:rPr>
        <w:t>g</w:t>
      </w:r>
      <w:r>
        <w:rPr>
          <w:spacing w:val="-1"/>
          <w:position w:val="1"/>
          <w:sz w:val="22"/>
          <w:szCs w:val="22"/>
        </w:rPr>
        <w:t>r</w:t>
      </w:r>
      <w:r>
        <w:rPr>
          <w:position w:val="1"/>
          <w:sz w:val="22"/>
          <w:szCs w:val="22"/>
        </w:rPr>
        <w:t>oup</w:t>
      </w:r>
      <w:r>
        <w:rPr>
          <w:spacing w:val="13"/>
          <w:position w:val="1"/>
          <w:sz w:val="22"/>
          <w:szCs w:val="22"/>
        </w:rPr>
        <w:t xml:space="preserve"> </w:t>
      </w:r>
      <w:r>
        <w:rPr>
          <w:spacing w:val="1"/>
          <w:position w:val="1"/>
          <w:sz w:val="22"/>
          <w:szCs w:val="22"/>
        </w:rPr>
        <w:t>w</w:t>
      </w:r>
      <w:r>
        <w:rPr>
          <w:position w:val="1"/>
          <w:sz w:val="22"/>
          <w:szCs w:val="22"/>
        </w:rPr>
        <w:t>ho</w:t>
      </w:r>
      <w:r>
        <w:rPr>
          <w:spacing w:val="13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d</w:t>
      </w:r>
      <w:r>
        <w:rPr>
          <w:spacing w:val="-1"/>
          <w:position w:val="1"/>
          <w:sz w:val="22"/>
          <w:szCs w:val="22"/>
        </w:rPr>
        <w:t>r</w:t>
      </w:r>
      <w:r>
        <w:rPr>
          <w:position w:val="1"/>
          <w:sz w:val="22"/>
          <w:szCs w:val="22"/>
        </w:rPr>
        <w:t>o</w:t>
      </w:r>
      <w:r>
        <w:rPr>
          <w:spacing w:val="-2"/>
          <w:position w:val="1"/>
          <w:sz w:val="22"/>
          <w:szCs w:val="22"/>
        </w:rPr>
        <w:t>p</w:t>
      </w:r>
      <w:r>
        <w:rPr>
          <w:position w:val="1"/>
          <w:sz w:val="22"/>
          <w:szCs w:val="22"/>
        </w:rPr>
        <w:t>p</w:t>
      </w:r>
      <w:r>
        <w:rPr>
          <w:spacing w:val="1"/>
          <w:position w:val="1"/>
          <w:sz w:val="22"/>
          <w:szCs w:val="22"/>
        </w:rPr>
        <w:t>e</w:t>
      </w:r>
      <w:r>
        <w:rPr>
          <w:position w:val="1"/>
          <w:sz w:val="22"/>
          <w:szCs w:val="22"/>
        </w:rPr>
        <w:t>d</w:t>
      </w:r>
      <w:r>
        <w:rPr>
          <w:spacing w:val="14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out</w:t>
      </w:r>
      <w:r>
        <w:rPr>
          <w:spacing w:val="8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of</w:t>
      </w:r>
      <w:r>
        <w:rPr>
          <w:spacing w:val="6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the</w:t>
      </w:r>
      <w:r>
        <w:rPr>
          <w:spacing w:val="6"/>
          <w:position w:val="1"/>
          <w:sz w:val="22"/>
          <w:szCs w:val="22"/>
        </w:rPr>
        <w:t xml:space="preserve"> </w:t>
      </w:r>
      <w:r>
        <w:rPr>
          <w:i/>
          <w:position w:val="1"/>
          <w:sz w:val="22"/>
          <w:szCs w:val="22"/>
        </w:rPr>
        <w:t>fo</w:t>
      </w:r>
      <w:r>
        <w:rPr>
          <w:i/>
          <w:spacing w:val="2"/>
          <w:position w:val="1"/>
          <w:sz w:val="22"/>
          <w:szCs w:val="22"/>
        </w:rPr>
        <w:t>l</w:t>
      </w:r>
      <w:r>
        <w:rPr>
          <w:i/>
          <w:position w:val="1"/>
          <w:sz w:val="22"/>
          <w:szCs w:val="22"/>
        </w:rPr>
        <w:t>lo</w:t>
      </w:r>
      <w:r>
        <w:rPr>
          <w:i/>
          <w:spacing w:val="1"/>
          <w:position w:val="1"/>
          <w:sz w:val="22"/>
          <w:szCs w:val="22"/>
        </w:rPr>
        <w:t>w</w:t>
      </w:r>
      <w:r>
        <w:rPr>
          <w:i/>
          <w:spacing w:val="-1"/>
          <w:position w:val="1"/>
          <w:sz w:val="22"/>
          <w:szCs w:val="22"/>
        </w:rPr>
        <w:t>-</w:t>
      </w:r>
      <w:r>
        <w:rPr>
          <w:i/>
          <w:position w:val="1"/>
          <w:sz w:val="22"/>
          <w:szCs w:val="22"/>
        </w:rPr>
        <w:t>up</w:t>
      </w:r>
      <w:r>
        <w:rPr>
          <w:i/>
          <w:spacing w:val="17"/>
          <w:position w:val="1"/>
          <w:sz w:val="22"/>
          <w:szCs w:val="22"/>
        </w:rPr>
        <w:t xml:space="preserve"> </w:t>
      </w:r>
      <w:r>
        <w:rPr>
          <w:w w:val="102"/>
          <w:position w:val="1"/>
          <w:sz w:val="22"/>
          <w:szCs w:val="22"/>
        </w:rPr>
        <w:t>ph</w:t>
      </w:r>
      <w:r>
        <w:rPr>
          <w:spacing w:val="1"/>
          <w:w w:val="102"/>
          <w:position w:val="1"/>
          <w:sz w:val="22"/>
          <w:szCs w:val="22"/>
        </w:rPr>
        <w:t>a</w:t>
      </w:r>
      <w:r>
        <w:rPr>
          <w:spacing w:val="-1"/>
          <w:w w:val="102"/>
          <w:position w:val="1"/>
          <w:sz w:val="22"/>
          <w:szCs w:val="22"/>
        </w:rPr>
        <w:t>s</w:t>
      </w:r>
      <w:r>
        <w:rPr>
          <w:w w:val="102"/>
          <w:position w:val="1"/>
          <w:sz w:val="22"/>
          <w:szCs w:val="22"/>
        </w:rPr>
        <w:t>e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33</w:t>
      </w:r>
    </w:p>
    <w:p w:rsidR="00724954" w:rsidRDefault="009734F0">
      <w:pPr>
        <w:spacing w:before="7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2"/>
        </w:rPr>
        <w:t xml:space="preserve">34                         </w:t>
      </w:r>
      <w:r>
        <w:rPr>
          <w:rFonts w:ascii="Arial" w:eastAsia="Arial" w:hAnsi="Arial" w:cs="Arial"/>
          <w:spacing w:val="49"/>
          <w:position w:val="2"/>
        </w:rPr>
        <w:t xml:space="preserve"> </w:t>
      </w:r>
      <w:r>
        <w:rPr>
          <w:spacing w:val="-1"/>
          <w:position w:val="-1"/>
          <w:sz w:val="22"/>
          <w:szCs w:val="22"/>
        </w:rPr>
        <w:t>r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po</w:t>
      </w:r>
      <w:r>
        <w:rPr>
          <w:spacing w:val="-1"/>
          <w:position w:val="-1"/>
          <w:sz w:val="22"/>
          <w:szCs w:val="22"/>
        </w:rPr>
        <w:t>r</w:t>
      </w:r>
      <w:r>
        <w:rPr>
          <w:spacing w:val="2"/>
          <w:position w:val="-1"/>
          <w:sz w:val="22"/>
          <w:szCs w:val="22"/>
        </w:rPr>
        <w:t>t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d</w:t>
      </w:r>
      <w:r>
        <w:rPr>
          <w:spacing w:val="15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h</w:t>
      </w:r>
      <w:r>
        <w:rPr>
          <w:spacing w:val="2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g</w:t>
      </w:r>
      <w:r>
        <w:rPr>
          <w:position w:val="-1"/>
          <w:sz w:val="22"/>
          <w:szCs w:val="22"/>
        </w:rPr>
        <w:t>h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r</w:t>
      </w:r>
      <w:r>
        <w:rPr>
          <w:spacing w:val="13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m</w:t>
      </w:r>
      <w:r>
        <w:rPr>
          <w:spacing w:val="-2"/>
          <w:position w:val="-1"/>
          <w:sz w:val="22"/>
          <w:szCs w:val="22"/>
        </w:rPr>
        <w:t>p</w:t>
      </w:r>
      <w:r>
        <w:rPr>
          <w:spacing w:val="3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th</w:t>
      </w:r>
      <w:r>
        <w:rPr>
          <w:spacing w:val="-3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c</w:t>
      </w:r>
      <w:r>
        <w:rPr>
          <w:spacing w:val="19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s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l</w:t>
      </w:r>
      <w:r>
        <w:rPr>
          <w:spacing w:val="2"/>
          <w:position w:val="-1"/>
          <w:sz w:val="22"/>
          <w:szCs w:val="22"/>
        </w:rPr>
        <w:t>f</w:t>
      </w:r>
      <w:r>
        <w:rPr>
          <w:spacing w:val="-1"/>
          <w:position w:val="-1"/>
          <w:sz w:val="22"/>
          <w:szCs w:val="22"/>
        </w:rPr>
        <w:t>-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-5"/>
          <w:position w:val="-1"/>
          <w:sz w:val="22"/>
          <w:szCs w:val="22"/>
        </w:rPr>
        <w:t>f</w:t>
      </w:r>
      <w:r>
        <w:rPr>
          <w:spacing w:val="2"/>
          <w:position w:val="-1"/>
          <w:sz w:val="22"/>
          <w:szCs w:val="22"/>
        </w:rPr>
        <w:t>f</w:t>
      </w:r>
      <w:r>
        <w:rPr>
          <w:spacing w:val="-3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cac</w:t>
      </w:r>
      <w:r>
        <w:rPr>
          <w:position w:val="-1"/>
          <w:sz w:val="22"/>
          <w:szCs w:val="22"/>
        </w:rPr>
        <w:t>y</w:t>
      </w:r>
      <w:r>
        <w:rPr>
          <w:spacing w:val="25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(r</w:t>
      </w:r>
      <w:r>
        <w:rPr>
          <w:spacing w:val="1"/>
          <w:position w:val="-1"/>
          <w:sz w:val="22"/>
          <w:szCs w:val="22"/>
        </w:rPr>
        <w:t>es</w:t>
      </w:r>
      <w:r>
        <w:rPr>
          <w:spacing w:val="-2"/>
          <w:position w:val="-1"/>
          <w:sz w:val="22"/>
          <w:szCs w:val="22"/>
        </w:rPr>
        <w:t>p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c</w:t>
      </w:r>
      <w:r>
        <w:rPr>
          <w:spacing w:val="2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v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l</w:t>
      </w:r>
      <w:r>
        <w:rPr>
          <w:spacing w:val="-17"/>
          <w:position w:val="-1"/>
          <w:sz w:val="22"/>
          <w:szCs w:val="22"/>
        </w:rPr>
        <w:t>y</w:t>
      </w:r>
      <w:r>
        <w:rPr>
          <w:position w:val="-1"/>
          <w:sz w:val="22"/>
          <w:szCs w:val="22"/>
        </w:rPr>
        <w:t>,</w:t>
      </w:r>
      <w:r>
        <w:rPr>
          <w:spacing w:val="30"/>
          <w:position w:val="-1"/>
          <w:sz w:val="22"/>
          <w:szCs w:val="22"/>
        </w:rPr>
        <w:t xml:space="preserve"> </w:t>
      </w:r>
      <w:r>
        <w:rPr>
          <w:i/>
          <w:position w:val="-1"/>
          <w:sz w:val="22"/>
          <w:szCs w:val="22"/>
        </w:rPr>
        <w:t>M</w:t>
      </w:r>
      <w:r>
        <w:rPr>
          <w:i/>
          <w:spacing w:val="6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=</w:t>
      </w:r>
      <w:r>
        <w:rPr>
          <w:spacing w:val="2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3</w:t>
      </w:r>
      <w:r>
        <w:rPr>
          <w:spacing w:val="1"/>
          <w:position w:val="-1"/>
          <w:sz w:val="22"/>
          <w:szCs w:val="22"/>
        </w:rPr>
        <w:t>.</w:t>
      </w:r>
      <w:r>
        <w:rPr>
          <w:position w:val="-1"/>
          <w:sz w:val="22"/>
          <w:szCs w:val="22"/>
        </w:rPr>
        <w:t>8</w:t>
      </w:r>
      <w:r>
        <w:rPr>
          <w:spacing w:val="-2"/>
          <w:position w:val="-1"/>
          <w:sz w:val="22"/>
          <w:szCs w:val="22"/>
        </w:rPr>
        <w:t>0</w:t>
      </w:r>
      <w:r>
        <w:rPr>
          <w:position w:val="-1"/>
          <w:sz w:val="22"/>
          <w:szCs w:val="22"/>
        </w:rPr>
        <w:t>,</w:t>
      </w:r>
      <w:r>
        <w:rPr>
          <w:spacing w:val="13"/>
          <w:position w:val="-1"/>
          <w:sz w:val="22"/>
          <w:szCs w:val="22"/>
        </w:rPr>
        <w:t xml:space="preserve"> </w:t>
      </w:r>
      <w:r>
        <w:rPr>
          <w:i/>
          <w:position w:val="-1"/>
          <w:sz w:val="22"/>
          <w:szCs w:val="22"/>
        </w:rPr>
        <w:t>M</w:t>
      </w:r>
      <w:r>
        <w:rPr>
          <w:i/>
          <w:spacing w:val="9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=</w:t>
      </w:r>
      <w:r>
        <w:rPr>
          <w:spacing w:val="2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3</w:t>
      </w:r>
      <w:r>
        <w:rPr>
          <w:spacing w:val="1"/>
          <w:position w:val="-1"/>
          <w:sz w:val="22"/>
          <w:szCs w:val="22"/>
        </w:rPr>
        <w:t>.</w:t>
      </w:r>
      <w:r>
        <w:rPr>
          <w:position w:val="-1"/>
          <w:sz w:val="22"/>
          <w:szCs w:val="22"/>
        </w:rPr>
        <w:t>5</w:t>
      </w:r>
      <w:r>
        <w:rPr>
          <w:spacing w:val="-2"/>
          <w:position w:val="-1"/>
          <w:sz w:val="22"/>
          <w:szCs w:val="22"/>
        </w:rPr>
        <w:t>1</w:t>
      </w:r>
      <w:r>
        <w:rPr>
          <w:position w:val="-1"/>
          <w:sz w:val="22"/>
          <w:szCs w:val="22"/>
        </w:rPr>
        <w:t>,</w:t>
      </w:r>
      <w:r>
        <w:rPr>
          <w:spacing w:val="13"/>
          <w:position w:val="-1"/>
          <w:sz w:val="22"/>
          <w:szCs w:val="22"/>
        </w:rPr>
        <w:t xml:space="preserve"> </w:t>
      </w:r>
      <w:r>
        <w:rPr>
          <w:i/>
          <w:position w:val="-1"/>
          <w:sz w:val="22"/>
          <w:szCs w:val="22"/>
        </w:rPr>
        <w:t>d</w:t>
      </w:r>
      <w:r>
        <w:rPr>
          <w:position w:val="-1"/>
          <w:sz w:val="22"/>
          <w:szCs w:val="22"/>
        </w:rPr>
        <w:t>=</w:t>
      </w:r>
      <w:r>
        <w:rPr>
          <w:spacing w:val="5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.</w:t>
      </w:r>
      <w:r>
        <w:rPr>
          <w:position w:val="-1"/>
          <w:sz w:val="22"/>
          <w:szCs w:val="22"/>
        </w:rPr>
        <w:t>48</w:t>
      </w:r>
      <w:r>
        <w:rPr>
          <w:spacing w:val="-1"/>
          <w:position w:val="-1"/>
          <w:sz w:val="22"/>
          <w:szCs w:val="22"/>
        </w:rPr>
        <w:t>)</w:t>
      </w:r>
      <w:r>
        <w:rPr>
          <w:position w:val="-1"/>
          <w:sz w:val="22"/>
          <w:szCs w:val="22"/>
        </w:rPr>
        <w:t>,</w:t>
      </w:r>
      <w:r>
        <w:rPr>
          <w:spacing w:val="12"/>
          <w:position w:val="-1"/>
          <w:sz w:val="22"/>
          <w:szCs w:val="22"/>
        </w:rPr>
        <w:t xml:space="preserve"> </w:t>
      </w:r>
      <w:r>
        <w:rPr>
          <w:w w:val="102"/>
          <w:position w:val="-1"/>
          <w:sz w:val="22"/>
          <w:szCs w:val="22"/>
        </w:rPr>
        <w:t>lo</w:t>
      </w:r>
      <w:r>
        <w:rPr>
          <w:spacing w:val="-2"/>
          <w:w w:val="102"/>
          <w:position w:val="-1"/>
          <w:sz w:val="22"/>
          <w:szCs w:val="22"/>
        </w:rPr>
        <w:t>w</w:t>
      </w:r>
      <w:r>
        <w:rPr>
          <w:spacing w:val="1"/>
          <w:w w:val="102"/>
          <w:position w:val="-1"/>
          <w:sz w:val="22"/>
          <w:szCs w:val="22"/>
        </w:rPr>
        <w:t>e</w:t>
      </w:r>
      <w:r>
        <w:rPr>
          <w:w w:val="102"/>
          <w:position w:val="-1"/>
          <w:sz w:val="22"/>
          <w:szCs w:val="22"/>
        </w:rPr>
        <w:t>r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35</w:t>
      </w:r>
    </w:p>
    <w:p w:rsidR="00724954" w:rsidRDefault="009734F0">
      <w:pPr>
        <w:spacing w:before="1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 xml:space="preserve">36                         </w:t>
      </w:r>
      <w:r>
        <w:rPr>
          <w:rFonts w:ascii="Arial" w:eastAsia="Arial" w:hAnsi="Arial" w:cs="Arial"/>
          <w:spacing w:val="49"/>
          <w:position w:val="4"/>
        </w:rPr>
        <w:t xml:space="preserve"> </w:t>
      </w:r>
      <w:r>
        <w:rPr>
          <w:spacing w:val="1"/>
          <w:position w:val="-4"/>
          <w:sz w:val="22"/>
          <w:szCs w:val="22"/>
        </w:rPr>
        <w:t>c</w:t>
      </w:r>
      <w:r>
        <w:rPr>
          <w:position w:val="-4"/>
          <w:sz w:val="22"/>
          <w:szCs w:val="22"/>
        </w:rPr>
        <w:t>on</w:t>
      </w:r>
      <w:r>
        <w:rPr>
          <w:spacing w:val="1"/>
          <w:position w:val="-4"/>
          <w:sz w:val="22"/>
          <w:szCs w:val="22"/>
        </w:rPr>
        <w:t>s</w:t>
      </w:r>
      <w:r>
        <w:rPr>
          <w:position w:val="-4"/>
          <w:sz w:val="22"/>
          <w:szCs w:val="22"/>
        </w:rPr>
        <w:t>ol</w:t>
      </w:r>
      <w:r>
        <w:rPr>
          <w:spacing w:val="2"/>
          <w:position w:val="-4"/>
          <w:sz w:val="22"/>
          <w:szCs w:val="22"/>
        </w:rPr>
        <w:t>i</w:t>
      </w:r>
      <w:r>
        <w:rPr>
          <w:position w:val="-4"/>
          <w:sz w:val="22"/>
          <w:szCs w:val="22"/>
        </w:rPr>
        <w:t>ng</w:t>
      </w:r>
      <w:r>
        <w:rPr>
          <w:spacing w:val="17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b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h</w:t>
      </w:r>
      <w:r>
        <w:rPr>
          <w:spacing w:val="3"/>
          <w:position w:val="-4"/>
          <w:sz w:val="22"/>
          <w:szCs w:val="22"/>
        </w:rPr>
        <w:t>a</w:t>
      </w:r>
      <w:r>
        <w:rPr>
          <w:spacing w:val="-2"/>
          <w:position w:val="-4"/>
          <w:sz w:val="22"/>
          <w:szCs w:val="22"/>
        </w:rPr>
        <w:t>v</w:t>
      </w:r>
      <w:r>
        <w:rPr>
          <w:position w:val="-4"/>
          <w:sz w:val="22"/>
          <w:szCs w:val="22"/>
        </w:rPr>
        <w:t>ior</w:t>
      </w:r>
      <w:r>
        <w:rPr>
          <w:spacing w:val="19"/>
          <w:position w:val="-4"/>
          <w:sz w:val="22"/>
          <w:szCs w:val="22"/>
        </w:rPr>
        <w:t xml:space="preserve"> </w:t>
      </w:r>
      <w:r>
        <w:rPr>
          <w:spacing w:val="-1"/>
          <w:position w:val="-4"/>
          <w:sz w:val="22"/>
          <w:szCs w:val="22"/>
        </w:rPr>
        <w:t>(r</w:t>
      </w:r>
      <w:r>
        <w:rPr>
          <w:spacing w:val="1"/>
          <w:position w:val="-4"/>
          <w:sz w:val="22"/>
          <w:szCs w:val="22"/>
        </w:rPr>
        <w:t>es</w:t>
      </w:r>
      <w:r>
        <w:rPr>
          <w:spacing w:val="-2"/>
          <w:position w:val="-4"/>
          <w:sz w:val="22"/>
          <w:szCs w:val="22"/>
        </w:rPr>
        <w:t>p</w:t>
      </w:r>
      <w:r>
        <w:rPr>
          <w:spacing w:val="1"/>
          <w:position w:val="-4"/>
          <w:sz w:val="22"/>
          <w:szCs w:val="22"/>
        </w:rPr>
        <w:t>ec</w:t>
      </w:r>
      <w:r>
        <w:rPr>
          <w:position w:val="-4"/>
          <w:sz w:val="22"/>
          <w:szCs w:val="22"/>
        </w:rPr>
        <w:t>ti</w:t>
      </w:r>
      <w:r>
        <w:rPr>
          <w:spacing w:val="-2"/>
          <w:position w:val="-4"/>
          <w:sz w:val="22"/>
          <w:szCs w:val="22"/>
        </w:rPr>
        <w:t>v</w:t>
      </w:r>
      <w:r>
        <w:rPr>
          <w:spacing w:val="1"/>
          <w:position w:val="-4"/>
          <w:sz w:val="22"/>
          <w:szCs w:val="22"/>
        </w:rPr>
        <w:t>e</w:t>
      </w:r>
      <w:r>
        <w:rPr>
          <w:spacing w:val="2"/>
          <w:position w:val="-4"/>
          <w:sz w:val="22"/>
          <w:szCs w:val="22"/>
        </w:rPr>
        <w:t>l</w:t>
      </w:r>
      <w:r>
        <w:rPr>
          <w:spacing w:val="-17"/>
          <w:position w:val="-4"/>
          <w:sz w:val="22"/>
          <w:szCs w:val="22"/>
        </w:rPr>
        <w:t>y</w:t>
      </w:r>
      <w:r>
        <w:rPr>
          <w:position w:val="-4"/>
          <w:sz w:val="22"/>
          <w:szCs w:val="22"/>
        </w:rPr>
        <w:t>,</w:t>
      </w:r>
      <w:r>
        <w:rPr>
          <w:spacing w:val="28"/>
          <w:position w:val="-4"/>
          <w:sz w:val="22"/>
          <w:szCs w:val="22"/>
        </w:rPr>
        <w:t xml:space="preserve"> </w:t>
      </w:r>
      <w:r>
        <w:rPr>
          <w:i/>
          <w:position w:val="-4"/>
          <w:sz w:val="22"/>
          <w:szCs w:val="22"/>
        </w:rPr>
        <w:t>M</w:t>
      </w:r>
      <w:r>
        <w:rPr>
          <w:i/>
          <w:spacing w:val="6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=</w:t>
      </w:r>
      <w:r>
        <w:rPr>
          <w:spacing w:val="5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2</w:t>
      </w:r>
      <w:r>
        <w:rPr>
          <w:spacing w:val="1"/>
          <w:position w:val="-4"/>
          <w:sz w:val="22"/>
          <w:szCs w:val="22"/>
        </w:rPr>
        <w:t>.</w:t>
      </w:r>
      <w:r>
        <w:rPr>
          <w:position w:val="-4"/>
          <w:sz w:val="22"/>
          <w:szCs w:val="22"/>
        </w:rPr>
        <w:t>3</w:t>
      </w:r>
      <w:r>
        <w:rPr>
          <w:spacing w:val="-2"/>
          <w:position w:val="-4"/>
          <w:sz w:val="22"/>
          <w:szCs w:val="22"/>
        </w:rPr>
        <w:t>3</w:t>
      </w:r>
      <w:r>
        <w:rPr>
          <w:position w:val="-4"/>
          <w:sz w:val="22"/>
          <w:szCs w:val="22"/>
        </w:rPr>
        <w:t>,</w:t>
      </w:r>
      <w:r>
        <w:rPr>
          <w:spacing w:val="13"/>
          <w:position w:val="-4"/>
          <w:sz w:val="22"/>
          <w:szCs w:val="22"/>
        </w:rPr>
        <w:t xml:space="preserve"> </w:t>
      </w:r>
      <w:r>
        <w:rPr>
          <w:i/>
          <w:position w:val="-4"/>
          <w:sz w:val="22"/>
          <w:szCs w:val="22"/>
        </w:rPr>
        <w:t>M</w:t>
      </w:r>
      <w:r>
        <w:rPr>
          <w:i/>
          <w:spacing w:val="6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=</w:t>
      </w:r>
      <w:r>
        <w:rPr>
          <w:spacing w:val="2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2</w:t>
      </w:r>
      <w:r>
        <w:rPr>
          <w:spacing w:val="1"/>
          <w:position w:val="-4"/>
          <w:sz w:val="22"/>
          <w:szCs w:val="22"/>
        </w:rPr>
        <w:t>.</w:t>
      </w:r>
      <w:r>
        <w:rPr>
          <w:position w:val="-4"/>
          <w:sz w:val="22"/>
          <w:szCs w:val="22"/>
        </w:rPr>
        <w:t>8</w:t>
      </w:r>
      <w:r>
        <w:rPr>
          <w:spacing w:val="-2"/>
          <w:position w:val="-4"/>
          <w:sz w:val="22"/>
          <w:szCs w:val="22"/>
        </w:rPr>
        <w:t>4</w:t>
      </w:r>
      <w:r>
        <w:rPr>
          <w:position w:val="-4"/>
          <w:sz w:val="22"/>
          <w:szCs w:val="22"/>
        </w:rPr>
        <w:t>,</w:t>
      </w:r>
      <w:r>
        <w:rPr>
          <w:spacing w:val="13"/>
          <w:position w:val="-4"/>
          <w:sz w:val="22"/>
          <w:szCs w:val="22"/>
        </w:rPr>
        <w:t xml:space="preserve"> </w:t>
      </w:r>
      <w:r>
        <w:rPr>
          <w:i/>
          <w:position w:val="-4"/>
          <w:sz w:val="22"/>
          <w:szCs w:val="22"/>
        </w:rPr>
        <w:t>d</w:t>
      </w:r>
      <w:r>
        <w:rPr>
          <w:position w:val="-4"/>
          <w:sz w:val="22"/>
          <w:szCs w:val="22"/>
        </w:rPr>
        <w:t>=</w:t>
      </w:r>
      <w:r>
        <w:rPr>
          <w:spacing w:val="5"/>
          <w:position w:val="-4"/>
          <w:sz w:val="22"/>
          <w:szCs w:val="22"/>
        </w:rPr>
        <w:t xml:space="preserve"> </w:t>
      </w:r>
      <w:r>
        <w:rPr>
          <w:spacing w:val="-1"/>
          <w:position w:val="-4"/>
          <w:sz w:val="22"/>
          <w:szCs w:val="22"/>
        </w:rPr>
        <w:t>-</w:t>
      </w:r>
      <w:r>
        <w:rPr>
          <w:spacing w:val="4"/>
          <w:position w:val="-4"/>
          <w:sz w:val="22"/>
          <w:szCs w:val="22"/>
        </w:rPr>
        <w:t>.</w:t>
      </w:r>
      <w:r>
        <w:rPr>
          <w:position w:val="-4"/>
          <w:sz w:val="22"/>
          <w:szCs w:val="22"/>
        </w:rPr>
        <w:t>79</w:t>
      </w:r>
      <w:r>
        <w:rPr>
          <w:spacing w:val="-3"/>
          <w:position w:val="-4"/>
          <w:sz w:val="22"/>
          <w:szCs w:val="22"/>
        </w:rPr>
        <w:t>)</w:t>
      </w:r>
      <w:r>
        <w:rPr>
          <w:position w:val="-4"/>
          <w:sz w:val="22"/>
          <w:szCs w:val="22"/>
        </w:rPr>
        <w:t>,</w:t>
      </w:r>
      <w:r>
        <w:rPr>
          <w:spacing w:val="13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hi</w:t>
      </w:r>
      <w:r>
        <w:rPr>
          <w:spacing w:val="-2"/>
          <w:position w:val="-4"/>
          <w:sz w:val="22"/>
          <w:szCs w:val="22"/>
        </w:rPr>
        <w:t>g</w:t>
      </w:r>
      <w:r>
        <w:rPr>
          <w:position w:val="-4"/>
          <w:sz w:val="22"/>
          <w:szCs w:val="22"/>
        </w:rPr>
        <w:t>h</w:t>
      </w:r>
      <w:r>
        <w:rPr>
          <w:spacing w:val="3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r</w:t>
      </w:r>
      <w:r>
        <w:rPr>
          <w:spacing w:val="13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ph</w:t>
      </w:r>
      <w:r>
        <w:rPr>
          <w:spacing w:val="-2"/>
          <w:position w:val="-4"/>
          <w:sz w:val="22"/>
          <w:szCs w:val="22"/>
        </w:rPr>
        <w:t>y</w:t>
      </w:r>
      <w:r>
        <w:rPr>
          <w:spacing w:val="-1"/>
          <w:position w:val="-4"/>
          <w:sz w:val="22"/>
          <w:szCs w:val="22"/>
        </w:rPr>
        <w:t>s</w:t>
      </w:r>
      <w:r>
        <w:rPr>
          <w:position w:val="-4"/>
          <w:sz w:val="22"/>
          <w:szCs w:val="22"/>
        </w:rPr>
        <w:t>i</w:t>
      </w:r>
      <w:r>
        <w:rPr>
          <w:spacing w:val="1"/>
          <w:position w:val="-4"/>
          <w:sz w:val="22"/>
          <w:szCs w:val="22"/>
        </w:rPr>
        <w:t>ca</w:t>
      </w:r>
      <w:r>
        <w:rPr>
          <w:position w:val="-4"/>
          <w:sz w:val="22"/>
          <w:szCs w:val="22"/>
        </w:rPr>
        <w:t>l</w:t>
      </w:r>
      <w:r>
        <w:rPr>
          <w:spacing w:val="17"/>
          <w:position w:val="-4"/>
          <w:sz w:val="22"/>
          <w:szCs w:val="22"/>
        </w:rPr>
        <w:t xml:space="preserve"> </w:t>
      </w:r>
      <w:r>
        <w:rPr>
          <w:spacing w:val="-1"/>
          <w:w w:val="102"/>
          <w:position w:val="-4"/>
          <w:sz w:val="22"/>
          <w:szCs w:val="22"/>
        </w:rPr>
        <w:t>(r</w:t>
      </w:r>
      <w:r>
        <w:rPr>
          <w:spacing w:val="1"/>
          <w:w w:val="102"/>
          <w:position w:val="-4"/>
          <w:sz w:val="22"/>
          <w:szCs w:val="22"/>
        </w:rPr>
        <w:t>es</w:t>
      </w:r>
      <w:r>
        <w:rPr>
          <w:w w:val="102"/>
          <w:position w:val="-4"/>
          <w:sz w:val="22"/>
          <w:szCs w:val="22"/>
        </w:rPr>
        <w:t>p</w:t>
      </w:r>
      <w:r>
        <w:rPr>
          <w:spacing w:val="-2"/>
          <w:w w:val="102"/>
          <w:position w:val="-4"/>
          <w:sz w:val="22"/>
          <w:szCs w:val="22"/>
        </w:rPr>
        <w:t>e</w:t>
      </w:r>
      <w:r>
        <w:rPr>
          <w:spacing w:val="1"/>
          <w:w w:val="102"/>
          <w:position w:val="-4"/>
          <w:sz w:val="22"/>
          <w:szCs w:val="22"/>
        </w:rPr>
        <w:t>c</w:t>
      </w:r>
      <w:r>
        <w:rPr>
          <w:spacing w:val="2"/>
          <w:w w:val="102"/>
          <w:position w:val="-4"/>
          <w:sz w:val="22"/>
          <w:szCs w:val="22"/>
        </w:rPr>
        <w:t>t</w:t>
      </w:r>
      <w:r>
        <w:rPr>
          <w:w w:val="102"/>
          <w:position w:val="-4"/>
          <w:sz w:val="22"/>
          <w:szCs w:val="22"/>
        </w:rPr>
        <w:t>i</w:t>
      </w:r>
      <w:r>
        <w:rPr>
          <w:spacing w:val="-2"/>
          <w:w w:val="102"/>
          <w:position w:val="-4"/>
          <w:sz w:val="22"/>
          <w:szCs w:val="22"/>
        </w:rPr>
        <w:t>v</w:t>
      </w:r>
      <w:r>
        <w:rPr>
          <w:spacing w:val="1"/>
          <w:w w:val="102"/>
          <w:position w:val="-4"/>
          <w:sz w:val="22"/>
          <w:szCs w:val="22"/>
        </w:rPr>
        <w:t>e</w:t>
      </w:r>
      <w:r>
        <w:rPr>
          <w:spacing w:val="2"/>
          <w:w w:val="102"/>
          <w:position w:val="-4"/>
          <w:sz w:val="22"/>
          <w:szCs w:val="22"/>
        </w:rPr>
        <w:t>l</w:t>
      </w:r>
      <w:r>
        <w:rPr>
          <w:spacing w:val="-19"/>
          <w:w w:val="102"/>
          <w:position w:val="-4"/>
          <w:sz w:val="22"/>
          <w:szCs w:val="22"/>
        </w:rPr>
        <w:t>y</w:t>
      </w:r>
      <w:r>
        <w:rPr>
          <w:w w:val="102"/>
          <w:position w:val="-4"/>
          <w:sz w:val="22"/>
          <w:szCs w:val="22"/>
        </w:rPr>
        <w:t>,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37</w:t>
      </w:r>
    </w:p>
    <w:p w:rsidR="00724954" w:rsidRDefault="009734F0">
      <w:pPr>
        <w:spacing w:before="3"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38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39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i/>
          <w:position w:val="8"/>
          <w:sz w:val="22"/>
          <w:szCs w:val="22"/>
        </w:rPr>
        <w:t>M</w:t>
      </w:r>
      <w:r>
        <w:rPr>
          <w:i/>
          <w:spacing w:val="6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=</w:t>
      </w:r>
      <w:r>
        <w:rPr>
          <w:spacing w:val="7"/>
          <w:position w:val="8"/>
          <w:sz w:val="22"/>
          <w:szCs w:val="22"/>
        </w:rPr>
        <w:t xml:space="preserve"> </w:t>
      </w:r>
      <w:r>
        <w:rPr>
          <w:spacing w:val="-2"/>
          <w:position w:val="8"/>
          <w:sz w:val="22"/>
          <w:szCs w:val="22"/>
        </w:rPr>
        <w:t>1</w:t>
      </w:r>
      <w:r>
        <w:rPr>
          <w:spacing w:val="1"/>
          <w:position w:val="8"/>
          <w:sz w:val="22"/>
          <w:szCs w:val="22"/>
        </w:rPr>
        <w:t>.</w:t>
      </w:r>
      <w:r>
        <w:rPr>
          <w:position w:val="8"/>
          <w:sz w:val="22"/>
          <w:szCs w:val="22"/>
        </w:rPr>
        <w:t>7</w:t>
      </w:r>
      <w:r>
        <w:rPr>
          <w:spacing w:val="-2"/>
          <w:position w:val="8"/>
          <w:sz w:val="22"/>
          <w:szCs w:val="22"/>
        </w:rPr>
        <w:t>3</w:t>
      </w:r>
      <w:r>
        <w:rPr>
          <w:position w:val="8"/>
          <w:sz w:val="22"/>
          <w:szCs w:val="22"/>
        </w:rPr>
        <w:t>,</w:t>
      </w:r>
      <w:r>
        <w:rPr>
          <w:spacing w:val="13"/>
          <w:position w:val="8"/>
          <w:sz w:val="22"/>
          <w:szCs w:val="22"/>
        </w:rPr>
        <w:t xml:space="preserve"> </w:t>
      </w:r>
      <w:r>
        <w:rPr>
          <w:i/>
          <w:position w:val="8"/>
          <w:sz w:val="22"/>
          <w:szCs w:val="22"/>
        </w:rPr>
        <w:t>M</w:t>
      </w:r>
      <w:r>
        <w:rPr>
          <w:i/>
          <w:spacing w:val="6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=</w:t>
      </w:r>
      <w:r>
        <w:rPr>
          <w:spacing w:val="2"/>
          <w:position w:val="8"/>
          <w:sz w:val="22"/>
          <w:szCs w:val="22"/>
        </w:rPr>
        <w:t xml:space="preserve"> </w:t>
      </w:r>
      <w:r>
        <w:rPr>
          <w:spacing w:val="-2"/>
          <w:position w:val="8"/>
          <w:sz w:val="22"/>
          <w:szCs w:val="22"/>
        </w:rPr>
        <w:t>1</w:t>
      </w:r>
      <w:r>
        <w:rPr>
          <w:spacing w:val="1"/>
          <w:position w:val="8"/>
          <w:sz w:val="22"/>
          <w:szCs w:val="22"/>
        </w:rPr>
        <w:t>.</w:t>
      </w:r>
      <w:r>
        <w:rPr>
          <w:position w:val="8"/>
          <w:sz w:val="22"/>
          <w:szCs w:val="22"/>
        </w:rPr>
        <w:t>4</w:t>
      </w:r>
      <w:r>
        <w:rPr>
          <w:spacing w:val="-2"/>
          <w:position w:val="8"/>
          <w:sz w:val="22"/>
          <w:szCs w:val="22"/>
        </w:rPr>
        <w:t>8</w:t>
      </w:r>
      <w:r>
        <w:rPr>
          <w:position w:val="8"/>
          <w:sz w:val="22"/>
          <w:szCs w:val="22"/>
        </w:rPr>
        <w:t>,</w:t>
      </w:r>
      <w:r>
        <w:rPr>
          <w:spacing w:val="13"/>
          <w:position w:val="8"/>
          <w:sz w:val="22"/>
          <w:szCs w:val="22"/>
        </w:rPr>
        <w:t xml:space="preserve"> </w:t>
      </w:r>
      <w:r>
        <w:rPr>
          <w:i/>
          <w:position w:val="8"/>
          <w:sz w:val="22"/>
          <w:szCs w:val="22"/>
        </w:rPr>
        <w:t>d</w:t>
      </w:r>
      <w:r>
        <w:rPr>
          <w:position w:val="8"/>
          <w:sz w:val="22"/>
          <w:szCs w:val="22"/>
        </w:rPr>
        <w:t>=</w:t>
      </w:r>
      <w:r>
        <w:rPr>
          <w:spacing w:val="5"/>
          <w:position w:val="8"/>
          <w:sz w:val="22"/>
          <w:szCs w:val="22"/>
        </w:rPr>
        <w:t xml:space="preserve"> </w:t>
      </w:r>
      <w:r>
        <w:rPr>
          <w:spacing w:val="1"/>
          <w:position w:val="8"/>
          <w:sz w:val="22"/>
          <w:szCs w:val="22"/>
        </w:rPr>
        <w:t>.</w:t>
      </w:r>
      <w:r>
        <w:rPr>
          <w:position w:val="8"/>
          <w:sz w:val="22"/>
          <w:szCs w:val="22"/>
        </w:rPr>
        <w:t>46)</w:t>
      </w:r>
      <w:r>
        <w:rPr>
          <w:spacing w:val="9"/>
          <w:position w:val="8"/>
          <w:sz w:val="22"/>
          <w:szCs w:val="22"/>
        </w:rPr>
        <w:t xml:space="preserve"> </w:t>
      </w:r>
      <w:r>
        <w:rPr>
          <w:spacing w:val="3"/>
          <w:position w:val="8"/>
          <w:sz w:val="22"/>
          <w:szCs w:val="22"/>
        </w:rPr>
        <w:t>a</w:t>
      </w:r>
      <w:r>
        <w:rPr>
          <w:position w:val="8"/>
          <w:sz w:val="22"/>
          <w:szCs w:val="22"/>
        </w:rPr>
        <w:t>nd</w:t>
      </w:r>
      <w:r>
        <w:rPr>
          <w:spacing w:val="6"/>
          <w:position w:val="8"/>
          <w:sz w:val="22"/>
          <w:szCs w:val="22"/>
        </w:rPr>
        <w:t xml:space="preserve"> </w:t>
      </w:r>
      <w:r>
        <w:rPr>
          <w:spacing w:val="-2"/>
          <w:position w:val="8"/>
          <w:sz w:val="22"/>
          <w:szCs w:val="22"/>
        </w:rPr>
        <w:t>v</w:t>
      </w:r>
      <w:r>
        <w:rPr>
          <w:spacing w:val="1"/>
          <w:position w:val="8"/>
          <w:sz w:val="22"/>
          <w:szCs w:val="22"/>
        </w:rPr>
        <w:t>e</w:t>
      </w:r>
      <w:r>
        <w:rPr>
          <w:spacing w:val="-1"/>
          <w:position w:val="8"/>
          <w:sz w:val="22"/>
          <w:szCs w:val="22"/>
        </w:rPr>
        <w:t>r</w:t>
      </w:r>
      <w:r>
        <w:rPr>
          <w:position w:val="8"/>
          <w:sz w:val="22"/>
          <w:szCs w:val="22"/>
        </w:rPr>
        <w:t>b</w:t>
      </w:r>
      <w:r>
        <w:rPr>
          <w:spacing w:val="3"/>
          <w:position w:val="8"/>
          <w:sz w:val="22"/>
          <w:szCs w:val="22"/>
        </w:rPr>
        <w:t>a</w:t>
      </w:r>
      <w:r>
        <w:rPr>
          <w:position w:val="8"/>
          <w:sz w:val="22"/>
          <w:szCs w:val="22"/>
        </w:rPr>
        <w:t>l</w:t>
      </w:r>
      <w:r>
        <w:rPr>
          <w:spacing w:val="11"/>
          <w:position w:val="8"/>
          <w:sz w:val="22"/>
          <w:szCs w:val="22"/>
        </w:rPr>
        <w:t xml:space="preserve"> </w:t>
      </w:r>
      <w:r>
        <w:rPr>
          <w:spacing w:val="1"/>
          <w:position w:val="8"/>
          <w:sz w:val="22"/>
          <w:szCs w:val="22"/>
        </w:rPr>
        <w:t>a</w:t>
      </w:r>
      <w:r>
        <w:rPr>
          <w:spacing w:val="-2"/>
          <w:position w:val="8"/>
          <w:sz w:val="22"/>
          <w:szCs w:val="22"/>
        </w:rPr>
        <w:t>gg</w:t>
      </w:r>
      <w:r>
        <w:rPr>
          <w:spacing w:val="-1"/>
          <w:position w:val="8"/>
          <w:sz w:val="22"/>
          <w:szCs w:val="22"/>
        </w:rPr>
        <w:t>r</w:t>
      </w:r>
      <w:r>
        <w:rPr>
          <w:spacing w:val="1"/>
          <w:position w:val="8"/>
          <w:sz w:val="22"/>
          <w:szCs w:val="22"/>
        </w:rPr>
        <w:t>ess</w:t>
      </w:r>
      <w:r>
        <w:rPr>
          <w:position w:val="8"/>
          <w:sz w:val="22"/>
          <w:szCs w:val="22"/>
        </w:rPr>
        <w:t>ion</w:t>
      </w:r>
      <w:r>
        <w:rPr>
          <w:spacing w:val="22"/>
          <w:position w:val="8"/>
          <w:sz w:val="22"/>
          <w:szCs w:val="22"/>
        </w:rPr>
        <w:t xml:space="preserve"> </w:t>
      </w:r>
      <w:r>
        <w:rPr>
          <w:spacing w:val="2"/>
          <w:position w:val="8"/>
          <w:sz w:val="22"/>
          <w:szCs w:val="22"/>
        </w:rPr>
        <w:t>(</w:t>
      </w:r>
      <w:r>
        <w:rPr>
          <w:spacing w:val="-1"/>
          <w:position w:val="8"/>
          <w:sz w:val="22"/>
          <w:szCs w:val="22"/>
        </w:rPr>
        <w:t>r</w:t>
      </w:r>
      <w:r>
        <w:rPr>
          <w:spacing w:val="1"/>
          <w:position w:val="8"/>
          <w:sz w:val="22"/>
          <w:szCs w:val="22"/>
        </w:rPr>
        <w:t>e</w:t>
      </w:r>
      <w:r>
        <w:rPr>
          <w:spacing w:val="-1"/>
          <w:position w:val="8"/>
          <w:sz w:val="22"/>
          <w:szCs w:val="22"/>
        </w:rPr>
        <w:t>s</w:t>
      </w:r>
      <w:r>
        <w:rPr>
          <w:position w:val="8"/>
          <w:sz w:val="22"/>
          <w:szCs w:val="22"/>
        </w:rPr>
        <w:t>p</w:t>
      </w:r>
      <w:r>
        <w:rPr>
          <w:spacing w:val="1"/>
          <w:position w:val="8"/>
          <w:sz w:val="22"/>
          <w:szCs w:val="22"/>
        </w:rPr>
        <w:t>e</w:t>
      </w:r>
      <w:r>
        <w:rPr>
          <w:spacing w:val="-2"/>
          <w:position w:val="8"/>
          <w:sz w:val="22"/>
          <w:szCs w:val="22"/>
        </w:rPr>
        <w:t>c</w:t>
      </w:r>
      <w:r>
        <w:rPr>
          <w:spacing w:val="2"/>
          <w:position w:val="8"/>
          <w:sz w:val="22"/>
          <w:szCs w:val="22"/>
        </w:rPr>
        <w:t>t</w:t>
      </w:r>
      <w:r>
        <w:rPr>
          <w:position w:val="8"/>
          <w:sz w:val="22"/>
          <w:szCs w:val="22"/>
        </w:rPr>
        <w:t>i</w:t>
      </w:r>
      <w:r>
        <w:rPr>
          <w:spacing w:val="-2"/>
          <w:position w:val="8"/>
          <w:sz w:val="22"/>
          <w:szCs w:val="22"/>
        </w:rPr>
        <w:t>v</w:t>
      </w:r>
      <w:r>
        <w:rPr>
          <w:spacing w:val="1"/>
          <w:position w:val="8"/>
          <w:sz w:val="22"/>
          <w:szCs w:val="22"/>
        </w:rPr>
        <w:t>e</w:t>
      </w:r>
      <w:r>
        <w:rPr>
          <w:spacing w:val="2"/>
          <w:position w:val="8"/>
          <w:sz w:val="22"/>
          <w:szCs w:val="22"/>
        </w:rPr>
        <w:t>l</w:t>
      </w:r>
      <w:r>
        <w:rPr>
          <w:spacing w:val="-17"/>
          <w:position w:val="8"/>
          <w:sz w:val="22"/>
          <w:szCs w:val="22"/>
        </w:rPr>
        <w:t>y</w:t>
      </w:r>
      <w:r>
        <w:rPr>
          <w:position w:val="8"/>
          <w:sz w:val="22"/>
          <w:szCs w:val="22"/>
        </w:rPr>
        <w:t>,</w:t>
      </w:r>
      <w:r>
        <w:rPr>
          <w:spacing w:val="28"/>
          <w:position w:val="8"/>
          <w:sz w:val="22"/>
          <w:szCs w:val="22"/>
        </w:rPr>
        <w:t xml:space="preserve"> </w:t>
      </w:r>
      <w:r>
        <w:rPr>
          <w:i/>
          <w:position w:val="8"/>
          <w:sz w:val="22"/>
          <w:szCs w:val="22"/>
        </w:rPr>
        <w:t>M</w:t>
      </w:r>
      <w:r>
        <w:rPr>
          <w:i/>
          <w:spacing w:val="4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=</w:t>
      </w:r>
      <w:r>
        <w:rPr>
          <w:spacing w:val="5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2</w:t>
      </w:r>
      <w:r>
        <w:rPr>
          <w:spacing w:val="1"/>
          <w:position w:val="8"/>
          <w:sz w:val="22"/>
          <w:szCs w:val="22"/>
        </w:rPr>
        <w:t>.</w:t>
      </w:r>
      <w:r>
        <w:rPr>
          <w:position w:val="8"/>
          <w:sz w:val="22"/>
          <w:szCs w:val="22"/>
        </w:rPr>
        <w:t>0</w:t>
      </w:r>
      <w:r>
        <w:rPr>
          <w:spacing w:val="-2"/>
          <w:position w:val="8"/>
          <w:sz w:val="22"/>
          <w:szCs w:val="22"/>
        </w:rPr>
        <w:t>0</w:t>
      </w:r>
      <w:r>
        <w:rPr>
          <w:position w:val="8"/>
          <w:sz w:val="22"/>
          <w:szCs w:val="22"/>
        </w:rPr>
        <w:t>,</w:t>
      </w:r>
      <w:r>
        <w:rPr>
          <w:spacing w:val="13"/>
          <w:position w:val="8"/>
          <w:sz w:val="22"/>
          <w:szCs w:val="22"/>
        </w:rPr>
        <w:t xml:space="preserve"> </w:t>
      </w:r>
      <w:r>
        <w:rPr>
          <w:i/>
          <w:position w:val="8"/>
          <w:sz w:val="22"/>
          <w:szCs w:val="22"/>
        </w:rPr>
        <w:t>M</w:t>
      </w:r>
      <w:r>
        <w:rPr>
          <w:i/>
          <w:spacing w:val="6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=</w:t>
      </w:r>
      <w:r>
        <w:rPr>
          <w:spacing w:val="5"/>
          <w:position w:val="8"/>
          <w:sz w:val="22"/>
          <w:szCs w:val="22"/>
        </w:rPr>
        <w:t xml:space="preserve"> </w:t>
      </w:r>
      <w:r>
        <w:rPr>
          <w:spacing w:val="-2"/>
          <w:position w:val="8"/>
          <w:sz w:val="22"/>
          <w:szCs w:val="22"/>
        </w:rPr>
        <w:t>1</w:t>
      </w:r>
      <w:r>
        <w:rPr>
          <w:spacing w:val="1"/>
          <w:position w:val="8"/>
          <w:sz w:val="22"/>
          <w:szCs w:val="22"/>
        </w:rPr>
        <w:t>.</w:t>
      </w:r>
      <w:r>
        <w:rPr>
          <w:position w:val="8"/>
          <w:sz w:val="22"/>
          <w:szCs w:val="22"/>
        </w:rPr>
        <w:t>7</w:t>
      </w:r>
      <w:r>
        <w:rPr>
          <w:spacing w:val="-2"/>
          <w:position w:val="8"/>
          <w:sz w:val="22"/>
          <w:szCs w:val="22"/>
        </w:rPr>
        <w:t>2</w:t>
      </w:r>
      <w:r>
        <w:rPr>
          <w:position w:val="8"/>
          <w:sz w:val="22"/>
          <w:szCs w:val="22"/>
        </w:rPr>
        <w:t>,</w:t>
      </w:r>
      <w:r>
        <w:rPr>
          <w:spacing w:val="13"/>
          <w:position w:val="8"/>
          <w:sz w:val="22"/>
          <w:szCs w:val="22"/>
        </w:rPr>
        <w:t xml:space="preserve"> </w:t>
      </w:r>
      <w:r>
        <w:rPr>
          <w:i/>
          <w:position w:val="8"/>
          <w:sz w:val="22"/>
          <w:szCs w:val="22"/>
        </w:rPr>
        <w:t>d</w:t>
      </w:r>
      <w:r>
        <w:rPr>
          <w:position w:val="8"/>
          <w:sz w:val="22"/>
          <w:szCs w:val="22"/>
        </w:rPr>
        <w:t>=</w:t>
      </w:r>
      <w:r>
        <w:rPr>
          <w:spacing w:val="3"/>
          <w:position w:val="8"/>
          <w:sz w:val="22"/>
          <w:szCs w:val="22"/>
        </w:rPr>
        <w:t xml:space="preserve"> </w:t>
      </w:r>
      <w:r>
        <w:rPr>
          <w:spacing w:val="4"/>
          <w:w w:val="102"/>
          <w:position w:val="8"/>
          <w:sz w:val="22"/>
          <w:szCs w:val="22"/>
        </w:rPr>
        <w:t>.</w:t>
      </w:r>
      <w:r>
        <w:rPr>
          <w:w w:val="102"/>
          <w:position w:val="8"/>
          <w:sz w:val="22"/>
          <w:szCs w:val="22"/>
        </w:rPr>
        <w:t>45</w:t>
      </w:r>
      <w:r>
        <w:rPr>
          <w:spacing w:val="-3"/>
          <w:w w:val="102"/>
          <w:position w:val="8"/>
          <w:sz w:val="22"/>
          <w:szCs w:val="22"/>
        </w:rPr>
        <w:t>)</w:t>
      </w:r>
      <w:r>
        <w:rPr>
          <w:w w:val="102"/>
          <w:position w:val="8"/>
          <w:sz w:val="22"/>
          <w:szCs w:val="22"/>
        </w:rPr>
        <w:t>,</w:t>
      </w:r>
    </w:p>
    <w:p w:rsidR="00724954" w:rsidRDefault="009734F0">
      <w:pPr>
        <w:spacing w:before="7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40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41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1"/>
          <w:position w:val="3"/>
          <w:sz w:val="22"/>
          <w:szCs w:val="22"/>
        </w:rPr>
        <w:t>a</w:t>
      </w:r>
      <w:r>
        <w:rPr>
          <w:position w:val="3"/>
          <w:sz w:val="22"/>
          <w:szCs w:val="22"/>
        </w:rPr>
        <w:t>nd</w:t>
      </w:r>
      <w:r>
        <w:rPr>
          <w:spacing w:val="9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no</w:t>
      </w:r>
      <w:r>
        <w:rPr>
          <w:spacing w:val="4"/>
          <w:position w:val="3"/>
          <w:sz w:val="22"/>
          <w:szCs w:val="22"/>
        </w:rPr>
        <w:t xml:space="preserve"> </w:t>
      </w:r>
      <w:r>
        <w:rPr>
          <w:spacing w:val="2"/>
          <w:position w:val="3"/>
          <w:sz w:val="22"/>
          <w:szCs w:val="22"/>
        </w:rPr>
        <w:t>m</w:t>
      </w:r>
      <w:r>
        <w:rPr>
          <w:spacing w:val="-2"/>
          <w:position w:val="3"/>
          <w:sz w:val="22"/>
          <w:szCs w:val="22"/>
        </w:rPr>
        <w:t>e</w:t>
      </w:r>
      <w:r>
        <w:rPr>
          <w:spacing w:val="1"/>
          <w:position w:val="3"/>
          <w:sz w:val="22"/>
          <w:szCs w:val="22"/>
        </w:rPr>
        <w:t>a</w:t>
      </w:r>
      <w:r>
        <w:rPr>
          <w:position w:val="3"/>
          <w:sz w:val="22"/>
          <w:szCs w:val="22"/>
        </w:rPr>
        <w:t>n</w:t>
      </w:r>
      <w:r>
        <w:rPr>
          <w:spacing w:val="2"/>
          <w:position w:val="3"/>
          <w:sz w:val="22"/>
          <w:szCs w:val="22"/>
        </w:rPr>
        <w:t>i</w:t>
      </w:r>
      <w:r>
        <w:rPr>
          <w:position w:val="3"/>
          <w:sz w:val="22"/>
          <w:szCs w:val="22"/>
        </w:rPr>
        <w:t>n</w:t>
      </w:r>
      <w:r>
        <w:rPr>
          <w:spacing w:val="-2"/>
          <w:position w:val="3"/>
          <w:sz w:val="22"/>
          <w:szCs w:val="22"/>
        </w:rPr>
        <w:t>g</w:t>
      </w:r>
      <w:r>
        <w:rPr>
          <w:spacing w:val="2"/>
          <w:position w:val="3"/>
          <w:sz w:val="22"/>
          <w:szCs w:val="22"/>
        </w:rPr>
        <w:t>f</w:t>
      </w:r>
      <w:r>
        <w:rPr>
          <w:position w:val="3"/>
          <w:sz w:val="22"/>
          <w:szCs w:val="22"/>
        </w:rPr>
        <w:t>ul</w:t>
      </w:r>
      <w:r>
        <w:rPr>
          <w:spacing w:val="20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di</w:t>
      </w:r>
      <w:r>
        <w:rPr>
          <w:spacing w:val="-5"/>
          <w:position w:val="3"/>
          <w:sz w:val="22"/>
          <w:szCs w:val="22"/>
        </w:rPr>
        <w:t>f</w:t>
      </w:r>
      <w:r>
        <w:rPr>
          <w:spacing w:val="2"/>
          <w:position w:val="3"/>
          <w:sz w:val="22"/>
          <w:szCs w:val="22"/>
        </w:rPr>
        <w:t>f</w:t>
      </w:r>
      <w:r>
        <w:rPr>
          <w:spacing w:val="1"/>
          <w:position w:val="3"/>
          <w:sz w:val="22"/>
          <w:szCs w:val="22"/>
        </w:rPr>
        <w:t>e</w:t>
      </w:r>
      <w:r>
        <w:rPr>
          <w:spacing w:val="-3"/>
          <w:position w:val="3"/>
          <w:sz w:val="22"/>
          <w:szCs w:val="22"/>
        </w:rPr>
        <w:t>r</w:t>
      </w:r>
      <w:r>
        <w:rPr>
          <w:spacing w:val="3"/>
          <w:position w:val="3"/>
          <w:sz w:val="22"/>
          <w:szCs w:val="22"/>
        </w:rPr>
        <w:t>e</w:t>
      </w:r>
      <w:r>
        <w:rPr>
          <w:position w:val="3"/>
          <w:sz w:val="22"/>
          <w:szCs w:val="22"/>
        </w:rPr>
        <w:t>n</w:t>
      </w:r>
      <w:r>
        <w:rPr>
          <w:spacing w:val="-2"/>
          <w:position w:val="3"/>
          <w:sz w:val="22"/>
          <w:szCs w:val="22"/>
        </w:rPr>
        <w:t>c</w:t>
      </w:r>
      <w:r>
        <w:rPr>
          <w:spacing w:val="1"/>
          <w:position w:val="3"/>
          <w:sz w:val="22"/>
          <w:szCs w:val="22"/>
        </w:rPr>
        <w:t>e</w:t>
      </w:r>
      <w:r>
        <w:rPr>
          <w:position w:val="3"/>
          <w:sz w:val="22"/>
          <w:szCs w:val="22"/>
        </w:rPr>
        <w:t>s</w:t>
      </w:r>
      <w:r>
        <w:rPr>
          <w:spacing w:val="21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on</w:t>
      </w:r>
      <w:r>
        <w:rPr>
          <w:spacing w:val="7"/>
          <w:position w:val="3"/>
          <w:sz w:val="22"/>
          <w:szCs w:val="22"/>
        </w:rPr>
        <w:t xml:space="preserve"> </w:t>
      </w:r>
      <w:r>
        <w:rPr>
          <w:spacing w:val="-2"/>
          <w:position w:val="3"/>
          <w:sz w:val="22"/>
          <w:szCs w:val="22"/>
        </w:rPr>
        <w:t>h</w:t>
      </w:r>
      <w:r>
        <w:rPr>
          <w:spacing w:val="1"/>
          <w:position w:val="3"/>
          <w:sz w:val="22"/>
          <w:szCs w:val="22"/>
        </w:rPr>
        <w:t>e</w:t>
      </w:r>
      <w:r>
        <w:rPr>
          <w:spacing w:val="2"/>
          <w:position w:val="3"/>
          <w:sz w:val="22"/>
          <w:szCs w:val="22"/>
        </w:rPr>
        <w:t>l</w:t>
      </w:r>
      <w:r>
        <w:rPr>
          <w:position w:val="3"/>
          <w:sz w:val="22"/>
          <w:szCs w:val="22"/>
        </w:rPr>
        <w:t>ping</w:t>
      </w:r>
      <w:r>
        <w:rPr>
          <w:spacing w:val="13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b</w:t>
      </w:r>
      <w:r>
        <w:rPr>
          <w:spacing w:val="1"/>
          <w:position w:val="3"/>
          <w:sz w:val="22"/>
          <w:szCs w:val="22"/>
        </w:rPr>
        <w:t>e</w:t>
      </w:r>
      <w:r>
        <w:rPr>
          <w:position w:val="3"/>
          <w:sz w:val="22"/>
          <w:szCs w:val="22"/>
        </w:rPr>
        <w:t>h</w:t>
      </w:r>
      <w:r>
        <w:rPr>
          <w:spacing w:val="1"/>
          <w:position w:val="3"/>
          <w:sz w:val="22"/>
          <w:szCs w:val="22"/>
        </w:rPr>
        <w:t>a</w:t>
      </w:r>
      <w:r>
        <w:rPr>
          <w:spacing w:val="-2"/>
          <w:position w:val="3"/>
          <w:sz w:val="22"/>
          <w:szCs w:val="22"/>
        </w:rPr>
        <w:t>v</w:t>
      </w:r>
      <w:r>
        <w:rPr>
          <w:position w:val="3"/>
          <w:sz w:val="22"/>
          <w:szCs w:val="22"/>
        </w:rPr>
        <w:t>ior</w:t>
      </w:r>
      <w:r>
        <w:rPr>
          <w:spacing w:val="19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(r</w:t>
      </w:r>
      <w:r>
        <w:rPr>
          <w:spacing w:val="1"/>
          <w:position w:val="3"/>
          <w:sz w:val="22"/>
          <w:szCs w:val="22"/>
        </w:rPr>
        <w:t>es</w:t>
      </w:r>
      <w:r>
        <w:rPr>
          <w:position w:val="3"/>
          <w:sz w:val="22"/>
          <w:szCs w:val="22"/>
        </w:rPr>
        <w:t>p</w:t>
      </w:r>
      <w:r>
        <w:rPr>
          <w:spacing w:val="-2"/>
          <w:position w:val="3"/>
          <w:sz w:val="22"/>
          <w:szCs w:val="22"/>
        </w:rPr>
        <w:t>e</w:t>
      </w:r>
      <w:r>
        <w:rPr>
          <w:spacing w:val="3"/>
          <w:position w:val="3"/>
          <w:sz w:val="22"/>
          <w:szCs w:val="22"/>
        </w:rPr>
        <w:t>c</w:t>
      </w:r>
      <w:r>
        <w:rPr>
          <w:position w:val="3"/>
          <w:sz w:val="22"/>
          <w:szCs w:val="22"/>
        </w:rPr>
        <w:t>ti</w:t>
      </w:r>
      <w:r>
        <w:rPr>
          <w:spacing w:val="-2"/>
          <w:position w:val="3"/>
          <w:sz w:val="22"/>
          <w:szCs w:val="22"/>
        </w:rPr>
        <w:t>v</w:t>
      </w:r>
      <w:r>
        <w:rPr>
          <w:spacing w:val="3"/>
          <w:position w:val="3"/>
          <w:sz w:val="22"/>
          <w:szCs w:val="22"/>
        </w:rPr>
        <w:t>e</w:t>
      </w:r>
      <w:r>
        <w:rPr>
          <w:position w:val="3"/>
          <w:sz w:val="22"/>
          <w:szCs w:val="22"/>
        </w:rPr>
        <w:t>l</w:t>
      </w:r>
      <w:r>
        <w:rPr>
          <w:spacing w:val="-19"/>
          <w:position w:val="3"/>
          <w:sz w:val="22"/>
          <w:szCs w:val="22"/>
        </w:rPr>
        <w:t>y</w:t>
      </w:r>
      <w:r>
        <w:rPr>
          <w:position w:val="3"/>
          <w:sz w:val="22"/>
          <w:szCs w:val="22"/>
        </w:rPr>
        <w:t>,</w:t>
      </w:r>
      <w:r>
        <w:rPr>
          <w:spacing w:val="28"/>
          <w:position w:val="3"/>
          <w:sz w:val="22"/>
          <w:szCs w:val="22"/>
        </w:rPr>
        <w:t xml:space="preserve"> </w:t>
      </w:r>
      <w:r>
        <w:rPr>
          <w:i/>
          <w:position w:val="3"/>
          <w:sz w:val="22"/>
          <w:szCs w:val="22"/>
        </w:rPr>
        <w:t>M</w:t>
      </w:r>
      <w:r>
        <w:rPr>
          <w:i/>
          <w:spacing w:val="9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=</w:t>
      </w:r>
      <w:r>
        <w:rPr>
          <w:spacing w:val="2"/>
          <w:position w:val="3"/>
          <w:sz w:val="22"/>
          <w:szCs w:val="22"/>
        </w:rPr>
        <w:t xml:space="preserve"> </w:t>
      </w:r>
      <w:r>
        <w:rPr>
          <w:spacing w:val="-2"/>
          <w:position w:val="3"/>
          <w:sz w:val="22"/>
          <w:szCs w:val="22"/>
        </w:rPr>
        <w:t>2</w:t>
      </w:r>
      <w:r>
        <w:rPr>
          <w:spacing w:val="1"/>
          <w:position w:val="3"/>
          <w:sz w:val="22"/>
          <w:szCs w:val="22"/>
        </w:rPr>
        <w:t>.</w:t>
      </w:r>
      <w:r>
        <w:rPr>
          <w:position w:val="3"/>
          <w:sz w:val="22"/>
          <w:szCs w:val="22"/>
        </w:rPr>
        <w:t>7</w:t>
      </w:r>
      <w:r>
        <w:rPr>
          <w:spacing w:val="-2"/>
          <w:position w:val="3"/>
          <w:sz w:val="22"/>
          <w:szCs w:val="22"/>
        </w:rPr>
        <w:t>1</w:t>
      </w:r>
      <w:r>
        <w:rPr>
          <w:position w:val="3"/>
          <w:sz w:val="22"/>
          <w:szCs w:val="22"/>
        </w:rPr>
        <w:t>,</w:t>
      </w:r>
      <w:r>
        <w:rPr>
          <w:spacing w:val="13"/>
          <w:position w:val="3"/>
          <w:sz w:val="22"/>
          <w:szCs w:val="22"/>
        </w:rPr>
        <w:t xml:space="preserve"> </w:t>
      </w:r>
      <w:r>
        <w:rPr>
          <w:i/>
          <w:position w:val="3"/>
          <w:sz w:val="22"/>
          <w:szCs w:val="22"/>
        </w:rPr>
        <w:t>M</w:t>
      </w:r>
      <w:r>
        <w:rPr>
          <w:i/>
          <w:spacing w:val="6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=</w:t>
      </w:r>
      <w:r>
        <w:rPr>
          <w:spacing w:val="5"/>
          <w:position w:val="3"/>
          <w:sz w:val="22"/>
          <w:szCs w:val="22"/>
        </w:rPr>
        <w:t xml:space="preserve"> </w:t>
      </w:r>
      <w:r>
        <w:rPr>
          <w:spacing w:val="-2"/>
          <w:position w:val="3"/>
          <w:sz w:val="22"/>
          <w:szCs w:val="22"/>
        </w:rPr>
        <w:t>2</w:t>
      </w:r>
      <w:r>
        <w:rPr>
          <w:spacing w:val="4"/>
          <w:position w:val="3"/>
          <w:sz w:val="22"/>
          <w:szCs w:val="22"/>
        </w:rPr>
        <w:t>.</w:t>
      </w:r>
      <w:r>
        <w:rPr>
          <w:position w:val="3"/>
          <w:sz w:val="22"/>
          <w:szCs w:val="22"/>
        </w:rPr>
        <w:t>7</w:t>
      </w:r>
      <w:r>
        <w:rPr>
          <w:spacing w:val="-2"/>
          <w:position w:val="3"/>
          <w:sz w:val="22"/>
          <w:szCs w:val="22"/>
        </w:rPr>
        <w:t>4</w:t>
      </w:r>
      <w:r>
        <w:rPr>
          <w:position w:val="3"/>
          <w:sz w:val="22"/>
          <w:szCs w:val="22"/>
        </w:rPr>
        <w:t>,</w:t>
      </w:r>
      <w:r>
        <w:rPr>
          <w:spacing w:val="13"/>
          <w:position w:val="3"/>
          <w:sz w:val="22"/>
          <w:szCs w:val="22"/>
        </w:rPr>
        <w:t xml:space="preserve"> </w:t>
      </w:r>
      <w:r>
        <w:rPr>
          <w:i/>
          <w:position w:val="3"/>
          <w:sz w:val="22"/>
          <w:szCs w:val="22"/>
        </w:rPr>
        <w:t>d</w:t>
      </w:r>
      <w:r>
        <w:rPr>
          <w:position w:val="3"/>
          <w:sz w:val="22"/>
          <w:szCs w:val="22"/>
        </w:rPr>
        <w:t>=</w:t>
      </w:r>
      <w:r>
        <w:rPr>
          <w:spacing w:val="5"/>
          <w:position w:val="3"/>
          <w:sz w:val="22"/>
          <w:szCs w:val="22"/>
        </w:rPr>
        <w:t xml:space="preserve"> </w:t>
      </w:r>
      <w:r>
        <w:rPr>
          <w:w w:val="102"/>
          <w:position w:val="3"/>
          <w:sz w:val="22"/>
          <w:szCs w:val="22"/>
        </w:rPr>
        <w:t>-</w:t>
      </w:r>
    </w:p>
    <w:p w:rsidR="00724954" w:rsidRDefault="009734F0">
      <w:pPr>
        <w:spacing w:before="5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  <w:sectPr w:rsidR="00724954">
          <w:type w:val="continuous"/>
          <w:pgSz w:w="12240" w:h="15840"/>
          <w:pgMar w:top="120" w:right="60" w:bottom="280" w:left="60" w:header="720" w:footer="720" w:gutter="0"/>
          <w:cols w:space="720"/>
        </w:sectPr>
      </w:pPr>
      <w:r>
        <w:rPr>
          <w:rFonts w:ascii="Arial" w:eastAsia="Arial" w:hAnsi="Arial" w:cs="Arial"/>
          <w:position w:val="1"/>
        </w:rPr>
        <w:t xml:space="preserve">43                         </w:t>
      </w:r>
      <w:r>
        <w:rPr>
          <w:rFonts w:ascii="Arial" w:eastAsia="Arial" w:hAnsi="Arial" w:cs="Arial"/>
          <w:spacing w:val="49"/>
          <w:position w:val="1"/>
        </w:rPr>
        <w:t xml:space="preserve"> 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06</w:t>
      </w:r>
      <w:r>
        <w:rPr>
          <w:spacing w:val="-1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e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ount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6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p</w:t>
      </w:r>
      <w:r>
        <w:rPr>
          <w:i/>
          <w:spacing w:val="-8"/>
          <w:sz w:val="22"/>
          <w:szCs w:val="22"/>
        </w:rPr>
        <w:t>r</w:t>
      </w:r>
      <w:r>
        <w:rPr>
          <w:i/>
          <w:spacing w:val="3"/>
          <w:sz w:val="22"/>
          <w:szCs w:val="22"/>
        </w:rPr>
        <w:t>e</w:t>
      </w:r>
      <w:r>
        <w:rPr>
          <w:i/>
          <w:spacing w:val="-1"/>
          <w:sz w:val="22"/>
          <w:szCs w:val="22"/>
        </w:rPr>
        <w:t>-</w:t>
      </w:r>
      <w:r>
        <w:rPr>
          <w:i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es</w:t>
      </w:r>
      <w:r>
        <w:rPr>
          <w:i/>
          <w:spacing w:val="-3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nts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w</w:t>
      </w:r>
      <w:r>
        <w:rPr>
          <w:sz w:val="22"/>
          <w:szCs w:val="22"/>
        </w:rPr>
        <w:t>ho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opp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out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8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t</w:t>
      </w:r>
      <w:r>
        <w:rPr>
          <w:spacing w:val="-2"/>
          <w:w w:val="102"/>
          <w:sz w:val="22"/>
          <w:szCs w:val="22"/>
        </w:rPr>
        <w:t>h</w:t>
      </w:r>
      <w:r>
        <w:rPr>
          <w:w w:val="102"/>
          <w:sz w:val="22"/>
          <w:szCs w:val="22"/>
        </w:rPr>
        <w:t>e</w:t>
      </w:r>
    </w:p>
    <w:p w:rsidR="00724954" w:rsidRDefault="009734F0">
      <w:pPr>
        <w:spacing w:before="76" w:line="220" w:lineRule="exact"/>
        <w:ind w:left="100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lastRenderedPageBreak/>
        <w:t>Page 17 of 40</w:t>
      </w:r>
    </w:p>
    <w:p w:rsidR="00724954" w:rsidRDefault="009734F0">
      <w:pPr>
        <w:spacing w:before="76" w:line="220" w:lineRule="exact"/>
        <w:rPr>
          <w:rFonts w:ascii="Arial" w:eastAsia="Arial" w:hAnsi="Arial" w:cs="Arial"/>
        </w:rPr>
        <w:sectPr w:rsidR="00724954">
          <w:footerReference w:type="default" r:id="rId42"/>
          <w:pgSz w:w="12240" w:h="15840"/>
          <w:pgMar w:top="120" w:right="1200" w:bottom="280" w:left="60" w:header="0" w:footer="4352" w:gutter="0"/>
          <w:cols w:num="2" w:space="720" w:equalWidth="0">
            <w:col w:w="1379" w:space="2375"/>
            <w:col w:w="7226"/>
          </w:cols>
        </w:sectPr>
      </w:pPr>
      <w:r>
        <w:br w:type="column"/>
      </w:r>
      <w:r>
        <w:rPr>
          <w:rFonts w:ascii="Arial" w:eastAsia="Arial" w:hAnsi="Arial" w:cs="Arial"/>
          <w:b/>
          <w:position w:val="-1"/>
        </w:rPr>
        <w:lastRenderedPageBreak/>
        <w:t>International Journal of Behavioral Development</w:t>
      </w:r>
    </w:p>
    <w:p w:rsidR="00724954" w:rsidRDefault="00724954">
      <w:pPr>
        <w:spacing w:before="14" w:line="200" w:lineRule="exact"/>
      </w:pPr>
    </w:p>
    <w:p w:rsidR="00724954" w:rsidRDefault="009734F0">
      <w:pPr>
        <w:spacing w:before="26"/>
        <w:ind w:left="1812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MO</w:t>
      </w:r>
      <w:r>
        <w:rPr>
          <w:spacing w:val="-1"/>
          <w:sz w:val="22"/>
          <w:szCs w:val="22"/>
        </w:rPr>
        <w:t>TI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OC</w:t>
      </w:r>
      <w:r>
        <w:rPr>
          <w:spacing w:val="2"/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pacing w:val="-28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O</w:t>
      </w:r>
      <w:r>
        <w:rPr>
          <w:spacing w:val="-3"/>
          <w:sz w:val="22"/>
          <w:szCs w:val="22"/>
        </w:rPr>
        <w:t>L</w:t>
      </w:r>
      <w:r>
        <w:rPr>
          <w:spacing w:val="4"/>
          <w:sz w:val="22"/>
          <w:szCs w:val="22"/>
        </w:rPr>
        <w:t>E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E                                                      </w:t>
      </w:r>
      <w:r>
        <w:rPr>
          <w:spacing w:val="40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17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3              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ion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e</w:t>
      </w:r>
      <w:r>
        <w:rPr>
          <w:spacing w:val="-5"/>
          <w:sz w:val="22"/>
          <w:szCs w:val="22"/>
        </w:rPr>
        <w:t>f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e</w:t>
      </w:r>
      <w:r>
        <w:rPr>
          <w:spacing w:val="3"/>
          <w:sz w:val="22"/>
          <w:szCs w:val="22"/>
        </w:rPr>
        <w:t>c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we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es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ing</w:t>
      </w:r>
      <w:r>
        <w:rPr>
          <w:spacing w:val="1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ns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iv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fr</w:t>
      </w:r>
      <w:r>
        <w:rPr>
          <w:sz w:val="22"/>
          <w:szCs w:val="22"/>
        </w:rPr>
        <w:t>om</w:t>
      </w:r>
      <w:r>
        <w:rPr>
          <w:spacing w:val="14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our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 xml:space="preserve">5                           </w:t>
      </w:r>
      <w:r>
        <w:rPr>
          <w:rFonts w:ascii="Arial" w:eastAsia="Arial" w:hAnsi="Arial" w:cs="Arial"/>
          <w:spacing w:val="49"/>
          <w:position w:val="3"/>
        </w:rPr>
        <w:t xml:space="preserve"> </w:t>
      </w:r>
      <w:r>
        <w:rPr>
          <w:position w:val="-2"/>
          <w:sz w:val="22"/>
          <w:szCs w:val="22"/>
        </w:rPr>
        <w:t>l</w:t>
      </w:r>
      <w:r>
        <w:rPr>
          <w:spacing w:val="3"/>
          <w:position w:val="-2"/>
          <w:sz w:val="22"/>
          <w:szCs w:val="22"/>
        </w:rPr>
        <w:t>a</w:t>
      </w:r>
      <w:r>
        <w:rPr>
          <w:spacing w:val="-3"/>
          <w:position w:val="-2"/>
          <w:sz w:val="22"/>
          <w:szCs w:val="22"/>
        </w:rPr>
        <w:t>t</w:t>
      </w:r>
      <w:r>
        <w:rPr>
          <w:spacing w:val="1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nt</w:t>
      </w:r>
      <w:r>
        <w:rPr>
          <w:spacing w:val="12"/>
          <w:position w:val="-2"/>
          <w:sz w:val="22"/>
          <w:szCs w:val="22"/>
        </w:rPr>
        <w:t xml:space="preserve"> </w:t>
      </w:r>
      <w:r>
        <w:rPr>
          <w:spacing w:val="-2"/>
          <w:position w:val="-2"/>
          <w:sz w:val="22"/>
          <w:szCs w:val="22"/>
        </w:rPr>
        <w:t>v</w:t>
      </w:r>
      <w:r>
        <w:rPr>
          <w:spacing w:val="3"/>
          <w:position w:val="-2"/>
          <w:sz w:val="22"/>
          <w:szCs w:val="22"/>
        </w:rPr>
        <w:t>a</w:t>
      </w:r>
      <w:r>
        <w:rPr>
          <w:spacing w:val="-1"/>
          <w:position w:val="-2"/>
          <w:sz w:val="22"/>
          <w:szCs w:val="22"/>
        </w:rPr>
        <w:t>r</w:t>
      </w:r>
      <w:r>
        <w:rPr>
          <w:position w:val="-2"/>
          <w:sz w:val="22"/>
          <w:szCs w:val="22"/>
        </w:rPr>
        <w:t>i</w:t>
      </w:r>
      <w:r>
        <w:rPr>
          <w:spacing w:val="1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bl</w:t>
      </w:r>
      <w:r>
        <w:rPr>
          <w:spacing w:val="1"/>
          <w:position w:val="-2"/>
          <w:sz w:val="22"/>
          <w:szCs w:val="22"/>
        </w:rPr>
        <w:t>e</w:t>
      </w:r>
      <w:r>
        <w:rPr>
          <w:spacing w:val="-1"/>
          <w:position w:val="-2"/>
          <w:sz w:val="22"/>
          <w:szCs w:val="22"/>
        </w:rPr>
        <w:t>s</w:t>
      </w:r>
      <w:r>
        <w:rPr>
          <w:position w:val="-2"/>
          <w:sz w:val="22"/>
          <w:szCs w:val="22"/>
        </w:rPr>
        <w:t>.</w:t>
      </w:r>
      <w:r>
        <w:rPr>
          <w:spacing w:val="9"/>
          <w:position w:val="-2"/>
          <w:sz w:val="22"/>
          <w:szCs w:val="22"/>
        </w:rPr>
        <w:t xml:space="preserve"> </w:t>
      </w:r>
      <w:r>
        <w:rPr>
          <w:spacing w:val="-2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s</w:t>
      </w:r>
      <w:r>
        <w:rPr>
          <w:spacing w:val="9"/>
          <w:position w:val="-2"/>
          <w:sz w:val="22"/>
          <w:szCs w:val="22"/>
        </w:rPr>
        <w:t xml:space="preserve"> </w:t>
      </w:r>
      <w:r>
        <w:rPr>
          <w:spacing w:val="-3"/>
          <w:position w:val="-2"/>
          <w:sz w:val="22"/>
          <w:szCs w:val="22"/>
        </w:rPr>
        <w:t>r</w:t>
      </w:r>
      <w:r>
        <w:rPr>
          <w:spacing w:val="1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po</w:t>
      </w:r>
      <w:r>
        <w:rPr>
          <w:spacing w:val="-1"/>
          <w:position w:val="-2"/>
          <w:sz w:val="22"/>
          <w:szCs w:val="22"/>
        </w:rPr>
        <w:t>r</w:t>
      </w:r>
      <w:r>
        <w:rPr>
          <w:position w:val="-2"/>
          <w:sz w:val="22"/>
          <w:szCs w:val="22"/>
        </w:rPr>
        <w:t>t</w:t>
      </w:r>
      <w:r>
        <w:rPr>
          <w:spacing w:val="3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d</w:t>
      </w:r>
      <w:r>
        <w:rPr>
          <w:spacing w:val="15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in</w:t>
      </w:r>
      <w:r>
        <w:rPr>
          <w:spacing w:val="1"/>
          <w:position w:val="-2"/>
          <w:sz w:val="22"/>
          <w:szCs w:val="22"/>
        </w:rPr>
        <w:t xml:space="preserve"> </w:t>
      </w:r>
      <w:r>
        <w:rPr>
          <w:spacing w:val="-15"/>
          <w:position w:val="-2"/>
          <w:sz w:val="22"/>
          <w:szCs w:val="22"/>
        </w:rPr>
        <w:t>T</w:t>
      </w:r>
      <w:r>
        <w:rPr>
          <w:spacing w:val="1"/>
          <w:position w:val="-2"/>
          <w:sz w:val="22"/>
          <w:szCs w:val="22"/>
        </w:rPr>
        <w:t>a</w:t>
      </w:r>
      <w:r>
        <w:rPr>
          <w:spacing w:val="-2"/>
          <w:position w:val="-2"/>
          <w:sz w:val="22"/>
          <w:szCs w:val="22"/>
        </w:rPr>
        <w:t>b</w:t>
      </w:r>
      <w:r>
        <w:rPr>
          <w:spacing w:val="2"/>
          <w:position w:val="-2"/>
          <w:sz w:val="22"/>
          <w:szCs w:val="22"/>
        </w:rPr>
        <w:t>l</w:t>
      </w:r>
      <w:r>
        <w:rPr>
          <w:position w:val="-2"/>
          <w:sz w:val="22"/>
          <w:szCs w:val="22"/>
        </w:rPr>
        <w:t>e</w:t>
      </w:r>
      <w:r>
        <w:rPr>
          <w:spacing w:val="11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4</w:t>
      </w:r>
      <w:r>
        <w:rPr>
          <w:spacing w:val="5"/>
          <w:position w:val="-2"/>
          <w:sz w:val="22"/>
          <w:szCs w:val="22"/>
        </w:rPr>
        <w:t xml:space="preserve"> </w:t>
      </w:r>
      <w:r>
        <w:rPr>
          <w:spacing w:val="-1"/>
          <w:position w:val="-2"/>
          <w:sz w:val="22"/>
          <w:szCs w:val="22"/>
        </w:rPr>
        <w:t>(s</w:t>
      </w:r>
      <w:r>
        <w:rPr>
          <w:spacing w:val="1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e</w:t>
      </w:r>
      <w:r>
        <w:rPr>
          <w:spacing w:val="10"/>
          <w:position w:val="-2"/>
          <w:sz w:val="22"/>
          <w:szCs w:val="22"/>
        </w:rPr>
        <w:t xml:space="preserve"> </w:t>
      </w:r>
      <w:r>
        <w:rPr>
          <w:spacing w:val="-1"/>
          <w:position w:val="-2"/>
          <w:sz w:val="22"/>
          <w:szCs w:val="22"/>
        </w:rPr>
        <w:t>r</w:t>
      </w:r>
      <w:r>
        <w:rPr>
          <w:spacing w:val="1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w</w:t>
      </w:r>
      <w:r>
        <w:rPr>
          <w:spacing w:val="8"/>
          <w:position w:val="-2"/>
          <w:sz w:val="22"/>
          <w:szCs w:val="22"/>
        </w:rPr>
        <w:t xml:space="preserve"> </w:t>
      </w:r>
      <w:r>
        <w:rPr>
          <w:spacing w:val="-1"/>
          <w:position w:val="-2"/>
          <w:sz w:val="22"/>
          <w:szCs w:val="22"/>
        </w:rPr>
        <w:t>T</w:t>
      </w:r>
      <w:r>
        <w:rPr>
          <w:position w:val="-2"/>
          <w:sz w:val="22"/>
          <w:szCs w:val="22"/>
        </w:rPr>
        <w:t>C</w:t>
      </w:r>
      <w:r>
        <w:rPr>
          <w:spacing w:val="1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 xml:space="preserve">    </w:t>
      </w:r>
      <w:r>
        <w:rPr>
          <w:spacing w:val="12"/>
          <w:position w:val="-2"/>
          <w:sz w:val="22"/>
          <w:szCs w:val="22"/>
        </w:rPr>
        <w:t xml:space="preserve"> </w:t>
      </w:r>
      <w:r>
        <w:rPr>
          <w:spacing w:val="-3"/>
          <w:position w:val="-2"/>
          <w:sz w:val="22"/>
          <w:szCs w:val="22"/>
        </w:rPr>
        <w:t>S</w:t>
      </w:r>
      <w:r>
        <w:rPr>
          <w:spacing w:val="2"/>
          <w:position w:val="-2"/>
          <w:sz w:val="22"/>
          <w:szCs w:val="22"/>
        </w:rPr>
        <w:t>l</w:t>
      </w:r>
      <w:r>
        <w:rPr>
          <w:position w:val="-2"/>
          <w:sz w:val="22"/>
          <w:szCs w:val="22"/>
        </w:rPr>
        <w:t>o</w:t>
      </w:r>
      <w:r>
        <w:rPr>
          <w:spacing w:val="-2"/>
          <w:position w:val="-2"/>
          <w:sz w:val="22"/>
          <w:szCs w:val="22"/>
        </w:rPr>
        <w:t>p</w:t>
      </w:r>
      <w:r>
        <w:rPr>
          <w:spacing w:val="1"/>
          <w:position w:val="-2"/>
          <w:sz w:val="22"/>
          <w:szCs w:val="22"/>
        </w:rPr>
        <w:t>e</w:t>
      </w:r>
      <w:r>
        <w:rPr>
          <w:spacing w:val="-1"/>
          <w:position w:val="-2"/>
          <w:sz w:val="22"/>
          <w:szCs w:val="22"/>
        </w:rPr>
        <w:t>)</w:t>
      </w:r>
      <w:r>
        <w:rPr>
          <w:position w:val="-2"/>
          <w:sz w:val="22"/>
          <w:szCs w:val="22"/>
        </w:rPr>
        <w:t>,</w:t>
      </w:r>
      <w:r>
        <w:rPr>
          <w:spacing w:val="17"/>
          <w:position w:val="-2"/>
          <w:sz w:val="22"/>
          <w:szCs w:val="22"/>
        </w:rPr>
        <w:t xml:space="preserve"> </w:t>
      </w:r>
      <w:r>
        <w:rPr>
          <w:spacing w:val="-2"/>
          <w:position w:val="-2"/>
          <w:sz w:val="22"/>
          <w:szCs w:val="22"/>
        </w:rPr>
        <w:t>w</w:t>
      </w:r>
      <w:r>
        <w:rPr>
          <w:position w:val="-2"/>
          <w:sz w:val="22"/>
          <w:szCs w:val="22"/>
        </w:rPr>
        <w:t>e</w:t>
      </w:r>
      <w:r>
        <w:rPr>
          <w:spacing w:val="8"/>
          <w:position w:val="-2"/>
          <w:sz w:val="22"/>
          <w:szCs w:val="22"/>
        </w:rPr>
        <w:t xml:space="preserve"> </w:t>
      </w:r>
      <w:r>
        <w:rPr>
          <w:spacing w:val="-1"/>
          <w:position w:val="-2"/>
          <w:sz w:val="22"/>
          <w:szCs w:val="22"/>
        </w:rPr>
        <w:t>f</w:t>
      </w:r>
      <w:r>
        <w:rPr>
          <w:position w:val="-2"/>
          <w:sz w:val="22"/>
          <w:szCs w:val="22"/>
        </w:rPr>
        <w:t>ound</w:t>
      </w:r>
      <w:r>
        <w:rPr>
          <w:spacing w:val="13"/>
          <w:position w:val="-2"/>
          <w:sz w:val="22"/>
          <w:szCs w:val="22"/>
        </w:rPr>
        <w:t xml:space="preserve"> </w:t>
      </w:r>
      <w:r>
        <w:rPr>
          <w:spacing w:val="-2"/>
          <w:position w:val="-2"/>
          <w:sz w:val="22"/>
          <w:szCs w:val="22"/>
        </w:rPr>
        <w:t>p</w:t>
      </w:r>
      <w:r>
        <w:rPr>
          <w:position w:val="-2"/>
          <w:sz w:val="22"/>
          <w:szCs w:val="22"/>
        </w:rPr>
        <w:t>o</w:t>
      </w:r>
      <w:r>
        <w:rPr>
          <w:spacing w:val="1"/>
          <w:position w:val="-2"/>
          <w:sz w:val="22"/>
          <w:szCs w:val="22"/>
        </w:rPr>
        <w:t>s</w:t>
      </w:r>
      <w:r>
        <w:rPr>
          <w:position w:val="-2"/>
          <w:sz w:val="22"/>
          <w:szCs w:val="22"/>
        </w:rPr>
        <w:t>it</w:t>
      </w:r>
      <w:r>
        <w:rPr>
          <w:spacing w:val="2"/>
          <w:position w:val="-2"/>
          <w:sz w:val="22"/>
          <w:szCs w:val="22"/>
        </w:rPr>
        <w:t>i</w:t>
      </w:r>
      <w:r>
        <w:rPr>
          <w:spacing w:val="-2"/>
          <w:position w:val="-2"/>
          <w:sz w:val="22"/>
          <w:szCs w:val="22"/>
        </w:rPr>
        <w:t>v</w:t>
      </w:r>
      <w:r>
        <w:rPr>
          <w:position w:val="-2"/>
          <w:sz w:val="22"/>
          <w:szCs w:val="22"/>
        </w:rPr>
        <w:t>e</w:t>
      </w:r>
      <w:r>
        <w:rPr>
          <w:spacing w:val="17"/>
          <w:position w:val="-2"/>
          <w:sz w:val="22"/>
          <w:szCs w:val="22"/>
        </w:rPr>
        <w:t xml:space="preserve"> </w:t>
      </w:r>
      <w:r>
        <w:rPr>
          <w:w w:val="102"/>
          <w:position w:val="-2"/>
          <w:sz w:val="22"/>
          <w:szCs w:val="22"/>
        </w:rPr>
        <w:t>int</w:t>
      </w:r>
      <w:r>
        <w:rPr>
          <w:spacing w:val="1"/>
          <w:w w:val="102"/>
          <w:position w:val="-2"/>
          <w:sz w:val="22"/>
          <w:szCs w:val="22"/>
        </w:rPr>
        <w:t>e</w:t>
      </w:r>
      <w:r>
        <w:rPr>
          <w:spacing w:val="-1"/>
          <w:w w:val="102"/>
          <w:position w:val="-2"/>
          <w:sz w:val="22"/>
          <w:szCs w:val="22"/>
        </w:rPr>
        <w:t>r</w:t>
      </w:r>
      <w:r>
        <w:rPr>
          <w:w w:val="102"/>
          <w:position w:val="-2"/>
          <w:sz w:val="22"/>
          <w:szCs w:val="22"/>
        </w:rPr>
        <w:t>v</w:t>
      </w:r>
      <w:r>
        <w:rPr>
          <w:spacing w:val="1"/>
          <w:w w:val="102"/>
          <w:position w:val="-2"/>
          <w:sz w:val="22"/>
          <w:szCs w:val="22"/>
        </w:rPr>
        <w:t>e</w:t>
      </w:r>
      <w:r>
        <w:rPr>
          <w:w w:val="102"/>
          <w:position w:val="-2"/>
          <w:sz w:val="22"/>
          <w:szCs w:val="22"/>
        </w:rPr>
        <w:t>ntion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</w:p>
    <w:p w:rsidR="00724954" w:rsidRDefault="009734F0">
      <w:pPr>
        <w:spacing w:before="1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5"/>
        </w:rPr>
        <w:t xml:space="preserve">7                           </w:t>
      </w:r>
      <w:r>
        <w:rPr>
          <w:rFonts w:ascii="Arial" w:eastAsia="Arial" w:hAnsi="Arial" w:cs="Arial"/>
          <w:spacing w:val="49"/>
          <w:position w:val="5"/>
        </w:rPr>
        <w:t xml:space="preserve"> 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5"/>
          <w:position w:val="-6"/>
          <w:sz w:val="22"/>
          <w:szCs w:val="22"/>
        </w:rPr>
        <w:t>f</w:t>
      </w:r>
      <w:r>
        <w:rPr>
          <w:spacing w:val="2"/>
          <w:position w:val="-6"/>
          <w:sz w:val="22"/>
          <w:szCs w:val="22"/>
        </w:rPr>
        <w:t>f</w:t>
      </w:r>
      <w:r>
        <w:rPr>
          <w:spacing w:val="1"/>
          <w:position w:val="-6"/>
          <w:sz w:val="22"/>
          <w:szCs w:val="22"/>
        </w:rPr>
        <w:t>ec</w:t>
      </w:r>
      <w:r>
        <w:rPr>
          <w:position w:val="-6"/>
          <w:sz w:val="22"/>
          <w:szCs w:val="22"/>
        </w:rPr>
        <w:t>ts</w:t>
      </w:r>
      <w:r>
        <w:rPr>
          <w:spacing w:val="13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th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t</w:t>
      </w:r>
      <w:r>
        <w:rPr>
          <w:spacing w:val="9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w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e</w:t>
      </w:r>
      <w:r>
        <w:rPr>
          <w:spacing w:val="12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s</w:t>
      </w:r>
      <w:r>
        <w:rPr>
          <w:spacing w:val="-2"/>
          <w:position w:val="-6"/>
          <w:sz w:val="22"/>
          <w:szCs w:val="22"/>
        </w:rPr>
        <w:t>m</w:t>
      </w:r>
      <w:r>
        <w:rPr>
          <w:spacing w:val="1"/>
          <w:position w:val="-6"/>
          <w:sz w:val="22"/>
          <w:szCs w:val="22"/>
        </w:rPr>
        <w:t>a</w:t>
      </w:r>
      <w:r>
        <w:rPr>
          <w:spacing w:val="2"/>
          <w:position w:val="-6"/>
          <w:sz w:val="22"/>
          <w:szCs w:val="22"/>
        </w:rPr>
        <w:t>l</w:t>
      </w:r>
      <w:r>
        <w:rPr>
          <w:spacing w:val="-3"/>
          <w:position w:val="-6"/>
          <w:sz w:val="22"/>
          <w:szCs w:val="22"/>
        </w:rPr>
        <w:t>l</w:t>
      </w:r>
      <w:r>
        <w:rPr>
          <w:position w:val="-6"/>
          <w:sz w:val="22"/>
          <w:szCs w:val="22"/>
        </w:rPr>
        <w:t>/m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dium.</w:t>
      </w:r>
      <w:r>
        <w:rPr>
          <w:spacing w:val="25"/>
          <w:position w:val="-6"/>
          <w:sz w:val="22"/>
          <w:szCs w:val="22"/>
        </w:rPr>
        <w:t xml:space="preserve"> </w:t>
      </w:r>
      <w:r>
        <w:rPr>
          <w:spacing w:val="-18"/>
          <w:position w:val="-6"/>
          <w:sz w:val="22"/>
          <w:szCs w:val="22"/>
        </w:rPr>
        <w:t>W</w:t>
      </w:r>
      <w:r>
        <w:rPr>
          <w:position w:val="-6"/>
          <w:sz w:val="22"/>
          <w:szCs w:val="22"/>
        </w:rPr>
        <w:t>e</w:t>
      </w:r>
      <w:r>
        <w:rPr>
          <w:spacing w:val="5"/>
          <w:position w:val="-6"/>
          <w:sz w:val="22"/>
          <w:szCs w:val="22"/>
        </w:rPr>
        <w:t xml:space="preserve"> </w:t>
      </w:r>
      <w:r>
        <w:rPr>
          <w:spacing w:val="3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ompu</w:t>
      </w:r>
      <w:r>
        <w:rPr>
          <w:spacing w:val="-3"/>
          <w:position w:val="-6"/>
          <w:sz w:val="22"/>
          <w:szCs w:val="22"/>
        </w:rPr>
        <w:t>t</w:t>
      </w:r>
      <w:r>
        <w:rPr>
          <w:spacing w:val="3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d</w:t>
      </w:r>
      <w:r>
        <w:rPr>
          <w:spacing w:val="17"/>
          <w:position w:val="-6"/>
          <w:sz w:val="22"/>
          <w:szCs w:val="22"/>
        </w:rPr>
        <w:t xml:space="preserve"> </w:t>
      </w:r>
      <w:r>
        <w:rPr>
          <w:b/>
          <w:position w:val="-6"/>
          <w:sz w:val="22"/>
          <w:szCs w:val="22"/>
        </w:rPr>
        <w:t>a</w:t>
      </w:r>
      <w:r>
        <w:rPr>
          <w:b/>
          <w:spacing w:val="5"/>
          <w:position w:val="-6"/>
          <w:sz w:val="22"/>
          <w:szCs w:val="22"/>
        </w:rPr>
        <w:t xml:space="preserve"> </w:t>
      </w:r>
      <w:r>
        <w:rPr>
          <w:b/>
          <w:spacing w:val="-1"/>
          <w:position w:val="-6"/>
          <w:sz w:val="22"/>
          <w:szCs w:val="22"/>
        </w:rPr>
        <w:t>s</w:t>
      </w:r>
      <w:r>
        <w:rPr>
          <w:b/>
          <w:position w:val="-6"/>
          <w:sz w:val="22"/>
          <w:szCs w:val="22"/>
        </w:rPr>
        <w:t>i</w:t>
      </w:r>
      <w:r>
        <w:rPr>
          <w:b/>
          <w:spacing w:val="-3"/>
          <w:position w:val="-6"/>
          <w:sz w:val="22"/>
          <w:szCs w:val="22"/>
        </w:rPr>
        <w:t>m</w:t>
      </w:r>
      <w:r>
        <w:rPr>
          <w:b/>
          <w:position w:val="-6"/>
          <w:sz w:val="22"/>
          <w:szCs w:val="22"/>
        </w:rPr>
        <w:t>ilar</w:t>
      </w:r>
      <w:r>
        <w:rPr>
          <w:b/>
          <w:spacing w:val="14"/>
          <w:position w:val="-6"/>
          <w:sz w:val="22"/>
          <w:szCs w:val="22"/>
        </w:rPr>
        <w:t xml:space="preserve"> </w:t>
      </w:r>
      <w:r>
        <w:rPr>
          <w:b/>
          <w:spacing w:val="-3"/>
          <w:position w:val="-6"/>
          <w:sz w:val="22"/>
          <w:szCs w:val="22"/>
        </w:rPr>
        <w:t>m</w:t>
      </w:r>
      <w:r>
        <w:rPr>
          <w:b/>
          <w:spacing w:val="3"/>
          <w:position w:val="-6"/>
          <w:sz w:val="22"/>
          <w:szCs w:val="22"/>
        </w:rPr>
        <w:t>e</w:t>
      </w:r>
      <w:r>
        <w:rPr>
          <w:b/>
          <w:position w:val="-6"/>
          <w:sz w:val="22"/>
          <w:szCs w:val="22"/>
        </w:rPr>
        <w:t>a</w:t>
      </w:r>
      <w:r>
        <w:rPr>
          <w:b/>
          <w:spacing w:val="-1"/>
          <w:position w:val="-6"/>
          <w:sz w:val="22"/>
          <w:szCs w:val="22"/>
        </w:rPr>
        <w:t>s</w:t>
      </w:r>
      <w:r>
        <w:rPr>
          <w:b/>
          <w:position w:val="-6"/>
          <w:sz w:val="22"/>
          <w:szCs w:val="22"/>
        </w:rPr>
        <w:t>u</w:t>
      </w:r>
      <w:r>
        <w:rPr>
          <w:b/>
          <w:spacing w:val="-4"/>
          <w:position w:val="-6"/>
          <w:sz w:val="22"/>
          <w:szCs w:val="22"/>
        </w:rPr>
        <w:t>r</w:t>
      </w:r>
      <w:r>
        <w:rPr>
          <w:b/>
          <w:position w:val="-6"/>
          <w:sz w:val="22"/>
          <w:szCs w:val="22"/>
        </w:rPr>
        <w:t>e</w:t>
      </w:r>
      <w:r>
        <w:rPr>
          <w:b/>
          <w:spacing w:val="22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o</w:t>
      </w:r>
      <w:r>
        <w:rPr>
          <w:position w:val="-6"/>
          <w:sz w:val="22"/>
          <w:szCs w:val="22"/>
        </w:rPr>
        <w:t>f</w:t>
      </w:r>
      <w:r>
        <w:rPr>
          <w:spacing w:val="8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o</w:t>
      </w:r>
      <w:r>
        <w:rPr>
          <w:spacing w:val="-2"/>
          <w:position w:val="-6"/>
          <w:sz w:val="22"/>
          <w:szCs w:val="22"/>
        </w:rPr>
        <w:t>h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2"/>
          <w:position w:val="-6"/>
          <w:sz w:val="22"/>
          <w:szCs w:val="22"/>
        </w:rPr>
        <w:t>n</w:t>
      </w:r>
      <w:r>
        <w:rPr>
          <w:position w:val="-6"/>
          <w:sz w:val="22"/>
          <w:szCs w:val="22"/>
        </w:rPr>
        <w:t>'s</w:t>
      </w:r>
      <w:r>
        <w:rPr>
          <w:spacing w:val="18"/>
          <w:position w:val="-6"/>
          <w:sz w:val="22"/>
          <w:szCs w:val="22"/>
        </w:rPr>
        <w:t xml:space="preserve"> </w:t>
      </w:r>
      <w:r>
        <w:rPr>
          <w:i/>
          <w:position w:val="-6"/>
          <w:sz w:val="22"/>
          <w:szCs w:val="22"/>
        </w:rPr>
        <w:t>d</w:t>
      </w:r>
      <w:r>
        <w:rPr>
          <w:i/>
          <w:spacing w:val="5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m</w:t>
      </w:r>
      <w:r>
        <w:rPr>
          <w:spacing w:val="1"/>
          <w:position w:val="-6"/>
          <w:sz w:val="22"/>
          <w:szCs w:val="22"/>
        </w:rPr>
        <w:t>ea</w:t>
      </w:r>
      <w:r>
        <w:rPr>
          <w:spacing w:val="-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u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e</w:t>
      </w:r>
      <w:r>
        <w:rPr>
          <w:spacing w:val="18"/>
          <w:position w:val="-6"/>
          <w:sz w:val="22"/>
          <w:szCs w:val="22"/>
        </w:rPr>
        <w:t xml:space="preserve"> </w:t>
      </w:r>
      <w:r>
        <w:rPr>
          <w:spacing w:val="-2"/>
          <w:w w:val="102"/>
          <w:position w:val="-6"/>
          <w:sz w:val="22"/>
          <w:szCs w:val="22"/>
        </w:rPr>
        <w:t>o</w:t>
      </w:r>
      <w:r>
        <w:rPr>
          <w:w w:val="102"/>
          <w:position w:val="-6"/>
          <w:sz w:val="22"/>
          <w:szCs w:val="22"/>
        </w:rPr>
        <w:t>f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9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10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-5"/>
          <w:position w:val="6"/>
          <w:sz w:val="22"/>
          <w:szCs w:val="22"/>
        </w:rPr>
        <w:t>f</w:t>
      </w:r>
      <w:r>
        <w:rPr>
          <w:spacing w:val="2"/>
          <w:position w:val="6"/>
          <w:sz w:val="22"/>
          <w:szCs w:val="22"/>
        </w:rPr>
        <w:t>f</w:t>
      </w:r>
      <w:r>
        <w:rPr>
          <w:spacing w:val="1"/>
          <w:position w:val="6"/>
          <w:sz w:val="22"/>
          <w:szCs w:val="22"/>
        </w:rPr>
        <w:t>ec</w:t>
      </w:r>
      <w:r>
        <w:rPr>
          <w:position w:val="6"/>
          <w:sz w:val="22"/>
          <w:szCs w:val="22"/>
        </w:rPr>
        <w:t>t</w:t>
      </w:r>
      <w:r>
        <w:rPr>
          <w:spacing w:val="12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i</w:t>
      </w:r>
      <w:r>
        <w:rPr>
          <w:spacing w:val="-2"/>
          <w:position w:val="6"/>
          <w:sz w:val="22"/>
          <w:szCs w:val="22"/>
        </w:rPr>
        <w:t>z</w:t>
      </w:r>
      <w:r>
        <w:rPr>
          <w:position w:val="6"/>
          <w:sz w:val="22"/>
          <w:szCs w:val="22"/>
        </w:rPr>
        <w:t>e</w:t>
      </w:r>
      <w:r>
        <w:rPr>
          <w:spacing w:val="10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(</w:t>
      </w:r>
      <w:r>
        <w:rPr>
          <w:spacing w:val="1"/>
          <w:position w:val="6"/>
          <w:sz w:val="22"/>
          <w:szCs w:val="22"/>
        </w:rPr>
        <w:t>C</w:t>
      </w:r>
      <w:r>
        <w:rPr>
          <w:position w:val="6"/>
          <w:sz w:val="22"/>
          <w:szCs w:val="22"/>
        </w:rPr>
        <w:t>oh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-2"/>
          <w:position w:val="6"/>
          <w:sz w:val="22"/>
          <w:szCs w:val="22"/>
        </w:rPr>
        <w:t>n</w:t>
      </w:r>
      <w:r>
        <w:rPr>
          <w:position w:val="6"/>
          <w:sz w:val="22"/>
          <w:szCs w:val="22"/>
        </w:rPr>
        <w:t>,</w:t>
      </w:r>
      <w:r>
        <w:rPr>
          <w:spacing w:val="18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1988)</w:t>
      </w:r>
      <w:r>
        <w:rPr>
          <w:spacing w:val="12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by</w:t>
      </w:r>
      <w:r>
        <w:rPr>
          <w:spacing w:val="4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u</w:t>
      </w:r>
      <w:r>
        <w:rPr>
          <w:spacing w:val="1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ing</w:t>
      </w:r>
      <w:r>
        <w:rPr>
          <w:spacing w:val="13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t</w:t>
      </w:r>
      <w:r>
        <w:rPr>
          <w:spacing w:val="-2"/>
          <w:position w:val="6"/>
          <w:sz w:val="22"/>
          <w:szCs w:val="22"/>
        </w:rPr>
        <w:t>h</w:t>
      </w:r>
      <w:r>
        <w:rPr>
          <w:position w:val="6"/>
          <w:sz w:val="22"/>
          <w:szCs w:val="22"/>
        </w:rPr>
        <w:t>e</w:t>
      </w:r>
      <w:r>
        <w:rPr>
          <w:spacing w:val="8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d</w:t>
      </w:r>
      <w:r>
        <w:rPr>
          <w:spacing w:val="-3"/>
          <w:position w:val="6"/>
          <w:sz w:val="22"/>
          <w:szCs w:val="22"/>
        </w:rPr>
        <w:t>if</w:t>
      </w:r>
      <w:r>
        <w:rPr>
          <w:spacing w:val="2"/>
          <w:position w:val="6"/>
          <w:sz w:val="22"/>
          <w:szCs w:val="22"/>
        </w:rPr>
        <w:t>f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-2"/>
          <w:position w:val="6"/>
          <w:sz w:val="22"/>
          <w:szCs w:val="22"/>
        </w:rPr>
        <w:t>n</w:t>
      </w:r>
      <w:r>
        <w:rPr>
          <w:spacing w:val="1"/>
          <w:position w:val="6"/>
          <w:sz w:val="22"/>
          <w:szCs w:val="22"/>
        </w:rPr>
        <w:t>c</w:t>
      </w:r>
      <w:r>
        <w:rPr>
          <w:position w:val="6"/>
          <w:sz w:val="22"/>
          <w:szCs w:val="22"/>
        </w:rPr>
        <w:t>e</w:t>
      </w:r>
      <w:r>
        <w:rPr>
          <w:spacing w:val="19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in</w:t>
      </w:r>
      <w:r>
        <w:rPr>
          <w:spacing w:val="6"/>
          <w:position w:val="6"/>
          <w:sz w:val="22"/>
          <w:szCs w:val="22"/>
        </w:rPr>
        <w:t xml:space="preserve"> </w:t>
      </w:r>
      <w:r>
        <w:rPr>
          <w:spacing w:val="2"/>
          <w:position w:val="6"/>
          <w:sz w:val="22"/>
          <w:szCs w:val="22"/>
        </w:rPr>
        <w:t>m</w:t>
      </w:r>
      <w:r>
        <w:rPr>
          <w:position w:val="6"/>
          <w:sz w:val="22"/>
          <w:szCs w:val="22"/>
        </w:rPr>
        <w:t>o</w:t>
      </w:r>
      <w:r>
        <w:rPr>
          <w:spacing w:val="-2"/>
          <w:position w:val="6"/>
          <w:sz w:val="22"/>
          <w:szCs w:val="22"/>
        </w:rPr>
        <w:t>d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l</w:t>
      </w:r>
      <w:r>
        <w:rPr>
          <w:spacing w:val="-1"/>
          <w:position w:val="6"/>
          <w:sz w:val="22"/>
          <w:szCs w:val="22"/>
        </w:rPr>
        <w:t>-</w:t>
      </w:r>
      <w:r>
        <w:rPr>
          <w:spacing w:val="2"/>
          <w:position w:val="6"/>
          <w:sz w:val="22"/>
          <w:szCs w:val="22"/>
        </w:rPr>
        <w:t>i</w:t>
      </w:r>
      <w:r>
        <w:rPr>
          <w:position w:val="6"/>
          <w:sz w:val="22"/>
          <w:szCs w:val="22"/>
        </w:rPr>
        <w:t>mp</w:t>
      </w:r>
      <w:r>
        <w:rPr>
          <w:spacing w:val="-3"/>
          <w:position w:val="6"/>
          <w:sz w:val="22"/>
          <w:szCs w:val="22"/>
        </w:rPr>
        <w:t>l</w:t>
      </w:r>
      <w:r>
        <w:rPr>
          <w:spacing w:val="2"/>
          <w:position w:val="6"/>
          <w:sz w:val="22"/>
          <w:szCs w:val="22"/>
        </w:rPr>
        <w:t>i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d</w:t>
      </w:r>
      <w:r>
        <w:rPr>
          <w:spacing w:val="24"/>
          <w:position w:val="6"/>
          <w:sz w:val="22"/>
          <w:szCs w:val="22"/>
        </w:rPr>
        <w:t xml:space="preserve"> </w:t>
      </w:r>
      <w:r>
        <w:rPr>
          <w:spacing w:val="3"/>
          <w:position w:val="6"/>
          <w:sz w:val="22"/>
          <w:szCs w:val="22"/>
        </w:rPr>
        <w:t>e</w:t>
      </w:r>
      <w:r>
        <w:rPr>
          <w:spacing w:val="-1"/>
          <w:position w:val="6"/>
          <w:sz w:val="22"/>
          <w:szCs w:val="22"/>
        </w:rPr>
        <w:t>s</w:t>
      </w:r>
      <w:r>
        <w:rPr>
          <w:spacing w:val="2"/>
          <w:position w:val="6"/>
          <w:sz w:val="22"/>
          <w:szCs w:val="22"/>
        </w:rPr>
        <w:t>t</w:t>
      </w:r>
      <w:r>
        <w:rPr>
          <w:spacing w:val="-3"/>
          <w:position w:val="6"/>
          <w:sz w:val="22"/>
          <w:szCs w:val="22"/>
        </w:rPr>
        <w:t>i</w:t>
      </w:r>
      <w:r>
        <w:rPr>
          <w:position w:val="6"/>
          <w:sz w:val="22"/>
          <w:szCs w:val="22"/>
        </w:rPr>
        <w:t>m</w:t>
      </w:r>
      <w:r>
        <w:rPr>
          <w:spacing w:val="3"/>
          <w:position w:val="6"/>
          <w:sz w:val="22"/>
          <w:szCs w:val="22"/>
        </w:rPr>
        <w:t>a</w:t>
      </w:r>
      <w:r>
        <w:rPr>
          <w:spacing w:val="-3"/>
          <w:position w:val="6"/>
          <w:sz w:val="22"/>
          <w:szCs w:val="22"/>
        </w:rPr>
        <w:t>t</w:t>
      </w:r>
      <w:r>
        <w:rPr>
          <w:spacing w:val="-2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d</w:t>
      </w:r>
      <w:r>
        <w:rPr>
          <w:spacing w:val="22"/>
          <w:position w:val="6"/>
          <w:sz w:val="22"/>
          <w:szCs w:val="22"/>
        </w:rPr>
        <w:t xml:space="preserve"> </w:t>
      </w:r>
      <w:r>
        <w:rPr>
          <w:spacing w:val="-2"/>
          <w:position w:val="6"/>
          <w:sz w:val="22"/>
          <w:szCs w:val="22"/>
        </w:rPr>
        <w:t>m</w:t>
      </w:r>
      <w:r>
        <w:rPr>
          <w:spacing w:val="3"/>
          <w:position w:val="6"/>
          <w:sz w:val="22"/>
          <w:szCs w:val="22"/>
        </w:rPr>
        <w:t>e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n</w:t>
      </w:r>
      <w:r>
        <w:rPr>
          <w:spacing w:val="8"/>
          <w:position w:val="6"/>
          <w:sz w:val="22"/>
          <w:szCs w:val="22"/>
        </w:rPr>
        <w:t xml:space="preserve"> </w:t>
      </w:r>
      <w:r>
        <w:rPr>
          <w:spacing w:val="2"/>
          <w:position w:val="6"/>
          <w:sz w:val="22"/>
          <w:szCs w:val="22"/>
        </w:rPr>
        <w:t>f</w:t>
      </w:r>
      <w:r>
        <w:rPr>
          <w:position w:val="6"/>
          <w:sz w:val="22"/>
          <w:szCs w:val="22"/>
        </w:rPr>
        <w:t>or</w:t>
      </w:r>
      <w:r>
        <w:rPr>
          <w:spacing w:val="7"/>
          <w:position w:val="6"/>
          <w:sz w:val="22"/>
          <w:szCs w:val="22"/>
        </w:rPr>
        <w:t xml:space="preserve"> </w:t>
      </w:r>
      <w:r>
        <w:rPr>
          <w:w w:val="102"/>
          <w:position w:val="6"/>
          <w:sz w:val="22"/>
          <w:szCs w:val="22"/>
        </w:rPr>
        <w:t>our</w:t>
      </w:r>
    </w:p>
    <w:p w:rsidR="00724954" w:rsidRDefault="009734F0">
      <w:pPr>
        <w:spacing w:before="6"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12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1"/>
          <w:position w:val="2"/>
          <w:sz w:val="22"/>
          <w:szCs w:val="22"/>
        </w:rPr>
        <w:t>c</w:t>
      </w:r>
      <w:r>
        <w:rPr>
          <w:position w:val="2"/>
          <w:sz w:val="22"/>
          <w:szCs w:val="22"/>
        </w:rPr>
        <w:t>on</w:t>
      </w:r>
      <w:r>
        <w:rPr>
          <w:spacing w:val="2"/>
          <w:position w:val="2"/>
          <w:sz w:val="22"/>
          <w:szCs w:val="22"/>
        </w:rPr>
        <w:t>t</w:t>
      </w:r>
      <w:r>
        <w:rPr>
          <w:spacing w:val="-1"/>
          <w:position w:val="2"/>
          <w:sz w:val="22"/>
          <w:szCs w:val="22"/>
        </w:rPr>
        <w:t>r</w:t>
      </w:r>
      <w:r>
        <w:rPr>
          <w:position w:val="2"/>
          <w:sz w:val="22"/>
          <w:szCs w:val="22"/>
        </w:rPr>
        <w:t>ol</w:t>
      </w:r>
      <w:r>
        <w:rPr>
          <w:spacing w:val="12"/>
          <w:position w:val="2"/>
          <w:sz w:val="22"/>
          <w:szCs w:val="22"/>
        </w:rPr>
        <w:t xml:space="preserve"> </w:t>
      </w:r>
      <w:r>
        <w:rPr>
          <w:spacing w:val="3"/>
          <w:position w:val="2"/>
          <w:sz w:val="22"/>
          <w:szCs w:val="22"/>
        </w:rPr>
        <w:t>a</w:t>
      </w:r>
      <w:r>
        <w:rPr>
          <w:position w:val="2"/>
          <w:sz w:val="22"/>
          <w:szCs w:val="22"/>
        </w:rPr>
        <w:t>nd</w:t>
      </w:r>
      <w:r>
        <w:rPr>
          <w:spacing w:val="4"/>
          <w:position w:val="2"/>
          <w:sz w:val="22"/>
          <w:szCs w:val="22"/>
        </w:rPr>
        <w:t xml:space="preserve"> </w:t>
      </w:r>
      <w:r>
        <w:rPr>
          <w:spacing w:val="2"/>
          <w:position w:val="2"/>
          <w:sz w:val="22"/>
          <w:szCs w:val="22"/>
        </w:rPr>
        <w:t>i</w:t>
      </w:r>
      <w:r>
        <w:rPr>
          <w:position w:val="2"/>
          <w:sz w:val="22"/>
          <w:szCs w:val="22"/>
        </w:rPr>
        <w:t>nt</w:t>
      </w:r>
      <w:r>
        <w:rPr>
          <w:spacing w:val="1"/>
          <w:position w:val="2"/>
          <w:sz w:val="22"/>
          <w:szCs w:val="22"/>
        </w:rPr>
        <w:t>e</w:t>
      </w:r>
      <w:r>
        <w:rPr>
          <w:spacing w:val="-1"/>
          <w:position w:val="2"/>
          <w:sz w:val="22"/>
          <w:szCs w:val="22"/>
        </w:rPr>
        <w:t>r</w:t>
      </w:r>
      <w:r>
        <w:rPr>
          <w:spacing w:val="-2"/>
          <w:position w:val="2"/>
          <w:sz w:val="22"/>
          <w:szCs w:val="22"/>
        </w:rPr>
        <w:t>v</w:t>
      </w:r>
      <w:r>
        <w:rPr>
          <w:spacing w:val="3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ntion</w:t>
      </w:r>
      <w:r>
        <w:rPr>
          <w:spacing w:val="21"/>
          <w:position w:val="2"/>
          <w:sz w:val="22"/>
          <w:szCs w:val="22"/>
        </w:rPr>
        <w:t xml:space="preserve"> </w:t>
      </w:r>
      <w:r>
        <w:rPr>
          <w:spacing w:val="-2"/>
          <w:position w:val="2"/>
          <w:sz w:val="22"/>
          <w:szCs w:val="22"/>
        </w:rPr>
        <w:t>g</w:t>
      </w:r>
      <w:r>
        <w:rPr>
          <w:spacing w:val="-1"/>
          <w:position w:val="2"/>
          <w:sz w:val="22"/>
          <w:szCs w:val="22"/>
        </w:rPr>
        <w:t>r</w:t>
      </w:r>
      <w:r>
        <w:rPr>
          <w:position w:val="2"/>
          <w:sz w:val="22"/>
          <w:szCs w:val="22"/>
        </w:rPr>
        <w:t>oups</w:t>
      </w:r>
      <w:r>
        <w:rPr>
          <w:spacing w:val="16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di</w:t>
      </w:r>
      <w:r>
        <w:rPr>
          <w:spacing w:val="-2"/>
          <w:position w:val="2"/>
          <w:sz w:val="22"/>
          <w:szCs w:val="22"/>
        </w:rPr>
        <w:t>v</w:t>
      </w:r>
      <w:r>
        <w:rPr>
          <w:spacing w:val="2"/>
          <w:position w:val="2"/>
          <w:sz w:val="22"/>
          <w:szCs w:val="22"/>
        </w:rPr>
        <w:t>i</w:t>
      </w:r>
      <w:r>
        <w:rPr>
          <w:position w:val="2"/>
          <w:sz w:val="22"/>
          <w:szCs w:val="22"/>
        </w:rPr>
        <w:t>d</w:t>
      </w:r>
      <w:r>
        <w:rPr>
          <w:spacing w:val="1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d</w:t>
      </w:r>
      <w:r>
        <w:rPr>
          <w:spacing w:val="16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by</w:t>
      </w:r>
      <w:r>
        <w:rPr>
          <w:spacing w:val="7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t</w:t>
      </w:r>
      <w:r>
        <w:rPr>
          <w:spacing w:val="-2"/>
          <w:position w:val="2"/>
          <w:sz w:val="22"/>
          <w:szCs w:val="22"/>
        </w:rPr>
        <w:t>h</w:t>
      </w:r>
      <w:r>
        <w:rPr>
          <w:position w:val="2"/>
          <w:sz w:val="22"/>
          <w:szCs w:val="22"/>
        </w:rPr>
        <w:t>e</w:t>
      </w:r>
      <w:r>
        <w:rPr>
          <w:spacing w:val="8"/>
          <w:position w:val="2"/>
          <w:sz w:val="22"/>
          <w:szCs w:val="22"/>
        </w:rPr>
        <w:t xml:space="preserve"> </w:t>
      </w:r>
      <w:r>
        <w:rPr>
          <w:spacing w:val="1"/>
          <w:position w:val="2"/>
          <w:sz w:val="22"/>
          <w:szCs w:val="22"/>
        </w:rPr>
        <w:t>s</w:t>
      </w:r>
      <w:r>
        <w:rPr>
          <w:spacing w:val="-3"/>
          <w:position w:val="2"/>
          <w:sz w:val="22"/>
          <w:szCs w:val="22"/>
        </w:rPr>
        <w:t>t</w:t>
      </w:r>
      <w:r>
        <w:rPr>
          <w:spacing w:val="1"/>
          <w:position w:val="2"/>
          <w:sz w:val="22"/>
          <w:szCs w:val="22"/>
        </w:rPr>
        <w:t>a</w:t>
      </w:r>
      <w:r>
        <w:rPr>
          <w:position w:val="2"/>
          <w:sz w:val="22"/>
          <w:szCs w:val="22"/>
        </w:rPr>
        <w:t>nd</w:t>
      </w:r>
      <w:r>
        <w:rPr>
          <w:spacing w:val="1"/>
          <w:position w:val="2"/>
          <w:sz w:val="22"/>
          <w:szCs w:val="22"/>
        </w:rPr>
        <w:t>a</w:t>
      </w:r>
      <w:r>
        <w:rPr>
          <w:spacing w:val="-1"/>
          <w:position w:val="2"/>
          <w:sz w:val="22"/>
          <w:szCs w:val="22"/>
        </w:rPr>
        <w:t>r</w:t>
      </w:r>
      <w:r>
        <w:rPr>
          <w:position w:val="2"/>
          <w:sz w:val="22"/>
          <w:szCs w:val="22"/>
        </w:rPr>
        <w:t>d</w:t>
      </w:r>
      <w:r>
        <w:rPr>
          <w:spacing w:val="18"/>
          <w:position w:val="2"/>
          <w:sz w:val="22"/>
          <w:szCs w:val="22"/>
        </w:rPr>
        <w:t xml:space="preserve"> </w:t>
      </w:r>
      <w:r>
        <w:rPr>
          <w:spacing w:val="-2"/>
          <w:position w:val="2"/>
          <w:sz w:val="22"/>
          <w:szCs w:val="22"/>
        </w:rPr>
        <w:t>d</w:t>
      </w:r>
      <w:r>
        <w:rPr>
          <w:spacing w:val="3"/>
          <w:position w:val="2"/>
          <w:sz w:val="22"/>
          <w:szCs w:val="22"/>
        </w:rPr>
        <w:t>e</w:t>
      </w:r>
      <w:r>
        <w:rPr>
          <w:spacing w:val="-2"/>
          <w:position w:val="2"/>
          <w:sz w:val="22"/>
          <w:szCs w:val="22"/>
        </w:rPr>
        <w:t>v</w:t>
      </w:r>
      <w:r>
        <w:rPr>
          <w:position w:val="2"/>
          <w:sz w:val="22"/>
          <w:szCs w:val="22"/>
        </w:rPr>
        <w:t>i</w:t>
      </w:r>
      <w:r>
        <w:rPr>
          <w:spacing w:val="1"/>
          <w:position w:val="2"/>
          <w:sz w:val="22"/>
          <w:szCs w:val="22"/>
        </w:rPr>
        <w:t>a</w:t>
      </w:r>
      <w:r>
        <w:rPr>
          <w:spacing w:val="2"/>
          <w:position w:val="2"/>
          <w:sz w:val="22"/>
          <w:szCs w:val="22"/>
        </w:rPr>
        <w:t>t</w:t>
      </w:r>
      <w:r>
        <w:rPr>
          <w:position w:val="2"/>
          <w:sz w:val="22"/>
          <w:szCs w:val="22"/>
        </w:rPr>
        <w:t>ion</w:t>
      </w:r>
      <w:r>
        <w:rPr>
          <w:spacing w:val="16"/>
          <w:position w:val="2"/>
          <w:sz w:val="22"/>
          <w:szCs w:val="22"/>
        </w:rPr>
        <w:t xml:space="preserve"> </w:t>
      </w:r>
      <w:r>
        <w:rPr>
          <w:spacing w:val="2"/>
          <w:position w:val="2"/>
          <w:sz w:val="22"/>
          <w:szCs w:val="22"/>
        </w:rPr>
        <w:t>f</w:t>
      </w:r>
      <w:r>
        <w:rPr>
          <w:position w:val="2"/>
          <w:sz w:val="22"/>
          <w:szCs w:val="22"/>
        </w:rPr>
        <w:t>or</w:t>
      </w:r>
      <w:r>
        <w:rPr>
          <w:spacing w:val="5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the</w:t>
      </w:r>
      <w:r>
        <w:rPr>
          <w:spacing w:val="8"/>
          <w:position w:val="2"/>
          <w:sz w:val="22"/>
          <w:szCs w:val="22"/>
        </w:rPr>
        <w:t xml:space="preserve"> </w:t>
      </w:r>
      <w:r>
        <w:rPr>
          <w:spacing w:val="-2"/>
          <w:position w:val="2"/>
          <w:sz w:val="22"/>
          <w:szCs w:val="22"/>
        </w:rPr>
        <w:t>o</w:t>
      </w:r>
      <w:r>
        <w:rPr>
          <w:position w:val="2"/>
          <w:sz w:val="22"/>
          <w:szCs w:val="22"/>
        </w:rPr>
        <w:t>u</w:t>
      </w:r>
      <w:r>
        <w:rPr>
          <w:spacing w:val="2"/>
          <w:position w:val="2"/>
          <w:sz w:val="22"/>
          <w:szCs w:val="22"/>
        </w:rPr>
        <w:t>t</w:t>
      </w:r>
      <w:r>
        <w:rPr>
          <w:spacing w:val="1"/>
          <w:position w:val="2"/>
          <w:sz w:val="22"/>
          <w:szCs w:val="22"/>
        </w:rPr>
        <w:t>c</w:t>
      </w:r>
      <w:r>
        <w:rPr>
          <w:position w:val="2"/>
          <w:sz w:val="22"/>
          <w:szCs w:val="22"/>
        </w:rPr>
        <w:t>o</w:t>
      </w:r>
      <w:r>
        <w:rPr>
          <w:spacing w:val="-2"/>
          <w:position w:val="2"/>
          <w:sz w:val="22"/>
          <w:szCs w:val="22"/>
        </w:rPr>
        <w:t>m</w:t>
      </w:r>
      <w:r>
        <w:rPr>
          <w:position w:val="2"/>
          <w:sz w:val="22"/>
          <w:szCs w:val="22"/>
        </w:rPr>
        <w:t>e</w:t>
      </w:r>
      <w:r>
        <w:rPr>
          <w:spacing w:val="18"/>
          <w:position w:val="2"/>
          <w:sz w:val="22"/>
          <w:szCs w:val="22"/>
        </w:rPr>
        <w:t xml:space="preserve"> </w:t>
      </w:r>
      <w:r>
        <w:rPr>
          <w:spacing w:val="1"/>
          <w:position w:val="2"/>
          <w:sz w:val="22"/>
          <w:szCs w:val="22"/>
        </w:rPr>
        <w:t>a</w:t>
      </w:r>
      <w:r>
        <w:rPr>
          <w:position w:val="2"/>
          <w:sz w:val="22"/>
          <w:szCs w:val="22"/>
        </w:rPr>
        <w:t>t</w:t>
      </w:r>
      <w:r>
        <w:rPr>
          <w:spacing w:val="3"/>
          <w:position w:val="2"/>
          <w:sz w:val="22"/>
          <w:szCs w:val="22"/>
        </w:rPr>
        <w:t xml:space="preserve"> </w:t>
      </w:r>
      <w:r>
        <w:rPr>
          <w:spacing w:val="2"/>
          <w:position w:val="2"/>
          <w:sz w:val="22"/>
          <w:szCs w:val="22"/>
        </w:rPr>
        <w:t>t</w:t>
      </w:r>
      <w:r>
        <w:rPr>
          <w:position w:val="2"/>
          <w:sz w:val="22"/>
          <w:szCs w:val="22"/>
        </w:rPr>
        <w:t>he</w:t>
      </w:r>
      <w:r>
        <w:rPr>
          <w:spacing w:val="6"/>
          <w:position w:val="2"/>
          <w:sz w:val="22"/>
          <w:szCs w:val="22"/>
        </w:rPr>
        <w:t xml:space="preserve"> </w:t>
      </w:r>
      <w:r>
        <w:rPr>
          <w:w w:val="102"/>
          <w:position w:val="2"/>
          <w:sz w:val="22"/>
          <w:szCs w:val="22"/>
        </w:rPr>
        <w:t>l</w:t>
      </w:r>
      <w:r>
        <w:rPr>
          <w:spacing w:val="1"/>
          <w:w w:val="102"/>
          <w:position w:val="2"/>
          <w:sz w:val="22"/>
          <w:szCs w:val="22"/>
        </w:rPr>
        <w:t>as</w:t>
      </w:r>
      <w:r>
        <w:rPr>
          <w:w w:val="102"/>
          <w:position w:val="2"/>
          <w:sz w:val="22"/>
          <w:szCs w:val="22"/>
        </w:rPr>
        <w:t>t</w:t>
      </w:r>
    </w:p>
    <w:p w:rsidR="00724954" w:rsidRDefault="009734F0">
      <w:pPr>
        <w:spacing w:before="5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</w:t>
      </w:r>
    </w:p>
    <w:p w:rsidR="00724954" w:rsidRDefault="009734F0">
      <w:pPr>
        <w:spacing w:before="6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2"/>
        </w:rPr>
        <w:t xml:space="preserve">14                         </w:t>
      </w:r>
      <w:r>
        <w:rPr>
          <w:rFonts w:ascii="Arial" w:eastAsia="Arial" w:hAnsi="Arial" w:cs="Arial"/>
          <w:spacing w:val="49"/>
          <w:position w:val="2"/>
        </w:rPr>
        <w:t xml:space="preserve"> </w:t>
      </w:r>
      <w:r>
        <w:rPr>
          <w:position w:val="-1"/>
          <w:sz w:val="22"/>
          <w:szCs w:val="22"/>
        </w:rPr>
        <w:t>t</w:t>
      </w:r>
      <w:r>
        <w:rPr>
          <w:spacing w:val="2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me</w:t>
      </w:r>
      <w:r>
        <w:rPr>
          <w:spacing w:val="1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poi</w:t>
      </w:r>
      <w:r>
        <w:rPr>
          <w:spacing w:val="-2"/>
          <w:position w:val="-1"/>
          <w:sz w:val="22"/>
          <w:szCs w:val="22"/>
        </w:rPr>
        <w:t>n</w:t>
      </w:r>
      <w:r>
        <w:rPr>
          <w:position w:val="-1"/>
          <w:sz w:val="22"/>
          <w:szCs w:val="22"/>
        </w:rPr>
        <w:t>t.</w:t>
      </w:r>
      <w:r>
        <w:rPr>
          <w:spacing w:val="12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h</w:t>
      </w:r>
      <w:r>
        <w:rPr>
          <w:position w:val="-1"/>
          <w:sz w:val="22"/>
          <w:szCs w:val="22"/>
        </w:rPr>
        <w:t>is</w:t>
      </w:r>
      <w:r>
        <w:rPr>
          <w:spacing w:val="9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p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ce</w:t>
      </w:r>
      <w:r>
        <w:rPr>
          <w:position w:val="-1"/>
          <w:sz w:val="22"/>
          <w:szCs w:val="22"/>
        </w:rPr>
        <w:t>du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</w:t>
      </w:r>
      <w:r>
        <w:rPr>
          <w:spacing w:val="2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is</w:t>
      </w:r>
      <w:r>
        <w:rPr>
          <w:spacing w:val="4"/>
          <w:position w:val="-1"/>
          <w:sz w:val="22"/>
          <w:szCs w:val="22"/>
        </w:rPr>
        <w:t xml:space="preserve"> </w:t>
      </w:r>
      <w:r>
        <w:rPr>
          <w:spacing w:val="2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o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</w:t>
      </w:r>
      <w:r>
        <w:rPr>
          <w:spacing w:val="10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pp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op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i</w:t>
      </w:r>
      <w:r>
        <w:rPr>
          <w:spacing w:val="3"/>
          <w:position w:val="-1"/>
          <w:sz w:val="22"/>
          <w:szCs w:val="22"/>
        </w:rPr>
        <w:t>a</w:t>
      </w:r>
      <w:r>
        <w:rPr>
          <w:spacing w:val="-3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e</w:t>
      </w:r>
      <w:r>
        <w:rPr>
          <w:spacing w:val="21"/>
          <w:position w:val="-1"/>
          <w:sz w:val="22"/>
          <w:szCs w:val="22"/>
        </w:rPr>
        <w:t xml:space="preserve"> </w:t>
      </w:r>
      <w:r>
        <w:rPr>
          <w:spacing w:val="2"/>
          <w:position w:val="-1"/>
          <w:sz w:val="22"/>
          <w:szCs w:val="22"/>
        </w:rPr>
        <w:t>f</w:t>
      </w:r>
      <w:r>
        <w:rPr>
          <w:position w:val="-1"/>
          <w:sz w:val="22"/>
          <w:szCs w:val="22"/>
        </w:rPr>
        <w:t>or</w:t>
      </w:r>
      <w:r>
        <w:rPr>
          <w:spacing w:val="5"/>
          <w:position w:val="-1"/>
          <w:sz w:val="22"/>
          <w:szCs w:val="22"/>
        </w:rPr>
        <w:t xml:space="preserve"> </w:t>
      </w:r>
      <w:r>
        <w:rPr>
          <w:spacing w:val="2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od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ls</w:t>
      </w:r>
      <w:r>
        <w:rPr>
          <w:spacing w:val="14"/>
          <w:position w:val="-1"/>
          <w:sz w:val="22"/>
          <w:szCs w:val="22"/>
        </w:rPr>
        <w:t xml:space="preserve"> </w:t>
      </w:r>
      <w:r>
        <w:rPr>
          <w:spacing w:val="2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</w:t>
      </w:r>
      <w:r>
        <w:rPr>
          <w:spacing w:val="3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w</w:t>
      </w:r>
      <w:r>
        <w:rPr>
          <w:position w:val="-1"/>
          <w:sz w:val="22"/>
          <w:szCs w:val="22"/>
        </w:rPr>
        <w:t>h</w:t>
      </w:r>
      <w:r>
        <w:rPr>
          <w:spacing w:val="-3"/>
          <w:position w:val="-1"/>
          <w:sz w:val="22"/>
          <w:szCs w:val="22"/>
        </w:rPr>
        <w:t>i</w:t>
      </w:r>
      <w:r>
        <w:rPr>
          <w:spacing w:val="3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h</w:t>
      </w:r>
      <w:r>
        <w:rPr>
          <w:spacing w:val="11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m</w:t>
      </w:r>
      <w:r>
        <w:rPr>
          <w:spacing w:val="3"/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ns</w:t>
      </w:r>
      <w:r>
        <w:rPr>
          <w:spacing w:val="10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</w:t>
      </w:r>
      <w:r>
        <w:rPr>
          <w:spacing w:val="6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a</w:t>
      </w:r>
      <w:r>
        <w:rPr>
          <w:spacing w:val="3"/>
          <w:position w:val="-1"/>
          <w:sz w:val="22"/>
          <w:szCs w:val="22"/>
        </w:rPr>
        <w:t xml:space="preserve"> </w:t>
      </w:r>
      <w:r>
        <w:rPr>
          <w:spacing w:val="3"/>
          <w:w w:val="102"/>
          <w:position w:val="-1"/>
          <w:sz w:val="22"/>
          <w:szCs w:val="22"/>
        </w:rPr>
        <w:t>c</w:t>
      </w:r>
      <w:r>
        <w:rPr>
          <w:w w:val="102"/>
          <w:position w:val="-1"/>
          <w:sz w:val="22"/>
          <w:szCs w:val="22"/>
        </w:rPr>
        <w:t>omp</w:t>
      </w:r>
      <w:r>
        <w:rPr>
          <w:spacing w:val="-3"/>
          <w:w w:val="102"/>
          <w:position w:val="-1"/>
          <w:sz w:val="22"/>
          <w:szCs w:val="22"/>
        </w:rPr>
        <w:t>l</w:t>
      </w:r>
      <w:r>
        <w:rPr>
          <w:spacing w:val="3"/>
          <w:w w:val="102"/>
          <w:position w:val="-1"/>
          <w:sz w:val="22"/>
          <w:szCs w:val="22"/>
        </w:rPr>
        <w:t>e</w:t>
      </w:r>
      <w:r>
        <w:rPr>
          <w:w w:val="102"/>
          <w:position w:val="-1"/>
          <w:sz w:val="22"/>
          <w:szCs w:val="22"/>
        </w:rPr>
        <w:t>x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</w:t>
      </w:r>
    </w:p>
    <w:p w:rsidR="00724954" w:rsidRDefault="009734F0">
      <w:pPr>
        <w:spacing w:before="7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 xml:space="preserve">16                         </w:t>
      </w:r>
      <w:r>
        <w:rPr>
          <w:rFonts w:ascii="Arial" w:eastAsia="Arial" w:hAnsi="Arial" w:cs="Arial"/>
          <w:spacing w:val="49"/>
          <w:position w:val="4"/>
        </w:rPr>
        <w:t xml:space="preserve"> </w:t>
      </w:r>
      <w:r>
        <w:rPr>
          <w:spacing w:val="2"/>
          <w:position w:val="-4"/>
          <w:sz w:val="22"/>
          <w:szCs w:val="22"/>
        </w:rPr>
        <w:t>f</w:t>
      </w:r>
      <w:r>
        <w:rPr>
          <w:position w:val="-4"/>
          <w:sz w:val="22"/>
          <w:szCs w:val="22"/>
        </w:rPr>
        <w:t>un</w:t>
      </w:r>
      <w:r>
        <w:rPr>
          <w:spacing w:val="-2"/>
          <w:position w:val="-4"/>
          <w:sz w:val="22"/>
          <w:szCs w:val="22"/>
        </w:rPr>
        <w:t>c</w:t>
      </w:r>
      <w:r>
        <w:rPr>
          <w:spacing w:val="2"/>
          <w:position w:val="-4"/>
          <w:sz w:val="22"/>
          <w:szCs w:val="22"/>
        </w:rPr>
        <w:t>t</w:t>
      </w:r>
      <w:r>
        <w:rPr>
          <w:position w:val="-4"/>
          <w:sz w:val="22"/>
          <w:szCs w:val="22"/>
        </w:rPr>
        <w:t>ion</w:t>
      </w:r>
      <w:r>
        <w:rPr>
          <w:spacing w:val="15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of</w:t>
      </w:r>
      <w:r>
        <w:rPr>
          <w:spacing w:val="8"/>
          <w:position w:val="-4"/>
          <w:sz w:val="22"/>
          <w:szCs w:val="22"/>
        </w:rPr>
        <w:t xml:space="preserve"> </w:t>
      </w:r>
      <w:r>
        <w:rPr>
          <w:spacing w:val="-1"/>
          <w:position w:val="-4"/>
          <w:sz w:val="22"/>
          <w:szCs w:val="22"/>
        </w:rPr>
        <w:t>s</w:t>
      </w:r>
      <w:r>
        <w:rPr>
          <w:spacing w:val="1"/>
          <w:position w:val="-4"/>
          <w:sz w:val="22"/>
          <w:szCs w:val="22"/>
        </w:rPr>
        <w:t>e</w:t>
      </w:r>
      <w:r>
        <w:rPr>
          <w:spacing w:val="-2"/>
          <w:position w:val="-4"/>
          <w:sz w:val="22"/>
          <w:szCs w:val="22"/>
        </w:rPr>
        <w:t>v</w:t>
      </w:r>
      <w:r>
        <w:rPr>
          <w:spacing w:val="1"/>
          <w:position w:val="-4"/>
          <w:sz w:val="22"/>
          <w:szCs w:val="22"/>
        </w:rPr>
        <w:t>e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3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l</w:t>
      </w:r>
      <w:r>
        <w:rPr>
          <w:spacing w:val="12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c</w:t>
      </w:r>
      <w:r>
        <w:rPr>
          <w:position w:val="-4"/>
          <w:sz w:val="22"/>
          <w:szCs w:val="22"/>
        </w:rPr>
        <w:t>o</w:t>
      </w:r>
      <w:r>
        <w:rPr>
          <w:spacing w:val="-2"/>
          <w:position w:val="-4"/>
          <w:sz w:val="22"/>
          <w:szCs w:val="22"/>
        </w:rPr>
        <w:t>v</w:t>
      </w:r>
      <w:r>
        <w:rPr>
          <w:spacing w:val="1"/>
          <w:position w:val="-4"/>
          <w:sz w:val="22"/>
          <w:szCs w:val="22"/>
        </w:rPr>
        <w:t>a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2"/>
          <w:position w:val="-4"/>
          <w:sz w:val="22"/>
          <w:szCs w:val="22"/>
        </w:rPr>
        <w:t>i</w:t>
      </w:r>
      <w:r>
        <w:rPr>
          <w:spacing w:val="1"/>
          <w:position w:val="-4"/>
          <w:sz w:val="22"/>
          <w:szCs w:val="22"/>
        </w:rPr>
        <w:t>a</w:t>
      </w:r>
      <w:r>
        <w:rPr>
          <w:spacing w:val="-3"/>
          <w:position w:val="-4"/>
          <w:sz w:val="22"/>
          <w:szCs w:val="22"/>
        </w:rPr>
        <w:t>t</w:t>
      </w:r>
      <w:r>
        <w:rPr>
          <w:spacing w:val="3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s</w:t>
      </w:r>
      <w:r>
        <w:rPr>
          <w:spacing w:val="19"/>
          <w:position w:val="-4"/>
          <w:sz w:val="22"/>
          <w:szCs w:val="22"/>
        </w:rPr>
        <w:t xml:space="preserve"> </w:t>
      </w:r>
      <w:r>
        <w:rPr>
          <w:spacing w:val="-1"/>
          <w:position w:val="-4"/>
          <w:sz w:val="22"/>
          <w:szCs w:val="22"/>
        </w:rPr>
        <w:t>(</w:t>
      </w:r>
      <w:proofErr w:type="spellStart"/>
      <w:r>
        <w:rPr>
          <w:spacing w:val="-1"/>
          <w:position w:val="-4"/>
          <w:sz w:val="22"/>
          <w:szCs w:val="22"/>
        </w:rPr>
        <w:t>M</w:t>
      </w:r>
      <w:r>
        <w:rPr>
          <w:position w:val="-4"/>
          <w:sz w:val="22"/>
          <w:szCs w:val="22"/>
        </w:rPr>
        <w:t>u</w:t>
      </w:r>
      <w:r>
        <w:rPr>
          <w:spacing w:val="2"/>
          <w:position w:val="-4"/>
          <w:sz w:val="22"/>
          <w:szCs w:val="22"/>
        </w:rPr>
        <w:t>t</w:t>
      </w:r>
      <w:r>
        <w:rPr>
          <w:position w:val="-4"/>
          <w:sz w:val="22"/>
          <w:szCs w:val="22"/>
        </w:rPr>
        <w:t>h</w:t>
      </w:r>
      <w:r>
        <w:rPr>
          <w:spacing w:val="1"/>
          <w:position w:val="-4"/>
          <w:sz w:val="22"/>
          <w:szCs w:val="22"/>
        </w:rPr>
        <w:t>é</w:t>
      </w:r>
      <w:r>
        <w:rPr>
          <w:position w:val="-4"/>
          <w:sz w:val="22"/>
          <w:szCs w:val="22"/>
        </w:rPr>
        <w:t>n</w:t>
      </w:r>
      <w:proofErr w:type="spellEnd"/>
      <w:r>
        <w:rPr>
          <w:spacing w:val="15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&amp;</w:t>
      </w:r>
      <w:r>
        <w:rPr>
          <w:spacing w:val="3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C</w:t>
      </w:r>
      <w:r>
        <w:rPr>
          <w:position w:val="-4"/>
          <w:sz w:val="22"/>
          <w:szCs w:val="22"/>
        </w:rPr>
        <w:t>u</w:t>
      </w:r>
      <w:r>
        <w:rPr>
          <w:spacing w:val="-1"/>
          <w:position w:val="-4"/>
          <w:sz w:val="22"/>
          <w:szCs w:val="22"/>
        </w:rPr>
        <w:t>rr</w:t>
      </w:r>
      <w:r>
        <w:rPr>
          <w:spacing w:val="3"/>
          <w:position w:val="-4"/>
          <w:sz w:val="22"/>
          <w:szCs w:val="22"/>
        </w:rPr>
        <w:t>a</w:t>
      </w:r>
      <w:r>
        <w:rPr>
          <w:spacing w:val="-2"/>
          <w:position w:val="-4"/>
          <w:sz w:val="22"/>
          <w:szCs w:val="22"/>
        </w:rPr>
        <w:t>n</w:t>
      </w:r>
      <w:r>
        <w:rPr>
          <w:position w:val="-4"/>
          <w:sz w:val="22"/>
          <w:szCs w:val="22"/>
        </w:rPr>
        <w:t>,</w:t>
      </w:r>
      <w:r>
        <w:rPr>
          <w:spacing w:val="15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1997</w:t>
      </w:r>
      <w:r>
        <w:rPr>
          <w:spacing w:val="-1"/>
          <w:position w:val="-4"/>
          <w:sz w:val="22"/>
          <w:szCs w:val="22"/>
        </w:rPr>
        <w:t>)</w:t>
      </w:r>
      <w:r>
        <w:rPr>
          <w:position w:val="-4"/>
          <w:sz w:val="22"/>
          <w:szCs w:val="22"/>
        </w:rPr>
        <w:t>.</w:t>
      </w:r>
      <w:r>
        <w:rPr>
          <w:spacing w:val="10"/>
          <w:position w:val="-4"/>
          <w:sz w:val="22"/>
          <w:szCs w:val="22"/>
        </w:rPr>
        <w:t xml:space="preserve"> </w:t>
      </w:r>
      <w:r>
        <w:rPr>
          <w:spacing w:val="-18"/>
          <w:position w:val="-4"/>
          <w:sz w:val="22"/>
          <w:szCs w:val="22"/>
        </w:rPr>
        <w:t>W</w:t>
      </w:r>
      <w:r>
        <w:rPr>
          <w:position w:val="-4"/>
          <w:sz w:val="22"/>
          <w:szCs w:val="22"/>
        </w:rPr>
        <w:t>e</w:t>
      </w:r>
      <w:r>
        <w:rPr>
          <w:spacing w:val="7"/>
          <w:position w:val="-4"/>
          <w:sz w:val="22"/>
          <w:szCs w:val="22"/>
        </w:rPr>
        <w:t xml:space="preserve"> </w:t>
      </w:r>
      <w:r>
        <w:rPr>
          <w:spacing w:val="2"/>
          <w:position w:val="-4"/>
          <w:sz w:val="22"/>
          <w:szCs w:val="22"/>
        </w:rPr>
        <w:t>f</w:t>
      </w:r>
      <w:r>
        <w:rPr>
          <w:position w:val="-4"/>
          <w:sz w:val="22"/>
          <w:szCs w:val="22"/>
        </w:rPr>
        <w:t>ound</w:t>
      </w:r>
      <w:r>
        <w:rPr>
          <w:spacing w:val="10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a</w:t>
      </w:r>
      <w:r>
        <w:rPr>
          <w:spacing w:val="5"/>
          <w:position w:val="-4"/>
          <w:sz w:val="22"/>
          <w:szCs w:val="22"/>
        </w:rPr>
        <w:t xml:space="preserve"> </w:t>
      </w:r>
      <w:r>
        <w:rPr>
          <w:spacing w:val="-1"/>
          <w:position w:val="-4"/>
          <w:sz w:val="22"/>
          <w:szCs w:val="22"/>
        </w:rPr>
        <w:t>s</w:t>
      </w:r>
      <w:r>
        <w:rPr>
          <w:position w:val="-4"/>
          <w:sz w:val="22"/>
          <w:szCs w:val="22"/>
        </w:rPr>
        <w:t>m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ll</w:t>
      </w:r>
      <w:r>
        <w:rPr>
          <w:spacing w:val="10"/>
          <w:position w:val="-4"/>
          <w:sz w:val="22"/>
          <w:szCs w:val="22"/>
        </w:rPr>
        <w:t xml:space="preserve"> </w:t>
      </w:r>
      <w:r>
        <w:rPr>
          <w:spacing w:val="2"/>
          <w:position w:val="-4"/>
          <w:sz w:val="22"/>
          <w:szCs w:val="22"/>
        </w:rPr>
        <w:t>i</w:t>
      </w:r>
      <w:r>
        <w:rPr>
          <w:position w:val="-4"/>
          <w:sz w:val="22"/>
          <w:szCs w:val="22"/>
        </w:rPr>
        <w:t>n</w:t>
      </w:r>
      <w:r>
        <w:rPr>
          <w:spacing w:val="1"/>
          <w:position w:val="-4"/>
          <w:sz w:val="22"/>
          <w:szCs w:val="22"/>
        </w:rPr>
        <w:t>c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-2"/>
          <w:position w:val="-4"/>
          <w:sz w:val="22"/>
          <w:szCs w:val="22"/>
        </w:rPr>
        <w:t>e</w:t>
      </w:r>
      <w:r>
        <w:rPr>
          <w:spacing w:val="3"/>
          <w:position w:val="-4"/>
          <w:sz w:val="22"/>
          <w:szCs w:val="22"/>
        </w:rPr>
        <w:t>a</w:t>
      </w:r>
      <w:r>
        <w:rPr>
          <w:spacing w:val="-1"/>
          <w:position w:val="-4"/>
          <w:sz w:val="22"/>
          <w:szCs w:val="22"/>
        </w:rPr>
        <w:t>s</w:t>
      </w:r>
      <w:r>
        <w:rPr>
          <w:position w:val="-4"/>
          <w:sz w:val="22"/>
          <w:szCs w:val="22"/>
        </w:rPr>
        <w:t>e</w:t>
      </w:r>
      <w:r>
        <w:rPr>
          <w:spacing w:val="15"/>
          <w:position w:val="-4"/>
          <w:sz w:val="22"/>
          <w:szCs w:val="22"/>
        </w:rPr>
        <w:t xml:space="preserve"> </w:t>
      </w:r>
      <w:r>
        <w:rPr>
          <w:w w:val="102"/>
          <w:position w:val="-4"/>
          <w:sz w:val="22"/>
          <w:szCs w:val="22"/>
        </w:rPr>
        <w:t>in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pict>
          <v:shape id="_x0000_s1617" type="#_x0000_t136" style="position:absolute;left:0;text-align:left;margin-left:175.5pt;margin-top:16.15pt;width:77.7pt;height:48.6pt;rotation:51;z-index:-5191;mso-position-horizontal-relative:page" fillcolor="#d6f0fd" stroked="f">
            <o:extrusion v:ext="view" autorotationcenter="t"/>
            <v:textpath style="font-family:&quot;&amp;quot&quot;;font-size:48pt;font-weight:bold;v-text-kern:t;mso-text-shadow:auto" string="For"/>
            <w10:wrap anchorx="page"/>
          </v:shape>
        </w:pict>
      </w:r>
      <w:r>
        <w:rPr>
          <w:rFonts w:ascii="Arial" w:eastAsia="Arial" w:hAnsi="Arial" w:cs="Arial"/>
          <w:position w:val="1"/>
        </w:rPr>
        <w:t>17</w:t>
      </w:r>
    </w:p>
    <w:p w:rsidR="00724954" w:rsidRDefault="009734F0">
      <w:pPr>
        <w:spacing w:before="3"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4"/>
        </w:rPr>
        <w:t>18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19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position w:val="9"/>
          <w:sz w:val="22"/>
          <w:szCs w:val="22"/>
        </w:rPr>
        <w:t>h</w:t>
      </w:r>
      <w:r>
        <w:rPr>
          <w:spacing w:val="1"/>
          <w:position w:val="9"/>
          <w:sz w:val="22"/>
          <w:szCs w:val="22"/>
        </w:rPr>
        <w:t>e</w:t>
      </w:r>
      <w:r>
        <w:rPr>
          <w:spacing w:val="2"/>
          <w:position w:val="9"/>
          <w:sz w:val="22"/>
          <w:szCs w:val="22"/>
        </w:rPr>
        <w:t>l</w:t>
      </w:r>
      <w:r>
        <w:rPr>
          <w:position w:val="9"/>
          <w:sz w:val="22"/>
          <w:szCs w:val="22"/>
        </w:rPr>
        <w:t>ping</w:t>
      </w:r>
      <w:r>
        <w:rPr>
          <w:spacing w:val="13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b</w:t>
      </w:r>
      <w:r>
        <w:rPr>
          <w:spacing w:val="1"/>
          <w:position w:val="9"/>
          <w:sz w:val="22"/>
          <w:szCs w:val="22"/>
        </w:rPr>
        <w:t>e</w:t>
      </w:r>
      <w:r>
        <w:rPr>
          <w:position w:val="9"/>
          <w:sz w:val="22"/>
          <w:szCs w:val="22"/>
        </w:rPr>
        <w:t>h</w:t>
      </w:r>
      <w:r>
        <w:rPr>
          <w:spacing w:val="1"/>
          <w:position w:val="9"/>
          <w:sz w:val="22"/>
          <w:szCs w:val="22"/>
        </w:rPr>
        <w:t>a</w:t>
      </w:r>
      <w:r>
        <w:rPr>
          <w:spacing w:val="-2"/>
          <w:position w:val="9"/>
          <w:sz w:val="22"/>
          <w:szCs w:val="22"/>
        </w:rPr>
        <w:t>v</w:t>
      </w:r>
      <w:r>
        <w:rPr>
          <w:spacing w:val="2"/>
          <w:position w:val="9"/>
          <w:sz w:val="22"/>
          <w:szCs w:val="22"/>
        </w:rPr>
        <w:t>i</w:t>
      </w:r>
      <w:r>
        <w:rPr>
          <w:position w:val="9"/>
          <w:sz w:val="22"/>
          <w:szCs w:val="22"/>
        </w:rPr>
        <w:t>or</w:t>
      </w:r>
      <w:r>
        <w:rPr>
          <w:spacing w:val="17"/>
          <w:position w:val="9"/>
          <w:sz w:val="22"/>
          <w:szCs w:val="22"/>
        </w:rPr>
        <w:t xml:space="preserve"> </w:t>
      </w:r>
      <w:r>
        <w:rPr>
          <w:spacing w:val="-1"/>
          <w:position w:val="9"/>
          <w:sz w:val="22"/>
          <w:szCs w:val="22"/>
        </w:rPr>
        <w:t>(</w:t>
      </w:r>
      <w:r>
        <w:rPr>
          <w:i/>
          <w:position w:val="9"/>
          <w:sz w:val="22"/>
          <w:szCs w:val="22"/>
        </w:rPr>
        <w:t>d</w:t>
      </w:r>
      <w:r>
        <w:rPr>
          <w:i/>
          <w:spacing w:val="4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=</w:t>
      </w:r>
      <w:r>
        <w:rPr>
          <w:spacing w:val="5"/>
          <w:position w:val="9"/>
          <w:sz w:val="22"/>
          <w:szCs w:val="22"/>
        </w:rPr>
        <w:t xml:space="preserve"> </w:t>
      </w:r>
      <w:r>
        <w:rPr>
          <w:spacing w:val="1"/>
          <w:position w:val="9"/>
          <w:sz w:val="22"/>
          <w:szCs w:val="22"/>
        </w:rPr>
        <w:t>.</w:t>
      </w:r>
      <w:r>
        <w:rPr>
          <w:position w:val="9"/>
          <w:sz w:val="22"/>
          <w:szCs w:val="22"/>
        </w:rPr>
        <w:t>2</w:t>
      </w:r>
      <w:r>
        <w:rPr>
          <w:spacing w:val="-2"/>
          <w:position w:val="9"/>
          <w:sz w:val="22"/>
          <w:szCs w:val="22"/>
        </w:rPr>
        <w:t>2</w:t>
      </w:r>
      <w:r>
        <w:rPr>
          <w:spacing w:val="-1"/>
          <w:position w:val="9"/>
          <w:sz w:val="22"/>
          <w:szCs w:val="22"/>
        </w:rPr>
        <w:t>)</w:t>
      </w:r>
      <w:r>
        <w:rPr>
          <w:position w:val="9"/>
          <w:sz w:val="22"/>
          <w:szCs w:val="22"/>
        </w:rPr>
        <w:t>,</w:t>
      </w:r>
      <w:r>
        <w:rPr>
          <w:spacing w:val="12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a</w:t>
      </w:r>
      <w:r>
        <w:rPr>
          <w:spacing w:val="5"/>
          <w:position w:val="9"/>
          <w:sz w:val="22"/>
          <w:szCs w:val="22"/>
        </w:rPr>
        <w:t xml:space="preserve"> </w:t>
      </w:r>
      <w:r>
        <w:rPr>
          <w:spacing w:val="-1"/>
          <w:position w:val="9"/>
          <w:sz w:val="22"/>
          <w:szCs w:val="22"/>
        </w:rPr>
        <w:t>s</w:t>
      </w:r>
      <w:r>
        <w:rPr>
          <w:position w:val="9"/>
          <w:sz w:val="22"/>
          <w:szCs w:val="22"/>
        </w:rPr>
        <w:t>m</w:t>
      </w:r>
      <w:r>
        <w:rPr>
          <w:spacing w:val="1"/>
          <w:position w:val="9"/>
          <w:sz w:val="22"/>
          <w:szCs w:val="22"/>
        </w:rPr>
        <w:t>a</w:t>
      </w:r>
      <w:r>
        <w:rPr>
          <w:position w:val="9"/>
          <w:sz w:val="22"/>
          <w:szCs w:val="22"/>
        </w:rPr>
        <w:t>ll</w:t>
      </w:r>
      <w:r>
        <w:rPr>
          <w:spacing w:val="10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d</w:t>
      </w:r>
      <w:r>
        <w:rPr>
          <w:spacing w:val="1"/>
          <w:position w:val="9"/>
          <w:sz w:val="22"/>
          <w:szCs w:val="22"/>
        </w:rPr>
        <w:t>ec</w:t>
      </w:r>
      <w:r>
        <w:rPr>
          <w:spacing w:val="-1"/>
          <w:position w:val="9"/>
          <w:sz w:val="22"/>
          <w:szCs w:val="22"/>
        </w:rPr>
        <w:t>r</w:t>
      </w:r>
      <w:r>
        <w:rPr>
          <w:spacing w:val="-2"/>
          <w:position w:val="9"/>
          <w:sz w:val="22"/>
          <w:szCs w:val="22"/>
        </w:rPr>
        <w:t>e</w:t>
      </w:r>
      <w:r>
        <w:rPr>
          <w:spacing w:val="3"/>
          <w:position w:val="9"/>
          <w:sz w:val="22"/>
          <w:szCs w:val="22"/>
        </w:rPr>
        <w:t>a</w:t>
      </w:r>
      <w:r>
        <w:rPr>
          <w:spacing w:val="-1"/>
          <w:position w:val="9"/>
          <w:sz w:val="22"/>
          <w:szCs w:val="22"/>
        </w:rPr>
        <w:t>s</w:t>
      </w:r>
      <w:r>
        <w:rPr>
          <w:position w:val="9"/>
          <w:sz w:val="22"/>
          <w:szCs w:val="22"/>
        </w:rPr>
        <w:t>e</w:t>
      </w:r>
      <w:r>
        <w:rPr>
          <w:spacing w:val="18"/>
          <w:position w:val="9"/>
          <w:sz w:val="22"/>
          <w:szCs w:val="22"/>
        </w:rPr>
        <w:t xml:space="preserve"> </w:t>
      </w:r>
      <w:r>
        <w:rPr>
          <w:spacing w:val="-2"/>
          <w:position w:val="9"/>
          <w:sz w:val="22"/>
          <w:szCs w:val="22"/>
        </w:rPr>
        <w:t>o</w:t>
      </w:r>
      <w:r>
        <w:rPr>
          <w:position w:val="9"/>
          <w:sz w:val="22"/>
          <w:szCs w:val="22"/>
        </w:rPr>
        <w:t>f</w:t>
      </w:r>
      <w:r>
        <w:rPr>
          <w:spacing w:val="8"/>
          <w:position w:val="9"/>
          <w:sz w:val="22"/>
          <w:szCs w:val="22"/>
        </w:rPr>
        <w:t xml:space="preserve"> </w:t>
      </w:r>
      <w:r>
        <w:rPr>
          <w:spacing w:val="-2"/>
          <w:position w:val="9"/>
          <w:sz w:val="22"/>
          <w:szCs w:val="22"/>
        </w:rPr>
        <w:t>v</w:t>
      </w:r>
      <w:r>
        <w:rPr>
          <w:spacing w:val="1"/>
          <w:position w:val="9"/>
          <w:sz w:val="22"/>
          <w:szCs w:val="22"/>
        </w:rPr>
        <w:t>e</w:t>
      </w:r>
      <w:r>
        <w:rPr>
          <w:spacing w:val="-1"/>
          <w:position w:val="9"/>
          <w:sz w:val="22"/>
          <w:szCs w:val="22"/>
        </w:rPr>
        <w:t>r</w:t>
      </w:r>
      <w:r>
        <w:rPr>
          <w:position w:val="9"/>
          <w:sz w:val="22"/>
          <w:szCs w:val="22"/>
        </w:rPr>
        <w:t>b</w:t>
      </w:r>
      <w:r>
        <w:rPr>
          <w:spacing w:val="1"/>
          <w:position w:val="9"/>
          <w:sz w:val="22"/>
          <w:szCs w:val="22"/>
        </w:rPr>
        <w:t>a</w:t>
      </w:r>
      <w:r>
        <w:rPr>
          <w:position w:val="9"/>
          <w:sz w:val="22"/>
          <w:szCs w:val="22"/>
        </w:rPr>
        <w:t>l</w:t>
      </w:r>
      <w:r>
        <w:rPr>
          <w:spacing w:val="13"/>
          <w:position w:val="9"/>
          <w:sz w:val="22"/>
          <w:szCs w:val="22"/>
        </w:rPr>
        <w:t xml:space="preserve"> </w:t>
      </w:r>
      <w:r>
        <w:rPr>
          <w:spacing w:val="3"/>
          <w:position w:val="9"/>
          <w:sz w:val="22"/>
          <w:szCs w:val="22"/>
        </w:rPr>
        <w:t>a</w:t>
      </w:r>
      <w:r>
        <w:rPr>
          <w:spacing w:val="-2"/>
          <w:position w:val="9"/>
          <w:sz w:val="22"/>
          <w:szCs w:val="22"/>
        </w:rPr>
        <w:t>gg</w:t>
      </w:r>
      <w:r>
        <w:rPr>
          <w:spacing w:val="-1"/>
          <w:position w:val="9"/>
          <w:sz w:val="22"/>
          <w:szCs w:val="22"/>
        </w:rPr>
        <w:t>r</w:t>
      </w:r>
      <w:r>
        <w:rPr>
          <w:spacing w:val="1"/>
          <w:position w:val="9"/>
          <w:sz w:val="22"/>
          <w:szCs w:val="22"/>
        </w:rPr>
        <w:t>es</w:t>
      </w:r>
      <w:r>
        <w:rPr>
          <w:spacing w:val="-1"/>
          <w:position w:val="9"/>
          <w:sz w:val="22"/>
          <w:szCs w:val="22"/>
        </w:rPr>
        <w:t>s</w:t>
      </w:r>
      <w:r>
        <w:rPr>
          <w:spacing w:val="2"/>
          <w:position w:val="9"/>
          <w:sz w:val="22"/>
          <w:szCs w:val="22"/>
        </w:rPr>
        <w:t>i</w:t>
      </w:r>
      <w:r>
        <w:rPr>
          <w:position w:val="9"/>
          <w:sz w:val="22"/>
          <w:szCs w:val="22"/>
        </w:rPr>
        <w:t>on</w:t>
      </w:r>
      <w:r>
        <w:rPr>
          <w:spacing w:val="22"/>
          <w:position w:val="9"/>
          <w:sz w:val="22"/>
          <w:szCs w:val="22"/>
        </w:rPr>
        <w:t xml:space="preserve"> </w:t>
      </w:r>
      <w:r>
        <w:rPr>
          <w:spacing w:val="-1"/>
          <w:position w:val="9"/>
          <w:sz w:val="22"/>
          <w:szCs w:val="22"/>
        </w:rPr>
        <w:t>(</w:t>
      </w:r>
      <w:r>
        <w:rPr>
          <w:i/>
          <w:position w:val="9"/>
          <w:sz w:val="22"/>
          <w:szCs w:val="22"/>
        </w:rPr>
        <w:t>d</w:t>
      </w:r>
      <w:r>
        <w:rPr>
          <w:i/>
          <w:spacing w:val="7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=</w:t>
      </w:r>
      <w:r>
        <w:rPr>
          <w:spacing w:val="5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-</w:t>
      </w:r>
      <w:r>
        <w:rPr>
          <w:spacing w:val="-2"/>
          <w:position w:val="9"/>
          <w:sz w:val="22"/>
          <w:szCs w:val="22"/>
        </w:rPr>
        <w:t xml:space="preserve"> </w:t>
      </w:r>
      <w:r>
        <w:rPr>
          <w:spacing w:val="4"/>
          <w:position w:val="9"/>
          <w:sz w:val="22"/>
          <w:szCs w:val="22"/>
        </w:rPr>
        <w:t>.</w:t>
      </w:r>
      <w:r>
        <w:rPr>
          <w:position w:val="9"/>
          <w:sz w:val="22"/>
          <w:szCs w:val="22"/>
        </w:rPr>
        <w:t>18</w:t>
      </w:r>
      <w:r>
        <w:rPr>
          <w:spacing w:val="-3"/>
          <w:position w:val="9"/>
          <w:sz w:val="22"/>
          <w:szCs w:val="22"/>
        </w:rPr>
        <w:t>)</w:t>
      </w:r>
      <w:r>
        <w:rPr>
          <w:position w:val="9"/>
          <w:sz w:val="22"/>
          <w:szCs w:val="22"/>
        </w:rPr>
        <w:t>,</w:t>
      </w:r>
      <w:r>
        <w:rPr>
          <w:spacing w:val="10"/>
          <w:position w:val="9"/>
          <w:sz w:val="22"/>
          <w:szCs w:val="22"/>
        </w:rPr>
        <w:t xml:space="preserve"> </w:t>
      </w:r>
      <w:r>
        <w:rPr>
          <w:spacing w:val="1"/>
          <w:position w:val="9"/>
          <w:sz w:val="22"/>
          <w:szCs w:val="22"/>
        </w:rPr>
        <w:t>a</w:t>
      </w:r>
      <w:r>
        <w:rPr>
          <w:position w:val="9"/>
          <w:sz w:val="22"/>
          <w:szCs w:val="22"/>
        </w:rPr>
        <w:t>nd</w:t>
      </w:r>
      <w:r>
        <w:rPr>
          <w:spacing w:val="9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a</w:t>
      </w:r>
      <w:r>
        <w:rPr>
          <w:spacing w:val="3"/>
          <w:position w:val="9"/>
          <w:sz w:val="22"/>
          <w:szCs w:val="22"/>
        </w:rPr>
        <w:t xml:space="preserve"> </w:t>
      </w:r>
      <w:r>
        <w:rPr>
          <w:spacing w:val="1"/>
          <w:w w:val="102"/>
          <w:position w:val="9"/>
          <w:sz w:val="22"/>
          <w:szCs w:val="22"/>
        </w:rPr>
        <w:t>s</w:t>
      </w:r>
      <w:r>
        <w:rPr>
          <w:spacing w:val="-2"/>
          <w:w w:val="102"/>
          <w:position w:val="9"/>
          <w:sz w:val="22"/>
          <w:szCs w:val="22"/>
        </w:rPr>
        <w:t>m</w:t>
      </w:r>
      <w:r>
        <w:rPr>
          <w:spacing w:val="3"/>
          <w:w w:val="102"/>
          <w:position w:val="9"/>
          <w:sz w:val="22"/>
          <w:szCs w:val="22"/>
        </w:rPr>
        <w:t>a</w:t>
      </w:r>
      <w:r>
        <w:rPr>
          <w:spacing w:val="-3"/>
          <w:w w:val="102"/>
          <w:position w:val="9"/>
          <w:sz w:val="22"/>
          <w:szCs w:val="22"/>
        </w:rPr>
        <w:t>l</w:t>
      </w:r>
      <w:r>
        <w:rPr>
          <w:w w:val="102"/>
          <w:position w:val="9"/>
          <w:sz w:val="22"/>
          <w:szCs w:val="22"/>
        </w:rPr>
        <w:t>l-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20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21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position w:val="4"/>
          <w:sz w:val="22"/>
          <w:szCs w:val="22"/>
        </w:rPr>
        <w:t>m</w:t>
      </w:r>
      <w:r>
        <w:rPr>
          <w:spacing w:val="3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dium</w:t>
      </w:r>
      <w:r>
        <w:rPr>
          <w:spacing w:val="17"/>
          <w:position w:val="4"/>
          <w:sz w:val="22"/>
          <w:szCs w:val="22"/>
        </w:rPr>
        <w:t xml:space="preserve"> </w:t>
      </w:r>
      <w:r>
        <w:rPr>
          <w:spacing w:val="-2"/>
          <w:position w:val="4"/>
          <w:sz w:val="22"/>
          <w:szCs w:val="22"/>
        </w:rPr>
        <w:t>d</w:t>
      </w:r>
      <w:r>
        <w:rPr>
          <w:spacing w:val="1"/>
          <w:position w:val="4"/>
          <w:sz w:val="22"/>
          <w:szCs w:val="22"/>
        </w:rPr>
        <w:t>ec</w:t>
      </w:r>
      <w:r>
        <w:rPr>
          <w:spacing w:val="-1"/>
          <w:position w:val="4"/>
          <w:sz w:val="22"/>
          <w:szCs w:val="22"/>
        </w:rPr>
        <w:t>r</w:t>
      </w:r>
      <w:r>
        <w:rPr>
          <w:spacing w:val="1"/>
          <w:position w:val="4"/>
          <w:sz w:val="22"/>
          <w:szCs w:val="22"/>
        </w:rPr>
        <w:t>ea</w:t>
      </w:r>
      <w:r>
        <w:rPr>
          <w:spacing w:val="-1"/>
          <w:position w:val="4"/>
          <w:sz w:val="22"/>
          <w:szCs w:val="22"/>
        </w:rPr>
        <w:t>s</w:t>
      </w:r>
      <w:r>
        <w:rPr>
          <w:position w:val="4"/>
          <w:sz w:val="22"/>
          <w:szCs w:val="22"/>
        </w:rPr>
        <w:t>e</w:t>
      </w:r>
      <w:r>
        <w:rPr>
          <w:spacing w:val="18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in</w:t>
      </w:r>
      <w:r>
        <w:rPr>
          <w:spacing w:val="3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phy</w:t>
      </w:r>
      <w:r>
        <w:rPr>
          <w:spacing w:val="-1"/>
          <w:position w:val="4"/>
          <w:sz w:val="22"/>
          <w:szCs w:val="22"/>
        </w:rPr>
        <w:t>s</w:t>
      </w:r>
      <w:r>
        <w:rPr>
          <w:spacing w:val="2"/>
          <w:position w:val="4"/>
          <w:sz w:val="22"/>
          <w:szCs w:val="22"/>
        </w:rPr>
        <w:t>i</w:t>
      </w:r>
      <w:r>
        <w:rPr>
          <w:spacing w:val="1"/>
          <w:position w:val="4"/>
          <w:sz w:val="22"/>
          <w:szCs w:val="22"/>
        </w:rPr>
        <w:t>c</w:t>
      </w:r>
      <w:r>
        <w:rPr>
          <w:spacing w:val="-2"/>
          <w:position w:val="4"/>
          <w:sz w:val="22"/>
          <w:szCs w:val="22"/>
        </w:rPr>
        <w:t>a</w:t>
      </w:r>
      <w:r>
        <w:rPr>
          <w:position w:val="4"/>
          <w:sz w:val="22"/>
          <w:szCs w:val="22"/>
        </w:rPr>
        <w:t>l</w:t>
      </w:r>
      <w:r>
        <w:rPr>
          <w:spacing w:val="17"/>
          <w:position w:val="4"/>
          <w:sz w:val="22"/>
          <w:szCs w:val="22"/>
        </w:rPr>
        <w:t xml:space="preserve"> </w:t>
      </w:r>
      <w:r>
        <w:rPr>
          <w:spacing w:val="1"/>
          <w:position w:val="4"/>
          <w:sz w:val="22"/>
          <w:szCs w:val="22"/>
        </w:rPr>
        <w:t>a</w:t>
      </w:r>
      <w:r>
        <w:rPr>
          <w:spacing w:val="-2"/>
          <w:position w:val="4"/>
          <w:sz w:val="22"/>
          <w:szCs w:val="22"/>
        </w:rPr>
        <w:t>gg</w:t>
      </w:r>
      <w:r>
        <w:rPr>
          <w:spacing w:val="-1"/>
          <w:position w:val="4"/>
          <w:sz w:val="22"/>
          <w:szCs w:val="22"/>
        </w:rPr>
        <w:t>r</w:t>
      </w:r>
      <w:r>
        <w:rPr>
          <w:spacing w:val="3"/>
          <w:position w:val="4"/>
          <w:sz w:val="22"/>
          <w:szCs w:val="22"/>
        </w:rPr>
        <w:t>e</w:t>
      </w:r>
      <w:r>
        <w:rPr>
          <w:spacing w:val="-1"/>
          <w:position w:val="4"/>
          <w:sz w:val="22"/>
          <w:szCs w:val="22"/>
        </w:rPr>
        <w:t>s</w:t>
      </w:r>
      <w:r>
        <w:rPr>
          <w:spacing w:val="1"/>
          <w:position w:val="4"/>
          <w:sz w:val="22"/>
          <w:szCs w:val="22"/>
        </w:rPr>
        <w:t>s</w:t>
      </w:r>
      <w:r>
        <w:rPr>
          <w:position w:val="4"/>
          <w:sz w:val="22"/>
          <w:szCs w:val="22"/>
        </w:rPr>
        <w:t>ion</w:t>
      </w:r>
      <w:r>
        <w:rPr>
          <w:spacing w:val="24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(</w:t>
      </w:r>
      <w:r>
        <w:rPr>
          <w:i/>
          <w:position w:val="4"/>
          <w:sz w:val="22"/>
          <w:szCs w:val="22"/>
        </w:rPr>
        <w:t>d</w:t>
      </w:r>
      <w:r>
        <w:rPr>
          <w:i/>
          <w:spacing w:val="4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=</w:t>
      </w:r>
      <w:r>
        <w:rPr>
          <w:spacing w:val="5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-</w:t>
      </w:r>
      <w:r>
        <w:rPr>
          <w:spacing w:val="1"/>
          <w:position w:val="4"/>
          <w:sz w:val="22"/>
          <w:szCs w:val="22"/>
        </w:rPr>
        <w:t xml:space="preserve"> .</w:t>
      </w:r>
      <w:r>
        <w:rPr>
          <w:position w:val="4"/>
          <w:sz w:val="22"/>
          <w:szCs w:val="22"/>
        </w:rPr>
        <w:t>4</w:t>
      </w:r>
      <w:r>
        <w:rPr>
          <w:spacing w:val="-2"/>
          <w:position w:val="4"/>
          <w:sz w:val="22"/>
          <w:szCs w:val="22"/>
        </w:rPr>
        <w:t>4</w:t>
      </w:r>
      <w:r>
        <w:rPr>
          <w:position w:val="4"/>
          <w:sz w:val="22"/>
          <w:szCs w:val="22"/>
        </w:rPr>
        <w:t>)</w:t>
      </w:r>
      <w:r>
        <w:rPr>
          <w:spacing w:val="1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in</w:t>
      </w:r>
      <w:r>
        <w:rPr>
          <w:spacing w:val="6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t</w:t>
      </w:r>
      <w:r>
        <w:rPr>
          <w:spacing w:val="-2"/>
          <w:position w:val="4"/>
          <w:sz w:val="22"/>
          <w:szCs w:val="22"/>
        </w:rPr>
        <w:t>h</w:t>
      </w:r>
      <w:r>
        <w:rPr>
          <w:position w:val="4"/>
          <w:sz w:val="22"/>
          <w:szCs w:val="22"/>
        </w:rPr>
        <w:t>e</w:t>
      </w:r>
      <w:r>
        <w:rPr>
          <w:spacing w:val="8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int</w:t>
      </w:r>
      <w:r>
        <w:rPr>
          <w:spacing w:val="1"/>
          <w:position w:val="4"/>
          <w:sz w:val="22"/>
          <w:szCs w:val="22"/>
        </w:rPr>
        <w:t>e</w:t>
      </w:r>
      <w:r>
        <w:rPr>
          <w:spacing w:val="-1"/>
          <w:position w:val="4"/>
          <w:sz w:val="22"/>
          <w:szCs w:val="22"/>
        </w:rPr>
        <w:t>r</w:t>
      </w:r>
      <w:r>
        <w:rPr>
          <w:spacing w:val="-2"/>
          <w:position w:val="4"/>
          <w:sz w:val="22"/>
          <w:szCs w:val="22"/>
        </w:rPr>
        <w:t>v</w:t>
      </w:r>
      <w:r>
        <w:rPr>
          <w:spacing w:val="1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n</w:t>
      </w:r>
      <w:r>
        <w:rPr>
          <w:spacing w:val="2"/>
          <w:position w:val="4"/>
          <w:sz w:val="22"/>
          <w:szCs w:val="22"/>
        </w:rPr>
        <w:t>t</w:t>
      </w:r>
      <w:r>
        <w:rPr>
          <w:position w:val="4"/>
          <w:sz w:val="22"/>
          <w:szCs w:val="22"/>
        </w:rPr>
        <w:t>ion</w:t>
      </w:r>
      <w:r>
        <w:rPr>
          <w:spacing w:val="24"/>
          <w:position w:val="4"/>
          <w:sz w:val="22"/>
          <w:szCs w:val="22"/>
        </w:rPr>
        <w:t xml:space="preserve"> </w:t>
      </w:r>
      <w:r>
        <w:rPr>
          <w:spacing w:val="-2"/>
          <w:position w:val="4"/>
          <w:sz w:val="22"/>
          <w:szCs w:val="22"/>
        </w:rPr>
        <w:t>g</w:t>
      </w:r>
      <w:r>
        <w:rPr>
          <w:spacing w:val="-1"/>
          <w:position w:val="4"/>
          <w:sz w:val="22"/>
          <w:szCs w:val="22"/>
        </w:rPr>
        <w:t>r</w:t>
      </w:r>
      <w:r>
        <w:rPr>
          <w:position w:val="4"/>
          <w:sz w:val="22"/>
          <w:szCs w:val="22"/>
        </w:rPr>
        <w:t>oup</w:t>
      </w:r>
      <w:r>
        <w:rPr>
          <w:spacing w:val="15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r</w:t>
      </w:r>
      <w:r>
        <w:rPr>
          <w:spacing w:val="-2"/>
          <w:position w:val="4"/>
          <w:sz w:val="22"/>
          <w:szCs w:val="22"/>
        </w:rPr>
        <w:t>e</w:t>
      </w:r>
      <w:r>
        <w:rPr>
          <w:spacing w:val="2"/>
          <w:position w:val="4"/>
          <w:sz w:val="22"/>
          <w:szCs w:val="22"/>
        </w:rPr>
        <w:t>l</w:t>
      </w:r>
      <w:r>
        <w:rPr>
          <w:spacing w:val="1"/>
          <w:position w:val="4"/>
          <w:sz w:val="22"/>
          <w:szCs w:val="22"/>
        </w:rPr>
        <w:t>a</w:t>
      </w:r>
      <w:r>
        <w:rPr>
          <w:spacing w:val="-3"/>
          <w:position w:val="4"/>
          <w:sz w:val="22"/>
          <w:szCs w:val="22"/>
        </w:rPr>
        <w:t>t</w:t>
      </w:r>
      <w:r>
        <w:rPr>
          <w:spacing w:val="2"/>
          <w:position w:val="4"/>
          <w:sz w:val="22"/>
          <w:szCs w:val="22"/>
        </w:rPr>
        <w:t>i</w:t>
      </w:r>
      <w:r>
        <w:rPr>
          <w:spacing w:val="-2"/>
          <w:position w:val="4"/>
          <w:sz w:val="22"/>
          <w:szCs w:val="22"/>
        </w:rPr>
        <w:t>v</w:t>
      </w:r>
      <w:r>
        <w:rPr>
          <w:position w:val="4"/>
          <w:sz w:val="22"/>
          <w:szCs w:val="22"/>
        </w:rPr>
        <w:t>e</w:t>
      </w:r>
      <w:r>
        <w:rPr>
          <w:spacing w:val="16"/>
          <w:position w:val="4"/>
          <w:sz w:val="22"/>
          <w:szCs w:val="22"/>
        </w:rPr>
        <w:t xml:space="preserve"> </w:t>
      </w:r>
      <w:r>
        <w:rPr>
          <w:spacing w:val="2"/>
          <w:position w:val="4"/>
          <w:sz w:val="22"/>
          <w:szCs w:val="22"/>
        </w:rPr>
        <w:t>t</w:t>
      </w:r>
      <w:r>
        <w:rPr>
          <w:position w:val="4"/>
          <w:sz w:val="22"/>
          <w:szCs w:val="22"/>
        </w:rPr>
        <w:t>o</w:t>
      </w:r>
      <w:r>
        <w:rPr>
          <w:spacing w:val="1"/>
          <w:position w:val="4"/>
          <w:sz w:val="22"/>
          <w:szCs w:val="22"/>
        </w:rPr>
        <w:t xml:space="preserve"> </w:t>
      </w:r>
      <w:r>
        <w:rPr>
          <w:spacing w:val="2"/>
          <w:w w:val="102"/>
          <w:position w:val="4"/>
          <w:sz w:val="22"/>
          <w:szCs w:val="22"/>
        </w:rPr>
        <w:t>t</w:t>
      </w:r>
      <w:r>
        <w:rPr>
          <w:w w:val="102"/>
          <w:position w:val="4"/>
          <w:sz w:val="22"/>
          <w:szCs w:val="22"/>
        </w:rPr>
        <w:t>he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pict>
          <v:shape id="_x0000_s1616" type="#_x0000_t136" style="position:absolute;left:0;text-align:left;margin-left:226.95pt;margin-top:30.35pt;width:104.4pt;height:48.8pt;rotation:51;z-index:-5190;mso-position-horizontal-relative:page" fillcolor="#d6f0fd" stroked="f">
            <o:extrusion v:ext="view" autorotationcenter="t"/>
            <v:textpath style="font-family:&quot;&amp;quot&quot;;font-size:48pt;font-weight:bold;v-text-kern:t;mso-text-shadow:auto" string="Peer"/>
            <w10:wrap anchorx="page"/>
          </v:shape>
        </w:pict>
      </w:r>
      <w:r>
        <w:rPr>
          <w:rFonts w:ascii="Arial" w:eastAsia="Arial" w:hAnsi="Arial" w:cs="Arial"/>
        </w:rPr>
        <w:t xml:space="preserve">23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ol</w:t>
      </w:r>
      <w:r>
        <w:rPr>
          <w:spacing w:val="12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g</w:t>
      </w:r>
      <w:r>
        <w:rPr>
          <w:spacing w:val="-1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>oup.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24</w:t>
      </w:r>
    </w:p>
    <w:p w:rsidR="00724954" w:rsidRDefault="009734F0">
      <w:pPr>
        <w:spacing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 xml:space="preserve">25                         </w:t>
      </w:r>
      <w:r>
        <w:rPr>
          <w:rFonts w:ascii="Arial" w:eastAsia="Arial" w:hAnsi="Arial" w:cs="Arial"/>
          <w:spacing w:val="49"/>
          <w:position w:val="4"/>
        </w:rPr>
        <w:t xml:space="preserve"> </w:t>
      </w:r>
      <w:r>
        <w:rPr>
          <w:b/>
          <w:spacing w:val="1"/>
          <w:position w:val="-3"/>
          <w:sz w:val="22"/>
          <w:szCs w:val="22"/>
        </w:rPr>
        <w:t>L</w:t>
      </w:r>
      <w:r>
        <w:rPr>
          <w:b/>
          <w:position w:val="-3"/>
          <w:sz w:val="22"/>
          <w:szCs w:val="22"/>
        </w:rPr>
        <w:t>GC</w:t>
      </w:r>
      <w:r>
        <w:rPr>
          <w:b/>
          <w:spacing w:val="13"/>
          <w:position w:val="-3"/>
          <w:sz w:val="22"/>
          <w:szCs w:val="22"/>
        </w:rPr>
        <w:t xml:space="preserve"> </w:t>
      </w:r>
      <w:r>
        <w:rPr>
          <w:b/>
          <w:spacing w:val="-1"/>
          <w:position w:val="-3"/>
          <w:sz w:val="22"/>
          <w:szCs w:val="22"/>
        </w:rPr>
        <w:t>M</w:t>
      </w:r>
      <w:r>
        <w:rPr>
          <w:b/>
          <w:spacing w:val="1"/>
          <w:position w:val="-3"/>
          <w:sz w:val="22"/>
          <w:szCs w:val="22"/>
        </w:rPr>
        <w:t>e</w:t>
      </w:r>
      <w:r>
        <w:rPr>
          <w:b/>
          <w:position w:val="-3"/>
          <w:sz w:val="22"/>
          <w:szCs w:val="22"/>
        </w:rPr>
        <w:t>dia</w:t>
      </w:r>
      <w:r>
        <w:rPr>
          <w:b/>
          <w:spacing w:val="-1"/>
          <w:position w:val="-3"/>
          <w:sz w:val="22"/>
          <w:szCs w:val="22"/>
        </w:rPr>
        <w:t>t</w:t>
      </w:r>
      <w:r>
        <w:rPr>
          <w:b/>
          <w:spacing w:val="2"/>
          <w:position w:val="-3"/>
          <w:sz w:val="22"/>
          <w:szCs w:val="22"/>
        </w:rPr>
        <w:t>i</w:t>
      </w:r>
      <w:r>
        <w:rPr>
          <w:b/>
          <w:position w:val="-3"/>
          <w:sz w:val="22"/>
          <w:szCs w:val="22"/>
        </w:rPr>
        <w:t>o</w:t>
      </w:r>
      <w:r>
        <w:rPr>
          <w:b/>
          <w:spacing w:val="-3"/>
          <w:position w:val="-3"/>
          <w:sz w:val="22"/>
          <w:szCs w:val="22"/>
        </w:rPr>
        <w:t>n</w:t>
      </w:r>
      <w:r>
        <w:rPr>
          <w:b/>
          <w:position w:val="-3"/>
          <w:sz w:val="22"/>
          <w:szCs w:val="22"/>
        </w:rPr>
        <w:t>al</w:t>
      </w:r>
      <w:r>
        <w:rPr>
          <w:b/>
          <w:spacing w:val="28"/>
          <w:position w:val="-3"/>
          <w:sz w:val="22"/>
          <w:szCs w:val="22"/>
        </w:rPr>
        <w:t xml:space="preserve"> </w:t>
      </w:r>
      <w:r>
        <w:rPr>
          <w:b/>
          <w:spacing w:val="1"/>
          <w:w w:val="102"/>
          <w:position w:val="-3"/>
          <w:sz w:val="22"/>
          <w:szCs w:val="22"/>
        </w:rPr>
        <w:t>M</w:t>
      </w:r>
      <w:r>
        <w:rPr>
          <w:b/>
          <w:w w:val="102"/>
          <w:position w:val="-3"/>
          <w:sz w:val="22"/>
          <w:szCs w:val="22"/>
        </w:rPr>
        <w:t>o</w:t>
      </w:r>
      <w:r>
        <w:rPr>
          <w:b/>
          <w:spacing w:val="-3"/>
          <w:w w:val="102"/>
          <w:position w:val="-3"/>
          <w:sz w:val="22"/>
          <w:szCs w:val="22"/>
        </w:rPr>
        <w:t>d</w:t>
      </w:r>
      <w:r>
        <w:rPr>
          <w:b/>
          <w:spacing w:val="1"/>
          <w:w w:val="102"/>
          <w:position w:val="-3"/>
          <w:sz w:val="22"/>
          <w:szCs w:val="22"/>
        </w:rPr>
        <w:t>e</w:t>
      </w:r>
      <w:r>
        <w:rPr>
          <w:b/>
          <w:spacing w:val="2"/>
          <w:w w:val="102"/>
          <w:position w:val="-3"/>
          <w:sz w:val="22"/>
          <w:szCs w:val="22"/>
        </w:rPr>
        <w:t>l</w:t>
      </w:r>
      <w:r>
        <w:rPr>
          <w:b/>
          <w:w w:val="102"/>
          <w:position w:val="-3"/>
          <w:sz w:val="22"/>
          <w:szCs w:val="22"/>
        </w:rPr>
        <w:t>s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26</w:t>
      </w:r>
    </w:p>
    <w:p w:rsidR="00724954" w:rsidRDefault="009734F0">
      <w:pPr>
        <w:spacing w:before="5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6"/>
        </w:rPr>
        <w:t xml:space="preserve">27                                     </w:t>
      </w:r>
      <w:r>
        <w:rPr>
          <w:rFonts w:ascii="Arial" w:eastAsia="Arial" w:hAnsi="Arial" w:cs="Arial"/>
          <w:spacing w:val="49"/>
          <w:position w:val="6"/>
        </w:rPr>
        <w:t xml:space="preserve"> </w:t>
      </w:r>
      <w:r>
        <w:rPr>
          <w:spacing w:val="1"/>
          <w:position w:val="-6"/>
          <w:sz w:val="22"/>
          <w:szCs w:val="22"/>
        </w:rPr>
        <w:t>Ac</w:t>
      </w:r>
      <w:r>
        <w:rPr>
          <w:spacing w:val="3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o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ding</w:t>
      </w:r>
      <w:r>
        <w:rPr>
          <w:spacing w:val="19"/>
          <w:position w:val="-6"/>
          <w:sz w:val="22"/>
          <w:szCs w:val="22"/>
        </w:rPr>
        <w:t xml:space="preserve"> </w:t>
      </w:r>
      <w:r>
        <w:rPr>
          <w:spacing w:val="2"/>
          <w:position w:val="-6"/>
          <w:sz w:val="22"/>
          <w:szCs w:val="22"/>
        </w:rPr>
        <w:t>t</w:t>
      </w:r>
      <w:r>
        <w:rPr>
          <w:position w:val="-6"/>
          <w:sz w:val="22"/>
          <w:szCs w:val="22"/>
        </w:rPr>
        <w:t>o</w:t>
      </w:r>
      <w:r>
        <w:rPr>
          <w:spacing w:val="3"/>
          <w:position w:val="-6"/>
          <w:sz w:val="22"/>
          <w:szCs w:val="22"/>
        </w:rPr>
        <w:t xml:space="preserve"> </w:t>
      </w:r>
      <w:r>
        <w:rPr>
          <w:spacing w:val="2"/>
          <w:position w:val="-6"/>
          <w:sz w:val="22"/>
          <w:szCs w:val="22"/>
        </w:rPr>
        <w:t>t</w:t>
      </w:r>
      <w:r>
        <w:rPr>
          <w:spacing w:val="-2"/>
          <w:position w:val="-6"/>
          <w:sz w:val="22"/>
          <w:szCs w:val="22"/>
        </w:rPr>
        <w:t>h</w:t>
      </w:r>
      <w:r>
        <w:rPr>
          <w:position w:val="-6"/>
          <w:sz w:val="22"/>
          <w:szCs w:val="22"/>
        </w:rPr>
        <w:t>e</w:t>
      </w:r>
      <w:r>
        <w:rPr>
          <w:spacing w:val="6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L</w:t>
      </w:r>
      <w:r>
        <w:rPr>
          <w:spacing w:val="1"/>
          <w:position w:val="-6"/>
          <w:sz w:val="22"/>
          <w:szCs w:val="22"/>
        </w:rPr>
        <w:t>GC</w:t>
      </w:r>
      <w:r>
        <w:rPr>
          <w:position w:val="-6"/>
          <w:sz w:val="22"/>
          <w:szCs w:val="22"/>
        </w:rPr>
        <w:t>s</w:t>
      </w:r>
      <w:r>
        <w:rPr>
          <w:spacing w:val="14"/>
          <w:position w:val="-6"/>
          <w:sz w:val="22"/>
          <w:szCs w:val="22"/>
        </w:rPr>
        <w:t xml:space="preserve"> </w:t>
      </w:r>
      <w:r>
        <w:rPr>
          <w:spacing w:val="-3"/>
          <w:position w:val="-6"/>
          <w:sz w:val="22"/>
          <w:szCs w:val="22"/>
        </w:rPr>
        <w:t>r</w:t>
      </w:r>
      <w:r>
        <w:rPr>
          <w:spacing w:val="1"/>
          <w:position w:val="-6"/>
          <w:sz w:val="22"/>
          <w:szCs w:val="22"/>
        </w:rPr>
        <w:t>es</w:t>
      </w:r>
      <w:r>
        <w:rPr>
          <w:position w:val="-6"/>
          <w:sz w:val="22"/>
          <w:szCs w:val="22"/>
        </w:rPr>
        <w:t>ult</w:t>
      </w:r>
      <w:r>
        <w:rPr>
          <w:spacing w:val="-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,</w:t>
      </w:r>
      <w:r>
        <w:rPr>
          <w:spacing w:val="17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w</w:t>
      </w:r>
      <w:r>
        <w:rPr>
          <w:position w:val="-6"/>
          <w:sz w:val="22"/>
          <w:szCs w:val="22"/>
        </w:rPr>
        <w:t>e</w:t>
      </w:r>
      <w:r>
        <w:rPr>
          <w:spacing w:val="8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t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t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d</w:t>
      </w:r>
      <w:r>
        <w:rPr>
          <w:spacing w:val="10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t</w:t>
      </w:r>
      <w:r>
        <w:rPr>
          <w:spacing w:val="1"/>
          <w:position w:val="-6"/>
          <w:sz w:val="22"/>
          <w:szCs w:val="22"/>
        </w:rPr>
        <w:t>w</w:t>
      </w:r>
      <w:r>
        <w:rPr>
          <w:position w:val="-6"/>
          <w:sz w:val="22"/>
          <w:szCs w:val="22"/>
        </w:rPr>
        <w:t>o</w:t>
      </w:r>
      <w:r>
        <w:rPr>
          <w:spacing w:val="10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pl</w:t>
      </w:r>
      <w:r>
        <w:rPr>
          <w:spacing w:val="-2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u</w:t>
      </w:r>
      <w:r>
        <w:rPr>
          <w:spacing w:val="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ib</w:t>
      </w:r>
      <w:r>
        <w:rPr>
          <w:spacing w:val="2"/>
          <w:position w:val="-6"/>
          <w:sz w:val="22"/>
          <w:szCs w:val="22"/>
        </w:rPr>
        <w:t>l</w:t>
      </w:r>
      <w:r>
        <w:rPr>
          <w:position w:val="-6"/>
          <w:sz w:val="22"/>
          <w:szCs w:val="22"/>
        </w:rPr>
        <w:t>e</w:t>
      </w:r>
      <w:r>
        <w:rPr>
          <w:spacing w:val="17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m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d</w:t>
      </w:r>
      <w:r>
        <w:rPr>
          <w:spacing w:val="-3"/>
          <w:position w:val="-6"/>
          <w:sz w:val="22"/>
          <w:szCs w:val="22"/>
        </w:rPr>
        <w:t>i</w:t>
      </w:r>
      <w:r>
        <w:rPr>
          <w:spacing w:val="3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tion</w:t>
      </w:r>
      <w:r>
        <w:rPr>
          <w:spacing w:val="21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mo</w:t>
      </w:r>
      <w:r>
        <w:rPr>
          <w:spacing w:val="-2"/>
          <w:position w:val="-6"/>
          <w:sz w:val="22"/>
          <w:szCs w:val="22"/>
        </w:rPr>
        <w:t>d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2"/>
          <w:position w:val="-6"/>
          <w:sz w:val="22"/>
          <w:szCs w:val="22"/>
        </w:rPr>
        <w:t>l</w:t>
      </w:r>
      <w:r>
        <w:rPr>
          <w:position w:val="-6"/>
          <w:sz w:val="22"/>
          <w:szCs w:val="22"/>
        </w:rPr>
        <w:t>s</w:t>
      </w:r>
      <w:r>
        <w:rPr>
          <w:spacing w:val="12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in</w:t>
      </w:r>
      <w:r>
        <w:rPr>
          <w:spacing w:val="8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w</w:t>
      </w:r>
      <w:r>
        <w:rPr>
          <w:position w:val="-6"/>
          <w:sz w:val="22"/>
          <w:szCs w:val="22"/>
        </w:rPr>
        <w:t>hi</w:t>
      </w:r>
      <w:r>
        <w:rPr>
          <w:spacing w:val="1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h</w:t>
      </w:r>
      <w:r>
        <w:rPr>
          <w:spacing w:val="14"/>
          <w:position w:val="-6"/>
          <w:sz w:val="22"/>
          <w:szCs w:val="22"/>
        </w:rPr>
        <w:t xml:space="preserve"> </w:t>
      </w:r>
      <w:r>
        <w:rPr>
          <w:spacing w:val="-2"/>
          <w:w w:val="102"/>
          <w:position w:val="-6"/>
          <w:sz w:val="22"/>
          <w:szCs w:val="22"/>
        </w:rPr>
        <w:t>w</w:t>
      </w:r>
      <w:r>
        <w:rPr>
          <w:w w:val="102"/>
          <w:position w:val="-6"/>
          <w:sz w:val="22"/>
          <w:szCs w:val="22"/>
        </w:rPr>
        <w:t>e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2"/>
        </w:rPr>
        <w:t>29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pict>
          <v:shape id="_x0000_s1615" type="#_x0000_t136" style="position:absolute;left:0;text-align:left;margin-left:288.55pt;margin-top:65.5pt;width:165.75pt;height:49.3pt;rotation:51;z-index:-5189;mso-position-horizontal-relative:page" fillcolor="#d6f0fd" stroked="f">
            <o:extrusion v:ext="view" autorotationcenter="t"/>
            <v:textpath style="font-family:&quot;&amp;quot&quot;;font-size:48pt;font-weight:bold;v-text-kern:t;mso-text-shadow:auto" string="Review"/>
            <w10:wrap anchorx="page"/>
          </v:shape>
        </w:pict>
      </w:r>
      <w:r>
        <w:rPr>
          <w:rFonts w:ascii="Arial" w:eastAsia="Arial" w:hAnsi="Arial" w:cs="Arial"/>
          <w:position w:val="-1"/>
        </w:rPr>
        <w:t xml:space="preserve">30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1"/>
          <w:position w:val="6"/>
          <w:sz w:val="22"/>
          <w:szCs w:val="22"/>
        </w:rPr>
        <w:t>c</w:t>
      </w:r>
      <w:r>
        <w:rPr>
          <w:position w:val="6"/>
          <w:sz w:val="22"/>
          <w:szCs w:val="22"/>
        </w:rPr>
        <w:t>on</w:t>
      </w:r>
      <w:r>
        <w:rPr>
          <w:spacing w:val="1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i</w:t>
      </w:r>
      <w:r>
        <w:rPr>
          <w:spacing w:val="-2"/>
          <w:position w:val="6"/>
          <w:sz w:val="22"/>
          <w:szCs w:val="22"/>
        </w:rPr>
        <w:t>d</w:t>
      </w:r>
      <w:r>
        <w:rPr>
          <w:spacing w:val="3"/>
          <w:position w:val="6"/>
          <w:sz w:val="22"/>
          <w:szCs w:val="22"/>
        </w:rPr>
        <w:t>e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d</w:t>
      </w:r>
      <w:r>
        <w:rPr>
          <w:spacing w:val="19"/>
          <w:position w:val="6"/>
          <w:sz w:val="22"/>
          <w:szCs w:val="22"/>
        </w:rPr>
        <w:t xml:space="preserve"> </w:t>
      </w:r>
      <w:r>
        <w:rPr>
          <w:spacing w:val="2"/>
          <w:position w:val="6"/>
          <w:sz w:val="22"/>
          <w:szCs w:val="22"/>
        </w:rPr>
        <w:t>t</w:t>
      </w:r>
      <w:r>
        <w:rPr>
          <w:spacing w:val="-2"/>
          <w:position w:val="6"/>
          <w:sz w:val="22"/>
          <w:szCs w:val="22"/>
        </w:rPr>
        <w:t>h</w:t>
      </w:r>
      <w:r>
        <w:rPr>
          <w:position w:val="6"/>
          <w:sz w:val="22"/>
          <w:szCs w:val="22"/>
        </w:rPr>
        <w:t>e</w:t>
      </w:r>
      <w:r>
        <w:rPr>
          <w:spacing w:val="8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in</w:t>
      </w:r>
      <w:r>
        <w:rPr>
          <w:spacing w:val="1"/>
          <w:position w:val="6"/>
          <w:sz w:val="22"/>
          <w:szCs w:val="22"/>
        </w:rPr>
        <w:t>c</w:t>
      </w:r>
      <w:r>
        <w:rPr>
          <w:spacing w:val="-3"/>
          <w:position w:val="6"/>
          <w:sz w:val="22"/>
          <w:szCs w:val="22"/>
        </w:rPr>
        <w:t>r</w:t>
      </w:r>
      <w:r>
        <w:rPr>
          <w:spacing w:val="3"/>
          <w:position w:val="6"/>
          <w:sz w:val="22"/>
          <w:szCs w:val="22"/>
        </w:rPr>
        <w:t>e</w:t>
      </w:r>
      <w:r>
        <w:rPr>
          <w:spacing w:val="1"/>
          <w:position w:val="6"/>
          <w:sz w:val="22"/>
          <w:szCs w:val="22"/>
        </w:rPr>
        <w:t>a</w:t>
      </w:r>
      <w:r>
        <w:rPr>
          <w:spacing w:val="-1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e</w:t>
      </w:r>
      <w:r>
        <w:rPr>
          <w:spacing w:val="15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in</w:t>
      </w:r>
      <w:r>
        <w:rPr>
          <w:spacing w:val="6"/>
          <w:position w:val="6"/>
          <w:sz w:val="22"/>
          <w:szCs w:val="22"/>
        </w:rPr>
        <w:t xml:space="preserve"> </w:t>
      </w:r>
      <w:r>
        <w:rPr>
          <w:spacing w:val="-2"/>
          <w:position w:val="6"/>
          <w:sz w:val="22"/>
          <w:szCs w:val="22"/>
        </w:rPr>
        <w:t>h</w:t>
      </w:r>
      <w:r>
        <w:rPr>
          <w:spacing w:val="3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lping</w:t>
      </w:r>
      <w:r>
        <w:rPr>
          <w:spacing w:val="16"/>
          <w:position w:val="6"/>
          <w:sz w:val="22"/>
          <w:szCs w:val="22"/>
        </w:rPr>
        <w:t xml:space="preserve"> </w:t>
      </w:r>
      <w:r>
        <w:rPr>
          <w:spacing w:val="-2"/>
          <w:position w:val="6"/>
          <w:sz w:val="22"/>
          <w:szCs w:val="22"/>
        </w:rPr>
        <w:t>b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h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vior</w:t>
      </w:r>
      <w:r>
        <w:rPr>
          <w:spacing w:val="15"/>
          <w:position w:val="6"/>
          <w:sz w:val="22"/>
          <w:szCs w:val="22"/>
        </w:rPr>
        <w:t xml:space="preserve"> </w:t>
      </w:r>
      <w:r>
        <w:rPr>
          <w:spacing w:val="3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s</w:t>
      </w:r>
      <w:r>
        <w:rPr>
          <w:spacing w:val="5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-1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pon</w:t>
      </w:r>
      <w:r>
        <w:rPr>
          <w:spacing w:val="1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ible</w:t>
      </w:r>
      <w:r>
        <w:rPr>
          <w:spacing w:val="21"/>
          <w:position w:val="6"/>
          <w:sz w:val="22"/>
          <w:szCs w:val="22"/>
        </w:rPr>
        <w:t xml:space="preserve"> </w:t>
      </w:r>
      <w:r>
        <w:rPr>
          <w:spacing w:val="2"/>
          <w:position w:val="6"/>
          <w:sz w:val="22"/>
          <w:szCs w:val="22"/>
        </w:rPr>
        <w:t>f</w:t>
      </w:r>
      <w:r>
        <w:rPr>
          <w:position w:val="6"/>
          <w:sz w:val="22"/>
          <w:szCs w:val="22"/>
        </w:rPr>
        <w:t>or</w:t>
      </w:r>
      <w:r>
        <w:rPr>
          <w:spacing w:val="7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the</w:t>
      </w:r>
      <w:r>
        <w:rPr>
          <w:spacing w:val="6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lo</w:t>
      </w:r>
      <w:r>
        <w:rPr>
          <w:spacing w:val="1"/>
          <w:position w:val="6"/>
          <w:sz w:val="22"/>
          <w:szCs w:val="22"/>
        </w:rPr>
        <w:t>we</w:t>
      </w:r>
      <w:r>
        <w:rPr>
          <w:position w:val="6"/>
          <w:sz w:val="22"/>
          <w:szCs w:val="22"/>
        </w:rPr>
        <w:t>r</w:t>
      </w:r>
      <w:r>
        <w:rPr>
          <w:spacing w:val="12"/>
          <w:position w:val="6"/>
          <w:sz w:val="22"/>
          <w:szCs w:val="22"/>
        </w:rPr>
        <w:t xml:space="preserve"> </w:t>
      </w:r>
      <w:r>
        <w:rPr>
          <w:spacing w:val="-2"/>
          <w:position w:val="6"/>
          <w:sz w:val="22"/>
          <w:szCs w:val="22"/>
        </w:rPr>
        <w:t>g</w:t>
      </w:r>
      <w:r>
        <w:rPr>
          <w:spacing w:val="2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o</w:t>
      </w:r>
      <w:r>
        <w:rPr>
          <w:spacing w:val="-2"/>
          <w:position w:val="6"/>
          <w:sz w:val="22"/>
          <w:szCs w:val="22"/>
        </w:rPr>
        <w:t>w</w:t>
      </w:r>
      <w:r>
        <w:rPr>
          <w:spacing w:val="2"/>
          <w:position w:val="6"/>
          <w:sz w:val="22"/>
          <w:szCs w:val="22"/>
        </w:rPr>
        <w:t>t</w:t>
      </w:r>
      <w:r>
        <w:rPr>
          <w:position w:val="6"/>
          <w:sz w:val="22"/>
          <w:szCs w:val="22"/>
        </w:rPr>
        <w:t>h</w:t>
      </w:r>
      <w:r>
        <w:rPr>
          <w:spacing w:val="15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-2"/>
          <w:position w:val="6"/>
          <w:sz w:val="22"/>
          <w:szCs w:val="22"/>
        </w:rPr>
        <w:t>a</w:t>
      </w:r>
      <w:r>
        <w:rPr>
          <w:spacing w:val="2"/>
          <w:position w:val="6"/>
          <w:sz w:val="22"/>
          <w:szCs w:val="22"/>
        </w:rPr>
        <w:t>t</w:t>
      </w:r>
      <w:r>
        <w:rPr>
          <w:position w:val="6"/>
          <w:sz w:val="22"/>
          <w:szCs w:val="22"/>
        </w:rPr>
        <w:t>e</w:t>
      </w:r>
      <w:r>
        <w:rPr>
          <w:spacing w:val="8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of</w:t>
      </w:r>
      <w:r>
        <w:rPr>
          <w:spacing w:val="6"/>
          <w:position w:val="6"/>
          <w:sz w:val="22"/>
          <w:szCs w:val="22"/>
        </w:rPr>
        <w:t xml:space="preserve"> </w:t>
      </w:r>
      <w:r>
        <w:rPr>
          <w:spacing w:val="-2"/>
          <w:w w:val="102"/>
          <w:position w:val="6"/>
          <w:sz w:val="22"/>
          <w:szCs w:val="22"/>
        </w:rPr>
        <w:t>v</w:t>
      </w:r>
      <w:r>
        <w:rPr>
          <w:spacing w:val="1"/>
          <w:w w:val="102"/>
          <w:position w:val="6"/>
          <w:sz w:val="22"/>
          <w:szCs w:val="22"/>
        </w:rPr>
        <w:t>e</w:t>
      </w:r>
      <w:r>
        <w:rPr>
          <w:spacing w:val="-1"/>
          <w:w w:val="102"/>
          <w:position w:val="6"/>
          <w:sz w:val="22"/>
          <w:szCs w:val="22"/>
        </w:rPr>
        <w:t>r</w:t>
      </w:r>
      <w:r>
        <w:rPr>
          <w:w w:val="102"/>
          <w:position w:val="6"/>
          <w:sz w:val="22"/>
          <w:szCs w:val="22"/>
        </w:rPr>
        <w:t>b</w:t>
      </w:r>
      <w:r>
        <w:rPr>
          <w:spacing w:val="3"/>
          <w:w w:val="102"/>
          <w:position w:val="6"/>
          <w:sz w:val="22"/>
          <w:szCs w:val="22"/>
        </w:rPr>
        <w:t>a</w:t>
      </w:r>
      <w:r>
        <w:rPr>
          <w:w w:val="102"/>
          <w:position w:val="6"/>
          <w:sz w:val="22"/>
          <w:szCs w:val="22"/>
        </w:rPr>
        <w:t>l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32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pacing w:val="1"/>
          <w:position w:val="1"/>
          <w:sz w:val="22"/>
          <w:szCs w:val="22"/>
        </w:rPr>
        <w:t>a</w:t>
      </w:r>
      <w:r>
        <w:rPr>
          <w:position w:val="1"/>
          <w:sz w:val="22"/>
          <w:szCs w:val="22"/>
        </w:rPr>
        <w:t>nd</w:t>
      </w:r>
      <w:r>
        <w:rPr>
          <w:spacing w:val="9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ph</w:t>
      </w:r>
      <w:r>
        <w:rPr>
          <w:spacing w:val="-2"/>
          <w:position w:val="1"/>
          <w:sz w:val="22"/>
          <w:szCs w:val="22"/>
        </w:rPr>
        <w:t>y</w:t>
      </w:r>
      <w:r>
        <w:rPr>
          <w:spacing w:val="1"/>
          <w:position w:val="1"/>
          <w:sz w:val="22"/>
          <w:szCs w:val="22"/>
        </w:rPr>
        <w:t>s</w:t>
      </w:r>
      <w:r>
        <w:rPr>
          <w:position w:val="1"/>
          <w:sz w:val="22"/>
          <w:szCs w:val="22"/>
        </w:rPr>
        <w:t>i</w:t>
      </w:r>
      <w:r>
        <w:rPr>
          <w:spacing w:val="1"/>
          <w:position w:val="1"/>
          <w:sz w:val="22"/>
          <w:szCs w:val="22"/>
        </w:rPr>
        <w:t>ca</w:t>
      </w:r>
      <w:r>
        <w:rPr>
          <w:position w:val="1"/>
          <w:sz w:val="22"/>
          <w:szCs w:val="22"/>
        </w:rPr>
        <w:t>l</w:t>
      </w:r>
      <w:r>
        <w:rPr>
          <w:spacing w:val="15"/>
          <w:position w:val="1"/>
          <w:sz w:val="22"/>
          <w:szCs w:val="22"/>
        </w:rPr>
        <w:t xml:space="preserve"> </w:t>
      </w:r>
      <w:r>
        <w:rPr>
          <w:spacing w:val="3"/>
          <w:position w:val="1"/>
          <w:sz w:val="22"/>
          <w:szCs w:val="22"/>
        </w:rPr>
        <w:t>a</w:t>
      </w:r>
      <w:r>
        <w:rPr>
          <w:spacing w:val="-2"/>
          <w:position w:val="1"/>
          <w:sz w:val="22"/>
          <w:szCs w:val="22"/>
        </w:rPr>
        <w:t>gg</w:t>
      </w:r>
      <w:r>
        <w:rPr>
          <w:spacing w:val="-1"/>
          <w:position w:val="1"/>
          <w:sz w:val="22"/>
          <w:szCs w:val="22"/>
        </w:rPr>
        <w:t>r</w:t>
      </w:r>
      <w:r>
        <w:rPr>
          <w:spacing w:val="1"/>
          <w:position w:val="1"/>
          <w:sz w:val="22"/>
          <w:szCs w:val="22"/>
        </w:rPr>
        <w:t>es</w:t>
      </w:r>
      <w:r>
        <w:rPr>
          <w:spacing w:val="-1"/>
          <w:position w:val="1"/>
          <w:sz w:val="22"/>
          <w:szCs w:val="22"/>
        </w:rPr>
        <w:t>s</w:t>
      </w:r>
      <w:r>
        <w:rPr>
          <w:spacing w:val="2"/>
          <w:position w:val="1"/>
          <w:sz w:val="22"/>
          <w:szCs w:val="22"/>
        </w:rPr>
        <w:t>i</w:t>
      </w:r>
      <w:r>
        <w:rPr>
          <w:position w:val="1"/>
          <w:sz w:val="22"/>
          <w:szCs w:val="22"/>
        </w:rPr>
        <w:t>on</w:t>
      </w:r>
      <w:r>
        <w:rPr>
          <w:spacing w:val="22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in</w:t>
      </w:r>
      <w:r>
        <w:rPr>
          <w:spacing w:val="6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t</w:t>
      </w:r>
      <w:r>
        <w:rPr>
          <w:spacing w:val="-2"/>
          <w:position w:val="1"/>
          <w:sz w:val="22"/>
          <w:szCs w:val="22"/>
        </w:rPr>
        <w:t>h</w:t>
      </w:r>
      <w:r>
        <w:rPr>
          <w:position w:val="1"/>
          <w:sz w:val="22"/>
          <w:szCs w:val="22"/>
        </w:rPr>
        <w:t>e</w:t>
      </w:r>
      <w:r>
        <w:rPr>
          <w:spacing w:val="8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int</w:t>
      </w:r>
      <w:r>
        <w:rPr>
          <w:spacing w:val="1"/>
          <w:position w:val="1"/>
          <w:sz w:val="22"/>
          <w:szCs w:val="22"/>
        </w:rPr>
        <w:t>e</w:t>
      </w:r>
      <w:r>
        <w:rPr>
          <w:spacing w:val="-1"/>
          <w:position w:val="1"/>
          <w:sz w:val="22"/>
          <w:szCs w:val="22"/>
        </w:rPr>
        <w:t>r</w:t>
      </w:r>
      <w:r>
        <w:rPr>
          <w:spacing w:val="-2"/>
          <w:position w:val="1"/>
          <w:sz w:val="22"/>
          <w:szCs w:val="22"/>
        </w:rPr>
        <w:t>v</w:t>
      </w:r>
      <w:r>
        <w:rPr>
          <w:spacing w:val="3"/>
          <w:position w:val="1"/>
          <w:sz w:val="22"/>
          <w:szCs w:val="22"/>
        </w:rPr>
        <w:t>e</w:t>
      </w:r>
      <w:r>
        <w:rPr>
          <w:position w:val="1"/>
          <w:sz w:val="22"/>
          <w:szCs w:val="22"/>
        </w:rPr>
        <w:t>ntion</w:t>
      </w:r>
      <w:r>
        <w:rPr>
          <w:spacing w:val="24"/>
          <w:position w:val="1"/>
          <w:sz w:val="22"/>
          <w:szCs w:val="22"/>
        </w:rPr>
        <w:t xml:space="preserve"> </w:t>
      </w:r>
      <w:r>
        <w:rPr>
          <w:spacing w:val="-2"/>
          <w:position w:val="1"/>
          <w:sz w:val="22"/>
          <w:szCs w:val="22"/>
        </w:rPr>
        <w:t>g</w:t>
      </w:r>
      <w:r>
        <w:rPr>
          <w:spacing w:val="-1"/>
          <w:position w:val="1"/>
          <w:sz w:val="22"/>
          <w:szCs w:val="22"/>
        </w:rPr>
        <w:t>r</w:t>
      </w:r>
      <w:r>
        <w:rPr>
          <w:position w:val="1"/>
          <w:sz w:val="22"/>
          <w:szCs w:val="22"/>
        </w:rPr>
        <w:t>oup.</w:t>
      </w:r>
      <w:r>
        <w:rPr>
          <w:spacing w:val="15"/>
          <w:position w:val="1"/>
          <w:sz w:val="22"/>
          <w:szCs w:val="22"/>
        </w:rPr>
        <w:t xml:space="preserve"> </w:t>
      </w:r>
      <w:r>
        <w:rPr>
          <w:spacing w:val="-1"/>
          <w:position w:val="1"/>
          <w:sz w:val="22"/>
          <w:szCs w:val="22"/>
        </w:rPr>
        <w:t>I</w:t>
      </w:r>
      <w:r>
        <w:rPr>
          <w:position w:val="1"/>
          <w:sz w:val="22"/>
          <w:szCs w:val="22"/>
        </w:rPr>
        <w:t>n</w:t>
      </w:r>
      <w:r>
        <w:rPr>
          <w:spacing w:val="7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Fi</w:t>
      </w:r>
      <w:r>
        <w:rPr>
          <w:spacing w:val="-2"/>
          <w:position w:val="1"/>
          <w:sz w:val="22"/>
          <w:szCs w:val="22"/>
        </w:rPr>
        <w:t>g</w:t>
      </w:r>
      <w:r>
        <w:rPr>
          <w:position w:val="1"/>
          <w:sz w:val="22"/>
          <w:szCs w:val="22"/>
        </w:rPr>
        <w:t>u</w:t>
      </w:r>
      <w:r>
        <w:rPr>
          <w:spacing w:val="-1"/>
          <w:position w:val="1"/>
          <w:sz w:val="22"/>
          <w:szCs w:val="22"/>
        </w:rPr>
        <w:t>r</w:t>
      </w:r>
      <w:r>
        <w:rPr>
          <w:position w:val="1"/>
          <w:sz w:val="22"/>
          <w:szCs w:val="22"/>
        </w:rPr>
        <w:t>e</w:t>
      </w:r>
      <w:r>
        <w:rPr>
          <w:spacing w:val="17"/>
          <w:position w:val="1"/>
          <w:sz w:val="22"/>
          <w:szCs w:val="22"/>
        </w:rPr>
        <w:t xml:space="preserve"> </w:t>
      </w:r>
      <w:r>
        <w:rPr>
          <w:spacing w:val="-2"/>
          <w:position w:val="1"/>
          <w:sz w:val="22"/>
          <w:szCs w:val="22"/>
        </w:rPr>
        <w:t>2</w:t>
      </w:r>
      <w:r>
        <w:rPr>
          <w:position w:val="1"/>
          <w:sz w:val="22"/>
          <w:szCs w:val="22"/>
        </w:rPr>
        <w:t>,</w:t>
      </w:r>
      <w:r>
        <w:rPr>
          <w:spacing w:val="7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the</w:t>
      </w:r>
      <w:r>
        <w:rPr>
          <w:spacing w:val="6"/>
          <w:position w:val="1"/>
          <w:sz w:val="22"/>
          <w:szCs w:val="22"/>
        </w:rPr>
        <w:t xml:space="preserve"> </w:t>
      </w:r>
      <w:r>
        <w:rPr>
          <w:spacing w:val="2"/>
          <w:position w:val="1"/>
          <w:sz w:val="22"/>
          <w:szCs w:val="22"/>
        </w:rPr>
        <w:t>m</w:t>
      </w:r>
      <w:r>
        <w:rPr>
          <w:spacing w:val="1"/>
          <w:position w:val="1"/>
          <w:sz w:val="22"/>
          <w:szCs w:val="22"/>
        </w:rPr>
        <w:t>e</w:t>
      </w:r>
      <w:r>
        <w:rPr>
          <w:position w:val="1"/>
          <w:sz w:val="22"/>
          <w:szCs w:val="22"/>
        </w:rPr>
        <w:t>d</w:t>
      </w:r>
      <w:r>
        <w:rPr>
          <w:spacing w:val="-3"/>
          <w:position w:val="1"/>
          <w:sz w:val="22"/>
          <w:szCs w:val="22"/>
        </w:rPr>
        <w:t>i</w:t>
      </w:r>
      <w:r>
        <w:rPr>
          <w:spacing w:val="1"/>
          <w:position w:val="1"/>
          <w:sz w:val="22"/>
          <w:szCs w:val="22"/>
        </w:rPr>
        <w:t>a</w:t>
      </w:r>
      <w:r>
        <w:rPr>
          <w:spacing w:val="2"/>
          <w:position w:val="1"/>
          <w:sz w:val="22"/>
          <w:szCs w:val="22"/>
        </w:rPr>
        <w:t>t</w:t>
      </w:r>
      <w:r>
        <w:rPr>
          <w:position w:val="1"/>
          <w:sz w:val="22"/>
          <w:szCs w:val="22"/>
        </w:rPr>
        <w:t>i</w:t>
      </w:r>
      <w:r>
        <w:rPr>
          <w:spacing w:val="-2"/>
          <w:position w:val="1"/>
          <w:sz w:val="22"/>
          <w:szCs w:val="22"/>
        </w:rPr>
        <w:t>o</w:t>
      </w:r>
      <w:r>
        <w:rPr>
          <w:position w:val="1"/>
          <w:sz w:val="22"/>
          <w:szCs w:val="22"/>
        </w:rPr>
        <w:t>n</w:t>
      </w:r>
      <w:r>
        <w:rPr>
          <w:spacing w:val="1"/>
          <w:position w:val="1"/>
          <w:sz w:val="22"/>
          <w:szCs w:val="22"/>
        </w:rPr>
        <w:t>a</w:t>
      </w:r>
      <w:r>
        <w:rPr>
          <w:position w:val="1"/>
          <w:sz w:val="22"/>
          <w:szCs w:val="22"/>
        </w:rPr>
        <w:t>l</w:t>
      </w:r>
      <w:r>
        <w:rPr>
          <w:spacing w:val="23"/>
          <w:position w:val="1"/>
          <w:sz w:val="22"/>
          <w:szCs w:val="22"/>
        </w:rPr>
        <w:t xml:space="preserve"> </w:t>
      </w:r>
      <w:r>
        <w:rPr>
          <w:spacing w:val="2"/>
          <w:position w:val="1"/>
          <w:sz w:val="22"/>
          <w:szCs w:val="22"/>
        </w:rPr>
        <w:t>m</w:t>
      </w:r>
      <w:r>
        <w:rPr>
          <w:position w:val="1"/>
          <w:sz w:val="22"/>
          <w:szCs w:val="22"/>
        </w:rPr>
        <w:t>o</w:t>
      </w:r>
      <w:r>
        <w:rPr>
          <w:spacing w:val="-2"/>
          <w:position w:val="1"/>
          <w:sz w:val="22"/>
          <w:szCs w:val="22"/>
        </w:rPr>
        <w:t>d</w:t>
      </w:r>
      <w:r>
        <w:rPr>
          <w:spacing w:val="1"/>
          <w:position w:val="1"/>
          <w:sz w:val="22"/>
          <w:szCs w:val="22"/>
        </w:rPr>
        <w:t>e</w:t>
      </w:r>
      <w:r>
        <w:rPr>
          <w:position w:val="1"/>
          <w:sz w:val="22"/>
          <w:szCs w:val="22"/>
        </w:rPr>
        <w:t>l</w:t>
      </w:r>
      <w:r>
        <w:rPr>
          <w:spacing w:val="13"/>
          <w:position w:val="1"/>
          <w:sz w:val="22"/>
          <w:szCs w:val="22"/>
        </w:rPr>
        <w:t xml:space="preserve"> </w:t>
      </w:r>
      <w:r>
        <w:rPr>
          <w:spacing w:val="1"/>
          <w:w w:val="102"/>
          <w:position w:val="1"/>
          <w:sz w:val="22"/>
          <w:szCs w:val="22"/>
        </w:rPr>
        <w:t>w</w:t>
      </w:r>
      <w:r>
        <w:rPr>
          <w:w w:val="102"/>
          <w:position w:val="1"/>
          <w:sz w:val="22"/>
          <w:szCs w:val="22"/>
        </w:rPr>
        <w:t>ith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33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2"/>
        </w:rPr>
        <w:t xml:space="preserve">34                         </w:t>
      </w:r>
      <w:r>
        <w:rPr>
          <w:rFonts w:ascii="Arial" w:eastAsia="Arial" w:hAnsi="Arial" w:cs="Arial"/>
          <w:spacing w:val="49"/>
          <w:position w:val="2"/>
        </w:rPr>
        <w:t xml:space="preserve"> </w:t>
      </w:r>
      <w:r>
        <w:rPr>
          <w:position w:val="-1"/>
          <w:sz w:val="22"/>
          <w:szCs w:val="22"/>
        </w:rPr>
        <w:t>h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2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ping</w:t>
      </w:r>
      <w:r>
        <w:rPr>
          <w:spacing w:val="13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s</w:t>
      </w:r>
      <w:r>
        <w:rPr>
          <w:spacing w:val="5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m</w:t>
      </w:r>
      <w:r>
        <w:rPr>
          <w:spacing w:val="3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di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2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or</w:t>
      </w:r>
      <w:r>
        <w:rPr>
          <w:spacing w:val="16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nd</w:t>
      </w:r>
      <w:r>
        <w:rPr>
          <w:spacing w:val="6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v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b</w:t>
      </w:r>
      <w:r>
        <w:rPr>
          <w:spacing w:val="3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l</w:t>
      </w:r>
      <w:r>
        <w:rPr>
          <w:spacing w:val="13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a</w:t>
      </w:r>
      <w:r>
        <w:rPr>
          <w:spacing w:val="-2"/>
          <w:position w:val="-1"/>
          <w:sz w:val="22"/>
          <w:szCs w:val="22"/>
        </w:rPr>
        <w:t>g</w:t>
      </w:r>
      <w:r>
        <w:rPr>
          <w:position w:val="-1"/>
          <w:sz w:val="22"/>
          <w:szCs w:val="22"/>
        </w:rPr>
        <w:t>g</w:t>
      </w:r>
      <w:r>
        <w:rPr>
          <w:spacing w:val="-1"/>
          <w:position w:val="-1"/>
          <w:sz w:val="22"/>
          <w:szCs w:val="22"/>
        </w:rPr>
        <w:t>r</w:t>
      </w:r>
      <w:r>
        <w:rPr>
          <w:spacing w:val="1"/>
          <w:position w:val="-1"/>
          <w:sz w:val="22"/>
          <w:szCs w:val="22"/>
        </w:rPr>
        <w:t>ess</w:t>
      </w:r>
      <w:r>
        <w:rPr>
          <w:position w:val="-1"/>
          <w:sz w:val="22"/>
          <w:szCs w:val="22"/>
        </w:rPr>
        <w:t>ion</w:t>
      </w:r>
      <w:r>
        <w:rPr>
          <w:spacing w:val="19"/>
          <w:position w:val="-1"/>
          <w:sz w:val="22"/>
          <w:szCs w:val="22"/>
        </w:rPr>
        <w:t xml:space="preserve"> </w:t>
      </w:r>
      <w:r>
        <w:rPr>
          <w:spacing w:val="3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s</w:t>
      </w:r>
      <w:r>
        <w:rPr>
          <w:spacing w:val="5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ou</w:t>
      </w:r>
      <w:r>
        <w:rPr>
          <w:spacing w:val="-3"/>
          <w:position w:val="-1"/>
          <w:sz w:val="22"/>
          <w:szCs w:val="22"/>
        </w:rPr>
        <w:t>t</w:t>
      </w:r>
      <w:r>
        <w:rPr>
          <w:spacing w:val="1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ome</w:t>
      </w:r>
      <w:r>
        <w:rPr>
          <w:spacing w:val="18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y</w:t>
      </w:r>
      <w:r>
        <w:rPr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2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d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d</w:t>
      </w:r>
      <w:r>
        <w:rPr>
          <w:spacing w:val="13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</w:t>
      </w:r>
      <w:r>
        <w:rPr>
          <w:spacing w:val="4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o</w:t>
      </w:r>
      <w:r>
        <w:rPr>
          <w:spacing w:val="-2"/>
          <w:position w:val="-1"/>
          <w:sz w:val="22"/>
          <w:szCs w:val="22"/>
        </w:rPr>
        <w:t>v</w:t>
      </w:r>
      <w:r>
        <w:rPr>
          <w:spacing w:val="3"/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r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ll</w:t>
      </w:r>
      <w:r>
        <w:rPr>
          <w:spacing w:val="12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mod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r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te</w:t>
      </w:r>
      <w:r>
        <w:rPr>
          <w:spacing w:val="17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f</w:t>
      </w:r>
      <w:r>
        <w:rPr>
          <w:spacing w:val="2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t</w:t>
      </w:r>
      <w:r>
        <w:rPr>
          <w:spacing w:val="6"/>
          <w:position w:val="-1"/>
          <w:sz w:val="22"/>
          <w:szCs w:val="22"/>
        </w:rPr>
        <w:t xml:space="preserve"> </w:t>
      </w:r>
      <w:proofErr w:type="gramStart"/>
      <w:r>
        <w:rPr>
          <w:spacing w:val="-2"/>
          <w:w w:val="102"/>
          <w:position w:val="-1"/>
          <w:sz w:val="22"/>
          <w:szCs w:val="22"/>
        </w:rPr>
        <w:t>χ</w:t>
      </w:r>
      <w:r>
        <w:rPr>
          <w:spacing w:val="1"/>
          <w:position w:val="9"/>
          <w:sz w:val="15"/>
          <w:szCs w:val="15"/>
        </w:rPr>
        <w:t>2</w:t>
      </w:r>
      <w:r>
        <w:rPr>
          <w:spacing w:val="-1"/>
          <w:w w:val="102"/>
          <w:position w:val="-1"/>
          <w:sz w:val="22"/>
          <w:szCs w:val="22"/>
        </w:rPr>
        <w:t>(</w:t>
      </w:r>
      <w:proofErr w:type="gramEnd"/>
      <w:r>
        <w:rPr>
          <w:w w:val="102"/>
          <w:position w:val="-1"/>
          <w:sz w:val="22"/>
          <w:szCs w:val="22"/>
        </w:rPr>
        <w:t>34</w:t>
      </w:r>
      <w:r>
        <w:rPr>
          <w:spacing w:val="-1"/>
          <w:w w:val="102"/>
          <w:position w:val="-1"/>
          <w:sz w:val="22"/>
          <w:szCs w:val="22"/>
        </w:rPr>
        <w:t>)</w:t>
      </w:r>
      <w:r>
        <w:rPr>
          <w:w w:val="102"/>
          <w:position w:val="-1"/>
          <w:sz w:val="22"/>
          <w:szCs w:val="22"/>
        </w:rPr>
        <w:t>=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35</w:t>
      </w:r>
    </w:p>
    <w:p w:rsidR="00724954" w:rsidRDefault="009734F0">
      <w:pPr>
        <w:spacing w:before="1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 xml:space="preserve">36                         </w:t>
      </w:r>
      <w:r>
        <w:rPr>
          <w:rFonts w:ascii="Arial" w:eastAsia="Arial" w:hAnsi="Arial" w:cs="Arial"/>
          <w:spacing w:val="49"/>
          <w:position w:val="4"/>
        </w:rPr>
        <w:t xml:space="preserve"> </w:t>
      </w:r>
      <w:r>
        <w:rPr>
          <w:spacing w:val="-9"/>
          <w:position w:val="-4"/>
          <w:sz w:val="22"/>
          <w:szCs w:val="22"/>
        </w:rPr>
        <w:t>1</w:t>
      </w:r>
      <w:r>
        <w:rPr>
          <w:position w:val="-4"/>
          <w:sz w:val="22"/>
          <w:szCs w:val="22"/>
        </w:rPr>
        <w:t>14</w:t>
      </w:r>
      <w:r>
        <w:rPr>
          <w:spacing w:val="4"/>
          <w:position w:val="-4"/>
          <w:sz w:val="22"/>
          <w:szCs w:val="22"/>
        </w:rPr>
        <w:t>.</w:t>
      </w:r>
      <w:r>
        <w:rPr>
          <w:position w:val="-4"/>
          <w:sz w:val="22"/>
          <w:szCs w:val="22"/>
        </w:rPr>
        <w:t>47</w:t>
      </w:r>
      <w:r>
        <w:rPr>
          <w:spacing w:val="-2"/>
          <w:position w:val="-4"/>
          <w:sz w:val="22"/>
          <w:szCs w:val="22"/>
        </w:rPr>
        <w:t>3</w:t>
      </w:r>
      <w:r>
        <w:rPr>
          <w:position w:val="-4"/>
          <w:sz w:val="22"/>
          <w:szCs w:val="22"/>
        </w:rPr>
        <w:t>,</w:t>
      </w:r>
      <w:r>
        <w:rPr>
          <w:spacing w:val="19"/>
          <w:position w:val="-4"/>
          <w:sz w:val="22"/>
          <w:szCs w:val="22"/>
        </w:rPr>
        <w:t xml:space="preserve"> </w:t>
      </w:r>
      <w:proofErr w:type="spellStart"/>
      <w:r>
        <w:rPr>
          <w:spacing w:val="-3"/>
          <w:position w:val="-4"/>
          <w:sz w:val="22"/>
          <w:szCs w:val="22"/>
        </w:rPr>
        <w:t>S</w:t>
      </w:r>
      <w:r>
        <w:rPr>
          <w:spacing w:val="3"/>
          <w:position w:val="-4"/>
          <w:sz w:val="22"/>
          <w:szCs w:val="22"/>
        </w:rPr>
        <w:t>c</w:t>
      </w:r>
      <w:r>
        <w:rPr>
          <w:spacing w:val="2"/>
          <w:position w:val="-4"/>
          <w:sz w:val="22"/>
          <w:szCs w:val="22"/>
        </w:rPr>
        <w:t>f</w:t>
      </w:r>
      <w:proofErr w:type="spellEnd"/>
      <w:r>
        <w:rPr>
          <w:position w:val="-4"/>
          <w:sz w:val="22"/>
          <w:szCs w:val="22"/>
        </w:rPr>
        <w:t>=</w:t>
      </w:r>
      <w:r>
        <w:rPr>
          <w:spacing w:val="8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1</w:t>
      </w:r>
      <w:r>
        <w:rPr>
          <w:spacing w:val="1"/>
          <w:position w:val="-4"/>
          <w:sz w:val="22"/>
          <w:szCs w:val="22"/>
        </w:rPr>
        <w:t>.</w:t>
      </w:r>
      <w:r>
        <w:rPr>
          <w:position w:val="-4"/>
          <w:sz w:val="22"/>
          <w:szCs w:val="22"/>
        </w:rPr>
        <w:t>07</w:t>
      </w:r>
      <w:r>
        <w:rPr>
          <w:spacing w:val="-2"/>
          <w:position w:val="-4"/>
          <w:sz w:val="22"/>
          <w:szCs w:val="22"/>
        </w:rPr>
        <w:t>5</w:t>
      </w:r>
      <w:r>
        <w:rPr>
          <w:position w:val="-4"/>
          <w:sz w:val="22"/>
          <w:szCs w:val="22"/>
        </w:rPr>
        <w:t>,</w:t>
      </w:r>
      <w:r>
        <w:rPr>
          <w:spacing w:val="15"/>
          <w:position w:val="-4"/>
          <w:sz w:val="22"/>
          <w:szCs w:val="22"/>
        </w:rPr>
        <w:t xml:space="preserve"> </w:t>
      </w:r>
      <w:r>
        <w:rPr>
          <w:i/>
          <w:position w:val="-4"/>
          <w:sz w:val="22"/>
          <w:szCs w:val="22"/>
        </w:rPr>
        <w:t>p</w:t>
      </w:r>
      <w:r>
        <w:rPr>
          <w:i/>
          <w:spacing w:val="5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 xml:space="preserve">= </w:t>
      </w:r>
      <w:r>
        <w:rPr>
          <w:spacing w:val="1"/>
          <w:position w:val="-4"/>
          <w:sz w:val="22"/>
          <w:szCs w:val="22"/>
        </w:rPr>
        <w:t>.</w:t>
      </w:r>
      <w:r>
        <w:rPr>
          <w:position w:val="-4"/>
          <w:sz w:val="22"/>
          <w:szCs w:val="22"/>
        </w:rPr>
        <w:t>00</w:t>
      </w:r>
      <w:r>
        <w:rPr>
          <w:spacing w:val="-2"/>
          <w:position w:val="-4"/>
          <w:sz w:val="22"/>
          <w:szCs w:val="22"/>
        </w:rPr>
        <w:t>0</w:t>
      </w:r>
      <w:r>
        <w:rPr>
          <w:position w:val="-4"/>
          <w:sz w:val="22"/>
          <w:szCs w:val="22"/>
        </w:rPr>
        <w:t>,</w:t>
      </w:r>
      <w:r>
        <w:rPr>
          <w:spacing w:val="13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C</w:t>
      </w:r>
      <w:r>
        <w:rPr>
          <w:position w:val="-4"/>
          <w:sz w:val="22"/>
          <w:szCs w:val="22"/>
        </w:rPr>
        <w:t>F</w:t>
      </w:r>
      <w:r>
        <w:rPr>
          <w:spacing w:val="-1"/>
          <w:position w:val="-4"/>
          <w:sz w:val="22"/>
          <w:szCs w:val="22"/>
        </w:rPr>
        <w:t>I</w:t>
      </w:r>
      <w:r>
        <w:rPr>
          <w:position w:val="-4"/>
          <w:sz w:val="22"/>
          <w:szCs w:val="22"/>
        </w:rPr>
        <w:t>=</w:t>
      </w:r>
      <w:r>
        <w:rPr>
          <w:spacing w:val="9"/>
          <w:position w:val="-4"/>
          <w:sz w:val="22"/>
          <w:szCs w:val="22"/>
        </w:rPr>
        <w:t xml:space="preserve"> </w:t>
      </w:r>
      <w:r>
        <w:rPr>
          <w:spacing w:val="4"/>
          <w:position w:val="-4"/>
          <w:sz w:val="22"/>
          <w:szCs w:val="22"/>
        </w:rPr>
        <w:t>.</w:t>
      </w:r>
      <w:r>
        <w:rPr>
          <w:position w:val="-4"/>
          <w:sz w:val="22"/>
          <w:szCs w:val="22"/>
        </w:rPr>
        <w:t>9</w:t>
      </w:r>
      <w:r>
        <w:rPr>
          <w:spacing w:val="-2"/>
          <w:position w:val="-4"/>
          <w:sz w:val="22"/>
          <w:szCs w:val="22"/>
        </w:rPr>
        <w:t>4</w:t>
      </w:r>
      <w:r>
        <w:rPr>
          <w:position w:val="-4"/>
          <w:sz w:val="22"/>
          <w:szCs w:val="22"/>
        </w:rPr>
        <w:t>,</w:t>
      </w:r>
      <w:r>
        <w:rPr>
          <w:spacing w:val="11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N</w:t>
      </w:r>
      <w:r>
        <w:rPr>
          <w:spacing w:val="1"/>
          <w:position w:val="-4"/>
          <w:sz w:val="22"/>
          <w:szCs w:val="22"/>
        </w:rPr>
        <w:t>N</w:t>
      </w:r>
      <w:r>
        <w:rPr>
          <w:position w:val="-4"/>
          <w:sz w:val="22"/>
          <w:szCs w:val="22"/>
        </w:rPr>
        <w:t>F</w:t>
      </w:r>
      <w:r>
        <w:rPr>
          <w:spacing w:val="-1"/>
          <w:position w:val="-4"/>
          <w:sz w:val="22"/>
          <w:szCs w:val="22"/>
        </w:rPr>
        <w:t>I</w:t>
      </w:r>
      <w:r>
        <w:rPr>
          <w:position w:val="-4"/>
          <w:sz w:val="22"/>
          <w:szCs w:val="22"/>
        </w:rPr>
        <w:t>=</w:t>
      </w:r>
      <w:r>
        <w:rPr>
          <w:spacing w:val="16"/>
          <w:position w:val="-4"/>
          <w:sz w:val="22"/>
          <w:szCs w:val="22"/>
        </w:rPr>
        <w:t xml:space="preserve"> </w:t>
      </w:r>
      <w:r>
        <w:rPr>
          <w:spacing w:val="-1"/>
          <w:position w:val="-4"/>
          <w:sz w:val="22"/>
          <w:szCs w:val="22"/>
        </w:rPr>
        <w:t>.</w:t>
      </w:r>
      <w:r>
        <w:rPr>
          <w:position w:val="-4"/>
          <w:sz w:val="22"/>
          <w:szCs w:val="22"/>
        </w:rPr>
        <w:t>91,</w:t>
      </w:r>
      <w:r>
        <w:rPr>
          <w:spacing w:val="11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RM</w:t>
      </w:r>
      <w:r>
        <w:rPr>
          <w:position w:val="-4"/>
          <w:sz w:val="22"/>
          <w:szCs w:val="22"/>
        </w:rPr>
        <w:t>S</w:t>
      </w:r>
      <w:r>
        <w:rPr>
          <w:spacing w:val="-1"/>
          <w:position w:val="-4"/>
          <w:sz w:val="22"/>
          <w:szCs w:val="22"/>
        </w:rPr>
        <w:t>E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=</w:t>
      </w:r>
      <w:r>
        <w:rPr>
          <w:spacing w:val="18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.</w:t>
      </w:r>
      <w:r>
        <w:rPr>
          <w:position w:val="-4"/>
          <w:sz w:val="22"/>
          <w:szCs w:val="22"/>
        </w:rPr>
        <w:t>0</w:t>
      </w:r>
      <w:r>
        <w:rPr>
          <w:spacing w:val="-2"/>
          <w:position w:val="-4"/>
          <w:sz w:val="22"/>
          <w:szCs w:val="22"/>
        </w:rPr>
        <w:t>8</w:t>
      </w:r>
      <w:r>
        <w:rPr>
          <w:position w:val="-4"/>
          <w:sz w:val="22"/>
          <w:szCs w:val="22"/>
        </w:rPr>
        <w:t>,</w:t>
      </w:r>
      <w:r>
        <w:rPr>
          <w:spacing w:val="11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S</w:t>
      </w:r>
      <w:r>
        <w:rPr>
          <w:spacing w:val="1"/>
          <w:position w:val="-4"/>
          <w:sz w:val="22"/>
          <w:szCs w:val="22"/>
        </w:rPr>
        <w:t>R</w:t>
      </w:r>
      <w:r>
        <w:rPr>
          <w:spacing w:val="-1"/>
          <w:position w:val="-4"/>
          <w:sz w:val="22"/>
          <w:szCs w:val="22"/>
        </w:rPr>
        <w:t>M</w:t>
      </w:r>
      <w:r>
        <w:rPr>
          <w:spacing w:val="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=</w:t>
      </w:r>
      <w:r>
        <w:rPr>
          <w:spacing w:val="15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.</w:t>
      </w:r>
      <w:r>
        <w:rPr>
          <w:position w:val="-4"/>
          <w:sz w:val="22"/>
          <w:szCs w:val="22"/>
        </w:rPr>
        <w:t>0</w:t>
      </w:r>
      <w:r>
        <w:rPr>
          <w:spacing w:val="-2"/>
          <w:position w:val="-4"/>
          <w:sz w:val="22"/>
          <w:szCs w:val="22"/>
        </w:rPr>
        <w:t>7</w:t>
      </w:r>
      <w:r>
        <w:rPr>
          <w:position w:val="-4"/>
          <w:sz w:val="22"/>
          <w:szCs w:val="22"/>
        </w:rPr>
        <w:t>.</w:t>
      </w:r>
      <w:r>
        <w:rPr>
          <w:spacing w:val="6"/>
          <w:position w:val="-4"/>
          <w:sz w:val="22"/>
          <w:szCs w:val="22"/>
        </w:rPr>
        <w:t xml:space="preserve"> </w:t>
      </w:r>
      <w:r>
        <w:rPr>
          <w:spacing w:val="2"/>
          <w:position w:val="-4"/>
          <w:sz w:val="22"/>
          <w:szCs w:val="22"/>
        </w:rPr>
        <w:t>T</w:t>
      </w:r>
      <w:r>
        <w:rPr>
          <w:position w:val="-4"/>
          <w:sz w:val="22"/>
          <w:szCs w:val="22"/>
        </w:rPr>
        <w:t>he</w:t>
      </w:r>
      <w:r>
        <w:rPr>
          <w:spacing w:val="8"/>
          <w:position w:val="-4"/>
          <w:sz w:val="22"/>
          <w:szCs w:val="22"/>
        </w:rPr>
        <w:t xml:space="preserve"> </w:t>
      </w:r>
      <w:r>
        <w:rPr>
          <w:spacing w:val="1"/>
          <w:w w:val="102"/>
          <w:position w:val="-4"/>
          <w:sz w:val="22"/>
          <w:szCs w:val="22"/>
        </w:rPr>
        <w:t>e</w:t>
      </w:r>
      <w:r>
        <w:rPr>
          <w:spacing w:val="-5"/>
          <w:w w:val="102"/>
          <w:position w:val="-4"/>
          <w:sz w:val="22"/>
          <w:szCs w:val="22"/>
        </w:rPr>
        <w:t>f</w:t>
      </w:r>
      <w:r>
        <w:rPr>
          <w:spacing w:val="-1"/>
          <w:w w:val="102"/>
          <w:position w:val="-4"/>
          <w:sz w:val="22"/>
          <w:szCs w:val="22"/>
        </w:rPr>
        <w:t>f</w:t>
      </w:r>
      <w:r>
        <w:rPr>
          <w:spacing w:val="1"/>
          <w:w w:val="102"/>
          <w:position w:val="-4"/>
          <w:sz w:val="22"/>
          <w:szCs w:val="22"/>
        </w:rPr>
        <w:t>e</w:t>
      </w:r>
      <w:r>
        <w:rPr>
          <w:spacing w:val="3"/>
          <w:w w:val="102"/>
          <w:position w:val="-4"/>
          <w:sz w:val="22"/>
          <w:szCs w:val="22"/>
        </w:rPr>
        <w:t>c</w:t>
      </w:r>
      <w:r>
        <w:rPr>
          <w:w w:val="102"/>
          <w:position w:val="-4"/>
          <w:sz w:val="22"/>
          <w:szCs w:val="22"/>
        </w:rPr>
        <w:t>t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37</w:t>
      </w:r>
    </w:p>
    <w:p w:rsidR="00724954" w:rsidRDefault="009734F0">
      <w:pPr>
        <w:spacing w:before="3"/>
        <w:ind w:left="100"/>
        <w:rPr>
          <w:sz w:val="22"/>
          <w:szCs w:val="22"/>
        </w:rPr>
      </w:pPr>
      <w:r>
        <w:pict>
          <v:shape id="_x0000_s1614" type="#_x0000_t202" style="position:absolute;left:0;text-align:left;margin-left:8pt;margin-top:13.1pt;width:11.1pt;height:10pt;z-index:-5188;mso-position-horizontal-relative:page" filled="f" stroked="f">
            <v:textbox inset="0,0,0,0">
              <w:txbxContent>
                <w:p w:rsidR="00724954" w:rsidRDefault="009734F0">
                  <w:pPr>
                    <w:spacing w:line="200" w:lineRule="exact"/>
                    <w:ind w:right="-5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39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position w:val="14"/>
        </w:rPr>
        <w:t xml:space="preserve">38                         </w:t>
      </w:r>
      <w:r>
        <w:rPr>
          <w:rFonts w:ascii="Arial" w:eastAsia="Arial" w:hAnsi="Arial" w:cs="Arial"/>
          <w:spacing w:val="49"/>
          <w:position w:val="14"/>
        </w:rPr>
        <w:t xml:space="preserve"> </w:t>
      </w:r>
      <w:r>
        <w:rPr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C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e</w:t>
      </w:r>
      <w:r>
        <w:rPr>
          <w:spacing w:val="2"/>
          <w:sz w:val="22"/>
          <w:szCs w:val="22"/>
        </w:rPr>
        <w:t>l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ing</w:t>
      </w:r>
      <w:r>
        <w:rPr>
          <w:spacing w:val="1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o</w:t>
      </w:r>
      <w:r>
        <w:rPr>
          <w:spacing w:val="-2"/>
          <w:sz w:val="22"/>
          <w:szCs w:val="22"/>
        </w:rPr>
        <w:t>w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wa</w:t>
      </w:r>
      <w:r>
        <w:rPr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if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nt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α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.</w:t>
      </w:r>
      <w:r>
        <w:rPr>
          <w:spacing w:val="-7"/>
          <w:sz w:val="22"/>
          <w:szCs w:val="22"/>
        </w:rPr>
        <w:t>1</w:t>
      </w:r>
      <w:r>
        <w:rPr>
          <w:sz w:val="22"/>
          <w:szCs w:val="22"/>
        </w:rPr>
        <w:t>12,</w:t>
      </w:r>
      <w:r>
        <w:rPr>
          <w:spacing w:val="13"/>
          <w:sz w:val="22"/>
          <w:szCs w:val="22"/>
        </w:rPr>
        <w:t xml:space="preserve"> </w:t>
      </w:r>
      <w:r>
        <w:rPr>
          <w:i/>
          <w:spacing w:val="-7"/>
          <w:sz w:val="22"/>
          <w:szCs w:val="22"/>
        </w:rPr>
        <w:t>S</w:t>
      </w:r>
      <w:r>
        <w:rPr>
          <w:i/>
          <w:sz w:val="22"/>
          <w:szCs w:val="22"/>
        </w:rPr>
        <w:t>tanda</w:t>
      </w:r>
      <w:r>
        <w:rPr>
          <w:i/>
          <w:spacing w:val="-8"/>
          <w:sz w:val="22"/>
          <w:szCs w:val="22"/>
        </w:rPr>
        <w:t>r</w:t>
      </w:r>
      <w:r>
        <w:rPr>
          <w:i/>
          <w:sz w:val="22"/>
          <w:szCs w:val="22"/>
        </w:rPr>
        <w:t>d</w:t>
      </w:r>
      <w:r>
        <w:rPr>
          <w:i/>
          <w:spacing w:val="16"/>
          <w:sz w:val="22"/>
          <w:szCs w:val="22"/>
        </w:rPr>
        <w:t xml:space="preserve"> </w:t>
      </w:r>
      <w:r>
        <w:rPr>
          <w:i/>
          <w:spacing w:val="2"/>
          <w:sz w:val="22"/>
          <w:szCs w:val="22"/>
        </w:rPr>
        <w:t>E</w:t>
      </w:r>
      <w:r>
        <w:rPr>
          <w:i/>
          <w:spacing w:val="-1"/>
          <w:sz w:val="22"/>
          <w:szCs w:val="22"/>
        </w:rPr>
        <w:t>r</w:t>
      </w:r>
      <w:r>
        <w:rPr>
          <w:i/>
          <w:spacing w:val="-8"/>
          <w:sz w:val="22"/>
          <w:szCs w:val="22"/>
        </w:rPr>
        <w:t>r</w:t>
      </w:r>
      <w:r>
        <w:rPr>
          <w:i/>
          <w:sz w:val="22"/>
          <w:szCs w:val="22"/>
        </w:rPr>
        <w:t>or</w:t>
      </w:r>
      <w:r>
        <w:rPr>
          <w:i/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i/>
          <w:sz w:val="22"/>
          <w:szCs w:val="22"/>
        </w:rPr>
        <w:t>S</w:t>
      </w:r>
      <w:r>
        <w:rPr>
          <w:i/>
          <w:spacing w:val="-1"/>
          <w:sz w:val="22"/>
          <w:szCs w:val="22"/>
        </w:rPr>
        <w:t>E</w:t>
      </w:r>
      <w:r>
        <w:rPr>
          <w:sz w:val="22"/>
          <w:szCs w:val="22"/>
        </w:rPr>
        <w:t>)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05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,</w:t>
      </w:r>
      <w:r>
        <w:rPr>
          <w:spacing w:val="13"/>
          <w:sz w:val="22"/>
          <w:szCs w:val="22"/>
        </w:rPr>
        <w:t xml:space="preserve"> </w:t>
      </w:r>
      <w:r>
        <w:rPr>
          <w:i/>
          <w:sz w:val="22"/>
          <w:szCs w:val="22"/>
        </w:rPr>
        <w:t>p</w:t>
      </w:r>
      <w:r>
        <w:rPr>
          <w:i/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.</w:t>
      </w:r>
      <w:r>
        <w:rPr>
          <w:w w:val="102"/>
          <w:sz w:val="22"/>
          <w:szCs w:val="22"/>
        </w:rPr>
        <w:t>024)</w:t>
      </w:r>
    </w:p>
    <w:p w:rsidR="00724954" w:rsidRDefault="009734F0">
      <w:pPr>
        <w:spacing w:before="92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2"/>
        </w:rPr>
        <w:t>40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41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1"/>
          <w:position w:val="3"/>
          <w:sz w:val="22"/>
          <w:szCs w:val="22"/>
        </w:rPr>
        <w:t>a</w:t>
      </w:r>
      <w:r>
        <w:rPr>
          <w:position w:val="3"/>
          <w:sz w:val="22"/>
          <w:szCs w:val="22"/>
        </w:rPr>
        <w:t>nd</w:t>
      </w:r>
      <w:r>
        <w:rPr>
          <w:spacing w:val="9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the</w:t>
      </w:r>
      <w:r>
        <w:rPr>
          <w:spacing w:val="6"/>
          <w:position w:val="3"/>
          <w:sz w:val="22"/>
          <w:szCs w:val="22"/>
        </w:rPr>
        <w:t xml:space="preserve"> </w:t>
      </w:r>
      <w:r>
        <w:rPr>
          <w:spacing w:val="-2"/>
          <w:position w:val="3"/>
          <w:sz w:val="22"/>
          <w:szCs w:val="22"/>
        </w:rPr>
        <w:t>e</w:t>
      </w:r>
      <w:r>
        <w:rPr>
          <w:spacing w:val="-3"/>
          <w:position w:val="3"/>
          <w:sz w:val="22"/>
          <w:szCs w:val="22"/>
        </w:rPr>
        <w:t>f</w:t>
      </w:r>
      <w:r>
        <w:rPr>
          <w:spacing w:val="-1"/>
          <w:position w:val="3"/>
          <w:sz w:val="22"/>
          <w:szCs w:val="22"/>
        </w:rPr>
        <w:t>f</w:t>
      </w:r>
      <w:r>
        <w:rPr>
          <w:spacing w:val="3"/>
          <w:position w:val="3"/>
          <w:sz w:val="22"/>
          <w:szCs w:val="22"/>
        </w:rPr>
        <w:t>e</w:t>
      </w:r>
      <w:r>
        <w:rPr>
          <w:spacing w:val="-2"/>
          <w:position w:val="3"/>
          <w:sz w:val="22"/>
          <w:szCs w:val="22"/>
        </w:rPr>
        <w:t>c</w:t>
      </w:r>
      <w:r>
        <w:rPr>
          <w:position w:val="3"/>
          <w:sz w:val="22"/>
          <w:szCs w:val="22"/>
        </w:rPr>
        <w:t>t</w:t>
      </w:r>
      <w:r>
        <w:rPr>
          <w:spacing w:val="12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of</w:t>
      </w:r>
      <w:r>
        <w:rPr>
          <w:spacing w:val="4"/>
          <w:position w:val="3"/>
          <w:sz w:val="22"/>
          <w:szCs w:val="22"/>
        </w:rPr>
        <w:t xml:space="preserve"> </w:t>
      </w:r>
      <w:r>
        <w:rPr>
          <w:spacing w:val="2"/>
          <w:position w:val="3"/>
          <w:sz w:val="22"/>
          <w:szCs w:val="22"/>
        </w:rPr>
        <w:t>t</w:t>
      </w:r>
      <w:r>
        <w:rPr>
          <w:position w:val="3"/>
          <w:sz w:val="22"/>
          <w:szCs w:val="22"/>
        </w:rPr>
        <w:t>he</w:t>
      </w:r>
      <w:r>
        <w:rPr>
          <w:spacing w:val="8"/>
          <w:position w:val="3"/>
          <w:sz w:val="22"/>
          <w:szCs w:val="22"/>
        </w:rPr>
        <w:t xml:space="preserve"> </w:t>
      </w:r>
      <w:r>
        <w:rPr>
          <w:spacing w:val="-3"/>
          <w:position w:val="3"/>
          <w:sz w:val="22"/>
          <w:szCs w:val="22"/>
        </w:rPr>
        <w:t>l</w:t>
      </w:r>
      <w:r>
        <w:rPr>
          <w:spacing w:val="1"/>
          <w:position w:val="3"/>
          <w:sz w:val="22"/>
          <w:szCs w:val="22"/>
        </w:rPr>
        <w:t>a</w:t>
      </w:r>
      <w:r>
        <w:rPr>
          <w:spacing w:val="2"/>
          <w:position w:val="3"/>
          <w:sz w:val="22"/>
          <w:szCs w:val="22"/>
        </w:rPr>
        <w:t>t</w:t>
      </w:r>
      <w:r>
        <w:rPr>
          <w:spacing w:val="-3"/>
          <w:position w:val="3"/>
          <w:sz w:val="22"/>
          <w:szCs w:val="22"/>
        </w:rPr>
        <w:t>t</w:t>
      </w:r>
      <w:r>
        <w:rPr>
          <w:spacing w:val="-2"/>
          <w:position w:val="3"/>
          <w:sz w:val="22"/>
          <w:szCs w:val="22"/>
        </w:rPr>
        <w:t>e</w:t>
      </w:r>
      <w:r>
        <w:rPr>
          <w:position w:val="3"/>
          <w:sz w:val="22"/>
          <w:szCs w:val="22"/>
        </w:rPr>
        <w:t>r</w:t>
      </w:r>
      <w:r>
        <w:rPr>
          <w:spacing w:val="13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on</w:t>
      </w:r>
      <w:r>
        <w:rPr>
          <w:spacing w:val="4"/>
          <w:position w:val="3"/>
          <w:sz w:val="22"/>
          <w:szCs w:val="22"/>
        </w:rPr>
        <w:t xml:space="preserve"> </w:t>
      </w:r>
      <w:r>
        <w:rPr>
          <w:spacing w:val="2"/>
          <w:position w:val="3"/>
          <w:sz w:val="22"/>
          <w:szCs w:val="22"/>
        </w:rPr>
        <w:t>t</w:t>
      </w:r>
      <w:r>
        <w:rPr>
          <w:spacing w:val="-2"/>
          <w:position w:val="3"/>
          <w:sz w:val="22"/>
          <w:szCs w:val="22"/>
        </w:rPr>
        <w:t>h</w:t>
      </w:r>
      <w:r>
        <w:rPr>
          <w:position w:val="3"/>
          <w:sz w:val="22"/>
          <w:szCs w:val="22"/>
        </w:rPr>
        <w:t>e</w:t>
      </w:r>
      <w:r>
        <w:rPr>
          <w:spacing w:val="6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v</w:t>
      </w:r>
      <w:r>
        <w:rPr>
          <w:spacing w:val="1"/>
          <w:position w:val="3"/>
          <w:sz w:val="22"/>
          <w:szCs w:val="22"/>
        </w:rPr>
        <w:t>e</w:t>
      </w:r>
      <w:r>
        <w:rPr>
          <w:spacing w:val="-1"/>
          <w:position w:val="3"/>
          <w:sz w:val="22"/>
          <w:szCs w:val="22"/>
        </w:rPr>
        <w:t>r</w:t>
      </w:r>
      <w:r>
        <w:rPr>
          <w:position w:val="3"/>
          <w:sz w:val="22"/>
          <w:szCs w:val="22"/>
        </w:rPr>
        <w:t>b</w:t>
      </w:r>
      <w:r>
        <w:rPr>
          <w:spacing w:val="1"/>
          <w:position w:val="3"/>
          <w:sz w:val="22"/>
          <w:szCs w:val="22"/>
        </w:rPr>
        <w:t>a</w:t>
      </w:r>
      <w:r>
        <w:rPr>
          <w:position w:val="3"/>
          <w:sz w:val="22"/>
          <w:szCs w:val="22"/>
        </w:rPr>
        <w:t>l</w:t>
      </w:r>
      <w:r>
        <w:rPr>
          <w:spacing w:val="13"/>
          <w:position w:val="3"/>
          <w:sz w:val="22"/>
          <w:szCs w:val="22"/>
        </w:rPr>
        <w:t xml:space="preserve"> </w:t>
      </w:r>
      <w:r>
        <w:rPr>
          <w:spacing w:val="1"/>
          <w:position w:val="3"/>
          <w:sz w:val="22"/>
          <w:szCs w:val="22"/>
        </w:rPr>
        <w:t>a</w:t>
      </w:r>
      <w:r>
        <w:rPr>
          <w:spacing w:val="-2"/>
          <w:position w:val="3"/>
          <w:sz w:val="22"/>
          <w:szCs w:val="22"/>
        </w:rPr>
        <w:t>gg</w:t>
      </w:r>
      <w:r>
        <w:rPr>
          <w:spacing w:val="-1"/>
          <w:position w:val="3"/>
          <w:sz w:val="22"/>
          <w:szCs w:val="22"/>
        </w:rPr>
        <w:t>r</w:t>
      </w:r>
      <w:r>
        <w:rPr>
          <w:spacing w:val="3"/>
          <w:position w:val="3"/>
          <w:sz w:val="22"/>
          <w:szCs w:val="22"/>
        </w:rPr>
        <w:t>e</w:t>
      </w:r>
      <w:r>
        <w:rPr>
          <w:spacing w:val="-1"/>
          <w:position w:val="3"/>
          <w:sz w:val="22"/>
          <w:szCs w:val="22"/>
        </w:rPr>
        <w:t>s</w:t>
      </w:r>
      <w:r>
        <w:rPr>
          <w:spacing w:val="1"/>
          <w:position w:val="3"/>
          <w:sz w:val="22"/>
          <w:szCs w:val="22"/>
        </w:rPr>
        <w:t>s</w:t>
      </w:r>
      <w:r>
        <w:rPr>
          <w:position w:val="3"/>
          <w:sz w:val="22"/>
          <w:szCs w:val="22"/>
        </w:rPr>
        <w:t>ion</w:t>
      </w:r>
      <w:r>
        <w:rPr>
          <w:spacing w:val="24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s</w:t>
      </w:r>
      <w:r>
        <w:rPr>
          <w:spacing w:val="2"/>
          <w:position w:val="3"/>
          <w:sz w:val="22"/>
          <w:szCs w:val="22"/>
        </w:rPr>
        <w:t>l</w:t>
      </w:r>
      <w:r>
        <w:rPr>
          <w:position w:val="3"/>
          <w:sz w:val="22"/>
          <w:szCs w:val="22"/>
        </w:rPr>
        <w:t>o</w:t>
      </w:r>
      <w:r>
        <w:rPr>
          <w:spacing w:val="-2"/>
          <w:position w:val="3"/>
          <w:sz w:val="22"/>
          <w:szCs w:val="22"/>
        </w:rPr>
        <w:t>p</w:t>
      </w:r>
      <w:r>
        <w:rPr>
          <w:position w:val="3"/>
          <w:sz w:val="22"/>
          <w:szCs w:val="22"/>
        </w:rPr>
        <w:t>e</w:t>
      </w:r>
      <w:r>
        <w:rPr>
          <w:spacing w:val="12"/>
          <w:position w:val="3"/>
          <w:sz w:val="22"/>
          <w:szCs w:val="22"/>
        </w:rPr>
        <w:t xml:space="preserve"> </w:t>
      </w:r>
      <w:r>
        <w:rPr>
          <w:spacing w:val="-2"/>
          <w:position w:val="3"/>
          <w:sz w:val="22"/>
          <w:szCs w:val="22"/>
        </w:rPr>
        <w:t>w</w:t>
      </w:r>
      <w:r>
        <w:rPr>
          <w:spacing w:val="3"/>
          <w:position w:val="3"/>
          <w:sz w:val="22"/>
          <w:szCs w:val="22"/>
        </w:rPr>
        <w:t>a</w:t>
      </w:r>
      <w:r>
        <w:rPr>
          <w:position w:val="3"/>
          <w:sz w:val="22"/>
          <w:szCs w:val="22"/>
        </w:rPr>
        <w:t>s</w:t>
      </w:r>
      <w:r>
        <w:rPr>
          <w:spacing w:val="6"/>
          <w:position w:val="3"/>
          <w:sz w:val="22"/>
          <w:szCs w:val="22"/>
        </w:rPr>
        <w:t xml:space="preserve"> </w:t>
      </w:r>
      <w:r>
        <w:rPr>
          <w:spacing w:val="1"/>
          <w:position w:val="3"/>
          <w:sz w:val="22"/>
          <w:szCs w:val="22"/>
        </w:rPr>
        <w:t>a</w:t>
      </w:r>
      <w:r>
        <w:rPr>
          <w:position w:val="3"/>
          <w:sz w:val="22"/>
          <w:szCs w:val="22"/>
        </w:rPr>
        <w:t>l</w:t>
      </w:r>
      <w:r>
        <w:rPr>
          <w:spacing w:val="1"/>
          <w:position w:val="3"/>
          <w:sz w:val="22"/>
          <w:szCs w:val="22"/>
        </w:rPr>
        <w:t>s</w:t>
      </w:r>
      <w:r>
        <w:rPr>
          <w:position w:val="3"/>
          <w:sz w:val="22"/>
          <w:szCs w:val="22"/>
        </w:rPr>
        <w:t>o</w:t>
      </w:r>
      <w:r>
        <w:rPr>
          <w:spacing w:val="10"/>
          <w:position w:val="3"/>
          <w:sz w:val="22"/>
          <w:szCs w:val="22"/>
        </w:rPr>
        <w:t xml:space="preserve"> </w:t>
      </w:r>
      <w:r>
        <w:rPr>
          <w:spacing w:val="-4"/>
          <w:position w:val="3"/>
          <w:sz w:val="22"/>
          <w:szCs w:val="22"/>
        </w:rPr>
        <w:t>s</w:t>
      </w:r>
      <w:r>
        <w:rPr>
          <w:spacing w:val="2"/>
          <w:position w:val="3"/>
          <w:sz w:val="22"/>
          <w:szCs w:val="22"/>
        </w:rPr>
        <w:t>i</w:t>
      </w:r>
      <w:r>
        <w:rPr>
          <w:spacing w:val="-2"/>
          <w:position w:val="3"/>
          <w:sz w:val="22"/>
          <w:szCs w:val="22"/>
        </w:rPr>
        <w:t>g</w:t>
      </w:r>
      <w:r>
        <w:rPr>
          <w:position w:val="3"/>
          <w:sz w:val="22"/>
          <w:szCs w:val="22"/>
        </w:rPr>
        <w:t>ni</w:t>
      </w:r>
      <w:r>
        <w:rPr>
          <w:spacing w:val="2"/>
          <w:position w:val="3"/>
          <w:sz w:val="22"/>
          <w:szCs w:val="22"/>
        </w:rPr>
        <w:t>f</w:t>
      </w:r>
      <w:r>
        <w:rPr>
          <w:position w:val="3"/>
          <w:sz w:val="22"/>
          <w:szCs w:val="22"/>
        </w:rPr>
        <w:t>i</w:t>
      </w:r>
      <w:r>
        <w:rPr>
          <w:spacing w:val="1"/>
          <w:position w:val="3"/>
          <w:sz w:val="22"/>
          <w:szCs w:val="22"/>
        </w:rPr>
        <w:t>c</w:t>
      </w:r>
      <w:r>
        <w:rPr>
          <w:spacing w:val="-2"/>
          <w:position w:val="3"/>
          <w:sz w:val="22"/>
          <w:szCs w:val="22"/>
        </w:rPr>
        <w:t>a</w:t>
      </w:r>
      <w:r>
        <w:rPr>
          <w:position w:val="3"/>
          <w:sz w:val="22"/>
          <w:szCs w:val="22"/>
        </w:rPr>
        <w:t>nt</w:t>
      </w:r>
      <w:r>
        <w:rPr>
          <w:spacing w:val="24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(</w:t>
      </w:r>
      <w:r>
        <w:rPr>
          <w:position w:val="3"/>
          <w:sz w:val="22"/>
          <w:szCs w:val="22"/>
        </w:rPr>
        <w:t>β</w:t>
      </w:r>
      <w:r>
        <w:rPr>
          <w:spacing w:val="5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=</w:t>
      </w:r>
      <w:r>
        <w:rPr>
          <w:spacing w:val="2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-</w:t>
      </w:r>
      <w:r>
        <w:rPr>
          <w:spacing w:val="4"/>
          <w:position w:val="3"/>
          <w:sz w:val="22"/>
          <w:szCs w:val="22"/>
        </w:rPr>
        <w:t>.</w:t>
      </w:r>
      <w:r>
        <w:rPr>
          <w:position w:val="3"/>
          <w:sz w:val="22"/>
          <w:szCs w:val="22"/>
        </w:rPr>
        <w:t>36</w:t>
      </w:r>
      <w:r>
        <w:rPr>
          <w:spacing w:val="-2"/>
          <w:position w:val="3"/>
          <w:sz w:val="22"/>
          <w:szCs w:val="22"/>
        </w:rPr>
        <w:t>5</w:t>
      </w:r>
      <w:r>
        <w:rPr>
          <w:position w:val="3"/>
          <w:sz w:val="22"/>
          <w:szCs w:val="22"/>
        </w:rPr>
        <w:t>,</w:t>
      </w:r>
      <w:r>
        <w:rPr>
          <w:spacing w:val="14"/>
          <w:position w:val="3"/>
          <w:sz w:val="22"/>
          <w:szCs w:val="22"/>
        </w:rPr>
        <w:t xml:space="preserve"> </w:t>
      </w:r>
      <w:r>
        <w:rPr>
          <w:i/>
          <w:w w:val="102"/>
          <w:position w:val="3"/>
          <w:sz w:val="22"/>
          <w:szCs w:val="22"/>
        </w:rPr>
        <w:t>S</w:t>
      </w:r>
      <w:r>
        <w:rPr>
          <w:i/>
          <w:spacing w:val="-1"/>
          <w:w w:val="102"/>
          <w:position w:val="3"/>
          <w:sz w:val="22"/>
          <w:szCs w:val="22"/>
        </w:rPr>
        <w:t>E</w:t>
      </w:r>
      <w:r>
        <w:rPr>
          <w:w w:val="102"/>
          <w:position w:val="3"/>
          <w:sz w:val="22"/>
          <w:szCs w:val="22"/>
        </w:rPr>
        <w:t>=</w:t>
      </w:r>
    </w:p>
    <w:p w:rsidR="00724954" w:rsidRDefault="009734F0">
      <w:pPr>
        <w:spacing w:before="5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  <w:sectPr w:rsidR="00724954">
          <w:type w:val="continuous"/>
          <w:pgSz w:w="12240" w:h="15840"/>
          <w:pgMar w:top="120" w:right="1200" w:bottom="280" w:left="60" w:header="720" w:footer="720" w:gutter="0"/>
          <w:cols w:space="720"/>
        </w:sectPr>
      </w:pPr>
      <w:r>
        <w:rPr>
          <w:rFonts w:ascii="Arial" w:eastAsia="Arial" w:hAnsi="Arial" w:cs="Arial"/>
          <w:position w:val="1"/>
        </w:rPr>
        <w:t xml:space="preserve">43                         </w:t>
      </w:r>
      <w:r>
        <w:rPr>
          <w:rFonts w:ascii="Arial" w:eastAsia="Arial" w:hAnsi="Arial" w:cs="Arial"/>
          <w:spacing w:val="49"/>
          <w:position w:val="1"/>
        </w:rPr>
        <w:t xml:space="preserve"> 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157,</w:t>
      </w:r>
      <w:r>
        <w:rPr>
          <w:spacing w:val="11"/>
          <w:sz w:val="22"/>
          <w:szCs w:val="22"/>
        </w:rPr>
        <w:t xml:space="preserve"> </w:t>
      </w:r>
      <w:r>
        <w:rPr>
          <w:i/>
          <w:sz w:val="22"/>
          <w:szCs w:val="22"/>
        </w:rPr>
        <w:t>p</w:t>
      </w:r>
      <w:r>
        <w:rPr>
          <w:i/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 xml:space="preserve">= </w:t>
      </w:r>
      <w:r>
        <w:rPr>
          <w:spacing w:val="4"/>
          <w:sz w:val="22"/>
          <w:szCs w:val="22"/>
        </w:rPr>
        <w:t>.</w:t>
      </w:r>
      <w:r>
        <w:rPr>
          <w:sz w:val="22"/>
          <w:szCs w:val="22"/>
        </w:rPr>
        <w:t>020</w:t>
      </w:r>
      <w:r>
        <w:rPr>
          <w:spacing w:val="-1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proofErr w:type="gramStart"/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proofErr w:type="gramEnd"/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es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im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e</w:t>
      </w:r>
      <w:r>
        <w:rPr>
          <w:spacing w:val="-5"/>
          <w:sz w:val="22"/>
          <w:szCs w:val="22"/>
        </w:rPr>
        <w:t>f</w:t>
      </w:r>
      <w:r>
        <w:rPr>
          <w:spacing w:val="-1"/>
          <w:sz w:val="22"/>
          <w:szCs w:val="22"/>
        </w:rPr>
        <w:t>f</w:t>
      </w:r>
      <w:r>
        <w:rPr>
          <w:spacing w:val="3"/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-3"/>
          <w:sz w:val="22"/>
          <w:szCs w:val="22"/>
        </w:rPr>
        <w:t>α</w:t>
      </w:r>
      <w:r>
        <w:rPr>
          <w:sz w:val="22"/>
          <w:szCs w:val="22"/>
        </w:rPr>
        <w:t>β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-</w:t>
      </w:r>
      <w:r>
        <w:rPr>
          <w:spacing w:val="4"/>
          <w:sz w:val="22"/>
          <w:szCs w:val="22"/>
        </w:rPr>
        <w:t>.</w:t>
      </w:r>
      <w:r>
        <w:rPr>
          <w:sz w:val="22"/>
          <w:szCs w:val="22"/>
        </w:rPr>
        <w:t>04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,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95%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=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-</w:t>
      </w:r>
      <w:r>
        <w:rPr>
          <w:spacing w:val="4"/>
          <w:sz w:val="22"/>
          <w:szCs w:val="22"/>
        </w:rPr>
        <w:t>.</w:t>
      </w:r>
      <w:r>
        <w:rPr>
          <w:sz w:val="22"/>
          <w:szCs w:val="22"/>
        </w:rPr>
        <w:t>10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,</w:t>
      </w:r>
      <w:r>
        <w:rPr>
          <w:spacing w:val="1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-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001)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w w:val="102"/>
          <w:sz w:val="22"/>
          <w:szCs w:val="22"/>
        </w:rPr>
        <w:t>w</w:t>
      </w:r>
      <w:r>
        <w:rPr>
          <w:spacing w:val="1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s</w:t>
      </w:r>
    </w:p>
    <w:p w:rsidR="00724954" w:rsidRDefault="009734F0">
      <w:pPr>
        <w:spacing w:before="76" w:line="220" w:lineRule="exact"/>
        <w:ind w:left="3754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lastRenderedPageBreak/>
        <w:t>International Journal of Behavioral Development</w:t>
      </w:r>
    </w:p>
    <w:p w:rsidR="00724954" w:rsidRDefault="009734F0">
      <w:pPr>
        <w:spacing w:before="76" w:line="220" w:lineRule="exact"/>
        <w:rPr>
          <w:rFonts w:ascii="Arial" w:eastAsia="Arial" w:hAnsi="Arial" w:cs="Arial"/>
        </w:rPr>
        <w:sectPr w:rsidR="00724954">
          <w:footerReference w:type="default" r:id="rId43"/>
          <w:pgSz w:w="12240" w:h="15840"/>
          <w:pgMar w:top="120" w:right="60" w:bottom="280" w:left="60" w:header="0" w:footer="4352" w:gutter="0"/>
          <w:cols w:num="2" w:space="720" w:equalWidth="0">
            <w:col w:w="8367" w:space="2375"/>
            <w:col w:w="1378"/>
          </w:cols>
        </w:sectPr>
      </w:pPr>
      <w:r>
        <w:br w:type="column"/>
      </w:r>
      <w:r>
        <w:rPr>
          <w:rFonts w:ascii="Arial" w:eastAsia="Arial" w:hAnsi="Arial" w:cs="Arial"/>
          <w:b/>
          <w:position w:val="-1"/>
        </w:rPr>
        <w:lastRenderedPageBreak/>
        <w:t xml:space="preserve">Page 18 </w:t>
      </w:r>
      <w:r>
        <w:rPr>
          <w:rFonts w:ascii="Arial" w:eastAsia="Arial" w:hAnsi="Arial" w:cs="Arial"/>
          <w:b/>
          <w:position w:val="-1"/>
        </w:rPr>
        <w:t>of 40</w:t>
      </w:r>
    </w:p>
    <w:p w:rsidR="00724954" w:rsidRDefault="00724954">
      <w:pPr>
        <w:spacing w:before="14" w:line="200" w:lineRule="exact"/>
      </w:pPr>
    </w:p>
    <w:p w:rsidR="00724954" w:rsidRDefault="009734F0">
      <w:pPr>
        <w:spacing w:before="26"/>
        <w:ind w:left="1812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MO</w:t>
      </w:r>
      <w:r>
        <w:rPr>
          <w:spacing w:val="-1"/>
          <w:sz w:val="22"/>
          <w:szCs w:val="22"/>
        </w:rPr>
        <w:t>TI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OC</w:t>
      </w:r>
      <w:r>
        <w:rPr>
          <w:spacing w:val="2"/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pacing w:val="-28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O</w:t>
      </w:r>
      <w:r>
        <w:rPr>
          <w:spacing w:val="-3"/>
          <w:sz w:val="22"/>
          <w:szCs w:val="22"/>
        </w:rPr>
        <w:t>L</w:t>
      </w:r>
      <w:r>
        <w:rPr>
          <w:spacing w:val="4"/>
          <w:sz w:val="22"/>
          <w:szCs w:val="22"/>
        </w:rPr>
        <w:t>E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E                                                      </w:t>
      </w:r>
      <w:r>
        <w:rPr>
          <w:spacing w:val="40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18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3  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=</w:t>
      </w:r>
      <w:r>
        <w:rPr>
          <w:spacing w:val="15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.</w:t>
      </w:r>
      <w:r>
        <w:rPr>
          <w:sz w:val="22"/>
          <w:szCs w:val="22"/>
        </w:rPr>
        <w:t>0</w:t>
      </w:r>
      <w:r>
        <w:rPr>
          <w:spacing w:val="-2"/>
          <w:sz w:val="22"/>
          <w:szCs w:val="22"/>
        </w:rPr>
        <w:t>8</w:t>
      </w:r>
      <w:r>
        <w:rPr>
          <w:sz w:val="22"/>
          <w:szCs w:val="22"/>
        </w:rPr>
        <w:t>,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e</w:t>
      </w:r>
      <w:r>
        <w:rPr>
          <w:spacing w:val="-5"/>
          <w:sz w:val="22"/>
          <w:szCs w:val="22"/>
        </w:rPr>
        <w:t>f</w:t>
      </w:r>
      <w:r>
        <w:rPr>
          <w:spacing w:val="2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C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lping</w:t>
      </w:r>
      <w:r>
        <w:rPr>
          <w:spacing w:val="1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(</w:t>
      </w:r>
      <w:r>
        <w:rPr>
          <w:sz w:val="22"/>
          <w:szCs w:val="22"/>
        </w:rPr>
        <w:t>α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2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.</w:t>
      </w:r>
      <w:r>
        <w:rPr>
          <w:spacing w:val="-9"/>
          <w:sz w:val="22"/>
          <w:szCs w:val="22"/>
        </w:rPr>
        <w:t>1</w:t>
      </w:r>
      <w:r>
        <w:rPr>
          <w:sz w:val="22"/>
          <w:szCs w:val="22"/>
        </w:rPr>
        <w:t>1</w:t>
      </w:r>
      <w:r>
        <w:rPr>
          <w:spacing w:val="-2"/>
          <w:sz w:val="22"/>
          <w:szCs w:val="22"/>
        </w:rPr>
        <w:t>8</w:t>
      </w:r>
      <w:r>
        <w:rPr>
          <w:sz w:val="22"/>
          <w:szCs w:val="22"/>
        </w:rPr>
        <w:t>,</w:t>
      </w:r>
      <w:r>
        <w:rPr>
          <w:spacing w:val="13"/>
          <w:sz w:val="22"/>
          <w:szCs w:val="22"/>
        </w:rPr>
        <w:t xml:space="preserve"> </w:t>
      </w:r>
      <w:r>
        <w:rPr>
          <w:i/>
          <w:sz w:val="22"/>
          <w:szCs w:val="22"/>
        </w:rPr>
        <w:t>S</w:t>
      </w:r>
      <w:r>
        <w:rPr>
          <w:i/>
          <w:spacing w:val="2"/>
          <w:sz w:val="22"/>
          <w:szCs w:val="22"/>
        </w:rPr>
        <w:t>E</w:t>
      </w:r>
      <w:r>
        <w:rPr>
          <w:sz w:val="22"/>
          <w:szCs w:val="22"/>
        </w:rPr>
        <w:t>=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04</w:t>
      </w:r>
      <w:r>
        <w:rPr>
          <w:spacing w:val="-2"/>
          <w:sz w:val="22"/>
          <w:szCs w:val="22"/>
        </w:rPr>
        <w:t>8</w:t>
      </w:r>
      <w:r>
        <w:rPr>
          <w:sz w:val="22"/>
          <w:szCs w:val="22"/>
        </w:rPr>
        <w:t>,</w:t>
      </w:r>
      <w:r>
        <w:rPr>
          <w:spacing w:val="13"/>
          <w:sz w:val="22"/>
          <w:szCs w:val="22"/>
        </w:rPr>
        <w:t xml:space="preserve"> </w:t>
      </w:r>
      <w:r>
        <w:rPr>
          <w:i/>
          <w:sz w:val="22"/>
          <w:szCs w:val="22"/>
        </w:rPr>
        <w:t>p</w:t>
      </w:r>
      <w:r>
        <w:rPr>
          <w:i/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 xml:space="preserve">= </w:t>
      </w:r>
      <w:r>
        <w:rPr>
          <w:spacing w:val="-1"/>
          <w:sz w:val="22"/>
          <w:szCs w:val="22"/>
        </w:rPr>
        <w:t>.</w:t>
      </w:r>
      <w:r>
        <w:rPr>
          <w:sz w:val="22"/>
          <w:szCs w:val="22"/>
        </w:rPr>
        <w:t>014</w:t>
      </w:r>
      <w:r>
        <w:rPr>
          <w:spacing w:val="-1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but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6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a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>5</w:t>
      </w:r>
      <w:r>
        <w:rPr>
          <w:rFonts w:ascii="Arial" w:eastAsia="Arial" w:hAnsi="Arial" w:cs="Arial"/>
          <w:position w:val="3"/>
        </w:rPr>
        <w:t xml:space="preserve">                           </w:t>
      </w:r>
      <w:r>
        <w:rPr>
          <w:rFonts w:ascii="Arial" w:eastAsia="Arial" w:hAnsi="Arial" w:cs="Arial"/>
          <w:spacing w:val="49"/>
          <w:position w:val="3"/>
        </w:rPr>
        <w:t xml:space="preserve"> </w:t>
      </w:r>
      <w:r>
        <w:rPr>
          <w:spacing w:val="1"/>
          <w:position w:val="-2"/>
          <w:sz w:val="22"/>
          <w:szCs w:val="22"/>
        </w:rPr>
        <w:t>s</w:t>
      </w:r>
      <w:r>
        <w:rPr>
          <w:position w:val="-2"/>
          <w:sz w:val="22"/>
          <w:szCs w:val="22"/>
        </w:rPr>
        <w:t>t</w:t>
      </w:r>
      <w:r>
        <w:rPr>
          <w:spacing w:val="1"/>
          <w:position w:val="-2"/>
          <w:sz w:val="22"/>
          <w:szCs w:val="22"/>
        </w:rPr>
        <w:t>a</w:t>
      </w:r>
      <w:r>
        <w:rPr>
          <w:spacing w:val="2"/>
          <w:position w:val="-2"/>
          <w:sz w:val="22"/>
          <w:szCs w:val="22"/>
        </w:rPr>
        <w:t>t</w:t>
      </w:r>
      <w:r>
        <w:rPr>
          <w:position w:val="-2"/>
          <w:sz w:val="22"/>
          <w:szCs w:val="22"/>
        </w:rPr>
        <w:t>i</w:t>
      </w:r>
      <w:r>
        <w:rPr>
          <w:spacing w:val="-1"/>
          <w:position w:val="-2"/>
          <w:sz w:val="22"/>
          <w:szCs w:val="22"/>
        </w:rPr>
        <w:t>s</w:t>
      </w:r>
      <w:r>
        <w:rPr>
          <w:position w:val="-2"/>
          <w:sz w:val="22"/>
          <w:szCs w:val="22"/>
        </w:rPr>
        <w:t>ti</w:t>
      </w:r>
      <w:r>
        <w:rPr>
          <w:spacing w:val="1"/>
          <w:position w:val="-2"/>
          <w:sz w:val="22"/>
          <w:szCs w:val="22"/>
        </w:rPr>
        <w:t>ca</w:t>
      </w:r>
      <w:r>
        <w:rPr>
          <w:position w:val="-2"/>
          <w:sz w:val="22"/>
          <w:szCs w:val="22"/>
        </w:rPr>
        <w:t>l</w:t>
      </w:r>
      <w:r>
        <w:rPr>
          <w:spacing w:val="2"/>
          <w:position w:val="-2"/>
          <w:sz w:val="22"/>
          <w:szCs w:val="22"/>
        </w:rPr>
        <w:t>l</w:t>
      </w:r>
      <w:r>
        <w:rPr>
          <w:position w:val="-2"/>
          <w:sz w:val="22"/>
          <w:szCs w:val="22"/>
        </w:rPr>
        <w:t>y</w:t>
      </w:r>
      <w:r>
        <w:rPr>
          <w:spacing w:val="18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s</w:t>
      </w:r>
      <w:r>
        <w:rPr>
          <w:position w:val="-2"/>
          <w:sz w:val="22"/>
          <w:szCs w:val="22"/>
        </w:rPr>
        <w:t>i</w:t>
      </w:r>
      <w:r>
        <w:rPr>
          <w:spacing w:val="-2"/>
          <w:position w:val="-2"/>
          <w:sz w:val="22"/>
          <w:szCs w:val="22"/>
        </w:rPr>
        <w:t>g</w:t>
      </w:r>
      <w:r>
        <w:rPr>
          <w:position w:val="-2"/>
          <w:sz w:val="22"/>
          <w:szCs w:val="22"/>
        </w:rPr>
        <w:t>n</w:t>
      </w:r>
      <w:r>
        <w:rPr>
          <w:spacing w:val="2"/>
          <w:position w:val="-2"/>
          <w:sz w:val="22"/>
          <w:szCs w:val="22"/>
        </w:rPr>
        <w:t>i</w:t>
      </w:r>
      <w:r>
        <w:rPr>
          <w:spacing w:val="-1"/>
          <w:position w:val="-2"/>
          <w:sz w:val="22"/>
          <w:szCs w:val="22"/>
        </w:rPr>
        <w:t>f</w:t>
      </w:r>
      <w:r>
        <w:rPr>
          <w:position w:val="-2"/>
          <w:sz w:val="22"/>
          <w:szCs w:val="22"/>
        </w:rPr>
        <w:t>i</w:t>
      </w:r>
      <w:r>
        <w:rPr>
          <w:spacing w:val="1"/>
          <w:position w:val="-2"/>
          <w:sz w:val="22"/>
          <w:szCs w:val="22"/>
        </w:rPr>
        <w:t>ca</w:t>
      </w:r>
      <w:r>
        <w:rPr>
          <w:position w:val="-2"/>
          <w:sz w:val="22"/>
          <w:szCs w:val="22"/>
        </w:rPr>
        <w:t>nt</w:t>
      </w:r>
      <w:r>
        <w:rPr>
          <w:spacing w:val="19"/>
          <w:position w:val="-2"/>
          <w:sz w:val="22"/>
          <w:szCs w:val="22"/>
        </w:rPr>
        <w:t xml:space="preserve"> </w:t>
      </w:r>
      <w:r>
        <w:rPr>
          <w:spacing w:val="3"/>
          <w:position w:val="-2"/>
          <w:sz w:val="22"/>
          <w:szCs w:val="22"/>
        </w:rPr>
        <w:t>e</w:t>
      </w:r>
      <w:r>
        <w:rPr>
          <w:spacing w:val="-5"/>
          <w:position w:val="-2"/>
          <w:sz w:val="22"/>
          <w:szCs w:val="22"/>
        </w:rPr>
        <w:t>f</w:t>
      </w:r>
      <w:r>
        <w:rPr>
          <w:spacing w:val="2"/>
          <w:position w:val="-2"/>
          <w:sz w:val="22"/>
          <w:szCs w:val="22"/>
        </w:rPr>
        <w:t>f</w:t>
      </w:r>
      <w:r>
        <w:rPr>
          <w:spacing w:val="-2"/>
          <w:position w:val="-2"/>
          <w:sz w:val="22"/>
          <w:szCs w:val="22"/>
        </w:rPr>
        <w:t>e</w:t>
      </w:r>
      <w:r>
        <w:rPr>
          <w:spacing w:val="1"/>
          <w:position w:val="-2"/>
          <w:sz w:val="22"/>
          <w:szCs w:val="22"/>
        </w:rPr>
        <w:t>c</w:t>
      </w:r>
      <w:r>
        <w:rPr>
          <w:position w:val="-2"/>
          <w:sz w:val="22"/>
          <w:szCs w:val="22"/>
        </w:rPr>
        <w:t>t</w:t>
      </w:r>
      <w:r>
        <w:rPr>
          <w:spacing w:val="12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on</w:t>
      </w:r>
      <w:r>
        <w:rPr>
          <w:spacing w:val="7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ph</w:t>
      </w:r>
      <w:r>
        <w:rPr>
          <w:spacing w:val="-2"/>
          <w:position w:val="-2"/>
          <w:sz w:val="22"/>
          <w:szCs w:val="22"/>
        </w:rPr>
        <w:t>y</w:t>
      </w:r>
      <w:r>
        <w:rPr>
          <w:spacing w:val="-1"/>
          <w:position w:val="-2"/>
          <w:sz w:val="22"/>
          <w:szCs w:val="22"/>
        </w:rPr>
        <w:t>s</w:t>
      </w:r>
      <w:r>
        <w:rPr>
          <w:spacing w:val="2"/>
          <w:position w:val="-2"/>
          <w:sz w:val="22"/>
          <w:szCs w:val="22"/>
        </w:rPr>
        <w:t>i</w:t>
      </w:r>
      <w:r>
        <w:rPr>
          <w:spacing w:val="-2"/>
          <w:position w:val="-2"/>
          <w:sz w:val="22"/>
          <w:szCs w:val="22"/>
        </w:rPr>
        <w:t>c</w:t>
      </w:r>
      <w:r>
        <w:rPr>
          <w:spacing w:val="1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l</w:t>
      </w:r>
      <w:r>
        <w:rPr>
          <w:spacing w:val="17"/>
          <w:position w:val="-2"/>
          <w:sz w:val="22"/>
          <w:szCs w:val="22"/>
        </w:rPr>
        <w:t xml:space="preserve"> </w:t>
      </w:r>
      <w:r>
        <w:rPr>
          <w:spacing w:val="3"/>
          <w:position w:val="-2"/>
          <w:sz w:val="22"/>
          <w:szCs w:val="22"/>
        </w:rPr>
        <w:t>a</w:t>
      </w:r>
      <w:r>
        <w:rPr>
          <w:spacing w:val="-2"/>
          <w:position w:val="-2"/>
          <w:sz w:val="22"/>
          <w:szCs w:val="22"/>
        </w:rPr>
        <w:t>gg</w:t>
      </w:r>
      <w:r>
        <w:rPr>
          <w:spacing w:val="-1"/>
          <w:position w:val="-2"/>
          <w:sz w:val="22"/>
          <w:szCs w:val="22"/>
        </w:rPr>
        <w:t>r</w:t>
      </w:r>
      <w:r>
        <w:rPr>
          <w:spacing w:val="1"/>
          <w:position w:val="-2"/>
          <w:sz w:val="22"/>
          <w:szCs w:val="22"/>
        </w:rPr>
        <w:t>es</w:t>
      </w:r>
      <w:r>
        <w:rPr>
          <w:spacing w:val="-1"/>
          <w:position w:val="-2"/>
          <w:sz w:val="22"/>
          <w:szCs w:val="22"/>
        </w:rPr>
        <w:t>s</w:t>
      </w:r>
      <w:r>
        <w:rPr>
          <w:spacing w:val="2"/>
          <w:position w:val="-2"/>
          <w:sz w:val="22"/>
          <w:szCs w:val="22"/>
        </w:rPr>
        <w:t>i</w:t>
      </w:r>
      <w:r>
        <w:rPr>
          <w:position w:val="-2"/>
          <w:sz w:val="22"/>
          <w:szCs w:val="22"/>
        </w:rPr>
        <w:t>on</w:t>
      </w:r>
      <w:r>
        <w:rPr>
          <w:spacing w:val="22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s</w:t>
      </w:r>
      <w:r>
        <w:rPr>
          <w:position w:val="-2"/>
          <w:sz w:val="22"/>
          <w:szCs w:val="22"/>
        </w:rPr>
        <w:t>lo</w:t>
      </w:r>
      <w:r>
        <w:rPr>
          <w:spacing w:val="-2"/>
          <w:position w:val="-2"/>
          <w:sz w:val="22"/>
          <w:szCs w:val="22"/>
        </w:rPr>
        <w:t>p</w:t>
      </w:r>
      <w:r>
        <w:rPr>
          <w:position w:val="-2"/>
          <w:sz w:val="22"/>
          <w:szCs w:val="22"/>
        </w:rPr>
        <w:t>e</w:t>
      </w:r>
      <w:r>
        <w:rPr>
          <w:spacing w:val="12"/>
          <w:position w:val="-2"/>
          <w:sz w:val="22"/>
          <w:szCs w:val="22"/>
        </w:rPr>
        <w:t xml:space="preserve"> </w:t>
      </w:r>
      <w:r>
        <w:rPr>
          <w:spacing w:val="-1"/>
          <w:position w:val="-2"/>
          <w:sz w:val="22"/>
          <w:szCs w:val="22"/>
        </w:rPr>
        <w:t>(</w:t>
      </w:r>
      <w:r>
        <w:rPr>
          <w:position w:val="-2"/>
          <w:sz w:val="22"/>
          <w:szCs w:val="22"/>
        </w:rPr>
        <w:t>β</w:t>
      </w:r>
      <w:r>
        <w:rPr>
          <w:spacing w:val="5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=</w:t>
      </w:r>
      <w:r>
        <w:rPr>
          <w:spacing w:val="5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.</w:t>
      </w:r>
      <w:r>
        <w:rPr>
          <w:position w:val="-2"/>
          <w:sz w:val="22"/>
          <w:szCs w:val="22"/>
        </w:rPr>
        <w:t>08</w:t>
      </w:r>
      <w:r>
        <w:rPr>
          <w:spacing w:val="-2"/>
          <w:position w:val="-2"/>
          <w:sz w:val="22"/>
          <w:szCs w:val="22"/>
        </w:rPr>
        <w:t>6</w:t>
      </w:r>
      <w:r>
        <w:rPr>
          <w:position w:val="-2"/>
          <w:sz w:val="22"/>
          <w:szCs w:val="22"/>
        </w:rPr>
        <w:t>,</w:t>
      </w:r>
      <w:r>
        <w:rPr>
          <w:spacing w:val="13"/>
          <w:position w:val="-2"/>
          <w:sz w:val="22"/>
          <w:szCs w:val="22"/>
        </w:rPr>
        <w:t xml:space="preserve"> </w:t>
      </w:r>
      <w:r>
        <w:rPr>
          <w:i/>
          <w:position w:val="-2"/>
          <w:sz w:val="22"/>
          <w:szCs w:val="22"/>
        </w:rPr>
        <w:t>S</w:t>
      </w:r>
      <w:r>
        <w:rPr>
          <w:i/>
          <w:spacing w:val="-1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=</w:t>
      </w:r>
      <w:r>
        <w:rPr>
          <w:spacing w:val="5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.</w:t>
      </w:r>
      <w:r>
        <w:rPr>
          <w:position w:val="-2"/>
          <w:sz w:val="22"/>
          <w:szCs w:val="22"/>
        </w:rPr>
        <w:t>173,</w:t>
      </w:r>
      <w:r>
        <w:rPr>
          <w:spacing w:val="13"/>
          <w:position w:val="-2"/>
          <w:sz w:val="22"/>
          <w:szCs w:val="22"/>
        </w:rPr>
        <w:t xml:space="preserve"> </w:t>
      </w:r>
      <w:r>
        <w:rPr>
          <w:i/>
          <w:position w:val="-2"/>
          <w:sz w:val="22"/>
          <w:szCs w:val="22"/>
        </w:rPr>
        <w:t>p</w:t>
      </w:r>
      <w:r>
        <w:rPr>
          <w:i/>
          <w:spacing w:val="2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=</w:t>
      </w:r>
      <w:r>
        <w:rPr>
          <w:spacing w:val="2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.</w:t>
      </w:r>
      <w:r>
        <w:rPr>
          <w:position w:val="-2"/>
          <w:sz w:val="22"/>
          <w:szCs w:val="22"/>
        </w:rPr>
        <w:t>618</w:t>
      </w:r>
      <w:r>
        <w:rPr>
          <w:spacing w:val="-1"/>
          <w:position w:val="-2"/>
          <w:sz w:val="22"/>
          <w:szCs w:val="22"/>
        </w:rPr>
        <w:t>)</w:t>
      </w:r>
      <w:r>
        <w:rPr>
          <w:position w:val="-2"/>
          <w:sz w:val="22"/>
          <w:szCs w:val="22"/>
        </w:rPr>
        <w:t>.</w:t>
      </w:r>
      <w:r>
        <w:rPr>
          <w:spacing w:val="9"/>
          <w:position w:val="-2"/>
          <w:sz w:val="22"/>
          <w:szCs w:val="22"/>
        </w:rPr>
        <w:t xml:space="preserve"> </w:t>
      </w:r>
      <w:r>
        <w:rPr>
          <w:spacing w:val="-1"/>
          <w:w w:val="102"/>
          <w:position w:val="-2"/>
          <w:sz w:val="22"/>
          <w:szCs w:val="22"/>
        </w:rPr>
        <w:t>T</w:t>
      </w:r>
      <w:r>
        <w:rPr>
          <w:w w:val="102"/>
          <w:position w:val="-2"/>
          <w:sz w:val="22"/>
          <w:szCs w:val="22"/>
        </w:rPr>
        <w:t>he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</w:p>
    <w:p w:rsidR="00724954" w:rsidRDefault="009734F0">
      <w:pPr>
        <w:spacing w:before="1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5"/>
        </w:rPr>
        <w:t xml:space="preserve">7                           </w:t>
      </w:r>
      <w:r>
        <w:rPr>
          <w:rFonts w:ascii="Arial" w:eastAsia="Arial" w:hAnsi="Arial" w:cs="Arial"/>
          <w:spacing w:val="49"/>
          <w:position w:val="5"/>
        </w:rPr>
        <w:t xml:space="preserve"> </w:t>
      </w:r>
      <w:r>
        <w:rPr>
          <w:position w:val="-6"/>
          <w:sz w:val="22"/>
          <w:szCs w:val="22"/>
        </w:rPr>
        <w:t>m</w:t>
      </w:r>
      <w:r>
        <w:rPr>
          <w:spacing w:val="3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d</w:t>
      </w:r>
      <w:r>
        <w:rPr>
          <w:spacing w:val="-3"/>
          <w:position w:val="-6"/>
          <w:sz w:val="22"/>
          <w:szCs w:val="22"/>
        </w:rPr>
        <w:t>i</w:t>
      </w:r>
      <w:r>
        <w:rPr>
          <w:spacing w:val="1"/>
          <w:position w:val="-6"/>
          <w:sz w:val="22"/>
          <w:szCs w:val="22"/>
        </w:rPr>
        <w:t>a</w:t>
      </w:r>
      <w:r>
        <w:rPr>
          <w:spacing w:val="2"/>
          <w:position w:val="-6"/>
          <w:sz w:val="22"/>
          <w:szCs w:val="22"/>
        </w:rPr>
        <w:t>t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d</w:t>
      </w:r>
      <w:r>
        <w:rPr>
          <w:spacing w:val="16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e</w:t>
      </w:r>
      <w:r>
        <w:rPr>
          <w:spacing w:val="-3"/>
          <w:position w:val="-6"/>
          <w:sz w:val="22"/>
          <w:szCs w:val="22"/>
        </w:rPr>
        <w:t>f</w:t>
      </w:r>
      <w:r>
        <w:rPr>
          <w:spacing w:val="-1"/>
          <w:position w:val="-6"/>
          <w:sz w:val="22"/>
          <w:szCs w:val="22"/>
        </w:rPr>
        <w:t>f</w:t>
      </w:r>
      <w:r>
        <w:rPr>
          <w:spacing w:val="-2"/>
          <w:position w:val="-6"/>
          <w:sz w:val="22"/>
          <w:szCs w:val="22"/>
        </w:rPr>
        <w:t>e</w:t>
      </w:r>
      <w:r>
        <w:rPr>
          <w:spacing w:val="3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t</w:t>
      </w:r>
      <w:r>
        <w:rPr>
          <w:spacing w:val="10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wa</w:t>
      </w:r>
      <w:r>
        <w:rPr>
          <w:position w:val="-6"/>
          <w:sz w:val="22"/>
          <w:szCs w:val="22"/>
        </w:rPr>
        <w:t>s</w:t>
      </w:r>
      <w:r>
        <w:rPr>
          <w:spacing w:val="11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not</w:t>
      </w:r>
      <w:r>
        <w:rPr>
          <w:spacing w:val="6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t</w:t>
      </w:r>
      <w:r>
        <w:rPr>
          <w:spacing w:val="3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ti</w:t>
      </w:r>
      <w:r>
        <w:rPr>
          <w:spacing w:val="-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t</w:t>
      </w:r>
      <w:r>
        <w:rPr>
          <w:spacing w:val="2"/>
          <w:position w:val="-6"/>
          <w:sz w:val="22"/>
          <w:szCs w:val="22"/>
        </w:rPr>
        <w:t>i</w:t>
      </w:r>
      <w:r>
        <w:rPr>
          <w:spacing w:val="-2"/>
          <w:position w:val="-6"/>
          <w:sz w:val="22"/>
          <w:szCs w:val="22"/>
        </w:rPr>
        <w:t>c</w:t>
      </w:r>
      <w:r>
        <w:rPr>
          <w:spacing w:val="1"/>
          <w:position w:val="-6"/>
          <w:sz w:val="22"/>
          <w:szCs w:val="22"/>
        </w:rPr>
        <w:t>a</w:t>
      </w:r>
      <w:r>
        <w:rPr>
          <w:spacing w:val="2"/>
          <w:position w:val="-6"/>
          <w:sz w:val="22"/>
          <w:szCs w:val="22"/>
        </w:rPr>
        <w:t>l</w:t>
      </w:r>
      <w:r>
        <w:rPr>
          <w:position w:val="-6"/>
          <w:sz w:val="22"/>
          <w:szCs w:val="22"/>
        </w:rPr>
        <w:t>ly</w:t>
      </w:r>
      <w:r>
        <w:rPr>
          <w:spacing w:val="23"/>
          <w:position w:val="-6"/>
          <w:sz w:val="22"/>
          <w:szCs w:val="22"/>
        </w:rPr>
        <w:t xml:space="preserve"> </w:t>
      </w:r>
      <w:r>
        <w:rPr>
          <w:spacing w:val="-4"/>
          <w:position w:val="-6"/>
          <w:sz w:val="22"/>
          <w:szCs w:val="22"/>
        </w:rPr>
        <w:t>s</w:t>
      </w:r>
      <w:r>
        <w:rPr>
          <w:spacing w:val="2"/>
          <w:position w:val="-6"/>
          <w:sz w:val="22"/>
          <w:szCs w:val="22"/>
        </w:rPr>
        <w:t>i</w:t>
      </w:r>
      <w:r>
        <w:rPr>
          <w:spacing w:val="-2"/>
          <w:position w:val="-6"/>
          <w:sz w:val="22"/>
          <w:szCs w:val="22"/>
        </w:rPr>
        <w:t>g</w:t>
      </w:r>
      <w:r>
        <w:rPr>
          <w:position w:val="-6"/>
          <w:sz w:val="22"/>
          <w:szCs w:val="22"/>
        </w:rPr>
        <w:t>ni</w:t>
      </w:r>
      <w:r>
        <w:rPr>
          <w:spacing w:val="2"/>
          <w:position w:val="-6"/>
          <w:sz w:val="22"/>
          <w:szCs w:val="22"/>
        </w:rPr>
        <w:t>f</w:t>
      </w:r>
      <w:r>
        <w:rPr>
          <w:position w:val="-6"/>
          <w:sz w:val="22"/>
          <w:szCs w:val="22"/>
        </w:rPr>
        <w:t>i</w:t>
      </w:r>
      <w:r>
        <w:rPr>
          <w:spacing w:val="1"/>
          <w:position w:val="-6"/>
          <w:sz w:val="22"/>
          <w:szCs w:val="22"/>
        </w:rPr>
        <w:t>ca</w:t>
      </w:r>
      <w:r>
        <w:rPr>
          <w:position w:val="-6"/>
          <w:sz w:val="22"/>
          <w:szCs w:val="22"/>
        </w:rPr>
        <w:t>nt</w:t>
      </w:r>
      <w:r>
        <w:rPr>
          <w:spacing w:val="21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(</w:t>
      </w:r>
      <w:r>
        <w:rPr>
          <w:spacing w:val="-3"/>
          <w:position w:val="-6"/>
          <w:sz w:val="22"/>
          <w:szCs w:val="22"/>
        </w:rPr>
        <w:t>α</w:t>
      </w:r>
      <w:r>
        <w:rPr>
          <w:position w:val="-6"/>
          <w:sz w:val="22"/>
          <w:szCs w:val="22"/>
        </w:rPr>
        <w:t>β</w:t>
      </w:r>
      <w:r>
        <w:rPr>
          <w:spacing w:val="9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 xml:space="preserve">= </w:t>
      </w:r>
      <w:r>
        <w:rPr>
          <w:spacing w:val="4"/>
          <w:position w:val="-6"/>
          <w:sz w:val="22"/>
          <w:szCs w:val="22"/>
        </w:rPr>
        <w:t>.</w:t>
      </w:r>
      <w:r>
        <w:rPr>
          <w:position w:val="-6"/>
          <w:sz w:val="22"/>
          <w:szCs w:val="22"/>
        </w:rPr>
        <w:t>01</w:t>
      </w:r>
      <w:r>
        <w:rPr>
          <w:spacing w:val="-2"/>
          <w:position w:val="-6"/>
          <w:sz w:val="22"/>
          <w:szCs w:val="22"/>
        </w:rPr>
        <w:t>0</w:t>
      </w:r>
      <w:r>
        <w:rPr>
          <w:position w:val="-6"/>
          <w:sz w:val="22"/>
          <w:szCs w:val="22"/>
        </w:rPr>
        <w:t>,</w:t>
      </w:r>
      <w:r>
        <w:rPr>
          <w:spacing w:val="13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95%</w:t>
      </w:r>
      <w:r>
        <w:rPr>
          <w:spacing w:val="8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C</w:t>
      </w:r>
      <w:r>
        <w:rPr>
          <w:spacing w:val="-1"/>
          <w:position w:val="-6"/>
          <w:sz w:val="22"/>
          <w:szCs w:val="22"/>
        </w:rPr>
        <w:t>I</w:t>
      </w:r>
      <w:r>
        <w:rPr>
          <w:position w:val="-6"/>
          <w:sz w:val="22"/>
          <w:szCs w:val="22"/>
        </w:rPr>
        <w:t>=</w:t>
      </w:r>
      <w:r>
        <w:rPr>
          <w:spacing w:val="10"/>
          <w:position w:val="-6"/>
          <w:sz w:val="22"/>
          <w:szCs w:val="22"/>
        </w:rPr>
        <w:t xml:space="preserve"> </w:t>
      </w:r>
      <w:r>
        <w:rPr>
          <w:spacing w:val="-3"/>
          <w:position w:val="-6"/>
          <w:sz w:val="22"/>
          <w:szCs w:val="22"/>
        </w:rPr>
        <w:t>-</w:t>
      </w:r>
      <w:r>
        <w:rPr>
          <w:spacing w:val="4"/>
          <w:position w:val="-6"/>
          <w:sz w:val="22"/>
          <w:szCs w:val="22"/>
        </w:rPr>
        <w:t>.</w:t>
      </w:r>
      <w:r>
        <w:rPr>
          <w:position w:val="-6"/>
          <w:sz w:val="22"/>
          <w:szCs w:val="22"/>
        </w:rPr>
        <w:t>03</w:t>
      </w:r>
      <w:r>
        <w:rPr>
          <w:spacing w:val="-2"/>
          <w:position w:val="-6"/>
          <w:sz w:val="22"/>
          <w:szCs w:val="22"/>
        </w:rPr>
        <w:t>3</w:t>
      </w:r>
      <w:r>
        <w:rPr>
          <w:position w:val="-6"/>
          <w:sz w:val="22"/>
          <w:szCs w:val="22"/>
        </w:rPr>
        <w:t>,</w:t>
      </w:r>
      <w:r>
        <w:rPr>
          <w:spacing w:val="12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.</w:t>
      </w:r>
      <w:r>
        <w:rPr>
          <w:position w:val="-6"/>
          <w:sz w:val="22"/>
          <w:szCs w:val="22"/>
        </w:rPr>
        <w:t>060</w:t>
      </w:r>
      <w:r>
        <w:rPr>
          <w:spacing w:val="-3"/>
          <w:position w:val="-6"/>
          <w:sz w:val="22"/>
          <w:szCs w:val="22"/>
        </w:rPr>
        <w:t>)</w:t>
      </w:r>
      <w:r>
        <w:rPr>
          <w:position w:val="-6"/>
          <w:sz w:val="22"/>
          <w:szCs w:val="22"/>
        </w:rPr>
        <w:t>,</w:t>
      </w:r>
      <w:r>
        <w:rPr>
          <w:spacing w:val="14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w</w:t>
      </w:r>
      <w:r>
        <w:rPr>
          <w:position w:val="-6"/>
          <w:sz w:val="22"/>
          <w:szCs w:val="22"/>
        </w:rPr>
        <w:t>h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1"/>
          <w:position w:val="-6"/>
          <w:sz w:val="22"/>
          <w:szCs w:val="22"/>
        </w:rPr>
        <w:t>ea</w:t>
      </w:r>
      <w:r>
        <w:rPr>
          <w:position w:val="-6"/>
          <w:sz w:val="22"/>
          <w:szCs w:val="22"/>
        </w:rPr>
        <w:t>s</w:t>
      </w:r>
      <w:r>
        <w:rPr>
          <w:spacing w:val="15"/>
          <w:position w:val="-6"/>
          <w:sz w:val="22"/>
          <w:szCs w:val="22"/>
        </w:rPr>
        <w:t xml:space="preserve"> </w:t>
      </w:r>
      <w:r>
        <w:rPr>
          <w:spacing w:val="2"/>
          <w:w w:val="102"/>
          <w:position w:val="-6"/>
          <w:sz w:val="22"/>
          <w:szCs w:val="22"/>
        </w:rPr>
        <w:t>t</w:t>
      </w:r>
      <w:r>
        <w:rPr>
          <w:spacing w:val="-2"/>
          <w:w w:val="102"/>
          <w:position w:val="-6"/>
          <w:sz w:val="22"/>
          <w:szCs w:val="22"/>
        </w:rPr>
        <w:t>h</w:t>
      </w:r>
      <w:r>
        <w:rPr>
          <w:w w:val="102"/>
          <w:position w:val="-6"/>
          <w:sz w:val="22"/>
          <w:szCs w:val="22"/>
        </w:rPr>
        <w:t>e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8</w:t>
      </w:r>
    </w:p>
    <w:p w:rsidR="00724954" w:rsidRDefault="009734F0">
      <w:pPr>
        <w:spacing w:before="3"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9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10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position w:val="6"/>
          <w:sz w:val="22"/>
          <w:szCs w:val="22"/>
        </w:rPr>
        <w:t>di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3"/>
          <w:position w:val="6"/>
          <w:sz w:val="22"/>
          <w:szCs w:val="22"/>
        </w:rPr>
        <w:t>e</w:t>
      </w:r>
      <w:r>
        <w:rPr>
          <w:spacing w:val="1"/>
          <w:position w:val="6"/>
          <w:sz w:val="22"/>
          <w:szCs w:val="22"/>
        </w:rPr>
        <w:t>c</w:t>
      </w:r>
      <w:r>
        <w:rPr>
          <w:position w:val="6"/>
          <w:sz w:val="22"/>
          <w:szCs w:val="22"/>
        </w:rPr>
        <w:t>t</w:t>
      </w:r>
      <w:r>
        <w:rPr>
          <w:spacing w:val="10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-5"/>
          <w:position w:val="6"/>
          <w:sz w:val="22"/>
          <w:szCs w:val="22"/>
        </w:rPr>
        <w:t>f</w:t>
      </w:r>
      <w:r>
        <w:rPr>
          <w:spacing w:val="-1"/>
          <w:position w:val="6"/>
          <w:sz w:val="22"/>
          <w:szCs w:val="22"/>
        </w:rPr>
        <w:t>f</w:t>
      </w:r>
      <w:r>
        <w:rPr>
          <w:spacing w:val="3"/>
          <w:position w:val="6"/>
          <w:sz w:val="22"/>
          <w:szCs w:val="22"/>
        </w:rPr>
        <w:t>e</w:t>
      </w:r>
      <w:r>
        <w:rPr>
          <w:spacing w:val="-2"/>
          <w:position w:val="6"/>
          <w:sz w:val="22"/>
          <w:szCs w:val="22"/>
        </w:rPr>
        <w:t>c</w:t>
      </w:r>
      <w:r>
        <w:rPr>
          <w:position w:val="6"/>
          <w:sz w:val="22"/>
          <w:szCs w:val="22"/>
        </w:rPr>
        <w:t>t</w:t>
      </w:r>
      <w:r>
        <w:rPr>
          <w:spacing w:val="12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of</w:t>
      </w:r>
      <w:r>
        <w:rPr>
          <w:spacing w:val="1"/>
          <w:position w:val="6"/>
          <w:sz w:val="22"/>
          <w:szCs w:val="22"/>
        </w:rPr>
        <w:t xml:space="preserve"> </w:t>
      </w:r>
      <w:r>
        <w:rPr>
          <w:spacing w:val="2"/>
          <w:position w:val="6"/>
          <w:sz w:val="22"/>
          <w:szCs w:val="22"/>
        </w:rPr>
        <w:t>T</w:t>
      </w:r>
      <w:r>
        <w:rPr>
          <w:position w:val="6"/>
          <w:sz w:val="22"/>
          <w:szCs w:val="22"/>
        </w:rPr>
        <w:t>C</w:t>
      </w:r>
      <w:r>
        <w:rPr>
          <w:spacing w:val="7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on</w:t>
      </w:r>
      <w:r>
        <w:rPr>
          <w:spacing w:val="7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p</w:t>
      </w:r>
      <w:r>
        <w:rPr>
          <w:spacing w:val="-2"/>
          <w:position w:val="6"/>
          <w:sz w:val="22"/>
          <w:szCs w:val="22"/>
        </w:rPr>
        <w:t>hy</w:t>
      </w:r>
      <w:r>
        <w:rPr>
          <w:spacing w:val="-1"/>
          <w:position w:val="6"/>
          <w:sz w:val="22"/>
          <w:szCs w:val="22"/>
        </w:rPr>
        <w:t>s</w:t>
      </w:r>
      <w:r>
        <w:rPr>
          <w:spacing w:val="2"/>
          <w:position w:val="6"/>
          <w:sz w:val="22"/>
          <w:szCs w:val="22"/>
        </w:rPr>
        <w:t>i</w:t>
      </w:r>
      <w:r>
        <w:rPr>
          <w:spacing w:val="1"/>
          <w:position w:val="6"/>
          <w:sz w:val="22"/>
          <w:szCs w:val="22"/>
        </w:rPr>
        <w:t>ca</w:t>
      </w:r>
      <w:r>
        <w:rPr>
          <w:position w:val="6"/>
          <w:sz w:val="22"/>
          <w:szCs w:val="22"/>
        </w:rPr>
        <w:t>l</w:t>
      </w:r>
      <w:r>
        <w:rPr>
          <w:spacing w:val="17"/>
          <w:position w:val="6"/>
          <w:sz w:val="22"/>
          <w:szCs w:val="22"/>
        </w:rPr>
        <w:t xml:space="preserve"> </w:t>
      </w:r>
      <w:r>
        <w:rPr>
          <w:spacing w:val="3"/>
          <w:position w:val="6"/>
          <w:sz w:val="22"/>
          <w:szCs w:val="22"/>
        </w:rPr>
        <w:t>a</w:t>
      </w:r>
      <w:r>
        <w:rPr>
          <w:spacing w:val="-2"/>
          <w:position w:val="6"/>
          <w:sz w:val="22"/>
          <w:szCs w:val="22"/>
        </w:rPr>
        <w:t>gg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1"/>
          <w:position w:val="6"/>
          <w:sz w:val="22"/>
          <w:szCs w:val="22"/>
        </w:rPr>
        <w:t>es</w:t>
      </w:r>
      <w:r>
        <w:rPr>
          <w:spacing w:val="-1"/>
          <w:position w:val="6"/>
          <w:sz w:val="22"/>
          <w:szCs w:val="22"/>
        </w:rPr>
        <w:t>s</w:t>
      </w:r>
      <w:r>
        <w:rPr>
          <w:spacing w:val="2"/>
          <w:position w:val="6"/>
          <w:sz w:val="22"/>
          <w:szCs w:val="22"/>
        </w:rPr>
        <w:t>i</w:t>
      </w:r>
      <w:r>
        <w:rPr>
          <w:position w:val="6"/>
          <w:sz w:val="22"/>
          <w:szCs w:val="22"/>
        </w:rPr>
        <w:t>on</w:t>
      </w:r>
      <w:r>
        <w:rPr>
          <w:spacing w:val="22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wa</w:t>
      </w:r>
      <w:r>
        <w:rPr>
          <w:position w:val="6"/>
          <w:sz w:val="22"/>
          <w:szCs w:val="22"/>
        </w:rPr>
        <w:t>s</w:t>
      </w:r>
      <w:r>
        <w:rPr>
          <w:spacing w:val="6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i</w:t>
      </w:r>
      <w:r>
        <w:rPr>
          <w:spacing w:val="-2"/>
          <w:position w:val="6"/>
          <w:sz w:val="22"/>
          <w:szCs w:val="22"/>
        </w:rPr>
        <w:t>g</w:t>
      </w:r>
      <w:r>
        <w:rPr>
          <w:position w:val="6"/>
          <w:sz w:val="22"/>
          <w:szCs w:val="22"/>
        </w:rPr>
        <w:t>n</w:t>
      </w:r>
      <w:r>
        <w:rPr>
          <w:spacing w:val="2"/>
          <w:position w:val="6"/>
          <w:sz w:val="22"/>
          <w:szCs w:val="22"/>
        </w:rPr>
        <w:t>if</w:t>
      </w:r>
      <w:r>
        <w:rPr>
          <w:spacing w:val="-3"/>
          <w:position w:val="6"/>
          <w:sz w:val="22"/>
          <w:szCs w:val="22"/>
        </w:rPr>
        <w:t>i</w:t>
      </w:r>
      <w:r>
        <w:rPr>
          <w:spacing w:val="1"/>
          <w:position w:val="6"/>
          <w:sz w:val="22"/>
          <w:szCs w:val="22"/>
        </w:rPr>
        <w:t>c</w:t>
      </w:r>
      <w:r>
        <w:rPr>
          <w:spacing w:val="3"/>
          <w:position w:val="6"/>
          <w:sz w:val="22"/>
          <w:szCs w:val="22"/>
        </w:rPr>
        <w:t>a</w:t>
      </w:r>
      <w:r>
        <w:rPr>
          <w:spacing w:val="-2"/>
          <w:position w:val="6"/>
          <w:sz w:val="22"/>
          <w:szCs w:val="22"/>
        </w:rPr>
        <w:t>n</w:t>
      </w:r>
      <w:r>
        <w:rPr>
          <w:position w:val="6"/>
          <w:sz w:val="22"/>
          <w:szCs w:val="22"/>
        </w:rPr>
        <w:t>t</w:t>
      </w:r>
      <w:r>
        <w:rPr>
          <w:spacing w:val="19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(</w:t>
      </w:r>
      <w:r>
        <w:rPr>
          <w:spacing w:val="1"/>
          <w:position w:val="6"/>
          <w:sz w:val="22"/>
          <w:szCs w:val="22"/>
        </w:rPr>
        <w:t>τ</w:t>
      </w:r>
      <w:r>
        <w:rPr>
          <w:position w:val="6"/>
          <w:sz w:val="22"/>
          <w:szCs w:val="22"/>
        </w:rPr>
        <w:t>'</w:t>
      </w:r>
      <w:r>
        <w:rPr>
          <w:spacing w:val="7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=</w:t>
      </w:r>
      <w:r>
        <w:rPr>
          <w:spacing w:val="5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-</w:t>
      </w:r>
      <w:r>
        <w:rPr>
          <w:spacing w:val="1"/>
          <w:position w:val="6"/>
          <w:sz w:val="22"/>
          <w:szCs w:val="22"/>
        </w:rPr>
        <w:t>.</w:t>
      </w:r>
      <w:r>
        <w:rPr>
          <w:position w:val="6"/>
          <w:sz w:val="22"/>
          <w:szCs w:val="22"/>
        </w:rPr>
        <w:t>23</w:t>
      </w:r>
      <w:r>
        <w:rPr>
          <w:spacing w:val="-2"/>
          <w:position w:val="6"/>
          <w:sz w:val="22"/>
          <w:szCs w:val="22"/>
        </w:rPr>
        <w:t>8</w:t>
      </w:r>
      <w:r>
        <w:rPr>
          <w:position w:val="6"/>
          <w:sz w:val="22"/>
          <w:szCs w:val="22"/>
        </w:rPr>
        <w:t>;</w:t>
      </w:r>
      <w:r>
        <w:rPr>
          <w:spacing w:val="12"/>
          <w:position w:val="6"/>
          <w:sz w:val="22"/>
          <w:szCs w:val="22"/>
        </w:rPr>
        <w:t xml:space="preserve"> </w:t>
      </w:r>
      <w:r>
        <w:rPr>
          <w:i/>
          <w:position w:val="6"/>
          <w:sz w:val="22"/>
          <w:szCs w:val="22"/>
        </w:rPr>
        <w:t>S</w:t>
      </w:r>
      <w:r>
        <w:rPr>
          <w:i/>
          <w:spacing w:val="-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=</w:t>
      </w:r>
      <w:r>
        <w:rPr>
          <w:spacing w:val="7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.</w:t>
      </w:r>
      <w:r>
        <w:rPr>
          <w:position w:val="6"/>
          <w:sz w:val="22"/>
          <w:szCs w:val="22"/>
        </w:rPr>
        <w:t>042,</w:t>
      </w:r>
      <w:r>
        <w:rPr>
          <w:spacing w:val="13"/>
          <w:position w:val="6"/>
          <w:sz w:val="22"/>
          <w:szCs w:val="22"/>
        </w:rPr>
        <w:t xml:space="preserve"> </w:t>
      </w:r>
      <w:r>
        <w:rPr>
          <w:i/>
          <w:position w:val="6"/>
          <w:sz w:val="22"/>
          <w:szCs w:val="22"/>
        </w:rPr>
        <w:t>p</w:t>
      </w:r>
      <w:r>
        <w:rPr>
          <w:i/>
          <w:spacing w:val="2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 xml:space="preserve">= </w:t>
      </w:r>
      <w:r>
        <w:rPr>
          <w:spacing w:val="4"/>
          <w:w w:val="102"/>
          <w:position w:val="6"/>
          <w:sz w:val="22"/>
          <w:szCs w:val="22"/>
        </w:rPr>
        <w:t>.</w:t>
      </w:r>
      <w:r>
        <w:rPr>
          <w:w w:val="102"/>
          <w:position w:val="6"/>
          <w:sz w:val="22"/>
          <w:szCs w:val="22"/>
        </w:rPr>
        <w:t>000</w:t>
      </w:r>
      <w:r>
        <w:rPr>
          <w:spacing w:val="-1"/>
          <w:w w:val="102"/>
          <w:position w:val="6"/>
          <w:sz w:val="22"/>
          <w:szCs w:val="22"/>
        </w:rPr>
        <w:t>)</w:t>
      </w:r>
      <w:r>
        <w:rPr>
          <w:w w:val="102"/>
          <w:position w:val="6"/>
          <w:sz w:val="22"/>
          <w:szCs w:val="22"/>
        </w:rPr>
        <w:t>.</w:t>
      </w:r>
    </w:p>
    <w:p w:rsidR="00724954" w:rsidRDefault="009734F0">
      <w:pPr>
        <w:spacing w:before="6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12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b/>
          <w:spacing w:val="1"/>
          <w:position w:val="1"/>
          <w:sz w:val="22"/>
          <w:szCs w:val="22"/>
        </w:rPr>
        <w:t>Ac</w:t>
      </w:r>
      <w:r>
        <w:rPr>
          <w:b/>
          <w:position w:val="1"/>
          <w:sz w:val="22"/>
          <w:szCs w:val="22"/>
        </w:rPr>
        <w:t>ad</w:t>
      </w:r>
      <w:r>
        <w:rPr>
          <w:b/>
          <w:spacing w:val="1"/>
          <w:position w:val="1"/>
          <w:sz w:val="22"/>
          <w:szCs w:val="22"/>
        </w:rPr>
        <w:t>e</w:t>
      </w:r>
      <w:r>
        <w:rPr>
          <w:b/>
          <w:spacing w:val="-3"/>
          <w:position w:val="1"/>
          <w:sz w:val="22"/>
          <w:szCs w:val="22"/>
        </w:rPr>
        <w:t>m</w:t>
      </w:r>
      <w:r>
        <w:rPr>
          <w:b/>
          <w:position w:val="1"/>
          <w:sz w:val="22"/>
          <w:szCs w:val="22"/>
        </w:rPr>
        <w:t>ic</w:t>
      </w:r>
      <w:r>
        <w:rPr>
          <w:b/>
          <w:spacing w:val="13"/>
          <w:position w:val="1"/>
          <w:sz w:val="22"/>
          <w:szCs w:val="22"/>
        </w:rPr>
        <w:t xml:space="preserve"> </w:t>
      </w:r>
      <w:r>
        <w:rPr>
          <w:b/>
          <w:spacing w:val="-2"/>
          <w:w w:val="102"/>
          <w:position w:val="1"/>
          <w:sz w:val="22"/>
          <w:szCs w:val="22"/>
        </w:rPr>
        <w:t>A</w:t>
      </w:r>
      <w:r>
        <w:rPr>
          <w:b/>
          <w:spacing w:val="1"/>
          <w:w w:val="102"/>
          <w:position w:val="1"/>
          <w:sz w:val="22"/>
          <w:szCs w:val="22"/>
        </w:rPr>
        <w:t>c</w:t>
      </w:r>
      <w:r>
        <w:rPr>
          <w:b/>
          <w:w w:val="102"/>
          <w:position w:val="1"/>
          <w:sz w:val="22"/>
          <w:szCs w:val="22"/>
        </w:rPr>
        <w:t>h</w:t>
      </w:r>
      <w:r>
        <w:rPr>
          <w:b/>
          <w:spacing w:val="2"/>
          <w:w w:val="102"/>
          <w:position w:val="1"/>
          <w:sz w:val="22"/>
          <w:szCs w:val="22"/>
        </w:rPr>
        <w:t>i</w:t>
      </w:r>
      <w:r>
        <w:rPr>
          <w:b/>
          <w:spacing w:val="1"/>
          <w:w w:val="102"/>
          <w:position w:val="1"/>
          <w:sz w:val="22"/>
          <w:szCs w:val="22"/>
        </w:rPr>
        <w:t>e</w:t>
      </w:r>
      <w:r>
        <w:rPr>
          <w:b/>
          <w:spacing w:val="-2"/>
          <w:w w:val="102"/>
          <w:position w:val="1"/>
          <w:sz w:val="22"/>
          <w:szCs w:val="22"/>
        </w:rPr>
        <w:t>v</w:t>
      </w:r>
      <w:r>
        <w:rPr>
          <w:b/>
          <w:spacing w:val="1"/>
          <w:w w:val="102"/>
          <w:position w:val="1"/>
          <w:sz w:val="22"/>
          <w:szCs w:val="22"/>
        </w:rPr>
        <w:t>e</w:t>
      </w:r>
      <w:r>
        <w:rPr>
          <w:b/>
          <w:spacing w:val="-3"/>
          <w:w w:val="102"/>
          <w:position w:val="1"/>
          <w:sz w:val="22"/>
          <w:szCs w:val="22"/>
        </w:rPr>
        <w:t>m</w:t>
      </w:r>
      <w:r>
        <w:rPr>
          <w:b/>
          <w:spacing w:val="3"/>
          <w:w w:val="102"/>
          <w:position w:val="1"/>
          <w:sz w:val="22"/>
          <w:szCs w:val="22"/>
        </w:rPr>
        <w:t>e</w:t>
      </w:r>
      <w:r>
        <w:rPr>
          <w:b/>
          <w:spacing w:val="-3"/>
          <w:w w:val="102"/>
          <w:position w:val="1"/>
          <w:sz w:val="22"/>
          <w:szCs w:val="22"/>
        </w:rPr>
        <w:t>n</w:t>
      </w:r>
      <w:r>
        <w:rPr>
          <w:b/>
          <w:w w:val="102"/>
          <w:position w:val="1"/>
          <w:sz w:val="22"/>
          <w:szCs w:val="22"/>
        </w:rPr>
        <w:t>t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</w:t>
      </w:r>
    </w:p>
    <w:p w:rsidR="00724954" w:rsidRDefault="009734F0">
      <w:pPr>
        <w:spacing w:before="6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2"/>
        </w:rPr>
        <w:t xml:space="preserve">14                                     </w:t>
      </w:r>
      <w:r>
        <w:rPr>
          <w:rFonts w:ascii="Arial" w:eastAsia="Arial" w:hAnsi="Arial" w:cs="Arial"/>
          <w:spacing w:val="49"/>
          <w:position w:val="2"/>
        </w:rPr>
        <w:t xml:space="preserve"> </w:t>
      </w:r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</w:t>
      </w:r>
      <w:r>
        <w:rPr>
          <w:spacing w:val="9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h</w:t>
      </w:r>
      <w:r>
        <w:rPr>
          <w:position w:val="-1"/>
          <w:sz w:val="22"/>
          <w:szCs w:val="22"/>
        </w:rPr>
        <w:t>e</w:t>
      </w:r>
      <w:r>
        <w:rPr>
          <w:spacing w:val="8"/>
          <w:position w:val="-1"/>
          <w:sz w:val="22"/>
          <w:szCs w:val="22"/>
        </w:rPr>
        <w:t xml:space="preserve"> </w:t>
      </w:r>
      <w:r>
        <w:rPr>
          <w:spacing w:val="2"/>
          <w:position w:val="-1"/>
          <w:sz w:val="22"/>
          <w:szCs w:val="22"/>
        </w:rPr>
        <w:t>f</w:t>
      </w:r>
      <w:r>
        <w:rPr>
          <w:position w:val="-1"/>
          <w:sz w:val="22"/>
          <w:szCs w:val="22"/>
        </w:rPr>
        <w:t>i</w:t>
      </w:r>
      <w:r>
        <w:rPr>
          <w:spacing w:val="-1"/>
          <w:position w:val="-1"/>
          <w:sz w:val="22"/>
          <w:szCs w:val="22"/>
        </w:rPr>
        <w:t>r</w:t>
      </w:r>
      <w:r>
        <w:rPr>
          <w:spacing w:val="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t</w:t>
      </w:r>
      <w:r>
        <w:rPr>
          <w:spacing w:val="9"/>
          <w:position w:val="-1"/>
          <w:sz w:val="22"/>
          <w:szCs w:val="22"/>
        </w:rPr>
        <w:t xml:space="preserve"> </w:t>
      </w:r>
      <w:r>
        <w:rPr>
          <w:spacing w:val="-4"/>
          <w:position w:val="-1"/>
          <w:sz w:val="22"/>
          <w:szCs w:val="22"/>
        </w:rPr>
        <w:t>s</w:t>
      </w:r>
      <w:r>
        <w:rPr>
          <w:spacing w:val="2"/>
          <w:position w:val="-1"/>
          <w:sz w:val="22"/>
          <w:szCs w:val="22"/>
        </w:rPr>
        <w:t>t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p</w:t>
      </w:r>
      <w:r>
        <w:rPr>
          <w:spacing w:val="10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o</w:t>
      </w:r>
      <w:r>
        <w:rPr>
          <w:position w:val="-1"/>
          <w:sz w:val="22"/>
          <w:szCs w:val="22"/>
        </w:rPr>
        <w:t>f</w:t>
      </w:r>
      <w:r>
        <w:rPr>
          <w:spacing w:val="6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the</w:t>
      </w:r>
      <w:r>
        <w:rPr>
          <w:spacing w:val="6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H</w:t>
      </w:r>
      <w:r>
        <w:rPr>
          <w:spacing w:val="-1"/>
          <w:position w:val="-1"/>
          <w:sz w:val="22"/>
          <w:szCs w:val="22"/>
        </w:rPr>
        <w:t>R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,</w:t>
      </w:r>
      <w:r>
        <w:rPr>
          <w:spacing w:val="14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a</w:t>
      </w:r>
      <w:r>
        <w:rPr>
          <w:spacing w:val="3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l</w:t>
      </w:r>
      <w:r>
        <w:rPr>
          <w:spacing w:val="1"/>
          <w:position w:val="-1"/>
          <w:sz w:val="22"/>
          <w:szCs w:val="22"/>
        </w:rPr>
        <w:t>a</w:t>
      </w:r>
      <w:r>
        <w:rPr>
          <w:spacing w:val="-5"/>
          <w:position w:val="-1"/>
          <w:sz w:val="22"/>
          <w:szCs w:val="22"/>
        </w:rPr>
        <w:t>r</w:t>
      </w:r>
      <w:r>
        <w:rPr>
          <w:spacing w:val="-2"/>
          <w:position w:val="-1"/>
          <w:sz w:val="22"/>
          <w:szCs w:val="22"/>
        </w:rPr>
        <w:t>g</w:t>
      </w:r>
      <w:r>
        <w:rPr>
          <w:position w:val="-1"/>
          <w:sz w:val="22"/>
          <w:szCs w:val="22"/>
        </w:rPr>
        <w:t>e</w:t>
      </w:r>
      <w:r>
        <w:rPr>
          <w:spacing w:val="12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a</w:t>
      </w:r>
      <w:r>
        <w:rPr>
          <w:spacing w:val="2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ount</w:t>
      </w:r>
      <w:r>
        <w:rPr>
          <w:spacing w:val="15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o</w:t>
      </w:r>
      <w:r>
        <w:rPr>
          <w:position w:val="-1"/>
          <w:sz w:val="22"/>
          <w:szCs w:val="22"/>
        </w:rPr>
        <w:t>f</w:t>
      </w:r>
      <w:r>
        <w:rPr>
          <w:spacing w:val="6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v</w:t>
      </w:r>
      <w:r>
        <w:rPr>
          <w:spacing w:val="1"/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</w:t>
      </w:r>
      <w:r>
        <w:rPr>
          <w:spacing w:val="1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e</w:t>
      </w:r>
      <w:r>
        <w:rPr>
          <w:spacing w:val="16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h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s</w:t>
      </w:r>
      <w:r>
        <w:rPr>
          <w:spacing w:val="7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b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n</w:t>
      </w:r>
      <w:r>
        <w:rPr>
          <w:spacing w:val="11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x</w:t>
      </w:r>
      <w:r>
        <w:rPr>
          <w:spacing w:val="-2"/>
          <w:position w:val="-1"/>
          <w:sz w:val="22"/>
          <w:szCs w:val="22"/>
        </w:rPr>
        <w:t>p</w:t>
      </w:r>
      <w:r>
        <w:rPr>
          <w:spacing w:val="2"/>
          <w:position w:val="-1"/>
          <w:sz w:val="22"/>
          <w:szCs w:val="22"/>
        </w:rPr>
        <w:t>l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n</w:t>
      </w:r>
      <w:r>
        <w:rPr>
          <w:spacing w:val="3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d</w:t>
      </w:r>
      <w:r>
        <w:rPr>
          <w:spacing w:val="15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by</w:t>
      </w:r>
      <w:r>
        <w:rPr>
          <w:spacing w:val="7"/>
          <w:position w:val="-1"/>
          <w:sz w:val="22"/>
          <w:szCs w:val="22"/>
        </w:rPr>
        <w:t xml:space="preserve"> </w:t>
      </w:r>
      <w:r>
        <w:rPr>
          <w:w w:val="102"/>
          <w:position w:val="-1"/>
          <w:sz w:val="22"/>
          <w:szCs w:val="22"/>
        </w:rPr>
        <w:t>our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</w:t>
      </w:r>
    </w:p>
    <w:p w:rsidR="00724954" w:rsidRDefault="009734F0">
      <w:pPr>
        <w:spacing w:before="7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 xml:space="preserve">16                         </w:t>
      </w:r>
      <w:r>
        <w:rPr>
          <w:rFonts w:ascii="Arial" w:eastAsia="Arial" w:hAnsi="Arial" w:cs="Arial"/>
          <w:spacing w:val="49"/>
          <w:position w:val="4"/>
        </w:rPr>
        <w:t xml:space="preserve"> </w:t>
      </w:r>
      <w:r>
        <w:rPr>
          <w:spacing w:val="1"/>
          <w:position w:val="-4"/>
          <w:sz w:val="22"/>
          <w:szCs w:val="22"/>
        </w:rPr>
        <w:t>c</w:t>
      </w:r>
      <w:r>
        <w:rPr>
          <w:position w:val="-4"/>
          <w:sz w:val="22"/>
          <w:szCs w:val="22"/>
        </w:rPr>
        <w:t>on</w:t>
      </w:r>
      <w:r>
        <w:rPr>
          <w:spacing w:val="2"/>
          <w:position w:val="-4"/>
          <w:sz w:val="22"/>
          <w:szCs w:val="22"/>
        </w:rPr>
        <w:t>t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ol</w:t>
      </w:r>
      <w:r>
        <w:rPr>
          <w:spacing w:val="12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v</w:t>
      </w:r>
      <w:r>
        <w:rPr>
          <w:spacing w:val="1"/>
          <w:position w:val="-4"/>
          <w:sz w:val="22"/>
          <w:szCs w:val="22"/>
        </w:rPr>
        <w:t>a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i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bl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s</w:t>
      </w:r>
      <w:r>
        <w:rPr>
          <w:spacing w:val="17"/>
          <w:position w:val="-4"/>
          <w:sz w:val="22"/>
          <w:szCs w:val="22"/>
        </w:rPr>
        <w:t xml:space="preserve"> </w:t>
      </w:r>
      <w:r>
        <w:rPr>
          <w:spacing w:val="-1"/>
          <w:position w:val="-4"/>
          <w:sz w:val="22"/>
          <w:szCs w:val="22"/>
        </w:rPr>
        <w:t>(</w:t>
      </w:r>
      <w:r>
        <w:rPr>
          <w:i/>
          <w:spacing w:val="2"/>
          <w:position w:val="-4"/>
          <w:sz w:val="22"/>
          <w:szCs w:val="22"/>
        </w:rPr>
        <w:t>R</w:t>
      </w:r>
      <w:r>
        <w:rPr>
          <w:position w:val="6"/>
          <w:sz w:val="15"/>
          <w:szCs w:val="15"/>
        </w:rPr>
        <w:t>2</w:t>
      </w:r>
      <w:r>
        <w:rPr>
          <w:spacing w:val="6"/>
          <w:position w:val="6"/>
          <w:sz w:val="15"/>
          <w:szCs w:val="15"/>
        </w:rPr>
        <w:t xml:space="preserve"> </w:t>
      </w:r>
      <w:r>
        <w:rPr>
          <w:position w:val="-4"/>
          <w:sz w:val="22"/>
          <w:szCs w:val="22"/>
        </w:rPr>
        <w:t xml:space="preserve">= </w:t>
      </w:r>
      <w:r>
        <w:rPr>
          <w:spacing w:val="1"/>
          <w:position w:val="-4"/>
          <w:sz w:val="22"/>
          <w:szCs w:val="22"/>
        </w:rPr>
        <w:t>.</w:t>
      </w:r>
      <w:r>
        <w:rPr>
          <w:spacing w:val="-2"/>
          <w:position w:val="-4"/>
          <w:sz w:val="22"/>
          <w:szCs w:val="22"/>
        </w:rPr>
        <w:t>5</w:t>
      </w:r>
      <w:r>
        <w:rPr>
          <w:position w:val="-4"/>
          <w:sz w:val="22"/>
          <w:szCs w:val="22"/>
        </w:rPr>
        <w:t>2</w:t>
      </w:r>
      <w:r>
        <w:rPr>
          <w:spacing w:val="-1"/>
          <w:position w:val="-4"/>
          <w:sz w:val="22"/>
          <w:szCs w:val="22"/>
        </w:rPr>
        <w:t>)</w:t>
      </w:r>
      <w:r>
        <w:rPr>
          <w:position w:val="-4"/>
          <w:sz w:val="22"/>
          <w:szCs w:val="22"/>
        </w:rPr>
        <w:t>.</w:t>
      </w:r>
      <w:r>
        <w:rPr>
          <w:spacing w:val="12"/>
          <w:position w:val="-4"/>
          <w:sz w:val="22"/>
          <w:szCs w:val="22"/>
        </w:rPr>
        <w:t xml:space="preserve"> </w:t>
      </w:r>
      <w:r>
        <w:rPr>
          <w:spacing w:val="-1"/>
          <w:position w:val="-4"/>
          <w:sz w:val="22"/>
          <w:szCs w:val="22"/>
        </w:rPr>
        <w:t>I</w:t>
      </w:r>
      <w:r>
        <w:rPr>
          <w:position w:val="-4"/>
          <w:sz w:val="22"/>
          <w:szCs w:val="22"/>
        </w:rPr>
        <w:t>n</w:t>
      </w:r>
      <w:r>
        <w:rPr>
          <w:spacing w:val="7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the</w:t>
      </w:r>
      <w:r>
        <w:rPr>
          <w:spacing w:val="8"/>
          <w:position w:val="-4"/>
          <w:sz w:val="22"/>
          <w:szCs w:val="22"/>
        </w:rPr>
        <w:t xml:space="preserve"> </w:t>
      </w:r>
      <w:r>
        <w:rPr>
          <w:spacing w:val="-3"/>
          <w:position w:val="-4"/>
          <w:sz w:val="22"/>
          <w:szCs w:val="22"/>
        </w:rPr>
        <w:t>l</w:t>
      </w:r>
      <w:r>
        <w:rPr>
          <w:spacing w:val="3"/>
          <w:position w:val="-4"/>
          <w:sz w:val="22"/>
          <w:szCs w:val="22"/>
        </w:rPr>
        <w:t>a</w:t>
      </w:r>
      <w:r>
        <w:rPr>
          <w:spacing w:val="-1"/>
          <w:position w:val="-4"/>
          <w:sz w:val="22"/>
          <w:szCs w:val="22"/>
        </w:rPr>
        <w:t>s</w:t>
      </w:r>
      <w:r>
        <w:rPr>
          <w:position w:val="-4"/>
          <w:sz w:val="22"/>
          <w:szCs w:val="22"/>
        </w:rPr>
        <w:t>t</w:t>
      </w:r>
      <w:r>
        <w:rPr>
          <w:spacing w:val="8"/>
          <w:position w:val="-4"/>
          <w:sz w:val="22"/>
          <w:szCs w:val="22"/>
        </w:rPr>
        <w:t xml:space="preserve"> </w:t>
      </w:r>
      <w:r>
        <w:rPr>
          <w:spacing w:val="-1"/>
          <w:position w:val="-4"/>
          <w:sz w:val="22"/>
          <w:szCs w:val="22"/>
        </w:rPr>
        <w:t>s</w:t>
      </w:r>
      <w:r>
        <w:rPr>
          <w:position w:val="-4"/>
          <w:sz w:val="22"/>
          <w:szCs w:val="22"/>
        </w:rPr>
        <w:t>t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p,</w:t>
      </w:r>
      <w:r>
        <w:rPr>
          <w:spacing w:val="7"/>
          <w:position w:val="-4"/>
          <w:sz w:val="22"/>
          <w:szCs w:val="22"/>
        </w:rPr>
        <w:t xml:space="preserve"> </w:t>
      </w:r>
      <w:r>
        <w:rPr>
          <w:spacing w:val="-1"/>
          <w:position w:val="-4"/>
          <w:sz w:val="22"/>
          <w:szCs w:val="22"/>
        </w:rPr>
        <w:t>T</w:t>
      </w:r>
      <w:r>
        <w:rPr>
          <w:position w:val="-4"/>
          <w:sz w:val="22"/>
          <w:szCs w:val="22"/>
        </w:rPr>
        <w:t>C</w:t>
      </w:r>
      <w:r>
        <w:rPr>
          <w:spacing w:val="7"/>
          <w:position w:val="-4"/>
          <w:sz w:val="22"/>
          <w:szCs w:val="22"/>
        </w:rPr>
        <w:t xml:space="preserve"> </w:t>
      </w:r>
      <w:r>
        <w:rPr>
          <w:spacing w:val="-1"/>
          <w:position w:val="-4"/>
          <w:sz w:val="22"/>
          <w:szCs w:val="22"/>
        </w:rPr>
        <w:t>s</w:t>
      </w:r>
      <w:r>
        <w:rPr>
          <w:spacing w:val="-3"/>
          <w:position w:val="-4"/>
          <w:sz w:val="22"/>
          <w:szCs w:val="22"/>
        </w:rPr>
        <w:t>i</w:t>
      </w:r>
      <w:r>
        <w:rPr>
          <w:position w:val="-4"/>
          <w:sz w:val="22"/>
          <w:szCs w:val="22"/>
        </w:rPr>
        <w:t>gni</w:t>
      </w:r>
      <w:r>
        <w:rPr>
          <w:spacing w:val="2"/>
          <w:position w:val="-4"/>
          <w:sz w:val="22"/>
          <w:szCs w:val="22"/>
        </w:rPr>
        <w:t>f</w:t>
      </w:r>
      <w:r>
        <w:rPr>
          <w:position w:val="-4"/>
          <w:sz w:val="22"/>
          <w:szCs w:val="22"/>
        </w:rPr>
        <w:t>i</w:t>
      </w:r>
      <w:r>
        <w:rPr>
          <w:spacing w:val="1"/>
          <w:position w:val="-4"/>
          <w:sz w:val="22"/>
          <w:szCs w:val="22"/>
        </w:rPr>
        <w:t>c</w:t>
      </w:r>
      <w:r>
        <w:rPr>
          <w:spacing w:val="3"/>
          <w:position w:val="-4"/>
          <w:sz w:val="22"/>
          <w:szCs w:val="22"/>
        </w:rPr>
        <w:t>a</w:t>
      </w:r>
      <w:r>
        <w:rPr>
          <w:spacing w:val="-2"/>
          <w:position w:val="-4"/>
          <w:sz w:val="22"/>
          <w:szCs w:val="22"/>
        </w:rPr>
        <w:t>n</w:t>
      </w:r>
      <w:r>
        <w:rPr>
          <w:position w:val="-4"/>
          <w:sz w:val="22"/>
          <w:szCs w:val="22"/>
        </w:rPr>
        <w:t>tly</w:t>
      </w:r>
      <w:r>
        <w:rPr>
          <w:spacing w:val="25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p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di</w:t>
      </w:r>
      <w:r>
        <w:rPr>
          <w:spacing w:val="1"/>
          <w:position w:val="-4"/>
          <w:sz w:val="22"/>
          <w:szCs w:val="22"/>
        </w:rPr>
        <w:t>c</w:t>
      </w:r>
      <w:r>
        <w:rPr>
          <w:spacing w:val="-3"/>
          <w:position w:val="-4"/>
          <w:sz w:val="22"/>
          <w:szCs w:val="22"/>
        </w:rPr>
        <w:t>t</w:t>
      </w:r>
      <w:r>
        <w:rPr>
          <w:spacing w:val="3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d</w:t>
      </w:r>
      <w:r>
        <w:rPr>
          <w:spacing w:val="16"/>
          <w:position w:val="-4"/>
          <w:sz w:val="22"/>
          <w:szCs w:val="22"/>
        </w:rPr>
        <w:t xml:space="preserve"> </w:t>
      </w:r>
      <w:r>
        <w:rPr>
          <w:spacing w:val="-1"/>
          <w:position w:val="-4"/>
          <w:sz w:val="22"/>
          <w:szCs w:val="22"/>
        </w:rPr>
        <w:t>(</w:t>
      </w:r>
      <w:r>
        <w:rPr>
          <w:position w:val="-4"/>
          <w:sz w:val="22"/>
          <w:szCs w:val="22"/>
        </w:rPr>
        <w:t>β</w:t>
      </w:r>
      <w:r>
        <w:rPr>
          <w:spacing w:val="7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=</w:t>
      </w:r>
      <w:r>
        <w:rPr>
          <w:spacing w:val="2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.</w:t>
      </w:r>
      <w:r>
        <w:rPr>
          <w:position w:val="-4"/>
          <w:sz w:val="22"/>
          <w:szCs w:val="22"/>
        </w:rPr>
        <w:t>31</w:t>
      </w:r>
      <w:r>
        <w:rPr>
          <w:spacing w:val="-2"/>
          <w:position w:val="-4"/>
          <w:sz w:val="22"/>
          <w:szCs w:val="22"/>
        </w:rPr>
        <w:t>5</w:t>
      </w:r>
      <w:r>
        <w:rPr>
          <w:position w:val="-4"/>
          <w:sz w:val="22"/>
          <w:szCs w:val="22"/>
        </w:rPr>
        <w:t>,</w:t>
      </w:r>
      <w:r>
        <w:rPr>
          <w:spacing w:val="13"/>
          <w:position w:val="-4"/>
          <w:sz w:val="22"/>
          <w:szCs w:val="22"/>
        </w:rPr>
        <w:t xml:space="preserve"> </w:t>
      </w:r>
      <w:r>
        <w:rPr>
          <w:i/>
          <w:position w:val="-4"/>
          <w:sz w:val="22"/>
          <w:szCs w:val="22"/>
        </w:rPr>
        <w:t>p</w:t>
      </w:r>
      <w:r>
        <w:rPr>
          <w:i/>
          <w:spacing w:val="5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 xml:space="preserve">= </w:t>
      </w:r>
      <w:r>
        <w:rPr>
          <w:spacing w:val="1"/>
          <w:w w:val="102"/>
          <w:position w:val="-4"/>
          <w:sz w:val="22"/>
          <w:szCs w:val="22"/>
        </w:rPr>
        <w:t>.</w:t>
      </w:r>
      <w:r>
        <w:rPr>
          <w:w w:val="102"/>
          <w:position w:val="-4"/>
          <w:sz w:val="22"/>
          <w:szCs w:val="22"/>
        </w:rPr>
        <w:t>000)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pict>
          <v:shape id="_x0000_s1613" type="#_x0000_t136" style="position:absolute;left:0;text-align:left;margin-left:175.5pt;margin-top:16.15pt;width:77.7pt;height:48.6pt;rotation:51;z-index:-5187;mso-position-horizontal-relative:page" fillcolor="#d6f0fd" stroked="f">
            <o:extrusion v:ext="view" autorotationcenter="t"/>
            <v:textpath style="font-family:&quot;&amp;quot&quot;;font-size:48pt;font-weight:bold;v-text-kern:t;mso-text-shadow:auto" string="For"/>
            <w10:wrap anchorx="page"/>
          </v:shape>
        </w:pict>
      </w:r>
      <w:r>
        <w:rPr>
          <w:rFonts w:ascii="Arial" w:eastAsia="Arial" w:hAnsi="Arial" w:cs="Arial"/>
          <w:position w:val="1"/>
        </w:rPr>
        <w:t>17</w:t>
      </w:r>
    </w:p>
    <w:p w:rsidR="00724954" w:rsidRDefault="009734F0">
      <w:pPr>
        <w:spacing w:line="360" w:lineRule="exact"/>
        <w:ind w:left="100"/>
        <w:rPr>
          <w:sz w:val="22"/>
          <w:szCs w:val="22"/>
        </w:rPr>
      </w:pPr>
      <w:r>
        <w:pict>
          <v:shape id="_x0000_s1612" type="#_x0000_t202" style="position:absolute;left:0;text-align:left;margin-left:8pt;margin-top:13.1pt;width:11.1pt;height:10pt;z-index:-5184;mso-position-horizontal-relative:page" filled="f" stroked="f">
            <v:textbox inset="0,0,0,0">
              <w:txbxContent>
                <w:p w:rsidR="00724954" w:rsidRDefault="009734F0">
                  <w:pPr>
                    <w:spacing w:line="200" w:lineRule="exact"/>
                    <w:ind w:right="-5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19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position w:val="11"/>
        </w:rPr>
        <w:t xml:space="preserve">18                         </w:t>
      </w:r>
      <w:r>
        <w:rPr>
          <w:rFonts w:ascii="Arial" w:eastAsia="Arial" w:hAnsi="Arial" w:cs="Arial"/>
          <w:spacing w:val="49"/>
          <w:position w:val="11"/>
        </w:rPr>
        <w:t xml:space="preserve"> </w:t>
      </w:r>
      <w:r>
        <w:rPr>
          <w:position w:val="-3"/>
          <w:sz w:val="22"/>
          <w:szCs w:val="22"/>
        </w:rPr>
        <w:t>l</w:t>
      </w:r>
      <w:r>
        <w:rPr>
          <w:spacing w:val="3"/>
          <w:position w:val="-3"/>
          <w:sz w:val="22"/>
          <w:szCs w:val="22"/>
        </w:rPr>
        <w:t>a</w:t>
      </w:r>
      <w:r>
        <w:rPr>
          <w:spacing w:val="-3"/>
          <w:position w:val="-3"/>
          <w:sz w:val="22"/>
          <w:szCs w:val="22"/>
        </w:rPr>
        <w:t>t</w:t>
      </w:r>
      <w:r>
        <w:rPr>
          <w:spacing w:val="1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r</w:t>
      </w:r>
      <w:r>
        <w:rPr>
          <w:spacing w:val="10"/>
          <w:position w:val="-3"/>
          <w:sz w:val="22"/>
          <w:szCs w:val="22"/>
        </w:rPr>
        <w:t xml:space="preserve"> </w:t>
      </w:r>
      <w:r>
        <w:rPr>
          <w:spacing w:val="-2"/>
          <w:position w:val="-3"/>
          <w:sz w:val="22"/>
          <w:szCs w:val="22"/>
        </w:rPr>
        <w:t>a</w:t>
      </w:r>
      <w:r>
        <w:rPr>
          <w:spacing w:val="3"/>
          <w:position w:val="-3"/>
          <w:sz w:val="22"/>
          <w:szCs w:val="22"/>
        </w:rPr>
        <w:t>c</w:t>
      </w:r>
      <w:r>
        <w:rPr>
          <w:spacing w:val="1"/>
          <w:position w:val="-3"/>
          <w:sz w:val="22"/>
          <w:szCs w:val="22"/>
        </w:rPr>
        <w:t>a</w:t>
      </w:r>
      <w:r>
        <w:rPr>
          <w:spacing w:val="-2"/>
          <w:position w:val="-3"/>
          <w:sz w:val="22"/>
          <w:szCs w:val="22"/>
        </w:rPr>
        <w:t>d</w:t>
      </w:r>
      <w:r>
        <w:rPr>
          <w:spacing w:val="1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mic</w:t>
      </w:r>
      <w:r>
        <w:rPr>
          <w:spacing w:val="20"/>
          <w:position w:val="-3"/>
          <w:sz w:val="22"/>
          <w:szCs w:val="22"/>
        </w:rPr>
        <w:t xml:space="preserve"> </w:t>
      </w:r>
      <w:r>
        <w:rPr>
          <w:spacing w:val="-2"/>
          <w:position w:val="-3"/>
          <w:sz w:val="22"/>
          <w:szCs w:val="22"/>
        </w:rPr>
        <w:t>a</w:t>
      </w:r>
      <w:r>
        <w:rPr>
          <w:spacing w:val="1"/>
          <w:position w:val="-3"/>
          <w:sz w:val="22"/>
          <w:szCs w:val="22"/>
        </w:rPr>
        <w:t>c</w:t>
      </w:r>
      <w:r>
        <w:rPr>
          <w:position w:val="-3"/>
          <w:sz w:val="22"/>
          <w:szCs w:val="22"/>
        </w:rPr>
        <w:t>hi</w:t>
      </w:r>
      <w:r>
        <w:rPr>
          <w:spacing w:val="1"/>
          <w:position w:val="-3"/>
          <w:sz w:val="22"/>
          <w:szCs w:val="22"/>
        </w:rPr>
        <w:t>e</w:t>
      </w:r>
      <w:r>
        <w:rPr>
          <w:spacing w:val="-2"/>
          <w:position w:val="-3"/>
          <w:sz w:val="22"/>
          <w:szCs w:val="22"/>
        </w:rPr>
        <w:t>v</w:t>
      </w:r>
      <w:r>
        <w:rPr>
          <w:spacing w:val="1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m</w:t>
      </w:r>
      <w:r>
        <w:rPr>
          <w:spacing w:val="1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nt</w:t>
      </w:r>
      <w:r>
        <w:rPr>
          <w:spacing w:val="24"/>
          <w:position w:val="-3"/>
          <w:sz w:val="22"/>
          <w:szCs w:val="22"/>
        </w:rPr>
        <w:t xml:space="preserve"> </w:t>
      </w:r>
      <w:r>
        <w:rPr>
          <w:spacing w:val="-1"/>
          <w:position w:val="-3"/>
          <w:sz w:val="22"/>
          <w:szCs w:val="22"/>
        </w:rPr>
        <w:t>(∆</w:t>
      </w:r>
      <w:r>
        <w:rPr>
          <w:i/>
          <w:spacing w:val="-1"/>
          <w:position w:val="-3"/>
          <w:sz w:val="22"/>
          <w:szCs w:val="22"/>
        </w:rPr>
        <w:t>R</w:t>
      </w:r>
      <w:r>
        <w:rPr>
          <w:position w:val="8"/>
          <w:sz w:val="15"/>
          <w:szCs w:val="15"/>
        </w:rPr>
        <w:t>2</w:t>
      </w:r>
      <w:r>
        <w:rPr>
          <w:spacing w:val="35"/>
          <w:position w:val="8"/>
          <w:sz w:val="15"/>
          <w:szCs w:val="15"/>
        </w:rPr>
        <w:t xml:space="preserve"> </w:t>
      </w:r>
      <w:r>
        <w:rPr>
          <w:position w:val="-3"/>
          <w:sz w:val="22"/>
          <w:szCs w:val="22"/>
        </w:rPr>
        <w:t>=</w:t>
      </w:r>
      <w:r>
        <w:rPr>
          <w:spacing w:val="2"/>
          <w:position w:val="-3"/>
          <w:sz w:val="22"/>
          <w:szCs w:val="22"/>
        </w:rPr>
        <w:t xml:space="preserve"> </w:t>
      </w:r>
      <w:r>
        <w:rPr>
          <w:spacing w:val="1"/>
          <w:position w:val="-3"/>
          <w:sz w:val="22"/>
          <w:szCs w:val="22"/>
        </w:rPr>
        <w:t>.</w:t>
      </w:r>
      <w:r>
        <w:rPr>
          <w:position w:val="-3"/>
          <w:sz w:val="22"/>
          <w:szCs w:val="22"/>
        </w:rPr>
        <w:t>0</w:t>
      </w:r>
      <w:r>
        <w:rPr>
          <w:spacing w:val="-2"/>
          <w:position w:val="-3"/>
          <w:sz w:val="22"/>
          <w:szCs w:val="22"/>
        </w:rPr>
        <w:t>7</w:t>
      </w:r>
      <w:r>
        <w:rPr>
          <w:position w:val="-3"/>
          <w:sz w:val="22"/>
          <w:szCs w:val="22"/>
        </w:rPr>
        <w:t>;</w:t>
      </w:r>
      <w:r>
        <w:rPr>
          <w:spacing w:val="9"/>
          <w:position w:val="-3"/>
          <w:sz w:val="22"/>
          <w:szCs w:val="22"/>
        </w:rPr>
        <w:t xml:space="preserve"> </w:t>
      </w:r>
      <w:r>
        <w:rPr>
          <w:i/>
          <w:spacing w:val="2"/>
          <w:position w:val="-3"/>
          <w:sz w:val="22"/>
          <w:szCs w:val="22"/>
        </w:rPr>
        <w:t>R</w:t>
      </w:r>
      <w:r>
        <w:rPr>
          <w:position w:val="8"/>
          <w:sz w:val="15"/>
          <w:szCs w:val="15"/>
        </w:rPr>
        <w:t>2</w:t>
      </w:r>
      <w:r>
        <w:rPr>
          <w:spacing w:val="22"/>
          <w:position w:val="8"/>
          <w:sz w:val="15"/>
          <w:szCs w:val="15"/>
        </w:rPr>
        <w:t xml:space="preserve"> </w:t>
      </w:r>
      <w:r>
        <w:rPr>
          <w:position w:val="-3"/>
          <w:sz w:val="22"/>
          <w:szCs w:val="22"/>
        </w:rPr>
        <w:t xml:space="preserve">= </w:t>
      </w:r>
      <w:r>
        <w:rPr>
          <w:spacing w:val="4"/>
          <w:position w:val="-3"/>
          <w:sz w:val="22"/>
          <w:szCs w:val="22"/>
        </w:rPr>
        <w:t>.</w:t>
      </w:r>
      <w:r>
        <w:rPr>
          <w:position w:val="-3"/>
          <w:sz w:val="22"/>
          <w:szCs w:val="22"/>
        </w:rPr>
        <w:t>59)</w:t>
      </w:r>
      <w:r>
        <w:rPr>
          <w:spacing w:val="7"/>
          <w:position w:val="-3"/>
          <w:sz w:val="22"/>
          <w:szCs w:val="22"/>
        </w:rPr>
        <w:t xml:space="preserve"> </w:t>
      </w:r>
      <w:r>
        <w:rPr>
          <w:spacing w:val="3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bo</w:t>
      </w:r>
      <w:r>
        <w:rPr>
          <w:spacing w:val="-2"/>
          <w:position w:val="-3"/>
          <w:sz w:val="22"/>
          <w:szCs w:val="22"/>
        </w:rPr>
        <w:t>v</w:t>
      </w:r>
      <w:r>
        <w:rPr>
          <w:position w:val="-3"/>
          <w:sz w:val="22"/>
          <w:szCs w:val="22"/>
        </w:rPr>
        <w:t>e</w:t>
      </w:r>
      <w:r>
        <w:rPr>
          <w:spacing w:val="11"/>
          <w:position w:val="-3"/>
          <w:sz w:val="22"/>
          <w:szCs w:val="22"/>
        </w:rPr>
        <w:t xml:space="preserve"> </w:t>
      </w:r>
      <w:r>
        <w:rPr>
          <w:spacing w:val="3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nd</w:t>
      </w:r>
      <w:r>
        <w:rPr>
          <w:spacing w:val="6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b</w:t>
      </w:r>
      <w:r>
        <w:rPr>
          <w:spacing w:val="3"/>
          <w:position w:val="-3"/>
          <w:sz w:val="22"/>
          <w:szCs w:val="22"/>
        </w:rPr>
        <w:t>e</w:t>
      </w:r>
      <w:r>
        <w:rPr>
          <w:spacing w:val="-2"/>
          <w:position w:val="-3"/>
          <w:sz w:val="22"/>
          <w:szCs w:val="22"/>
        </w:rPr>
        <w:t>y</w:t>
      </w:r>
      <w:r>
        <w:rPr>
          <w:position w:val="-3"/>
          <w:sz w:val="22"/>
          <w:szCs w:val="22"/>
        </w:rPr>
        <w:t>ond</w:t>
      </w:r>
      <w:r>
        <w:rPr>
          <w:spacing w:val="16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p</w:t>
      </w:r>
      <w:r>
        <w:rPr>
          <w:spacing w:val="-3"/>
          <w:position w:val="-3"/>
          <w:sz w:val="22"/>
          <w:szCs w:val="22"/>
        </w:rPr>
        <w:t>r</w:t>
      </w:r>
      <w:r>
        <w:rPr>
          <w:spacing w:val="1"/>
          <w:position w:val="-3"/>
          <w:sz w:val="22"/>
          <w:szCs w:val="22"/>
        </w:rPr>
        <w:t>e</w:t>
      </w:r>
      <w:r>
        <w:rPr>
          <w:spacing w:val="-2"/>
          <w:position w:val="-3"/>
          <w:sz w:val="22"/>
          <w:szCs w:val="22"/>
        </w:rPr>
        <w:t>v</w:t>
      </w:r>
      <w:r>
        <w:rPr>
          <w:spacing w:val="2"/>
          <w:position w:val="-3"/>
          <w:sz w:val="22"/>
          <w:szCs w:val="22"/>
        </w:rPr>
        <w:t>i</w:t>
      </w:r>
      <w:r>
        <w:rPr>
          <w:position w:val="-3"/>
          <w:sz w:val="22"/>
          <w:szCs w:val="22"/>
        </w:rPr>
        <w:t>ous</w:t>
      </w:r>
      <w:r>
        <w:rPr>
          <w:spacing w:val="16"/>
          <w:position w:val="-3"/>
          <w:sz w:val="22"/>
          <w:szCs w:val="22"/>
        </w:rPr>
        <w:t xml:space="preserve"> </w:t>
      </w:r>
      <w:r>
        <w:rPr>
          <w:spacing w:val="1"/>
          <w:w w:val="102"/>
          <w:position w:val="-3"/>
          <w:sz w:val="22"/>
          <w:szCs w:val="22"/>
        </w:rPr>
        <w:t>aca</w:t>
      </w:r>
      <w:r>
        <w:rPr>
          <w:spacing w:val="-2"/>
          <w:w w:val="102"/>
          <w:position w:val="-3"/>
          <w:sz w:val="22"/>
          <w:szCs w:val="22"/>
        </w:rPr>
        <w:t>d</w:t>
      </w:r>
      <w:r>
        <w:rPr>
          <w:spacing w:val="1"/>
          <w:w w:val="102"/>
          <w:position w:val="-3"/>
          <w:sz w:val="22"/>
          <w:szCs w:val="22"/>
        </w:rPr>
        <w:t>e</w:t>
      </w:r>
      <w:r>
        <w:rPr>
          <w:spacing w:val="2"/>
          <w:w w:val="102"/>
          <w:position w:val="-3"/>
          <w:sz w:val="22"/>
          <w:szCs w:val="22"/>
        </w:rPr>
        <w:t>m</w:t>
      </w:r>
      <w:r>
        <w:rPr>
          <w:spacing w:val="-3"/>
          <w:w w:val="102"/>
          <w:position w:val="-3"/>
          <w:sz w:val="22"/>
          <w:szCs w:val="22"/>
        </w:rPr>
        <w:t>i</w:t>
      </w:r>
      <w:r>
        <w:rPr>
          <w:w w:val="102"/>
          <w:position w:val="-3"/>
          <w:sz w:val="22"/>
          <w:szCs w:val="22"/>
        </w:rPr>
        <w:t>c</w:t>
      </w:r>
    </w:p>
    <w:p w:rsidR="00724954" w:rsidRDefault="009734F0">
      <w:pPr>
        <w:spacing w:before="95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2"/>
        </w:rPr>
        <w:t>20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21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pacing w:val="1"/>
          <w:position w:val="4"/>
          <w:sz w:val="22"/>
          <w:szCs w:val="22"/>
        </w:rPr>
        <w:t>a</w:t>
      </w:r>
      <w:r>
        <w:rPr>
          <w:spacing w:val="3"/>
          <w:position w:val="4"/>
          <w:sz w:val="22"/>
          <w:szCs w:val="22"/>
        </w:rPr>
        <w:t>c</w:t>
      </w:r>
      <w:r>
        <w:rPr>
          <w:position w:val="4"/>
          <w:sz w:val="22"/>
          <w:szCs w:val="22"/>
        </w:rPr>
        <w:t>h</w:t>
      </w:r>
      <w:r>
        <w:rPr>
          <w:spacing w:val="-3"/>
          <w:position w:val="4"/>
          <w:sz w:val="22"/>
          <w:szCs w:val="22"/>
        </w:rPr>
        <w:t>i</w:t>
      </w:r>
      <w:r>
        <w:rPr>
          <w:spacing w:val="1"/>
          <w:position w:val="4"/>
          <w:sz w:val="22"/>
          <w:szCs w:val="22"/>
        </w:rPr>
        <w:t>e</w:t>
      </w:r>
      <w:r>
        <w:rPr>
          <w:spacing w:val="-2"/>
          <w:position w:val="4"/>
          <w:sz w:val="22"/>
          <w:szCs w:val="22"/>
        </w:rPr>
        <w:t>v</w:t>
      </w:r>
      <w:r>
        <w:rPr>
          <w:spacing w:val="3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m</w:t>
      </w:r>
      <w:r>
        <w:rPr>
          <w:spacing w:val="1"/>
          <w:position w:val="4"/>
          <w:sz w:val="22"/>
          <w:szCs w:val="22"/>
        </w:rPr>
        <w:t>e</w:t>
      </w:r>
      <w:r>
        <w:rPr>
          <w:spacing w:val="-2"/>
          <w:position w:val="4"/>
          <w:sz w:val="22"/>
          <w:szCs w:val="22"/>
        </w:rPr>
        <w:t>n</w:t>
      </w:r>
      <w:r>
        <w:rPr>
          <w:position w:val="4"/>
          <w:sz w:val="22"/>
          <w:szCs w:val="22"/>
        </w:rPr>
        <w:t>t</w:t>
      </w:r>
      <w:r>
        <w:rPr>
          <w:spacing w:val="24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(</w:t>
      </w:r>
      <w:r>
        <w:rPr>
          <w:position w:val="4"/>
          <w:sz w:val="22"/>
          <w:szCs w:val="22"/>
        </w:rPr>
        <w:t>β</w:t>
      </w:r>
      <w:r>
        <w:rPr>
          <w:spacing w:val="10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 xml:space="preserve">= </w:t>
      </w:r>
      <w:r>
        <w:rPr>
          <w:spacing w:val="1"/>
          <w:position w:val="4"/>
          <w:sz w:val="22"/>
          <w:szCs w:val="22"/>
        </w:rPr>
        <w:t>.</w:t>
      </w:r>
      <w:r>
        <w:rPr>
          <w:position w:val="4"/>
          <w:sz w:val="22"/>
          <w:szCs w:val="22"/>
        </w:rPr>
        <w:t>76</w:t>
      </w:r>
      <w:r>
        <w:rPr>
          <w:spacing w:val="-2"/>
          <w:position w:val="4"/>
          <w:sz w:val="22"/>
          <w:szCs w:val="22"/>
        </w:rPr>
        <w:t>4</w:t>
      </w:r>
      <w:r>
        <w:rPr>
          <w:position w:val="4"/>
          <w:sz w:val="22"/>
          <w:szCs w:val="22"/>
        </w:rPr>
        <w:t>,</w:t>
      </w:r>
      <w:r>
        <w:rPr>
          <w:spacing w:val="13"/>
          <w:position w:val="4"/>
          <w:sz w:val="22"/>
          <w:szCs w:val="22"/>
        </w:rPr>
        <w:t xml:space="preserve"> </w:t>
      </w:r>
      <w:r>
        <w:rPr>
          <w:i/>
          <w:position w:val="4"/>
          <w:sz w:val="22"/>
          <w:szCs w:val="22"/>
        </w:rPr>
        <w:t>p</w:t>
      </w:r>
      <w:r>
        <w:rPr>
          <w:i/>
          <w:spacing w:val="2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=</w:t>
      </w:r>
      <w:r>
        <w:rPr>
          <w:spacing w:val="2"/>
          <w:position w:val="4"/>
          <w:sz w:val="22"/>
          <w:szCs w:val="22"/>
        </w:rPr>
        <w:t xml:space="preserve"> </w:t>
      </w:r>
      <w:r>
        <w:rPr>
          <w:spacing w:val="1"/>
          <w:position w:val="4"/>
          <w:sz w:val="22"/>
          <w:szCs w:val="22"/>
        </w:rPr>
        <w:t>.</w:t>
      </w:r>
      <w:r>
        <w:rPr>
          <w:position w:val="4"/>
          <w:sz w:val="22"/>
          <w:szCs w:val="22"/>
        </w:rPr>
        <w:t>000</w:t>
      </w:r>
      <w:r>
        <w:rPr>
          <w:spacing w:val="-1"/>
          <w:position w:val="4"/>
          <w:sz w:val="22"/>
          <w:szCs w:val="22"/>
        </w:rPr>
        <w:t>)</w:t>
      </w:r>
      <w:r>
        <w:rPr>
          <w:position w:val="4"/>
          <w:sz w:val="22"/>
          <w:szCs w:val="22"/>
        </w:rPr>
        <w:t>,</w:t>
      </w:r>
      <w:r>
        <w:rPr>
          <w:spacing w:val="14"/>
          <w:position w:val="4"/>
          <w:sz w:val="22"/>
          <w:szCs w:val="22"/>
        </w:rPr>
        <w:t xml:space="preserve"> </w:t>
      </w:r>
      <w:r>
        <w:rPr>
          <w:spacing w:val="-2"/>
          <w:position w:val="4"/>
          <w:sz w:val="22"/>
          <w:szCs w:val="22"/>
        </w:rPr>
        <w:t>g</w:t>
      </w:r>
      <w:r>
        <w:rPr>
          <w:spacing w:val="3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nd</w:t>
      </w:r>
      <w:r>
        <w:rPr>
          <w:spacing w:val="1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r</w:t>
      </w:r>
      <w:r>
        <w:rPr>
          <w:spacing w:val="14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(</w:t>
      </w:r>
      <w:r>
        <w:rPr>
          <w:position w:val="4"/>
          <w:sz w:val="22"/>
          <w:szCs w:val="22"/>
        </w:rPr>
        <w:t>β</w:t>
      </w:r>
      <w:r>
        <w:rPr>
          <w:spacing w:val="5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 xml:space="preserve">= </w:t>
      </w:r>
      <w:r>
        <w:rPr>
          <w:spacing w:val="4"/>
          <w:position w:val="4"/>
          <w:sz w:val="22"/>
          <w:szCs w:val="22"/>
        </w:rPr>
        <w:t>.</w:t>
      </w:r>
      <w:r>
        <w:rPr>
          <w:position w:val="4"/>
          <w:sz w:val="22"/>
          <w:szCs w:val="22"/>
        </w:rPr>
        <w:t>10</w:t>
      </w:r>
      <w:r>
        <w:rPr>
          <w:spacing w:val="-2"/>
          <w:position w:val="4"/>
          <w:sz w:val="22"/>
          <w:szCs w:val="22"/>
        </w:rPr>
        <w:t>1</w:t>
      </w:r>
      <w:r>
        <w:rPr>
          <w:position w:val="4"/>
          <w:sz w:val="22"/>
          <w:szCs w:val="22"/>
        </w:rPr>
        <w:t>,</w:t>
      </w:r>
      <w:r>
        <w:rPr>
          <w:spacing w:val="13"/>
          <w:position w:val="4"/>
          <w:sz w:val="22"/>
          <w:szCs w:val="22"/>
        </w:rPr>
        <w:t xml:space="preserve"> </w:t>
      </w:r>
      <w:r>
        <w:rPr>
          <w:i/>
          <w:position w:val="4"/>
          <w:sz w:val="22"/>
          <w:szCs w:val="22"/>
        </w:rPr>
        <w:t>p</w:t>
      </w:r>
      <w:r>
        <w:rPr>
          <w:i/>
          <w:spacing w:val="2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 xml:space="preserve">= </w:t>
      </w:r>
      <w:r>
        <w:rPr>
          <w:spacing w:val="4"/>
          <w:position w:val="4"/>
          <w:sz w:val="22"/>
          <w:szCs w:val="22"/>
        </w:rPr>
        <w:t>.</w:t>
      </w:r>
      <w:r>
        <w:rPr>
          <w:position w:val="4"/>
          <w:sz w:val="22"/>
          <w:szCs w:val="22"/>
        </w:rPr>
        <w:t>010</w:t>
      </w:r>
      <w:r>
        <w:rPr>
          <w:spacing w:val="-1"/>
          <w:position w:val="4"/>
          <w:sz w:val="22"/>
          <w:szCs w:val="22"/>
        </w:rPr>
        <w:t>)</w:t>
      </w:r>
      <w:r>
        <w:rPr>
          <w:position w:val="4"/>
          <w:sz w:val="22"/>
          <w:szCs w:val="22"/>
        </w:rPr>
        <w:t>,</w:t>
      </w:r>
      <w:r>
        <w:rPr>
          <w:spacing w:val="12"/>
          <w:position w:val="4"/>
          <w:sz w:val="22"/>
          <w:szCs w:val="22"/>
        </w:rPr>
        <w:t xml:space="preserve"> </w:t>
      </w:r>
      <w:r>
        <w:rPr>
          <w:spacing w:val="1"/>
          <w:position w:val="4"/>
          <w:sz w:val="22"/>
          <w:szCs w:val="22"/>
        </w:rPr>
        <w:t>a</w:t>
      </w:r>
      <w:r>
        <w:rPr>
          <w:spacing w:val="-2"/>
          <w:position w:val="4"/>
          <w:sz w:val="22"/>
          <w:szCs w:val="22"/>
        </w:rPr>
        <w:t>g</w:t>
      </w:r>
      <w:r>
        <w:rPr>
          <w:position w:val="4"/>
          <w:sz w:val="22"/>
          <w:szCs w:val="22"/>
        </w:rPr>
        <w:t>e</w:t>
      </w:r>
      <w:r>
        <w:rPr>
          <w:spacing w:val="12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(</w:t>
      </w:r>
      <w:r>
        <w:rPr>
          <w:position w:val="4"/>
          <w:sz w:val="22"/>
          <w:szCs w:val="22"/>
        </w:rPr>
        <w:t>β</w:t>
      </w:r>
      <w:r>
        <w:rPr>
          <w:spacing w:val="5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=</w:t>
      </w:r>
      <w:r>
        <w:rPr>
          <w:spacing w:val="2"/>
          <w:position w:val="4"/>
          <w:sz w:val="22"/>
          <w:szCs w:val="22"/>
        </w:rPr>
        <w:t xml:space="preserve"> </w:t>
      </w:r>
      <w:r>
        <w:rPr>
          <w:spacing w:val="1"/>
          <w:position w:val="4"/>
          <w:sz w:val="22"/>
          <w:szCs w:val="22"/>
        </w:rPr>
        <w:t>.</w:t>
      </w:r>
      <w:r>
        <w:rPr>
          <w:position w:val="4"/>
          <w:sz w:val="22"/>
          <w:szCs w:val="22"/>
        </w:rPr>
        <w:t>08</w:t>
      </w:r>
      <w:r>
        <w:rPr>
          <w:spacing w:val="-2"/>
          <w:position w:val="4"/>
          <w:sz w:val="22"/>
          <w:szCs w:val="22"/>
        </w:rPr>
        <w:t>3</w:t>
      </w:r>
      <w:r>
        <w:rPr>
          <w:position w:val="4"/>
          <w:sz w:val="22"/>
          <w:szCs w:val="22"/>
        </w:rPr>
        <w:t>,</w:t>
      </w:r>
      <w:r>
        <w:rPr>
          <w:spacing w:val="13"/>
          <w:position w:val="4"/>
          <w:sz w:val="22"/>
          <w:szCs w:val="22"/>
        </w:rPr>
        <w:t xml:space="preserve"> </w:t>
      </w:r>
      <w:r>
        <w:rPr>
          <w:i/>
          <w:position w:val="4"/>
          <w:sz w:val="22"/>
          <w:szCs w:val="22"/>
        </w:rPr>
        <w:t>p</w:t>
      </w:r>
      <w:r>
        <w:rPr>
          <w:i/>
          <w:spacing w:val="2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=</w:t>
      </w:r>
      <w:r>
        <w:rPr>
          <w:spacing w:val="2"/>
          <w:position w:val="4"/>
          <w:sz w:val="22"/>
          <w:szCs w:val="22"/>
        </w:rPr>
        <w:t xml:space="preserve"> </w:t>
      </w:r>
      <w:r>
        <w:rPr>
          <w:spacing w:val="1"/>
          <w:position w:val="4"/>
          <w:sz w:val="22"/>
          <w:szCs w:val="22"/>
        </w:rPr>
        <w:t>.</w:t>
      </w:r>
      <w:r>
        <w:rPr>
          <w:position w:val="4"/>
          <w:sz w:val="22"/>
          <w:szCs w:val="22"/>
        </w:rPr>
        <w:t>056</w:t>
      </w:r>
      <w:r>
        <w:rPr>
          <w:spacing w:val="-1"/>
          <w:position w:val="4"/>
          <w:sz w:val="22"/>
          <w:szCs w:val="22"/>
        </w:rPr>
        <w:t>)</w:t>
      </w:r>
      <w:r>
        <w:rPr>
          <w:position w:val="4"/>
          <w:sz w:val="22"/>
          <w:szCs w:val="22"/>
        </w:rPr>
        <w:t>,</w:t>
      </w:r>
      <w:r>
        <w:rPr>
          <w:spacing w:val="12"/>
          <w:position w:val="4"/>
          <w:sz w:val="22"/>
          <w:szCs w:val="22"/>
        </w:rPr>
        <w:t xml:space="preserve"> </w:t>
      </w:r>
      <w:r>
        <w:rPr>
          <w:spacing w:val="1"/>
          <w:w w:val="102"/>
          <w:position w:val="4"/>
          <w:sz w:val="22"/>
          <w:szCs w:val="22"/>
        </w:rPr>
        <w:t>a</w:t>
      </w:r>
      <w:r>
        <w:rPr>
          <w:w w:val="102"/>
          <w:position w:val="4"/>
          <w:sz w:val="22"/>
          <w:szCs w:val="22"/>
        </w:rPr>
        <w:t>nd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pict>
          <v:shape id="_x0000_s1611" type="#_x0000_t136" style="position:absolute;left:0;text-align:left;margin-left:226.95pt;margin-top:30.35pt;width:104.4pt;height:48.8pt;rotation:51;z-index:-5186;mso-position-horizontal-relative:page" fillcolor="#d6f0fd" stroked="f">
            <o:extrusion v:ext="view" autorotationcenter="t"/>
            <v:textpath style="font-family:&quot;&amp;quot&quot;;font-size:48pt;font-weight:bold;v-text-kern:t;mso-text-shadow:auto" string="Peer"/>
            <w10:wrap anchorx="page"/>
          </v:shape>
        </w:pict>
      </w:r>
      <w:r>
        <w:rPr>
          <w:rFonts w:ascii="Arial" w:eastAsia="Arial" w:hAnsi="Arial" w:cs="Arial"/>
        </w:rPr>
        <w:t xml:space="preserve">23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-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β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-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01</w:t>
      </w:r>
      <w:r>
        <w:rPr>
          <w:spacing w:val="-2"/>
          <w:sz w:val="22"/>
          <w:szCs w:val="22"/>
        </w:rPr>
        <w:t>8</w:t>
      </w:r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r>
        <w:rPr>
          <w:i/>
          <w:sz w:val="22"/>
          <w:szCs w:val="22"/>
        </w:rPr>
        <w:t>p</w:t>
      </w:r>
      <w:r>
        <w:rPr>
          <w:i/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 xml:space="preserve">= 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639</w:t>
      </w:r>
      <w:r>
        <w:rPr>
          <w:spacing w:val="2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mon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ing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th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3"/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ntion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>u</w:t>
      </w:r>
      <w:r>
        <w:rPr>
          <w:sz w:val="22"/>
          <w:szCs w:val="22"/>
        </w:rPr>
        <w:t>p,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>a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ive</w:t>
      </w:r>
      <w:r>
        <w:rPr>
          <w:spacing w:val="1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w w:val="102"/>
          <w:sz w:val="22"/>
          <w:szCs w:val="22"/>
        </w:rPr>
        <w:t>t</w:t>
      </w:r>
      <w:r>
        <w:rPr>
          <w:w w:val="102"/>
          <w:sz w:val="22"/>
          <w:szCs w:val="22"/>
        </w:rPr>
        <w:t>he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24</w:t>
      </w:r>
    </w:p>
    <w:p w:rsidR="00724954" w:rsidRDefault="009734F0">
      <w:pPr>
        <w:spacing w:before="3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 xml:space="preserve">25                         </w:t>
      </w:r>
      <w:r>
        <w:rPr>
          <w:rFonts w:ascii="Arial" w:eastAsia="Arial" w:hAnsi="Arial" w:cs="Arial"/>
          <w:spacing w:val="49"/>
          <w:position w:val="3"/>
        </w:rPr>
        <w:t xml:space="preserve"> </w:t>
      </w:r>
      <w:r>
        <w:rPr>
          <w:spacing w:val="1"/>
          <w:position w:val="-3"/>
          <w:sz w:val="22"/>
          <w:szCs w:val="22"/>
        </w:rPr>
        <w:t>c</w:t>
      </w:r>
      <w:r>
        <w:rPr>
          <w:position w:val="-3"/>
          <w:sz w:val="22"/>
          <w:szCs w:val="22"/>
        </w:rPr>
        <w:t>on</w:t>
      </w:r>
      <w:r>
        <w:rPr>
          <w:spacing w:val="2"/>
          <w:position w:val="-3"/>
          <w:sz w:val="22"/>
          <w:szCs w:val="22"/>
        </w:rPr>
        <w:t>t</w:t>
      </w:r>
      <w:r>
        <w:rPr>
          <w:spacing w:val="-1"/>
          <w:position w:val="-3"/>
          <w:sz w:val="22"/>
          <w:szCs w:val="22"/>
        </w:rPr>
        <w:t>r</w:t>
      </w:r>
      <w:r>
        <w:rPr>
          <w:position w:val="-3"/>
          <w:sz w:val="22"/>
          <w:szCs w:val="22"/>
        </w:rPr>
        <w:t>ol</w:t>
      </w:r>
      <w:r>
        <w:rPr>
          <w:spacing w:val="12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g</w:t>
      </w:r>
      <w:r>
        <w:rPr>
          <w:spacing w:val="-1"/>
          <w:position w:val="-3"/>
          <w:sz w:val="22"/>
          <w:szCs w:val="22"/>
        </w:rPr>
        <w:t>r</w:t>
      </w:r>
      <w:r>
        <w:rPr>
          <w:position w:val="-3"/>
          <w:sz w:val="22"/>
          <w:szCs w:val="22"/>
        </w:rPr>
        <w:t>oup,</w:t>
      </w:r>
      <w:r>
        <w:rPr>
          <w:spacing w:val="15"/>
          <w:position w:val="-3"/>
          <w:sz w:val="22"/>
          <w:szCs w:val="22"/>
        </w:rPr>
        <w:t xml:space="preserve"> </w:t>
      </w:r>
      <w:r>
        <w:rPr>
          <w:spacing w:val="-1"/>
          <w:position w:val="-3"/>
          <w:sz w:val="22"/>
          <w:szCs w:val="22"/>
        </w:rPr>
        <w:t>s</w:t>
      </w:r>
      <w:r>
        <w:rPr>
          <w:position w:val="-3"/>
          <w:sz w:val="22"/>
          <w:szCs w:val="22"/>
        </w:rPr>
        <w:t>igni</w:t>
      </w:r>
      <w:r>
        <w:rPr>
          <w:spacing w:val="2"/>
          <w:position w:val="-3"/>
          <w:sz w:val="22"/>
          <w:szCs w:val="22"/>
        </w:rPr>
        <w:t>f</w:t>
      </w:r>
      <w:r>
        <w:rPr>
          <w:position w:val="-3"/>
          <w:sz w:val="22"/>
          <w:szCs w:val="22"/>
        </w:rPr>
        <w:t>i</w:t>
      </w:r>
      <w:r>
        <w:rPr>
          <w:spacing w:val="1"/>
          <w:position w:val="-3"/>
          <w:sz w:val="22"/>
          <w:szCs w:val="22"/>
        </w:rPr>
        <w:t>ca</w:t>
      </w:r>
      <w:r>
        <w:rPr>
          <w:position w:val="-3"/>
          <w:sz w:val="22"/>
          <w:szCs w:val="22"/>
        </w:rPr>
        <w:t>n</w:t>
      </w:r>
      <w:r>
        <w:rPr>
          <w:spacing w:val="-3"/>
          <w:position w:val="-3"/>
          <w:sz w:val="22"/>
          <w:szCs w:val="22"/>
        </w:rPr>
        <w:t>t</w:t>
      </w:r>
      <w:r>
        <w:rPr>
          <w:spacing w:val="2"/>
          <w:position w:val="-3"/>
          <w:sz w:val="22"/>
          <w:szCs w:val="22"/>
        </w:rPr>
        <w:t>l</w:t>
      </w:r>
      <w:r>
        <w:rPr>
          <w:position w:val="-3"/>
          <w:sz w:val="22"/>
          <w:szCs w:val="22"/>
        </w:rPr>
        <w:t>y</w:t>
      </w:r>
      <w:r>
        <w:rPr>
          <w:spacing w:val="22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in</w:t>
      </w:r>
      <w:r>
        <w:rPr>
          <w:spacing w:val="3"/>
          <w:position w:val="-3"/>
          <w:sz w:val="22"/>
          <w:szCs w:val="22"/>
        </w:rPr>
        <w:t>c</w:t>
      </w:r>
      <w:r>
        <w:rPr>
          <w:spacing w:val="-1"/>
          <w:position w:val="-3"/>
          <w:sz w:val="22"/>
          <w:szCs w:val="22"/>
        </w:rPr>
        <w:t>r</w:t>
      </w:r>
      <w:r>
        <w:rPr>
          <w:spacing w:val="-2"/>
          <w:position w:val="-3"/>
          <w:sz w:val="22"/>
          <w:szCs w:val="22"/>
        </w:rPr>
        <w:t>e</w:t>
      </w:r>
      <w:r>
        <w:rPr>
          <w:spacing w:val="1"/>
          <w:position w:val="-3"/>
          <w:sz w:val="22"/>
          <w:szCs w:val="22"/>
        </w:rPr>
        <w:t>a</w:t>
      </w:r>
      <w:r>
        <w:rPr>
          <w:spacing w:val="-1"/>
          <w:position w:val="-3"/>
          <w:sz w:val="22"/>
          <w:szCs w:val="22"/>
        </w:rPr>
        <w:t>s</w:t>
      </w:r>
      <w:r>
        <w:rPr>
          <w:spacing w:val="1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d</w:t>
      </w:r>
      <w:r>
        <w:rPr>
          <w:spacing w:val="20"/>
          <w:position w:val="-3"/>
          <w:sz w:val="22"/>
          <w:szCs w:val="22"/>
        </w:rPr>
        <w:t xml:space="preserve"> </w:t>
      </w:r>
      <w:r>
        <w:rPr>
          <w:spacing w:val="-2"/>
          <w:w w:val="102"/>
          <w:position w:val="-3"/>
          <w:sz w:val="22"/>
          <w:szCs w:val="22"/>
        </w:rPr>
        <w:t>a</w:t>
      </w:r>
      <w:r>
        <w:rPr>
          <w:spacing w:val="1"/>
          <w:w w:val="102"/>
          <w:position w:val="-3"/>
          <w:sz w:val="22"/>
          <w:szCs w:val="22"/>
        </w:rPr>
        <w:t>c</w:t>
      </w:r>
      <w:r>
        <w:rPr>
          <w:spacing w:val="3"/>
          <w:w w:val="102"/>
          <w:position w:val="-3"/>
          <w:sz w:val="22"/>
          <w:szCs w:val="22"/>
        </w:rPr>
        <w:t>a</w:t>
      </w:r>
      <w:r>
        <w:rPr>
          <w:spacing w:val="-2"/>
          <w:w w:val="102"/>
          <w:position w:val="-3"/>
          <w:sz w:val="22"/>
          <w:szCs w:val="22"/>
        </w:rPr>
        <w:t>d</w:t>
      </w:r>
      <w:r>
        <w:rPr>
          <w:spacing w:val="1"/>
          <w:w w:val="102"/>
          <w:position w:val="-3"/>
          <w:sz w:val="22"/>
          <w:szCs w:val="22"/>
        </w:rPr>
        <w:t>e</w:t>
      </w:r>
      <w:r>
        <w:rPr>
          <w:w w:val="102"/>
          <w:position w:val="-3"/>
          <w:sz w:val="22"/>
          <w:szCs w:val="22"/>
        </w:rPr>
        <w:t>mi</w:t>
      </w:r>
      <w:r>
        <w:rPr>
          <w:spacing w:val="-2"/>
          <w:w w:val="102"/>
          <w:position w:val="-3"/>
          <w:sz w:val="22"/>
          <w:szCs w:val="22"/>
        </w:rPr>
        <w:t>c</w:t>
      </w:r>
      <w:r>
        <w:rPr>
          <w:spacing w:val="3"/>
          <w:w w:val="102"/>
          <w:position w:val="-3"/>
          <w:sz w:val="22"/>
          <w:szCs w:val="22"/>
        </w:rPr>
        <w:t>a</w:t>
      </w:r>
      <w:r>
        <w:rPr>
          <w:w w:val="102"/>
          <w:position w:val="-3"/>
          <w:sz w:val="22"/>
          <w:szCs w:val="22"/>
        </w:rPr>
        <w:t>l</w:t>
      </w:r>
      <w:r>
        <w:rPr>
          <w:spacing w:val="-3"/>
          <w:w w:val="102"/>
          <w:position w:val="-3"/>
          <w:sz w:val="22"/>
          <w:szCs w:val="22"/>
        </w:rPr>
        <w:t>l</w:t>
      </w:r>
      <w:r>
        <w:rPr>
          <w:spacing w:val="-14"/>
          <w:w w:val="102"/>
          <w:position w:val="-3"/>
          <w:sz w:val="22"/>
          <w:szCs w:val="22"/>
        </w:rPr>
        <w:t>y</w:t>
      </w:r>
      <w:r>
        <w:rPr>
          <w:w w:val="102"/>
          <w:position w:val="-3"/>
          <w:sz w:val="22"/>
          <w:szCs w:val="22"/>
        </w:rPr>
        <w:t>.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26</w:t>
      </w:r>
    </w:p>
    <w:p w:rsidR="00724954" w:rsidRDefault="009734F0">
      <w:pPr>
        <w:spacing w:before="2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6"/>
        </w:rPr>
        <w:t xml:space="preserve">27                                                                                             </w:t>
      </w:r>
      <w:r>
        <w:rPr>
          <w:rFonts w:ascii="Arial" w:eastAsia="Arial" w:hAnsi="Arial" w:cs="Arial"/>
          <w:spacing w:val="16"/>
          <w:position w:val="6"/>
        </w:rPr>
        <w:t xml:space="preserve"> </w:t>
      </w:r>
      <w:r>
        <w:rPr>
          <w:b/>
          <w:spacing w:val="-2"/>
          <w:w w:val="102"/>
          <w:position w:val="-6"/>
          <w:sz w:val="22"/>
          <w:szCs w:val="22"/>
        </w:rPr>
        <w:t>D</w:t>
      </w:r>
      <w:r>
        <w:rPr>
          <w:b/>
          <w:spacing w:val="2"/>
          <w:w w:val="102"/>
          <w:position w:val="-6"/>
          <w:sz w:val="22"/>
          <w:szCs w:val="22"/>
        </w:rPr>
        <w:t>i</w:t>
      </w:r>
      <w:r>
        <w:rPr>
          <w:b/>
          <w:spacing w:val="-1"/>
          <w:w w:val="102"/>
          <w:position w:val="-6"/>
          <w:sz w:val="22"/>
          <w:szCs w:val="22"/>
        </w:rPr>
        <w:t>s</w:t>
      </w:r>
      <w:r>
        <w:rPr>
          <w:b/>
          <w:spacing w:val="3"/>
          <w:w w:val="102"/>
          <w:position w:val="-6"/>
          <w:sz w:val="22"/>
          <w:szCs w:val="22"/>
        </w:rPr>
        <w:t>c</w:t>
      </w:r>
      <w:r>
        <w:rPr>
          <w:b/>
          <w:spacing w:val="-3"/>
          <w:w w:val="102"/>
          <w:position w:val="-6"/>
          <w:sz w:val="22"/>
          <w:szCs w:val="22"/>
        </w:rPr>
        <w:t>u</w:t>
      </w:r>
      <w:r>
        <w:rPr>
          <w:b/>
          <w:spacing w:val="1"/>
          <w:w w:val="102"/>
          <w:position w:val="-6"/>
          <w:sz w:val="22"/>
          <w:szCs w:val="22"/>
        </w:rPr>
        <w:t>ss</w:t>
      </w:r>
      <w:r>
        <w:rPr>
          <w:b/>
          <w:w w:val="102"/>
          <w:position w:val="-6"/>
          <w:sz w:val="22"/>
          <w:szCs w:val="22"/>
        </w:rPr>
        <w:t>ion</w:t>
      </w:r>
    </w:p>
    <w:p w:rsidR="00724954" w:rsidRDefault="009734F0">
      <w:pPr>
        <w:spacing w:line="14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2"/>
        </w:rPr>
        <w:t>29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pict>
          <v:shape id="_x0000_s1610" type="#_x0000_t136" style="position:absolute;left:0;text-align:left;margin-left:288.55pt;margin-top:65.5pt;width:165.75pt;height:49.3pt;rotation:51;z-index:-5185;mso-position-horizontal-relative:page" fillcolor="#d6f0fd" stroked="f">
            <o:extrusion v:ext="view" autorotationcenter="t"/>
            <v:textpath style="font-family:&quot;&amp;quot&quot;;font-size:48pt;font-weight:bold;v-text-kern:t;mso-text-shadow:auto" string="Review"/>
            <w10:wrap anchorx="page"/>
          </v:shape>
        </w:pict>
      </w:r>
      <w:r>
        <w:rPr>
          <w:rFonts w:ascii="Arial" w:eastAsia="Arial" w:hAnsi="Arial" w:cs="Arial"/>
          <w:position w:val="-1"/>
        </w:rPr>
        <w:t>30</w:t>
      </w:r>
      <w:r>
        <w:rPr>
          <w:rFonts w:ascii="Arial" w:eastAsia="Arial" w:hAnsi="Arial" w:cs="Arial"/>
          <w:position w:val="-1"/>
        </w:rPr>
        <w:t xml:space="preserve">            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2"/>
          <w:position w:val="6"/>
          <w:sz w:val="22"/>
          <w:szCs w:val="22"/>
        </w:rPr>
        <w:t>T</w:t>
      </w:r>
      <w:r>
        <w:rPr>
          <w:position w:val="6"/>
          <w:sz w:val="22"/>
          <w:szCs w:val="22"/>
        </w:rPr>
        <w:t>he</w:t>
      </w:r>
      <w:r>
        <w:rPr>
          <w:spacing w:val="8"/>
          <w:position w:val="6"/>
          <w:sz w:val="22"/>
          <w:szCs w:val="22"/>
        </w:rPr>
        <w:t xml:space="preserve"> </w:t>
      </w:r>
      <w:r>
        <w:rPr>
          <w:spacing w:val="3"/>
          <w:position w:val="6"/>
          <w:sz w:val="22"/>
          <w:szCs w:val="22"/>
        </w:rPr>
        <w:t>c</w:t>
      </w:r>
      <w:r>
        <w:rPr>
          <w:position w:val="6"/>
          <w:sz w:val="22"/>
          <w:szCs w:val="22"/>
        </w:rPr>
        <w:t>u</w:t>
      </w:r>
      <w:r>
        <w:rPr>
          <w:spacing w:val="-1"/>
          <w:position w:val="6"/>
          <w:sz w:val="22"/>
          <w:szCs w:val="22"/>
        </w:rPr>
        <w:t>rr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nt</w:t>
      </w:r>
      <w:r>
        <w:rPr>
          <w:spacing w:val="14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tudy</w:t>
      </w:r>
      <w:r>
        <w:rPr>
          <w:spacing w:val="10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wa</w:t>
      </w:r>
      <w:r>
        <w:rPr>
          <w:position w:val="6"/>
          <w:sz w:val="22"/>
          <w:szCs w:val="22"/>
        </w:rPr>
        <w:t>s</w:t>
      </w:r>
      <w:r>
        <w:rPr>
          <w:spacing w:val="8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c</w:t>
      </w:r>
      <w:r>
        <w:rPr>
          <w:spacing w:val="-2"/>
          <w:position w:val="6"/>
          <w:sz w:val="22"/>
          <w:szCs w:val="22"/>
        </w:rPr>
        <w:t>o</w:t>
      </w:r>
      <w:r>
        <w:rPr>
          <w:position w:val="6"/>
          <w:sz w:val="22"/>
          <w:szCs w:val="22"/>
        </w:rPr>
        <w:t>ndu</w:t>
      </w:r>
      <w:r>
        <w:rPr>
          <w:spacing w:val="1"/>
          <w:position w:val="6"/>
          <w:sz w:val="22"/>
          <w:szCs w:val="22"/>
        </w:rPr>
        <w:t>c</w:t>
      </w:r>
      <w:r>
        <w:rPr>
          <w:spacing w:val="2"/>
          <w:position w:val="6"/>
          <w:sz w:val="22"/>
          <w:szCs w:val="22"/>
        </w:rPr>
        <w:t>t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d</w:t>
      </w:r>
      <w:r>
        <w:rPr>
          <w:spacing w:val="18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to</w:t>
      </w:r>
      <w:r>
        <w:rPr>
          <w:spacing w:val="3"/>
          <w:position w:val="6"/>
          <w:sz w:val="22"/>
          <w:szCs w:val="22"/>
        </w:rPr>
        <w:t xml:space="preserve"> a</w:t>
      </w:r>
      <w:r>
        <w:rPr>
          <w:spacing w:val="-4"/>
          <w:position w:val="6"/>
          <w:sz w:val="22"/>
          <w:szCs w:val="22"/>
        </w:rPr>
        <w:t>s</w:t>
      </w:r>
      <w:r>
        <w:rPr>
          <w:spacing w:val="1"/>
          <w:position w:val="6"/>
          <w:sz w:val="22"/>
          <w:szCs w:val="22"/>
        </w:rPr>
        <w:t>ce</w:t>
      </w:r>
      <w:r>
        <w:rPr>
          <w:spacing w:val="-1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t</w:t>
      </w:r>
      <w:r>
        <w:rPr>
          <w:spacing w:val="3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in</w:t>
      </w:r>
      <w:r>
        <w:rPr>
          <w:spacing w:val="16"/>
          <w:position w:val="6"/>
          <w:sz w:val="22"/>
          <w:szCs w:val="22"/>
        </w:rPr>
        <w:t xml:space="preserve"> </w:t>
      </w:r>
      <w:r>
        <w:rPr>
          <w:spacing w:val="2"/>
          <w:position w:val="6"/>
          <w:sz w:val="22"/>
          <w:szCs w:val="22"/>
        </w:rPr>
        <w:t>t</w:t>
      </w:r>
      <w:r>
        <w:rPr>
          <w:spacing w:val="-2"/>
          <w:position w:val="6"/>
          <w:sz w:val="22"/>
          <w:szCs w:val="22"/>
        </w:rPr>
        <w:t>h</w:t>
      </w:r>
      <w:r>
        <w:rPr>
          <w:position w:val="6"/>
          <w:sz w:val="22"/>
          <w:szCs w:val="22"/>
        </w:rPr>
        <w:t>e</w:t>
      </w:r>
      <w:r>
        <w:rPr>
          <w:spacing w:val="6"/>
          <w:position w:val="6"/>
          <w:sz w:val="22"/>
          <w:szCs w:val="22"/>
        </w:rPr>
        <w:t xml:space="preserve"> </w:t>
      </w:r>
      <w:r>
        <w:rPr>
          <w:spacing w:val="-2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xt</w:t>
      </w:r>
      <w:r>
        <w:rPr>
          <w:spacing w:val="3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nt</w:t>
      </w:r>
      <w:r>
        <w:rPr>
          <w:spacing w:val="13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to</w:t>
      </w:r>
      <w:r>
        <w:rPr>
          <w:spacing w:val="3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w</w:t>
      </w:r>
      <w:r>
        <w:rPr>
          <w:position w:val="6"/>
          <w:sz w:val="22"/>
          <w:szCs w:val="22"/>
        </w:rPr>
        <w:t>h</w:t>
      </w:r>
      <w:r>
        <w:rPr>
          <w:spacing w:val="-3"/>
          <w:position w:val="6"/>
          <w:sz w:val="22"/>
          <w:szCs w:val="22"/>
        </w:rPr>
        <w:t>i</w:t>
      </w:r>
      <w:r>
        <w:rPr>
          <w:spacing w:val="3"/>
          <w:position w:val="6"/>
          <w:sz w:val="22"/>
          <w:szCs w:val="22"/>
        </w:rPr>
        <w:t>c</w:t>
      </w:r>
      <w:r>
        <w:rPr>
          <w:position w:val="6"/>
          <w:sz w:val="22"/>
          <w:szCs w:val="22"/>
        </w:rPr>
        <w:t>h</w:t>
      </w:r>
      <w:r>
        <w:rPr>
          <w:spacing w:val="11"/>
          <w:position w:val="6"/>
          <w:sz w:val="22"/>
          <w:szCs w:val="22"/>
        </w:rPr>
        <w:t xml:space="preserve"> </w:t>
      </w:r>
      <w:r>
        <w:rPr>
          <w:spacing w:val="3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n</w:t>
      </w:r>
      <w:r>
        <w:rPr>
          <w:spacing w:val="2"/>
          <w:position w:val="6"/>
          <w:sz w:val="22"/>
          <w:szCs w:val="22"/>
        </w:rPr>
        <w:t xml:space="preserve"> </w:t>
      </w:r>
      <w:r>
        <w:rPr>
          <w:w w:val="102"/>
          <w:position w:val="6"/>
          <w:sz w:val="22"/>
          <w:szCs w:val="22"/>
        </w:rPr>
        <w:t>in</w:t>
      </w:r>
      <w:r>
        <w:rPr>
          <w:spacing w:val="2"/>
          <w:w w:val="102"/>
          <w:position w:val="6"/>
          <w:sz w:val="22"/>
          <w:szCs w:val="22"/>
        </w:rPr>
        <w:t>t</w:t>
      </w:r>
      <w:r>
        <w:rPr>
          <w:spacing w:val="1"/>
          <w:w w:val="102"/>
          <w:position w:val="6"/>
          <w:sz w:val="22"/>
          <w:szCs w:val="22"/>
        </w:rPr>
        <w:t>e</w:t>
      </w:r>
      <w:r>
        <w:rPr>
          <w:spacing w:val="-1"/>
          <w:w w:val="102"/>
          <w:position w:val="6"/>
          <w:sz w:val="22"/>
          <w:szCs w:val="22"/>
        </w:rPr>
        <w:t>r</w:t>
      </w:r>
      <w:r>
        <w:rPr>
          <w:spacing w:val="-2"/>
          <w:w w:val="102"/>
          <w:position w:val="6"/>
          <w:sz w:val="22"/>
          <w:szCs w:val="22"/>
        </w:rPr>
        <w:t>ve</w:t>
      </w:r>
      <w:r>
        <w:rPr>
          <w:w w:val="102"/>
          <w:position w:val="6"/>
          <w:sz w:val="22"/>
          <w:szCs w:val="22"/>
        </w:rPr>
        <w:t>n</w:t>
      </w:r>
      <w:r>
        <w:rPr>
          <w:spacing w:val="2"/>
          <w:w w:val="102"/>
          <w:position w:val="6"/>
          <w:sz w:val="22"/>
          <w:szCs w:val="22"/>
        </w:rPr>
        <w:t>t</w:t>
      </w:r>
      <w:r>
        <w:rPr>
          <w:w w:val="102"/>
          <w:position w:val="6"/>
          <w:sz w:val="22"/>
          <w:szCs w:val="22"/>
        </w:rPr>
        <w:t>ion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32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pacing w:val="1"/>
          <w:position w:val="1"/>
          <w:sz w:val="22"/>
          <w:szCs w:val="22"/>
        </w:rPr>
        <w:t>e</w:t>
      </w:r>
      <w:r>
        <w:rPr>
          <w:position w:val="1"/>
          <w:sz w:val="22"/>
          <w:szCs w:val="22"/>
        </w:rPr>
        <w:t>n</w:t>
      </w:r>
      <w:r>
        <w:rPr>
          <w:spacing w:val="2"/>
          <w:position w:val="1"/>
          <w:sz w:val="22"/>
          <w:szCs w:val="22"/>
        </w:rPr>
        <w:t>t</w:t>
      </w:r>
      <w:r>
        <w:rPr>
          <w:position w:val="1"/>
          <w:sz w:val="22"/>
          <w:szCs w:val="22"/>
        </w:rPr>
        <w:t>i</w:t>
      </w:r>
      <w:r>
        <w:rPr>
          <w:spacing w:val="-1"/>
          <w:position w:val="1"/>
          <w:sz w:val="22"/>
          <w:szCs w:val="22"/>
        </w:rPr>
        <w:t>r</w:t>
      </w:r>
      <w:r>
        <w:rPr>
          <w:spacing w:val="-2"/>
          <w:position w:val="1"/>
          <w:sz w:val="22"/>
          <w:szCs w:val="22"/>
        </w:rPr>
        <w:t>e</w:t>
      </w:r>
      <w:r>
        <w:rPr>
          <w:spacing w:val="2"/>
          <w:position w:val="1"/>
          <w:sz w:val="22"/>
          <w:szCs w:val="22"/>
        </w:rPr>
        <w:t>l</w:t>
      </w:r>
      <w:r>
        <w:rPr>
          <w:position w:val="1"/>
          <w:sz w:val="22"/>
          <w:szCs w:val="22"/>
        </w:rPr>
        <w:t>y</w:t>
      </w:r>
      <w:r>
        <w:rPr>
          <w:spacing w:val="13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d</w:t>
      </w:r>
      <w:r>
        <w:rPr>
          <w:spacing w:val="1"/>
          <w:position w:val="1"/>
          <w:sz w:val="22"/>
          <w:szCs w:val="22"/>
        </w:rPr>
        <w:t>es</w:t>
      </w:r>
      <w:r>
        <w:rPr>
          <w:position w:val="1"/>
          <w:sz w:val="22"/>
          <w:szCs w:val="22"/>
        </w:rPr>
        <w:t>ign</w:t>
      </w:r>
      <w:r>
        <w:rPr>
          <w:spacing w:val="1"/>
          <w:position w:val="1"/>
          <w:sz w:val="22"/>
          <w:szCs w:val="22"/>
        </w:rPr>
        <w:t>e</w:t>
      </w:r>
      <w:r>
        <w:rPr>
          <w:position w:val="1"/>
          <w:sz w:val="22"/>
          <w:szCs w:val="22"/>
        </w:rPr>
        <w:t>d</w:t>
      </w:r>
      <w:r>
        <w:rPr>
          <w:spacing w:val="14"/>
          <w:position w:val="1"/>
          <w:sz w:val="22"/>
          <w:szCs w:val="22"/>
        </w:rPr>
        <w:t xml:space="preserve"> </w:t>
      </w:r>
      <w:r>
        <w:rPr>
          <w:spacing w:val="2"/>
          <w:position w:val="1"/>
          <w:sz w:val="22"/>
          <w:szCs w:val="22"/>
        </w:rPr>
        <w:t>f</w:t>
      </w:r>
      <w:r>
        <w:rPr>
          <w:position w:val="1"/>
          <w:sz w:val="22"/>
          <w:szCs w:val="22"/>
        </w:rPr>
        <w:t>or</w:t>
      </w:r>
      <w:r>
        <w:rPr>
          <w:spacing w:val="7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the</w:t>
      </w:r>
      <w:r>
        <w:rPr>
          <w:spacing w:val="6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p</w:t>
      </w:r>
      <w:r>
        <w:rPr>
          <w:spacing w:val="-1"/>
          <w:position w:val="1"/>
          <w:sz w:val="22"/>
          <w:szCs w:val="22"/>
        </w:rPr>
        <w:t>r</w:t>
      </w:r>
      <w:r>
        <w:rPr>
          <w:position w:val="1"/>
          <w:sz w:val="22"/>
          <w:szCs w:val="22"/>
        </w:rPr>
        <w:t>omo</w:t>
      </w:r>
      <w:r>
        <w:rPr>
          <w:spacing w:val="2"/>
          <w:position w:val="1"/>
          <w:sz w:val="22"/>
          <w:szCs w:val="22"/>
        </w:rPr>
        <w:t>t</w:t>
      </w:r>
      <w:r>
        <w:rPr>
          <w:position w:val="1"/>
          <w:sz w:val="22"/>
          <w:szCs w:val="22"/>
        </w:rPr>
        <w:t>ion</w:t>
      </w:r>
      <w:r>
        <w:rPr>
          <w:spacing w:val="21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of</w:t>
      </w:r>
      <w:r>
        <w:rPr>
          <w:spacing w:val="6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p</w:t>
      </w:r>
      <w:r>
        <w:rPr>
          <w:spacing w:val="-1"/>
          <w:position w:val="1"/>
          <w:sz w:val="22"/>
          <w:szCs w:val="22"/>
        </w:rPr>
        <w:t>r</w:t>
      </w:r>
      <w:r>
        <w:rPr>
          <w:position w:val="1"/>
          <w:sz w:val="22"/>
          <w:szCs w:val="22"/>
        </w:rPr>
        <w:t>o</w:t>
      </w:r>
      <w:r>
        <w:rPr>
          <w:spacing w:val="1"/>
          <w:position w:val="1"/>
          <w:sz w:val="22"/>
          <w:szCs w:val="22"/>
        </w:rPr>
        <w:t>s</w:t>
      </w:r>
      <w:r>
        <w:rPr>
          <w:position w:val="1"/>
          <w:sz w:val="22"/>
          <w:szCs w:val="22"/>
        </w:rPr>
        <w:t>o</w:t>
      </w:r>
      <w:r>
        <w:rPr>
          <w:spacing w:val="-2"/>
          <w:position w:val="1"/>
          <w:sz w:val="22"/>
          <w:szCs w:val="22"/>
        </w:rPr>
        <w:t>c</w:t>
      </w:r>
      <w:r>
        <w:rPr>
          <w:position w:val="1"/>
          <w:sz w:val="22"/>
          <w:szCs w:val="22"/>
        </w:rPr>
        <w:t>i</w:t>
      </w:r>
      <w:r>
        <w:rPr>
          <w:spacing w:val="3"/>
          <w:position w:val="1"/>
          <w:sz w:val="22"/>
          <w:szCs w:val="22"/>
        </w:rPr>
        <w:t>a</w:t>
      </w:r>
      <w:r>
        <w:rPr>
          <w:position w:val="1"/>
          <w:sz w:val="22"/>
          <w:szCs w:val="22"/>
        </w:rPr>
        <w:t>l</w:t>
      </w:r>
      <w:r>
        <w:rPr>
          <w:spacing w:val="16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b</w:t>
      </w:r>
      <w:r>
        <w:rPr>
          <w:spacing w:val="1"/>
          <w:position w:val="1"/>
          <w:sz w:val="22"/>
          <w:szCs w:val="22"/>
        </w:rPr>
        <w:t>e</w:t>
      </w:r>
      <w:r>
        <w:rPr>
          <w:position w:val="1"/>
          <w:sz w:val="22"/>
          <w:szCs w:val="22"/>
        </w:rPr>
        <w:t>h</w:t>
      </w:r>
      <w:r>
        <w:rPr>
          <w:spacing w:val="1"/>
          <w:position w:val="1"/>
          <w:sz w:val="22"/>
          <w:szCs w:val="22"/>
        </w:rPr>
        <w:t>a</w:t>
      </w:r>
      <w:r>
        <w:rPr>
          <w:spacing w:val="-2"/>
          <w:position w:val="1"/>
          <w:sz w:val="22"/>
          <w:szCs w:val="22"/>
        </w:rPr>
        <w:t>v</w:t>
      </w:r>
      <w:r>
        <w:rPr>
          <w:position w:val="1"/>
          <w:sz w:val="22"/>
          <w:szCs w:val="22"/>
        </w:rPr>
        <w:t>io</w:t>
      </w:r>
      <w:r>
        <w:rPr>
          <w:spacing w:val="2"/>
          <w:position w:val="1"/>
          <w:sz w:val="22"/>
          <w:szCs w:val="22"/>
        </w:rPr>
        <w:t>r</w:t>
      </w:r>
      <w:r>
        <w:rPr>
          <w:position w:val="1"/>
          <w:sz w:val="22"/>
          <w:szCs w:val="22"/>
        </w:rPr>
        <w:t>s</w:t>
      </w:r>
      <w:r>
        <w:rPr>
          <w:spacing w:val="21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in</w:t>
      </w:r>
      <w:r>
        <w:rPr>
          <w:spacing w:val="3"/>
          <w:position w:val="1"/>
          <w:sz w:val="22"/>
          <w:szCs w:val="22"/>
        </w:rPr>
        <w:t xml:space="preserve"> </w:t>
      </w:r>
      <w:r>
        <w:rPr>
          <w:spacing w:val="-2"/>
          <w:position w:val="1"/>
          <w:sz w:val="22"/>
          <w:szCs w:val="22"/>
        </w:rPr>
        <w:t>y</w:t>
      </w:r>
      <w:r>
        <w:rPr>
          <w:position w:val="1"/>
          <w:sz w:val="22"/>
          <w:szCs w:val="22"/>
        </w:rPr>
        <w:t>oung</w:t>
      </w:r>
      <w:r>
        <w:rPr>
          <w:spacing w:val="14"/>
          <w:position w:val="1"/>
          <w:sz w:val="22"/>
          <w:szCs w:val="22"/>
        </w:rPr>
        <w:t xml:space="preserve"> </w:t>
      </w:r>
      <w:r>
        <w:rPr>
          <w:spacing w:val="1"/>
          <w:position w:val="1"/>
          <w:sz w:val="22"/>
          <w:szCs w:val="22"/>
        </w:rPr>
        <w:t>a</w:t>
      </w:r>
      <w:r>
        <w:rPr>
          <w:position w:val="1"/>
          <w:sz w:val="22"/>
          <w:szCs w:val="22"/>
        </w:rPr>
        <w:t>dol</w:t>
      </w:r>
      <w:r>
        <w:rPr>
          <w:spacing w:val="1"/>
          <w:position w:val="1"/>
          <w:sz w:val="22"/>
          <w:szCs w:val="22"/>
        </w:rPr>
        <w:t>e</w:t>
      </w:r>
      <w:r>
        <w:rPr>
          <w:spacing w:val="-1"/>
          <w:position w:val="1"/>
          <w:sz w:val="22"/>
          <w:szCs w:val="22"/>
        </w:rPr>
        <w:t>s</w:t>
      </w:r>
      <w:r>
        <w:rPr>
          <w:spacing w:val="1"/>
          <w:position w:val="1"/>
          <w:sz w:val="22"/>
          <w:szCs w:val="22"/>
        </w:rPr>
        <w:t>ce</w:t>
      </w:r>
      <w:r>
        <w:rPr>
          <w:position w:val="1"/>
          <w:sz w:val="22"/>
          <w:szCs w:val="22"/>
        </w:rPr>
        <w:t>nts</w:t>
      </w:r>
      <w:r>
        <w:rPr>
          <w:spacing w:val="21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h</w:t>
      </w:r>
      <w:r>
        <w:rPr>
          <w:spacing w:val="1"/>
          <w:position w:val="1"/>
          <w:sz w:val="22"/>
          <w:szCs w:val="22"/>
        </w:rPr>
        <w:t>a</w:t>
      </w:r>
      <w:r>
        <w:rPr>
          <w:position w:val="1"/>
          <w:sz w:val="22"/>
          <w:szCs w:val="22"/>
        </w:rPr>
        <w:t>s</w:t>
      </w:r>
      <w:r>
        <w:rPr>
          <w:spacing w:val="7"/>
          <w:position w:val="1"/>
          <w:sz w:val="22"/>
          <w:szCs w:val="22"/>
        </w:rPr>
        <w:t xml:space="preserve"> </w:t>
      </w:r>
      <w:r>
        <w:rPr>
          <w:spacing w:val="-2"/>
          <w:w w:val="102"/>
          <w:position w:val="1"/>
          <w:sz w:val="22"/>
          <w:szCs w:val="22"/>
        </w:rPr>
        <w:t>b</w:t>
      </w:r>
      <w:r>
        <w:rPr>
          <w:spacing w:val="3"/>
          <w:w w:val="102"/>
          <w:position w:val="1"/>
          <w:sz w:val="22"/>
          <w:szCs w:val="22"/>
        </w:rPr>
        <w:t>e</w:t>
      </w:r>
      <w:r>
        <w:rPr>
          <w:spacing w:val="1"/>
          <w:w w:val="102"/>
          <w:position w:val="1"/>
          <w:sz w:val="22"/>
          <w:szCs w:val="22"/>
        </w:rPr>
        <w:t>e</w:t>
      </w:r>
      <w:r>
        <w:rPr>
          <w:w w:val="102"/>
          <w:position w:val="1"/>
          <w:sz w:val="22"/>
          <w:szCs w:val="22"/>
        </w:rPr>
        <w:t>n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33</w:t>
      </w:r>
    </w:p>
    <w:p w:rsidR="00724954" w:rsidRDefault="009734F0">
      <w:pPr>
        <w:spacing w:before="7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2"/>
        </w:rPr>
        <w:t>34</w:t>
      </w:r>
      <w:r>
        <w:rPr>
          <w:rFonts w:ascii="Arial" w:eastAsia="Arial" w:hAnsi="Arial" w:cs="Arial"/>
          <w:position w:val="2"/>
        </w:rPr>
        <w:t xml:space="preserve">                         </w:t>
      </w:r>
      <w:r>
        <w:rPr>
          <w:rFonts w:ascii="Arial" w:eastAsia="Arial" w:hAnsi="Arial" w:cs="Arial"/>
          <w:spacing w:val="49"/>
          <w:position w:val="2"/>
        </w:rPr>
        <w:t xml:space="preserve"> 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ff</w:t>
      </w:r>
      <w:r>
        <w:rPr>
          <w:spacing w:val="3"/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c</w:t>
      </w:r>
      <w:r>
        <w:rPr>
          <w:spacing w:val="-3"/>
          <w:position w:val="-1"/>
          <w:sz w:val="22"/>
          <w:szCs w:val="22"/>
        </w:rPr>
        <w:t>t</w:t>
      </w:r>
      <w:r>
        <w:rPr>
          <w:spacing w:val="2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v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.</w:t>
      </w:r>
      <w:r>
        <w:rPr>
          <w:spacing w:val="20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O</w:t>
      </w:r>
      <w:r>
        <w:rPr>
          <w:position w:val="-1"/>
          <w:sz w:val="22"/>
          <w:szCs w:val="22"/>
        </w:rPr>
        <w:t>ur</w:t>
      </w:r>
      <w:r>
        <w:rPr>
          <w:spacing w:val="7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l</w:t>
      </w:r>
      <w:r>
        <w:rPr>
          <w:spacing w:val="-2"/>
          <w:position w:val="-1"/>
          <w:sz w:val="22"/>
          <w:szCs w:val="22"/>
        </w:rPr>
        <w:t>y</w:t>
      </w:r>
      <w:r>
        <w:rPr>
          <w:spacing w:val="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is</w:t>
      </w:r>
      <w:r>
        <w:rPr>
          <w:spacing w:val="15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r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po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t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d</w:t>
      </w:r>
      <w:r>
        <w:rPr>
          <w:spacing w:val="18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ome</w:t>
      </w:r>
      <w:r>
        <w:rPr>
          <w:spacing w:val="12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p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o</w:t>
      </w:r>
      <w:r>
        <w:rPr>
          <w:spacing w:val="-2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ing</w:t>
      </w:r>
      <w:r>
        <w:rPr>
          <w:spacing w:val="21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-5"/>
          <w:position w:val="-1"/>
          <w:sz w:val="22"/>
          <w:szCs w:val="22"/>
        </w:rPr>
        <w:t>f</w:t>
      </w:r>
      <w:r>
        <w:rPr>
          <w:spacing w:val="2"/>
          <w:position w:val="-1"/>
          <w:sz w:val="22"/>
          <w:szCs w:val="22"/>
        </w:rPr>
        <w:t>f</w:t>
      </w:r>
      <w:r>
        <w:rPr>
          <w:spacing w:val="1"/>
          <w:position w:val="-1"/>
          <w:sz w:val="22"/>
          <w:szCs w:val="22"/>
        </w:rPr>
        <w:t>ec</w:t>
      </w:r>
      <w:r>
        <w:rPr>
          <w:position w:val="-1"/>
          <w:sz w:val="22"/>
          <w:szCs w:val="22"/>
        </w:rPr>
        <w:t>ts</w:t>
      </w:r>
      <w:r>
        <w:rPr>
          <w:spacing w:val="13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of</w:t>
      </w:r>
      <w:r>
        <w:rPr>
          <w:spacing w:val="6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h</w:t>
      </w:r>
      <w:r>
        <w:rPr>
          <w:position w:val="-1"/>
          <w:sz w:val="22"/>
          <w:szCs w:val="22"/>
        </w:rPr>
        <w:t>e</w:t>
      </w:r>
      <w:r>
        <w:rPr>
          <w:spacing w:val="8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sc</w:t>
      </w:r>
      <w:r>
        <w:rPr>
          <w:position w:val="-1"/>
          <w:sz w:val="22"/>
          <w:szCs w:val="22"/>
        </w:rPr>
        <w:t>ho</w:t>
      </w:r>
      <w:r>
        <w:rPr>
          <w:spacing w:val="-2"/>
          <w:position w:val="-1"/>
          <w:sz w:val="22"/>
          <w:szCs w:val="22"/>
        </w:rPr>
        <w:t>o</w:t>
      </w:r>
      <w:r>
        <w:rPr>
          <w:position w:val="-1"/>
          <w:sz w:val="22"/>
          <w:szCs w:val="22"/>
        </w:rPr>
        <w:t>l</w:t>
      </w:r>
      <w:r>
        <w:rPr>
          <w:spacing w:val="2"/>
          <w:position w:val="-1"/>
          <w:sz w:val="22"/>
          <w:szCs w:val="22"/>
        </w:rPr>
        <w:t>-</w:t>
      </w:r>
      <w:r>
        <w:rPr>
          <w:position w:val="-1"/>
          <w:sz w:val="22"/>
          <w:szCs w:val="22"/>
        </w:rPr>
        <w:t>b</w:t>
      </w:r>
      <w:r>
        <w:rPr>
          <w:spacing w:val="1"/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s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d</w:t>
      </w:r>
      <w:r>
        <w:rPr>
          <w:position w:val="-1"/>
          <w:sz w:val="22"/>
          <w:szCs w:val="22"/>
        </w:rPr>
        <w:t>,</w:t>
      </w:r>
      <w:r>
        <w:rPr>
          <w:spacing w:val="28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pilot</w:t>
      </w:r>
      <w:r>
        <w:rPr>
          <w:spacing w:val="8"/>
          <w:position w:val="-1"/>
          <w:sz w:val="22"/>
          <w:szCs w:val="22"/>
        </w:rPr>
        <w:t xml:space="preserve"> </w:t>
      </w:r>
      <w:r>
        <w:rPr>
          <w:w w:val="102"/>
          <w:position w:val="-1"/>
          <w:sz w:val="22"/>
          <w:szCs w:val="22"/>
        </w:rPr>
        <w:t>p</w:t>
      </w:r>
      <w:r>
        <w:rPr>
          <w:spacing w:val="-1"/>
          <w:w w:val="102"/>
          <w:position w:val="-1"/>
          <w:sz w:val="22"/>
          <w:szCs w:val="22"/>
        </w:rPr>
        <w:t>r</w:t>
      </w:r>
      <w:r>
        <w:rPr>
          <w:w w:val="102"/>
          <w:position w:val="-1"/>
          <w:sz w:val="22"/>
          <w:szCs w:val="22"/>
        </w:rPr>
        <w:t>o</w:t>
      </w:r>
      <w:r>
        <w:rPr>
          <w:spacing w:val="-2"/>
          <w:w w:val="102"/>
          <w:position w:val="-1"/>
          <w:sz w:val="22"/>
          <w:szCs w:val="22"/>
        </w:rPr>
        <w:t>g</w:t>
      </w:r>
      <w:r>
        <w:rPr>
          <w:spacing w:val="-1"/>
          <w:w w:val="102"/>
          <w:position w:val="-1"/>
          <w:sz w:val="22"/>
          <w:szCs w:val="22"/>
        </w:rPr>
        <w:t>r</w:t>
      </w:r>
      <w:r>
        <w:rPr>
          <w:spacing w:val="3"/>
          <w:w w:val="102"/>
          <w:position w:val="-1"/>
          <w:sz w:val="22"/>
          <w:szCs w:val="22"/>
        </w:rPr>
        <w:t>a</w:t>
      </w:r>
      <w:r>
        <w:rPr>
          <w:w w:val="102"/>
          <w:position w:val="-1"/>
          <w:sz w:val="22"/>
          <w:szCs w:val="22"/>
        </w:rPr>
        <w:t>m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35</w:t>
      </w:r>
    </w:p>
    <w:p w:rsidR="00724954" w:rsidRDefault="009734F0">
      <w:pPr>
        <w:spacing w:before="1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 xml:space="preserve">36                         </w:t>
      </w:r>
      <w:r>
        <w:rPr>
          <w:rFonts w:ascii="Arial" w:eastAsia="Arial" w:hAnsi="Arial" w:cs="Arial"/>
          <w:spacing w:val="49"/>
          <w:position w:val="4"/>
        </w:rPr>
        <w:t xml:space="preserve"> </w:t>
      </w:r>
      <w:r>
        <w:rPr>
          <w:spacing w:val="1"/>
          <w:position w:val="-4"/>
          <w:sz w:val="22"/>
          <w:szCs w:val="22"/>
        </w:rPr>
        <w:t>C</w:t>
      </w:r>
      <w:r>
        <w:rPr>
          <w:spacing w:val="-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P</w:t>
      </w:r>
      <w:r>
        <w:rPr>
          <w:spacing w:val="-1"/>
          <w:position w:val="-4"/>
          <w:sz w:val="22"/>
          <w:szCs w:val="22"/>
        </w:rPr>
        <w:t>I</w:t>
      </w:r>
      <w:r>
        <w:rPr>
          <w:spacing w:val="1"/>
          <w:position w:val="-4"/>
          <w:sz w:val="22"/>
          <w:szCs w:val="22"/>
        </w:rPr>
        <w:t>D</w:t>
      </w:r>
      <w:r>
        <w:rPr>
          <w:spacing w:val="-1"/>
          <w:position w:val="-4"/>
          <w:sz w:val="22"/>
          <w:szCs w:val="22"/>
        </w:rPr>
        <w:t>E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,</w:t>
      </w:r>
      <w:r>
        <w:rPr>
          <w:spacing w:val="26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on</w:t>
      </w:r>
      <w:r>
        <w:rPr>
          <w:spacing w:val="4"/>
          <w:position w:val="-4"/>
          <w:sz w:val="22"/>
          <w:szCs w:val="22"/>
        </w:rPr>
        <w:t xml:space="preserve"> </w:t>
      </w:r>
      <w:r>
        <w:rPr>
          <w:spacing w:val="2"/>
          <w:position w:val="-4"/>
          <w:sz w:val="22"/>
          <w:szCs w:val="22"/>
        </w:rPr>
        <w:t>f</w:t>
      </w:r>
      <w:r>
        <w:rPr>
          <w:spacing w:val="-2"/>
          <w:position w:val="-4"/>
          <w:sz w:val="22"/>
          <w:szCs w:val="22"/>
        </w:rPr>
        <w:t>o</w:t>
      </w:r>
      <w:r>
        <w:rPr>
          <w:spacing w:val="1"/>
          <w:position w:val="-4"/>
          <w:sz w:val="22"/>
          <w:szCs w:val="22"/>
        </w:rPr>
        <w:t>s</w:t>
      </w:r>
      <w:r>
        <w:rPr>
          <w:position w:val="-4"/>
          <w:sz w:val="22"/>
          <w:szCs w:val="22"/>
        </w:rPr>
        <w:t>t</w:t>
      </w:r>
      <w:r>
        <w:rPr>
          <w:spacing w:val="1"/>
          <w:position w:val="-4"/>
          <w:sz w:val="22"/>
          <w:szCs w:val="22"/>
        </w:rPr>
        <w:t>e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2"/>
          <w:position w:val="-4"/>
          <w:sz w:val="22"/>
          <w:szCs w:val="22"/>
        </w:rPr>
        <w:t>i</w:t>
      </w:r>
      <w:r>
        <w:rPr>
          <w:position w:val="-4"/>
          <w:sz w:val="22"/>
          <w:szCs w:val="22"/>
        </w:rPr>
        <w:t>ng</w:t>
      </w:r>
      <w:r>
        <w:rPr>
          <w:spacing w:val="14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h</w:t>
      </w:r>
      <w:r>
        <w:rPr>
          <w:spacing w:val="3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lping</w:t>
      </w:r>
      <w:r>
        <w:rPr>
          <w:spacing w:val="16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b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h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vio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1"/>
          <w:position w:val="-4"/>
          <w:sz w:val="22"/>
          <w:szCs w:val="22"/>
        </w:rPr>
        <w:t>s</w:t>
      </w:r>
      <w:r>
        <w:rPr>
          <w:position w:val="-4"/>
          <w:sz w:val="22"/>
          <w:szCs w:val="22"/>
        </w:rPr>
        <w:t>,</w:t>
      </w:r>
      <w:r>
        <w:rPr>
          <w:spacing w:val="20"/>
          <w:position w:val="-4"/>
          <w:sz w:val="22"/>
          <w:szCs w:val="22"/>
        </w:rPr>
        <w:t xml:space="preserve"> 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du</w:t>
      </w:r>
      <w:r>
        <w:rPr>
          <w:spacing w:val="1"/>
          <w:position w:val="-4"/>
          <w:sz w:val="22"/>
          <w:szCs w:val="22"/>
        </w:rPr>
        <w:t>c</w:t>
      </w:r>
      <w:r>
        <w:rPr>
          <w:position w:val="-4"/>
          <w:sz w:val="22"/>
          <w:szCs w:val="22"/>
        </w:rPr>
        <w:t>ing</w:t>
      </w:r>
      <w:r>
        <w:rPr>
          <w:spacing w:val="15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ph</w:t>
      </w:r>
      <w:r>
        <w:rPr>
          <w:spacing w:val="-2"/>
          <w:position w:val="-4"/>
          <w:sz w:val="22"/>
          <w:szCs w:val="22"/>
        </w:rPr>
        <w:t>y</w:t>
      </w:r>
      <w:r>
        <w:rPr>
          <w:spacing w:val="1"/>
          <w:position w:val="-4"/>
          <w:sz w:val="22"/>
          <w:szCs w:val="22"/>
        </w:rPr>
        <w:t>s</w:t>
      </w:r>
      <w:r>
        <w:rPr>
          <w:position w:val="-4"/>
          <w:sz w:val="22"/>
          <w:szCs w:val="22"/>
        </w:rPr>
        <w:t>i</w:t>
      </w:r>
      <w:r>
        <w:rPr>
          <w:spacing w:val="1"/>
          <w:position w:val="-4"/>
          <w:sz w:val="22"/>
          <w:szCs w:val="22"/>
        </w:rPr>
        <w:t>c</w:t>
      </w:r>
      <w:r>
        <w:rPr>
          <w:spacing w:val="3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l</w:t>
      </w:r>
      <w:r>
        <w:rPr>
          <w:spacing w:val="15"/>
          <w:position w:val="-4"/>
          <w:sz w:val="22"/>
          <w:szCs w:val="22"/>
        </w:rPr>
        <w:t xml:space="preserve"> </w:t>
      </w:r>
      <w:r>
        <w:rPr>
          <w:spacing w:val="3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nd</w:t>
      </w:r>
      <w:r>
        <w:rPr>
          <w:spacing w:val="6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v</w:t>
      </w:r>
      <w:r>
        <w:rPr>
          <w:spacing w:val="3"/>
          <w:position w:val="-4"/>
          <w:sz w:val="22"/>
          <w:szCs w:val="22"/>
        </w:rPr>
        <w:t>e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b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l</w:t>
      </w:r>
      <w:r>
        <w:rPr>
          <w:spacing w:val="11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a</w:t>
      </w:r>
      <w:r>
        <w:rPr>
          <w:spacing w:val="-2"/>
          <w:position w:val="-4"/>
          <w:sz w:val="22"/>
          <w:szCs w:val="22"/>
        </w:rPr>
        <w:t>gg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3"/>
          <w:position w:val="-4"/>
          <w:sz w:val="22"/>
          <w:szCs w:val="22"/>
        </w:rPr>
        <w:t>e</w:t>
      </w:r>
      <w:r>
        <w:rPr>
          <w:spacing w:val="-1"/>
          <w:position w:val="-4"/>
          <w:sz w:val="22"/>
          <w:szCs w:val="22"/>
        </w:rPr>
        <w:t>s</w:t>
      </w:r>
      <w:r>
        <w:rPr>
          <w:spacing w:val="1"/>
          <w:position w:val="-4"/>
          <w:sz w:val="22"/>
          <w:szCs w:val="22"/>
        </w:rPr>
        <w:t>s</w:t>
      </w:r>
      <w:r>
        <w:rPr>
          <w:position w:val="-4"/>
          <w:sz w:val="22"/>
          <w:szCs w:val="22"/>
        </w:rPr>
        <w:t>ion,</w:t>
      </w:r>
      <w:r>
        <w:rPr>
          <w:spacing w:val="24"/>
          <w:position w:val="-4"/>
          <w:sz w:val="22"/>
          <w:szCs w:val="22"/>
        </w:rPr>
        <w:t xml:space="preserve"> </w:t>
      </w:r>
      <w:r>
        <w:rPr>
          <w:spacing w:val="1"/>
          <w:w w:val="102"/>
          <w:position w:val="-4"/>
          <w:sz w:val="22"/>
          <w:szCs w:val="22"/>
        </w:rPr>
        <w:t>a</w:t>
      </w:r>
      <w:r>
        <w:rPr>
          <w:w w:val="102"/>
          <w:position w:val="-4"/>
          <w:sz w:val="22"/>
          <w:szCs w:val="22"/>
        </w:rPr>
        <w:t>nd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37</w:t>
      </w:r>
    </w:p>
    <w:p w:rsidR="00724954" w:rsidRDefault="009734F0">
      <w:pPr>
        <w:spacing w:before="3"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38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>39</w:t>
      </w:r>
      <w:r>
        <w:rPr>
          <w:rFonts w:ascii="Arial" w:eastAsia="Arial" w:hAnsi="Arial" w:cs="Arial"/>
          <w:position w:val="-1"/>
        </w:rPr>
        <w:t xml:space="preserve">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position w:val="8"/>
          <w:sz w:val="22"/>
          <w:szCs w:val="22"/>
        </w:rPr>
        <w:t>in</w:t>
      </w:r>
      <w:r>
        <w:rPr>
          <w:spacing w:val="3"/>
          <w:position w:val="8"/>
          <w:sz w:val="22"/>
          <w:szCs w:val="22"/>
        </w:rPr>
        <w:t>c</w:t>
      </w:r>
      <w:r>
        <w:rPr>
          <w:spacing w:val="-1"/>
          <w:position w:val="8"/>
          <w:sz w:val="22"/>
          <w:szCs w:val="22"/>
        </w:rPr>
        <w:t>r</w:t>
      </w:r>
      <w:r>
        <w:rPr>
          <w:spacing w:val="-2"/>
          <w:position w:val="8"/>
          <w:sz w:val="22"/>
          <w:szCs w:val="22"/>
        </w:rPr>
        <w:t>e</w:t>
      </w:r>
      <w:r>
        <w:rPr>
          <w:spacing w:val="1"/>
          <w:position w:val="8"/>
          <w:sz w:val="22"/>
          <w:szCs w:val="22"/>
        </w:rPr>
        <w:t>as</w:t>
      </w:r>
      <w:r>
        <w:rPr>
          <w:position w:val="8"/>
          <w:sz w:val="22"/>
          <w:szCs w:val="22"/>
        </w:rPr>
        <w:t>ing</w:t>
      </w:r>
      <w:r>
        <w:rPr>
          <w:spacing w:val="18"/>
          <w:position w:val="8"/>
          <w:sz w:val="22"/>
          <w:szCs w:val="22"/>
        </w:rPr>
        <w:t xml:space="preserve"> </w:t>
      </w:r>
      <w:r>
        <w:rPr>
          <w:spacing w:val="1"/>
          <w:position w:val="8"/>
          <w:sz w:val="22"/>
          <w:szCs w:val="22"/>
        </w:rPr>
        <w:t>aca</w:t>
      </w:r>
      <w:r>
        <w:rPr>
          <w:position w:val="8"/>
          <w:sz w:val="22"/>
          <w:szCs w:val="22"/>
        </w:rPr>
        <w:t>d</w:t>
      </w:r>
      <w:r>
        <w:rPr>
          <w:spacing w:val="-2"/>
          <w:position w:val="8"/>
          <w:sz w:val="22"/>
          <w:szCs w:val="22"/>
        </w:rPr>
        <w:t>e</w:t>
      </w:r>
      <w:r>
        <w:rPr>
          <w:spacing w:val="2"/>
          <w:position w:val="8"/>
          <w:sz w:val="22"/>
          <w:szCs w:val="22"/>
        </w:rPr>
        <w:t>m</w:t>
      </w:r>
      <w:r>
        <w:rPr>
          <w:spacing w:val="-3"/>
          <w:position w:val="8"/>
          <w:sz w:val="22"/>
          <w:szCs w:val="22"/>
        </w:rPr>
        <w:t>i</w:t>
      </w:r>
      <w:r>
        <w:rPr>
          <w:position w:val="8"/>
          <w:sz w:val="22"/>
          <w:szCs w:val="22"/>
        </w:rPr>
        <w:t>c</w:t>
      </w:r>
      <w:r>
        <w:rPr>
          <w:spacing w:val="20"/>
          <w:position w:val="8"/>
          <w:sz w:val="22"/>
          <w:szCs w:val="22"/>
        </w:rPr>
        <w:t xml:space="preserve"> </w:t>
      </w:r>
      <w:r>
        <w:rPr>
          <w:spacing w:val="-2"/>
          <w:position w:val="8"/>
          <w:sz w:val="22"/>
          <w:szCs w:val="22"/>
        </w:rPr>
        <w:t>a</w:t>
      </w:r>
      <w:r>
        <w:rPr>
          <w:spacing w:val="1"/>
          <w:position w:val="8"/>
          <w:sz w:val="22"/>
          <w:szCs w:val="22"/>
        </w:rPr>
        <w:t>c</w:t>
      </w:r>
      <w:r>
        <w:rPr>
          <w:position w:val="8"/>
          <w:sz w:val="22"/>
          <w:szCs w:val="22"/>
        </w:rPr>
        <w:t>hi</w:t>
      </w:r>
      <w:r>
        <w:rPr>
          <w:spacing w:val="1"/>
          <w:position w:val="8"/>
          <w:sz w:val="22"/>
          <w:szCs w:val="22"/>
        </w:rPr>
        <w:t>e</w:t>
      </w:r>
      <w:r>
        <w:rPr>
          <w:spacing w:val="-2"/>
          <w:position w:val="8"/>
          <w:sz w:val="22"/>
          <w:szCs w:val="22"/>
        </w:rPr>
        <w:t>v</w:t>
      </w:r>
      <w:r>
        <w:rPr>
          <w:spacing w:val="1"/>
          <w:position w:val="8"/>
          <w:sz w:val="22"/>
          <w:szCs w:val="22"/>
        </w:rPr>
        <w:t>e</w:t>
      </w:r>
      <w:r>
        <w:rPr>
          <w:spacing w:val="2"/>
          <w:position w:val="8"/>
          <w:sz w:val="22"/>
          <w:szCs w:val="22"/>
        </w:rPr>
        <w:t>m</w:t>
      </w:r>
      <w:r>
        <w:rPr>
          <w:spacing w:val="1"/>
          <w:position w:val="8"/>
          <w:sz w:val="22"/>
          <w:szCs w:val="22"/>
        </w:rPr>
        <w:t>e</w:t>
      </w:r>
      <w:r>
        <w:rPr>
          <w:position w:val="8"/>
          <w:sz w:val="22"/>
          <w:szCs w:val="22"/>
        </w:rPr>
        <w:t>n</w:t>
      </w:r>
      <w:r>
        <w:rPr>
          <w:spacing w:val="-3"/>
          <w:position w:val="8"/>
          <w:sz w:val="22"/>
          <w:szCs w:val="22"/>
        </w:rPr>
        <w:t>t</w:t>
      </w:r>
      <w:r>
        <w:rPr>
          <w:position w:val="8"/>
          <w:sz w:val="22"/>
          <w:szCs w:val="22"/>
        </w:rPr>
        <w:t>.</w:t>
      </w:r>
      <w:r>
        <w:rPr>
          <w:spacing w:val="27"/>
          <w:position w:val="8"/>
          <w:sz w:val="22"/>
          <w:szCs w:val="22"/>
        </w:rPr>
        <w:t xml:space="preserve"> </w:t>
      </w:r>
      <w:r>
        <w:rPr>
          <w:spacing w:val="2"/>
          <w:position w:val="8"/>
          <w:sz w:val="22"/>
          <w:szCs w:val="22"/>
        </w:rPr>
        <w:t>T</w:t>
      </w:r>
      <w:r>
        <w:rPr>
          <w:spacing w:val="-2"/>
          <w:position w:val="8"/>
          <w:sz w:val="22"/>
          <w:szCs w:val="22"/>
        </w:rPr>
        <w:t>h</w:t>
      </w:r>
      <w:r>
        <w:rPr>
          <w:position w:val="8"/>
          <w:sz w:val="22"/>
          <w:szCs w:val="22"/>
        </w:rPr>
        <w:t>e</w:t>
      </w:r>
      <w:r>
        <w:rPr>
          <w:spacing w:val="10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p</w:t>
      </w:r>
      <w:r>
        <w:rPr>
          <w:spacing w:val="-1"/>
          <w:position w:val="8"/>
          <w:sz w:val="22"/>
          <w:szCs w:val="22"/>
        </w:rPr>
        <w:t>r</w:t>
      </w:r>
      <w:r>
        <w:rPr>
          <w:spacing w:val="1"/>
          <w:position w:val="8"/>
          <w:sz w:val="22"/>
          <w:szCs w:val="22"/>
        </w:rPr>
        <w:t>e</w:t>
      </w:r>
      <w:r>
        <w:rPr>
          <w:spacing w:val="-1"/>
          <w:position w:val="8"/>
          <w:sz w:val="22"/>
          <w:szCs w:val="22"/>
        </w:rPr>
        <w:t>s</w:t>
      </w:r>
      <w:r>
        <w:rPr>
          <w:spacing w:val="1"/>
          <w:position w:val="8"/>
          <w:sz w:val="22"/>
          <w:szCs w:val="22"/>
        </w:rPr>
        <w:t>e</w:t>
      </w:r>
      <w:r>
        <w:rPr>
          <w:position w:val="8"/>
          <w:sz w:val="22"/>
          <w:szCs w:val="22"/>
        </w:rPr>
        <w:t>nt</w:t>
      </w:r>
      <w:r>
        <w:rPr>
          <w:spacing w:val="13"/>
          <w:position w:val="8"/>
          <w:sz w:val="22"/>
          <w:szCs w:val="22"/>
        </w:rPr>
        <w:t xml:space="preserve"> </w:t>
      </w:r>
      <w:r>
        <w:rPr>
          <w:spacing w:val="2"/>
          <w:position w:val="8"/>
          <w:sz w:val="22"/>
          <w:szCs w:val="22"/>
        </w:rPr>
        <w:t>f</w:t>
      </w:r>
      <w:r>
        <w:rPr>
          <w:position w:val="8"/>
          <w:sz w:val="22"/>
          <w:szCs w:val="22"/>
        </w:rPr>
        <w:t>i</w:t>
      </w:r>
      <w:r>
        <w:rPr>
          <w:spacing w:val="-2"/>
          <w:position w:val="8"/>
          <w:sz w:val="22"/>
          <w:szCs w:val="22"/>
        </w:rPr>
        <w:t>n</w:t>
      </w:r>
      <w:r>
        <w:rPr>
          <w:position w:val="8"/>
          <w:sz w:val="22"/>
          <w:szCs w:val="22"/>
        </w:rPr>
        <w:t>din</w:t>
      </w:r>
      <w:r>
        <w:rPr>
          <w:spacing w:val="-2"/>
          <w:position w:val="8"/>
          <w:sz w:val="22"/>
          <w:szCs w:val="22"/>
        </w:rPr>
        <w:t>g</w:t>
      </w:r>
      <w:r>
        <w:rPr>
          <w:position w:val="8"/>
          <w:sz w:val="22"/>
          <w:szCs w:val="22"/>
        </w:rPr>
        <w:t>s</w:t>
      </w:r>
      <w:r>
        <w:rPr>
          <w:spacing w:val="20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indi</w:t>
      </w:r>
      <w:r>
        <w:rPr>
          <w:spacing w:val="1"/>
          <w:position w:val="8"/>
          <w:sz w:val="22"/>
          <w:szCs w:val="22"/>
        </w:rPr>
        <w:t>ca</w:t>
      </w:r>
      <w:r>
        <w:rPr>
          <w:spacing w:val="-3"/>
          <w:position w:val="8"/>
          <w:sz w:val="22"/>
          <w:szCs w:val="22"/>
        </w:rPr>
        <w:t>t</w:t>
      </w:r>
      <w:r>
        <w:rPr>
          <w:position w:val="8"/>
          <w:sz w:val="22"/>
          <w:szCs w:val="22"/>
        </w:rPr>
        <w:t>e</w:t>
      </w:r>
      <w:r>
        <w:rPr>
          <w:spacing w:val="17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t</w:t>
      </w:r>
      <w:r>
        <w:rPr>
          <w:spacing w:val="-2"/>
          <w:position w:val="8"/>
          <w:sz w:val="22"/>
          <w:szCs w:val="22"/>
        </w:rPr>
        <w:t>h</w:t>
      </w:r>
      <w:r>
        <w:rPr>
          <w:spacing w:val="3"/>
          <w:position w:val="8"/>
          <w:sz w:val="22"/>
          <w:szCs w:val="22"/>
        </w:rPr>
        <w:t>a</w:t>
      </w:r>
      <w:r>
        <w:rPr>
          <w:position w:val="8"/>
          <w:sz w:val="22"/>
          <w:szCs w:val="22"/>
        </w:rPr>
        <w:t>t</w:t>
      </w:r>
      <w:r>
        <w:rPr>
          <w:spacing w:val="9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t</w:t>
      </w:r>
      <w:r>
        <w:rPr>
          <w:spacing w:val="-2"/>
          <w:position w:val="8"/>
          <w:sz w:val="22"/>
          <w:szCs w:val="22"/>
        </w:rPr>
        <w:t>h</w:t>
      </w:r>
      <w:r>
        <w:rPr>
          <w:position w:val="8"/>
          <w:sz w:val="22"/>
          <w:szCs w:val="22"/>
        </w:rPr>
        <w:t>e</w:t>
      </w:r>
      <w:r>
        <w:rPr>
          <w:spacing w:val="8"/>
          <w:position w:val="8"/>
          <w:sz w:val="22"/>
          <w:szCs w:val="22"/>
        </w:rPr>
        <w:t xml:space="preserve"> </w:t>
      </w:r>
      <w:r>
        <w:rPr>
          <w:spacing w:val="1"/>
          <w:position w:val="8"/>
          <w:sz w:val="22"/>
          <w:szCs w:val="22"/>
        </w:rPr>
        <w:t>e</w:t>
      </w:r>
      <w:r>
        <w:rPr>
          <w:spacing w:val="-2"/>
          <w:position w:val="8"/>
          <w:sz w:val="22"/>
          <w:szCs w:val="22"/>
        </w:rPr>
        <w:t>n</w:t>
      </w:r>
      <w:r>
        <w:rPr>
          <w:spacing w:val="1"/>
          <w:position w:val="8"/>
          <w:sz w:val="22"/>
          <w:szCs w:val="22"/>
        </w:rPr>
        <w:t>a</w:t>
      </w:r>
      <w:r>
        <w:rPr>
          <w:spacing w:val="3"/>
          <w:position w:val="8"/>
          <w:sz w:val="22"/>
          <w:szCs w:val="22"/>
        </w:rPr>
        <w:t>c</w:t>
      </w:r>
      <w:r>
        <w:rPr>
          <w:spacing w:val="-3"/>
          <w:position w:val="8"/>
          <w:sz w:val="22"/>
          <w:szCs w:val="22"/>
        </w:rPr>
        <w:t>t</w:t>
      </w:r>
      <w:r>
        <w:rPr>
          <w:position w:val="8"/>
          <w:sz w:val="22"/>
          <w:szCs w:val="22"/>
        </w:rPr>
        <w:t>m</w:t>
      </w:r>
      <w:r>
        <w:rPr>
          <w:spacing w:val="3"/>
          <w:position w:val="8"/>
          <w:sz w:val="22"/>
          <w:szCs w:val="22"/>
        </w:rPr>
        <w:t>e</w:t>
      </w:r>
      <w:r>
        <w:rPr>
          <w:position w:val="8"/>
          <w:sz w:val="22"/>
          <w:szCs w:val="22"/>
        </w:rPr>
        <w:t>nt</w:t>
      </w:r>
      <w:r>
        <w:rPr>
          <w:spacing w:val="20"/>
          <w:position w:val="8"/>
          <w:sz w:val="22"/>
          <w:szCs w:val="22"/>
        </w:rPr>
        <w:t xml:space="preserve"> </w:t>
      </w:r>
      <w:r>
        <w:rPr>
          <w:spacing w:val="-2"/>
          <w:w w:val="102"/>
          <w:position w:val="8"/>
          <w:sz w:val="22"/>
          <w:szCs w:val="22"/>
        </w:rPr>
        <w:t>o</w:t>
      </w:r>
      <w:r>
        <w:rPr>
          <w:w w:val="102"/>
          <w:position w:val="8"/>
          <w:sz w:val="22"/>
          <w:szCs w:val="22"/>
        </w:rPr>
        <w:t>f</w:t>
      </w:r>
    </w:p>
    <w:p w:rsidR="00724954" w:rsidRDefault="009734F0">
      <w:pPr>
        <w:spacing w:before="7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40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41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position w:val="3"/>
          <w:sz w:val="22"/>
          <w:szCs w:val="22"/>
        </w:rPr>
        <w:t>p</w:t>
      </w:r>
      <w:r>
        <w:rPr>
          <w:spacing w:val="-1"/>
          <w:position w:val="3"/>
          <w:sz w:val="22"/>
          <w:szCs w:val="22"/>
        </w:rPr>
        <w:t>r</w:t>
      </w:r>
      <w:r>
        <w:rPr>
          <w:position w:val="3"/>
          <w:sz w:val="22"/>
          <w:szCs w:val="22"/>
        </w:rPr>
        <w:t>o</w:t>
      </w:r>
      <w:r>
        <w:rPr>
          <w:spacing w:val="1"/>
          <w:position w:val="3"/>
          <w:sz w:val="22"/>
          <w:szCs w:val="22"/>
        </w:rPr>
        <w:t>s</w:t>
      </w:r>
      <w:r>
        <w:rPr>
          <w:position w:val="3"/>
          <w:sz w:val="22"/>
          <w:szCs w:val="22"/>
        </w:rPr>
        <w:t>o</w:t>
      </w:r>
      <w:r>
        <w:rPr>
          <w:spacing w:val="1"/>
          <w:position w:val="3"/>
          <w:sz w:val="22"/>
          <w:szCs w:val="22"/>
        </w:rPr>
        <w:t>c</w:t>
      </w:r>
      <w:r>
        <w:rPr>
          <w:position w:val="3"/>
          <w:sz w:val="22"/>
          <w:szCs w:val="22"/>
        </w:rPr>
        <w:t>i</w:t>
      </w:r>
      <w:r>
        <w:rPr>
          <w:spacing w:val="3"/>
          <w:position w:val="3"/>
          <w:sz w:val="22"/>
          <w:szCs w:val="22"/>
        </w:rPr>
        <w:t>a</w:t>
      </w:r>
      <w:r>
        <w:rPr>
          <w:position w:val="3"/>
          <w:sz w:val="22"/>
          <w:szCs w:val="22"/>
        </w:rPr>
        <w:t>l</w:t>
      </w:r>
      <w:r>
        <w:rPr>
          <w:spacing w:val="16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b</w:t>
      </w:r>
      <w:r>
        <w:rPr>
          <w:spacing w:val="1"/>
          <w:position w:val="3"/>
          <w:sz w:val="22"/>
          <w:szCs w:val="22"/>
        </w:rPr>
        <w:t>e</w:t>
      </w:r>
      <w:r>
        <w:rPr>
          <w:spacing w:val="-2"/>
          <w:position w:val="3"/>
          <w:sz w:val="22"/>
          <w:szCs w:val="22"/>
        </w:rPr>
        <w:t>h</w:t>
      </w:r>
      <w:r>
        <w:rPr>
          <w:spacing w:val="1"/>
          <w:position w:val="3"/>
          <w:sz w:val="22"/>
          <w:szCs w:val="22"/>
        </w:rPr>
        <w:t>a</w:t>
      </w:r>
      <w:r>
        <w:rPr>
          <w:spacing w:val="-2"/>
          <w:position w:val="3"/>
          <w:sz w:val="22"/>
          <w:szCs w:val="22"/>
        </w:rPr>
        <w:t>v</w:t>
      </w:r>
      <w:r>
        <w:rPr>
          <w:spacing w:val="2"/>
          <w:position w:val="3"/>
          <w:sz w:val="22"/>
          <w:szCs w:val="22"/>
        </w:rPr>
        <w:t>i</w:t>
      </w:r>
      <w:r>
        <w:rPr>
          <w:position w:val="3"/>
          <w:sz w:val="22"/>
          <w:szCs w:val="22"/>
        </w:rPr>
        <w:t>o</w:t>
      </w:r>
      <w:r>
        <w:rPr>
          <w:spacing w:val="-1"/>
          <w:position w:val="3"/>
          <w:sz w:val="22"/>
          <w:szCs w:val="22"/>
        </w:rPr>
        <w:t>r</w:t>
      </w:r>
      <w:r>
        <w:rPr>
          <w:position w:val="3"/>
          <w:sz w:val="22"/>
          <w:szCs w:val="22"/>
        </w:rPr>
        <w:t>s</w:t>
      </w:r>
      <w:r>
        <w:rPr>
          <w:spacing w:val="21"/>
          <w:position w:val="3"/>
          <w:sz w:val="22"/>
          <w:szCs w:val="22"/>
        </w:rPr>
        <w:t xml:space="preserve"> </w:t>
      </w:r>
      <w:r>
        <w:rPr>
          <w:spacing w:val="1"/>
          <w:position w:val="3"/>
          <w:sz w:val="22"/>
          <w:szCs w:val="22"/>
        </w:rPr>
        <w:t>c</w:t>
      </w:r>
      <w:r>
        <w:rPr>
          <w:position w:val="3"/>
          <w:sz w:val="22"/>
          <w:szCs w:val="22"/>
        </w:rPr>
        <w:t>ont</w:t>
      </w:r>
      <w:r>
        <w:rPr>
          <w:spacing w:val="-3"/>
          <w:position w:val="3"/>
          <w:sz w:val="22"/>
          <w:szCs w:val="22"/>
        </w:rPr>
        <w:t>r</w:t>
      </w:r>
      <w:r>
        <w:rPr>
          <w:spacing w:val="2"/>
          <w:position w:val="3"/>
          <w:sz w:val="22"/>
          <w:szCs w:val="22"/>
        </w:rPr>
        <w:t>i</w:t>
      </w:r>
      <w:r>
        <w:rPr>
          <w:position w:val="3"/>
          <w:sz w:val="22"/>
          <w:szCs w:val="22"/>
        </w:rPr>
        <w:t>bute</w:t>
      </w:r>
      <w:r>
        <w:rPr>
          <w:spacing w:val="21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to</w:t>
      </w:r>
      <w:r>
        <w:rPr>
          <w:spacing w:val="3"/>
          <w:position w:val="3"/>
          <w:sz w:val="22"/>
          <w:szCs w:val="22"/>
        </w:rPr>
        <w:t xml:space="preserve"> </w:t>
      </w:r>
      <w:r>
        <w:rPr>
          <w:spacing w:val="1"/>
          <w:position w:val="3"/>
          <w:sz w:val="22"/>
          <w:szCs w:val="22"/>
        </w:rPr>
        <w:t>c</w:t>
      </w:r>
      <w:r>
        <w:rPr>
          <w:position w:val="3"/>
          <w:sz w:val="22"/>
          <w:szCs w:val="22"/>
        </w:rPr>
        <w:t>oun</w:t>
      </w:r>
      <w:r>
        <w:rPr>
          <w:spacing w:val="-3"/>
          <w:position w:val="3"/>
          <w:sz w:val="22"/>
          <w:szCs w:val="22"/>
        </w:rPr>
        <w:t>t</w:t>
      </w:r>
      <w:r>
        <w:rPr>
          <w:spacing w:val="3"/>
          <w:position w:val="3"/>
          <w:sz w:val="22"/>
          <w:szCs w:val="22"/>
        </w:rPr>
        <w:t>e</w:t>
      </w:r>
      <w:r>
        <w:rPr>
          <w:spacing w:val="-1"/>
          <w:position w:val="3"/>
          <w:sz w:val="22"/>
          <w:szCs w:val="22"/>
        </w:rPr>
        <w:t>r</w:t>
      </w:r>
      <w:r>
        <w:rPr>
          <w:spacing w:val="-2"/>
          <w:position w:val="3"/>
          <w:sz w:val="22"/>
          <w:szCs w:val="22"/>
        </w:rPr>
        <w:t>a</w:t>
      </w:r>
      <w:r>
        <w:rPr>
          <w:spacing w:val="1"/>
          <w:position w:val="3"/>
          <w:sz w:val="22"/>
          <w:szCs w:val="22"/>
        </w:rPr>
        <w:t>c</w:t>
      </w:r>
      <w:r>
        <w:rPr>
          <w:spacing w:val="2"/>
          <w:position w:val="3"/>
          <w:sz w:val="22"/>
          <w:szCs w:val="22"/>
        </w:rPr>
        <w:t>t</w:t>
      </w:r>
      <w:r>
        <w:rPr>
          <w:position w:val="3"/>
          <w:sz w:val="22"/>
          <w:szCs w:val="22"/>
        </w:rPr>
        <w:t>ing</w:t>
      </w:r>
      <w:r>
        <w:rPr>
          <w:spacing w:val="24"/>
          <w:position w:val="3"/>
          <w:sz w:val="22"/>
          <w:szCs w:val="22"/>
        </w:rPr>
        <w:t xml:space="preserve"> </w:t>
      </w:r>
      <w:r>
        <w:rPr>
          <w:spacing w:val="1"/>
          <w:position w:val="3"/>
          <w:sz w:val="22"/>
          <w:szCs w:val="22"/>
        </w:rPr>
        <w:t>a</w:t>
      </w:r>
      <w:r>
        <w:rPr>
          <w:spacing w:val="-2"/>
          <w:position w:val="3"/>
          <w:sz w:val="22"/>
          <w:szCs w:val="22"/>
        </w:rPr>
        <w:t>gg</w:t>
      </w:r>
      <w:r>
        <w:rPr>
          <w:spacing w:val="-1"/>
          <w:position w:val="3"/>
          <w:sz w:val="22"/>
          <w:szCs w:val="22"/>
        </w:rPr>
        <w:t>r</w:t>
      </w:r>
      <w:r>
        <w:rPr>
          <w:spacing w:val="1"/>
          <w:position w:val="3"/>
          <w:sz w:val="22"/>
          <w:szCs w:val="22"/>
        </w:rPr>
        <w:t>ess</w:t>
      </w:r>
      <w:r>
        <w:rPr>
          <w:position w:val="3"/>
          <w:sz w:val="22"/>
          <w:szCs w:val="22"/>
        </w:rPr>
        <w:t>ion</w:t>
      </w:r>
      <w:r>
        <w:rPr>
          <w:spacing w:val="22"/>
          <w:position w:val="3"/>
          <w:sz w:val="22"/>
          <w:szCs w:val="22"/>
        </w:rPr>
        <w:t xml:space="preserve"> </w:t>
      </w:r>
      <w:r>
        <w:rPr>
          <w:spacing w:val="3"/>
          <w:position w:val="3"/>
          <w:sz w:val="22"/>
          <w:szCs w:val="22"/>
        </w:rPr>
        <w:t>a</w:t>
      </w:r>
      <w:r>
        <w:rPr>
          <w:position w:val="3"/>
          <w:sz w:val="22"/>
          <w:szCs w:val="22"/>
        </w:rPr>
        <w:t>nd</w:t>
      </w:r>
      <w:r>
        <w:rPr>
          <w:spacing w:val="6"/>
          <w:position w:val="3"/>
          <w:sz w:val="22"/>
          <w:szCs w:val="22"/>
        </w:rPr>
        <w:t xml:space="preserve"> </w:t>
      </w:r>
      <w:r>
        <w:rPr>
          <w:spacing w:val="1"/>
          <w:position w:val="3"/>
          <w:sz w:val="22"/>
          <w:szCs w:val="22"/>
        </w:rPr>
        <w:t>s</w:t>
      </w:r>
      <w:r>
        <w:rPr>
          <w:position w:val="3"/>
          <w:sz w:val="22"/>
          <w:szCs w:val="22"/>
        </w:rPr>
        <w:t>u</w:t>
      </w:r>
      <w:r>
        <w:rPr>
          <w:spacing w:val="-2"/>
          <w:position w:val="3"/>
          <w:sz w:val="22"/>
          <w:szCs w:val="22"/>
        </w:rPr>
        <w:t>gg</w:t>
      </w:r>
      <w:r>
        <w:rPr>
          <w:spacing w:val="1"/>
          <w:position w:val="3"/>
          <w:sz w:val="22"/>
          <w:szCs w:val="22"/>
        </w:rPr>
        <w:t>es</w:t>
      </w:r>
      <w:r>
        <w:rPr>
          <w:position w:val="3"/>
          <w:sz w:val="22"/>
          <w:szCs w:val="22"/>
        </w:rPr>
        <w:t>ts</w:t>
      </w:r>
      <w:r>
        <w:rPr>
          <w:spacing w:val="16"/>
          <w:position w:val="3"/>
          <w:sz w:val="22"/>
          <w:szCs w:val="22"/>
        </w:rPr>
        <w:t xml:space="preserve"> </w:t>
      </w:r>
      <w:r>
        <w:rPr>
          <w:spacing w:val="2"/>
          <w:position w:val="3"/>
          <w:sz w:val="22"/>
          <w:szCs w:val="22"/>
        </w:rPr>
        <w:t>t</w:t>
      </w:r>
      <w:r>
        <w:rPr>
          <w:position w:val="3"/>
          <w:sz w:val="22"/>
          <w:szCs w:val="22"/>
        </w:rPr>
        <w:t>h</w:t>
      </w:r>
      <w:r>
        <w:rPr>
          <w:spacing w:val="-2"/>
          <w:position w:val="3"/>
          <w:sz w:val="22"/>
          <w:szCs w:val="22"/>
        </w:rPr>
        <w:t>a</w:t>
      </w:r>
      <w:r>
        <w:rPr>
          <w:position w:val="3"/>
          <w:sz w:val="22"/>
          <w:szCs w:val="22"/>
        </w:rPr>
        <w:t>t</w:t>
      </w:r>
      <w:r>
        <w:rPr>
          <w:spacing w:val="12"/>
          <w:position w:val="3"/>
          <w:sz w:val="22"/>
          <w:szCs w:val="22"/>
        </w:rPr>
        <w:t xml:space="preserve"> </w:t>
      </w:r>
      <w:r>
        <w:rPr>
          <w:w w:val="102"/>
          <w:position w:val="3"/>
          <w:sz w:val="22"/>
          <w:szCs w:val="22"/>
        </w:rPr>
        <w:t>i</w:t>
      </w:r>
      <w:r>
        <w:rPr>
          <w:spacing w:val="-2"/>
          <w:w w:val="102"/>
          <w:position w:val="3"/>
          <w:sz w:val="22"/>
          <w:szCs w:val="22"/>
        </w:rPr>
        <w:t>n</w:t>
      </w:r>
      <w:r>
        <w:rPr>
          <w:spacing w:val="2"/>
          <w:w w:val="102"/>
          <w:position w:val="3"/>
          <w:sz w:val="22"/>
          <w:szCs w:val="22"/>
        </w:rPr>
        <w:t>t</w:t>
      </w:r>
      <w:r>
        <w:rPr>
          <w:spacing w:val="1"/>
          <w:w w:val="102"/>
          <w:position w:val="3"/>
          <w:sz w:val="22"/>
          <w:szCs w:val="22"/>
        </w:rPr>
        <w:t>e</w:t>
      </w:r>
      <w:r>
        <w:rPr>
          <w:spacing w:val="-1"/>
          <w:w w:val="102"/>
          <w:position w:val="3"/>
          <w:sz w:val="22"/>
          <w:szCs w:val="22"/>
        </w:rPr>
        <w:t>r</w:t>
      </w:r>
      <w:r>
        <w:rPr>
          <w:spacing w:val="-2"/>
          <w:w w:val="102"/>
          <w:position w:val="3"/>
          <w:sz w:val="22"/>
          <w:szCs w:val="22"/>
        </w:rPr>
        <w:t>v</w:t>
      </w:r>
      <w:r>
        <w:rPr>
          <w:spacing w:val="1"/>
          <w:w w:val="102"/>
          <w:position w:val="3"/>
          <w:sz w:val="22"/>
          <w:szCs w:val="22"/>
        </w:rPr>
        <w:t>e</w:t>
      </w:r>
      <w:r>
        <w:rPr>
          <w:w w:val="102"/>
          <w:position w:val="3"/>
          <w:sz w:val="22"/>
          <w:szCs w:val="22"/>
        </w:rPr>
        <w:t>n</w:t>
      </w:r>
      <w:r>
        <w:rPr>
          <w:spacing w:val="2"/>
          <w:w w:val="102"/>
          <w:position w:val="3"/>
          <w:sz w:val="22"/>
          <w:szCs w:val="22"/>
        </w:rPr>
        <w:t>t</w:t>
      </w:r>
      <w:r>
        <w:rPr>
          <w:w w:val="102"/>
          <w:position w:val="3"/>
          <w:sz w:val="22"/>
          <w:szCs w:val="22"/>
        </w:rPr>
        <w:t>ions</w:t>
      </w:r>
    </w:p>
    <w:p w:rsidR="00724954" w:rsidRDefault="009734F0">
      <w:pPr>
        <w:spacing w:before="5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  <w:sectPr w:rsidR="00724954">
          <w:type w:val="continuous"/>
          <w:pgSz w:w="12240" w:h="15840"/>
          <w:pgMar w:top="120" w:right="60" w:bottom="280" w:left="60" w:header="720" w:footer="720" w:gutter="0"/>
          <w:cols w:space="720"/>
        </w:sectPr>
      </w:pPr>
      <w:r>
        <w:rPr>
          <w:rFonts w:ascii="Arial" w:eastAsia="Arial" w:hAnsi="Arial" w:cs="Arial"/>
          <w:position w:val="1"/>
        </w:rPr>
        <w:t>43</w:t>
      </w:r>
      <w:r>
        <w:rPr>
          <w:rFonts w:ascii="Arial" w:eastAsia="Arial" w:hAnsi="Arial" w:cs="Arial"/>
          <w:position w:val="1"/>
        </w:rPr>
        <w:t xml:space="preserve">                         </w:t>
      </w:r>
      <w:r>
        <w:rPr>
          <w:rFonts w:ascii="Arial" w:eastAsia="Arial" w:hAnsi="Arial" w:cs="Arial"/>
          <w:spacing w:val="49"/>
          <w:position w:val="1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om</w:t>
      </w:r>
      <w:r>
        <w:rPr>
          <w:spacing w:val="-2"/>
          <w:sz w:val="22"/>
          <w:szCs w:val="22"/>
        </w:rPr>
        <w:t>o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ing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lop</w:t>
      </w:r>
      <w:r>
        <w:rPr>
          <w:spacing w:val="-2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3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ce</w:t>
      </w:r>
      <w:r>
        <w:rPr>
          <w:spacing w:val="-1"/>
          <w:sz w:val="22"/>
          <w:szCs w:val="22"/>
        </w:rPr>
        <w:t>ss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y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pot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w w:val="102"/>
          <w:sz w:val="22"/>
          <w:szCs w:val="22"/>
        </w:rPr>
        <w:t>r</w:t>
      </w:r>
      <w:r>
        <w:rPr>
          <w:spacing w:val="1"/>
          <w:w w:val="102"/>
          <w:sz w:val="22"/>
          <w:szCs w:val="22"/>
        </w:rPr>
        <w:t>e</w:t>
      </w:r>
      <w:r>
        <w:rPr>
          <w:spacing w:val="-2"/>
          <w:w w:val="102"/>
          <w:sz w:val="22"/>
          <w:szCs w:val="22"/>
        </w:rPr>
        <w:t>d</w:t>
      </w:r>
      <w:r>
        <w:rPr>
          <w:w w:val="102"/>
          <w:sz w:val="22"/>
          <w:szCs w:val="22"/>
        </w:rPr>
        <w:t>i</w:t>
      </w:r>
      <w:r>
        <w:rPr>
          <w:spacing w:val="-1"/>
          <w:w w:val="102"/>
          <w:sz w:val="22"/>
          <w:szCs w:val="22"/>
        </w:rPr>
        <w:t>r</w:t>
      </w:r>
      <w:r>
        <w:rPr>
          <w:spacing w:val="3"/>
          <w:w w:val="102"/>
          <w:sz w:val="22"/>
          <w:szCs w:val="22"/>
        </w:rPr>
        <w:t>e</w:t>
      </w:r>
      <w:r>
        <w:rPr>
          <w:spacing w:val="-2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>t</w:t>
      </w:r>
    </w:p>
    <w:p w:rsidR="00724954" w:rsidRDefault="009734F0">
      <w:pPr>
        <w:spacing w:before="76" w:line="220" w:lineRule="exact"/>
        <w:ind w:left="100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lastRenderedPageBreak/>
        <w:t>Page 19 of 40</w:t>
      </w:r>
    </w:p>
    <w:p w:rsidR="00724954" w:rsidRDefault="009734F0">
      <w:pPr>
        <w:spacing w:before="76" w:line="220" w:lineRule="exact"/>
        <w:rPr>
          <w:rFonts w:ascii="Arial" w:eastAsia="Arial" w:hAnsi="Arial" w:cs="Arial"/>
        </w:rPr>
        <w:sectPr w:rsidR="00724954">
          <w:footerReference w:type="default" r:id="rId44"/>
          <w:pgSz w:w="12240" w:h="15840"/>
          <w:pgMar w:top="120" w:right="1200" w:bottom="280" w:left="60" w:header="0" w:footer="4352" w:gutter="0"/>
          <w:cols w:num="2" w:space="720" w:equalWidth="0">
            <w:col w:w="1379" w:space="2375"/>
            <w:col w:w="7226"/>
          </w:cols>
        </w:sectPr>
      </w:pPr>
      <w:r>
        <w:br w:type="column"/>
      </w:r>
      <w:r>
        <w:rPr>
          <w:rFonts w:ascii="Arial" w:eastAsia="Arial" w:hAnsi="Arial" w:cs="Arial"/>
          <w:b/>
          <w:position w:val="-1"/>
        </w:rPr>
        <w:lastRenderedPageBreak/>
        <w:t>International Journal of Behavioral Development</w:t>
      </w:r>
    </w:p>
    <w:p w:rsidR="00724954" w:rsidRDefault="00724954">
      <w:pPr>
        <w:spacing w:before="14" w:line="200" w:lineRule="exact"/>
      </w:pPr>
    </w:p>
    <w:p w:rsidR="00724954" w:rsidRDefault="009734F0">
      <w:pPr>
        <w:spacing w:before="26"/>
        <w:ind w:left="1812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MO</w:t>
      </w:r>
      <w:r>
        <w:rPr>
          <w:spacing w:val="-1"/>
          <w:sz w:val="22"/>
          <w:szCs w:val="22"/>
        </w:rPr>
        <w:t>TI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OC</w:t>
      </w:r>
      <w:r>
        <w:rPr>
          <w:spacing w:val="2"/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pacing w:val="-28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O</w:t>
      </w:r>
      <w:r>
        <w:rPr>
          <w:spacing w:val="-3"/>
          <w:sz w:val="22"/>
          <w:szCs w:val="22"/>
        </w:rPr>
        <w:t>L</w:t>
      </w:r>
      <w:r>
        <w:rPr>
          <w:spacing w:val="4"/>
          <w:sz w:val="22"/>
          <w:szCs w:val="22"/>
        </w:rPr>
        <w:t>E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z w:val="22"/>
          <w:szCs w:val="22"/>
        </w:rPr>
        <w:t xml:space="preserve">                                                      </w:t>
      </w:r>
      <w:r>
        <w:rPr>
          <w:spacing w:val="40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19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3  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e</w:t>
      </w:r>
      <w:r>
        <w:rPr>
          <w:spacing w:val="2"/>
          <w:sz w:val="22"/>
          <w:szCs w:val="22"/>
        </w:rPr>
        <w:t>f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imp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pacing w:val="4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nt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ntion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du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ing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g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ess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ior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w w:val="102"/>
          <w:sz w:val="22"/>
          <w:szCs w:val="22"/>
        </w:rPr>
        <w:t>b</w:t>
      </w:r>
      <w:r>
        <w:rPr>
          <w:spacing w:val="1"/>
          <w:w w:val="102"/>
          <w:sz w:val="22"/>
          <w:szCs w:val="22"/>
        </w:rPr>
        <w:t>e</w:t>
      </w:r>
      <w:r>
        <w:rPr>
          <w:spacing w:val="3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n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 xml:space="preserve">5                           </w:t>
      </w:r>
      <w:r>
        <w:rPr>
          <w:rFonts w:ascii="Arial" w:eastAsia="Arial" w:hAnsi="Arial" w:cs="Arial"/>
          <w:spacing w:val="49"/>
          <w:position w:val="3"/>
        </w:rPr>
        <w:t xml:space="preserve"> </w:t>
      </w:r>
      <w:r>
        <w:rPr>
          <w:spacing w:val="1"/>
          <w:position w:val="-2"/>
          <w:sz w:val="22"/>
          <w:szCs w:val="22"/>
        </w:rPr>
        <w:t>c</w:t>
      </w:r>
      <w:r>
        <w:rPr>
          <w:position w:val="-2"/>
          <w:sz w:val="22"/>
          <w:szCs w:val="22"/>
        </w:rPr>
        <w:t>on</w:t>
      </w:r>
      <w:r>
        <w:rPr>
          <w:spacing w:val="-1"/>
          <w:position w:val="-2"/>
          <w:sz w:val="22"/>
          <w:szCs w:val="22"/>
        </w:rPr>
        <w:t>f</w:t>
      </w:r>
      <w:r>
        <w:rPr>
          <w:spacing w:val="2"/>
          <w:position w:val="-2"/>
          <w:sz w:val="22"/>
          <w:szCs w:val="22"/>
        </w:rPr>
        <w:t>i</w:t>
      </w:r>
      <w:r>
        <w:rPr>
          <w:spacing w:val="-1"/>
          <w:position w:val="-2"/>
          <w:sz w:val="22"/>
          <w:szCs w:val="22"/>
        </w:rPr>
        <w:t>r</w:t>
      </w:r>
      <w:r>
        <w:rPr>
          <w:position w:val="-2"/>
          <w:sz w:val="22"/>
          <w:szCs w:val="22"/>
        </w:rPr>
        <w:t>m</w:t>
      </w:r>
      <w:r>
        <w:rPr>
          <w:spacing w:val="1"/>
          <w:position w:val="-2"/>
          <w:sz w:val="22"/>
          <w:szCs w:val="22"/>
        </w:rPr>
        <w:t>e</w:t>
      </w:r>
      <w:r>
        <w:rPr>
          <w:spacing w:val="-2"/>
          <w:position w:val="-2"/>
          <w:sz w:val="22"/>
          <w:szCs w:val="22"/>
        </w:rPr>
        <w:t>d</w:t>
      </w:r>
      <w:r>
        <w:rPr>
          <w:position w:val="-2"/>
          <w:sz w:val="22"/>
          <w:szCs w:val="22"/>
        </w:rPr>
        <w:t>,</w:t>
      </w:r>
      <w:r>
        <w:rPr>
          <w:spacing w:val="23"/>
          <w:position w:val="-2"/>
          <w:sz w:val="22"/>
          <w:szCs w:val="22"/>
        </w:rPr>
        <w:t xml:space="preserve"> </w:t>
      </w:r>
      <w:r>
        <w:rPr>
          <w:spacing w:val="-2"/>
          <w:position w:val="-2"/>
          <w:sz w:val="22"/>
          <w:szCs w:val="22"/>
        </w:rPr>
        <w:t>p</w:t>
      </w:r>
      <w:r>
        <w:rPr>
          <w:spacing w:val="3"/>
          <w:position w:val="-2"/>
          <w:sz w:val="22"/>
          <w:szCs w:val="22"/>
        </w:rPr>
        <w:t>a</w:t>
      </w:r>
      <w:r>
        <w:rPr>
          <w:spacing w:val="-1"/>
          <w:position w:val="-2"/>
          <w:sz w:val="22"/>
          <w:szCs w:val="22"/>
        </w:rPr>
        <w:t>r</w:t>
      </w:r>
      <w:r>
        <w:rPr>
          <w:position w:val="-2"/>
          <w:sz w:val="22"/>
          <w:szCs w:val="22"/>
        </w:rPr>
        <w:t>ti</w:t>
      </w:r>
      <w:r>
        <w:rPr>
          <w:spacing w:val="3"/>
          <w:position w:val="-2"/>
          <w:sz w:val="22"/>
          <w:szCs w:val="22"/>
        </w:rPr>
        <w:t>c</w:t>
      </w:r>
      <w:r>
        <w:rPr>
          <w:spacing w:val="-2"/>
          <w:position w:val="-2"/>
          <w:sz w:val="22"/>
          <w:szCs w:val="22"/>
        </w:rPr>
        <w:t>u</w:t>
      </w:r>
      <w:r>
        <w:rPr>
          <w:position w:val="-2"/>
          <w:sz w:val="22"/>
          <w:szCs w:val="22"/>
        </w:rPr>
        <w:t>l</w:t>
      </w:r>
      <w:r>
        <w:rPr>
          <w:spacing w:val="1"/>
          <w:position w:val="-2"/>
          <w:sz w:val="22"/>
          <w:szCs w:val="22"/>
        </w:rPr>
        <w:t>a</w:t>
      </w:r>
      <w:r>
        <w:rPr>
          <w:spacing w:val="-1"/>
          <w:position w:val="-2"/>
          <w:sz w:val="22"/>
          <w:szCs w:val="22"/>
        </w:rPr>
        <w:t>r</w:t>
      </w:r>
      <w:r>
        <w:rPr>
          <w:spacing w:val="2"/>
          <w:position w:val="-2"/>
          <w:sz w:val="22"/>
          <w:szCs w:val="22"/>
        </w:rPr>
        <w:t>l</w:t>
      </w:r>
      <w:r>
        <w:rPr>
          <w:position w:val="-2"/>
          <w:sz w:val="22"/>
          <w:szCs w:val="22"/>
        </w:rPr>
        <w:t>y</w:t>
      </w:r>
      <w:r>
        <w:rPr>
          <w:spacing w:val="18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s</w:t>
      </w:r>
      <w:r>
        <w:rPr>
          <w:spacing w:val="8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t</w:t>
      </w:r>
      <w:r>
        <w:rPr>
          <w:spacing w:val="-2"/>
          <w:position w:val="-2"/>
          <w:sz w:val="22"/>
          <w:szCs w:val="22"/>
        </w:rPr>
        <w:t>h</w:t>
      </w:r>
      <w:r>
        <w:rPr>
          <w:position w:val="-2"/>
          <w:sz w:val="22"/>
          <w:szCs w:val="22"/>
        </w:rPr>
        <w:t>e</w:t>
      </w:r>
      <w:r>
        <w:rPr>
          <w:spacing w:val="8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int</w:t>
      </w:r>
      <w:r>
        <w:rPr>
          <w:spacing w:val="1"/>
          <w:position w:val="-2"/>
          <w:sz w:val="22"/>
          <w:szCs w:val="22"/>
        </w:rPr>
        <w:t>e</w:t>
      </w:r>
      <w:r>
        <w:rPr>
          <w:spacing w:val="-1"/>
          <w:position w:val="-2"/>
          <w:sz w:val="22"/>
          <w:szCs w:val="22"/>
        </w:rPr>
        <w:t>r</w:t>
      </w:r>
      <w:r>
        <w:rPr>
          <w:spacing w:val="-2"/>
          <w:position w:val="-2"/>
          <w:sz w:val="22"/>
          <w:szCs w:val="22"/>
        </w:rPr>
        <w:t>v</w:t>
      </w:r>
      <w:r>
        <w:rPr>
          <w:spacing w:val="1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n</w:t>
      </w:r>
      <w:r>
        <w:rPr>
          <w:spacing w:val="2"/>
          <w:position w:val="-2"/>
          <w:sz w:val="22"/>
          <w:szCs w:val="22"/>
        </w:rPr>
        <w:t>t</w:t>
      </w:r>
      <w:r>
        <w:rPr>
          <w:position w:val="-2"/>
          <w:sz w:val="22"/>
          <w:szCs w:val="22"/>
        </w:rPr>
        <w:t>ion</w:t>
      </w:r>
      <w:r>
        <w:rPr>
          <w:spacing w:val="21"/>
          <w:position w:val="-2"/>
          <w:sz w:val="22"/>
          <w:szCs w:val="22"/>
        </w:rPr>
        <w:t xml:space="preserve"> </w:t>
      </w:r>
      <w:r>
        <w:rPr>
          <w:spacing w:val="-2"/>
          <w:position w:val="-2"/>
          <w:sz w:val="22"/>
          <w:szCs w:val="22"/>
        </w:rPr>
        <w:t>g</w:t>
      </w:r>
      <w:r>
        <w:rPr>
          <w:spacing w:val="-1"/>
          <w:position w:val="-2"/>
          <w:sz w:val="22"/>
          <w:szCs w:val="22"/>
        </w:rPr>
        <w:t>r</w:t>
      </w:r>
      <w:r>
        <w:rPr>
          <w:position w:val="-2"/>
          <w:sz w:val="22"/>
          <w:szCs w:val="22"/>
        </w:rPr>
        <w:t>oup</w:t>
      </w:r>
      <w:r>
        <w:rPr>
          <w:spacing w:val="15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s</w:t>
      </w:r>
      <w:r>
        <w:rPr>
          <w:position w:val="-2"/>
          <w:sz w:val="22"/>
          <w:szCs w:val="22"/>
        </w:rPr>
        <w:t>ho</w:t>
      </w:r>
      <w:r>
        <w:rPr>
          <w:spacing w:val="-2"/>
          <w:position w:val="-2"/>
          <w:sz w:val="22"/>
          <w:szCs w:val="22"/>
        </w:rPr>
        <w:t>w</w:t>
      </w:r>
      <w:r>
        <w:rPr>
          <w:spacing w:val="3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d</w:t>
      </w:r>
      <w:r>
        <w:rPr>
          <w:spacing w:val="16"/>
          <w:position w:val="-2"/>
          <w:sz w:val="22"/>
          <w:szCs w:val="22"/>
        </w:rPr>
        <w:t xml:space="preserve"> </w:t>
      </w:r>
      <w:r>
        <w:rPr>
          <w:spacing w:val="-2"/>
          <w:position w:val="-2"/>
          <w:sz w:val="22"/>
          <w:szCs w:val="22"/>
        </w:rPr>
        <w:t>de</w:t>
      </w:r>
      <w:r>
        <w:rPr>
          <w:spacing w:val="3"/>
          <w:position w:val="-2"/>
          <w:sz w:val="22"/>
          <w:szCs w:val="22"/>
        </w:rPr>
        <w:t>c</w:t>
      </w:r>
      <w:r>
        <w:rPr>
          <w:spacing w:val="-1"/>
          <w:position w:val="-2"/>
          <w:sz w:val="22"/>
          <w:szCs w:val="22"/>
        </w:rPr>
        <w:t>r</w:t>
      </w:r>
      <w:r>
        <w:rPr>
          <w:spacing w:val="-2"/>
          <w:position w:val="-2"/>
          <w:sz w:val="22"/>
          <w:szCs w:val="22"/>
        </w:rPr>
        <w:t>e</w:t>
      </w:r>
      <w:r>
        <w:rPr>
          <w:spacing w:val="1"/>
          <w:position w:val="-2"/>
          <w:sz w:val="22"/>
          <w:szCs w:val="22"/>
        </w:rPr>
        <w:t>ase</w:t>
      </w:r>
      <w:r>
        <w:rPr>
          <w:position w:val="-2"/>
          <w:sz w:val="22"/>
          <w:szCs w:val="22"/>
        </w:rPr>
        <w:t>s</w:t>
      </w:r>
      <w:r>
        <w:rPr>
          <w:spacing w:val="18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in</w:t>
      </w:r>
      <w:r>
        <w:rPr>
          <w:spacing w:val="6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ph</w:t>
      </w:r>
      <w:r>
        <w:rPr>
          <w:spacing w:val="-2"/>
          <w:position w:val="-2"/>
          <w:sz w:val="22"/>
          <w:szCs w:val="22"/>
        </w:rPr>
        <w:t>y</w:t>
      </w:r>
      <w:r>
        <w:rPr>
          <w:spacing w:val="1"/>
          <w:position w:val="-2"/>
          <w:sz w:val="22"/>
          <w:szCs w:val="22"/>
        </w:rPr>
        <w:t>s</w:t>
      </w:r>
      <w:r>
        <w:rPr>
          <w:spacing w:val="-3"/>
          <w:position w:val="-2"/>
          <w:sz w:val="22"/>
          <w:szCs w:val="22"/>
        </w:rPr>
        <w:t>i</w:t>
      </w:r>
      <w:r>
        <w:rPr>
          <w:spacing w:val="3"/>
          <w:position w:val="-2"/>
          <w:sz w:val="22"/>
          <w:szCs w:val="22"/>
        </w:rPr>
        <w:t>c</w:t>
      </w:r>
      <w:r>
        <w:rPr>
          <w:spacing w:val="1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l</w:t>
      </w:r>
      <w:r>
        <w:rPr>
          <w:spacing w:val="15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nd</w:t>
      </w:r>
      <w:r>
        <w:rPr>
          <w:spacing w:val="9"/>
          <w:position w:val="-2"/>
          <w:sz w:val="22"/>
          <w:szCs w:val="22"/>
        </w:rPr>
        <w:t xml:space="preserve"> </w:t>
      </w:r>
      <w:r>
        <w:rPr>
          <w:spacing w:val="-2"/>
          <w:w w:val="102"/>
          <w:position w:val="-2"/>
          <w:sz w:val="22"/>
          <w:szCs w:val="22"/>
        </w:rPr>
        <w:t>v</w:t>
      </w:r>
      <w:r>
        <w:rPr>
          <w:spacing w:val="1"/>
          <w:w w:val="102"/>
          <w:position w:val="-2"/>
          <w:sz w:val="22"/>
          <w:szCs w:val="22"/>
        </w:rPr>
        <w:t>e</w:t>
      </w:r>
      <w:r>
        <w:rPr>
          <w:spacing w:val="-1"/>
          <w:w w:val="102"/>
          <w:position w:val="-2"/>
          <w:sz w:val="22"/>
          <w:szCs w:val="22"/>
        </w:rPr>
        <w:t>r</w:t>
      </w:r>
      <w:r>
        <w:rPr>
          <w:w w:val="102"/>
          <w:position w:val="-2"/>
          <w:sz w:val="22"/>
          <w:szCs w:val="22"/>
        </w:rPr>
        <w:t>b</w:t>
      </w:r>
      <w:r>
        <w:rPr>
          <w:spacing w:val="1"/>
          <w:w w:val="102"/>
          <w:position w:val="-2"/>
          <w:sz w:val="22"/>
          <w:szCs w:val="22"/>
        </w:rPr>
        <w:t>a</w:t>
      </w:r>
      <w:r>
        <w:rPr>
          <w:w w:val="102"/>
          <w:position w:val="-2"/>
          <w:sz w:val="22"/>
          <w:szCs w:val="22"/>
        </w:rPr>
        <w:t>l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</w:p>
    <w:p w:rsidR="00724954" w:rsidRDefault="009734F0">
      <w:pPr>
        <w:spacing w:before="1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5"/>
        </w:rPr>
        <w:t xml:space="preserve">7                           </w:t>
      </w:r>
      <w:r>
        <w:rPr>
          <w:rFonts w:ascii="Arial" w:eastAsia="Arial" w:hAnsi="Arial" w:cs="Arial"/>
          <w:spacing w:val="49"/>
          <w:position w:val="5"/>
        </w:rPr>
        <w:t xml:space="preserve"> </w:t>
      </w:r>
      <w:r>
        <w:rPr>
          <w:spacing w:val="1"/>
          <w:position w:val="-6"/>
          <w:sz w:val="22"/>
          <w:szCs w:val="22"/>
        </w:rPr>
        <w:t>a</w:t>
      </w:r>
      <w:r>
        <w:rPr>
          <w:spacing w:val="-2"/>
          <w:position w:val="-6"/>
          <w:sz w:val="22"/>
          <w:szCs w:val="22"/>
        </w:rPr>
        <w:t>g</w:t>
      </w:r>
      <w:r>
        <w:rPr>
          <w:position w:val="-6"/>
          <w:sz w:val="22"/>
          <w:szCs w:val="22"/>
        </w:rPr>
        <w:t>g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3"/>
          <w:position w:val="-6"/>
          <w:sz w:val="22"/>
          <w:szCs w:val="22"/>
        </w:rPr>
        <w:t>e</w:t>
      </w:r>
      <w:r>
        <w:rPr>
          <w:spacing w:val="-1"/>
          <w:position w:val="-6"/>
          <w:sz w:val="22"/>
          <w:szCs w:val="22"/>
        </w:rPr>
        <w:t>s</w:t>
      </w:r>
      <w:r>
        <w:rPr>
          <w:spacing w:val="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ion</w:t>
      </w:r>
      <w:r>
        <w:rPr>
          <w:spacing w:val="22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omp</w:t>
      </w:r>
      <w:r>
        <w:rPr>
          <w:spacing w:val="1"/>
          <w:position w:val="-6"/>
          <w:sz w:val="22"/>
          <w:szCs w:val="22"/>
        </w:rPr>
        <w:t>a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d</w:t>
      </w:r>
      <w:r>
        <w:rPr>
          <w:spacing w:val="20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w</w:t>
      </w:r>
      <w:r>
        <w:rPr>
          <w:spacing w:val="2"/>
          <w:position w:val="-6"/>
          <w:sz w:val="22"/>
          <w:szCs w:val="22"/>
        </w:rPr>
        <w:t>i</w:t>
      </w:r>
      <w:r>
        <w:rPr>
          <w:spacing w:val="-3"/>
          <w:position w:val="-6"/>
          <w:sz w:val="22"/>
          <w:szCs w:val="22"/>
        </w:rPr>
        <w:t>t</w:t>
      </w:r>
      <w:r>
        <w:rPr>
          <w:position w:val="-6"/>
          <w:sz w:val="22"/>
          <w:szCs w:val="22"/>
        </w:rPr>
        <w:t>h</w:t>
      </w:r>
      <w:r>
        <w:rPr>
          <w:spacing w:val="11"/>
          <w:position w:val="-6"/>
          <w:sz w:val="22"/>
          <w:szCs w:val="22"/>
        </w:rPr>
        <w:t xml:space="preserve"> </w:t>
      </w:r>
      <w:r>
        <w:rPr>
          <w:spacing w:val="2"/>
          <w:position w:val="-6"/>
          <w:sz w:val="22"/>
          <w:szCs w:val="22"/>
        </w:rPr>
        <w:t>t</w:t>
      </w:r>
      <w:r>
        <w:rPr>
          <w:spacing w:val="-2"/>
          <w:position w:val="-6"/>
          <w:sz w:val="22"/>
          <w:szCs w:val="22"/>
        </w:rPr>
        <w:t>h</w:t>
      </w:r>
      <w:r>
        <w:rPr>
          <w:position w:val="-6"/>
          <w:sz w:val="22"/>
          <w:szCs w:val="22"/>
        </w:rPr>
        <w:t>e</w:t>
      </w:r>
      <w:r>
        <w:rPr>
          <w:spacing w:val="8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o</w:t>
      </w:r>
      <w:r>
        <w:rPr>
          <w:spacing w:val="-2"/>
          <w:position w:val="-6"/>
          <w:sz w:val="22"/>
          <w:szCs w:val="22"/>
        </w:rPr>
        <w:t>n</w:t>
      </w:r>
      <w:r>
        <w:rPr>
          <w:position w:val="-6"/>
          <w:sz w:val="22"/>
          <w:szCs w:val="22"/>
        </w:rPr>
        <w:t>t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ol</w:t>
      </w:r>
      <w:r>
        <w:rPr>
          <w:spacing w:val="14"/>
          <w:position w:val="-6"/>
          <w:sz w:val="22"/>
          <w:szCs w:val="22"/>
        </w:rPr>
        <w:t xml:space="preserve"> </w:t>
      </w:r>
      <w:r>
        <w:rPr>
          <w:spacing w:val="-2"/>
          <w:w w:val="102"/>
          <w:position w:val="-6"/>
          <w:sz w:val="22"/>
          <w:szCs w:val="22"/>
        </w:rPr>
        <w:t>g</w:t>
      </w:r>
      <w:r>
        <w:rPr>
          <w:spacing w:val="-1"/>
          <w:w w:val="102"/>
          <w:position w:val="-6"/>
          <w:sz w:val="22"/>
          <w:szCs w:val="22"/>
        </w:rPr>
        <w:t>r</w:t>
      </w:r>
      <w:r>
        <w:rPr>
          <w:w w:val="102"/>
          <w:position w:val="-6"/>
          <w:sz w:val="22"/>
          <w:szCs w:val="22"/>
        </w:rPr>
        <w:t>oup.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2"/>
        </w:rPr>
        <w:t>9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10            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b/>
          <w:spacing w:val="1"/>
          <w:position w:val="6"/>
          <w:sz w:val="22"/>
          <w:szCs w:val="22"/>
        </w:rPr>
        <w:t>A</w:t>
      </w:r>
      <w:r>
        <w:rPr>
          <w:b/>
          <w:position w:val="6"/>
          <w:sz w:val="22"/>
          <w:szCs w:val="22"/>
        </w:rPr>
        <w:t>l</w:t>
      </w:r>
      <w:r>
        <w:rPr>
          <w:b/>
          <w:spacing w:val="-1"/>
          <w:position w:val="6"/>
          <w:sz w:val="22"/>
          <w:szCs w:val="22"/>
        </w:rPr>
        <w:t>t</w:t>
      </w:r>
      <w:r>
        <w:rPr>
          <w:b/>
          <w:spacing w:val="3"/>
          <w:position w:val="6"/>
          <w:sz w:val="22"/>
          <w:szCs w:val="22"/>
        </w:rPr>
        <w:t>e</w:t>
      </w:r>
      <w:r>
        <w:rPr>
          <w:b/>
          <w:spacing w:val="1"/>
          <w:position w:val="6"/>
          <w:sz w:val="22"/>
          <w:szCs w:val="22"/>
        </w:rPr>
        <w:t>r</w:t>
      </w:r>
      <w:r>
        <w:rPr>
          <w:b/>
          <w:position w:val="6"/>
          <w:sz w:val="22"/>
          <w:szCs w:val="22"/>
        </w:rPr>
        <w:t>na</w:t>
      </w:r>
      <w:r>
        <w:rPr>
          <w:b/>
          <w:spacing w:val="-1"/>
          <w:position w:val="6"/>
          <w:sz w:val="22"/>
          <w:szCs w:val="22"/>
        </w:rPr>
        <w:t>t</w:t>
      </w:r>
      <w:r>
        <w:rPr>
          <w:b/>
          <w:position w:val="6"/>
          <w:sz w:val="22"/>
          <w:szCs w:val="22"/>
        </w:rPr>
        <w:t>iv</w:t>
      </w:r>
      <w:r>
        <w:rPr>
          <w:b/>
          <w:spacing w:val="1"/>
          <w:position w:val="6"/>
          <w:sz w:val="22"/>
          <w:szCs w:val="22"/>
        </w:rPr>
        <w:t>e</w:t>
      </w:r>
      <w:r>
        <w:rPr>
          <w:b/>
          <w:spacing w:val="2"/>
          <w:position w:val="6"/>
          <w:sz w:val="22"/>
          <w:szCs w:val="22"/>
        </w:rPr>
        <w:t>l</w:t>
      </w:r>
      <w:r>
        <w:rPr>
          <w:b/>
          <w:spacing w:val="-2"/>
          <w:position w:val="6"/>
          <w:sz w:val="22"/>
          <w:szCs w:val="22"/>
        </w:rPr>
        <w:t>y</w:t>
      </w:r>
      <w:r>
        <w:rPr>
          <w:b/>
          <w:position w:val="6"/>
          <w:sz w:val="22"/>
          <w:szCs w:val="22"/>
        </w:rPr>
        <w:t>,</w:t>
      </w:r>
      <w:r>
        <w:rPr>
          <w:b/>
          <w:spacing w:val="28"/>
          <w:position w:val="6"/>
          <w:sz w:val="22"/>
          <w:szCs w:val="22"/>
        </w:rPr>
        <w:t xml:space="preserve"> </w:t>
      </w:r>
      <w:r>
        <w:rPr>
          <w:b/>
          <w:spacing w:val="1"/>
          <w:position w:val="6"/>
          <w:sz w:val="22"/>
          <w:szCs w:val="22"/>
        </w:rPr>
        <w:t>c</w:t>
      </w:r>
      <w:r>
        <w:rPr>
          <w:b/>
          <w:position w:val="6"/>
          <w:sz w:val="22"/>
          <w:szCs w:val="22"/>
        </w:rPr>
        <w:t>on</w:t>
      </w:r>
      <w:r>
        <w:rPr>
          <w:b/>
          <w:spacing w:val="-1"/>
          <w:position w:val="6"/>
          <w:sz w:val="22"/>
          <w:szCs w:val="22"/>
        </w:rPr>
        <w:t>s</w:t>
      </w:r>
      <w:r>
        <w:rPr>
          <w:b/>
          <w:position w:val="6"/>
          <w:sz w:val="22"/>
          <w:szCs w:val="22"/>
        </w:rPr>
        <w:t>o</w:t>
      </w:r>
      <w:r>
        <w:rPr>
          <w:b/>
          <w:spacing w:val="2"/>
          <w:position w:val="6"/>
          <w:sz w:val="22"/>
          <w:szCs w:val="22"/>
        </w:rPr>
        <w:t>l</w:t>
      </w:r>
      <w:r>
        <w:rPr>
          <w:b/>
          <w:position w:val="6"/>
          <w:sz w:val="22"/>
          <w:szCs w:val="22"/>
        </w:rPr>
        <w:t>ing</w:t>
      </w:r>
      <w:r>
        <w:rPr>
          <w:b/>
          <w:spacing w:val="21"/>
          <w:position w:val="6"/>
          <w:sz w:val="22"/>
          <w:szCs w:val="22"/>
        </w:rPr>
        <w:t xml:space="preserve"> </w:t>
      </w:r>
      <w:r>
        <w:rPr>
          <w:b/>
          <w:position w:val="6"/>
          <w:sz w:val="22"/>
          <w:szCs w:val="22"/>
        </w:rPr>
        <w:t>b</w:t>
      </w:r>
      <w:r>
        <w:rPr>
          <w:b/>
          <w:spacing w:val="1"/>
          <w:position w:val="6"/>
          <w:sz w:val="22"/>
          <w:szCs w:val="22"/>
        </w:rPr>
        <w:t>e</w:t>
      </w:r>
      <w:r>
        <w:rPr>
          <w:b/>
          <w:position w:val="6"/>
          <w:sz w:val="22"/>
          <w:szCs w:val="22"/>
        </w:rPr>
        <w:t>havior</w:t>
      </w:r>
      <w:r>
        <w:rPr>
          <w:b/>
          <w:spacing w:val="20"/>
          <w:position w:val="6"/>
          <w:sz w:val="22"/>
          <w:szCs w:val="22"/>
        </w:rPr>
        <w:t xml:space="preserve"> </w:t>
      </w:r>
      <w:r>
        <w:rPr>
          <w:b/>
          <w:position w:val="6"/>
          <w:sz w:val="22"/>
          <w:szCs w:val="22"/>
        </w:rPr>
        <w:t>and</w:t>
      </w:r>
      <w:r>
        <w:rPr>
          <w:b/>
          <w:spacing w:val="7"/>
          <w:position w:val="6"/>
          <w:sz w:val="22"/>
          <w:szCs w:val="22"/>
        </w:rPr>
        <w:t xml:space="preserve"> </w:t>
      </w:r>
      <w:r>
        <w:rPr>
          <w:b/>
          <w:spacing w:val="1"/>
          <w:position w:val="6"/>
          <w:sz w:val="22"/>
          <w:szCs w:val="22"/>
        </w:rPr>
        <w:t>e</w:t>
      </w:r>
      <w:r>
        <w:rPr>
          <w:b/>
          <w:spacing w:val="-3"/>
          <w:position w:val="6"/>
          <w:sz w:val="22"/>
          <w:szCs w:val="22"/>
        </w:rPr>
        <w:t>m</w:t>
      </w:r>
      <w:r>
        <w:rPr>
          <w:b/>
          <w:position w:val="6"/>
          <w:sz w:val="22"/>
          <w:szCs w:val="22"/>
        </w:rPr>
        <w:t>p</w:t>
      </w:r>
      <w:r>
        <w:rPr>
          <w:b/>
          <w:spacing w:val="3"/>
          <w:position w:val="6"/>
          <w:sz w:val="22"/>
          <w:szCs w:val="22"/>
        </w:rPr>
        <w:t>a</w:t>
      </w:r>
      <w:r>
        <w:rPr>
          <w:b/>
          <w:spacing w:val="-1"/>
          <w:position w:val="6"/>
          <w:sz w:val="22"/>
          <w:szCs w:val="22"/>
        </w:rPr>
        <w:t>t</w:t>
      </w:r>
      <w:r>
        <w:rPr>
          <w:b/>
          <w:position w:val="6"/>
          <w:sz w:val="22"/>
          <w:szCs w:val="22"/>
        </w:rPr>
        <w:t>hic</w:t>
      </w:r>
      <w:r>
        <w:rPr>
          <w:b/>
          <w:spacing w:val="23"/>
          <w:position w:val="6"/>
          <w:sz w:val="22"/>
          <w:szCs w:val="22"/>
        </w:rPr>
        <w:t xml:space="preserve"> </w:t>
      </w:r>
      <w:r>
        <w:rPr>
          <w:b/>
          <w:spacing w:val="-4"/>
          <w:position w:val="6"/>
          <w:sz w:val="22"/>
          <w:szCs w:val="22"/>
        </w:rPr>
        <w:t>s</w:t>
      </w:r>
      <w:r>
        <w:rPr>
          <w:b/>
          <w:spacing w:val="3"/>
          <w:position w:val="6"/>
          <w:sz w:val="22"/>
          <w:szCs w:val="22"/>
        </w:rPr>
        <w:t>e</w:t>
      </w:r>
      <w:r>
        <w:rPr>
          <w:b/>
          <w:spacing w:val="-3"/>
          <w:position w:val="6"/>
          <w:sz w:val="22"/>
          <w:szCs w:val="22"/>
        </w:rPr>
        <w:t>l</w:t>
      </w:r>
      <w:r>
        <w:rPr>
          <w:b/>
          <w:spacing w:val="2"/>
          <w:position w:val="6"/>
          <w:sz w:val="22"/>
          <w:szCs w:val="22"/>
        </w:rPr>
        <w:t>f</w:t>
      </w:r>
      <w:r>
        <w:rPr>
          <w:b/>
          <w:spacing w:val="-1"/>
          <w:position w:val="6"/>
          <w:sz w:val="22"/>
          <w:szCs w:val="22"/>
        </w:rPr>
        <w:t>-</w:t>
      </w:r>
      <w:r>
        <w:rPr>
          <w:b/>
          <w:spacing w:val="-2"/>
          <w:position w:val="6"/>
          <w:sz w:val="22"/>
          <w:szCs w:val="22"/>
        </w:rPr>
        <w:t>e</w:t>
      </w:r>
      <w:r>
        <w:rPr>
          <w:b/>
          <w:spacing w:val="2"/>
          <w:position w:val="6"/>
          <w:sz w:val="22"/>
          <w:szCs w:val="22"/>
        </w:rPr>
        <w:t>f</w:t>
      </w:r>
      <w:r>
        <w:rPr>
          <w:b/>
          <w:spacing w:val="-1"/>
          <w:position w:val="6"/>
          <w:sz w:val="22"/>
          <w:szCs w:val="22"/>
        </w:rPr>
        <w:t>f</w:t>
      </w:r>
      <w:r>
        <w:rPr>
          <w:b/>
          <w:spacing w:val="2"/>
          <w:position w:val="6"/>
          <w:sz w:val="22"/>
          <w:szCs w:val="22"/>
        </w:rPr>
        <w:t>i</w:t>
      </w:r>
      <w:r>
        <w:rPr>
          <w:b/>
          <w:spacing w:val="1"/>
          <w:position w:val="6"/>
          <w:sz w:val="22"/>
          <w:szCs w:val="22"/>
        </w:rPr>
        <w:t>c</w:t>
      </w:r>
      <w:r>
        <w:rPr>
          <w:b/>
          <w:spacing w:val="-2"/>
          <w:position w:val="6"/>
          <w:sz w:val="22"/>
          <w:szCs w:val="22"/>
        </w:rPr>
        <w:t>a</w:t>
      </w:r>
      <w:r>
        <w:rPr>
          <w:b/>
          <w:spacing w:val="1"/>
          <w:position w:val="6"/>
          <w:sz w:val="22"/>
          <w:szCs w:val="22"/>
        </w:rPr>
        <w:t>c</w:t>
      </w:r>
      <w:r>
        <w:rPr>
          <w:b/>
          <w:position w:val="6"/>
          <w:sz w:val="22"/>
          <w:szCs w:val="22"/>
        </w:rPr>
        <w:t>y</w:t>
      </w:r>
      <w:r>
        <w:rPr>
          <w:b/>
          <w:spacing w:val="25"/>
          <w:position w:val="6"/>
          <w:sz w:val="22"/>
          <w:szCs w:val="22"/>
        </w:rPr>
        <w:t xml:space="preserve"> </w:t>
      </w:r>
      <w:r>
        <w:rPr>
          <w:b/>
          <w:position w:val="6"/>
          <w:sz w:val="22"/>
          <w:szCs w:val="22"/>
        </w:rPr>
        <w:t>did</w:t>
      </w:r>
      <w:r>
        <w:rPr>
          <w:b/>
          <w:spacing w:val="8"/>
          <w:position w:val="6"/>
          <w:sz w:val="22"/>
          <w:szCs w:val="22"/>
        </w:rPr>
        <w:t xml:space="preserve"> </w:t>
      </w:r>
      <w:r>
        <w:rPr>
          <w:b/>
          <w:position w:val="6"/>
          <w:sz w:val="22"/>
          <w:szCs w:val="22"/>
        </w:rPr>
        <w:t>not</w:t>
      </w:r>
      <w:r>
        <w:rPr>
          <w:b/>
          <w:spacing w:val="8"/>
          <w:position w:val="6"/>
          <w:sz w:val="22"/>
          <w:szCs w:val="22"/>
        </w:rPr>
        <w:t xml:space="preserve"> </w:t>
      </w:r>
      <w:r>
        <w:rPr>
          <w:b/>
          <w:w w:val="102"/>
          <w:position w:val="6"/>
          <w:sz w:val="22"/>
          <w:szCs w:val="22"/>
        </w:rPr>
        <w:t>in</w:t>
      </w:r>
      <w:r>
        <w:rPr>
          <w:b/>
          <w:spacing w:val="1"/>
          <w:w w:val="102"/>
          <w:position w:val="6"/>
          <w:sz w:val="22"/>
          <w:szCs w:val="22"/>
        </w:rPr>
        <w:t>cre</w:t>
      </w:r>
      <w:r>
        <w:rPr>
          <w:b/>
          <w:w w:val="102"/>
          <w:position w:val="6"/>
          <w:sz w:val="22"/>
          <w:szCs w:val="22"/>
        </w:rPr>
        <w:t>a</w:t>
      </w:r>
      <w:r>
        <w:rPr>
          <w:b/>
          <w:spacing w:val="-1"/>
          <w:w w:val="102"/>
          <w:position w:val="6"/>
          <w:sz w:val="22"/>
          <w:szCs w:val="22"/>
        </w:rPr>
        <w:t>s</w:t>
      </w:r>
      <w:r>
        <w:rPr>
          <w:b/>
          <w:w w:val="102"/>
          <w:position w:val="6"/>
          <w:sz w:val="22"/>
          <w:szCs w:val="22"/>
        </w:rPr>
        <w:t>e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>12</w:t>
      </w:r>
      <w:r>
        <w:rPr>
          <w:rFonts w:ascii="Arial" w:eastAsia="Arial" w:hAnsi="Arial" w:cs="Arial"/>
        </w:rPr>
        <w:t xml:space="preserve">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b/>
          <w:spacing w:val="1"/>
          <w:position w:val="1"/>
          <w:sz w:val="22"/>
          <w:szCs w:val="22"/>
        </w:rPr>
        <w:t>s</w:t>
      </w:r>
      <w:r>
        <w:rPr>
          <w:b/>
          <w:position w:val="1"/>
          <w:sz w:val="22"/>
          <w:szCs w:val="22"/>
        </w:rPr>
        <w:t>igni</w:t>
      </w:r>
      <w:r>
        <w:rPr>
          <w:b/>
          <w:spacing w:val="2"/>
          <w:position w:val="1"/>
          <w:sz w:val="22"/>
          <w:szCs w:val="22"/>
        </w:rPr>
        <w:t>f</w:t>
      </w:r>
      <w:r>
        <w:rPr>
          <w:b/>
          <w:position w:val="1"/>
          <w:sz w:val="22"/>
          <w:szCs w:val="22"/>
        </w:rPr>
        <w:t>i</w:t>
      </w:r>
      <w:r>
        <w:rPr>
          <w:b/>
          <w:spacing w:val="3"/>
          <w:position w:val="1"/>
          <w:sz w:val="22"/>
          <w:szCs w:val="22"/>
        </w:rPr>
        <w:t>c</w:t>
      </w:r>
      <w:r>
        <w:rPr>
          <w:b/>
          <w:position w:val="1"/>
          <w:sz w:val="22"/>
          <w:szCs w:val="22"/>
        </w:rPr>
        <w:t>a</w:t>
      </w:r>
      <w:r>
        <w:rPr>
          <w:b/>
          <w:spacing w:val="-3"/>
          <w:position w:val="1"/>
          <w:sz w:val="22"/>
          <w:szCs w:val="22"/>
        </w:rPr>
        <w:t>n</w:t>
      </w:r>
      <w:r>
        <w:rPr>
          <w:b/>
          <w:spacing w:val="-1"/>
          <w:position w:val="1"/>
          <w:sz w:val="22"/>
          <w:szCs w:val="22"/>
        </w:rPr>
        <w:t>t</w:t>
      </w:r>
      <w:r>
        <w:rPr>
          <w:b/>
          <w:spacing w:val="2"/>
          <w:position w:val="1"/>
          <w:sz w:val="22"/>
          <w:szCs w:val="22"/>
        </w:rPr>
        <w:t>l</w:t>
      </w:r>
      <w:r>
        <w:rPr>
          <w:b/>
          <w:position w:val="1"/>
          <w:sz w:val="22"/>
          <w:szCs w:val="22"/>
        </w:rPr>
        <w:t>y</w:t>
      </w:r>
      <w:r>
        <w:rPr>
          <w:b/>
          <w:spacing w:val="23"/>
          <w:position w:val="1"/>
          <w:sz w:val="22"/>
          <w:szCs w:val="22"/>
        </w:rPr>
        <w:t xml:space="preserve"> </w:t>
      </w:r>
      <w:r>
        <w:rPr>
          <w:b/>
          <w:position w:val="1"/>
          <w:sz w:val="22"/>
          <w:szCs w:val="22"/>
        </w:rPr>
        <w:t>in</w:t>
      </w:r>
      <w:r>
        <w:rPr>
          <w:b/>
          <w:spacing w:val="9"/>
          <w:position w:val="1"/>
          <w:sz w:val="22"/>
          <w:szCs w:val="22"/>
        </w:rPr>
        <w:t xml:space="preserve"> </w:t>
      </w:r>
      <w:r>
        <w:rPr>
          <w:b/>
          <w:spacing w:val="-1"/>
          <w:position w:val="1"/>
          <w:sz w:val="22"/>
          <w:szCs w:val="22"/>
        </w:rPr>
        <w:t>t</w:t>
      </w:r>
      <w:r>
        <w:rPr>
          <w:b/>
          <w:spacing w:val="-3"/>
          <w:position w:val="1"/>
          <w:sz w:val="22"/>
          <w:szCs w:val="22"/>
        </w:rPr>
        <w:t>h</w:t>
      </w:r>
      <w:r>
        <w:rPr>
          <w:b/>
          <w:position w:val="1"/>
          <w:sz w:val="22"/>
          <w:szCs w:val="22"/>
        </w:rPr>
        <w:t>e</w:t>
      </w:r>
      <w:r>
        <w:rPr>
          <w:b/>
          <w:spacing w:val="9"/>
          <w:position w:val="1"/>
          <w:sz w:val="22"/>
          <w:szCs w:val="22"/>
        </w:rPr>
        <w:t xml:space="preserve"> </w:t>
      </w:r>
      <w:r>
        <w:rPr>
          <w:b/>
          <w:position w:val="1"/>
          <w:sz w:val="22"/>
          <w:szCs w:val="22"/>
        </w:rPr>
        <w:t>in</w:t>
      </w:r>
      <w:r>
        <w:rPr>
          <w:b/>
          <w:spacing w:val="-1"/>
          <w:position w:val="1"/>
          <w:sz w:val="22"/>
          <w:szCs w:val="22"/>
        </w:rPr>
        <w:t>t</w:t>
      </w:r>
      <w:r>
        <w:rPr>
          <w:b/>
          <w:spacing w:val="1"/>
          <w:position w:val="1"/>
          <w:sz w:val="22"/>
          <w:szCs w:val="22"/>
        </w:rPr>
        <w:t>er</w:t>
      </w:r>
      <w:r>
        <w:rPr>
          <w:b/>
          <w:position w:val="1"/>
          <w:sz w:val="22"/>
          <w:szCs w:val="22"/>
        </w:rPr>
        <w:t>v</w:t>
      </w:r>
      <w:r>
        <w:rPr>
          <w:b/>
          <w:spacing w:val="1"/>
          <w:position w:val="1"/>
          <w:sz w:val="22"/>
          <w:szCs w:val="22"/>
        </w:rPr>
        <w:t>e</w:t>
      </w:r>
      <w:r>
        <w:rPr>
          <w:b/>
          <w:position w:val="1"/>
          <w:sz w:val="22"/>
          <w:szCs w:val="22"/>
        </w:rPr>
        <w:t>n</w:t>
      </w:r>
      <w:r>
        <w:rPr>
          <w:b/>
          <w:spacing w:val="-1"/>
          <w:position w:val="1"/>
          <w:sz w:val="22"/>
          <w:szCs w:val="22"/>
        </w:rPr>
        <w:t>t</w:t>
      </w:r>
      <w:r>
        <w:rPr>
          <w:b/>
          <w:position w:val="1"/>
          <w:sz w:val="22"/>
          <w:szCs w:val="22"/>
        </w:rPr>
        <w:t>ion</w:t>
      </w:r>
      <w:r>
        <w:rPr>
          <w:b/>
          <w:spacing w:val="25"/>
          <w:position w:val="1"/>
          <w:sz w:val="22"/>
          <w:szCs w:val="22"/>
        </w:rPr>
        <w:t xml:space="preserve"> </w:t>
      </w:r>
      <w:r>
        <w:rPr>
          <w:b/>
          <w:position w:val="1"/>
          <w:sz w:val="22"/>
          <w:szCs w:val="22"/>
        </w:rPr>
        <w:t>g</w:t>
      </w:r>
      <w:r>
        <w:rPr>
          <w:b/>
          <w:spacing w:val="3"/>
          <w:position w:val="1"/>
          <w:sz w:val="22"/>
          <w:szCs w:val="22"/>
        </w:rPr>
        <w:t>r</w:t>
      </w:r>
      <w:r>
        <w:rPr>
          <w:b/>
          <w:position w:val="1"/>
          <w:sz w:val="22"/>
          <w:szCs w:val="22"/>
        </w:rPr>
        <w:t>o</w:t>
      </w:r>
      <w:r>
        <w:rPr>
          <w:b/>
          <w:spacing w:val="-3"/>
          <w:position w:val="1"/>
          <w:sz w:val="22"/>
          <w:szCs w:val="22"/>
        </w:rPr>
        <w:t>u</w:t>
      </w:r>
      <w:r>
        <w:rPr>
          <w:b/>
          <w:position w:val="1"/>
          <w:sz w:val="22"/>
          <w:szCs w:val="22"/>
        </w:rPr>
        <w:t>p.</w:t>
      </w:r>
      <w:r>
        <w:rPr>
          <w:b/>
          <w:spacing w:val="16"/>
          <w:position w:val="1"/>
          <w:sz w:val="22"/>
          <w:szCs w:val="22"/>
        </w:rPr>
        <w:t xml:space="preserve"> </w:t>
      </w:r>
      <w:r>
        <w:rPr>
          <w:b/>
          <w:spacing w:val="1"/>
          <w:position w:val="1"/>
          <w:sz w:val="22"/>
          <w:szCs w:val="22"/>
        </w:rPr>
        <w:t>T</w:t>
      </w:r>
      <w:r>
        <w:rPr>
          <w:b/>
          <w:position w:val="1"/>
          <w:sz w:val="22"/>
          <w:szCs w:val="22"/>
        </w:rPr>
        <w:t>his</w:t>
      </w:r>
      <w:r>
        <w:rPr>
          <w:b/>
          <w:spacing w:val="9"/>
          <w:position w:val="1"/>
          <w:sz w:val="22"/>
          <w:szCs w:val="22"/>
        </w:rPr>
        <w:t xml:space="preserve"> </w:t>
      </w:r>
      <w:r>
        <w:rPr>
          <w:b/>
          <w:spacing w:val="-4"/>
          <w:position w:val="1"/>
          <w:sz w:val="22"/>
          <w:szCs w:val="22"/>
        </w:rPr>
        <w:t>r</w:t>
      </w:r>
      <w:r>
        <w:rPr>
          <w:b/>
          <w:spacing w:val="1"/>
          <w:position w:val="1"/>
          <w:sz w:val="22"/>
          <w:szCs w:val="22"/>
        </w:rPr>
        <w:t>e</w:t>
      </w:r>
      <w:r>
        <w:rPr>
          <w:b/>
          <w:spacing w:val="-1"/>
          <w:position w:val="1"/>
          <w:sz w:val="22"/>
          <w:szCs w:val="22"/>
        </w:rPr>
        <w:t>s</w:t>
      </w:r>
      <w:r>
        <w:rPr>
          <w:b/>
          <w:spacing w:val="-3"/>
          <w:position w:val="1"/>
          <w:sz w:val="22"/>
          <w:szCs w:val="22"/>
        </w:rPr>
        <w:t>u</w:t>
      </w:r>
      <w:r>
        <w:rPr>
          <w:b/>
          <w:spacing w:val="2"/>
          <w:position w:val="1"/>
          <w:sz w:val="22"/>
          <w:szCs w:val="22"/>
        </w:rPr>
        <w:t>l</w:t>
      </w:r>
      <w:r>
        <w:rPr>
          <w:b/>
          <w:position w:val="1"/>
          <w:sz w:val="22"/>
          <w:szCs w:val="22"/>
        </w:rPr>
        <w:t>t</w:t>
      </w:r>
      <w:r>
        <w:rPr>
          <w:b/>
          <w:spacing w:val="13"/>
          <w:position w:val="1"/>
          <w:sz w:val="22"/>
          <w:szCs w:val="22"/>
        </w:rPr>
        <w:t xml:space="preserve"> </w:t>
      </w:r>
      <w:r>
        <w:rPr>
          <w:b/>
          <w:spacing w:val="-3"/>
          <w:position w:val="1"/>
          <w:sz w:val="22"/>
          <w:szCs w:val="22"/>
        </w:rPr>
        <w:t>m</w:t>
      </w:r>
      <w:r>
        <w:rPr>
          <w:b/>
          <w:position w:val="1"/>
          <w:sz w:val="22"/>
          <w:szCs w:val="22"/>
        </w:rPr>
        <w:t>ay</w:t>
      </w:r>
      <w:r>
        <w:rPr>
          <w:b/>
          <w:spacing w:val="13"/>
          <w:position w:val="1"/>
          <w:sz w:val="22"/>
          <w:szCs w:val="22"/>
        </w:rPr>
        <w:t xml:space="preserve"> </w:t>
      </w:r>
      <w:r>
        <w:rPr>
          <w:b/>
          <w:spacing w:val="-3"/>
          <w:position w:val="1"/>
          <w:sz w:val="22"/>
          <w:szCs w:val="22"/>
        </w:rPr>
        <w:t>b</w:t>
      </w:r>
      <w:r>
        <w:rPr>
          <w:b/>
          <w:position w:val="1"/>
          <w:sz w:val="22"/>
          <w:szCs w:val="22"/>
        </w:rPr>
        <w:t>e</w:t>
      </w:r>
      <w:r>
        <w:rPr>
          <w:b/>
          <w:spacing w:val="10"/>
          <w:position w:val="1"/>
          <w:sz w:val="22"/>
          <w:szCs w:val="22"/>
        </w:rPr>
        <w:t xml:space="preserve"> </w:t>
      </w:r>
      <w:r>
        <w:rPr>
          <w:b/>
          <w:position w:val="1"/>
          <w:sz w:val="22"/>
          <w:szCs w:val="22"/>
        </w:rPr>
        <w:t>d</w:t>
      </w:r>
      <w:r>
        <w:rPr>
          <w:b/>
          <w:spacing w:val="-3"/>
          <w:position w:val="1"/>
          <w:sz w:val="22"/>
          <w:szCs w:val="22"/>
        </w:rPr>
        <w:t>u</w:t>
      </w:r>
      <w:r>
        <w:rPr>
          <w:b/>
          <w:position w:val="1"/>
          <w:sz w:val="22"/>
          <w:szCs w:val="22"/>
        </w:rPr>
        <w:t>e</w:t>
      </w:r>
      <w:r>
        <w:rPr>
          <w:b/>
          <w:spacing w:val="13"/>
          <w:position w:val="1"/>
          <w:sz w:val="22"/>
          <w:szCs w:val="22"/>
        </w:rPr>
        <w:t xml:space="preserve"> </w:t>
      </w:r>
      <w:r>
        <w:rPr>
          <w:b/>
          <w:spacing w:val="-1"/>
          <w:position w:val="1"/>
          <w:sz w:val="22"/>
          <w:szCs w:val="22"/>
        </w:rPr>
        <w:t>t</w:t>
      </w:r>
      <w:r>
        <w:rPr>
          <w:b/>
          <w:position w:val="1"/>
          <w:sz w:val="22"/>
          <w:szCs w:val="22"/>
        </w:rPr>
        <w:t>o</w:t>
      </w:r>
      <w:r>
        <w:rPr>
          <w:b/>
          <w:spacing w:val="7"/>
          <w:position w:val="1"/>
          <w:sz w:val="22"/>
          <w:szCs w:val="22"/>
        </w:rPr>
        <w:t xml:space="preserve"> </w:t>
      </w:r>
      <w:r>
        <w:rPr>
          <w:b/>
          <w:spacing w:val="-1"/>
          <w:position w:val="1"/>
          <w:sz w:val="22"/>
          <w:szCs w:val="22"/>
        </w:rPr>
        <w:t>t</w:t>
      </w:r>
      <w:r>
        <w:rPr>
          <w:b/>
          <w:spacing w:val="-3"/>
          <w:position w:val="1"/>
          <w:sz w:val="22"/>
          <w:szCs w:val="22"/>
        </w:rPr>
        <w:t>h</w:t>
      </w:r>
      <w:r>
        <w:rPr>
          <w:b/>
          <w:position w:val="1"/>
          <w:sz w:val="22"/>
          <w:szCs w:val="22"/>
        </w:rPr>
        <w:t>e</w:t>
      </w:r>
      <w:r>
        <w:rPr>
          <w:b/>
          <w:spacing w:val="9"/>
          <w:position w:val="1"/>
          <w:sz w:val="22"/>
          <w:szCs w:val="22"/>
        </w:rPr>
        <w:t xml:space="preserve"> </w:t>
      </w:r>
      <w:r>
        <w:rPr>
          <w:b/>
          <w:spacing w:val="2"/>
          <w:position w:val="1"/>
          <w:sz w:val="22"/>
          <w:szCs w:val="22"/>
        </w:rPr>
        <w:t>f</w:t>
      </w:r>
      <w:r>
        <w:rPr>
          <w:b/>
          <w:spacing w:val="-2"/>
          <w:position w:val="1"/>
          <w:sz w:val="22"/>
          <w:szCs w:val="22"/>
        </w:rPr>
        <w:t>a</w:t>
      </w:r>
      <w:r>
        <w:rPr>
          <w:b/>
          <w:spacing w:val="3"/>
          <w:position w:val="1"/>
          <w:sz w:val="22"/>
          <w:szCs w:val="22"/>
        </w:rPr>
        <w:t>c</w:t>
      </w:r>
      <w:r>
        <w:rPr>
          <w:b/>
          <w:position w:val="1"/>
          <w:sz w:val="22"/>
          <w:szCs w:val="22"/>
        </w:rPr>
        <w:t>t</w:t>
      </w:r>
      <w:r>
        <w:rPr>
          <w:b/>
          <w:spacing w:val="9"/>
          <w:position w:val="1"/>
          <w:sz w:val="22"/>
          <w:szCs w:val="22"/>
        </w:rPr>
        <w:t xml:space="preserve"> </w:t>
      </w:r>
      <w:r>
        <w:rPr>
          <w:b/>
          <w:spacing w:val="-1"/>
          <w:position w:val="1"/>
          <w:sz w:val="22"/>
          <w:szCs w:val="22"/>
        </w:rPr>
        <w:t>t</w:t>
      </w:r>
      <w:r>
        <w:rPr>
          <w:b/>
          <w:position w:val="1"/>
          <w:sz w:val="22"/>
          <w:szCs w:val="22"/>
        </w:rPr>
        <w:t>hat</w:t>
      </w:r>
      <w:r>
        <w:rPr>
          <w:b/>
          <w:spacing w:val="8"/>
          <w:position w:val="1"/>
          <w:sz w:val="22"/>
          <w:szCs w:val="22"/>
        </w:rPr>
        <w:t xml:space="preserve"> </w:t>
      </w:r>
      <w:r>
        <w:rPr>
          <w:b/>
          <w:spacing w:val="3"/>
          <w:w w:val="102"/>
          <w:position w:val="1"/>
          <w:sz w:val="22"/>
          <w:szCs w:val="22"/>
        </w:rPr>
        <w:t>c</w:t>
      </w:r>
      <w:r>
        <w:rPr>
          <w:b/>
          <w:w w:val="102"/>
          <w:position w:val="1"/>
          <w:sz w:val="22"/>
          <w:szCs w:val="22"/>
        </w:rPr>
        <w:t>o</w:t>
      </w:r>
      <w:r>
        <w:rPr>
          <w:b/>
          <w:spacing w:val="-3"/>
          <w:w w:val="102"/>
          <w:position w:val="1"/>
          <w:sz w:val="22"/>
          <w:szCs w:val="22"/>
        </w:rPr>
        <w:t>n</w:t>
      </w:r>
      <w:r>
        <w:rPr>
          <w:b/>
          <w:spacing w:val="1"/>
          <w:w w:val="102"/>
          <w:position w:val="1"/>
          <w:sz w:val="22"/>
          <w:szCs w:val="22"/>
        </w:rPr>
        <w:t>s</w:t>
      </w:r>
      <w:r>
        <w:rPr>
          <w:b/>
          <w:w w:val="102"/>
          <w:position w:val="1"/>
          <w:sz w:val="22"/>
          <w:szCs w:val="22"/>
        </w:rPr>
        <w:t>ol</w:t>
      </w:r>
      <w:r>
        <w:rPr>
          <w:b/>
          <w:spacing w:val="2"/>
          <w:w w:val="102"/>
          <w:position w:val="1"/>
          <w:sz w:val="22"/>
          <w:szCs w:val="22"/>
        </w:rPr>
        <w:t>i</w:t>
      </w:r>
      <w:r>
        <w:rPr>
          <w:b/>
          <w:spacing w:val="-3"/>
          <w:w w:val="102"/>
          <w:position w:val="1"/>
          <w:sz w:val="22"/>
          <w:szCs w:val="22"/>
        </w:rPr>
        <w:t>n</w:t>
      </w:r>
      <w:r>
        <w:rPr>
          <w:b/>
          <w:w w:val="102"/>
          <w:position w:val="1"/>
          <w:sz w:val="22"/>
          <w:szCs w:val="22"/>
        </w:rPr>
        <w:t>g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</w:t>
      </w:r>
    </w:p>
    <w:p w:rsidR="00724954" w:rsidRDefault="009734F0">
      <w:pPr>
        <w:spacing w:before="3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 xml:space="preserve">14                         </w:t>
      </w:r>
      <w:r>
        <w:rPr>
          <w:rFonts w:ascii="Arial" w:eastAsia="Arial" w:hAnsi="Arial" w:cs="Arial"/>
          <w:spacing w:val="49"/>
          <w:position w:val="3"/>
        </w:rPr>
        <w:t xml:space="preserve"> </w:t>
      </w:r>
      <w:r>
        <w:rPr>
          <w:b/>
          <w:position w:val="-1"/>
          <w:sz w:val="22"/>
          <w:szCs w:val="22"/>
        </w:rPr>
        <w:t>b</w:t>
      </w:r>
      <w:r>
        <w:rPr>
          <w:b/>
          <w:spacing w:val="1"/>
          <w:position w:val="-1"/>
          <w:sz w:val="22"/>
          <w:szCs w:val="22"/>
        </w:rPr>
        <w:t>e</w:t>
      </w:r>
      <w:r>
        <w:rPr>
          <w:b/>
          <w:position w:val="-1"/>
          <w:sz w:val="22"/>
          <w:szCs w:val="22"/>
        </w:rPr>
        <w:t>havior</w:t>
      </w:r>
      <w:r>
        <w:rPr>
          <w:b/>
          <w:spacing w:val="16"/>
          <w:position w:val="-1"/>
          <w:sz w:val="22"/>
          <w:szCs w:val="22"/>
        </w:rPr>
        <w:t xml:space="preserve"> </w:t>
      </w:r>
      <w:r>
        <w:rPr>
          <w:b/>
          <w:spacing w:val="1"/>
          <w:position w:val="-1"/>
          <w:sz w:val="22"/>
          <w:szCs w:val="22"/>
        </w:rPr>
        <w:t>c</w:t>
      </w:r>
      <w:r>
        <w:rPr>
          <w:b/>
          <w:position w:val="-1"/>
          <w:sz w:val="22"/>
          <w:szCs w:val="22"/>
        </w:rPr>
        <w:t>on</w:t>
      </w:r>
      <w:r>
        <w:rPr>
          <w:b/>
          <w:spacing w:val="1"/>
          <w:position w:val="-1"/>
          <w:sz w:val="22"/>
          <w:szCs w:val="22"/>
        </w:rPr>
        <w:t>cer</w:t>
      </w:r>
      <w:r>
        <w:rPr>
          <w:b/>
          <w:position w:val="-1"/>
          <w:sz w:val="22"/>
          <w:szCs w:val="22"/>
        </w:rPr>
        <w:t>ns</w:t>
      </w:r>
      <w:r>
        <w:rPr>
          <w:b/>
          <w:spacing w:val="21"/>
          <w:position w:val="-1"/>
          <w:sz w:val="22"/>
          <w:szCs w:val="22"/>
        </w:rPr>
        <w:t xml:space="preserve"> </w:t>
      </w:r>
      <w:r>
        <w:rPr>
          <w:b/>
          <w:spacing w:val="-3"/>
          <w:position w:val="-1"/>
          <w:sz w:val="22"/>
          <w:szCs w:val="22"/>
        </w:rPr>
        <w:t>m</w:t>
      </w:r>
      <w:r>
        <w:rPr>
          <w:b/>
          <w:position w:val="-1"/>
          <w:sz w:val="22"/>
          <w:szCs w:val="22"/>
        </w:rPr>
        <w:t>o</w:t>
      </w:r>
      <w:r>
        <w:rPr>
          <w:b/>
          <w:spacing w:val="-4"/>
          <w:position w:val="-1"/>
          <w:sz w:val="22"/>
          <w:szCs w:val="22"/>
        </w:rPr>
        <w:t>r</w:t>
      </w:r>
      <w:r>
        <w:rPr>
          <w:b/>
          <w:position w:val="-1"/>
          <w:sz w:val="22"/>
          <w:szCs w:val="22"/>
        </w:rPr>
        <w:t>e</w:t>
      </w:r>
      <w:r>
        <w:rPr>
          <w:b/>
          <w:spacing w:val="13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in</w:t>
      </w:r>
      <w:r>
        <w:rPr>
          <w:b/>
          <w:spacing w:val="-1"/>
          <w:position w:val="-1"/>
          <w:sz w:val="22"/>
          <w:szCs w:val="22"/>
        </w:rPr>
        <w:t>t</w:t>
      </w:r>
      <w:r>
        <w:rPr>
          <w:b/>
          <w:position w:val="-1"/>
          <w:sz w:val="22"/>
          <w:szCs w:val="22"/>
        </w:rPr>
        <w:t>i</w:t>
      </w:r>
      <w:r>
        <w:rPr>
          <w:b/>
          <w:spacing w:val="-3"/>
          <w:position w:val="-1"/>
          <w:sz w:val="22"/>
          <w:szCs w:val="22"/>
        </w:rPr>
        <w:t>m</w:t>
      </w:r>
      <w:r>
        <w:rPr>
          <w:b/>
          <w:position w:val="-1"/>
          <w:sz w:val="22"/>
          <w:szCs w:val="22"/>
        </w:rPr>
        <w:t>a</w:t>
      </w:r>
      <w:r>
        <w:rPr>
          <w:b/>
          <w:spacing w:val="-1"/>
          <w:position w:val="-1"/>
          <w:sz w:val="22"/>
          <w:szCs w:val="22"/>
        </w:rPr>
        <w:t>t</w:t>
      </w:r>
      <w:r>
        <w:rPr>
          <w:b/>
          <w:position w:val="-1"/>
          <w:sz w:val="22"/>
          <w:szCs w:val="22"/>
        </w:rPr>
        <w:t>e</w:t>
      </w:r>
      <w:r>
        <w:rPr>
          <w:b/>
          <w:spacing w:val="22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and</w:t>
      </w:r>
      <w:r>
        <w:rPr>
          <w:b/>
          <w:spacing w:val="9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l</w:t>
      </w:r>
      <w:r>
        <w:rPr>
          <w:b/>
          <w:spacing w:val="3"/>
          <w:position w:val="-1"/>
          <w:sz w:val="22"/>
          <w:szCs w:val="22"/>
        </w:rPr>
        <w:t>e</w:t>
      </w:r>
      <w:r>
        <w:rPr>
          <w:b/>
          <w:spacing w:val="-1"/>
          <w:position w:val="-1"/>
          <w:sz w:val="22"/>
          <w:szCs w:val="22"/>
        </w:rPr>
        <w:t>s</w:t>
      </w:r>
      <w:r>
        <w:rPr>
          <w:b/>
          <w:position w:val="-1"/>
          <w:sz w:val="22"/>
          <w:szCs w:val="22"/>
        </w:rPr>
        <w:t>s</w:t>
      </w:r>
      <w:r>
        <w:rPr>
          <w:b/>
          <w:spacing w:val="11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vi</w:t>
      </w:r>
      <w:r>
        <w:rPr>
          <w:b/>
          <w:spacing w:val="1"/>
          <w:position w:val="-1"/>
          <w:sz w:val="22"/>
          <w:szCs w:val="22"/>
        </w:rPr>
        <w:t>s</w:t>
      </w:r>
      <w:r>
        <w:rPr>
          <w:b/>
          <w:position w:val="-1"/>
          <w:sz w:val="22"/>
          <w:szCs w:val="22"/>
        </w:rPr>
        <w:t>i</w:t>
      </w:r>
      <w:r>
        <w:rPr>
          <w:b/>
          <w:spacing w:val="-3"/>
          <w:position w:val="-1"/>
          <w:sz w:val="22"/>
          <w:szCs w:val="22"/>
        </w:rPr>
        <w:t>b</w:t>
      </w:r>
      <w:r>
        <w:rPr>
          <w:b/>
          <w:position w:val="-1"/>
          <w:sz w:val="22"/>
          <w:szCs w:val="22"/>
        </w:rPr>
        <w:t>le</w:t>
      </w:r>
      <w:r>
        <w:rPr>
          <w:b/>
          <w:spacing w:val="15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in</w:t>
      </w:r>
      <w:r>
        <w:rPr>
          <w:b/>
          <w:spacing w:val="-1"/>
          <w:position w:val="-1"/>
          <w:sz w:val="22"/>
          <w:szCs w:val="22"/>
        </w:rPr>
        <w:t>t</w:t>
      </w:r>
      <w:r>
        <w:rPr>
          <w:b/>
          <w:spacing w:val="1"/>
          <w:position w:val="-1"/>
          <w:sz w:val="22"/>
          <w:szCs w:val="22"/>
        </w:rPr>
        <w:t>er</w:t>
      </w:r>
      <w:r>
        <w:rPr>
          <w:b/>
          <w:spacing w:val="-2"/>
          <w:position w:val="-1"/>
          <w:sz w:val="22"/>
          <w:szCs w:val="22"/>
        </w:rPr>
        <w:t>a</w:t>
      </w:r>
      <w:r>
        <w:rPr>
          <w:b/>
          <w:spacing w:val="3"/>
          <w:position w:val="-1"/>
          <w:sz w:val="22"/>
          <w:szCs w:val="22"/>
        </w:rPr>
        <w:t>c</w:t>
      </w:r>
      <w:r>
        <w:rPr>
          <w:b/>
          <w:spacing w:val="-1"/>
          <w:position w:val="-1"/>
          <w:sz w:val="22"/>
          <w:szCs w:val="22"/>
        </w:rPr>
        <w:t>t</w:t>
      </w:r>
      <w:r>
        <w:rPr>
          <w:b/>
          <w:position w:val="-1"/>
          <w:sz w:val="22"/>
          <w:szCs w:val="22"/>
        </w:rPr>
        <w:t>ions</w:t>
      </w:r>
      <w:r>
        <w:rPr>
          <w:b/>
          <w:spacing w:val="26"/>
          <w:position w:val="-1"/>
          <w:sz w:val="22"/>
          <w:szCs w:val="22"/>
        </w:rPr>
        <w:t xml:space="preserve"> </w:t>
      </w:r>
      <w:r>
        <w:rPr>
          <w:b/>
          <w:spacing w:val="-1"/>
          <w:position w:val="-1"/>
          <w:sz w:val="22"/>
          <w:szCs w:val="22"/>
        </w:rPr>
        <w:t>t</w:t>
      </w:r>
      <w:r>
        <w:rPr>
          <w:b/>
          <w:position w:val="-1"/>
          <w:sz w:val="22"/>
          <w:szCs w:val="22"/>
        </w:rPr>
        <w:t>han</w:t>
      </w:r>
      <w:r>
        <w:rPr>
          <w:b/>
          <w:spacing w:val="11"/>
          <w:position w:val="-1"/>
          <w:sz w:val="22"/>
          <w:szCs w:val="22"/>
        </w:rPr>
        <w:t xml:space="preserve"> </w:t>
      </w:r>
      <w:r>
        <w:rPr>
          <w:b/>
          <w:spacing w:val="-3"/>
          <w:position w:val="-1"/>
          <w:sz w:val="22"/>
          <w:szCs w:val="22"/>
        </w:rPr>
        <w:t>h</w:t>
      </w:r>
      <w:r>
        <w:rPr>
          <w:b/>
          <w:spacing w:val="3"/>
          <w:position w:val="-1"/>
          <w:sz w:val="22"/>
          <w:szCs w:val="22"/>
        </w:rPr>
        <w:t>e</w:t>
      </w:r>
      <w:r>
        <w:rPr>
          <w:b/>
          <w:spacing w:val="-3"/>
          <w:position w:val="-1"/>
          <w:sz w:val="22"/>
          <w:szCs w:val="22"/>
        </w:rPr>
        <w:t>l</w:t>
      </w:r>
      <w:r>
        <w:rPr>
          <w:b/>
          <w:position w:val="-1"/>
          <w:sz w:val="22"/>
          <w:szCs w:val="22"/>
        </w:rPr>
        <w:t>ping</w:t>
      </w:r>
      <w:r>
        <w:rPr>
          <w:b/>
          <w:spacing w:val="17"/>
          <w:position w:val="-1"/>
          <w:sz w:val="22"/>
          <w:szCs w:val="22"/>
        </w:rPr>
        <w:t xml:space="preserve"> </w:t>
      </w:r>
      <w:r>
        <w:rPr>
          <w:b/>
          <w:w w:val="102"/>
          <w:position w:val="-1"/>
          <w:sz w:val="22"/>
          <w:szCs w:val="22"/>
        </w:rPr>
        <w:t>b</w:t>
      </w:r>
      <w:r>
        <w:rPr>
          <w:b/>
          <w:spacing w:val="1"/>
          <w:w w:val="102"/>
          <w:position w:val="-1"/>
          <w:sz w:val="22"/>
          <w:szCs w:val="22"/>
        </w:rPr>
        <w:t>e</w:t>
      </w:r>
      <w:r>
        <w:rPr>
          <w:b/>
          <w:w w:val="102"/>
          <w:position w:val="-1"/>
          <w:sz w:val="22"/>
          <w:szCs w:val="22"/>
        </w:rPr>
        <w:t>havio</w:t>
      </w:r>
      <w:r>
        <w:rPr>
          <w:b/>
          <w:spacing w:val="3"/>
          <w:w w:val="102"/>
          <w:position w:val="-1"/>
          <w:sz w:val="22"/>
          <w:szCs w:val="22"/>
        </w:rPr>
        <w:t>r</w:t>
      </w:r>
      <w:r>
        <w:rPr>
          <w:b/>
          <w:w w:val="102"/>
          <w:position w:val="-1"/>
          <w:sz w:val="22"/>
          <w:szCs w:val="22"/>
        </w:rPr>
        <w:t>;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</w:t>
      </w:r>
    </w:p>
    <w:p w:rsidR="00724954" w:rsidRDefault="009734F0">
      <w:pPr>
        <w:spacing w:before="5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5"/>
        </w:rPr>
        <w:t>16</w:t>
      </w:r>
      <w:r>
        <w:rPr>
          <w:rFonts w:ascii="Arial" w:eastAsia="Arial" w:hAnsi="Arial" w:cs="Arial"/>
          <w:position w:val="5"/>
        </w:rPr>
        <w:t xml:space="preserve">                         </w:t>
      </w:r>
      <w:r>
        <w:rPr>
          <w:rFonts w:ascii="Arial" w:eastAsia="Arial" w:hAnsi="Arial" w:cs="Arial"/>
          <w:spacing w:val="49"/>
          <w:position w:val="5"/>
        </w:rPr>
        <w:t xml:space="preserve"> </w:t>
      </w:r>
      <w:r>
        <w:rPr>
          <w:b/>
          <w:spacing w:val="-1"/>
          <w:position w:val="-4"/>
          <w:sz w:val="22"/>
          <w:szCs w:val="22"/>
        </w:rPr>
        <w:t>t</w:t>
      </w:r>
      <w:r>
        <w:rPr>
          <w:b/>
          <w:spacing w:val="2"/>
          <w:position w:val="-4"/>
          <w:sz w:val="22"/>
          <w:szCs w:val="22"/>
        </w:rPr>
        <w:t>h</w:t>
      </w:r>
      <w:r>
        <w:rPr>
          <w:b/>
          <w:spacing w:val="-3"/>
          <w:position w:val="-4"/>
          <w:sz w:val="22"/>
          <w:szCs w:val="22"/>
        </w:rPr>
        <w:t>u</w:t>
      </w:r>
      <w:r>
        <w:rPr>
          <w:b/>
          <w:position w:val="-4"/>
          <w:sz w:val="22"/>
          <w:szCs w:val="22"/>
        </w:rPr>
        <w:t>s</w:t>
      </w:r>
      <w:r>
        <w:rPr>
          <w:b/>
          <w:spacing w:val="12"/>
          <w:position w:val="-4"/>
          <w:sz w:val="22"/>
          <w:szCs w:val="22"/>
        </w:rPr>
        <w:t xml:space="preserve"> </w:t>
      </w:r>
      <w:r>
        <w:rPr>
          <w:b/>
          <w:position w:val="-4"/>
          <w:sz w:val="22"/>
          <w:szCs w:val="22"/>
        </w:rPr>
        <w:t>h</w:t>
      </w:r>
      <w:r>
        <w:rPr>
          <w:b/>
          <w:spacing w:val="1"/>
          <w:position w:val="-4"/>
          <w:sz w:val="22"/>
          <w:szCs w:val="22"/>
        </w:rPr>
        <w:t>e</w:t>
      </w:r>
      <w:r>
        <w:rPr>
          <w:b/>
          <w:spacing w:val="2"/>
          <w:position w:val="-4"/>
          <w:sz w:val="22"/>
          <w:szCs w:val="22"/>
        </w:rPr>
        <w:t>l</w:t>
      </w:r>
      <w:r>
        <w:rPr>
          <w:b/>
          <w:position w:val="-4"/>
          <w:sz w:val="22"/>
          <w:szCs w:val="22"/>
        </w:rPr>
        <w:t>ping</w:t>
      </w:r>
      <w:r>
        <w:rPr>
          <w:b/>
          <w:spacing w:val="17"/>
          <w:position w:val="-4"/>
          <w:sz w:val="22"/>
          <w:szCs w:val="22"/>
        </w:rPr>
        <w:t xml:space="preserve"> </w:t>
      </w:r>
      <w:r>
        <w:rPr>
          <w:b/>
          <w:spacing w:val="-3"/>
          <w:position w:val="-4"/>
          <w:sz w:val="22"/>
          <w:szCs w:val="22"/>
        </w:rPr>
        <w:t>m</w:t>
      </w:r>
      <w:r>
        <w:rPr>
          <w:b/>
          <w:position w:val="-4"/>
          <w:sz w:val="22"/>
          <w:szCs w:val="22"/>
        </w:rPr>
        <w:t>ight</w:t>
      </w:r>
      <w:r>
        <w:rPr>
          <w:b/>
          <w:spacing w:val="15"/>
          <w:position w:val="-4"/>
          <w:sz w:val="22"/>
          <w:szCs w:val="22"/>
        </w:rPr>
        <w:t xml:space="preserve"> </w:t>
      </w:r>
      <w:r>
        <w:rPr>
          <w:b/>
          <w:spacing w:val="-3"/>
          <w:position w:val="-4"/>
          <w:sz w:val="22"/>
          <w:szCs w:val="22"/>
        </w:rPr>
        <w:t>b</w:t>
      </w:r>
      <w:r>
        <w:rPr>
          <w:b/>
          <w:position w:val="-4"/>
          <w:sz w:val="22"/>
          <w:szCs w:val="22"/>
        </w:rPr>
        <w:t>e</w:t>
      </w:r>
      <w:r>
        <w:rPr>
          <w:b/>
          <w:spacing w:val="10"/>
          <w:position w:val="-4"/>
          <w:sz w:val="22"/>
          <w:szCs w:val="22"/>
        </w:rPr>
        <w:t xml:space="preserve"> </w:t>
      </w:r>
      <w:r>
        <w:rPr>
          <w:b/>
          <w:spacing w:val="-2"/>
          <w:position w:val="-4"/>
          <w:sz w:val="22"/>
          <w:szCs w:val="22"/>
        </w:rPr>
        <w:t>e</w:t>
      </w:r>
      <w:r>
        <w:rPr>
          <w:b/>
          <w:position w:val="-4"/>
          <w:sz w:val="22"/>
          <w:szCs w:val="22"/>
        </w:rPr>
        <w:t>a</w:t>
      </w:r>
      <w:r>
        <w:rPr>
          <w:b/>
          <w:spacing w:val="1"/>
          <w:position w:val="-4"/>
          <w:sz w:val="22"/>
          <w:szCs w:val="22"/>
        </w:rPr>
        <w:t>s</w:t>
      </w:r>
      <w:r>
        <w:rPr>
          <w:b/>
          <w:position w:val="-4"/>
          <w:sz w:val="22"/>
          <w:szCs w:val="22"/>
        </w:rPr>
        <w:t>i</w:t>
      </w:r>
      <w:r>
        <w:rPr>
          <w:b/>
          <w:spacing w:val="2"/>
          <w:position w:val="-4"/>
          <w:sz w:val="22"/>
          <w:szCs w:val="22"/>
        </w:rPr>
        <w:t>l</w:t>
      </w:r>
      <w:r>
        <w:rPr>
          <w:b/>
          <w:position w:val="-4"/>
          <w:sz w:val="22"/>
          <w:szCs w:val="22"/>
        </w:rPr>
        <w:t>y</w:t>
      </w:r>
      <w:r>
        <w:rPr>
          <w:b/>
          <w:spacing w:val="10"/>
          <w:position w:val="-4"/>
          <w:sz w:val="22"/>
          <w:szCs w:val="22"/>
        </w:rPr>
        <w:t xml:space="preserve"> </w:t>
      </w:r>
      <w:r>
        <w:rPr>
          <w:b/>
          <w:spacing w:val="1"/>
          <w:position w:val="-4"/>
          <w:sz w:val="22"/>
          <w:szCs w:val="22"/>
        </w:rPr>
        <w:t>c</w:t>
      </w:r>
      <w:r>
        <w:rPr>
          <w:b/>
          <w:position w:val="-4"/>
          <w:sz w:val="22"/>
          <w:szCs w:val="22"/>
        </w:rPr>
        <w:t>ap</w:t>
      </w:r>
      <w:r>
        <w:rPr>
          <w:b/>
          <w:spacing w:val="-1"/>
          <w:position w:val="-4"/>
          <w:sz w:val="22"/>
          <w:szCs w:val="22"/>
        </w:rPr>
        <w:t>t</w:t>
      </w:r>
      <w:r>
        <w:rPr>
          <w:b/>
          <w:position w:val="-4"/>
          <w:sz w:val="22"/>
          <w:szCs w:val="22"/>
        </w:rPr>
        <w:t>u</w:t>
      </w:r>
      <w:r>
        <w:rPr>
          <w:b/>
          <w:spacing w:val="-4"/>
          <w:position w:val="-4"/>
          <w:sz w:val="22"/>
          <w:szCs w:val="22"/>
        </w:rPr>
        <w:t>r</w:t>
      </w:r>
      <w:r>
        <w:rPr>
          <w:b/>
          <w:spacing w:val="3"/>
          <w:position w:val="-4"/>
          <w:sz w:val="22"/>
          <w:szCs w:val="22"/>
        </w:rPr>
        <w:t>e</w:t>
      </w:r>
      <w:r>
        <w:rPr>
          <w:b/>
          <w:position w:val="-4"/>
          <w:sz w:val="22"/>
          <w:szCs w:val="22"/>
        </w:rPr>
        <w:t>d</w:t>
      </w:r>
      <w:r>
        <w:rPr>
          <w:b/>
          <w:spacing w:val="19"/>
          <w:position w:val="-4"/>
          <w:sz w:val="22"/>
          <w:szCs w:val="22"/>
        </w:rPr>
        <w:t xml:space="preserve"> </w:t>
      </w:r>
      <w:r>
        <w:rPr>
          <w:b/>
          <w:spacing w:val="-3"/>
          <w:position w:val="-4"/>
          <w:sz w:val="22"/>
          <w:szCs w:val="22"/>
        </w:rPr>
        <w:t>b</w:t>
      </w:r>
      <w:r>
        <w:rPr>
          <w:b/>
          <w:position w:val="-4"/>
          <w:sz w:val="22"/>
          <w:szCs w:val="22"/>
        </w:rPr>
        <w:t>y</w:t>
      </w:r>
      <w:r>
        <w:rPr>
          <w:b/>
          <w:spacing w:val="10"/>
          <w:position w:val="-4"/>
          <w:sz w:val="22"/>
          <w:szCs w:val="22"/>
        </w:rPr>
        <w:t xml:space="preserve"> </w:t>
      </w:r>
      <w:r>
        <w:rPr>
          <w:b/>
          <w:position w:val="-4"/>
          <w:sz w:val="22"/>
          <w:szCs w:val="22"/>
        </w:rPr>
        <w:t>p</w:t>
      </w:r>
      <w:r>
        <w:rPr>
          <w:b/>
          <w:spacing w:val="-2"/>
          <w:position w:val="-4"/>
          <w:sz w:val="22"/>
          <w:szCs w:val="22"/>
        </w:rPr>
        <w:t>e</w:t>
      </w:r>
      <w:r>
        <w:rPr>
          <w:b/>
          <w:spacing w:val="1"/>
          <w:position w:val="-4"/>
          <w:sz w:val="22"/>
          <w:szCs w:val="22"/>
        </w:rPr>
        <w:t>e</w:t>
      </w:r>
      <w:r>
        <w:rPr>
          <w:b/>
          <w:spacing w:val="-6"/>
          <w:position w:val="-4"/>
          <w:sz w:val="22"/>
          <w:szCs w:val="22"/>
        </w:rPr>
        <w:t>r</w:t>
      </w:r>
      <w:r>
        <w:rPr>
          <w:b/>
          <w:spacing w:val="-3"/>
          <w:position w:val="-4"/>
          <w:sz w:val="22"/>
          <w:szCs w:val="22"/>
        </w:rPr>
        <w:t>-</w:t>
      </w:r>
      <w:r>
        <w:rPr>
          <w:b/>
          <w:spacing w:val="-2"/>
          <w:position w:val="-4"/>
          <w:sz w:val="22"/>
          <w:szCs w:val="22"/>
        </w:rPr>
        <w:t>r</w:t>
      </w:r>
      <w:r>
        <w:rPr>
          <w:b/>
          <w:position w:val="-4"/>
          <w:sz w:val="22"/>
          <w:szCs w:val="22"/>
        </w:rPr>
        <w:t>a</w:t>
      </w:r>
      <w:r>
        <w:rPr>
          <w:b/>
          <w:spacing w:val="-1"/>
          <w:position w:val="-4"/>
          <w:sz w:val="22"/>
          <w:szCs w:val="22"/>
        </w:rPr>
        <w:t>t</w:t>
      </w:r>
      <w:r>
        <w:rPr>
          <w:b/>
          <w:spacing w:val="2"/>
          <w:position w:val="-4"/>
          <w:sz w:val="22"/>
          <w:szCs w:val="22"/>
        </w:rPr>
        <w:t>i</w:t>
      </w:r>
      <w:r>
        <w:rPr>
          <w:b/>
          <w:spacing w:val="-3"/>
          <w:position w:val="-4"/>
          <w:sz w:val="22"/>
          <w:szCs w:val="22"/>
        </w:rPr>
        <w:t>n</w:t>
      </w:r>
      <w:r>
        <w:rPr>
          <w:b/>
          <w:position w:val="-4"/>
          <w:sz w:val="22"/>
          <w:szCs w:val="22"/>
        </w:rPr>
        <w:t>g</w:t>
      </w:r>
      <w:r>
        <w:rPr>
          <w:b/>
          <w:spacing w:val="1"/>
          <w:position w:val="-4"/>
          <w:sz w:val="22"/>
          <w:szCs w:val="22"/>
        </w:rPr>
        <w:t>s</w:t>
      </w:r>
      <w:r>
        <w:rPr>
          <w:b/>
          <w:position w:val="-4"/>
          <w:sz w:val="22"/>
          <w:szCs w:val="22"/>
        </w:rPr>
        <w:t>.</w:t>
      </w:r>
      <w:r>
        <w:rPr>
          <w:b/>
          <w:spacing w:val="30"/>
          <w:position w:val="-4"/>
          <w:sz w:val="22"/>
          <w:szCs w:val="22"/>
        </w:rPr>
        <w:t xml:space="preserve"> </w:t>
      </w:r>
      <w:r>
        <w:rPr>
          <w:b/>
          <w:spacing w:val="-1"/>
          <w:position w:val="-4"/>
          <w:sz w:val="22"/>
          <w:szCs w:val="22"/>
        </w:rPr>
        <w:t>F</w:t>
      </w:r>
      <w:r>
        <w:rPr>
          <w:b/>
          <w:position w:val="-4"/>
          <w:sz w:val="22"/>
          <w:szCs w:val="22"/>
        </w:rPr>
        <w:t>u</w:t>
      </w:r>
      <w:r>
        <w:rPr>
          <w:b/>
          <w:spacing w:val="1"/>
          <w:position w:val="-4"/>
          <w:sz w:val="22"/>
          <w:szCs w:val="22"/>
        </w:rPr>
        <w:t>r</w:t>
      </w:r>
      <w:r>
        <w:rPr>
          <w:b/>
          <w:spacing w:val="-1"/>
          <w:position w:val="-4"/>
          <w:sz w:val="22"/>
          <w:szCs w:val="22"/>
        </w:rPr>
        <w:t>t</w:t>
      </w:r>
      <w:r>
        <w:rPr>
          <w:b/>
          <w:position w:val="-4"/>
          <w:sz w:val="22"/>
          <w:szCs w:val="22"/>
        </w:rPr>
        <w:t>h</w:t>
      </w:r>
      <w:r>
        <w:rPr>
          <w:b/>
          <w:spacing w:val="-2"/>
          <w:position w:val="-4"/>
          <w:sz w:val="22"/>
          <w:szCs w:val="22"/>
        </w:rPr>
        <w:t>e</w:t>
      </w:r>
      <w:r>
        <w:rPr>
          <w:b/>
          <w:spacing w:val="3"/>
          <w:position w:val="-4"/>
          <w:sz w:val="22"/>
          <w:szCs w:val="22"/>
        </w:rPr>
        <w:t>r</w:t>
      </w:r>
      <w:r>
        <w:rPr>
          <w:b/>
          <w:spacing w:val="-3"/>
          <w:position w:val="-4"/>
          <w:sz w:val="22"/>
          <w:szCs w:val="22"/>
        </w:rPr>
        <w:t>m</w:t>
      </w:r>
      <w:r>
        <w:rPr>
          <w:b/>
          <w:position w:val="-4"/>
          <w:sz w:val="22"/>
          <w:szCs w:val="22"/>
        </w:rPr>
        <w:t>o</w:t>
      </w:r>
      <w:r>
        <w:rPr>
          <w:b/>
          <w:spacing w:val="1"/>
          <w:position w:val="-4"/>
          <w:sz w:val="22"/>
          <w:szCs w:val="22"/>
        </w:rPr>
        <w:t>re</w:t>
      </w:r>
      <w:r>
        <w:rPr>
          <w:b/>
          <w:position w:val="-4"/>
          <w:sz w:val="22"/>
          <w:szCs w:val="22"/>
        </w:rPr>
        <w:t>,</w:t>
      </w:r>
      <w:r>
        <w:rPr>
          <w:b/>
          <w:spacing w:val="28"/>
          <w:position w:val="-4"/>
          <w:sz w:val="22"/>
          <w:szCs w:val="22"/>
        </w:rPr>
        <w:t xml:space="preserve"> </w:t>
      </w:r>
      <w:r>
        <w:rPr>
          <w:b/>
          <w:spacing w:val="1"/>
          <w:position w:val="-4"/>
          <w:sz w:val="22"/>
          <w:szCs w:val="22"/>
        </w:rPr>
        <w:t>c</w:t>
      </w:r>
      <w:r>
        <w:rPr>
          <w:b/>
          <w:position w:val="-4"/>
          <w:sz w:val="22"/>
          <w:szCs w:val="22"/>
        </w:rPr>
        <w:t>o</w:t>
      </w:r>
      <w:r>
        <w:rPr>
          <w:b/>
          <w:spacing w:val="-3"/>
          <w:position w:val="-4"/>
          <w:sz w:val="22"/>
          <w:szCs w:val="22"/>
        </w:rPr>
        <w:t>n</w:t>
      </w:r>
      <w:r>
        <w:rPr>
          <w:b/>
          <w:spacing w:val="1"/>
          <w:position w:val="-4"/>
          <w:sz w:val="22"/>
          <w:szCs w:val="22"/>
        </w:rPr>
        <w:t>s</w:t>
      </w:r>
      <w:r>
        <w:rPr>
          <w:b/>
          <w:position w:val="-4"/>
          <w:sz w:val="22"/>
          <w:szCs w:val="22"/>
        </w:rPr>
        <w:t>ol</w:t>
      </w:r>
      <w:r>
        <w:rPr>
          <w:b/>
          <w:spacing w:val="2"/>
          <w:position w:val="-4"/>
          <w:sz w:val="22"/>
          <w:szCs w:val="22"/>
        </w:rPr>
        <w:t>i</w:t>
      </w:r>
      <w:r>
        <w:rPr>
          <w:b/>
          <w:spacing w:val="-3"/>
          <w:position w:val="-4"/>
          <w:sz w:val="22"/>
          <w:szCs w:val="22"/>
        </w:rPr>
        <w:t>n</w:t>
      </w:r>
      <w:r>
        <w:rPr>
          <w:b/>
          <w:position w:val="-4"/>
          <w:sz w:val="22"/>
          <w:szCs w:val="22"/>
        </w:rPr>
        <w:t>g</w:t>
      </w:r>
      <w:r>
        <w:rPr>
          <w:b/>
          <w:spacing w:val="23"/>
          <w:position w:val="-4"/>
          <w:sz w:val="22"/>
          <w:szCs w:val="22"/>
        </w:rPr>
        <w:t xml:space="preserve"> </w:t>
      </w:r>
      <w:r>
        <w:rPr>
          <w:b/>
          <w:spacing w:val="-3"/>
          <w:w w:val="102"/>
          <w:position w:val="-4"/>
          <w:sz w:val="22"/>
          <w:szCs w:val="22"/>
        </w:rPr>
        <w:t>b</w:t>
      </w:r>
      <w:r>
        <w:rPr>
          <w:b/>
          <w:spacing w:val="3"/>
          <w:w w:val="102"/>
          <w:position w:val="-4"/>
          <w:sz w:val="22"/>
          <w:szCs w:val="22"/>
        </w:rPr>
        <w:t>e</w:t>
      </w:r>
      <w:r>
        <w:rPr>
          <w:b/>
          <w:spacing w:val="-3"/>
          <w:w w:val="102"/>
          <w:position w:val="-4"/>
          <w:sz w:val="22"/>
          <w:szCs w:val="22"/>
        </w:rPr>
        <w:t>h</w:t>
      </w:r>
      <w:r>
        <w:rPr>
          <w:b/>
          <w:w w:val="102"/>
          <w:position w:val="-4"/>
          <w:sz w:val="22"/>
          <w:szCs w:val="22"/>
        </w:rPr>
        <w:t>av</w:t>
      </w:r>
      <w:r>
        <w:rPr>
          <w:b/>
          <w:spacing w:val="2"/>
          <w:w w:val="102"/>
          <w:position w:val="-4"/>
          <w:sz w:val="22"/>
          <w:szCs w:val="22"/>
        </w:rPr>
        <w:t>i</w:t>
      </w:r>
      <w:r>
        <w:rPr>
          <w:b/>
          <w:w w:val="102"/>
          <w:position w:val="-4"/>
          <w:sz w:val="22"/>
          <w:szCs w:val="22"/>
        </w:rPr>
        <w:t>o</w:t>
      </w:r>
      <w:r>
        <w:rPr>
          <w:b/>
          <w:spacing w:val="1"/>
          <w:w w:val="102"/>
          <w:position w:val="-4"/>
          <w:sz w:val="22"/>
          <w:szCs w:val="22"/>
        </w:rPr>
        <w:t>r</w:t>
      </w:r>
      <w:r>
        <w:rPr>
          <w:b/>
          <w:w w:val="102"/>
          <w:position w:val="-4"/>
          <w:sz w:val="22"/>
          <w:szCs w:val="22"/>
        </w:rPr>
        <w:t>,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pict>
          <v:shape id="_x0000_s1609" type="#_x0000_t136" style="position:absolute;left:0;text-align:left;margin-left:175.5pt;margin-top:16pt;width:77.7pt;height:48.6pt;rotation:51;z-index:-5183;mso-position-horizontal-relative:page" fillcolor="#d6f0fd" stroked="f">
            <o:extrusion v:ext="view" autorotationcenter="t"/>
            <v:textpath style="font-family:&quot;&amp;quot&quot;;font-size:48pt;font-weight:bold;v-text-kern:t;mso-text-shadow:auto" string="For"/>
            <w10:wrap anchorx="page"/>
          </v:shape>
        </w:pict>
      </w:r>
      <w:r>
        <w:rPr>
          <w:rFonts w:ascii="Arial" w:eastAsia="Arial" w:hAnsi="Arial" w:cs="Arial"/>
          <w:position w:val="1"/>
        </w:rPr>
        <w:t>17</w:t>
      </w:r>
    </w:p>
    <w:p w:rsidR="00724954" w:rsidRDefault="009734F0">
      <w:pPr>
        <w:spacing w:before="3"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18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19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b/>
          <w:spacing w:val="1"/>
          <w:position w:val="8"/>
          <w:sz w:val="22"/>
          <w:szCs w:val="22"/>
        </w:rPr>
        <w:t>c</w:t>
      </w:r>
      <w:r>
        <w:rPr>
          <w:b/>
          <w:position w:val="8"/>
          <w:sz w:val="22"/>
          <w:szCs w:val="22"/>
        </w:rPr>
        <w:t>o</w:t>
      </w:r>
      <w:r>
        <w:rPr>
          <w:b/>
          <w:spacing w:val="-3"/>
          <w:position w:val="8"/>
          <w:sz w:val="22"/>
          <w:szCs w:val="22"/>
        </w:rPr>
        <w:t>m</w:t>
      </w:r>
      <w:r>
        <w:rPr>
          <w:b/>
          <w:position w:val="8"/>
          <w:sz w:val="22"/>
          <w:szCs w:val="22"/>
        </w:rPr>
        <w:t>pa</w:t>
      </w:r>
      <w:r>
        <w:rPr>
          <w:b/>
          <w:spacing w:val="1"/>
          <w:position w:val="8"/>
          <w:sz w:val="22"/>
          <w:szCs w:val="22"/>
        </w:rPr>
        <w:t>r</w:t>
      </w:r>
      <w:r>
        <w:rPr>
          <w:b/>
          <w:spacing w:val="3"/>
          <w:position w:val="8"/>
          <w:sz w:val="22"/>
          <w:szCs w:val="22"/>
        </w:rPr>
        <w:t>e</w:t>
      </w:r>
      <w:r>
        <w:rPr>
          <w:b/>
          <w:position w:val="8"/>
          <w:sz w:val="22"/>
          <w:szCs w:val="22"/>
        </w:rPr>
        <w:t>d</w:t>
      </w:r>
      <w:r>
        <w:rPr>
          <w:b/>
          <w:spacing w:val="21"/>
          <w:position w:val="8"/>
          <w:sz w:val="22"/>
          <w:szCs w:val="22"/>
        </w:rPr>
        <w:t xml:space="preserve"> </w:t>
      </w:r>
      <w:r>
        <w:rPr>
          <w:b/>
          <w:spacing w:val="-1"/>
          <w:position w:val="8"/>
          <w:sz w:val="22"/>
          <w:szCs w:val="22"/>
        </w:rPr>
        <w:t>t</w:t>
      </w:r>
      <w:r>
        <w:rPr>
          <w:b/>
          <w:position w:val="8"/>
          <w:sz w:val="22"/>
          <w:szCs w:val="22"/>
        </w:rPr>
        <w:t>o</w:t>
      </w:r>
      <w:r>
        <w:rPr>
          <w:b/>
          <w:spacing w:val="7"/>
          <w:position w:val="8"/>
          <w:sz w:val="22"/>
          <w:szCs w:val="22"/>
        </w:rPr>
        <w:t xml:space="preserve"> </w:t>
      </w:r>
      <w:r>
        <w:rPr>
          <w:b/>
          <w:position w:val="8"/>
          <w:sz w:val="22"/>
          <w:szCs w:val="22"/>
        </w:rPr>
        <w:t>h</w:t>
      </w:r>
      <w:r>
        <w:rPr>
          <w:b/>
          <w:spacing w:val="1"/>
          <w:position w:val="8"/>
          <w:sz w:val="22"/>
          <w:szCs w:val="22"/>
        </w:rPr>
        <w:t>e</w:t>
      </w:r>
      <w:r>
        <w:rPr>
          <w:b/>
          <w:spacing w:val="2"/>
          <w:position w:val="8"/>
          <w:sz w:val="22"/>
          <w:szCs w:val="22"/>
        </w:rPr>
        <w:t>l</w:t>
      </w:r>
      <w:r>
        <w:rPr>
          <w:b/>
          <w:spacing w:val="-3"/>
          <w:position w:val="8"/>
          <w:sz w:val="22"/>
          <w:szCs w:val="22"/>
        </w:rPr>
        <w:t>p</w:t>
      </w:r>
      <w:r>
        <w:rPr>
          <w:b/>
          <w:spacing w:val="2"/>
          <w:position w:val="8"/>
          <w:sz w:val="22"/>
          <w:szCs w:val="22"/>
        </w:rPr>
        <w:t>i</w:t>
      </w:r>
      <w:r>
        <w:rPr>
          <w:b/>
          <w:spacing w:val="-3"/>
          <w:position w:val="8"/>
          <w:sz w:val="22"/>
          <w:szCs w:val="22"/>
        </w:rPr>
        <w:t>n</w:t>
      </w:r>
      <w:r>
        <w:rPr>
          <w:b/>
          <w:position w:val="8"/>
          <w:sz w:val="22"/>
          <w:szCs w:val="22"/>
        </w:rPr>
        <w:t>g</w:t>
      </w:r>
      <w:r>
        <w:rPr>
          <w:b/>
          <w:spacing w:val="19"/>
          <w:position w:val="8"/>
          <w:sz w:val="22"/>
          <w:szCs w:val="22"/>
        </w:rPr>
        <w:t xml:space="preserve"> </w:t>
      </w:r>
      <w:r>
        <w:rPr>
          <w:b/>
          <w:spacing w:val="-3"/>
          <w:position w:val="8"/>
          <w:sz w:val="22"/>
          <w:szCs w:val="22"/>
        </w:rPr>
        <w:t>b</w:t>
      </w:r>
      <w:r>
        <w:rPr>
          <w:b/>
          <w:spacing w:val="1"/>
          <w:position w:val="8"/>
          <w:sz w:val="22"/>
          <w:szCs w:val="22"/>
        </w:rPr>
        <w:t>e</w:t>
      </w:r>
      <w:r>
        <w:rPr>
          <w:b/>
          <w:position w:val="8"/>
          <w:sz w:val="22"/>
          <w:szCs w:val="22"/>
        </w:rPr>
        <w:t>havio</w:t>
      </w:r>
      <w:r>
        <w:rPr>
          <w:b/>
          <w:spacing w:val="1"/>
          <w:position w:val="8"/>
          <w:sz w:val="22"/>
          <w:szCs w:val="22"/>
        </w:rPr>
        <w:t>r</w:t>
      </w:r>
      <w:r>
        <w:rPr>
          <w:b/>
          <w:position w:val="8"/>
          <w:sz w:val="22"/>
          <w:szCs w:val="22"/>
        </w:rPr>
        <w:t>,</w:t>
      </w:r>
      <w:r>
        <w:rPr>
          <w:b/>
          <w:spacing w:val="20"/>
          <w:position w:val="8"/>
          <w:sz w:val="22"/>
          <w:szCs w:val="22"/>
        </w:rPr>
        <w:t xml:space="preserve"> </w:t>
      </w:r>
      <w:r>
        <w:rPr>
          <w:b/>
          <w:spacing w:val="1"/>
          <w:position w:val="8"/>
          <w:sz w:val="22"/>
          <w:szCs w:val="22"/>
        </w:rPr>
        <w:t>r</w:t>
      </w:r>
      <w:r>
        <w:rPr>
          <w:b/>
          <w:spacing w:val="3"/>
          <w:position w:val="8"/>
          <w:sz w:val="22"/>
          <w:szCs w:val="22"/>
        </w:rPr>
        <w:t>e</w:t>
      </w:r>
      <w:r>
        <w:rPr>
          <w:b/>
          <w:spacing w:val="-3"/>
          <w:position w:val="8"/>
          <w:sz w:val="22"/>
          <w:szCs w:val="22"/>
        </w:rPr>
        <w:t>q</w:t>
      </w:r>
      <w:r>
        <w:rPr>
          <w:b/>
          <w:position w:val="8"/>
          <w:sz w:val="22"/>
          <w:szCs w:val="22"/>
        </w:rPr>
        <w:t>ui</w:t>
      </w:r>
      <w:r>
        <w:rPr>
          <w:b/>
          <w:spacing w:val="1"/>
          <w:position w:val="8"/>
          <w:sz w:val="22"/>
          <w:szCs w:val="22"/>
        </w:rPr>
        <w:t>re</w:t>
      </w:r>
      <w:r>
        <w:rPr>
          <w:b/>
          <w:position w:val="8"/>
          <w:sz w:val="22"/>
          <w:szCs w:val="22"/>
        </w:rPr>
        <w:t>s</w:t>
      </w:r>
      <w:r>
        <w:rPr>
          <w:b/>
          <w:spacing w:val="17"/>
          <w:position w:val="8"/>
          <w:sz w:val="22"/>
          <w:szCs w:val="22"/>
        </w:rPr>
        <w:t xml:space="preserve"> </w:t>
      </w:r>
      <w:r>
        <w:rPr>
          <w:b/>
          <w:spacing w:val="1"/>
          <w:position w:val="8"/>
          <w:sz w:val="22"/>
          <w:szCs w:val="22"/>
        </w:rPr>
        <w:t>s</w:t>
      </w:r>
      <w:r>
        <w:rPr>
          <w:b/>
          <w:position w:val="8"/>
          <w:sz w:val="22"/>
          <w:szCs w:val="22"/>
        </w:rPr>
        <w:t>op</w:t>
      </w:r>
      <w:r>
        <w:rPr>
          <w:b/>
          <w:spacing w:val="-3"/>
          <w:position w:val="8"/>
          <w:sz w:val="22"/>
          <w:szCs w:val="22"/>
        </w:rPr>
        <w:t>h</w:t>
      </w:r>
      <w:r>
        <w:rPr>
          <w:b/>
          <w:spacing w:val="2"/>
          <w:position w:val="8"/>
          <w:sz w:val="22"/>
          <w:szCs w:val="22"/>
        </w:rPr>
        <w:t>i</w:t>
      </w:r>
      <w:r>
        <w:rPr>
          <w:b/>
          <w:spacing w:val="-1"/>
          <w:position w:val="8"/>
          <w:sz w:val="22"/>
          <w:szCs w:val="22"/>
        </w:rPr>
        <w:t>st</w:t>
      </w:r>
      <w:r>
        <w:rPr>
          <w:b/>
          <w:spacing w:val="2"/>
          <w:position w:val="8"/>
          <w:sz w:val="22"/>
          <w:szCs w:val="22"/>
        </w:rPr>
        <w:t>i</w:t>
      </w:r>
      <w:r>
        <w:rPr>
          <w:b/>
          <w:spacing w:val="1"/>
          <w:position w:val="8"/>
          <w:sz w:val="22"/>
          <w:szCs w:val="22"/>
        </w:rPr>
        <w:t>c</w:t>
      </w:r>
      <w:r>
        <w:rPr>
          <w:b/>
          <w:position w:val="8"/>
          <w:sz w:val="22"/>
          <w:szCs w:val="22"/>
        </w:rPr>
        <w:t>a</w:t>
      </w:r>
      <w:r>
        <w:rPr>
          <w:b/>
          <w:spacing w:val="-1"/>
          <w:position w:val="8"/>
          <w:sz w:val="22"/>
          <w:szCs w:val="22"/>
        </w:rPr>
        <w:t>t</w:t>
      </w:r>
      <w:r>
        <w:rPr>
          <w:b/>
          <w:spacing w:val="1"/>
          <w:position w:val="8"/>
          <w:sz w:val="22"/>
          <w:szCs w:val="22"/>
        </w:rPr>
        <w:t>e</w:t>
      </w:r>
      <w:r>
        <w:rPr>
          <w:b/>
          <w:position w:val="8"/>
          <w:sz w:val="22"/>
          <w:szCs w:val="22"/>
        </w:rPr>
        <w:t>d</w:t>
      </w:r>
      <w:r>
        <w:rPr>
          <w:b/>
          <w:spacing w:val="26"/>
          <w:position w:val="8"/>
          <w:sz w:val="22"/>
          <w:szCs w:val="22"/>
        </w:rPr>
        <w:t xml:space="preserve"> </w:t>
      </w:r>
      <w:r>
        <w:rPr>
          <w:b/>
          <w:spacing w:val="1"/>
          <w:position w:val="8"/>
          <w:sz w:val="22"/>
          <w:szCs w:val="22"/>
        </w:rPr>
        <w:t>e</w:t>
      </w:r>
      <w:r>
        <w:rPr>
          <w:b/>
          <w:spacing w:val="-3"/>
          <w:position w:val="8"/>
          <w:sz w:val="22"/>
          <w:szCs w:val="22"/>
        </w:rPr>
        <w:t>m</w:t>
      </w:r>
      <w:r>
        <w:rPr>
          <w:b/>
          <w:position w:val="8"/>
          <w:sz w:val="22"/>
          <w:szCs w:val="22"/>
        </w:rPr>
        <w:t>o</w:t>
      </w:r>
      <w:r>
        <w:rPr>
          <w:b/>
          <w:spacing w:val="-1"/>
          <w:position w:val="8"/>
          <w:sz w:val="22"/>
          <w:szCs w:val="22"/>
        </w:rPr>
        <w:t>t</w:t>
      </w:r>
      <w:r>
        <w:rPr>
          <w:b/>
          <w:position w:val="8"/>
          <w:sz w:val="22"/>
          <w:szCs w:val="22"/>
        </w:rPr>
        <w:t>ional</w:t>
      </w:r>
      <w:r>
        <w:rPr>
          <w:b/>
          <w:spacing w:val="24"/>
          <w:position w:val="8"/>
          <w:sz w:val="22"/>
          <w:szCs w:val="22"/>
        </w:rPr>
        <w:t xml:space="preserve"> </w:t>
      </w:r>
      <w:r>
        <w:rPr>
          <w:b/>
          <w:position w:val="8"/>
          <w:sz w:val="22"/>
          <w:szCs w:val="22"/>
        </w:rPr>
        <w:t>a</w:t>
      </w:r>
      <w:r>
        <w:rPr>
          <w:b/>
          <w:spacing w:val="-3"/>
          <w:position w:val="8"/>
          <w:sz w:val="22"/>
          <w:szCs w:val="22"/>
        </w:rPr>
        <w:t>n</w:t>
      </w:r>
      <w:r>
        <w:rPr>
          <w:b/>
          <w:position w:val="8"/>
          <w:sz w:val="22"/>
          <w:szCs w:val="22"/>
        </w:rPr>
        <w:t>d</w:t>
      </w:r>
      <w:r>
        <w:rPr>
          <w:b/>
          <w:spacing w:val="12"/>
          <w:position w:val="8"/>
          <w:sz w:val="22"/>
          <w:szCs w:val="22"/>
        </w:rPr>
        <w:t xml:space="preserve"> </w:t>
      </w:r>
      <w:r>
        <w:rPr>
          <w:b/>
          <w:w w:val="102"/>
          <w:position w:val="8"/>
          <w:sz w:val="22"/>
          <w:szCs w:val="22"/>
        </w:rPr>
        <w:t>in</w:t>
      </w:r>
      <w:r>
        <w:rPr>
          <w:b/>
          <w:spacing w:val="-1"/>
          <w:w w:val="102"/>
          <w:position w:val="8"/>
          <w:sz w:val="22"/>
          <w:szCs w:val="22"/>
        </w:rPr>
        <w:t>t</w:t>
      </w:r>
      <w:r>
        <w:rPr>
          <w:b/>
          <w:spacing w:val="1"/>
          <w:w w:val="102"/>
          <w:position w:val="8"/>
          <w:sz w:val="22"/>
          <w:szCs w:val="22"/>
        </w:rPr>
        <w:t>er</w:t>
      </w:r>
      <w:r>
        <w:rPr>
          <w:b/>
          <w:w w:val="102"/>
          <w:position w:val="8"/>
          <w:sz w:val="22"/>
          <w:szCs w:val="22"/>
        </w:rPr>
        <w:t>p</w:t>
      </w:r>
      <w:r>
        <w:rPr>
          <w:b/>
          <w:spacing w:val="-2"/>
          <w:w w:val="102"/>
          <w:position w:val="8"/>
          <w:sz w:val="22"/>
          <w:szCs w:val="22"/>
        </w:rPr>
        <w:t>e</w:t>
      </w:r>
      <w:r>
        <w:rPr>
          <w:b/>
          <w:spacing w:val="3"/>
          <w:w w:val="102"/>
          <w:position w:val="8"/>
          <w:sz w:val="22"/>
          <w:szCs w:val="22"/>
        </w:rPr>
        <w:t>r</w:t>
      </w:r>
      <w:r>
        <w:rPr>
          <w:b/>
          <w:spacing w:val="-1"/>
          <w:w w:val="102"/>
          <w:position w:val="8"/>
          <w:sz w:val="22"/>
          <w:szCs w:val="22"/>
        </w:rPr>
        <w:t>s</w:t>
      </w:r>
      <w:r>
        <w:rPr>
          <w:b/>
          <w:w w:val="102"/>
          <w:position w:val="8"/>
          <w:sz w:val="22"/>
          <w:szCs w:val="22"/>
        </w:rPr>
        <w:t>onal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20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>21</w:t>
      </w:r>
      <w:r>
        <w:rPr>
          <w:rFonts w:ascii="Arial" w:eastAsia="Arial" w:hAnsi="Arial" w:cs="Arial"/>
          <w:position w:val="-1"/>
        </w:rPr>
        <w:t xml:space="preserve">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b/>
          <w:position w:val="3"/>
          <w:sz w:val="22"/>
          <w:szCs w:val="22"/>
        </w:rPr>
        <w:t>abil</w:t>
      </w:r>
      <w:r>
        <w:rPr>
          <w:b/>
          <w:spacing w:val="2"/>
          <w:position w:val="3"/>
          <w:sz w:val="22"/>
          <w:szCs w:val="22"/>
        </w:rPr>
        <w:t>i</w:t>
      </w:r>
      <w:r>
        <w:rPr>
          <w:b/>
          <w:spacing w:val="-1"/>
          <w:position w:val="3"/>
          <w:sz w:val="22"/>
          <w:szCs w:val="22"/>
        </w:rPr>
        <w:t>t</w:t>
      </w:r>
      <w:r>
        <w:rPr>
          <w:b/>
          <w:position w:val="3"/>
          <w:sz w:val="22"/>
          <w:szCs w:val="22"/>
        </w:rPr>
        <w:t>i</w:t>
      </w:r>
      <w:r>
        <w:rPr>
          <w:b/>
          <w:spacing w:val="1"/>
          <w:position w:val="3"/>
          <w:sz w:val="22"/>
          <w:szCs w:val="22"/>
        </w:rPr>
        <w:t>e</w:t>
      </w:r>
      <w:r>
        <w:rPr>
          <w:b/>
          <w:position w:val="3"/>
          <w:sz w:val="22"/>
          <w:szCs w:val="22"/>
        </w:rPr>
        <w:t>s</w:t>
      </w:r>
      <w:r>
        <w:rPr>
          <w:b/>
          <w:spacing w:val="16"/>
          <w:position w:val="3"/>
          <w:sz w:val="22"/>
          <w:szCs w:val="22"/>
        </w:rPr>
        <w:t xml:space="preserve"> </w:t>
      </w:r>
      <w:r>
        <w:rPr>
          <w:b/>
          <w:spacing w:val="2"/>
          <w:position w:val="3"/>
          <w:sz w:val="22"/>
          <w:szCs w:val="22"/>
        </w:rPr>
        <w:t>t</w:t>
      </w:r>
      <w:r>
        <w:rPr>
          <w:b/>
          <w:spacing w:val="-3"/>
          <w:position w:val="3"/>
          <w:sz w:val="22"/>
          <w:szCs w:val="22"/>
        </w:rPr>
        <w:t>h</w:t>
      </w:r>
      <w:r>
        <w:rPr>
          <w:b/>
          <w:position w:val="3"/>
          <w:sz w:val="22"/>
          <w:szCs w:val="22"/>
        </w:rPr>
        <w:t>at</w:t>
      </w:r>
      <w:r>
        <w:rPr>
          <w:b/>
          <w:spacing w:val="12"/>
          <w:position w:val="3"/>
          <w:sz w:val="22"/>
          <w:szCs w:val="22"/>
        </w:rPr>
        <w:t xml:space="preserve"> </w:t>
      </w:r>
      <w:r>
        <w:rPr>
          <w:b/>
          <w:position w:val="3"/>
          <w:sz w:val="22"/>
          <w:szCs w:val="22"/>
        </w:rPr>
        <w:t>a</w:t>
      </w:r>
      <w:r>
        <w:rPr>
          <w:b/>
          <w:spacing w:val="-2"/>
          <w:position w:val="3"/>
          <w:sz w:val="22"/>
          <w:szCs w:val="22"/>
        </w:rPr>
        <w:t>r</w:t>
      </w:r>
      <w:r>
        <w:rPr>
          <w:b/>
          <w:position w:val="3"/>
          <w:sz w:val="22"/>
          <w:szCs w:val="22"/>
        </w:rPr>
        <w:t>e</w:t>
      </w:r>
      <w:r>
        <w:rPr>
          <w:b/>
          <w:spacing w:val="9"/>
          <w:position w:val="3"/>
          <w:sz w:val="22"/>
          <w:szCs w:val="22"/>
        </w:rPr>
        <w:t xml:space="preserve"> </w:t>
      </w:r>
      <w:r>
        <w:rPr>
          <w:b/>
          <w:position w:val="3"/>
          <w:sz w:val="22"/>
          <w:szCs w:val="22"/>
        </w:rPr>
        <w:t>l</w:t>
      </w:r>
      <w:r>
        <w:rPr>
          <w:b/>
          <w:spacing w:val="1"/>
          <w:position w:val="3"/>
          <w:sz w:val="22"/>
          <w:szCs w:val="22"/>
        </w:rPr>
        <w:t>e</w:t>
      </w:r>
      <w:r>
        <w:rPr>
          <w:b/>
          <w:spacing w:val="-1"/>
          <w:position w:val="3"/>
          <w:sz w:val="22"/>
          <w:szCs w:val="22"/>
        </w:rPr>
        <w:t>s</w:t>
      </w:r>
      <w:r>
        <w:rPr>
          <w:b/>
          <w:position w:val="3"/>
          <w:sz w:val="22"/>
          <w:szCs w:val="22"/>
        </w:rPr>
        <w:t>s</w:t>
      </w:r>
      <w:r>
        <w:rPr>
          <w:b/>
          <w:spacing w:val="8"/>
          <w:position w:val="3"/>
          <w:sz w:val="22"/>
          <w:szCs w:val="22"/>
        </w:rPr>
        <w:t xml:space="preserve"> </w:t>
      </w:r>
      <w:r>
        <w:rPr>
          <w:b/>
          <w:spacing w:val="3"/>
          <w:position w:val="3"/>
          <w:sz w:val="22"/>
          <w:szCs w:val="22"/>
        </w:rPr>
        <w:t>e</w:t>
      </w:r>
      <w:r>
        <w:rPr>
          <w:b/>
          <w:spacing w:val="-2"/>
          <w:position w:val="3"/>
          <w:sz w:val="22"/>
          <w:szCs w:val="22"/>
        </w:rPr>
        <w:t>a</w:t>
      </w:r>
      <w:r>
        <w:rPr>
          <w:b/>
          <w:spacing w:val="-1"/>
          <w:position w:val="3"/>
          <w:sz w:val="22"/>
          <w:szCs w:val="22"/>
        </w:rPr>
        <w:t>s</w:t>
      </w:r>
      <w:r>
        <w:rPr>
          <w:b/>
          <w:position w:val="3"/>
          <w:sz w:val="22"/>
          <w:szCs w:val="22"/>
        </w:rPr>
        <w:t>y</w:t>
      </w:r>
      <w:r>
        <w:rPr>
          <w:b/>
          <w:spacing w:val="13"/>
          <w:position w:val="3"/>
          <w:sz w:val="22"/>
          <w:szCs w:val="22"/>
        </w:rPr>
        <w:t xml:space="preserve"> </w:t>
      </w:r>
      <w:r>
        <w:rPr>
          <w:b/>
          <w:spacing w:val="-1"/>
          <w:position w:val="3"/>
          <w:sz w:val="22"/>
          <w:szCs w:val="22"/>
        </w:rPr>
        <w:t>t</w:t>
      </w:r>
      <w:r>
        <w:rPr>
          <w:b/>
          <w:position w:val="3"/>
          <w:sz w:val="22"/>
          <w:szCs w:val="22"/>
        </w:rPr>
        <w:t>o</w:t>
      </w:r>
      <w:r>
        <w:rPr>
          <w:b/>
          <w:spacing w:val="4"/>
          <w:position w:val="3"/>
          <w:sz w:val="22"/>
          <w:szCs w:val="22"/>
        </w:rPr>
        <w:t xml:space="preserve"> </w:t>
      </w:r>
      <w:r>
        <w:rPr>
          <w:b/>
          <w:position w:val="3"/>
          <w:sz w:val="22"/>
          <w:szCs w:val="22"/>
        </w:rPr>
        <w:t>d</w:t>
      </w:r>
      <w:r>
        <w:rPr>
          <w:b/>
          <w:spacing w:val="1"/>
          <w:position w:val="3"/>
          <w:sz w:val="22"/>
          <w:szCs w:val="22"/>
        </w:rPr>
        <w:t>e</w:t>
      </w:r>
      <w:r>
        <w:rPr>
          <w:b/>
          <w:spacing w:val="-1"/>
          <w:position w:val="3"/>
          <w:sz w:val="22"/>
          <w:szCs w:val="22"/>
        </w:rPr>
        <w:t>t</w:t>
      </w:r>
      <w:r>
        <w:rPr>
          <w:b/>
          <w:spacing w:val="1"/>
          <w:position w:val="3"/>
          <w:sz w:val="22"/>
          <w:szCs w:val="22"/>
        </w:rPr>
        <w:t>ec</w:t>
      </w:r>
      <w:r>
        <w:rPr>
          <w:b/>
          <w:position w:val="3"/>
          <w:sz w:val="22"/>
          <w:szCs w:val="22"/>
        </w:rPr>
        <w:t>t</w:t>
      </w:r>
      <w:r>
        <w:rPr>
          <w:b/>
          <w:spacing w:val="13"/>
          <w:position w:val="3"/>
          <w:sz w:val="22"/>
          <w:szCs w:val="22"/>
        </w:rPr>
        <w:t xml:space="preserve"> </w:t>
      </w:r>
      <w:r>
        <w:rPr>
          <w:b/>
          <w:position w:val="3"/>
          <w:sz w:val="22"/>
          <w:szCs w:val="22"/>
        </w:rPr>
        <w:t>and</w:t>
      </w:r>
      <w:r>
        <w:rPr>
          <w:b/>
          <w:spacing w:val="9"/>
          <w:position w:val="3"/>
          <w:sz w:val="22"/>
          <w:szCs w:val="22"/>
        </w:rPr>
        <w:t xml:space="preserve"> </w:t>
      </w:r>
      <w:r>
        <w:rPr>
          <w:b/>
          <w:position w:val="3"/>
          <w:sz w:val="22"/>
          <w:szCs w:val="22"/>
        </w:rPr>
        <w:t>d</w:t>
      </w:r>
      <w:r>
        <w:rPr>
          <w:b/>
          <w:spacing w:val="1"/>
          <w:position w:val="3"/>
          <w:sz w:val="22"/>
          <w:szCs w:val="22"/>
        </w:rPr>
        <w:t>e</w:t>
      </w:r>
      <w:r>
        <w:rPr>
          <w:b/>
          <w:spacing w:val="-2"/>
          <w:position w:val="3"/>
          <w:sz w:val="22"/>
          <w:szCs w:val="22"/>
        </w:rPr>
        <w:t>v</w:t>
      </w:r>
      <w:r>
        <w:rPr>
          <w:b/>
          <w:spacing w:val="3"/>
          <w:position w:val="3"/>
          <w:sz w:val="22"/>
          <w:szCs w:val="22"/>
        </w:rPr>
        <w:t>e</w:t>
      </w:r>
      <w:r>
        <w:rPr>
          <w:b/>
          <w:position w:val="3"/>
          <w:sz w:val="22"/>
          <w:szCs w:val="22"/>
        </w:rPr>
        <w:t>lop</w:t>
      </w:r>
      <w:r>
        <w:rPr>
          <w:b/>
          <w:spacing w:val="16"/>
          <w:position w:val="3"/>
          <w:sz w:val="22"/>
          <w:szCs w:val="22"/>
        </w:rPr>
        <w:t xml:space="preserve"> </w:t>
      </w:r>
      <w:r>
        <w:rPr>
          <w:b/>
          <w:spacing w:val="-1"/>
          <w:position w:val="3"/>
          <w:sz w:val="22"/>
          <w:szCs w:val="22"/>
        </w:rPr>
        <w:t>(</w:t>
      </w:r>
      <w:r>
        <w:rPr>
          <w:b/>
          <w:spacing w:val="1"/>
          <w:position w:val="3"/>
          <w:sz w:val="22"/>
          <w:szCs w:val="22"/>
        </w:rPr>
        <w:t>E</w:t>
      </w:r>
      <w:r>
        <w:rPr>
          <w:b/>
          <w:position w:val="3"/>
          <w:sz w:val="22"/>
          <w:szCs w:val="22"/>
        </w:rPr>
        <w:t>i</w:t>
      </w:r>
      <w:r>
        <w:rPr>
          <w:b/>
          <w:spacing w:val="-1"/>
          <w:position w:val="3"/>
          <w:sz w:val="22"/>
          <w:szCs w:val="22"/>
        </w:rPr>
        <w:t>s</w:t>
      </w:r>
      <w:r>
        <w:rPr>
          <w:b/>
          <w:spacing w:val="1"/>
          <w:position w:val="3"/>
          <w:sz w:val="22"/>
          <w:szCs w:val="22"/>
        </w:rPr>
        <w:t>e</w:t>
      </w:r>
      <w:r>
        <w:rPr>
          <w:b/>
          <w:position w:val="3"/>
          <w:sz w:val="22"/>
          <w:szCs w:val="22"/>
        </w:rPr>
        <w:t>nb</w:t>
      </w:r>
      <w:r>
        <w:rPr>
          <w:b/>
          <w:spacing w:val="1"/>
          <w:position w:val="3"/>
          <w:sz w:val="22"/>
          <w:szCs w:val="22"/>
        </w:rPr>
        <w:t>er</w:t>
      </w:r>
      <w:r>
        <w:rPr>
          <w:b/>
          <w:position w:val="3"/>
          <w:sz w:val="22"/>
          <w:szCs w:val="22"/>
        </w:rPr>
        <w:t>g</w:t>
      </w:r>
      <w:r>
        <w:rPr>
          <w:b/>
          <w:spacing w:val="23"/>
          <w:position w:val="3"/>
          <w:sz w:val="22"/>
          <w:szCs w:val="22"/>
        </w:rPr>
        <w:t xml:space="preserve"> </w:t>
      </w:r>
      <w:r>
        <w:rPr>
          <w:b/>
          <w:spacing w:val="1"/>
          <w:position w:val="3"/>
          <w:sz w:val="22"/>
          <w:szCs w:val="22"/>
        </w:rPr>
        <w:t>e</w:t>
      </w:r>
      <w:r>
        <w:rPr>
          <w:b/>
          <w:position w:val="3"/>
          <w:sz w:val="22"/>
          <w:szCs w:val="22"/>
        </w:rPr>
        <w:t>t</w:t>
      </w:r>
      <w:r>
        <w:rPr>
          <w:b/>
          <w:spacing w:val="5"/>
          <w:position w:val="3"/>
          <w:sz w:val="22"/>
          <w:szCs w:val="22"/>
        </w:rPr>
        <w:t xml:space="preserve"> </w:t>
      </w:r>
      <w:r>
        <w:rPr>
          <w:b/>
          <w:position w:val="3"/>
          <w:sz w:val="22"/>
          <w:szCs w:val="22"/>
        </w:rPr>
        <w:t>a</w:t>
      </w:r>
      <w:r>
        <w:rPr>
          <w:b/>
          <w:spacing w:val="-3"/>
          <w:position w:val="3"/>
          <w:sz w:val="22"/>
          <w:szCs w:val="22"/>
        </w:rPr>
        <w:t>l</w:t>
      </w:r>
      <w:r>
        <w:rPr>
          <w:b/>
          <w:spacing w:val="1"/>
          <w:position w:val="3"/>
          <w:sz w:val="22"/>
          <w:szCs w:val="22"/>
        </w:rPr>
        <w:t>.</w:t>
      </w:r>
      <w:r>
        <w:rPr>
          <w:b/>
          <w:position w:val="3"/>
          <w:sz w:val="22"/>
          <w:szCs w:val="22"/>
        </w:rPr>
        <w:t>,</w:t>
      </w:r>
      <w:r>
        <w:rPr>
          <w:b/>
          <w:spacing w:val="10"/>
          <w:position w:val="3"/>
          <w:sz w:val="22"/>
          <w:szCs w:val="22"/>
        </w:rPr>
        <w:t xml:space="preserve"> </w:t>
      </w:r>
      <w:r>
        <w:rPr>
          <w:b/>
          <w:w w:val="102"/>
          <w:position w:val="3"/>
          <w:sz w:val="22"/>
          <w:szCs w:val="22"/>
        </w:rPr>
        <w:t>2006</w:t>
      </w:r>
      <w:r>
        <w:rPr>
          <w:b/>
          <w:spacing w:val="-3"/>
          <w:w w:val="102"/>
          <w:position w:val="3"/>
          <w:sz w:val="22"/>
          <w:szCs w:val="22"/>
        </w:rPr>
        <w:t>)</w:t>
      </w:r>
      <w:r>
        <w:rPr>
          <w:b/>
          <w:w w:val="102"/>
          <w:position w:val="3"/>
          <w:sz w:val="22"/>
          <w:szCs w:val="22"/>
        </w:rPr>
        <w:t>.</w:t>
      </w:r>
    </w:p>
    <w:p w:rsidR="00724954" w:rsidRDefault="009734F0">
      <w:pPr>
        <w:spacing w:before="1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pict>
          <v:shape id="_x0000_s1608" type="#_x0000_t136" style="position:absolute;left:0;text-align:left;margin-left:226.95pt;margin-top:30.35pt;width:104.4pt;height:48.8pt;rotation:51;z-index:-5182;mso-position-horizontal-relative:page" fillcolor="#d6f0fd" stroked="f">
            <o:extrusion v:ext="view" autorotationcenter="t"/>
            <v:textpath style="font-family:&quot;&amp;quot&quot;;font-size:48pt;font-weight:bold;v-text-kern:t;mso-text-shadow:auto" string="Peer"/>
            <w10:wrap anchorx="page"/>
          </v:shape>
        </w:pict>
      </w:r>
      <w:r>
        <w:rPr>
          <w:rFonts w:ascii="Arial" w:eastAsia="Arial" w:hAnsi="Arial" w:cs="Arial"/>
          <w:position w:val="1"/>
        </w:rPr>
        <w:t xml:space="preserve">23                                     </w:t>
      </w:r>
      <w:r>
        <w:rPr>
          <w:rFonts w:ascii="Arial" w:eastAsia="Arial" w:hAnsi="Arial" w:cs="Arial"/>
          <w:spacing w:val="49"/>
          <w:position w:val="1"/>
        </w:rPr>
        <w:t xml:space="preserve"> </w:t>
      </w:r>
      <w:r>
        <w:rPr>
          <w:b/>
          <w:spacing w:val="1"/>
          <w:sz w:val="22"/>
          <w:szCs w:val="22"/>
        </w:rPr>
        <w:t>Re</w:t>
      </w:r>
      <w:r>
        <w:rPr>
          <w:b/>
          <w:sz w:val="22"/>
          <w:szCs w:val="22"/>
        </w:rPr>
        <w:t>ga</w:t>
      </w:r>
      <w:r>
        <w:rPr>
          <w:b/>
          <w:spacing w:val="3"/>
          <w:sz w:val="22"/>
          <w:szCs w:val="22"/>
        </w:rPr>
        <w:t>r</w:t>
      </w:r>
      <w:r>
        <w:rPr>
          <w:b/>
          <w:spacing w:val="-3"/>
          <w:sz w:val="22"/>
          <w:szCs w:val="22"/>
        </w:rPr>
        <w:t>d</w:t>
      </w:r>
      <w:r>
        <w:rPr>
          <w:b/>
          <w:spacing w:val="2"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g</w:t>
      </w:r>
      <w:r>
        <w:rPr>
          <w:b/>
          <w:spacing w:val="25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he</w:t>
      </w:r>
      <w:r>
        <w:rPr>
          <w:b/>
          <w:spacing w:val="7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l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c</w:t>
      </w:r>
      <w:r>
        <w:rPr>
          <w:b/>
          <w:sz w:val="22"/>
          <w:szCs w:val="22"/>
        </w:rPr>
        <w:t>k</w:t>
      </w:r>
      <w:r>
        <w:rPr>
          <w:b/>
          <w:spacing w:val="8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f</w:t>
      </w:r>
      <w:r>
        <w:rPr>
          <w:b/>
          <w:spacing w:val="8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y</w:t>
      </w:r>
      <w:r>
        <w:rPr>
          <w:b/>
          <w:spacing w:val="12"/>
          <w:sz w:val="22"/>
          <w:szCs w:val="22"/>
        </w:rPr>
        <w:t xml:space="preserve"> </w:t>
      </w:r>
      <w:r>
        <w:rPr>
          <w:b/>
          <w:sz w:val="22"/>
          <w:szCs w:val="22"/>
        </w:rPr>
        <w:t>ap</w:t>
      </w:r>
      <w:r>
        <w:rPr>
          <w:b/>
          <w:spacing w:val="-3"/>
          <w:sz w:val="22"/>
          <w:szCs w:val="22"/>
        </w:rPr>
        <w:t>p</w:t>
      </w:r>
      <w:r>
        <w:rPr>
          <w:b/>
          <w:spacing w:val="3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ec</w:t>
      </w:r>
      <w:r>
        <w:rPr>
          <w:b/>
          <w:sz w:val="22"/>
          <w:szCs w:val="22"/>
        </w:rPr>
        <w:t>iable</w:t>
      </w:r>
      <w:r>
        <w:rPr>
          <w:b/>
          <w:spacing w:val="23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3"/>
          <w:sz w:val="22"/>
          <w:szCs w:val="22"/>
        </w:rPr>
        <w:t>c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s</w:t>
      </w:r>
      <w:r>
        <w:rPr>
          <w:b/>
          <w:sz w:val="22"/>
          <w:szCs w:val="22"/>
        </w:rPr>
        <w:t>e</w:t>
      </w:r>
      <w:r>
        <w:rPr>
          <w:b/>
          <w:spacing w:val="18"/>
          <w:sz w:val="22"/>
          <w:szCs w:val="22"/>
        </w:rPr>
        <w:t xml:space="preserve"> </w:t>
      </w:r>
      <w:r>
        <w:rPr>
          <w:b/>
          <w:sz w:val="22"/>
          <w:szCs w:val="22"/>
        </w:rPr>
        <w:t>in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pacing w:val="3"/>
          <w:sz w:val="22"/>
          <w:szCs w:val="22"/>
        </w:rPr>
        <w:t>e</w:t>
      </w:r>
      <w:r>
        <w:rPr>
          <w:b/>
          <w:spacing w:val="-3"/>
          <w:sz w:val="22"/>
          <w:szCs w:val="22"/>
        </w:rPr>
        <w:t>mp</w:t>
      </w:r>
      <w:r>
        <w:rPr>
          <w:b/>
          <w:sz w:val="22"/>
          <w:szCs w:val="22"/>
        </w:rPr>
        <w:t>a</w:t>
      </w:r>
      <w:r>
        <w:rPr>
          <w:b/>
          <w:spacing w:val="2"/>
          <w:sz w:val="22"/>
          <w:szCs w:val="22"/>
        </w:rPr>
        <w:t>t</w:t>
      </w:r>
      <w:r>
        <w:rPr>
          <w:b/>
          <w:sz w:val="22"/>
          <w:szCs w:val="22"/>
        </w:rPr>
        <w:t>hic</w:t>
      </w:r>
      <w:r>
        <w:rPr>
          <w:b/>
          <w:spacing w:val="23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l</w:t>
      </w:r>
      <w:r>
        <w:rPr>
          <w:b/>
          <w:spacing w:val="2"/>
          <w:sz w:val="22"/>
          <w:szCs w:val="22"/>
        </w:rPr>
        <w:t>f</w:t>
      </w:r>
      <w:r>
        <w:rPr>
          <w:b/>
          <w:spacing w:val="-1"/>
          <w:sz w:val="22"/>
          <w:szCs w:val="22"/>
        </w:rPr>
        <w:t>-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2"/>
          <w:sz w:val="22"/>
          <w:szCs w:val="22"/>
        </w:rPr>
        <w:t>f</w:t>
      </w:r>
      <w:r>
        <w:rPr>
          <w:b/>
          <w:spacing w:val="-1"/>
          <w:sz w:val="22"/>
          <w:szCs w:val="22"/>
        </w:rPr>
        <w:t>f</w:t>
      </w:r>
      <w:r>
        <w:rPr>
          <w:b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c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c</w:t>
      </w:r>
      <w:r>
        <w:rPr>
          <w:b/>
          <w:sz w:val="22"/>
          <w:szCs w:val="22"/>
        </w:rPr>
        <w:t>y,</w:t>
      </w:r>
      <w:r>
        <w:rPr>
          <w:b/>
          <w:spacing w:val="27"/>
          <w:sz w:val="22"/>
          <w:szCs w:val="22"/>
        </w:rPr>
        <w:t xml:space="preserve"> </w:t>
      </w:r>
      <w:r>
        <w:rPr>
          <w:b/>
          <w:w w:val="102"/>
          <w:sz w:val="22"/>
          <w:szCs w:val="22"/>
        </w:rPr>
        <w:t>it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24</w:t>
      </w:r>
    </w:p>
    <w:p w:rsidR="00724954" w:rsidRDefault="009734F0">
      <w:pPr>
        <w:spacing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 xml:space="preserve">25                         </w:t>
      </w:r>
      <w:r>
        <w:rPr>
          <w:rFonts w:ascii="Arial" w:eastAsia="Arial" w:hAnsi="Arial" w:cs="Arial"/>
          <w:spacing w:val="49"/>
          <w:position w:val="4"/>
        </w:rPr>
        <w:t xml:space="preserve"> </w:t>
      </w:r>
      <w:r>
        <w:rPr>
          <w:b/>
          <w:spacing w:val="1"/>
          <w:position w:val="-3"/>
          <w:sz w:val="22"/>
          <w:szCs w:val="22"/>
        </w:rPr>
        <w:t>c</w:t>
      </w:r>
      <w:r>
        <w:rPr>
          <w:b/>
          <w:position w:val="-3"/>
          <w:sz w:val="22"/>
          <w:szCs w:val="22"/>
        </w:rPr>
        <w:t>annot</w:t>
      </w:r>
      <w:r>
        <w:rPr>
          <w:b/>
          <w:spacing w:val="15"/>
          <w:position w:val="-3"/>
          <w:sz w:val="22"/>
          <w:szCs w:val="22"/>
        </w:rPr>
        <w:t xml:space="preserve"> </w:t>
      </w:r>
      <w:r>
        <w:rPr>
          <w:b/>
          <w:position w:val="-3"/>
          <w:sz w:val="22"/>
          <w:szCs w:val="22"/>
        </w:rPr>
        <w:t>be</w:t>
      </w:r>
      <w:r>
        <w:rPr>
          <w:b/>
          <w:spacing w:val="10"/>
          <w:position w:val="-3"/>
          <w:sz w:val="22"/>
          <w:szCs w:val="22"/>
        </w:rPr>
        <w:t xml:space="preserve"> </w:t>
      </w:r>
      <w:r>
        <w:rPr>
          <w:b/>
          <w:position w:val="-3"/>
          <w:sz w:val="22"/>
          <w:szCs w:val="22"/>
        </w:rPr>
        <w:t>igno</w:t>
      </w:r>
      <w:r>
        <w:rPr>
          <w:b/>
          <w:spacing w:val="-2"/>
          <w:position w:val="-3"/>
          <w:sz w:val="22"/>
          <w:szCs w:val="22"/>
        </w:rPr>
        <w:t>r</w:t>
      </w:r>
      <w:r>
        <w:rPr>
          <w:b/>
          <w:spacing w:val="1"/>
          <w:position w:val="-3"/>
          <w:sz w:val="22"/>
          <w:szCs w:val="22"/>
        </w:rPr>
        <w:t>e</w:t>
      </w:r>
      <w:r>
        <w:rPr>
          <w:b/>
          <w:position w:val="-3"/>
          <w:sz w:val="22"/>
          <w:szCs w:val="22"/>
        </w:rPr>
        <w:t>d</w:t>
      </w:r>
      <w:r>
        <w:rPr>
          <w:b/>
          <w:spacing w:val="16"/>
          <w:position w:val="-3"/>
          <w:sz w:val="22"/>
          <w:szCs w:val="22"/>
        </w:rPr>
        <w:t xml:space="preserve"> </w:t>
      </w:r>
      <w:r>
        <w:rPr>
          <w:b/>
          <w:spacing w:val="-1"/>
          <w:position w:val="-3"/>
          <w:sz w:val="22"/>
          <w:szCs w:val="22"/>
        </w:rPr>
        <w:t>t</w:t>
      </w:r>
      <w:r>
        <w:rPr>
          <w:b/>
          <w:position w:val="-3"/>
          <w:sz w:val="22"/>
          <w:szCs w:val="22"/>
        </w:rPr>
        <w:t>hat</w:t>
      </w:r>
      <w:r>
        <w:rPr>
          <w:b/>
          <w:spacing w:val="10"/>
          <w:position w:val="-3"/>
          <w:sz w:val="22"/>
          <w:szCs w:val="22"/>
        </w:rPr>
        <w:t xml:space="preserve"> </w:t>
      </w:r>
      <w:r>
        <w:rPr>
          <w:b/>
          <w:position w:val="-3"/>
          <w:sz w:val="22"/>
          <w:szCs w:val="22"/>
        </w:rPr>
        <w:t>a</w:t>
      </w:r>
      <w:r>
        <w:rPr>
          <w:b/>
          <w:spacing w:val="-3"/>
          <w:position w:val="-3"/>
          <w:sz w:val="22"/>
          <w:szCs w:val="22"/>
        </w:rPr>
        <w:t>d</w:t>
      </w:r>
      <w:r>
        <w:rPr>
          <w:b/>
          <w:position w:val="-3"/>
          <w:sz w:val="22"/>
          <w:szCs w:val="22"/>
        </w:rPr>
        <w:t>o</w:t>
      </w:r>
      <w:r>
        <w:rPr>
          <w:b/>
          <w:spacing w:val="2"/>
          <w:position w:val="-3"/>
          <w:sz w:val="22"/>
          <w:szCs w:val="22"/>
        </w:rPr>
        <w:t>l</w:t>
      </w:r>
      <w:r>
        <w:rPr>
          <w:b/>
          <w:spacing w:val="1"/>
          <w:position w:val="-3"/>
          <w:sz w:val="22"/>
          <w:szCs w:val="22"/>
        </w:rPr>
        <w:t>es</w:t>
      </w:r>
      <w:r>
        <w:rPr>
          <w:b/>
          <w:spacing w:val="-2"/>
          <w:position w:val="-3"/>
          <w:sz w:val="22"/>
          <w:szCs w:val="22"/>
        </w:rPr>
        <w:t>c</w:t>
      </w:r>
      <w:r>
        <w:rPr>
          <w:b/>
          <w:spacing w:val="1"/>
          <w:position w:val="-3"/>
          <w:sz w:val="22"/>
          <w:szCs w:val="22"/>
        </w:rPr>
        <w:t>e</w:t>
      </w:r>
      <w:r>
        <w:rPr>
          <w:b/>
          <w:position w:val="-3"/>
          <w:sz w:val="22"/>
          <w:szCs w:val="22"/>
        </w:rPr>
        <w:t>n</w:t>
      </w:r>
      <w:r>
        <w:rPr>
          <w:b/>
          <w:spacing w:val="-1"/>
          <w:position w:val="-3"/>
          <w:sz w:val="22"/>
          <w:szCs w:val="22"/>
        </w:rPr>
        <w:t>t</w:t>
      </w:r>
      <w:r>
        <w:rPr>
          <w:b/>
          <w:position w:val="-3"/>
          <w:sz w:val="22"/>
          <w:szCs w:val="22"/>
        </w:rPr>
        <w:t>s</w:t>
      </w:r>
      <w:r>
        <w:rPr>
          <w:b/>
          <w:spacing w:val="25"/>
          <w:position w:val="-3"/>
          <w:sz w:val="22"/>
          <w:szCs w:val="22"/>
        </w:rPr>
        <w:t xml:space="preserve"> </w:t>
      </w:r>
      <w:r>
        <w:rPr>
          <w:b/>
          <w:spacing w:val="-3"/>
          <w:position w:val="-3"/>
          <w:sz w:val="22"/>
          <w:szCs w:val="22"/>
        </w:rPr>
        <w:t>m</w:t>
      </w:r>
      <w:r>
        <w:rPr>
          <w:b/>
          <w:position w:val="-3"/>
          <w:sz w:val="22"/>
          <w:szCs w:val="22"/>
        </w:rPr>
        <w:t>ay</w:t>
      </w:r>
      <w:r>
        <w:rPr>
          <w:b/>
          <w:spacing w:val="13"/>
          <w:position w:val="-3"/>
          <w:sz w:val="22"/>
          <w:szCs w:val="22"/>
        </w:rPr>
        <w:t xml:space="preserve"> </w:t>
      </w:r>
      <w:r>
        <w:rPr>
          <w:b/>
          <w:spacing w:val="-3"/>
          <w:position w:val="-3"/>
          <w:sz w:val="22"/>
          <w:szCs w:val="22"/>
        </w:rPr>
        <w:t>h</w:t>
      </w:r>
      <w:r>
        <w:rPr>
          <w:b/>
          <w:position w:val="-3"/>
          <w:sz w:val="22"/>
          <w:szCs w:val="22"/>
        </w:rPr>
        <w:t>ave</w:t>
      </w:r>
      <w:r>
        <w:rPr>
          <w:b/>
          <w:spacing w:val="15"/>
          <w:position w:val="-3"/>
          <w:sz w:val="22"/>
          <w:szCs w:val="22"/>
        </w:rPr>
        <w:t xml:space="preserve"> </w:t>
      </w:r>
      <w:r>
        <w:rPr>
          <w:b/>
          <w:spacing w:val="-3"/>
          <w:position w:val="-3"/>
          <w:sz w:val="22"/>
          <w:szCs w:val="22"/>
        </w:rPr>
        <w:t>d</w:t>
      </w:r>
      <w:r>
        <w:rPr>
          <w:b/>
          <w:position w:val="-3"/>
          <w:sz w:val="22"/>
          <w:szCs w:val="22"/>
        </w:rPr>
        <w:t>i</w:t>
      </w:r>
      <w:r>
        <w:rPr>
          <w:b/>
          <w:spacing w:val="-1"/>
          <w:position w:val="-3"/>
          <w:sz w:val="22"/>
          <w:szCs w:val="22"/>
        </w:rPr>
        <w:t>f</w:t>
      </w:r>
      <w:r>
        <w:rPr>
          <w:b/>
          <w:spacing w:val="2"/>
          <w:position w:val="-3"/>
          <w:sz w:val="22"/>
          <w:szCs w:val="22"/>
        </w:rPr>
        <w:t>f</w:t>
      </w:r>
      <w:r>
        <w:rPr>
          <w:b/>
          <w:position w:val="-3"/>
          <w:sz w:val="22"/>
          <w:szCs w:val="22"/>
        </w:rPr>
        <w:t>i</w:t>
      </w:r>
      <w:r>
        <w:rPr>
          <w:b/>
          <w:spacing w:val="3"/>
          <w:position w:val="-3"/>
          <w:sz w:val="22"/>
          <w:szCs w:val="22"/>
        </w:rPr>
        <w:t>c</w:t>
      </w:r>
      <w:r>
        <w:rPr>
          <w:b/>
          <w:spacing w:val="-3"/>
          <w:position w:val="-3"/>
          <w:sz w:val="22"/>
          <w:szCs w:val="22"/>
        </w:rPr>
        <w:t>u</w:t>
      </w:r>
      <w:r>
        <w:rPr>
          <w:b/>
          <w:spacing w:val="2"/>
          <w:position w:val="-3"/>
          <w:sz w:val="22"/>
          <w:szCs w:val="22"/>
        </w:rPr>
        <w:t>l</w:t>
      </w:r>
      <w:r>
        <w:rPr>
          <w:b/>
          <w:spacing w:val="-1"/>
          <w:position w:val="-3"/>
          <w:sz w:val="22"/>
          <w:szCs w:val="22"/>
        </w:rPr>
        <w:t>t</w:t>
      </w:r>
      <w:r>
        <w:rPr>
          <w:b/>
          <w:spacing w:val="-3"/>
          <w:position w:val="-3"/>
          <w:sz w:val="22"/>
          <w:szCs w:val="22"/>
        </w:rPr>
        <w:t>i</w:t>
      </w:r>
      <w:r>
        <w:rPr>
          <w:b/>
          <w:spacing w:val="1"/>
          <w:position w:val="-3"/>
          <w:sz w:val="22"/>
          <w:szCs w:val="22"/>
        </w:rPr>
        <w:t>e</w:t>
      </w:r>
      <w:r>
        <w:rPr>
          <w:b/>
          <w:position w:val="-3"/>
          <w:sz w:val="22"/>
          <w:szCs w:val="22"/>
        </w:rPr>
        <w:t>s</w:t>
      </w:r>
      <w:r>
        <w:rPr>
          <w:b/>
          <w:spacing w:val="24"/>
          <w:position w:val="-3"/>
          <w:sz w:val="22"/>
          <w:szCs w:val="22"/>
        </w:rPr>
        <w:t xml:space="preserve"> </w:t>
      </w:r>
      <w:r>
        <w:rPr>
          <w:b/>
          <w:spacing w:val="1"/>
          <w:position w:val="-3"/>
          <w:sz w:val="22"/>
          <w:szCs w:val="22"/>
        </w:rPr>
        <w:t>e</w:t>
      </w:r>
      <w:r>
        <w:rPr>
          <w:b/>
          <w:position w:val="-3"/>
          <w:sz w:val="22"/>
          <w:szCs w:val="22"/>
        </w:rPr>
        <w:t>i</w:t>
      </w:r>
      <w:r>
        <w:rPr>
          <w:b/>
          <w:spacing w:val="-1"/>
          <w:position w:val="-3"/>
          <w:sz w:val="22"/>
          <w:szCs w:val="22"/>
        </w:rPr>
        <w:t>t</w:t>
      </w:r>
      <w:r>
        <w:rPr>
          <w:b/>
          <w:position w:val="-3"/>
          <w:sz w:val="22"/>
          <w:szCs w:val="22"/>
        </w:rPr>
        <w:t>h</w:t>
      </w:r>
      <w:r>
        <w:rPr>
          <w:b/>
          <w:spacing w:val="-2"/>
          <w:position w:val="-3"/>
          <w:sz w:val="22"/>
          <w:szCs w:val="22"/>
        </w:rPr>
        <w:t>e</w:t>
      </w:r>
      <w:r>
        <w:rPr>
          <w:b/>
          <w:position w:val="-3"/>
          <w:sz w:val="22"/>
          <w:szCs w:val="22"/>
        </w:rPr>
        <w:t>r</w:t>
      </w:r>
      <w:r>
        <w:rPr>
          <w:b/>
          <w:spacing w:val="14"/>
          <w:position w:val="-3"/>
          <w:sz w:val="22"/>
          <w:szCs w:val="22"/>
        </w:rPr>
        <w:t xml:space="preserve"> </w:t>
      </w:r>
      <w:r>
        <w:rPr>
          <w:b/>
          <w:position w:val="-3"/>
          <w:sz w:val="22"/>
          <w:szCs w:val="22"/>
        </w:rPr>
        <w:t>a</w:t>
      </w:r>
      <w:r>
        <w:rPr>
          <w:b/>
          <w:spacing w:val="1"/>
          <w:position w:val="-3"/>
          <w:sz w:val="22"/>
          <w:szCs w:val="22"/>
        </w:rPr>
        <w:t>c</w:t>
      </w:r>
      <w:r>
        <w:rPr>
          <w:b/>
          <w:position w:val="-3"/>
          <w:sz w:val="22"/>
          <w:szCs w:val="22"/>
        </w:rPr>
        <w:t>kno</w:t>
      </w:r>
      <w:r>
        <w:rPr>
          <w:b/>
          <w:spacing w:val="1"/>
          <w:position w:val="-3"/>
          <w:sz w:val="22"/>
          <w:szCs w:val="22"/>
        </w:rPr>
        <w:t>w</w:t>
      </w:r>
      <w:r>
        <w:rPr>
          <w:b/>
          <w:position w:val="-3"/>
          <w:sz w:val="22"/>
          <w:szCs w:val="22"/>
        </w:rPr>
        <w:t>l</w:t>
      </w:r>
      <w:r>
        <w:rPr>
          <w:b/>
          <w:spacing w:val="1"/>
          <w:position w:val="-3"/>
          <w:sz w:val="22"/>
          <w:szCs w:val="22"/>
        </w:rPr>
        <w:t>e</w:t>
      </w:r>
      <w:r>
        <w:rPr>
          <w:b/>
          <w:position w:val="-3"/>
          <w:sz w:val="22"/>
          <w:szCs w:val="22"/>
        </w:rPr>
        <w:t>dging</w:t>
      </w:r>
      <w:r>
        <w:rPr>
          <w:b/>
          <w:spacing w:val="31"/>
          <w:position w:val="-3"/>
          <w:sz w:val="22"/>
          <w:szCs w:val="22"/>
        </w:rPr>
        <w:t xml:space="preserve"> </w:t>
      </w:r>
      <w:r>
        <w:rPr>
          <w:b/>
          <w:w w:val="102"/>
          <w:position w:val="-3"/>
          <w:sz w:val="22"/>
          <w:szCs w:val="22"/>
        </w:rPr>
        <w:t>or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26</w:t>
      </w:r>
    </w:p>
    <w:p w:rsidR="00724954" w:rsidRDefault="009734F0">
      <w:pPr>
        <w:spacing w:before="2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6"/>
        </w:rPr>
        <w:t xml:space="preserve">27                         </w:t>
      </w:r>
      <w:r>
        <w:rPr>
          <w:rFonts w:ascii="Arial" w:eastAsia="Arial" w:hAnsi="Arial" w:cs="Arial"/>
          <w:spacing w:val="49"/>
          <w:position w:val="6"/>
        </w:rPr>
        <w:t xml:space="preserve"> </w:t>
      </w:r>
      <w:r>
        <w:rPr>
          <w:b/>
          <w:spacing w:val="1"/>
          <w:position w:val="-6"/>
          <w:sz w:val="22"/>
          <w:szCs w:val="22"/>
        </w:rPr>
        <w:t>r</w:t>
      </w:r>
      <w:r>
        <w:rPr>
          <w:b/>
          <w:spacing w:val="3"/>
          <w:position w:val="-6"/>
          <w:sz w:val="22"/>
          <w:szCs w:val="22"/>
        </w:rPr>
        <w:t>e</w:t>
      </w:r>
      <w:r>
        <w:rPr>
          <w:b/>
          <w:spacing w:val="-3"/>
          <w:position w:val="-6"/>
          <w:sz w:val="22"/>
          <w:szCs w:val="22"/>
        </w:rPr>
        <w:t>p</w:t>
      </w:r>
      <w:r>
        <w:rPr>
          <w:b/>
          <w:position w:val="-6"/>
          <w:sz w:val="22"/>
          <w:szCs w:val="22"/>
        </w:rPr>
        <w:t>o</w:t>
      </w:r>
      <w:r>
        <w:rPr>
          <w:b/>
          <w:spacing w:val="3"/>
          <w:position w:val="-6"/>
          <w:sz w:val="22"/>
          <w:szCs w:val="22"/>
        </w:rPr>
        <w:t>r</w:t>
      </w:r>
      <w:r>
        <w:rPr>
          <w:b/>
          <w:spacing w:val="-1"/>
          <w:position w:val="-6"/>
          <w:sz w:val="22"/>
          <w:szCs w:val="22"/>
        </w:rPr>
        <w:t>t</w:t>
      </w:r>
      <w:r>
        <w:rPr>
          <w:b/>
          <w:position w:val="-6"/>
          <w:sz w:val="22"/>
          <w:szCs w:val="22"/>
        </w:rPr>
        <w:t>ing</w:t>
      </w:r>
      <w:r>
        <w:rPr>
          <w:b/>
          <w:spacing w:val="18"/>
          <w:position w:val="-6"/>
          <w:sz w:val="22"/>
          <w:szCs w:val="22"/>
        </w:rPr>
        <w:t xml:space="preserve"> </w:t>
      </w:r>
      <w:r>
        <w:rPr>
          <w:b/>
          <w:spacing w:val="1"/>
          <w:position w:val="-6"/>
          <w:sz w:val="22"/>
          <w:szCs w:val="22"/>
        </w:rPr>
        <w:t>c</w:t>
      </w:r>
      <w:r>
        <w:rPr>
          <w:b/>
          <w:position w:val="-6"/>
          <w:sz w:val="22"/>
          <w:szCs w:val="22"/>
        </w:rPr>
        <w:t>hang</w:t>
      </w:r>
      <w:r>
        <w:rPr>
          <w:b/>
          <w:spacing w:val="1"/>
          <w:position w:val="-6"/>
          <w:sz w:val="22"/>
          <w:szCs w:val="22"/>
        </w:rPr>
        <w:t>e</w:t>
      </w:r>
      <w:r>
        <w:rPr>
          <w:b/>
          <w:position w:val="-6"/>
          <w:sz w:val="22"/>
          <w:szCs w:val="22"/>
        </w:rPr>
        <w:t>s</w:t>
      </w:r>
      <w:r>
        <w:rPr>
          <w:b/>
          <w:spacing w:val="16"/>
          <w:position w:val="-6"/>
          <w:sz w:val="22"/>
          <w:szCs w:val="22"/>
        </w:rPr>
        <w:t xml:space="preserve"> </w:t>
      </w:r>
      <w:r>
        <w:rPr>
          <w:b/>
          <w:spacing w:val="2"/>
          <w:position w:val="-6"/>
          <w:sz w:val="22"/>
          <w:szCs w:val="22"/>
        </w:rPr>
        <w:t>i</w:t>
      </w:r>
      <w:r>
        <w:rPr>
          <w:b/>
          <w:position w:val="-6"/>
          <w:sz w:val="22"/>
          <w:szCs w:val="22"/>
        </w:rPr>
        <w:t>n</w:t>
      </w:r>
      <w:r>
        <w:rPr>
          <w:b/>
          <w:spacing w:val="6"/>
          <w:position w:val="-6"/>
          <w:sz w:val="22"/>
          <w:szCs w:val="22"/>
        </w:rPr>
        <w:t xml:space="preserve"> </w:t>
      </w:r>
      <w:r>
        <w:rPr>
          <w:b/>
          <w:spacing w:val="-1"/>
          <w:position w:val="-6"/>
          <w:sz w:val="22"/>
          <w:szCs w:val="22"/>
        </w:rPr>
        <w:t>t</w:t>
      </w:r>
      <w:r>
        <w:rPr>
          <w:b/>
          <w:spacing w:val="-3"/>
          <w:position w:val="-6"/>
          <w:sz w:val="22"/>
          <w:szCs w:val="22"/>
        </w:rPr>
        <w:t>h</w:t>
      </w:r>
      <w:r>
        <w:rPr>
          <w:b/>
          <w:spacing w:val="3"/>
          <w:position w:val="-6"/>
          <w:sz w:val="22"/>
          <w:szCs w:val="22"/>
        </w:rPr>
        <w:t>e</w:t>
      </w:r>
      <w:r>
        <w:rPr>
          <w:b/>
          <w:position w:val="-6"/>
          <w:sz w:val="22"/>
          <w:szCs w:val="22"/>
        </w:rPr>
        <w:t>ir</w:t>
      </w:r>
      <w:r>
        <w:rPr>
          <w:b/>
          <w:spacing w:val="10"/>
          <w:position w:val="-6"/>
          <w:sz w:val="22"/>
          <w:szCs w:val="22"/>
        </w:rPr>
        <w:t xml:space="preserve"> </w:t>
      </w:r>
      <w:r>
        <w:rPr>
          <w:b/>
          <w:spacing w:val="1"/>
          <w:position w:val="-6"/>
          <w:sz w:val="22"/>
          <w:szCs w:val="22"/>
        </w:rPr>
        <w:t>e</w:t>
      </w:r>
      <w:r>
        <w:rPr>
          <w:b/>
          <w:spacing w:val="-3"/>
          <w:position w:val="-6"/>
          <w:sz w:val="22"/>
          <w:szCs w:val="22"/>
        </w:rPr>
        <w:t>m</w:t>
      </w:r>
      <w:r>
        <w:rPr>
          <w:b/>
          <w:position w:val="-6"/>
          <w:sz w:val="22"/>
          <w:szCs w:val="22"/>
        </w:rPr>
        <w:t>p</w:t>
      </w:r>
      <w:r>
        <w:rPr>
          <w:b/>
          <w:spacing w:val="2"/>
          <w:position w:val="-6"/>
          <w:sz w:val="22"/>
          <w:szCs w:val="22"/>
        </w:rPr>
        <w:t>h</w:t>
      </w:r>
      <w:r>
        <w:rPr>
          <w:b/>
          <w:position w:val="-6"/>
          <w:sz w:val="22"/>
          <w:szCs w:val="22"/>
        </w:rPr>
        <w:t>a</w:t>
      </w:r>
      <w:r>
        <w:rPr>
          <w:b/>
          <w:spacing w:val="-1"/>
          <w:position w:val="-6"/>
          <w:sz w:val="22"/>
          <w:szCs w:val="22"/>
        </w:rPr>
        <w:t>t</w:t>
      </w:r>
      <w:r>
        <w:rPr>
          <w:b/>
          <w:position w:val="-6"/>
          <w:sz w:val="22"/>
          <w:szCs w:val="22"/>
        </w:rPr>
        <w:t>ic</w:t>
      </w:r>
      <w:r>
        <w:rPr>
          <w:b/>
          <w:spacing w:val="20"/>
          <w:position w:val="-6"/>
          <w:sz w:val="22"/>
          <w:szCs w:val="22"/>
        </w:rPr>
        <w:t xml:space="preserve"> </w:t>
      </w:r>
      <w:r>
        <w:rPr>
          <w:b/>
          <w:spacing w:val="1"/>
          <w:position w:val="-6"/>
          <w:sz w:val="22"/>
          <w:szCs w:val="22"/>
        </w:rPr>
        <w:t>c</w:t>
      </w:r>
      <w:r>
        <w:rPr>
          <w:b/>
          <w:position w:val="-6"/>
          <w:sz w:val="22"/>
          <w:szCs w:val="22"/>
        </w:rPr>
        <w:t>apa</w:t>
      </w:r>
      <w:r>
        <w:rPr>
          <w:b/>
          <w:spacing w:val="1"/>
          <w:position w:val="-6"/>
          <w:sz w:val="22"/>
          <w:szCs w:val="22"/>
        </w:rPr>
        <w:t>c</w:t>
      </w:r>
      <w:r>
        <w:rPr>
          <w:b/>
          <w:position w:val="-6"/>
          <w:sz w:val="22"/>
          <w:szCs w:val="22"/>
        </w:rPr>
        <w:t>i</w:t>
      </w:r>
      <w:r>
        <w:rPr>
          <w:b/>
          <w:spacing w:val="-1"/>
          <w:position w:val="-6"/>
          <w:sz w:val="22"/>
          <w:szCs w:val="22"/>
        </w:rPr>
        <w:t>t</w:t>
      </w:r>
      <w:r>
        <w:rPr>
          <w:b/>
          <w:spacing w:val="2"/>
          <w:position w:val="-6"/>
          <w:sz w:val="22"/>
          <w:szCs w:val="22"/>
        </w:rPr>
        <w:t>i</w:t>
      </w:r>
      <w:r>
        <w:rPr>
          <w:b/>
          <w:spacing w:val="1"/>
          <w:position w:val="-6"/>
          <w:sz w:val="22"/>
          <w:szCs w:val="22"/>
        </w:rPr>
        <w:t>e</w:t>
      </w:r>
      <w:r>
        <w:rPr>
          <w:b/>
          <w:position w:val="-6"/>
          <w:sz w:val="22"/>
          <w:szCs w:val="22"/>
        </w:rPr>
        <w:t>s</w:t>
      </w:r>
      <w:r>
        <w:rPr>
          <w:b/>
          <w:spacing w:val="17"/>
          <w:position w:val="-6"/>
          <w:sz w:val="22"/>
          <w:szCs w:val="22"/>
        </w:rPr>
        <w:t xml:space="preserve"> </w:t>
      </w:r>
      <w:r>
        <w:rPr>
          <w:b/>
          <w:spacing w:val="3"/>
          <w:position w:val="-6"/>
          <w:sz w:val="22"/>
          <w:szCs w:val="22"/>
        </w:rPr>
        <w:t>w</w:t>
      </w:r>
      <w:r>
        <w:rPr>
          <w:b/>
          <w:position w:val="-6"/>
          <w:sz w:val="22"/>
          <w:szCs w:val="22"/>
        </w:rPr>
        <w:t>i</w:t>
      </w:r>
      <w:r>
        <w:rPr>
          <w:b/>
          <w:spacing w:val="-1"/>
          <w:position w:val="-6"/>
          <w:sz w:val="22"/>
          <w:szCs w:val="22"/>
        </w:rPr>
        <w:t>t</w:t>
      </w:r>
      <w:r>
        <w:rPr>
          <w:b/>
          <w:position w:val="-6"/>
          <w:sz w:val="22"/>
          <w:szCs w:val="22"/>
        </w:rPr>
        <w:t>hin</w:t>
      </w:r>
      <w:r>
        <w:rPr>
          <w:b/>
          <w:spacing w:val="14"/>
          <w:position w:val="-6"/>
          <w:sz w:val="22"/>
          <w:szCs w:val="22"/>
        </w:rPr>
        <w:t xml:space="preserve"> </w:t>
      </w:r>
      <w:r>
        <w:rPr>
          <w:b/>
          <w:position w:val="-6"/>
          <w:sz w:val="22"/>
          <w:szCs w:val="22"/>
        </w:rPr>
        <w:t>a</w:t>
      </w:r>
      <w:r>
        <w:rPr>
          <w:b/>
          <w:spacing w:val="5"/>
          <w:position w:val="-6"/>
          <w:sz w:val="22"/>
          <w:szCs w:val="22"/>
        </w:rPr>
        <w:t xml:space="preserve"> </w:t>
      </w:r>
      <w:r>
        <w:rPr>
          <w:b/>
          <w:spacing w:val="-2"/>
          <w:position w:val="-6"/>
          <w:sz w:val="22"/>
          <w:szCs w:val="22"/>
        </w:rPr>
        <w:t>r</w:t>
      </w:r>
      <w:r>
        <w:rPr>
          <w:b/>
          <w:spacing w:val="3"/>
          <w:position w:val="-6"/>
          <w:sz w:val="22"/>
          <w:szCs w:val="22"/>
        </w:rPr>
        <w:t>e</w:t>
      </w:r>
      <w:r>
        <w:rPr>
          <w:b/>
          <w:position w:val="-6"/>
          <w:sz w:val="22"/>
          <w:szCs w:val="22"/>
        </w:rPr>
        <w:t>la</w:t>
      </w:r>
      <w:r>
        <w:rPr>
          <w:b/>
          <w:spacing w:val="-1"/>
          <w:position w:val="-6"/>
          <w:sz w:val="22"/>
          <w:szCs w:val="22"/>
        </w:rPr>
        <w:t>t</w:t>
      </w:r>
      <w:r>
        <w:rPr>
          <w:b/>
          <w:position w:val="-6"/>
          <w:sz w:val="22"/>
          <w:szCs w:val="22"/>
        </w:rPr>
        <w:t>i</w:t>
      </w:r>
      <w:r>
        <w:rPr>
          <w:b/>
          <w:spacing w:val="-2"/>
          <w:position w:val="-6"/>
          <w:sz w:val="22"/>
          <w:szCs w:val="22"/>
        </w:rPr>
        <w:t>v</w:t>
      </w:r>
      <w:r>
        <w:rPr>
          <w:b/>
          <w:spacing w:val="3"/>
          <w:position w:val="-6"/>
          <w:sz w:val="22"/>
          <w:szCs w:val="22"/>
        </w:rPr>
        <w:t>e</w:t>
      </w:r>
      <w:r>
        <w:rPr>
          <w:b/>
          <w:position w:val="-6"/>
          <w:sz w:val="22"/>
          <w:szCs w:val="22"/>
        </w:rPr>
        <w:t>ly</w:t>
      </w:r>
      <w:r>
        <w:rPr>
          <w:b/>
          <w:spacing w:val="18"/>
          <w:position w:val="-6"/>
          <w:sz w:val="22"/>
          <w:szCs w:val="22"/>
        </w:rPr>
        <w:t xml:space="preserve"> </w:t>
      </w:r>
      <w:r>
        <w:rPr>
          <w:b/>
          <w:spacing w:val="1"/>
          <w:position w:val="-6"/>
          <w:sz w:val="22"/>
          <w:szCs w:val="22"/>
        </w:rPr>
        <w:t>s</w:t>
      </w:r>
      <w:r>
        <w:rPr>
          <w:b/>
          <w:position w:val="-6"/>
          <w:sz w:val="22"/>
          <w:szCs w:val="22"/>
        </w:rPr>
        <w:t>ho</w:t>
      </w:r>
      <w:r>
        <w:rPr>
          <w:b/>
          <w:spacing w:val="1"/>
          <w:position w:val="-6"/>
          <w:sz w:val="22"/>
          <w:szCs w:val="22"/>
        </w:rPr>
        <w:t>r</w:t>
      </w:r>
      <w:r>
        <w:rPr>
          <w:b/>
          <w:position w:val="-6"/>
          <w:sz w:val="22"/>
          <w:szCs w:val="22"/>
        </w:rPr>
        <w:t>t</w:t>
      </w:r>
      <w:r>
        <w:rPr>
          <w:b/>
          <w:spacing w:val="12"/>
          <w:position w:val="-6"/>
          <w:sz w:val="22"/>
          <w:szCs w:val="22"/>
        </w:rPr>
        <w:t xml:space="preserve"> </w:t>
      </w:r>
      <w:r>
        <w:rPr>
          <w:b/>
          <w:spacing w:val="-3"/>
          <w:position w:val="-6"/>
          <w:sz w:val="22"/>
          <w:szCs w:val="22"/>
        </w:rPr>
        <w:t>p</w:t>
      </w:r>
      <w:r>
        <w:rPr>
          <w:b/>
          <w:spacing w:val="1"/>
          <w:position w:val="-6"/>
          <w:sz w:val="22"/>
          <w:szCs w:val="22"/>
        </w:rPr>
        <w:t>er</w:t>
      </w:r>
      <w:r>
        <w:rPr>
          <w:b/>
          <w:position w:val="-6"/>
          <w:sz w:val="22"/>
          <w:szCs w:val="22"/>
        </w:rPr>
        <w:t>iod</w:t>
      </w:r>
      <w:r>
        <w:rPr>
          <w:b/>
          <w:spacing w:val="14"/>
          <w:position w:val="-6"/>
          <w:sz w:val="22"/>
          <w:szCs w:val="22"/>
        </w:rPr>
        <w:t xml:space="preserve"> </w:t>
      </w:r>
      <w:r>
        <w:rPr>
          <w:b/>
          <w:position w:val="-6"/>
          <w:sz w:val="22"/>
          <w:szCs w:val="22"/>
        </w:rPr>
        <w:t>of</w:t>
      </w:r>
      <w:r>
        <w:rPr>
          <w:b/>
          <w:spacing w:val="6"/>
          <w:position w:val="-6"/>
          <w:sz w:val="22"/>
          <w:szCs w:val="22"/>
        </w:rPr>
        <w:t xml:space="preserve"> </w:t>
      </w:r>
      <w:r>
        <w:rPr>
          <w:b/>
          <w:spacing w:val="-1"/>
          <w:w w:val="102"/>
          <w:position w:val="-6"/>
          <w:sz w:val="22"/>
          <w:szCs w:val="22"/>
        </w:rPr>
        <w:t>t</w:t>
      </w:r>
      <w:r>
        <w:rPr>
          <w:b/>
          <w:w w:val="102"/>
          <w:position w:val="-6"/>
          <w:sz w:val="22"/>
          <w:szCs w:val="22"/>
        </w:rPr>
        <w:t>i</w:t>
      </w:r>
      <w:r>
        <w:rPr>
          <w:b/>
          <w:spacing w:val="-3"/>
          <w:w w:val="102"/>
          <w:position w:val="-6"/>
          <w:sz w:val="22"/>
          <w:szCs w:val="22"/>
        </w:rPr>
        <w:t>m</w:t>
      </w:r>
      <w:r>
        <w:rPr>
          <w:b/>
          <w:spacing w:val="3"/>
          <w:w w:val="102"/>
          <w:position w:val="-6"/>
          <w:sz w:val="22"/>
          <w:szCs w:val="22"/>
        </w:rPr>
        <w:t>e</w:t>
      </w:r>
      <w:r>
        <w:rPr>
          <w:b/>
          <w:w w:val="102"/>
          <w:position w:val="-6"/>
          <w:sz w:val="22"/>
          <w:szCs w:val="22"/>
        </w:rPr>
        <w:t>.</w:t>
      </w:r>
    </w:p>
    <w:p w:rsidR="00724954" w:rsidRDefault="009734F0">
      <w:pPr>
        <w:spacing w:line="14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2"/>
        </w:rPr>
        <w:t>29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pict>
          <v:shape id="_x0000_s1607" type="#_x0000_t136" style="position:absolute;left:0;text-align:left;margin-left:288.55pt;margin-top:65.4pt;width:165.75pt;height:49.3pt;rotation:51;z-index:-5181;mso-position-horizontal-relative:page" fillcolor="#d6f0fd" stroked="f">
            <o:extrusion v:ext="view" autorotationcenter="t"/>
            <v:textpath style="font-family:&quot;&amp;quot&quot;;font-size:48pt;font-weight:bold;v-text-kern:t;mso-text-shadow:auto" string="Review"/>
            <w10:wrap anchorx="page"/>
          </v:shape>
        </w:pict>
      </w:r>
      <w:r>
        <w:rPr>
          <w:rFonts w:ascii="Arial" w:eastAsia="Arial" w:hAnsi="Arial" w:cs="Arial"/>
          <w:position w:val="-1"/>
        </w:rPr>
        <w:t xml:space="preserve">30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b/>
          <w:spacing w:val="1"/>
          <w:position w:val="5"/>
          <w:sz w:val="22"/>
          <w:szCs w:val="22"/>
        </w:rPr>
        <w:t>I</w:t>
      </w:r>
      <w:r>
        <w:rPr>
          <w:b/>
          <w:position w:val="5"/>
          <w:sz w:val="22"/>
          <w:szCs w:val="22"/>
        </w:rPr>
        <w:t>n</w:t>
      </w:r>
      <w:r>
        <w:rPr>
          <w:b/>
          <w:spacing w:val="6"/>
          <w:position w:val="5"/>
          <w:sz w:val="22"/>
          <w:szCs w:val="22"/>
        </w:rPr>
        <w:t xml:space="preserve"> </w:t>
      </w:r>
      <w:r>
        <w:rPr>
          <w:b/>
          <w:position w:val="5"/>
          <w:sz w:val="22"/>
          <w:szCs w:val="22"/>
        </w:rPr>
        <w:t>pa</w:t>
      </w:r>
      <w:r>
        <w:rPr>
          <w:b/>
          <w:spacing w:val="1"/>
          <w:position w:val="5"/>
          <w:sz w:val="22"/>
          <w:szCs w:val="22"/>
        </w:rPr>
        <w:t>r</w:t>
      </w:r>
      <w:r>
        <w:rPr>
          <w:b/>
          <w:spacing w:val="-1"/>
          <w:position w:val="5"/>
          <w:sz w:val="22"/>
          <w:szCs w:val="22"/>
        </w:rPr>
        <w:t>t</w:t>
      </w:r>
      <w:r>
        <w:rPr>
          <w:b/>
          <w:position w:val="5"/>
          <w:sz w:val="22"/>
          <w:szCs w:val="22"/>
        </w:rPr>
        <w:t>i</w:t>
      </w:r>
      <w:r>
        <w:rPr>
          <w:b/>
          <w:spacing w:val="1"/>
          <w:position w:val="5"/>
          <w:sz w:val="22"/>
          <w:szCs w:val="22"/>
        </w:rPr>
        <w:t>c</w:t>
      </w:r>
      <w:r>
        <w:rPr>
          <w:b/>
          <w:position w:val="5"/>
          <w:sz w:val="22"/>
          <w:szCs w:val="22"/>
        </w:rPr>
        <w:t>ula</w:t>
      </w:r>
      <w:r>
        <w:rPr>
          <w:b/>
          <w:spacing w:val="1"/>
          <w:position w:val="5"/>
          <w:sz w:val="22"/>
          <w:szCs w:val="22"/>
        </w:rPr>
        <w:t>r</w:t>
      </w:r>
      <w:r>
        <w:rPr>
          <w:b/>
          <w:position w:val="5"/>
          <w:sz w:val="22"/>
          <w:szCs w:val="22"/>
        </w:rPr>
        <w:t>,</w:t>
      </w:r>
      <w:r>
        <w:rPr>
          <w:b/>
          <w:spacing w:val="24"/>
          <w:position w:val="5"/>
          <w:sz w:val="22"/>
          <w:szCs w:val="22"/>
        </w:rPr>
        <w:t xml:space="preserve"> </w:t>
      </w:r>
      <w:r>
        <w:rPr>
          <w:b/>
          <w:position w:val="5"/>
          <w:sz w:val="22"/>
          <w:szCs w:val="22"/>
        </w:rPr>
        <w:t>o</w:t>
      </w:r>
      <w:r>
        <w:rPr>
          <w:b/>
          <w:spacing w:val="-3"/>
          <w:position w:val="5"/>
          <w:sz w:val="22"/>
          <w:szCs w:val="22"/>
        </w:rPr>
        <w:t>n</w:t>
      </w:r>
      <w:r>
        <w:rPr>
          <w:b/>
          <w:position w:val="5"/>
          <w:sz w:val="22"/>
          <w:szCs w:val="22"/>
        </w:rPr>
        <w:t>e</w:t>
      </w:r>
      <w:r>
        <w:rPr>
          <w:b/>
          <w:spacing w:val="8"/>
          <w:position w:val="5"/>
          <w:sz w:val="22"/>
          <w:szCs w:val="22"/>
        </w:rPr>
        <w:t xml:space="preserve"> </w:t>
      </w:r>
      <w:r>
        <w:rPr>
          <w:b/>
          <w:spacing w:val="3"/>
          <w:position w:val="5"/>
          <w:sz w:val="22"/>
          <w:szCs w:val="22"/>
        </w:rPr>
        <w:t>c</w:t>
      </w:r>
      <w:r>
        <w:rPr>
          <w:b/>
          <w:position w:val="5"/>
          <w:sz w:val="22"/>
          <w:szCs w:val="22"/>
        </w:rPr>
        <w:t>an</w:t>
      </w:r>
      <w:r>
        <w:rPr>
          <w:b/>
          <w:spacing w:val="9"/>
          <w:position w:val="5"/>
          <w:sz w:val="22"/>
          <w:szCs w:val="22"/>
        </w:rPr>
        <w:t xml:space="preserve"> </w:t>
      </w:r>
      <w:r>
        <w:rPr>
          <w:b/>
          <w:spacing w:val="-2"/>
          <w:position w:val="5"/>
          <w:sz w:val="22"/>
          <w:szCs w:val="22"/>
        </w:rPr>
        <w:t>g</w:t>
      </w:r>
      <w:r>
        <w:rPr>
          <w:b/>
          <w:position w:val="5"/>
          <w:sz w:val="22"/>
          <w:szCs w:val="22"/>
        </w:rPr>
        <w:t>u</w:t>
      </w:r>
      <w:r>
        <w:rPr>
          <w:b/>
          <w:spacing w:val="1"/>
          <w:position w:val="5"/>
          <w:sz w:val="22"/>
          <w:szCs w:val="22"/>
        </w:rPr>
        <w:t>es</w:t>
      </w:r>
      <w:r>
        <w:rPr>
          <w:b/>
          <w:position w:val="5"/>
          <w:sz w:val="22"/>
          <w:szCs w:val="22"/>
        </w:rPr>
        <w:t>s</w:t>
      </w:r>
      <w:r>
        <w:rPr>
          <w:b/>
          <w:spacing w:val="14"/>
          <w:position w:val="5"/>
          <w:sz w:val="22"/>
          <w:szCs w:val="22"/>
        </w:rPr>
        <w:t xml:space="preserve"> </w:t>
      </w:r>
      <w:r>
        <w:rPr>
          <w:b/>
          <w:spacing w:val="-1"/>
          <w:position w:val="5"/>
          <w:sz w:val="22"/>
          <w:szCs w:val="22"/>
        </w:rPr>
        <w:t>t</w:t>
      </w:r>
      <w:r>
        <w:rPr>
          <w:b/>
          <w:spacing w:val="-3"/>
          <w:position w:val="5"/>
          <w:sz w:val="22"/>
          <w:szCs w:val="22"/>
        </w:rPr>
        <w:t>h</w:t>
      </w:r>
      <w:r>
        <w:rPr>
          <w:b/>
          <w:position w:val="5"/>
          <w:sz w:val="22"/>
          <w:szCs w:val="22"/>
        </w:rPr>
        <w:t>at</w:t>
      </w:r>
      <w:r>
        <w:rPr>
          <w:b/>
          <w:spacing w:val="12"/>
          <w:position w:val="5"/>
          <w:sz w:val="22"/>
          <w:szCs w:val="22"/>
        </w:rPr>
        <w:t xml:space="preserve"> </w:t>
      </w:r>
      <w:r>
        <w:rPr>
          <w:b/>
          <w:position w:val="5"/>
          <w:sz w:val="22"/>
          <w:szCs w:val="22"/>
        </w:rPr>
        <w:t>as</w:t>
      </w:r>
      <w:r>
        <w:rPr>
          <w:b/>
          <w:spacing w:val="5"/>
          <w:position w:val="5"/>
          <w:sz w:val="22"/>
          <w:szCs w:val="22"/>
        </w:rPr>
        <w:t xml:space="preserve"> </w:t>
      </w:r>
      <w:r>
        <w:rPr>
          <w:b/>
          <w:spacing w:val="-3"/>
          <w:position w:val="5"/>
          <w:sz w:val="22"/>
          <w:szCs w:val="22"/>
        </w:rPr>
        <w:t>m</w:t>
      </w:r>
      <w:r>
        <w:rPr>
          <w:b/>
          <w:position w:val="5"/>
          <w:sz w:val="22"/>
          <w:szCs w:val="22"/>
        </w:rPr>
        <w:t>o</w:t>
      </w:r>
      <w:r>
        <w:rPr>
          <w:b/>
          <w:spacing w:val="1"/>
          <w:position w:val="5"/>
          <w:sz w:val="22"/>
          <w:szCs w:val="22"/>
        </w:rPr>
        <w:t>r</w:t>
      </w:r>
      <w:r>
        <w:rPr>
          <w:b/>
          <w:position w:val="5"/>
          <w:sz w:val="22"/>
          <w:szCs w:val="22"/>
        </w:rPr>
        <w:t>e</w:t>
      </w:r>
      <w:r>
        <w:rPr>
          <w:b/>
          <w:spacing w:val="13"/>
          <w:position w:val="5"/>
          <w:sz w:val="22"/>
          <w:szCs w:val="22"/>
        </w:rPr>
        <w:t xml:space="preserve"> </w:t>
      </w:r>
      <w:r>
        <w:rPr>
          <w:b/>
          <w:position w:val="5"/>
          <w:sz w:val="22"/>
          <w:szCs w:val="22"/>
        </w:rPr>
        <w:t>in</w:t>
      </w:r>
      <w:r>
        <w:rPr>
          <w:b/>
          <w:spacing w:val="-1"/>
          <w:position w:val="5"/>
          <w:sz w:val="22"/>
          <w:szCs w:val="22"/>
        </w:rPr>
        <w:t>t</w:t>
      </w:r>
      <w:r>
        <w:rPr>
          <w:b/>
          <w:spacing w:val="1"/>
          <w:position w:val="5"/>
          <w:sz w:val="22"/>
          <w:szCs w:val="22"/>
        </w:rPr>
        <w:t>e</w:t>
      </w:r>
      <w:r>
        <w:rPr>
          <w:b/>
          <w:spacing w:val="3"/>
          <w:position w:val="5"/>
          <w:sz w:val="22"/>
          <w:szCs w:val="22"/>
        </w:rPr>
        <w:t>r</w:t>
      </w:r>
      <w:r>
        <w:rPr>
          <w:b/>
          <w:spacing w:val="-2"/>
          <w:position w:val="5"/>
          <w:sz w:val="22"/>
          <w:szCs w:val="22"/>
        </w:rPr>
        <w:t>v</w:t>
      </w:r>
      <w:r>
        <w:rPr>
          <w:b/>
          <w:spacing w:val="1"/>
          <w:position w:val="5"/>
          <w:sz w:val="22"/>
          <w:szCs w:val="22"/>
        </w:rPr>
        <w:t>e</w:t>
      </w:r>
      <w:r>
        <w:rPr>
          <w:b/>
          <w:position w:val="5"/>
          <w:sz w:val="22"/>
          <w:szCs w:val="22"/>
        </w:rPr>
        <w:t>n</w:t>
      </w:r>
      <w:r>
        <w:rPr>
          <w:b/>
          <w:spacing w:val="-1"/>
          <w:position w:val="5"/>
          <w:sz w:val="22"/>
          <w:szCs w:val="22"/>
        </w:rPr>
        <w:t>t</w:t>
      </w:r>
      <w:r>
        <w:rPr>
          <w:b/>
          <w:position w:val="5"/>
          <w:sz w:val="22"/>
          <w:szCs w:val="22"/>
        </w:rPr>
        <w:t>ion</w:t>
      </w:r>
      <w:r>
        <w:rPr>
          <w:b/>
          <w:spacing w:val="25"/>
          <w:position w:val="5"/>
          <w:sz w:val="22"/>
          <w:szCs w:val="22"/>
        </w:rPr>
        <w:t xml:space="preserve"> </w:t>
      </w:r>
      <w:r>
        <w:rPr>
          <w:b/>
          <w:spacing w:val="1"/>
          <w:position w:val="5"/>
          <w:sz w:val="22"/>
          <w:szCs w:val="22"/>
        </w:rPr>
        <w:t>e</w:t>
      </w:r>
      <w:r>
        <w:rPr>
          <w:b/>
          <w:spacing w:val="2"/>
          <w:position w:val="5"/>
          <w:sz w:val="22"/>
          <w:szCs w:val="22"/>
        </w:rPr>
        <w:t>f</w:t>
      </w:r>
      <w:r>
        <w:rPr>
          <w:b/>
          <w:spacing w:val="-1"/>
          <w:position w:val="5"/>
          <w:sz w:val="22"/>
          <w:szCs w:val="22"/>
        </w:rPr>
        <w:t>f</w:t>
      </w:r>
      <w:r>
        <w:rPr>
          <w:b/>
          <w:spacing w:val="-2"/>
          <w:position w:val="5"/>
          <w:sz w:val="22"/>
          <w:szCs w:val="22"/>
        </w:rPr>
        <w:t>e</w:t>
      </w:r>
      <w:r>
        <w:rPr>
          <w:b/>
          <w:spacing w:val="1"/>
          <w:position w:val="5"/>
          <w:sz w:val="22"/>
          <w:szCs w:val="22"/>
        </w:rPr>
        <w:t>c</w:t>
      </w:r>
      <w:r>
        <w:rPr>
          <w:b/>
          <w:spacing w:val="-1"/>
          <w:position w:val="5"/>
          <w:sz w:val="22"/>
          <w:szCs w:val="22"/>
        </w:rPr>
        <w:t>t</w:t>
      </w:r>
      <w:r>
        <w:rPr>
          <w:b/>
          <w:position w:val="5"/>
          <w:sz w:val="22"/>
          <w:szCs w:val="22"/>
        </w:rPr>
        <w:t>s</w:t>
      </w:r>
      <w:r>
        <w:rPr>
          <w:b/>
          <w:spacing w:val="13"/>
          <w:position w:val="5"/>
          <w:sz w:val="22"/>
          <w:szCs w:val="22"/>
        </w:rPr>
        <w:t xml:space="preserve"> </w:t>
      </w:r>
      <w:r>
        <w:rPr>
          <w:b/>
          <w:spacing w:val="3"/>
          <w:position w:val="5"/>
          <w:sz w:val="22"/>
          <w:szCs w:val="22"/>
        </w:rPr>
        <w:t>c</w:t>
      </w:r>
      <w:r>
        <w:rPr>
          <w:b/>
          <w:position w:val="5"/>
          <w:sz w:val="22"/>
          <w:szCs w:val="22"/>
        </w:rPr>
        <w:t>o</w:t>
      </w:r>
      <w:r>
        <w:rPr>
          <w:b/>
          <w:spacing w:val="-3"/>
          <w:position w:val="5"/>
          <w:sz w:val="22"/>
          <w:szCs w:val="22"/>
        </w:rPr>
        <w:t>n</w:t>
      </w:r>
      <w:r>
        <w:rPr>
          <w:b/>
          <w:spacing w:val="3"/>
          <w:position w:val="5"/>
          <w:sz w:val="22"/>
          <w:szCs w:val="22"/>
        </w:rPr>
        <w:t>c</w:t>
      </w:r>
      <w:r>
        <w:rPr>
          <w:b/>
          <w:spacing w:val="-2"/>
          <w:position w:val="5"/>
          <w:sz w:val="22"/>
          <w:szCs w:val="22"/>
        </w:rPr>
        <w:t>e</w:t>
      </w:r>
      <w:r>
        <w:rPr>
          <w:b/>
          <w:spacing w:val="1"/>
          <w:position w:val="5"/>
          <w:sz w:val="22"/>
          <w:szCs w:val="22"/>
        </w:rPr>
        <w:t>r</w:t>
      </w:r>
      <w:r>
        <w:rPr>
          <w:b/>
          <w:position w:val="5"/>
          <w:sz w:val="22"/>
          <w:szCs w:val="22"/>
        </w:rPr>
        <w:t>n</w:t>
      </w:r>
      <w:r>
        <w:rPr>
          <w:b/>
          <w:spacing w:val="17"/>
          <w:position w:val="5"/>
          <w:sz w:val="22"/>
          <w:szCs w:val="22"/>
        </w:rPr>
        <w:t xml:space="preserve"> </w:t>
      </w:r>
      <w:r>
        <w:rPr>
          <w:b/>
          <w:spacing w:val="-2"/>
          <w:w w:val="102"/>
          <w:position w:val="5"/>
          <w:sz w:val="22"/>
          <w:szCs w:val="22"/>
        </w:rPr>
        <w:t>c</w:t>
      </w:r>
      <w:r>
        <w:rPr>
          <w:b/>
          <w:w w:val="102"/>
          <w:position w:val="5"/>
          <w:sz w:val="22"/>
          <w:szCs w:val="22"/>
        </w:rPr>
        <w:t>ompl</w:t>
      </w:r>
      <w:r>
        <w:rPr>
          <w:b/>
          <w:spacing w:val="1"/>
          <w:w w:val="102"/>
          <w:position w:val="5"/>
          <w:sz w:val="22"/>
          <w:szCs w:val="22"/>
        </w:rPr>
        <w:t>e</w:t>
      </w:r>
      <w:r>
        <w:rPr>
          <w:b/>
          <w:w w:val="102"/>
          <w:position w:val="5"/>
          <w:sz w:val="22"/>
          <w:szCs w:val="22"/>
        </w:rPr>
        <w:t>x</w:t>
      </w:r>
    </w:p>
    <w:p w:rsidR="00724954" w:rsidRDefault="009734F0">
      <w:pPr>
        <w:spacing w:before="6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32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b/>
          <w:spacing w:val="1"/>
          <w:position w:val="1"/>
          <w:sz w:val="22"/>
          <w:szCs w:val="22"/>
        </w:rPr>
        <w:t>e</w:t>
      </w:r>
      <w:r>
        <w:rPr>
          <w:b/>
          <w:spacing w:val="-3"/>
          <w:position w:val="1"/>
          <w:sz w:val="22"/>
          <w:szCs w:val="22"/>
        </w:rPr>
        <w:t>m</w:t>
      </w:r>
      <w:r>
        <w:rPr>
          <w:b/>
          <w:position w:val="1"/>
          <w:sz w:val="22"/>
          <w:szCs w:val="22"/>
        </w:rPr>
        <w:t>o</w:t>
      </w:r>
      <w:r>
        <w:rPr>
          <w:b/>
          <w:spacing w:val="-1"/>
          <w:position w:val="1"/>
          <w:sz w:val="22"/>
          <w:szCs w:val="22"/>
        </w:rPr>
        <w:t>t</w:t>
      </w:r>
      <w:r>
        <w:rPr>
          <w:b/>
          <w:spacing w:val="2"/>
          <w:position w:val="1"/>
          <w:sz w:val="22"/>
          <w:szCs w:val="22"/>
        </w:rPr>
        <w:t>i</w:t>
      </w:r>
      <w:r>
        <w:rPr>
          <w:b/>
          <w:position w:val="1"/>
          <w:sz w:val="22"/>
          <w:szCs w:val="22"/>
        </w:rPr>
        <w:t>o</w:t>
      </w:r>
      <w:r>
        <w:rPr>
          <w:b/>
          <w:spacing w:val="-3"/>
          <w:position w:val="1"/>
          <w:sz w:val="22"/>
          <w:szCs w:val="22"/>
        </w:rPr>
        <w:t>n</w:t>
      </w:r>
      <w:r>
        <w:rPr>
          <w:b/>
          <w:position w:val="1"/>
          <w:sz w:val="22"/>
          <w:szCs w:val="22"/>
        </w:rPr>
        <w:t>al</w:t>
      </w:r>
      <w:r>
        <w:rPr>
          <w:b/>
          <w:spacing w:val="24"/>
          <w:position w:val="1"/>
          <w:sz w:val="22"/>
          <w:szCs w:val="22"/>
        </w:rPr>
        <w:t xml:space="preserve"> </w:t>
      </w:r>
      <w:r>
        <w:rPr>
          <w:b/>
          <w:position w:val="1"/>
          <w:sz w:val="22"/>
          <w:szCs w:val="22"/>
        </w:rPr>
        <w:t>ph</w:t>
      </w:r>
      <w:r>
        <w:rPr>
          <w:b/>
          <w:spacing w:val="1"/>
          <w:position w:val="1"/>
          <w:sz w:val="22"/>
          <w:szCs w:val="22"/>
        </w:rPr>
        <w:t>e</w:t>
      </w:r>
      <w:r>
        <w:rPr>
          <w:b/>
          <w:position w:val="1"/>
          <w:sz w:val="22"/>
          <w:szCs w:val="22"/>
        </w:rPr>
        <w:t>n</w:t>
      </w:r>
      <w:r>
        <w:rPr>
          <w:b/>
          <w:spacing w:val="3"/>
          <w:position w:val="1"/>
          <w:sz w:val="22"/>
          <w:szCs w:val="22"/>
        </w:rPr>
        <w:t>o</w:t>
      </w:r>
      <w:r>
        <w:rPr>
          <w:b/>
          <w:spacing w:val="-3"/>
          <w:position w:val="1"/>
          <w:sz w:val="22"/>
          <w:szCs w:val="22"/>
        </w:rPr>
        <w:t>m</w:t>
      </w:r>
      <w:r>
        <w:rPr>
          <w:b/>
          <w:spacing w:val="3"/>
          <w:position w:val="1"/>
          <w:sz w:val="22"/>
          <w:szCs w:val="22"/>
        </w:rPr>
        <w:t>e</w:t>
      </w:r>
      <w:r>
        <w:rPr>
          <w:b/>
          <w:position w:val="1"/>
          <w:sz w:val="22"/>
          <w:szCs w:val="22"/>
        </w:rPr>
        <w:t>na</w:t>
      </w:r>
      <w:r>
        <w:rPr>
          <w:b/>
          <w:spacing w:val="25"/>
          <w:position w:val="1"/>
          <w:sz w:val="22"/>
          <w:szCs w:val="22"/>
        </w:rPr>
        <w:t xml:space="preserve"> </w:t>
      </w:r>
      <w:r>
        <w:rPr>
          <w:b/>
          <w:spacing w:val="-1"/>
          <w:position w:val="1"/>
          <w:sz w:val="22"/>
          <w:szCs w:val="22"/>
        </w:rPr>
        <w:t>(</w:t>
      </w:r>
      <w:r>
        <w:rPr>
          <w:b/>
          <w:spacing w:val="1"/>
          <w:position w:val="1"/>
          <w:sz w:val="22"/>
          <w:szCs w:val="22"/>
        </w:rPr>
        <w:t>s</w:t>
      </w:r>
      <w:r>
        <w:rPr>
          <w:b/>
          <w:spacing w:val="-3"/>
          <w:position w:val="1"/>
          <w:sz w:val="22"/>
          <w:szCs w:val="22"/>
        </w:rPr>
        <w:t>u</w:t>
      </w:r>
      <w:r>
        <w:rPr>
          <w:b/>
          <w:spacing w:val="3"/>
          <w:position w:val="1"/>
          <w:sz w:val="22"/>
          <w:szCs w:val="22"/>
        </w:rPr>
        <w:t>c</w:t>
      </w:r>
      <w:r>
        <w:rPr>
          <w:b/>
          <w:position w:val="1"/>
          <w:sz w:val="22"/>
          <w:szCs w:val="22"/>
        </w:rPr>
        <w:t>h</w:t>
      </w:r>
      <w:r>
        <w:rPr>
          <w:b/>
          <w:spacing w:val="12"/>
          <w:position w:val="1"/>
          <w:sz w:val="22"/>
          <w:szCs w:val="22"/>
        </w:rPr>
        <w:t xml:space="preserve"> </w:t>
      </w:r>
      <w:r>
        <w:rPr>
          <w:b/>
          <w:position w:val="1"/>
          <w:sz w:val="22"/>
          <w:szCs w:val="22"/>
        </w:rPr>
        <w:t>as</w:t>
      </w:r>
      <w:r>
        <w:rPr>
          <w:b/>
          <w:spacing w:val="5"/>
          <w:position w:val="1"/>
          <w:sz w:val="22"/>
          <w:szCs w:val="22"/>
        </w:rPr>
        <w:t xml:space="preserve"> </w:t>
      </w:r>
      <w:r>
        <w:rPr>
          <w:b/>
          <w:spacing w:val="1"/>
          <w:position w:val="1"/>
          <w:sz w:val="22"/>
          <w:szCs w:val="22"/>
        </w:rPr>
        <w:t>c</w:t>
      </w:r>
      <w:r>
        <w:rPr>
          <w:b/>
          <w:position w:val="1"/>
          <w:sz w:val="22"/>
          <w:szCs w:val="22"/>
        </w:rPr>
        <w:t>on</w:t>
      </w:r>
      <w:r>
        <w:rPr>
          <w:b/>
          <w:spacing w:val="1"/>
          <w:position w:val="1"/>
          <w:sz w:val="22"/>
          <w:szCs w:val="22"/>
        </w:rPr>
        <w:t>s</w:t>
      </w:r>
      <w:r>
        <w:rPr>
          <w:b/>
          <w:position w:val="1"/>
          <w:sz w:val="22"/>
          <w:szCs w:val="22"/>
        </w:rPr>
        <w:t>oling</w:t>
      </w:r>
      <w:r>
        <w:rPr>
          <w:b/>
          <w:spacing w:val="21"/>
          <w:position w:val="1"/>
          <w:sz w:val="22"/>
          <w:szCs w:val="22"/>
        </w:rPr>
        <w:t xml:space="preserve"> </w:t>
      </w:r>
      <w:r>
        <w:rPr>
          <w:b/>
          <w:position w:val="1"/>
          <w:sz w:val="22"/>
          <w:szCs w:val="22"/>
        </w:rPr>
        <w:t>and</w:t>
      </w:r>
      <w:r>
        <w:rPr>
          <w:b/>
          <w:spacing w:val="7"/>
          <w:position w:val="1"/>
          <w:sz w:val="22"/>
          <w:szCs w:val="22"/>
        </w:rPr>
        <w:t xml:space="preserve"> </w:t>
      </w:r>
      <w:r>
        <w:rPr>
          <w:b/>
          <w:spacing w:val="1"/>
          <w:position w:val="1"/>
          <w:sz w:val="22"/>
          <w:szCs w:val="22"/>
        </w:rPr>
        <w:t>e</w:t>
      </w:r>
      <w:r>
        <w:rPr>
          <w:b/>
          <w:position w:val="1"/>
          <w:sz w:val="22"/>
          <w:szCs w:val="22"/>
        </w:rPr>
        <w:t>m</w:t>
      </w:r>
      <w:r>
        <w:rPr>
          <w:b/>
          <w:spacing w:val="-3"/>
          <w:position w:val="1"/>
          <w:sz w:val="22"/>
          <w:szCs w:val="22"/>
        </w:rPr>
        <w:t>p</w:t>
      </w:r>
      <w:r>
        <w:rPr>
          <w:b/>
          <w:position w:val="1"/>
          <w:sz w:val="22"/>
          <w:szCs w:val="22"/>
        </w:rPr>
        <w:t>a</w:t>
      </w:r>
      <w:r>
        <w:rPr>
          <w:b/>
          <w:spacing w:val="2"/>
          <w:position w:val="1"/>
          <w:sz w:val="22"/>
          <w:szCs w:val="22"/>
        </w:rPr>
        <w:t>t</w:t>
      </w:r>
      <w:r>
        <w:rPr>
          <w:b/>
          <w:position w:val="1"/>
          <w:sz w:val="22"/>
          <w:szCs w:val="22"/>
        </w:rPr>
        <w:t>hic</w:t>
      </w:r>
      <w:r>
        <w:rPr>
          <w:b/>
          <w:spacing w:val="23"/>
          <w:position w:val="1"/>
          <w:sz w:val="22"/>
          <w:szCs w:val="22"/>
        </w:rPr>
        <w:t xml:space="preserve"> </w:t>
      </w:r>
      <w:r>
        <w:rPr>
          <w:b/>
          <w:spacing w:val="-1"/>
          <w:position w:val="1"/>
          <w:sz w:val="22"/>
          <w:szCs w:val="22"/>
        </w:rPr>
        <w:t>s</w:t>
      </w:r>
      <w:r>
        <w:rPr>
          <w:b/>
          <w:spacing w:val="1"/>
          <w:position w:val="1"/>
          <w:sz w:val="22"/>
          <w:szCs w:val="22"/>
        </w:rPr>
        <w:t>e</w:t>
      </w:r>
      <w:r>
        <w:rPr>
          <w:b/>
          <w:position w:val="1"/>
          <w:sz w:val="22"/>
          <w:szCs w:val="22"/>
        </w:rPr>
        <w:t>l</w:t>
      </w:r>
      <w:r>
        <w:rPr>
          <w:b/>
          <w:spacing w:val="-1"/>
          <w:position w:val="1"/>
          <w:sz w:val="22"/>
          <w:szCs w:val="22"/>
        </w:rPr>
        <w:t>f</w:t>
      </w:r>
      <w:r>
        <w:rPr>
          <w:b/>
          <w:spacing w:val="2"/>
          <w:position w:val="1"/>
          <w:sz w:val="22"/>
          <w:szCs w:val="22"/>
        </w:rPr>
        <w:t>-</w:t>
      </w:r>
      <w:r>
        <w:rPr>
          <w:b/>
          <w:spacing w:val="-2"/>
          <w:position w:val="1"/>
          <w:sz w:val="22"/>
          <w:szCs w:val="22"/>
        </w:rPr>
        <w:t>e</w:t>
      </w:r>
      <w:r>
        <w:rPr>
          <w:b/>
          <w:spacing w:val="2"/>
          <w:position w:val="1"/>
          <w:sz w:val="22"/>
          <w:szCs w:val="22"/>
        </w:rPr>
        <w:t>ff</w:t>
      </w:r>
      <w:r>
        <w:rPr>
          <w:b/>
          <w:spacing w:val="-3"/>
          <w:position w:val="1"/>
          <w:sz w:val="22"/>
          <w:szCs w:val="22"/>
        </w:rPr>
        <w:t>i</w:t>
      </w:r>
      <w:r>
        <w:rPr>
          <w:b/>
          <w:spacing w:val="1"/>
          <w:position w:val="1"/>
          <w:sz w:val="22"/>
          <w:szCs w:val="22"/>
        </w:rPr>
        <w:t>c</w:t>
      </w:r>
      <w:r>
        <w:rPr>
          <w:b/>
          <w:position w:val="1"/>
          <w:sz w:val="22"/>
          <w:szCs w:val="22"/>
        </w:rPr>
        <w:t>a</w:t>
      </w:r>
      <w:r>
        <w:rPr>
          <w:b/>
          <w:spacing w:val="1"/>
          <w:position w:val="1"/>
          <w:sz w:val="22"/>
          <w:szCs w:val="22"/>
        </w:rPr>
        <w:t>c</w:t>
      </w:r>
      <w:r>
        <w:rPr>
          <w:b/>
          <w:position w:val="1"/>
          <w:sz w:val="22"/>
          <w:szCs w:val="22"/>
        </w:rPr>
        <w:t>y</w:t>
      </w:r>
      <w:r>
        <w:rPr>
          <w:b/>
          <w:spacing w:val="-1"/>
          <w:position w:val="1"/>
          <w:sz w:val="22"/>
          <w:szCs w:val="22"/>
        </w:rPr>
        <w:t>)</w:t>
      </w:r>
      <w:r>
        <w:rPr>
          <w:b/>
          <w:position w:val="1"/>
          <w:sz w:val="22"/>
          <w:szCs w:val="22"/>
        </w:rPr>
        <w:t>,</w:t>
      </w:r>
      <w:r>
        <w:rPr>
          <w:b/>
          <w:spacing w:val="27"/>
          <w:position w:val="1"/>
          <w:sz w:val="22"/>
          <w:szCs w:val="22"/>
        </w:rPr>
        <w:t xml:space="preserve"> </w:t>
      </w:r>
      <w:r>
        <w:rPr>
          <w:b/>
          <w:spacing w:val="-3"/>
          <w:position w:val="1"/>
          <w:sz w:val="22"/>
          <w:szCs w:val="22"/>
        </w:rPr>
        <w:t>m</w:t>
      </w:r>
      <w:r>
        <w:rPr>
          <w:b/>
          <w:position w:val="1"/>
          <w:sz w:val="22"/>
          <w:szCs w:val="22"/>
        </w:rPr>
        <w:t>o</w:t>
      </w:r>
      <w:r>
        <w:rPr>
          <w:b/>
          <w:spacing w:val="1"/>
          <w:position w:val="1"/>
          <w:sz w:val="22"/>
          <w:szCs w:val="22"/>
        </w:rPr>
        <w:t>r</w:t>
      </w:r>
      <w:r>
        <w:rPr>
          <w:b/>
          <w:position w:val="1"/>
          <w:sz w:val="22"/>
          <w:szCs w:val="22"/>
        </w:rPr>
        <w:t>e</w:t>
      </w:r>
      <w:r>
        <w:rPr>
          <w:b/>
          <w:spacing w:val="16"/>
          <w:position w:val="1"/>
          <w:sz w:val="22"/>
          <w:szCs w:val="22"/>
        </w:rPr>
        <w:t xml:space="preserve"> </w:t>
      </w:r>
      <w:r>
        <w:rPr>
          <w:b/>
          <w:spacing w:val="-1"/>
          <w:position w:val="1"/>
          <w:sz w:val="22"/>
          <w:szCs w:val="22"/>
        </w:rPr>
        <w:t>t</w:t>
      </w:r>
      <w:r>
        <w:rPr>
          <w:b/>
          <w:position w:val="1"/>
          <w:sz w:val="22"/>
          <w:szCs w:val="22"/>
        </w:rPr>
        <w:t>i</w:t>
      </w:r>
      <w:r>
        <w:rPr>
          <w:b/>
          <w:spacing w:val="-3"/>
          <w:position w:val="1"/>
          <w:sz w:val="22"/>
          <w:szCs w:val="22"/>
        </w:rPr>
        <w:t>m</w:t>
      </w:r>
      <w:r>
        <w:rPr>
          <w:b/>
          <w:position w:val="1"/>
          <w:sz w:val="22"/>
          <w:szCs w:val="22"/>
        </w:rPr>
        <w:t>e</w:t>
      </w:r>
      <w:r>
        <w:rPr>
          <w:b/>
          <w:spacing w:val="14"/>
          <w:position w:val="1"/>
          <w:sz w:val="22"/>
          <w:szCs w:val="22"/>
        </w:rPr>
        <w:t xml:space="preserve"> </w:t>
      </w:r>
      <w:r>
        <w:rPr>
          <w:b/>
          <w:w w:val="102"/>
          <w:position w:val="1"/>
          <w:sz w:val="22"/>
          <w:szCs w:val="22"/>
        </w:rPr>
        <w:t>is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33</w:t>
      </w:r>
    </w:p>
    <w:p w:rsidR="00724954" w:rsidRDefault="009734F0">
      <w:pPr>
        <w:spacing w:before="4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 xml:space="preserve">34                         </w:t>
      </w:r>
      <w:r>
        <w:rPr>
          <w:rFonts w:ascii="Arial" w:eastAsia="Arial" w:hAnsi="Arial" w:cs="Arial"/>
          <w:spacing w:val="49"/>
          <w:position w:val="3"/>
        </w:rPr>
        <w:t xml:space="preserve"> </w:t>
      </w:r>
      <w:r>
        <w:rPr>
          <w:b/>
          <w:spacing w:val="1"/>
          <w:position w:val="-1"/>
          <w:sz w:val="22"/>
          <w:szCs w:val="22"/>
        </w:rPr>
        <w:t>r</w:t>
      </w:r>
      <w:r>
        <w:rPr>
          <w:b/>
          <w:spacing w:val="3"/>
          <w:position w:val="-1"/>
          <w:sz w:val="22"/>
          <w:szCs w:val="22"/>
        </w:rPr>
        <w:t>e</w:t>
      </w:r>
      <w:r>
        <w:rPr>
          <w:b/>
          <w:spacing w:val="-3"/>
          <w:position w:val="-1"/>
          <w:sz w:val="22"/>
          <w:szCs w:val="22"/>
        </w:rPr>
        <w:t>q</w:t>
      </w:r>
      <w:r>
        <w:rPr>
          <w:b/>
          <w:position w:val="-1"/>
          <w:sz w:val="22"/>
          <w:szCs w:val="22"/>
        </w:rPr>
        <w:t>ui</w:t>
      </w:r>
      <w:r>
        <w:rPr>
          <w:b/>
          <w:spacing w:val="3"/>
          <w:position w:val="-1"/>
          <w:sz w:val="22"/>
          <w:szCs w:val="22"/>
        </w:rPr>
        <w:t>r</w:t>
      </w:r>
      <w:r>
        <w:rPr>
          <w:b/>
          <w:spacing w:val="1"/>
          <w:position w:val="-1"/>
          <w:sz w:val="22"/>
          <w:szCs w:val="22"/>
        </w:rPr>
        <w:t>e</w:t>
      </w:r>
      <w:r>
        <w:rPr>
          <w:b/>
          <w:position w:val="-1"/>
          <w:sz w:val="22"/>
          <w:szCs w:val="22"/>
        </w:rPr>
        <w:t>d</w:t>
      </w:r>
      <w:r>
        <w:rPr>
          <w:b/>
          <w:spacing w:val="16"/>
          <w:position w:val="-1"/>
          <w:sz w:val="22"/>
          <w:szCs w:val="22"/>
        </w:rPr>
        <w:t xml:space="preserve"> </w:t>
      </w:r>
      <w:r>
        <w:rPr>
          <w:b/>
          <w:spacing w:val="2"/>
          <w:position w:val="-1"/>
          <w:sz w:val="22"/>
          <w:szCs w:val="22"/>
        </w:rPr>
        <w:t>f</w:t>
      </w:r>
      <w:r>
        <w:rPr>
          <w:b/>
          <w:spacing w:val="-2"/>
          <w:position w:val="-1"/>
          <w:sz w:val="22"/>
          <w:szCs w:val="22"/>
        </w:rPr>
        <w:t>o</w:t>
      </w:r>
      <w:r>
        <w:rPr>
          <w:b/>
          <w:position w:val="-1"/>
          <w:sz w:val="22"/>
          <w:szCs w:val="22"/>
        </w:rPr>
        <w:t>r</w:t>
      </w:r>
      <w:r>
        <w:rPr>
          <w:b/>
          <w:spacing w:val="7"/>
          <w:position w:val="-1"/>
          <w:sz w:val="22"/>
          <w:szCs w:val="22"/>
        </w:rPr>
        <w:t xml:space="preserve"> </w:t>
      </w:r>
      <w:r>
        <w:rPr>
          <w:b/>
          <w:spacing w:val="1"/>
          <w:position w:val="-1"/>
          <w:sz w:val="22"/>
          <w:szCs w:val="22"/>
        </w:rPr>
        <w:t>c</w:t>
      </w:r>
      <w:r>
        <w:rPr>
          <w:b/>
          <w:position w:val="-1"/>
          <w:sz w:val="22"/>
          <w:szCs w:val="22"/>
        </w:rPr>
        <w:t>hang</w:t>
      </w:r>
      <w:r>
        <w:rPr>
          <w:b/>
          <w:spacing w:val="1"/>
          <w:position w:val="-1"/>
          <w:sz w:val="22"/>
          <w:szCs w:val="22"/>
        </w:rPr>
        <w:t>e</w:t>
      </w:r>
      <w:r>
        <w:rPr>
          <w:b/>
          <w:position w:val="-1"/>
          <w:sz w:val="22"/>
          <w:szCs w:val="22"/>
        </w:rPr>
        <w:t>s</w:t>
      </w:r>
      <w:r>
        <w:rPr>
          <w:b/>
          <w:spacing w:val="19"/>
          <w:position w:val="-1"/>
          <w:sz w:val="22"/>
          <w:szCs w:val="22"/>
        </w:rPr>
        <w:t xml:space="preserve"> </w:t>
      </w:r>
      <w:r>
        <w:rPr>
          <w:b/>
          <w:spacing w:val="-1"/>
          <w:position w:val="-1"/>
          <w:sz w:val="22"/>
          <w:szCs w:val="22"/>
        </w:rPr>
        <w:t>t</w:t>
      </w:r>
      <w:r>
        <w:rPr>
          <w:b/>
          <w:position w:val="-1"/>
          <w:sz w:val="22"/>
          <w:szCs w:val="22"/>
        </w:rPr>
        <w:t>o</w:t>
      </w:r>
      <w:r>
        <w:rPr>
          <w:b/>
          <w:spacing w:val="4"/>
          <w:position w:val="-1"/>
          <w:sz w:val="22"/>
          <w:szCs w:val="22"/>
        </w:rPr>
        <w:t xml:space="preserve"> </w:t>
      </w:r>
      <w:r>
        <w:rPr>
          <w:b/>
          <w:spacing w:val="-3"/>
          <w:position w:val="-1"/>
          <w:sz w:val="22"/>
          <w:szCs w:val="22"/>
        </w:rPr>
        <w:t>b</w:t>
      </w:r>
      <w:r>
        <w:rPr>
          <w:b/>
          <w:position w:val="-1"/>
          <w:sz w:val="22"/>
          <w:szCs w:val="22"/>
        </w:rPr>
        <w:t>e</w:t>
      </w:r>
      <w:r>
        <w:rPr>
          <w:b/>
          <w:spacing w:val="7"/>
          <w:position w:val="-1"/>
          <w:sz w:val="22"/>
          <w:szCs w:val="22"/>
        </w:rPr>
        <w:t xml:space="preserve"> </w:t>
      </w:r>
      <w:r>
        <w:rPr>
          <w:b/>
          <w:spacing w:val="3"/>
          <w:position w:val="-1"/>
          <w:sz w:val="22"/>
          <w:szCs w:val="22"/>
        </w:rPr>
        <w:t>e</w:t>
      </w:r>
      <w:r>
        <w:rPr>
          <w:b/>
          <w:spacing w:val="-3"/>
          <w:position w:val="-1"/>
          <w:sz w:val="22"/>
          <w:szCs w:val="22"/>
        </w:rPr>
        <w:t>n</w:t>
      </w:r>
      <w:r>
        <w:rPr>
          <w:b/>
          <w:position w:val="-1"/>
          <w:sz w:val="22"/>
          <w:szCs w:val="22"/>
        </w:rPr>
        <w:t>a</w:t>
      </w:r>
      <w:r>
        <w:rPr>
          <w:b/>
          <w:spacing w:val="3"/>
          <w:position w:val="-1"/>
          <w:sz w:val="22"/>
          <w:szCs w:val="22"/>
        </w:rPr>
        <w:t>c</w:t>
      </w:r>
      <w:r>
        <w:rPr>
          <w:b/>
          <w:spacing w:val="-1"/>
          <w:position w:val="-1"/>
          <w:sz w:val="22"/>
          <w:szCs w:val="22"/>
        </w:rPr>
        <w:t>t</w:t>
      </w:r>
      <w:r>
        <w:rPr>
          <w:b/>
          <w:spacing w:val="1"/>
          <w:position w:val="-1"/>
          <w:sz w:val="22"/>
          <w:szCs w:val="22"/>
        </w:rPr>
        <w:t>e</w:t>
      </w:r>
      <w:r>
        <w:rPr>
          <w:b/>
          <w:position w:val="-1"/>
          <w:sz w:val="22"/>
          <w:szCs w:val="22"/>
        </w:rPr>
        <w:t>d</w:t>
      </w:r>
      <w:r>
        <w:rPr>
          <w:b/>
          <w:spacing w:val="16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and</w:t>
      </w:r>
      <w:r>
        <w:rPr>
          <w:b/>
          <w:spacing w:val="9"/>
          <w:position w:val="-1"/>
          <w:sz w:val="22"/>
          <w:szCs w:val="22"/>
        </w:rPr>
        <w:t xml:space="preserve"> </w:t>
      </w:r>
      <w:r>
        <w:rPr>
          <w:b/>
          <w:spacing w:val="-1"/>
          <w:w w:val="102"/>
          <w:position w:val="-1"/>
          <w:sz w:val="22"/>
          <w:szCs w:val="22"/>
        </w:rPr>
        <w:t>st</w:t>
      </w:r>
      <w:r>
        <w:rPr>
          <w:b/>
          <w:w w:val="102"/>
          <w:position w:val="-1"/>
          <w:sz w:val="22"/>
          <w:szCs w:val="22"/>
        </w:rPr>
        <w:t>ab</w:t>
      </w:r>
      <w:r>
        <w:rPr>
          <w:b/>
          <w:spacing w:val="2"/>
          <w:w w:val="102"/>
          <w:position w:val="-1"/>
          <w:sz w:val="22"/>
          <w:szCs w:val="22"/>
        </w:rPr>
        <w:t>i</w:t>
      </w:r>
      <w:r>
        <w:rPr>
          <w:b/>
          <w:w w:val="102"/>
          <w:position w:val="-1"/>
          <w:sz w:val="22"/>
          <w:szCs w:val="22"/>
        </w:rPr>
        <w:t>li</w:t>
      </w:r>
      <w:r>
        <w:rPr>
          <w:b/>
          <w:spacing w:val="1"/>
          <w:w w:val="102"/>
          <w:position w:val="-1"/>
          <w:sz w:val="22"/>
          <w:szCs w:val="22"/>
        </w:rPr>
        <w:t>z</w:t>
      </w:r>
      <w:r>
        <w:rPr>
          <w:b/>
          <w:spacing w:val="-2"/>
          <w:w w:val="102"/>
          <w:position w:val="-1"/>
          <w:sz w:val="22"/>
          <w:szCs w:val="22"/>
        </w:rPr>
        <w:t>e</w:t>
      </w:r>
      <w:r>
        <w:rPr>
          <w:b/>
          <w:w w:val="102"/>
          <w:position w:val="-1"/>
          <w:sz w:val="22"/>
          <w:szCs w:val="22"/>
        </w:rPr>
        <w:t>d.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35</w:t>
      </w:r>
    </w:p>
    <w:p w:rsidR="00724954" w:rsidRDefault="009734F0">
      <w:pPr>
        <w:spacing w:before="1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 xml:space="preserve">36                                     </w:t>
      </w:r>
      <w:r>
        <w:rPr>
          <w:rFonts w:ascii="Arial" w:eastAsia="Arial" w:hAnsi="Arial" w:cs="Arial"/>
          <w:spacing w:val="49"/>
          <w:position w:val="4"/>
        </w:rPr>
        <w:t xml:space="preserve"> </w:t>
      </w:r>
      <w:r>
        <w:rPr>
          <w:b/>
          <w:spacing w:val="2"/>
          <w:position w:val="-4"/>
          <w:sz w:val="22"/>
          <w:szCs w:val="22"/>
        </w:rPr>
        <w:t>O</w:t>
      </w:r>
      <w:r>
        <w:rPr>
          <w:b/>
          <w:position w:val="-4"/>
          <w:sz w:val="22"/>
          <w:szCs w:val="22"/>
        </w:rPr>
        <w:t>v</w:t>
      </w:r>
      <w:r>
        <w:rPr>
          <w:b/>
          <w:spacing w:val="1"/>
          <w:position w:val="-4"/>
          <w:sz w:val="22"/>
          <w:szCs w:val="22"/>
        </w:rPr>
        <w:t>er</w:t>
      </w:r>
      <w:r>
        <w:rPr>
          <w:b/>
          <w:spacing w:val="-2"/>
          <w:position w:val="-4"/>
          <w:sz w:val="22"/>
          <w:szCs w:val="22"/>
        </w:rPr>
        <w:t>a</w:t>
      </w:r>
      <w:r>
        <w:rPr>
          <w:b/>
          <w:spacing w:val="2"/>
          <w:position w:val="-4"/>
          <w:sz w:val="22"/>
          <w:szCs w:val="22"/>
        </w:rPr>
        <w:t>l</w:t>
      </w:r>
      <w:r>
        <w:rPr>
          <w:b/>
          <w:spacing w:val="-3"/>
          <w:position w:val="-4"/>
          <w:sz w:val="22"/>
          <w:szCs w:val="22"/>
        </w:rPr>
        <w:t>l</w:t>
      </w:r>
      <w:r>
        <w:rPr>
          <w:b/>
          <w:position w:val="-4"/>
          <w:sz w:val="22"/>
          <w:szCs w:val="22"/>
        </w:rPr>
        <w:t>,</w:t>
      </w:r>
      <w:r>
        <w:rPr>
          <w:b/>
          <w:spacing w:val="19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a</w:t>
      </w:r>
      <w:r>
        <w:rPr>
          <w:spacing w:val="2"/>
          <w:position w:val="-4"/>
          <w:sz w:val="22"/>
          <w:szCs w:val="22"/>
        </w:rPr>
        <w:t>l</w:t>
      </w:r>
      <w:r>
        <w:rPr>
          <w:position w:val="-4"/>
          <w:sz w:val="22"/>
          <w:szCs w:val="22"/>
        </w:rPr>
        <w:t>thou</w:t>
      </w:r>
      <w:r>
        <w:rPr>
          <w:spacing w:val="-2"/>
          <w:position w:val="-4"/>
          <w:sz w:val="22"/>
          <w:szCs w:val="22"/>
        </w:rPr>
        <w:t>g</w:t>
      </w:r>
      <w:r>
        <w:rPr>
          <w:position w:val="-4"/>
          <w:sz w:val="22"/>
          <w:szCs w:val="22"/>
        </w:rPr>
        <w:t>h</w:t>
      </w:r>
      <w:r>
        <w:rPr>
          <w:spacing w:val="18"/>
          <w:position w:val="-4"/>
          <w:sz w:val="22"/>
          <w:szCs w:val="22"/>
        </w:rPr>
        <w:t xml:space="preserve"> </w:t>
      </w:r>
      <w:r>
        <w:rPr>
          <w:spacing w:val="2"/>
          <w:position w:val="-4"/>
          <w:sz w:val="22"/>
          <w:szCs w:val="22"/>
        </w:rPr>
        <w:t>t</w:t>
      </w:r>
      <w:r>
        <w:rPr>
          <w:spacing w:val="-2"/>
          <w:position w:val="-4"/>
          <w:sz w:val="22"/>
          <w:szCs w:val="22"/>
        </w:rPr>
        <w:t>h</w:t>
      </w:r>
      <w:r>
        <w:rPr>
          <w:position w:val="-4"/>
          <w:sz w:val="22"/>
          <w:szCs w:val="22"/>
        </w:rPr>
        <w:t>e</w:t>
      </w:r>
      <w:r>
        <w:rPr>
          <w:spacing w:val="8"/>
          <w:position w:val="-4"/>
          <w:sz w:val="22"/>
          <w:szCs w:val="22"/>
        </w:rPr>
        <w:t xml:space="preserve"> </w:t>
      </w:r>
      <w:r>
        <w:rPr>
          <w:spacing w:val="-1"/>
          <w:position w:val="-4"/>
          <w:sz w:val="22"/>
          <w:szCs w:val="22"/>
        </w:rPr>
        <w:t>s</w:t>
      </w:r>
      <w:r>
        <w:rPr>
          <w:spacing w:val="2"/>
          <w:position w:val="-4"/>
          <w:sz w:val="22"/>
          <w:szCs w:val="22"/>
        </w:rPr>
        <w:t>i</w:t>
      </w:r>
      <w:r>
        <w:rPr>
          <w:spacing w:val="-4"/>
          <w:position w:val="-4"/>
          <w:sz w:val="22"/>
          <w:szCs w:val="22"/>
        </w:rPr>
        <w:t>z</w:t>
      </w:r>
      <w:r>
        <w:rPr>
          <w:position w:val="-4"/>
          <w:sz w:val="22"/>
          <w:szCs w:val="22"/>
        </w:rPr>
        <w:t>e</w:t>
      </w:r>
      <w:r>
        <w:rPr>
          <w:spacing w:val="10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of</w:t>
      </w:r>
      <w:r>
        <w:rPr>
          <w:spacing w:val="4"/>
          <w:position w:val="-4"/>
          <w:sz w:val="22"/>
          <w:szCs w:val="22"/>
        </w:rPr>
        <w:t xml:space="preserve"> </w:t>
      </w:r>
      <w:r>
        <w:rPr>
          <w:spacing w:val="2"/>
          <w:position w:val="-4"/>
          <w:sz w:val="22"/>
          <w:szCs w:val="22"/>
        </w:rPr>
        <w:t>t</w:t>
      </w:r>
      <w:r>
        <w:rPr>
          <w:position w:val="-4"/>
          <w:sz w:val="22"/>
          <w:szCs w:val="22"/>
        </w:rPr>
        <w:t>he</w:t>
      </w:r>
      <w:r>
        <w:rPr>
          <w:spacing w:val="6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e</w:t>
      </w:r>
      <w:r>
        <w:rPr>
          <w:spacing w:val="-1"/>
          <w:position w:val="-4"/>
          <w:sz w:val="22"/>
          <w:szCs w:val="22"/>
        </w:rPr>
        <w:t>ff</w:t>
      </w:r>
      <w:r>
        <w:rPr>
          <w:spacing w:val="1"/>
          <w:position w:val="-4"/>
          <w:sz w:val="22"/>
          <w:szCs w:val="22"/>
        </w:rPr>
        <w:t>ec</w:t>
      </w:r>
      <w:r>
        <w:rPr>
          <w:position w:val="-4"/>
          <w:sz w:val="22"/>
          <w:szCs w:val="22"/>
        </w:rPr>
        <w:t>ts</w:t>
      </w:r>
      <w:r>
        <w:rPr>
          <w:spacing w:val="13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of</w:t>
      </w:r>
      <w:r>
        <w:rPr>
          <w:spacing w:val="6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the</w:t>
      </w:r>
      <w:r>
        <w:rPr>
          <w:spacing w:val="8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C</w:t>
      </w:r>
      <w:r>
        <w:rPr>
          <w:spacing w:val="-3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P</w:t>
      </w:r>
      <w:r>
        <w:rPr>
          <w:spacing w:val="-1"/>
          <w:position w:val="-4"/>
          <w:sz w:val="22"/>
          <w:szCs w:val="22"/>
        </w:rPr>
        <w:t>I</w:t>
      </w:r>
      <w:r>
        <w:rPr>
          <w:spacing w:val="-2"/>
          <w:position w:val="-4"/>
          <w:sz w:val="22"/>
          <w:szCs w:val="22"/>
        </w:rPr>
        <w:t>D</w:t>
      </w:r>
      <w:r>
        <w:rPr>
          <w:spacing w:val="2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A</w:t>
      </w:r>
      <w:r>
        <w:rPr>
          <w:spacing w:val="22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p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3"/>
          <w:position w:val="-4"/>
          <w:sz w:val="22"/>
          <w:szCs w:val="22"/>
        </w:rPr>
        <w:t>o</w:t>
      </w:r>
      <w:r>
        <w:rPr>
          <w:spacing w:val="-2"/>
          <w:position w:val="-4"/>
          <w:sz w:val="22"/>
          <w:szCs w:val="22"/>
        </w:rPr>
        <w:t>g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m</w:t>
      </w:r>
      <w:r>
        <w:rPr>
          <w:spacing w:val="20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is</w:t>
      </w:r>
      <w:r>
        <w:rPr>
          <w:spacing w:val="4"/>
          <w:position w:val="-4"/>
          <w:sz w:val="22"/>
          <w:szCs w:val="22"/>
        </w:rPr>
        <w:t xml:space="preserve"> </w:t>
      </w:r>
      <w:r>
        <w:rPr>
          <w:spacing w:val="1"/>
          <w:w w:val="102"/>
          <w:position w:val="-4"/>
          <w:sz w:val="22"/>
          <w:szCs w:val="22"/>
        </w:rPr>
        <w:t>s</w:t>
      </w:r>
      <w:r>
        <w:rPr>
          <w:w w:val="102"/>
          <w:position w:val="-4"/>
          <w:sz w:val="22"/>
          <w:szCs w:val="22"/>
        </w:rPr>
        <w:t>ub</w:t>
      </w:r>
      <w:r>
        <w:rPr>
          <w:spacing w:val="1"/>
          <w:w w:val="102"/>
          <w:position w:val="-4"/>
          <w:sz w:val="22"/>
          <w:szCs w:val="22"/>
        </w:rPr>
        <w:t>s</w:t>
      </w:r>
      <w:r>
        <w:rPr>
          <w:spacing w:val="-3"/>
          <w:w w:val="102"/>
          <w:position w:val="-4"/>
          <w:sz w:val="22"/>
          <w:szCs w:val="22"/>
        </w:rPr>
        <w:t>t</w:t>
      </w:r>
      <w:r>
        <w:rPr>
          <w:spacing w:val="1"/>
          <w:w w:val="102"/>
          <w:position w:val="-4"/>
          <w:sz w:val="22"/>
          <w:szCs w:val="22"/>
        </w:rPr>
        <w:t>a</w:t>
      </w:r>
      <w:r>
        <w:rPr>
          <w:w w:val="102"/>
          <w:position w:val="-4"/>
          <w:sz w:val="22"/>
          <w:szCs w:val="22"/>
        </w:rPr>
        <w:t>n</w:t>
      </w:r>
      <w:r>
        <w:rPr>
          <w:spacing w:val="2"/>
          <w:w w:val="102"/>
          <w:position w:val="-4"/>
          <w:sz w:val="22"/>
          <w:szCs w:val="22"/>
        </w:rPr>
        <w:t>t</w:t>
      </w:r>
      <w:r>
        <w:rPr>
          <w:spacing w:val="-3"/>
          <w:w w:val="102"/>
          <w:position w:val="-4"/>
          <w:sz w:val="22"/>
          <w:szCs w:val="22"/>
        </w:rPr>
        <w:t>i</w:t>
      </w:r>
      <w:r>
        <w:rPr>
          <w:spacing w:val="1"/>
          <w:w w:val="102"/>
          <w:position w:val="-4"/>
          <w:sz w:val="22"/>
          <w:szCs w:val="22"/>
        </w:rPr>
        <w:t>a</w:t>
      </w:r>
      <w:r>
        <w:rPr>
          <w:spacing w:val="2"/>
          <w:w w:val="102"/>
          <w:position w:val="-4"/>
          <w:sz w:val="22"/>
          <w:szCs w:val="22"/>
        </w:rPr>
        <w:t>l</w:t>
      </w:r>
      <w:r>
        <w:rPr>
          <w:w w:val="102"/>
          <w:position w:val="-4"/>
          <w:sz w:val="22"/>
          <w:szCs w:val="22"/>
        </w:rPr>
        <w:t>ly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37</w:t>
      </w:r>
    </w:p>
    <w:p w:rsidR="00724954" w:rsidRDefault="009734F0">
      <w:pPr>
        <w:spacing w:before="3"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38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39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1"/>
          <w:position w:val="8"/>
          <w:sz w:val="22"/>
          <w:szCs w:val="22"/>
        </w:rPr>
        <w:t>s</w:t>
      </w:r>
      <w:r>
        <w:rPr>
          <w:position w:val="8"/>
          <w:sz w:val="22"/>
          <w:szCs w:val="22"/>
        </w:rPr>
        <w:t>m</w:t>
      </w:r>
      <w:r>
        <w:rPr>
          <w:spacing w:val="1"/>
          <w:position w:val="8"/>
          <w:sz w:val="22"/>
          <w:szCs w:val="22"/>
        </w:rPr>
        <w:t>a</w:t>
      </w:r>
      <w:r>
        <w:rPr>
          <w:spacing w:val="2"/>
          <w:position w:val="8"/>
          <w:sz w:val="22"/>
          <w:szCs w:val="22"/>
        </w:rPr>
        <w:t>l</w:t>
      </w:r>
      <w:r>
        <w:rPr>
          <w:position w:val="8"/>
          <w:sz w:val="22"/>
          <w:szCs w:val="22"/>
        </w:rPr>
        <w:t>l</w:t>
      </w:r>
      <w:r>
        <w:rPr>
          <w:spacing w:val="10"/>
          <w:position w:val="8"/>
          <w:sz w:val="22"/>
          <w:szCs w:val="22"/>
        </w:rPr>
        <w:t xml:space="preserve"> </w:t>
      </w:r>
      <w:r>
        <w:rPr>
          <w:spacing w:val="-1"/>
          <w:position w:val="8"/>
          <w:sz w:val="22"/>
          <w:szCs w:val="22"/>
        </w:rPr>
        <w:t>(</w:t>
      </w:r>
      <w:r>
        <w:rPr>
          <w:spacing w:val="1"/>
          <w:position w:val="8"/>
          <w:sz w:val="22"/>
          <w:szCs w:val="22"/>
        </w:rPr>
        <w:t>C</w:t>
      </w:r>
      <w:r>
        <w:rPr>
          <w:position w:val="8"/>
          <w:sz w:val="22"/>
          <w:szCs w:val="22"/>
        </w:rPr>
        <w:t>oh</w:t>
      </w:r>
      <w:r>
        <w:rPr>
          <w:spacing w:val="1"/>
          <w:position w:val="8"/>
          <w:sz w:val="22"/>
          <w:szCs w:val="22"/>
        </w:rPr>
        <w:t>e</w:t>
      </w:r>
      <w:r>
        <w:rPr>
          <w:spacing w:val="-2"/>
          <w:position w:val="8"/>
          <w:sz w:val="22"/>
          <w:szCs w:val="22"/>
        </w:rPr>
        <w:t>n</w:t>
      </w:r>
      <w:r>
        <w:rPr>
          <w:position w:val="8"/>
          <w:sz w:val="22"/>
          <w:szCs w:val="22"/>
        </w:rPr>
        <w:t>,</w:t>
      </w:r>
      <w:r>
        <w:rPr>
          <w:spacing w:val="18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1988</w:t>
      </w:r>
      <w:r>
        <w:rPr>
          <w:spacing w:val="-3"/>
          <w:position w:val="8"/>
          <w:sz w:val="22"/>
          <w:szCs w:val="22"/>
        </w:rPr>
        <w:t>)</w:t>
      </w:r>
      <w:r>
        <w:rPr>
          <w:position w:val="8"/>
          <w:sz w:val="22"/>
          <w:szCs w:val="22"/>
        </w:rPr>
        <w:t>,</w:t>
      </w:r>
      <w:r>
        <w:rPr>
          <w:spacing w:val="15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it</w:t>
      </w:r>
      <w:r>
        <w:rPr>
          <w:spacing w:val="4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is</w:t>
      </w:r>
      <w:r>
        <w:rPr>
          <w:spacing w:val="4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not</w:t>
      </w:r>
      <w:r>
        <w:rPr>
          <w:spacing w:val="1"/>
          <w:position w:val="8"/>
          <w:sz w:val="22"/>
          <w:szCs w:val="22"/>
        </w:rPr>
        <w:t>ew</w:t>
      </w:r>
      <w:r>
        <w:rPr>
          <w:position w:val="8"/>
          <w:sz w:val="22"/>
          <w:szCs w:val="22"/>
        </w:rPr>
        <w:t>o</w:t>
      </w:r>
      <w:r>
        <w:rPr>
          <w:spacing w:val="-1"/>
          <w:position w:val="8"/>
          <w:sz w:val="22"/>
          <w:szCs w:val="22"/>
        </w:rPr>
        <w:t>r</w:t>
      </w:r>
      <w:r>
        <w:rPr>
          <w:position w:val="8"/>
          <w:sz w:val="22"/>
          <w:szCs w:val="22"/>
        </w:rPr>
        <w:t>thy</w:t>
      </w:r>
      <w:r>
        <w:rPr>
          <w:spacing w:val="23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th</w:t>
      </w:r>
      <w:r>
        <w:rPr>
          <w:spacing w:val="-2"/>
          <w:position w:val="8"/>
          <w:sz w:val="22"/>
          <w:szCs w:val="22"/>
        </w:rPr>
        <w:t>a</w:t>
      </w:r>
      <w:r>
        <w:rPr>
          <w:position w:val="8"/>
          <w:sz w:val="22"/>
          <w:szCs w:val="22"/>
        </w:rPr>
        <w:t>t</w:t>
      </w:r>
      <w:r>
        <w:rPr>
          <w:spacing w:val="9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the</w:t>
      </w:r>
      <w:r>
        <w:rPr>
          <w:spacing w:val="6"/>
          <w:position w:val="8"/>
          <w:sz w:val="22"/>
          <w:szCs w:val="22"/>
        </w:rPr>
        <w:t xml:space="preserve"> </w:t>
      </w:r>
      <w:r>
        <w:rPr>
          <w:spacing w:val="2"/>
          <w:position w:val="8"/>
          <w:sz w:val="22"/>
          <w:szCs w:val="22"/>
        </w:rPr>
        <w:t>m</w:t>
      </w:r>
      <w:r>
        <w:rPr>
          <w:spacing w:val="1"/>
          <w:position w:val="8"/>
          <w:sz w:val="22"/>
          <w:szCs w:val="22"/>
        </w:rPr>
        <w:t>a</w:t>
      </w:r>
      <w:r>
        <w:rPr>
          <w:spacing w:val="-2"/>
          <w:position w:val="8"/>
          <w:sz w:val="22"/>
          <w:szCs w:val="22"/>
        </w:rPr>
        <w:t>g</w:t>
      </w:r>
      <w:r>
        <w:rPr>
          <w:position w:val="8"/>
          <w:sz w:val="22"/>
          <w:szCs w:val="22"/>
        </w:rPr>
        <w:t>ni</w:t>
      </w:r>
      <w:r>
        <w:rPr>
          <w:spacing w:val="2"/>
          <w:position w:val="8"/>
          <w:sz w:val="22"/>
          <w:szCs w:val="22"/>
        </w:rPr>
        <w:t>t</w:t>
      </w:r>
      <w:r>
        <w:rPr>
          <w:position w:val="8"/>
          <w:sz w:val="22"/>
          <w:szCs w:val="22"/>
        </w:rPr>
        <w:t>ude</w:t>
      </w:r>
      <w:r>
        <w:rPr>
          <w:spacing w:val="20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of</w:t>
      </w:r>
      <w:r>
        <w:rPr>
          <w:spacing w:val="6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t</w:t>
      </w:r>
      <w:r>
        <w:rPr>
          <w:spacing w:val="-2"/>
          <w:position w:val="8"/>
          <w:sz w:val="22"/>
          <w:szCs w:val="22"/>
        </w:rPr>
        <w:t>h</w:t>
      </w:r>
      <w:r>
        <w:rPr>
          <w:spacing w:val="3"/>
          <w:position w:val="8"/>
          <w:sz w:val="22"/>
          <w:szCs w:val="22"/>
        </w:rPr>
        <w:t>e</w:t>
      </w:r>
      <w:r>
        <w:rPr>
          <w:spacing w:val="-1"/>
          <w:position w:val="8"/>
          <w:sz w:val="22"/>
          <w:szCs w:val="22"/>
        </w:rPr>
        <w:t>s</w:t>
      </w:r>
      <w:r>
        <w:rPr>
          <w:position w:val="8"/>
          <w:sz w:val="22"/>
          <w:szCs w:val="22"/>
        </w:rPr>
        <w:t>e</w:t>
      </w:r>
      <w:r>
        <w:rPr>
          <w:spacing w:val="10"/>
          <w:position w:val="8"/>
          <w:sz w:val="22"/>
          <w:szCs w:val="22"/>
        </w:rPr>
        <w:t xml:space="preserve"> </w:t>
      </w:r>
      <w:r>
        <w:rPr>
          <w:spacing w:val="1"/>
          <w:position w:val="8"/>
          <w:sz w:val="22"/>
          <w:szCs w:val="22"/>
        </w:rPr>
        <w:t>c</w:t>
      </w:r>
      <w:r>
        <w:rPr>
          <w:position w:val="8"/>
          <w:sz w:val="22"/>
          <w:szCs w:val="22"/>
        </w:rPr>
        <w:t>h</w:t>
      </w:r>
      <w:r>
        <w:rPr>
          <w:spacing w:val="3"/>
          <w:position w:val="8"/>
          <w:sz w:val="22"/>
          <w:szCs w:val="22"/>
        </w:rPr>
        <w:t>a</w:t>
      </w:r>
      <w:r>
        <w:rPr>
          <w:position w:val="8"/>
          <w:sz w:val="22"/>
          <w:szCs w:val="22"/>
        </w:rPr>
        <w:t>n</w:t>
      </w:r>
      <w:r>
        <w:rPr>
          <w:spacing w:val="-2"/>
          <w:position w:val="8"/>
          <w:sz w:val="22"/>
          <w:szCs w:val="22"/>
        </w:rPr>
        <w:t>g</w:t>
      </w:r>
      <w:r>
        <w:rPr>
          <w:spacing w:val="1"/>
          <w:position w:val="8"/>
          <w:sz w:val="22"/>
          <w:szCs w:val="22"/>
        </w:rPr>
        <w:t>e</w:t>
      </w:r>
      <w:r>
        <w:rPr>
          <w:position w:val="8"/>
          <w:sz w:val="22"/>
          <w:szCs w:val="22"/>
        </w:rPr>
        <w:t>s</w:t>
      </w:r>
      <w:r>
        <w:rPr>
          <w:spacing w:val="13"/>
          <w:position w:val="8"/>
          <w:sz w:val="22"/>
          <w:szCs w:val="22"/>
        </w:rPr>
        <w:t xml:space="preserve"> </w:t>
      </w:r>
      <w:r>
        <w:rPr>
          <w:spacing w:val="1"/>
          <w:position w:val="8"/>
          <w:sz w:val="22"/>
          <w:szCs w:val="22"/>
        </w:rPr>
        <w:t>a</w:t>
      </w:r>
      <w:r>
        <w:rPr>
          <w:spacing w:val="-1"/>
          <w:position w:val="8"/>
          <w:sz w:val="22"/>
          <w:szCs w:val="22"/>
        </w:rPr>
        <w:t>r</w:t>
      </w:r>
      <w:r>
        <w:rPr>
          <w:position w:val="8"/>
          <w:sz w:val="22"/>
          <w:szCs w:val="22"/>
        </w:rPr>
        <w:t>e</w:t>
      </w:r>
      <w:r>
        <w:rPr>
          <w:spacing w:val="8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in</w:t>
      </w:r>
      <w:r>
        <w:rPr>
          <w:spacing w:val="3"/>
          <w:position w:val="8"/>
          <w:sz w:val="22"/>
          <w:szCs w:val="22"/>
        </w:rPr>
        <w:t xml:space="preserve"> </w:t>
      </w:r>
      <w:r>
        <w:rPr>
          <w:spacing w:val="2"/>
          <w:position w:val="8"/>
          <w:sz w:val="22"/>
          <w:szCs w:val="22"/>
        </w:rPr>
        <w:t>l</w:t>
      </w:r>
      <w:r>
        <w:rPr>
          <w:position w:val="8"/>
          <w:sz w:val="22"/>
          <w:szCs w:val="22"/>
        </w:rPr>
        <w:t>i</w:t>
      </w:r>
      <w:r>
        <w:rPr>
          <w:spacing w:val="-2"/>
          <w:position w:val="8"/>
          <w:sz w:val="22"/>
          <w:szCs w:val="22"/>
        </w:rPr>
        <w:t>n</w:t>
      </w:r>
      <w:r>
        <w:rPr>
          <w:position w:val="8"/>
          <w:sz w:val="22"/>
          <w:szCs w:val="22"/>
        </w:rPr>
        <w:t>e</w:t>
      </w:r>
      <w:r>
        <w:rPr>
          <w:spacing w:val="10"/>
          <w:position w:val="8"/>
          <w:sz w:val="22"/>
          <w:szCs w:val="22"/>
        </w:rPr>
        <w:t xml:space="preserve"> </w:t>
      </w:r>
      <w:r>
        <w:rPr>
          <w:spacing w:val="1"/>
          <w:position w:val="8"/>
          <w:sz w:val="22"/>
          <w:szCs w:val="22"/>
        </w:rPr>
        <w:t>w</w:t>
      </w:r>
      <w:r>
        <w:rPr>
          <w:position w:val="8"/>
          <w:sz w:val="22"/>
          <w:szCs w:val="22"/>
        </w:rPr>
        <w:t>ith</w:t>
      </w:r>
      <w:r>
        <w:rPr>
          <w:spacing w:val="11"/>
          <w:position w:val="8"/>
          <w:sz w:val="22"/>
          <w:szCs w:val="22"/>
        </w:rPr>
        <w:t xml:space="preserve"> </w:t>
      </w:r>
      <w:r>
        <w:rPr>
          <w:w w:val="102"/>
          <w:position w:val="8"/>
          <w:sz w:val="22"/>
          <w:szCs w:val="22"/>
        </w:rPr>
        <w:t>a</w:t>
      </w:r>
    </w:p>
    <w:p w:rsidR="00724954" w:rsidRDefault="009734F0">
      <w:pPr>
        <w:spacing w:before="7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40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>41</w:t>
      </w:r>
      <w:r>
        <w:rPr>
          <w:rFonts w:ascii="Arial" w:eastAsia="Arial" w:hAnsi="Arial" w:cs="Arial"/>
          <w:position w:val="-1"/>
        </w:rPr>
        <w:t xml:space="preserve">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-1"/>
          <w:position w:val="3"/>
          <w:sz w:val="22"/>
          <w:szCs w:val="22"/>
        </w:rPr>
        <w:t>r</w:t>
      </w:r>
      <w:r>
        <w:rPr>
          <w:spacing w:val="1"/>
          <w:position w:val="3"/>
          <w:sz w:val="22"/>
          <w:szCs w:val="22"/>
        </w:rPr>
        <w:t>ece</w:t>
      </w:r>
      <w:r>
        <w:rPr>
          <w:position w:val="3"/>
          <w:sz w:val="22"/>
          <w:szCs w:val="22"/>
        </w:rPr>
        <w:t>nt</w:t>
      </w:r>
      <w:r>
        <w:rPr>
          <w:spacing w:val="13"/>
          <w:position w:val="3"/>
          <w:sz w:val="22"/>
          <w:szCs w:val="22"/>
        </w:rPr>
        <w:t xml:space="preserve"> </w:t>
      </w:r>
      <w:r>
        <w:rPr>
          <w:spacing w:val="-2"/>
          <w:position w:val="3"/>
          <w:sz w:val="22"/>
          <w:szCs w:val="22"/>
        </w:rPr>
        <w:t>m</w:t>
      </w:r>
      <w:r>
        <w:rPr>
          <w:spacing w:val="3"/>
          <w:position w:val="3"/>
          <w:sz w:val="22"/>
          <w:szCs w:val="22"/>
        </w:rPr>
        <w:t>e</w:t>
      </w:r>
      <w:r>
        <w:rPr>
          <w:position w:val="3"/>
          <w:sz w:val="22"/>
          <w:szCs w:val="22"/>
        </w:rPr>
        <w:t>t</w:t>
      </w:r>
      <w:r>
        <w:rPr>
          <w:spacing w:val="1"/>
          <w:position w:val="3"/>
          <w:sz w:val="22"/>
          <w:szCs w:val="22"/>
        </w:rPr>
        <w:t>a</w:t>
      </w:r>
      <w:r>
        <w:rPr>
          <w:spacing w:val="-3"/>
          <w:position w:val="3"/>
          <w:sz w:val="22"/>
          <w:szCs w:val="22"/>
        </w:rPr>
        <w:t>-</w:t>
      </w:r>
      <w:r>
        <w:rPr>
          <w:spacing w:val="3"/>
          <w:position w:val="3"/>
          <w:sz w:val="22"/>
          <w:szCs w:val="22"/>
        </w:rPr>
        <w:t>a</w:t>
      </w:r>
      <w:r>
        <w:rPr>
          <w:position w:val="3"/>
          <w:sz w:val="22"/>
          <w:szCs w:val="22"/>
        </w:rPr>
        <w:t>n</w:t>
      </w:r>
      <w:r>
        <w:rPr>
          <w:spacing w:val="-2"/>
          <w:position w:val="3"/>
          <w:sz w:val="22"/>
          <w:szCs w:val="22"/>
        </w:rPr>
        <w:t>a</w:t>
      </w:r>
      <w:r>
        <w:rPr>
          <w:position w:val="3"/>
          <w:sz w:val="22"/>
          <w:szCs w:val="22"/>
        </w:rPr>
        <w:t>l</w:t>
      </w:r>
      <w:r>
        <w:rPr>
          <w:spacing w:val="-2"/>
          <w:position w:val="3"/>
          <w:sz w:val="22"/>
          <w:szCs w:val="22"/>
        </w:rPr>
        <w:t>y</w:t>
      </w:r>
      <w:r>
        <w:rPr>
          <w:spacing w:val="1"/>
          <w:position w:val="3"/>
          <w:sz w:val="22"/>
          <w:szCs w:val="22"/>
        </w:rPr>
        <w:t>s</w:t>
      </w:r>
      <w:r>
        <w:rPr>
          <w:position w:val="3"/>
          <w:sz w:val="22"/>
          <w:szCs w:val="22"/>
        </w:rPr>
        <w:t>is</w:t>
      </w:r>
      <w:r>
        <w:rPr>
          <w:spacing w:val="28"/>
          <w:position w:val="3"/>
          <w:sz w:val="22"/>
          <w:szCs w:val="22"/>
        </w:rPr>
        <w:t xml:space="preserve"> </w:t>
      </w:r>
      <w:r>
        <w:rPr>
          <w:spacing w:val="-2"/>
          <w:position w:val="3"/>
          <w:sz w:val="22"/>
          <w:szCs w:val="22"/>
        </w:rPr>
        <w:t>o</w:t>
      </w:r>
      <w:r>
        <w:rPr>
          <w:position w:val="3"/>
          <w:sz w:val="22"/>
          <w:szCs w:val="22"/>
        </w:rPr>
        <w:t>f</w:t>
      </w:r>
      <w:r>
        <w:rPr>
          <w:spacing w:val="8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S</w:t>
      </w:r>
      <w:r>
        <w:rPr>
          <w:spacing w:val="-1"/>
          <w:position w:val="3"/>
          <w:sz w:val="22"/>
          <w:szCs w:val="22"/>
        </w:rPr>
        <w:t>E</w:t>
      </w:r>
      <w:r>
        <w:rPr>
          <w:position w:val="3"/>
          <w:sz w:val="22"/>
          <w:szCs w:val="22"/>
        </w:rPr>
        <w:t>L</w:t>
      </w:r>
      <w:r>
        <w:rPr>
          <w:spacing w:val="10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p</w:t>
      </w:r>
      <w:r>
        <w:rPr>
          <w:spacing w:val="-1"/>
          <w:position w:val="3"/>
          <w:sz w:val="22"/>
          <w:szCs w:val="22"/>
        </w:rPr>
        <w:t>r</w:t>
      </w:r>
      <w:r>
        <w:rPr>
          <w:position w:val="3"/>
          <w:sz w:val="22"/>
          <w:szCs w:val="22"/>
        </w:rPr>
        <w:t>og</w:t>
      </w:r>
      <w:r>
        <w:rPr>
          <w:spacing w:val="-1"/>
          <w:position w:val="3"/>
          <w:sz w:val="22"/>
          <w:szCs w:val="22"/>
        </w:rPr>
        <w:t>r</w:t>
      </w:r>
      <w:r>
        <w:rPr>
          <w:spacing w:val="1"/>
          <w:position w:val="3"/>
          <w:sz w:val="22"/>
          <w:szCs w:val="22"/>
        </w:rPr>
        <w:t>a</w:t>
      </w:r>
      <w:r>
        <w:rPr>
          <w:position w:val="3"/>
          <w:sz w:val="22"/>
          <w:szCs w:val="22"/>
        </w:rPr>
        <w:t>ms</w:t>
      </w:r>
      <w:r>
        <w:rPr>
          <w:spacing w:val="21"/>
          <w:position w:val="3"/>
          <w:sz w:val="22"/>
          <w:szCs w:val="22"/>
        </w:rPr>
        <w:t xml:space="preserve"> </w:t>
      </w:r>
      <w:r>
        <w:rPr>
          <w:spacing w:val="2"/>
          <w:position w:val="3"/>
          <w:sz w:val="22"/>
          <w:szCs w:val="22"/>
        </w:rPr>
        <w:t>i</w:t>
      </w:r>
      <w:r>
        <w:rPr>
          <w:position w:val="3"/>
          <w:sz w:val="22"/>
          <w:szCs w:val="22"/>
        </w:rPr>
        <w:t>n</w:t>
      </w:r>
      <w:r>
        <w:rPr>
          <w:spacing w:val="3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s</w:t>
      </w:r>
      <w:r>
        <w:rPr>
          <w:spacing w:val="1"/>
          <w:position w:val="3"/>
          <w:sz w:val="22"/>
          <w:szCs w:val="22"/>
        </w:rPr>
        <w:t>c</w:t>
      </w:r>
      <w:r>
        <w:rPr>
          <w:position w:val="3"/>
          <w:sz w:val="22"/>
          <w:szCs w:val="22"/>
        </w:rPr>
        <w:t>hool</w:t>
      </w:r>
      <w:r>
        <w:rPr>
          <w:spacing w:val="11"/>
          <w:position w:val="3"/>
          <w:sz w:val="22"/>
          <w:szCs w:val="22"/>
        </w:rPr>
        <w:t xml:space="preserve"> </w:t>
      </w:r>
      <w:r>
        <w:rPr>
          <w:spacing w:val="1"/>
          <w:position w:val="3"/>
          <w:sz w:val="22"/>
          <w:szCs w:val="22"/>
        </w:rPr>
        <w:t>c</w:t>
      </w:r>
      <w:r>
        <w:rPr>
          <w:position w:val="3"/>
          <w:sz w:val="22"/>
          <w:szCs w:val="22"/>
        </w:rPr>
        <w:t>ont</w:t>
      </w:r>
      <w:r>
        <w:rPr>
          <w:spacing w:val="1"/>
          <w:position w:val="3"/>
          <w:sz w:val="22"/>
          <w:szCs w:val="22"/>
        </w:rPr>
        <w:t>e</w:t>
      </w:r>
      <w:r>
        <w:rPr>
          <w:position w:val="3"/>
          <w:sz w:val="22"/>
          <w:szCs w:val="22"/>
        </w:rPr>
        <w:t>x</w:t>
      </w:r>
      <w:r>
        <w:rPr>
          <w:spacing w:val="2"/>
          <w:position w:val="3"/>
          <w:sz w:val="22"/>
          <w:szCs w:val="22"/>
        </w:rPr>
        <w:t>t</w:t>
      </w:r>
      <w:r>
        <w:rPr>
          <w:position w:val="3"/>
          <w:sz w:val="22"/>
          <w:szCs w:val="22"/>
        </w:rPr>
        <w:t>s</w:t>
      </w:r>
      <w:r>
        <w:rPr>
          <w:spacing w:val="16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in</w:t>
      </w:r>
      <w:r>
        <w:rPr>
          <w:spacing w:val="3"/>
          <w:position w:val="3"/>
          <w:sz w:val="22"/>
          <w:szCs w:val="22"/>
        </w:rPr>
        <w:t xml:space="preserve"> </w:t>
      </w:r>
      <w:r>
        <w:rPr>
          <w:spacing w:val="1"/>
          <w:position w:val="3"/>
          <w:sz w:val="22"/>
          <w:szCs w:val="22"/>
        </w:rPr>
        <w:t>w</w:t>
      </w:r>
      <w:r>
        <w:rPr>
          <w:position w:val="3"/>
          <w:sz w:val="22"/>
          <w:szCs w:val="22"/>
        </w:rPr>
        <w:t>hi</w:t>
      </w:r>
      <w:r>
        <w:rPr>
          <w:spacing w:val="1"/>
          <w:position w:val="3"/>
          <w:sz w:val="22"/>
          <w:szCs w:val="22"/>
        </w:rPr>
        <w:t>c</w:t>
      </w:r>
      <w:r>
        <w:rPr>
          <w:position w:val="3"/>
          <w:sz w:val="22"/>
          <w:szCs w:val="22"/>
        </w:rPr>
        <w:t>h</w:t>
      </w:r>
      <w:r>
        <w:rPr>
          <w:spacing w:val="11"/>
          <w:position w:val="3"/>
          <w:sz w:val="22"/>
          <w:szCs w:val="22"/>
        </w:rPr>
        <w:t xml:space="preserve"> </w:t>
      </w:r>
      <w:r>
        <w:rPr>
          <w:spacing w:val="2"/>
          <w:position w:val="3"/>
          <w:sz w:val="22"/>
          <w:szCs w:val="22"/>
        </w:rPr>
        <w:t>t</w:t>
      </w:r>
      <w:r>
        <w:rPr>
          <w:spacing w:val="-2"/>
          <w:position w:val="3"/>
          <w:sz w:val="22"/>
          <w:szCs w:val="22"/>
        </w:rPr>
        <w:t>h</w:t>
      </w:r>
      <w:r>
        <w:rPr>
          <w:position w:val="3"/>
          <w:sz w:val="22"/>
          <w:szCs w:val="22"/>
        </w:rPr>
        <w:t>e</w:t>
      </w:r>
      <w:r>
        <w:rPr>
          <w:spacing w:val="8"/>
          <w:position w:val="3"/>
          <w:sz w:val="22"/>
          <w:szCs w:val="22"/>
        </w:rPr>
        <w:t xml:space="preserve"> </w:t>
      </w:r>
      <w:r>
        <w:rPr>
          <w:spacing w:val="1"/>
          <w:position w:val="3"/>
          <w:sz w:val="22"/>
          <w:szCs w:val="22"/>
        </w:rPr>
        <w:t>a</w:t>
      </w:r>
      <w:r>
        <w:rPr>
          <w:spacing w:val="-2"/>
          <w:position w:val="3"/>
          <w:sz w:val="22"/>
          <w:szCs w:val="22"/>
        </w:rPr>
        <w:t>u</w:t>
      </w:r>
      <w:r>
        <w:rPr>
          <w:position w:val="3"/>
          <w:sz w:val="22"/>
          <w:szCs w:val="22"/>
        </w:rPr>
        <w:t>t</w:t>
      </w:r>
      <w:r>
        <w:rPr>
          <w:spacing w:val="-2"/>
          <w:position w:val="3"/>
          <w:sz w:val="22"/>
          <w:szCs w:val="22"/>
        </w:rPr>
        <w:t>h</w:t>
      </w:r>
      <w:r>
        <w:rPr>
          <w:position w:val="3"/>
          <w:sz w:val="22"/>
          <w:szCs w:val="22"/>
        </w:rPr>
        <w:t>o</w:t>
      </w:r>
      <w:r>
        <w:rPr>
          <w:spacing w:val="-1"/>
          <w:position w:val="3"/>
          <w:sz w:val="22"/>
          <w:szCs w:val="22"/>
        </w:rPr>
        <w:t>r</w:t>
      </w:r>
      <w:r>
        <w:rPr>
          <w:position w:val="3"/>
          <w:sz w:val="22"/>
          <w:szCs w:val="22"/>
        </w:rPr>
        <w:t>s</w:t>
      </w:r>
      <w:r>
        <w:rPr>
          <w:spacing w:val="17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r</w:t>
      </w:r>
      <w:r>
        <w:rPr>
          <w:spacing w:val="3"/>
          <w:position w:val="3"/>
          <w:sz w:val="22"/>
          <w:szCs w:val="22"/>
        </w:rPr>
        <w:t>e</w:t>
      </w:r>
      <w:r>
        <w:rPr>
          <w:position w:val="3"/>
          <w:sz w:val="22"/>
          <w:szCs w:val="22"/>
        </w:rPr>
        <w:t>po</w:t>
      </w:r>
      <w:r>
        <w:rPr>
          <w:spacing w:val="-1"/>
          <w:position w:val="3"/>
          <w:sz w:val="22"/>
          <w:szCs w:val="22"/>
        </w:rPr>
        <w:t>r</w:t>
      </w:r>
      <w:r>
        <w:rPr>
          <w:spacing w:val="-3"/>
          <w:position w:val="3"/>
          <w:sz w:val="22"/>
          <w:szCs w:val="22"/>
        </w:rPr>
        <w:t>t</w:t>
      </w:r>
      <w:r>
        <w:rPr>
          <w:spacing w:val="1"/>
          <w:position w:val="3"/>
          <w:sz w:val="22"/>
          <w:szCs w:val="22"/>
        </w:rPr>
        <w:t>e</w:t>
      </w:r>
      <w:r>
        <w:rPr>
          <w:position w:val="3"/>
          <w:sz w:val="22"/>
          <w:szCs w:val="22"/>
        </w:rPr>
        <w:t>d</w:t>
      </w:r>
      <w:r>
        <w:rPr>
          <w:spacing w:val="18"/>
          <w:position w:val="3"/>
          <w:sz w:val="22"/>
          <w:szCs w:val="22"/>
        </w:rPr>
        <w:t xml:space="preserve"> </w:t>
      </w:r>
      <w:r>
        <w:rPr>
          <w:w w:val="102"/>
          <w:position w:val="3"/>
          <w:sz w:val="22"/>
          <w:szCs w:val="22"/>
        </w:rPr>
        <w:t>a</w:t>
      </w:r>
    </w:p>
    <w:p w:rsidR="00724954" w:rsidRDefault="009734F0">
      <w:pPr>
        <w:spacing w:before="5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  <w:sectPr w:rsidR="00724954">
          <w:type w:val="continuous"/>
          <w:pgSz w:w="12240" w:h="15840"/>
          <w:pgMar w:top="120" w:right="1200" w:bottom="280" w:left="60" w:header="720" w:footer="720" w:gutter="0"/>
          <w:cols w:space="720"/>
        </w:sectPr>
      </w:pPr>
      <w:r>
        <w:rPr>
          <w:rFonts w:ascii="Arial" w:eastAsia="Arial" w:hAnsi="Arial" w:cs="Arial"/>
          <w:position w:val="1"/>
        </w:rPr>
        <w:t xml:space="preserve">43                         </w:t>
      </w:r>
      <w:r>
        <w:rPr>
          <w:rFonts w:ascii="Arial" w:eastAsia="Arial" w:hAnsi="Arial" w:cs="Arial"/>
          <w:spacing w:val="49"/>
          <w:position w:val="1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f</w:t>
      </w:r>
      <w:r>
        <w:rPr>
          <w:spacing w:val="-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ound</w:t>
      </w:r>
      <w:r>
        <w:rPr>
          <w:spacing w:val="14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.</w:t>
      </w:r>
      <w:r>
        <w:rPr>
          <w:sz w:val="22"/>
          <w:szCs w:val="22"/>
        </w:rPr>
        <w:t>20)</w:t>
      </w:r>
      <w:r>
        <w:rPr>
          <w:spacing w:val="7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itive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io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ond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ob</w:t>
      </w:r>
      <w:r>
        <w:rPr>
          <w:spacing w:val="-3"/>
          <w:sz w:val="22"/>
          <w:szCs w:val="22"/>
        </w:rPr>
        <w:t>l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ms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a</w:t>
      </w:r>
      <w:r>
        <w:rPr>
          <w:spacing w:val="-2"/>
          <w:w w:val="102"/>
          <w:sz w:val="22"/>
          <w:szCs w:val="22"/>
        </w:rPr>
        <w:t>c</w:t>
      </w:r>
      <w:r>
        <w:rPr>
          <w:spacing w:val="1"/>
          <w:w w:val="102"/>
          <w:sz w:val="22"/>
          <w:szCs w:val="22"/>
        </w:rPr>
        <w:t>ce</w:t>
      </w:r>
      <w:r>
        <w:rPr>
          <w:w w:val="102"/>
          <w:sz w:val="22"/>
          <w:szCs w:val="22"/>
        </w:rPr>
        <w:t>pt</w:t>
      </w:r>
      <w:r>
        <w:rPr>
          <w:spacing w:val="3"/>
          <w:w w:val="102"/>
          <w:sz w:val="22"/>
          <w:szCs w:val="22"/>
        </w:rPr>
        <w:t>a</w:t>
      </w:r>
      <w:r>
        <w:rPr>
          <w:spacing w:val="-2"/>
          <w:w w:val="102"/>
          <w:sz w:val="22"/>
          <w:szCs w:val="22"/>
        </w:rPr>
        <w:t>b</w:t>
      </w:r>
      <w:r>
        <w:rPr>
          <w:w w:val="102"/>
          <w:sz w:val="22"/>
          <w:szCs w:val="22"/>
        </w:rPr>
        <w:t>le</w:t>
      </w:r>
    </w:p>
    <w:p w:rsidR="00724954" w:rsidRDefault="009734F0">
      <w:pPr>
        <w:spacing w:before="76" w:line="220" w:lineRule="exact"/>
        <w:ind w:left="3754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lastRenderedPageBreak/>
        <w:t>International Journal of Behavioral Development</w:t>
      </w:r>
    </w:p>
    <w:p w:rsidR="00724954" w:rsidRDefault="009734F0">
      <w:pPr>
        <w:spacing w:before="76" w:line="220" w:lineRule="exact"/>
        <w:rPr>
          <w:rFonts w:ascii="Arial" w:eastAsia="Arial" w:hAnsi="Arial" w:cs="Arial"/>
        </w:rPr>
        <w:sectPr w:rsidR="00724954">
          <w:footerReference w:type="default" r:id="rId45"/>
          <w:pgSz w:w="12240" w:h="15840"/>
          <w:pgMar w:top="120" w:right="60" w:bottom="280" w:left="60" w:header="0" w:footer="4352" w:gutter="0"/>
          <w:cols w:num="2" w:space="720" w:equalWidth="0">
            <w:col w:w="8367" w:space="2375"/>
            <w:col w:w="1378"/>
          </w:cols>
        </w:sectPr>
      </w:pPr>
      <w:r>
        <w:br w:type="column"/>
      </w:r>
      <w:r>
        <w:rPr>
          <w:rFonts w:ascii="Arial" w:eastAsia="Arial" w:hAnsi="Arial" w:cs="Arial"/>
          <w:b/>
          <w:position w:val="-1"/>
        </w:rPr>
        <w:lastRenderedPageBreak/>
        <w:t>Page 20 of 40</w:t>
      </w:r>
    </w:p>
    <w:p w:rsidR="00724954" w:rsidRDefault="00724954">
      <w:pPr>
        <w:spacing w:before="14" w:line="200" w:lineRule="exact"/>
      </w:pPr>
    </w:p>
    <w:p w:rsidR="00724954" w:rsidRDefault="009734F0">
      <w:pPr>
        <w:spacing w:before="26"/>
        <w:ind w:left="1812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MO</w:t>
      </w:r>
      <w:r>
        <w:rPr>
          <w:spacing w:val="-1"/>
          <w:sz w:val="22"/>
          <w:szCs w:val="22"/>
        </w:rPr>
        <w:t>TI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OC</w:t>
      </w:r>
      <w:r>
        <w:rPr>
          <w:spacing w:val="2"/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pacing w:val="-28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O</w:t>
      </w:r>
      <w:r>
        <w:rPr>
          <w:spacing w:val="-3"/>
          <w:sz w:val="22"/>
          <w:szCs w:val="22"/>
        </w:rPr>
        <w:t>L</w:t>
      </w:r>
      <w:r>
        <w:rPr>
          <w:spacing w:val="4"/>
          <w:sz w:val="22"/>
          <w:szCs w:val="22"/>
        </w:rPr>
        <w:t>E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E                                                      </w:t>
      </w:r>
      <w:r>
        <w:rPr>
          <w:spacing w:val="40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20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3  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pacing w:val="1"/>
          <w:sz w:val="22"/>
          <w:szCs w:val="22"/>
        </w:rPr>
        <w:t>wa</w:t>
      </w:r>
      <w:r>
        <w:rPr>
          <w:sz w:val="22"/>
          <w:szCs w:val="22"/>
        </w:rPr>
        <w:t>s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ound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3"/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ea</w:t>
      </w:r>
      <w:r>
        <w:rPr>
          <w:spacing w:val="1"/>
          <w:sz w:val="22"/>
          <w:szCs w:val="22"/>
        </w:rPr>
        <w:t>se</w:t>
      </w:r>
      <w:r>
        <w:rPr>
          <w:sz w:val="22"/>
          <w:szCs w:val="22"/>
        </w:rPr>
        <w:t>s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ph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3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gg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ion.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ob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bly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ph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ca</w:t>
      </w:r>
      <w:r>
        <w:rPr>
          <w:sz w:val="22"/>
          <w:szCs w:val="22"/>
        </w:rPr>
        <w:t>l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gg</w:t>
      </w:r>
      <w:r>
        <w:rPr>
          <w:spacing w:val="2"/>
          <w:sz w:val="22"/>
          <w:szCs w:val="22"/>
        </w:rPr>
        <w:t>r</w:t>
      </w:r>
      <w:r>
        <w:rPr>
          <w:spacing w:val="1"/>
          <w:sz w:val="22"/>
          <w:szCs w:val="22"/>
        </w:rPr>
        <w:t>ess</w:t>
      </w:r>
      <w:r>
        <w:rPr>
          <w:sz w:val="22"/>
          <w:szCs w:val="22"/>
        </w:rPr>
        <w:t>io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,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mo</w:t>
      </w:r>
      <w:r>
        <w:rPr>
          <w:spacing w:val="-1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>e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 xml:space="preserve">5                           </w:t>
      </w:r>
      <w:r>
        <w:rPr>
          <w:rFonts w:ascii="Arial" w:eastAsia="Arial" w:hAnsi="Arial" w:cs="Arial"/>
          <w:spacing w:val="49"/>
          <w:position w:val="3"/>
        </w:rPr>
        <w:t xml:space="preserve"> </w:t>
      </w:r>
      <w:r>
        <w:rPr>
          <w:spacing w:val="1"/>
          <w:position w:val="-2"/>
          <w:sz w:val="22"/>
          <w:szCs w:val="22"/>
        </w:rPr>
        <w:t>s</w:t>
      </w:r>
      <w:r>
        <w:rPr>
          <w:position w:val="-2"/>
          <w:sz w:val="22"/>
          <w:szCs w:val="22"/>
        </w:rPr>
        <w:t>t</w:t>
      </w:r>
      <w:r>
        <w:rPr>
          <w:spacing w:val="-1"/>
          <w:position w:val="-2"/>
          <w:sz w:val="22"/>
          <w:szCs w:val="22"/>
        </w:rPr>
        <w:t>r</w:t>
      </w:r>
      <w:r>
        <w:rPr>
          <w:position w:val="-2"/>
          <w:sz w:val="22"/>
          <w:szCs w:val="22"/>
        </w:rPr>
        <w:t>on</w:t>
      </w:r>
      <w:r>
        <w:rPr>
          <w:spacing w:val="-2"/>
          <w:position w:val="-2"/>
          <w:sz w:val="22"/>
          <w:szCs w:val="22"/>
        </w:rPr>
        <w:t>g</w:t>
      </w:r>
      <w:r>
        <w:rPr>
          <w:spacing w:val="2"/>
          <w:position w:val="-2"/>
          <w:sz w:val="22"/>
          <w:szCs w:val="22"/>
        </w:rPr>
        <w:t>l</w:t>
      </w:r>
      <w:r>
        <w:rPr>
          <w:position w:val="-2"/>
          <w:sz w:val="22"/>
          <w:szCs w:val="22"/>
        </w:rPr>
        <w:t>y</w:t>
      </w:r>
      <w:r>
        <w:rPr>
          <w:spacing w:val="17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sa</w:t>
      </w:r>
      <w:r>
        <w:rPr>
          <w:position w:val="-2"/>
          <w:sz w:val="22"/>
          <w:szCs w:val="22"/>
        </w:rPr>
        <w:t>n</w:t>
      </w:r>
      <w:r>
        <w:rPr>
          <w:spacing w:val="-2"/>
          <w:position w:val="-2"/>
          <w:sz w:val="22"/>
          <w:szCs w:val="22"/>
        </w:rPr>
        <w:t>c</w:t>
      </w:r>
      <w:r>
        <w:rPr>
          <w:position w:val="-2"/>
          <w:sz w:val="22"/>
          <w:szCs w:val="22"/>
        </w:rPr>
        <w:t>t</w:t>
      </w:r>
      <w:r>
        <w:rPr>
          <w:spacing w:val="2"/>
          <w:position w:val="-2"/>
          <w:sz w:val="22"/>
          <w:szCs w:val="22"/>
        </w:rPr>
        <w:t>i</w:t>
      </w:r>
      <w:r>
        <w:rPr>
          <w:position w:val="-2"/>
          <w:sz w:val="22"/>
          <w:szCs w:val="22"/>
        </w:rPr>
        <w:t>o</w:t>
      </w:r>
      <w:r>
        <w:rPr>
          <w:spacing w:val="-2"/>
          <w:position w:val="-2"/>
          <w:sz w:val="22"/>
          <w:szCs w:val="22"/>
        </w:rPr>
        <w:t>n</w:t>
      </w:r>
      <w:r>
        <w:rPr>
          <w:spacing w:val="1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d</w:t>
      </w:r>
      <w:r>
        <w:rPr>
          <w:spacing w:val="22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b</w:t>
      </w:r>
      <w:r>
        <w:rPr>
          <w:spacing w:val="1"/>
          <w:position w:val="-2"/>
          <w:sz w:val="22"/>
          <w:szCs w:val="22"/>
        </w:rPr>
        <w:t>e</w:t>
      </w:r>
      <w:r>
        <w:rPr>
          <w:spacing w:val="-2"/>
          <w:position w:val="-2"/>
          <w:sz w:val="22"/>
          <w:szCs w:val="22"/>
        </w:rPr>
        <w:t>h</w:t>
      </w:r>
      <w:r>
        <w:rPr>
          <w:spacing w:val="-2"/>
          <w:position w:val="-2"/>
          <w:sz w:val="22"/>
          <w:szCs w:val="22"/>
        </w:rPr>
        <w:t>av</w:t>
      </w:r>
      <w:r>
        <w:rPr>
          <w:spacing w:val="2"/>
          <w:position w:val="-2"/>
          <w:sz w:val="22"/>
          <w:szCs w:val="22"/>
        </w:rPr>
        <w:t>i</w:t>
      </w:r>
      <w:r>
        <w:rPr>
          <w:position w:val="-2"/>
          <w:sz w:val="22"/>
          <w:szCs w:val="22"/>
        </w:rPr>
        <w:t>or</w:t>
      </w:r>
      <w:r>
        <w:rPr>
          <w:spacing w:val="17"/>
          <w:position w:val="-2"/>
          <w:sz w:val="22"/>
          <w:szCs w:val="22"/>
        </w:rPr>
        <w:t xml:space="preserve"> </w:t>
      </w:r>
      <w:r>
        <w:rPr>
          <w:spacing w:val="3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t</w:t>
      </w:r>
      <w:r>
        <w:rPr>
          <w:spacing w:val="3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sc</w:t>
      </w:r>
      <w:r>
        <w:rPr>
          <w:position w:val="-2"/>
          <w:sz w:val="22"/>
          <w:szCs w:val="22"/>
        </w:rPr>
        <w:t>ho</w:t>
      </w:r>
      <w:r>
        <w:rPr>
          <w:spacing w:val="-2"/>
          <w:position w:val="-2"/>
          <w:sz w:val="22"/>
          <w:szCs w:val="22"/>
        </w:rPr>
        <w:t>o</w:t>
      </w:r>
      <w:r>
        <w:rPr>
          <w:position w:val="-2"/>
          <w:sz w:val="22"/>
          <w:szCs w:val="22"/>
        </w:rPr>
        <w:t>l</w:t>
      </w:r>
      <w:r>
        <w:rPr>
          <w:spacing w:val="13"/>
          <w:position w:val="-2"/>
          <w:sz w:val="22"/>
          <w:szCs w:val="22"/>
        </w:rPr>
        <w:t xml:space="preserve"> </w:t>
      </w:r>
      <w:r>
        <w:rPr>
          <w:spacing w:val="-1"/>
          <w:position w:val="-2"/>
          <w:sz w:val="22"/>
          <w:szCs w:val="22"/>
        </w:rPr>
        <w:t>r</w:t>
      </w:r>
      <w:r>
        <w:rPr>
          <w:spacing w:val="3"/>
          <w:position w:val="-2"/>
          <w:sz w:val="22"/>
          <w:szCs w:val="22"/>
        </w:rPr>
        <w:t>e</w:t>
      </w:r>
      <w:r>
        <w:rPr>
          <w:spacing w:val="-3"/>
          <w:position w:val="-2"/>
          <w:sz w:val="22"/>
          <w:szCs w:val="22"/>
        </w:rPr>
        <w:t>l</w:t>
      </w:r>
      <w:r>
        <w:rPr>
          <w:spacing w:val="1"/>
          <w:position w:val="-2"/>
          <w:sz w:val="22"/>
          <w:szCs w:val="22"/>
        </w:rPr>
        <w:t>a</w:t>
      </w:r>
      <w:r>
        <w:rPr>
          <w:spacing w:val="2"/>
          <w:position w:val="-2"/>
          <w:sz w:val="22"/>
          <w:szCs w:val="22"/>
        </w:rPr>
        <w:t>t</w:t>
      </w:r>
      <w:r>
        <w:rPr>
          <w:position w:val="-2"/>
          <w:sz w:val="22"/>
          <w:szCs w:val="22"/>
        </w:rPr>
        <w:t>i</w:t>
      </w:r>
      <w:r>
        <w:rPr>
          <w:spacing w:val="-2"/>
          <w:position w:val="-2"/>
          <w:sz w:val="22"/>
          <w:szCs w:val="22"/>
        </w:rPr>
        <w:t>v</w:t>
      </w:r>
      <w:r>
        <w:rPr>
          <w:position w:val="-2"/>
          <w:sz w:val="22"/>
          <w:szCs w:val="22"/>
        </w:rPr>
        <w:t>e</w:t>
      </w:r>
      <w:r>
        <w:rPr>
          <w:spacing w:val="16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to</w:t>
      </w:r>
      <w:r>
        <w:rPr>
          <w:spacing w:val="3"/>
          <w:position w:val="-2"/>
          <w:sz w:val="22"/>
          <w:szCs w:val="22"/>
        </w:rPr>
        <w:t xml:space="preserve"> </w:t>
      </w:r>
      <w:r>
        <w:rPr>
          <w:spacing w:val="-2"/>
          <w:position w:val="-2"/>
          <w:sz w:val="22"/>
          <w:szCs w:val="22"/>
        </w:rPr>
        <w:t>v</w:t>
      </w:r>
      <w:r>
        <w:rPr>
          <w:spacing w:val="1"/>
          <w:position w:val="-2"/>
          <w:sz w:val="22"/>
          <w:szCs w:val="22"/>
        </w:rPr>
        <w:t>e</w:t>
      </w:r>
      <w:r>
        <w:rPr>
          <w:spacing w:val="-1"/>
          <w:position w:val="-2"/>
          <w:sz w:val="22"/>
          <w:szCs w:val="22"/>
        </w:rPr>
        <w:t>r</w:t>
      </w:r>
      <w:r>
        <w:rPr>
          <w:position w:val="-2"/>
          <w:sz w:val="22"/>
          <w:szCs w:val="22"/>
        </w:rPr>
        <w:t>b</w:t>
      </w:r>
      <w:r>
        <w:rPr>
          <w:spacing w:val="1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l</w:t>
      </w:r>
      <w:r>
        <w:rPr>
          <w:spacing w:val="13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a</w:t>
      </w:r>
      <w:r>
        <w:rPr>
          <w:spacing w:val="-2"/>
          <w:position w:val="-2"/>
          <w:sz w:val="22"/>
          <w:szCs w:val="22"/>
        </w:rPr>
        <w:t>g</w:t>
      </w:r>
      <w:r>
        <w:rPr>
          <w:position w:val="-2"/>
          <w:sz w:val="22"/>
          <w:szCs w:val="22"/>
        </w:rPr>
        <w:t>g</w:t>
      </w:r>
      <w:r>
        <w:rPr>
          <w:spacing w:val="-1"/>
          <w:position w:val="-2"/>
          <w:sz w:val="22"/>
          <w:szCs w:val="22"/>
        </w:rPr>
        <w:t>r</w:t>
      </w:r>
      <w:r>
        <w:rPr>
          <w:spacing w:val="3"/>
          <w:position w:val="-2"/>
          <w:sz w:val="22"/>
          <w:szCs w:val="22"/>
        </w:rPr>
        <w:t>e</w:t>
      </w:r>
      <w:r>
        <w:rPr>
          <w:spacing w:val="-1"/>
          <w:position w:val="-2"/>
          <w:sz w:val="22"/>
          <w:szCs w:val="22"/>
        </w:rPr>
        <w:t>s</w:t>
      </w:r>
      <w:r>
        <w:rPr>
          <w:spacing w:val="1"/>
          <w:position w:val="-2"/>
          <w:sz w:val="22"/>
          <w:szCs w:val="22"/>
        </w:rPr>
        <w:t>s</w:t>
      </w:r>
      <w:r>
        <w:rPr>
          <w:position w:val="-2"/>
          <w:sz w:val="22"/>
          <w:szCs w:val="22"/>
        </w:rPr>
        <w:t>ion,</w:t>
      </w:r>
      <w:r>
        <w:rPr>
          <w:spacing w:val="24"/>
          <w:position w:val="-2"/>
          <w:sz w:val="22"/>
          <w:szCs w:val="22"/>
        </w:rPr>
        <w:t xml:space="preserve"> </w:t>
      </w:r>
      <w:r>
        <w:rPr>
          <w:spacing w:val="-2"/>
          <w:position w:val="-2"/>
          <w:sz w:val="22"/>
          <w:szCs w:val="22"/>
        </w:rPr>
        <w:t>g</w:t>
      </w:r>
      <w:r>
        <w:rPr>
          <w:spacing w:val="3"/>
          <w:position w:val="-2"/>
          <w:sz w:val="22"/>
          <w:szCs w:val="22"/>
        </w:rPr>
        <w:t>a</w:t>
      </w:r>
      <w:r>
        <w:rPr>
          <w:spacing w:val="-1"/>
          <w:position w:val="-2"/>
          <w:sz w:val="22"/>
          <w:szCs w:val="22"/>
        </w:rPr>
        <w:t>r</w:t>
      </w:r>
      <w:r>
        <w:rPr>
          <w:position w:val="-2"/>
          <w:sz w:val="22"/>
          <w:szCs w:val="22"/>
        </w:rPr>
        <w:t>n</w:t>
      </w:r>
      <w:r>
        <w:rPr>
          <w:spacing w:val="1"/>
          <w:position w:val="-2"/>
          <w:sz w:val="22"/>
          <w:szCs w:val="22"/>
        </w:rPr>
        <w:t>e</w:t>
      </w:r>
      <w:r>
        <w:rPr>
          <w:spacing w:val="-3"/>
          <w:position w:val="-2"/>
          <w:sz w:val="22"/>
          <w:szCs w:val="22"/>
        </w:rPr>
        <w:t>r</w:t>
      </w:r>
      <w:r>
        <w:rPr>
          <w:position w:val="-2"/>
          <w:sz w:val="22"/>
          <w:szCs w:val="22"/>
        </w:rPr>
        <w:t>s</w:t>
      </w:r>
      <w:r>
        <w:rPr>
          <w:spacing w:val="17"/>
          <w:position w:val="-2"/>
          <w:sz w:val="22"/>
          <w:szCs w:val="22"/>
        </w:rPr>
        <w:t xml:space="preserve"> </w:t>
      </w:r>
      <w:r>
        <w:rPr>
          <w:w w:val="102"/>
          <w:position w:val="-2"/>
          <w:sz w:val="22"/>
          <w:szCs w:val="22"/>
        </w:rPr>
        <w:t>imm</w:t>
      </w:r>
      <w:r>
        <w:rPr>
          <w:spacing w:val="3"/>
          <w:w w:val="102"/>
          <w:position w:val="-2"/>
          <w:sz w:val="22"/>
          <w:szCs w:val="22"/>
        </w:rPr>
        <w:t>e</w:t>
      </w:r>
      <w:r>
        <w:rPr>
          <w:spacing w:val="-2"/>
          <w:w w:val="102"/>
          <w:position w:val="-2"/>
          <w:sz w:val="22"/>
          <w:szCs w:val="22"/>
        </w:rPr>
        <w:t>d</w:t>
      </w:r>
      <w:r>
        <w:rPr>
          <w:w w:val="102"/>
          <w:position w:val="-2"/>
          <w:sz w:val="22"/>
          <w:szCs w:val="22"/>
        </w:rPr>
        <w:t>i</w:t>
      </w:r>
      <w:r>
        <w:rPr>
          <w:spacing w:val="1"/>
          <w:w w:val="102"/>
          <w:position w:val="-2"/>
          <w:sz w:val="22"/>
          <w:szCs w:val="22"/>
        </w:rPr>
        <w:t>a</w:t>
      </w:r>
      <w:r>
        <w:rPr>
          <w:w w:val="102"/>
          <w:position w:val="-2"/>
          <w:sz w:val="22"/>
          <w:szCs w:val="22"/>
        </w:rPr>
        <w:t>te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</w:p>
    <w:p w:rsidR="00724954" w:rsidRDefault="009734F0">
      <w:pPr>
        <w:spacing w:before="1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5"/>
        </w:rPr>
        <w:t xml:space="preserve">7                           </w:t>
      </w:r>
      <w:r>
        <w:rPr>
          <w:rFonts w:ascii="Arial" w:eastAsia="Arial" w:hAnsi="Arial" w:cs="Arial"/>
          <w:spacing w:val="49"/>
          <w:position w:val="5"/>
        </w:rPr>
        <w:t xml:space="preserve"> </w:t>
      </w:r>
      <w:r>
        <w:rPr>
          <w:spacing w:val="1"/>
          <w:position w:val="-6"/>
          <w:sz w:val="22"/>
          <w:szCs w:val="22"/>
        </w:rPr>
        <w:t>a</w:t>
      </w:r>
      <w:r>
        <w:rPr>
          <w:spacing w:val="2"/>
          <w:position w:val="-6"/>
          <w:sz w:val="22"/>
          <w:szCs w:val="22"/>
        </w:rPr>
        <w:t>t</w:t>
      </w:r>
      <w:r>
        <w:rPr>
          <w:spacing w:val="-3"/>
          <w:position w:val="-6"/>
          <w:sz w:val="22"/>
          <w:szCs w:val="22"/>
        </w:rPr>
        <w:t>t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n</w:t>
      </w:r>
      <w:r>
        <w:rPr>
          <w:spacing w:val="2"/>
          <w:position w:val="-6"/>
          <w:sz w:val="22"/>
          <w:szCs w:val="22"/>
        </w:rPr>
        <w:t>t</w:t>
      </w:r>
      <w:r>
        <w:rPr>
          <w:position w:val="-6"/>
          <w:sz w:val="22"/>
          <w:szCs w:val="22"/>
        </w:rPr>
        <w:t>ion</w:t>
      </w:r>
      <w:r>
        <w:rPr>
          <w:spacing w:val="15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by</w:t>
      </w:r>
      <w:r>
        <w:rPr>
          <w:spacing w:val="7"/>
          <w:position w:val="-6"/>
          <w:sz w:val="22"/>
          <w:szCs w:val="22"/>
        </w:rPr>
        <w:t xml:space="preserve"> </w:t>
      </w:r>
      <w:r>
        <w:rPr>
          <w:spacing w:val="-3"/>
          <w:position w:val="-6"/>
          <w:sz w:val="22"/>
          <w:szCs w:val="22"/>
        </w:rPr>
        <w:t>t</w:t>
      </w:r>
      <w:r>
        <w:rPr>
          <w:spacing w:val="3"/>
          <w:position w:val="-6"/>
          <w:sz w:val="22"/>
          <w:szCs w:val="22"/>
        </w:rPr>
        <w:t>e</w:t>
      </w:r>
      <w:r>
        <w:rPr>
          <w:spacing w:val="-2"/>
          <w:position w:val="-6"/>
          <w:sz w:val="22"/>
          <w:szCs w:val="22"/>
        </w:rPr>
        <w:t>a</w:t>
      </w:r>
      <w:r>
        <w:rPr>
          <w:spacing w:val="1"/>
          <w:position w:val="-6"/>
          <w:sz w:val="22"/>
          <w:szCs w:val="22"/>
        </w:rPr>
        <w:t>c</w:t>
      </w:r>
      <w:r>
        <w:rPr>
          <w:spacing w:val="-2"/>
          <w:position w:val="-6"/>
          <w:sz w:val="22"/>
          <w:szCs w:val="22"/>
        </w:rPr>
        <w:t>h</w:t>
      </w:r>
      <w:r>
        <w:rPr>
          <w:spacing w:val="3"/>
          <w:position w:val="-6"/>
          <w:sz w:val="22"/>
          <w:szCs w:val="22"/>
        </w:rPr>
        <w:t>e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s</w:t>
      </w:r>
      <w:r>
        <w:rPr>
          <w:spacing w:val="15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nd</w:t>
      </w:r>
      <w:r>
        <w:rPr>
          <w:spacing w:val="6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the</w:t>
      </w:r>
      <w:r>
        <w:rPr>
          <w:spacing w:val="8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w</w:t>
      </w:r>
      <w:r>
        <w:rPr>
          <w:position w:val="-6"/>
          <w:sz w:val="22"/>
          <w:szCs w:val="22"/>
        </w:rPr>
        <w:t>hole</w:t>
      </w:r>
      <w:r>
        <w:rPr>
          <w:spacing w:val="14"/>
          <w:position w:val="-6"/>
          <w:sz w:val="22"/>
          <w:szCs w:val="22"/>
        </w:rPr>
        <w:t xml:space="preserve"> </w:t>
      </w:r>
      <w:r>
        <w:rPr>
          <w:spacing w:val="-4"/>
          <w:position w:val="-6"/>
          <w:sz w:val="22"/>
          <w:szCs w:val="22"/>
        </w:rPr>
        <w:t>s</w:t>
      </w:r>
      <w:r>
        <w:rPr>
          <w:spacing w:val="3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hool</w:t>
      </w:r>
      <w:r>
        <w:rPr>
          <w:spacing w:val="11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(</w:t>
      </w:r>
      <w:r>
        <w:rPr>
          <w:spacing w:val="2"/>
          <w:position w:val="-6"/>
          <w:sz w:val="22"/>
          <w:szCs w:val="22"/>
        </w:rPr>
        <w:t>T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mbl</w:t>
      </w:r>
      <w:r>
        <w:rPr>
          <w:spacing w:val="1"/>
          <w:position w:val="-6"/>
          <w:sz w:val="22"/>
          <w:szCs w:val="22"/>
        </w:rPr>
        <w:t>a</w:t>
      </w:r>
      <w:r>
        <w:rPr>
          <w:spacing w:val="-2"/>
          <w:position w:val="-6"/>
          <w:sz w:val="22"/>
          <w:szCs w:val="22"/>
        </w:rPr>
        <w:t>y</w:t>
      </w:r>
      <w:r>
        <w:rPr>
          <w:position w:val="-6"/>
          <w:sz w:val="22"/>
          <w:szCs w:val="22"/>
        </w:rPr>
        <w:t>,</w:t>
      </w:r>
      <w:r>
        <w:rPr>
          <w:spacing w:val="24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2000</w:t>
      </w:r>
      <w:r>
        <w:rPr>
          <w:spacing w:val="-1"/>
          <w:position w:val="-6"/>
          <w:sz w:val="22"/>
          <w:szCs w:val="22"/>
        </w:rPr>
        <w:t>)</w:t>
      </w:r>
      <w:r>
        <w:rPr>
          <w:position w:val="-6"/>
          <w:sz w:val="22"/>
          <w:szCs w:val="22"/>
        </w:rPr>
        <w:t>.</w:t>
      </w:r>
      <w:r>
        <w:rPr>
          <w:spacing w:val="15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T</w:t>
      </w:r>
      <w:r>
        <w:rPr>
          <w:position w:val="-6"/>
          <w:sz w:val="22"/>
          <w:szCs w:val="22"/>
        </w:rPr>
        <w:t>hu</w:t>
      </w:r>
      <w:r>
        <w:rPr>
          <w:spacing w:val="-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,</w:t>
      </w:r>
      <w:r>
        <w:rPr>
          <w:spacing w:val="12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the</w:t>
      </w:r>
      <w:r>
        <w:rPr>
          <w:spacing w:val="6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2"/>
          <w:position w:val="-6"/>
          <w:sz w:val="22"/>
          <w:szCs w:val="22"/>
        </w:rPr>
        <w:t>f</w:t>
      </w:r>
      <w:r>
        <w:rPr>
          <w:spacing w:val="-1"/>
          <w:position w:val="-6"/>
          <w:sz w:val="22"/>
          <w:szCs w:val="22"/>
        </w:rPr>
        <w:t>f</w:t>
      </w:r>
      <w:r>
        <w:rPr>
          <w:spacing w:val="-2"/>
          <w:position w:val="-6"/>
          <w:sz w:val="22"/>
          <w:szCs w:val="22"/>
        </w:rPr>
        <w:t>e</w:t>
      </w:r>
      <w:r>
        <w:rPr>
          <w:spacing w:val="1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t</w:t>
      </w:r>
      <w:r>
        <w:rPr>
          <w:spacing w:val="12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o</w:t>
      </w:r>
      <w:r>
        <w:rPr>
          <w:position w:val="-6"/>
          <w:sz w:val="22"/>
          <w:szCs w:val="22"/>
        </w:rPr>
        <w:t>f</w:t>
      </w:r>
      <w:r>
        <w:rPr>
          <w:spacing w:val="8"/>
          <w:position w:val="-6"/>
          <w:sz w:val="22"/>
          <w:szCs w:val="22"/>
        </w:rPr>
        <w:t xml:space="preserve"> </w:t>
      </w:r>
      <w:r>
        <w:rPr>
          <w:w w:val="102"/>
          <w:position w:val="-6"/>
          <w:sz w:val="22"/>
          <w:szCs w:val="22"/>
        </w:rPr>
        <w:t>the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9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10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1"/>
          <w:position w:val="6"/>
          <w:sz w:val="22"/>
          <w:szCs w:val="22"/>
        </w:rPr>
        <w:t>C</w:t>
      </w:r>
      <w:r>
        <w:rPr>
          <w:spacing w:val="-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P</w:t>
      </w:r>
      <w:r>
        <w:rPr>
          <w:spacing w:val="-1"/>
          <w:position w:val="6"/>
          <w:sz w:val="22"/>
          <w:szCs w:val="22"/>
        </w:rPr>
        <w:t>I</w:t>
      </w:r>
      <w:r>
        <w:rPr>
          <w:spacing w:val="1"/>
          <w:position w:val="6"/>
          <w:sz w:val="22"/>
          <w:szCs w:val="22"/>
        </w:rPr>
        <w:t>D</w:t>
      </w:r>
      <w:r>
        <w:rPr>
          <w:spacing w:val="-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A</w:t>
      </w:r>
      <w:r>
        <w:rPr>
          <w:spacing w:val="22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p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3"/>
          <w:position w:val="6"/>
          <w:sz w:val="22"/>
          <w:szCs w:val="22"/>
        </w:rPr>
        <w:t>o</w:t>
      </w:r>
      <w:r>
        <w:rPr>
          <w:spacing w:val="-2"/>
          <w:position w:val="6"/>
          <w:sz w:val="22"/>
          <w:szCs w:val="22"/>
        </w:rPr>
        <w:t>g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3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m</w:t>
      </w:r>
      <w:r>
        <w:rPr>
          <w:spacing w:val="18"/>
          <w:position w:val="6"/>
          <w:sz w:val="22"/>
          <w:szCs w:val="22"/>
        </w:rPr>
        <w:t xml:space="preserve"> </w:t>
      </w:r>
      <w:r>
        <w:rPr>
          <w:spacing w:val="2"/>
          <w:position w:val="6"/>
          <w:sz w:val="22"/>
          <w:szCs w:val="22"/>
        </w:rPr>
        <w:t>i</w:t>
      </w:r>
      <w:r>
        <w:rPr>
          <w:position w:val="6"/>
          <w:sz w:val="22"/>
          <w:szCs w:val="22"/>
        </w:rPr>
        <w:t>n</w:t>
      </w:r>
      <w:r>
        <w:rPr>
          <w:spacing w:val="3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du</w:t>
      </w:r>
      <w:r>
        <w:rPr>
          <w:spacing w:val="1"/>
          <w:position w:val="6"/>
          <w:sz w:val="22"/>
          <w:szCs w:val="22"/>
        </w:rPr>
        <w:t>c</w:t>
      </w:r>
      <w:r>
        <w:rPr>
          <w:position w:val="6"/>
          <w:sz w:val="22"/>
          <w:szCs w:val="22"/>
        </w:rPr>
        <w:t>ing</w:t>
      </w:r>
      <w:r>
        <w:rPr>
          <w:spacing w:val="18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ph</w:t>
      </w:r>
      <w:r>
        <w:rPr>
          <w:spacing w:val="-2"/>
          <w:position w:val="6"/>
          <w:sz w:val="22"/>
          <w:szCs w:val="22"/>
        </w:rPr>
        <w:t>y</w:t>
      </w:r>
      <w:r>
        <w:rPr>
          <w:spacing w:val="-1"/>
          <w:position w:val="6"/>
          <w:sz w:val="22"/>
          <w:szCs w:val="22"/>
        </w:rPr>
        <w:t>s</w:t>
      </w:r>
      <w:r>
        <w:rPr>
          <w:spacing w:val="2"/>
          <w:position w:val="6"/>
          <w:sz w:val="22"/>
          <w:szCs w:val="22"/>
        </w:rPr>
        <w:t>i</w:t>
      </w:r>
      <w:r>
        <w:rPr>
          <w:spacing w:val="1"/>
          <w:position w:val="6"/>
          <w:sz w:val="22"/>
          <w:szCs w:val="22"/>
        </w:rPr>
        <w:t>c</w:t>
      </w:r>
      <w:r>
        <w:rPr>
          <w:spacing w:val="-2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l</w:t>
      </w:r>
      <w:r>
        <w:rPr>
          <w:spacing w:val="17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g</w:t>
      </w:r>
      <w:r>
        <w:rPr>
          <w:spacing w:val="-2"/>
          <w:position w:val="6"/>
          <w:sz w:val="22"/>
          <w:szCs w:val="22"/>
        </w:rPr>
        <w:t>g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1"/>
          <w:position w:val="6"/>
          <w:sz w:val="22"/>
          <w:szCs w:val="22"/>
        </w:rPr>
        <w:t>es</w:t>
      </w:r>
      <w:r>
        <w:rPr>
          <w:spacing w:val="-1"/>
          <w:position w:val="6"/>
          <w:sz w:val="22"/>
          <w:szCs w:val="22"/>
        </w:rPr>
        <w:t>s</w:t>
      </w:r>
      <w:r>
        <w:rPr>
          <w:spacing w:val="2"/>
          <w:position w:val="6"/>
          <w:sz w:val="22"/>
          <w:szCs w:val="22"/>
        </w:rPr>
        <w:t>i</w:t>
      </w:r>
      <w:r>
        <w:rPr>
          <w:position w:val="6"/>
          <w:sz w:val="22"/>
          <w:szCs w:val="22"/>
        </w:rPr>
        <w:t>on</w:t>
      </w:r>
      <w:r>
        <w:rPr>
          <w:spacing w:val="22"/>
          <w:position w:val="6"/>
          <w:sz w:val="22"/>
          <w:szCs w:val="22"/>
        </w:rPr>
        <w:t xml:space="preserve"> </w:t>
      </w:r>
      <w:r>
        <w:rPr>
          <w:spacing w:val="-2"/>
          <w:position w:val="6"/>
          <w:sz w:val="22"/>
          <w:szCs w:val="22"/>
        </w:rPr>
        <w:t>m</w:t>
      </w:r>
      <w:r>
        <w:rPr>
          <w:spacing w:val="3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y</w:t>
      </w:r>
      <w:r>
        <w:rPr>
          <w:spacing w:val="8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be</w:t>
      </w:r>
      <w:r>
        <w:rPr>
          <w:spacing w:val="7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d</w:t>
      </w:r>
      <w:r>
        <w:rPr>
          <w:spacing w:val="-2"/>
          <w:position w:val="6"/>
          <w:sz w:val="22"/>
          <w:szCs w:val="22"/>
        </w:rPr>
        <w:t>u</w:t>
      </w:r>
      <w:r>
        <w:rPr>
          <w:position w:val="6"/>
          <w:sz w:val="22"/>
          <w:szCs w:val="22"/>
        </w:rPr>
        <w:t>e</w:t>
      </w:r>
      <w:r>
        <w:rPr>
          <w:spacing w:val="9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to</w:t>
      </w:r>
      <w:r>
        <w:rPr>
          <w:spacing w:val="6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ot</w:t>
      </w:r>
      <w:r>
        <w:rPr>
          <w:spacing w:val="-2"/>
          <w:position w:val="6"/>
          <w:sz w:val="22"/>
          <w:szCs w:val="22"/>
        </w:rPr>
        <w:t>h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r</w:t>
      </w:r>
      <w:r>
        <w:rPr>
          <w:spacing w:val="11"/>
          <w:position w:val="6"/>
          <w:sz w:val="22"/>
          <w:szCs w:val="22"/>
        </w:rPr>
        <w:t xml:space="preserve"> </w:t>
      </w:r>
      <w:r>
        <w:rPr>
          <w:w w:val="102"/>
          <w:position w:val="6"/>
          <w:sz w:val="22"/>
          <w:szCs w:val="22"/>
        </w:rPr>
        <w:t>i</w:t>
      </w:r>
      <w:r>
        <w:rPr>
          <w:spacing w:val="-2"/>
          <w:w w:val="102"/>
          <w:position w:val="6"/>
          <w:sz w:val="22"/>
          <w:szCs w:val="22"/>
        </w:rPr>
        <w:t>n</w:t>
      </w:r>
      <w:r>
        <w:rPr>
          <w:spacing w:val="2"/>
          <w:w w:val="102"/>
          <w:position w:val="6"/>
          <w:sz w:val="22"/>
          <w:szCs w:val="22"/>
        </w:rPr>
        <w:t>t</w:t>
      </w:r>
      <w:r>
        <w:rPr>
          <w:spacing w:val="1"/>
          <w:w w:val="102"/>
          <w:position w:val="6"/>
          <w:sz w:val="22"/>
          <w:szCs w:val="22"/>
        </w:rPr>
        <w:t>e</w:t>
      </w:r>
      <w:r>
        <w:rPr>
          <w:spacing w:val="-1"/>
          <w:w w:val="102"/>
          <w:position w:val="6"/>
          <w:sz w:val="22"/>
          <w:szCs w:val="22"/>
        </w:rPr>
        <w:t>r</w:t>
      </w:r>
      <w:r>
        <w:rPr>
          <w:spacing w:val="-2"/>
          <w:w w:val="102"/>
          <w:position w:val="6"/>
          <w:sz w:val="22"/>
          <w:szCs w:val="22"/>
        </w:rPr>
        <w:t>v</w:t>
      </w:r>
      <w:r>
        <w:rPr>
          <w:spacing w:val="1"/>
          <w:w w:val="102"/>
          <w:position w:val="6"/>
          <w:sz w:val="22"/>
          <w:szCs w:val="22"/>
        </w:rPr>
        <w:t>e</w:t>
      </w:r>
      <w:r>
        <w:rPr>
          <w:w w:val="102"/>
          <w:position w:val="6"/>
          <w:sz w:val="22"/>
          <w:szCs w:val="22"/>
        </w:rPr>
        <w:t>n</w:t>
      </w:r>
      <w:r>
        <w:rPr>
          <w:spacing w:val="2"/>
          <w:w w:val="102"/>
          <w:position w:val="6"/>
          <w:sz w:val="22"/>
          <w:szCs w:val="22"/>
        </w:rPr>
        <w:t>i</w:t>
      </w:r>
      <w:r>
        <w:rPr>
          <w:w w:val="102"/>
          <w:position w:val="6"/>
          <w:sz w:val="22"/>
          <w:szCs w:val="22"/>
        </w:rPr>
        <w:t>ng</w:t>
      </w:r>
    </w:p>
    <w:p w:rsidR="00724954" w:rsidRDefault="009734F0">
      <w:pPr>
        <w:spacing w:before="6"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12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position w:val="2"/>
          <w:sz w:val="22"/>
          <w:szCs w:val="22"/>
        </w:rPr>
        <w:t>m</w:t>
      </w:r>
      <w:r>
        <w:rPr>
          <w:spacing w:val="3"/>
          <w:position w:val="2"/>
          <w:sz w:val="22"/>
          <w:szCs w:val="22"/>
        </w:rPr>
        <w:t>e</w:t>
      </w:r>
      <w:r>
        <w:rPr>
          <w:spacing w:val="1"/>
          <w:position w:val="2"/>
          <w:sz w:val="22"/>
          <w:szCs w:val="22"/>
        </w:rPr>
        <w:t>c</w:t>
      </w:r>
      <w:r>
        <w:rPr>
          <w:spacing w:val="-2"/>
          <w:position w:val="2"/>
          <w:sz w:val="22"/>
          <w:szCs w:val="22"/>
        </w:rPr>
        <w:t>h</w:t>
      </w:r>
      <w:r>
        <w:rPr>
          <w:spacing w:val="1"/>
          <w:position w:val="2"/>
          <w:sz w:val="22"/>
          <w:szCs w:val="22"/>
        </w:rPr>
        <w:t>a</w:t>
      </w:r>
      <w:r>
        <w:rPr>
          <w:position w:val="2"/>
          <w:sz w:val="22"/>
          <w:szCs w:val="22"/>
        </w:rPr>
        <w:t>n</w:t>
      </w:r>
      <w:r>
        <w:rPr>
          <w:spacing w:val="2"/>
          <w:position w:val="2"/>
          <w:sz w:val="22"/>
          <w:szCs w:val="22"/>
        </w:rPr>
        <w:t>i</w:t>
      </w:r>
      <w:r>
        <w:rPr>
          <w:spacing w:val="-4"/>
          <w:position w:val="2"/>
          <w:sz w:val="22"/>
          <w:szCs w:val="22"/>
        </w:rPr>
        <w:t>s</w:t>
      </w:r>
      <w:r>
        <w:rPr>
          <w:spacing w:val="2"/>
          <w:position w:val="2"/>
          <w:sz w:val="22"/>
          <w:szCs w:val="22"/>
        </w:rPr>
        <w:t>m</w:t>
      </w:r>
      <w:r>
        <w:rPr>
          <w:position w:val="2"/>
          <w:sz w:val="22"/>
          <w:szCs w:val="22"/>
        </w:rPr>
        <w:t>s</w:t>
      </w:r>
      <w:r>
        <w:rPr>
          <w:spacing w:val="23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in</w:t>
      </w:r>
      <w:r>
        <w:rPr>
          <w:spacing w:val="-2"/>
          <w:position w:val="2"/>
          <w:sz w:val="22"/>
          <w:szCs w:val="22"/>
        </w:rPr>
        <w:t>v</w:t>
      </w:r>
      <w:r>
        <w:rPr>
          <w:position w:val="2"/>
          <w:sz w:val="22"/>
          <w:szCs w:val="22"/>
        </w:rPr>
        <w:t>o</w:t>
      </w:r>
      <w:r>
        <w:rPr>
          <w:spacing w:val="2"/>
          <w:position w:val="2"/>
          <w:sz w:val="22"/>
          <w:szCs w:val="22"/>
        </w:rPr>
        <w:t>l</w:t>
      </w:r>
      <w:r>
        <w:rPr>
          <w:spacing w:val="-2"/>
          <w:position w:val="2"/>
          <w:sz w:val="22"/>
          <w:szCs w:val="22"/>
        </w:rPr>
        <w:t>v</w:t>
      </w:r>
      <w:r>
        <w:rPr>
          <w:position w:val="2"/>
          <w:sz w:val="22"/>
          <w:szCs w:val="22"/>
        </w:rPr>
        <w:t>i</w:t>
      </w:r>
      <w:r>
        <w:rPr>
          <w:spacing w:val="3"/>
          <w:position w:val="2"/>
          <w:sz w:val="22"/>
          <w:szCs w:val="22"/>
        </w:rPr>
        <w:t>n</w:t>
      </w:r>
      <w:r>
        <w:rPr>
          <w:position w:val="2"/>
          <w:sz w:val="22"/>
          <w:szCs w:val="22"/>
        </w:rPr>
        <w:t>g</w:t>
      </w:r>
      <w:r>
        <w:rPr>
          <w:spacing w:val="17"/>
          <w:position w:val="2"/>
          <w:sz w:val="22"/>
          <w:szCs w:val="22"/>
        </w:rPr>
        <w:t xml:space="preserve"> </w:t>
      </w:r>
      <w:r>
        <w:rPr>
          <w:spacing w:val="2"/>
          <w:position w:val="2"/>
          <w:sz w:val="22"/>
          <w:szCs w:val="22"/>
        </w:rPr>
        <w:t>t</w:t>
      </w:r>
      <w:r>
        <w:rPr>
          <w:position w:val="2"/>
          <w:sz w:val="22"/>
          <w:szCs w:val="22"/>
        </w:rPr>
        <w:t>he</w:t>
      </w:r>
      <w:r>
        <w:rPr>
          <w:spacing w:val="6"/>
          <w:position w:val="2"/>
          <w:sz w:val="22"/>
          <w:szCs w:val="22"/>
        </w:rPr>
        <w:t xml:space="preserve"> </w:t>
      </w:r>
      <w:r>
        <w:rPr>
          <w:spacing w:val="3"/>
          <w:position w:val="2"/>
          <w:sz w:val="22"/>
          <w:szCs w:val="22"/>
        </w:rPr>
        <w:t>c</w:t>
      </w:r>
      <w:r>
        <w:rPr>
          <w:spacing w:val="-3"/>
          <w:position w:val="2"/>
          <w:sz w:val="22"/>
          <w:szCs w:val="22"/>
        </w:rPr>
        <w:t>l</w:t>
      </w:r>
      <w:r>
        <w:rPr>
          <w:spacing w:val="1"/>
          <w:position w:val="2"/>
          <w:sz w:val="22"/>
          <w:szCs w:val="22"/>
        </w:rPr>
        <w:t>ass</w:t>
      </w:r>
      <w:r>
        <w:rPr>
          <w:spacing w:val="-1"/>
          <w:position w:val="2"/>
          <w:sz w:val="22"/>
          <w:szCs w:val="22"/>
        </w:rPr>
        <w:t>r</w:t>
      </w:r>
      <w:r>
        <w:rPr>
          <w:position w:val="2"/>
          <w:sz w:val="22"/>
          <w:szCs w:val="22"/>
        </w:rPr>
        <w:t>oom</w:t>
      </w:r>
      <w:r>
        <w:rPr>
          <w:spacing w:val="18"/>
          <w:position w:val="2"/>
          <w:sz w:val="22"/>
          <w:szCs w:val="22"/>
        </w:rPr>
        <w:t xml:space="preserve"> </w:t>
      </w:r>
      <w:r>
        <w:rPr>
          <w:spacing w:val="1"/>
          <w:position w:val="2"/>
          <w:sz w:val="22"/>
          <w:szCs w:val="22"/>
        </w:rPr>
        <w:t>c</w:t>
      </w:r>
      <w:r>
        <w:rPr>
          <w:position w:val="2"/>
          <w:sz w:val="22"/>
          <w:szCs w:val="22"/>
        </w:rPr>
        <w:t>on</w:t>
      </w:r>
      <w:r>
        <w:rPr>
          <w:spacing w:val="-3"/>
          <w:position w:val="2"/>
          <w:sz w:val="22"/>
          <w:szCs w:val="22"/>
        </w:rPr>
        <w:t>t</w:t>
      </w:r>
      <w:r>
        <w:rPr>
          <w:spacing w:val="3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xt</w:t>
      </w:r>
      <w:r>
        <w:rPr>
          <w:spacing w:val="13"/>
          <w:position w:val="2"/>
          <w:sz w:val="22"/>
          <w:szCs w:val="22"/>
        </w:rPr>
        <w:t xml:space="preserve"> </w:t>
      </w:r>
      <w:r>
        <w:rPr>
          <w:spacing w:val="-1"/>
          <w:position w:val="2"/>
          <w:sz w:val="22"/>
          <w:szCs w:val="22"/>
        </w:rPr>
        <w:t>(</w:t>
      </w:r>
      <w:r>
        <w:rPr>
          <w:spacing w:val="1"/>
          <w:position w:val="2"/>
          <w:sz w:val="22"/>
          <w:szCs w:val="22"/>
        </w:rPr>
        <w:t>e.</w:t>
      </w:r>
      <w:r>
        <w:rPr>
          <w:spacing w:val="-2"/>
          <w:position w:val="2"/>
          <w:sz w:val="22"/>
          <w:szCs w:val="22"/>
        </w:rPr>
        <w:t>g</w:t>
      </w:r>
      <w:r>
        <w:rPr>
          <w:spacing w:val="1"/>
          <w:position w:val="2"/>
          <w:sz w:val="22"/>
          <w:szCs w:val="22"/>
        </w:rPr>
        <w:t>.</w:t>
      </w:r>
      <w:r>
        <w:rPr>
          <w:position w:val="2"/>
          <w:sz w:val="22"/>
          <w:szCs w:val="22"/>
        </w:rPr>
        <w:t>,</w:t>
      </w:r>
      <w:r>
        <w:rPr>
          <w:spacing w:val="13"/>
          <w:position w:val="2"/>
          <w:sz w:val="22"/>
          <w:szCs w:val="22"/>
        </w:rPr>
        <w:t xml:space="preserve"> </w:t>
      </w:r>
      <w:r>
        <w:rPr>
          <w:spacing w:val="-3"/>
          <w:position w:val="2"/>
          <w:sz w:val="22"/>
          <w:szCs w:val="22"/>
        </w:rPr>
        <w:t>t</w:t>
      </w:r>
      <w:r>
        <w:rPr>
          <w:spacing w:val="1"/>
          <w:position w:val="2"/>
          <w:sz w:val="22"/>
          <w:szCs w:val="22"/>
        </w:rPr>
        <w:t>eac</w:t>
      </w:r>
      <w:r>
        <w:rPr>
          <w:spacing w:val="-2"/>
          <w:position w:val="2"/>
          <w:sz w:val="22"/>
          <w:szCs w:val="22"/>
        </w:rPr>
        <w:t>h</w:t>
      </w:r>
      <w:r>
        <w:rPr>
          <w:spacing w:val="1"/>
          <w:position w:val="2"/>
          <w:sz w:val="22"/>
          <w:szCs w:val="22"/>
        </w:rPr>
        <w:t>e</w:t>
      </w:r>
      <w:r>
        <w:rPr>
          <w:spacing w:val="2"/>
          <w:position w:val="2"/>
          <w:sz w:val="22"/>
          <w:szCs w:val="22"/>
        </w:rPr>
        <w:t>r</w:t>
      </w:r>
      <w:r>
        <w:rPr>
          <w:spacing w:val="-1"/>
          <w:position w:val="2"/>
          <w:sz w:val="22"/>
          <w:szCs w:val="22"/>
        </w:rPr>
        <w:t>s</w:t>
      </w:r>
      <w:r>
        <w:rPr>
          <w:position w:val="2"/>
          <w:sz w:val="22"/>
          <w:szCs w:val="22"/>
        </w:rPr>
        <w:t>’</w:t>
      </w:r>
      <w:r>
        <w:rPr>
          <w:spacing w:val="20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po</w:t>
      </w:r>
      <w:r>
        <w:rPr>
          <w:spacing w:val="-1"/>
          <w:position w:val="2"/>
          <w:sz w:val="22"/>
          <w:szCs w:val="22"/>
        </w:rPr>
        <w:t>s</w:t>
      </w:r>
      <w:r>
        <w:rPr>
          <w:position w:val="2"/>
          <w:sz w:val="22"/>
          <w:szCs w:val="22"/>
        </w:rPr>
        <w:t>iti</w:t>
      </w:r>
      <w:r>
        <w:rPr>
          <w:spacing w:val="-2"/>
          <w:position w:val="2"/>
          <w:sz w:val="22"/>
          <w:szCs w:val="22"/>
        </w:rPr>
        <w:t>v</w:t>
      </w:r>
      <w:r>
        <w:rPr>
          <w:position w:val="2"/>
          <w:sz w:val="22"/>
          <w:szCs w:val="22"/>
        </w:rPr>
        <w:t>e</w:t>
      </w:r>
      <w:r>
        <w:rPr>
          <w:spacing w:val="17"/>
          <w:position w:val="2"/>
          <w:sz w:val="22"/>
          <w:szCs w:val="22"/>
        </w:rPr>
        <w:t xml:space="preserve"> </w:t>
      </w:r>
      <w:r>
        <w:rPr>
          <w:spacing w:val="1"/>
          <w:w w:val="102"/>
          <w:position w:val="2"/>
          <w:sz w:val="22"/>
          <w:szCs w:val="22"/>
        </w:rPr>
        <w:t>c</w:t>
      </w:r>
      <w:r>
        <w:rPr>
          <w:w w:val="102"/>
          <w:position w:val="2"/>
          <w:sz w:val="22"/>
          <w:szCs w:val="22"/>
        </w:rPr>
        <w:t>l</w:t>
      </w:r>
      <w:r>
        <w:rPr>
          <w:spacing w:val="1"/>
          <w:w w:val="102"/>
          <w:position w:val="2"/>
          <w:sz w:val="22"/>
          <w:szCs w:val="22"/>
        </w:rPr>
        <w:t>as</w:t>
      </w:r>
      <w:r>
        <w:rPr>
          <w:spacing w:val="-1"/>
          <w:w w:val="102"/>
          <w:position w:val="2"/>
          <w:sz w:val="22"/>
          <w:szCs w:val="22"/>
        </w:rPr>
        <w:t>sr</w:t>
      </w:r>
      <w:r>
        <w:rPr>
          <w:w w:val="102"/>
          <w:position w:val="2"/>
          <w:sz w:val="22"/>
          <w:szCs w:val="22"/>
        </w:rPr>
        <w:t>oom</w:t>
      </w:r>
    </w:p>
    <w:p w:rsidR="00724954" w:rsidRDefault="009734F0">
      <w:pPr>
        <w:spacing w:before="5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</w:t>
      </w:r>
    </w:p>
    <w:p w:rsidR="00724954" w:rsidRDefault="009734F0">
      <w:pPr>
        <w:spacing w:before="6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2"/>
        </w:rPr>
        <w:t xml:space="preserve">14                         </w:t>
      </w:r>
      <w:r>
        <w:rPr>
          <w:rFonts w:ascii="Arial" w:eastAsia="Arial" w:hAnsi="Arial" w:cs="Arial"/>
          <w:spacing w:val="49"/>
          <w:position w:val="2"/>
        </w:rPr>
        <w:t xml:space="preserve"> </w:t>
      </w:r>
      <w:r>
        <w:rPr>
          <w:w w:val="102"/>
          <w:position w:val="-1"/>
          <w:sz w:val="22"/>
          <w:szCs w:val="22"/>
        </w:rPr>
        <w:t>m</w:t>
      </w:r>
      <w:r>
        <w:rPr>
          <w:spacing w:val="3"/>
          <w:w w:val="102"/>
          <w:position w:val="-1"/>
          <w:sz w:val="22"/>
          <w:szCs w:val="22"/>
        </w:rPr>
        <w:t>a</w:t>
      </w:r>
      <w:r>
        <w:rPr>
          <w:w w:val="102"/>
          <w:position w:val="-1"/>
          <w:sz w:val="22"/>
          <w:szCs w:val="22"/>
        </w:rPr>
        <w:t>n</w:t>
      </w:r>
      <w:r>
        <w:rPr>
          <w:spacing w:val="1"/>
          <w:w w:val="102"/>
          <w:position w:val="-1"/>
          <w:sz w:val="22"/>
          <w:szCs w:val="22"/>
        </w:rPr>
        <w:t>a</w:t>
      </w:r>
      <w:r>
        <w:rPr>
          <w:spacing w:val="-2"/>
          <w:w w:val="102"/>
          <w:position w:val="-1"/>
          <w:sz w:val="22"/>
          <w:szCs w:val="22"/>
        </w:rPr>
        <w:t>g</w:t>
      </w:r>
      <w:r>
        <w:rPr>
          <w:spacing w:val="1"/>
          <w:w w:val="102"/>
          <w:position w:val="-1"/>
          <w:sz w:val="22"/>
          <w:szCs w:val="22"/>
        </w:rPr>
        <w:t>e</w:t>
      </w:r>
      <w:r>
        <w:rPr>
          <w:w w:val="102"/>
          <w:position w:val="-1"/>
          <w:sz w:val="22"/>
          <w:szCs w:val="22"/>
        </w:rPr>
        <w:t>m</w:t>
      </w:r>
      <w:r>
        <w:rPr>
          <w:spacing w:val="1"/>
          <w:w w:val="102"/>
          <w:position w:val="-1"/>
          <w:sz w:val="22"/>
          <w:szCs w:val="22"/>
        </w:rPr>
        <w:t>e</w:t>
      </w:r>
      <w:r>
        <w:rPr>
          <w:w w:val="102"/>
          <w:position w:val="-1"/>
          <w:sz w:val="22"/>
          <w:szCs w:val="22"/>
        </w:rPr>
        <w:t>nt</w:t>
      </w:r>
      <w:r>
        <w:rPr>
          <w:spacing w:val="-3"/>
          <w:w w:val="102"/>
          <w:position w:val="-1"/>
          <w:sz w:val="22"/>
          <w:szCs w:val="22"/>
        </w:rPr>
        <w:t>)</w:t>
      </w:r>
      <w:r>
        <w:rPr>
          <w:w w:val="102"/>
          <w:position w:val="-1"/>
          <w:sz w:val="22"/>
          <w:szCs w:val="22"/>
        </w:rPr>
        <w:t>.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</w:t>
      </w:r>
    </w:p>
    <w:p w:rsidR="00724954" w:rsidRDefault="009734F0">
      <w:pPr>
        <w:spacing w:before="7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 xml:space="preserve">16                                     </w:t>
      </w:r>
      <w:r>
        <w:rPr>
          <w:rFonts w:ascii="Arial" w:eastAsia="Arial" w:hAnsi="Arial" w:cs="Arial"/>
          <w:spacing w:val="49"/>
          <w:position w:val="4"/>
        </w:rPr>
        <w:t xml:space="preserve"> </w:t>
      </w:r>
      <w:r>
        <w:rPr>
          <w:spacing w:val="-1"/>
          <w:position w:val="-4"/>
          <w:sz w:val="22"/>
          <w:szCs w:val="22"/>
        </w:rPr>
        <w:t>I</w:t>
      </w:r>
      <w:r>
        <w:rPr>
          <w:position w:val="-4"/>
          <w:sz w:val="22"/>
          <w:szCs w:val="22"/>
        </w:rPr>
        <w:t>n</w:t>
      </w:r>
      <w:r>
        <w:rPr>
          <w:spacing w:val="2"/>
          <w:position w:val="-4"/>
          <w:sz w:val="22"/>
          <w:szCs w:val="22"/>
        </w:rPr>
        <w:t>t</w:t>
      </w:r>
      <w:r>
        <w:rPr>
          <w:spacing w:val="1"/>
          <w:position w:val="-4"/>
          <w:sz w:val="22"/>
          <w:szCs w:val="22"/>
        </w:rPr>
        <w:t>e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1"/>
          <w:position w:val="-4"/>
          <w:sz w:val="22"/>
          <w:szCs w:val="22"/>
        </w:rPr>
        <w:t>es</w:t>
      </w:r>
      <w:r>
        <w:rPr>
          <w:position w:val="-4"/>
          <w:sz w:val="22"/>
          <w:szCs w:val="22"/>
        </w:rPr>
        <w:t>t</w:t>
      </w:r>
      <w:r>
        <w:rPr>
          <w:spacing w:val="2"/>
          <w:position w:val="-4"/>
          <w:sz w:val="22"/>
          <w:szCs w:val="22"/>
        </w:rPr>
        <w:t>i</w:t>
      </w:r>
      <w:r>
        <w:rPr>
          <w:position w:val="-4"/>
          <w:sz w:val="22"/>
          <w:szCs w:val="22"/>
        </w:rPr>
        <w:t>n</w:t>
      </w:r>
      <w:r>
        <w:rPr>
          <w:spacing w:val="-2"/>
          <w:position w:val="-4"/>
          <w:sz w:val="22"/>
          <w:szCs w:val="22"/>
        </w:rPr>
        <w:t>g</w:t>
      </w:r>
      <w:r>
        <w:rPr>
          <w:position w:val="-4"/>
          <w:sz w:val="22"/>
          <w:szCs w:val="22"/>
        </w:rPr>
        <w:t>l</w:t>
      </w:r>
      <w:r>
        <w:rPr>
          <w:spacing w:val="-17"/>
          <w:position w:val="-4"/>
          <w:sz w:val="22"/>
          <w:szCs w:val="22"/>
        </w:rPr>
        <w:t>y</w:t>
      </w:r>
      <w:r>
        <w:rPr>
          <w:position w:val="-4"/>
          <w:sz w:val="22"/>
          <w:szCs w:val="22"/>
        </w:rPr>
        <w:t>,</w:t>
      </w:r>
      <w:r>
        <w:rPr>
          <w:spacing w:val="27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p</w:t>
      </w:r>
      <w:r>
        <w:rPr>
          <w:spacing w:val="3"/>
          <w:position w:val="-4"/>
          <w:sz w:val="22"/>
          <w:szCs w:val="22"/>
        </w:rPr>
        <w:t>a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ti</w:t>
      </w:r>
      <w:r>
        <w:rPr>
          <w:spacing w:val="1"/>
          <w:position w:val="-4"/>
          <w:sz w:val="22"/>
          <w:szCs w:val="22"/>
        </w:rPr>
        <w:t>c</w:t>
      </w:r>
      <w:r>
        <w:rPr>
          <w:position w:val="-4"/>
          <w:sz w:val="22"/>
          <w:szCs w:val="22"/>
        </w:rPr>
        <w:t>ip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n</w:t>
      </w:r>
      <w:r>
        <w:rPr>
          <w:spacing w:val="2"/>
          <w:position w:val="-4"/>
          <w:sz w:val="22"/>
          <w:szCs w:val="22"/>
        </w:rPr>
        <w:t>t</w:t>
      </w:r>
      <w:r>
        <w:rPr>
          <w:position w:val="-4"/>
          <w:sz w:val="22"/>
          <w:szCs w:val="22"/>
        </w:rPr>
        <w:t>s</w:t>
      </w:r>
      <w:r>
        <w:rPr>
          <w:spacing w:val="21"/>
          <w:position w:val="-4"/>
          <w:sz w:val="22"/>
          <w:szCs w:val="22"/>
        </w:rPr>
        <w:t xml:space="preserve"> </w:t>
      </w:r>
      <w:r>
        <w:rPr>
          <w:spacing w:val="-3"/>
          <w:position w:val="-4"/>
          <w:sz w:val="22"/>
          <w:szCs w:val="22"/>
        </w:rPr>
        <w:t>t</w:t>
      </w:r>
      <w:r>
        <w:rPr>
          <w:spacing w:val="3"/>
          <w:position w:val="-4"/>
          <w:sz w:val="22"/>
          <w:szCs w:val="22"/>
        </w:rPr>
        <w:t>a</w:t>
      </w:r>
      <w:r>
        <w:rPr>
          <w:spacing w:val="-5"/>
          <w:position w:val="-4"/>
          <w:sz w:val="22"/>
          <w:szCs w:val="22"/>
        </w:rPr>
        <w:t>r</w:t>
      </w:r>
      <w:r>
        <w:rPr>
          <w:spacing w:val="-2"/>
          <w:position w:val="-4"/>
          <w:sz w:val="22"/>
          <w:szCs w:val="22"/>
        </w:rPr>
        <w:t>g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t</w:t>
      </w:r>
      <w:r>
        <w:rPr>
          <w:spacing w:val="3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d</w:t>
      </w:r>
      <w:r>
        <w:rPr>
          <w:spacing w:val="14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by</w:t>
      </w:r>
      <w:r>
        <w:rPr>
          <w:spacing w:val="7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t</w:t>
      </w:r>
      <w:r>
        <w:rPr>
          <w:spacing w:val="-2"/>
          <w:position w:val="-4"/>
          <w:sz w:val="22"/>
          <w:szCs w:val="22"/>
        </w:rPr>
        <w:t>h</w:t>
      </w:r>
      <w:r>
        <w:rPr>
          <w:position w:val="-4"/>
          <w:sz w:val="22"/>
          <w:szCs w:val="22"/>
        </w:rPr>
        <w:t>e</w:t>
      </w:r>
      <w:r>
        <w:rPr>
          <w:spacing w:val="8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int</w:t>
      </w:r>
      <w:r>
        <w:rPr>
          <w:spacing w:val="1"/>
          <w:position w:val="-4"/>
          <w:sz w:val="22"/>
          <w:szCs w:val="22"/>
        </w:rPr>
        <w:t>e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-2"/>
          <w:position w:val="-4"/>
          <w:sz w:val="22"/>
          <w:szCs w:val="22"/>
        </w:rPr>
        <w:t>v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n</w:t>
      </w:r>
      <w:r>
        <w:rPr>
          <w:spacing w:val="2"/>
          <w:position w:val="-4"/>
          <w:sz w:val="22"/>
          <w:szCs w:val="22"/>
        </w:rPr>
        <w:t>t</w:t>
      </w:r>
      <w:r>
        <w:rPr>
          <w:position w:val="-4"/>
          <w:sz w:val="22"/>
          <w:szCs w:val="22"/>
        </w:rPr>
        <w:t>ion</w:t>
      </w:r>
      <w:r>
        <w:rPr>
          <w:spacing w:val="24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obt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i</w:t>
      </w:r>
      <w:r>
        <w:rPr>
          <w:spacing w:val="-2"/>
          <w:position w:val="-4"/>
          <w:sz w:val="22"/>
          <w:szCs w:val="22"/>
        </w:rPr>
        <w:t>n</w:t>
      </w:r>
      <w:r>
        <w:rPr>
          <w:spacing w:val="3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d</w:t>
      </w:r>
      <w:r>
        <w:rPr>
          <w:spacing w:val="15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b</w:t>
      </w:r>
      <w:r>
        <w:rPr>
          <w:spacing w:val="-2"/>
          <w:position w:val="-4"/>
          <w:sz w:val="22"/>
          <w:szCs w:val="22"/>
        </w:rPr>
        <w:t>e</w:t>
      </w:r>
      <w:r>
        <w:rPr>
          <w:spacing w:val="2"/>
          <w:position w:val="-4"/>
          <w:sz w:val="22"/>
          <w:szCs w:val="22"/>
        </w:rPr>
        <w:t>t</w:t>
      </w:r>
      <w:r>
        <w:rPr>
          <w:position w:val="-4"/>
          <w:sz w:val="22"/>
          <w:szCs w:val="22"/>
        </w:rPr>
        <w:t>t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r</w:t>
      </w:r>
      <w:r>
        <w:rPr>
          <w:spacing w:val="12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g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d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s</w:t>
      </w:r>
      <w:r>
        <w:rPr>
          <w:spacing w:val="12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t</w:t>
      </w:r>
      <w:r>
        <w:rPr>
          <w:spacing w:val="5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t</w:t>
      </w:r>
      <w:r>
        <w:rPr>
          <w:spacing w:val="-2"/>
          <w:position w:val="-4"/>
          <w:sz w:val="22"/>
          <w:szCs w:val="22"/>
        </w:rPr>
        <w:t>h</w:t>
      </w:r>
      <w:r>
        <w:rPr>
          <w:position w:val="-4"/>
          <w:sz w:val="22"/>
          <w:szCs w:val="22"/>
        </w:rPr>
        <w:t>e</w:t>
      </w:r>
      <w:r>
        <w:rPr>
          <w:spacing w:val="8"/>
          <w:position w:val="-4"/>
          <w:sz w:val="22"/>
          <w:szCs w:val="22"/>
        </w:rPr>
        <w:t xml:space="preserve"> </w:t>
      </w:r>
      <w:r>
        <w:rPr>
          <w:spacing w:val="1"/>
          <w:w w:val="102"/>
          <w:position w:val="-4"/>
          <w:sz w:val="22"/>
          <w:szCs w:val="22"/>
        </w:rPr>
        <w:t>e</w:t>
      </w:r>
      <w:r>
        <w:rPr>
          <w:w w:val="102"/>
          <w:position w:val="-4"/>
          <w:sz w:val="22"/>
          <w:szCs w:val="22"/>
        </w:rPr>
        <w:t>nd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pict>
          <v:shape id="_x0000_s1606" type="#_x0000_t136" style="position:absolute;left:0;text-align:left;margin-left:175.5pt;margin-top:16.15pt;width:77.7pt;height:48.6pt;rotation:51;z-index:-5180;mso-position-horizontal-relative:page" fillcolor="#d6f0fd" stroked="f">
            <o:extrusion v:ext="view" autorotationcenter="t"/>
            <v:textpath style="font-family:&quot;&amp;quot&quot;;font-size:48pt;font-weight:bold;v-text-kern:t;mso-text-shadow:auto" string="For"/>
            <w10:wrap anchorx="page"/>
          </v:shape>
        </w:pict>
      </w:r>
      <w:r>
        <w:rPr>
          <w:rFonts w:ascii="Arial" w:eastAsia="Arial" w:hAnsi="Arial" w:cs="Arial"/>
          <w:position w:val="1"/>
        </w:rPr>
        <w:t>17</w:t>
      </w:r>
    </w:p>
    <w:p w:rsidR="00724954" w:rsidRDefault="009734F0">
      <w:pPr>
        <w:spacing w:before="3"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18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19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position w:val="9"/>
          <w:sz w:val="22"/>
          <w:szCs w:val="22"/>
        </w:rPr>
        <w:t>of</w:t>
      </w:r>
      <w:r>
        <w:rPr>
          <w:spacing w:val="6"/>
          <w:position w:val="9"/>
          <w:sz w:val="22"/>
          <w:szCs w:val="22"/>
        </w:rPr>
        <w:t xml:space="preserve"> </w:t>
      </w:r>
      <w:r>
        <w:rPr>
          <w:spacing w:val="2"/>
          <w:position w:val="9"/>
          <w:sz w:val="22"/>
          <w:szCs w:val="22"/>
        </w:rPr>
        <w:t>m</w:t>
      </w:r>
      <w:r>
        <w:rPr>
          <w:position w:val="9"/>
          <w:sz w:val="22"/>
          <w:szCs w:val="22"/>
        </w:rPr>
        <w:t>iddle</w:t>
      </w:r>
      <w:r>
        <w:rPr>
          <w:spacing w:val="13"/>
          <w:position w:val="9"/>
          <w:sz w:val="22"/>
          <w:szCs w:val="22"/>
        </w:rPr>
        <w:t xml:space="preserve"> </w:t>
      </w:r>
      <w:r>
        <w:rPr>
          <w:spacing w:val="-1"/>
          <w:position w:val="9"/>
          <w:sz w:val="22"/>
          <w:szCs w:val="22"/>
        </w:rPr>
        <w:t>s</w:t>
      </w:r>
      <w:r>
        <w:rPr>
          <w:spacing w:val="1"/>
          <w:position w:val="9"/>
          <w:sz w:val="22"/>
          <w:szCs w:val="22"/>
        </w:rPr>
        <w:t>c</w:t>
      </w:r>
      <w:r>
        <w:rPr>
          <w:position w:val="9"/>
          <w:sz w:val="22"/>
          <w:szCs w:val="22"/>
        </w:rPr>
        <w:t>hool,</w:t>
      </w:r>
      <w:r>
        <w:rPr>
          <w:spacing w:val="17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b</w:t>
      </w:r>
      <w:r>
        <w:rPr>
          <w:spacing w:val="1"/>
          <w:position w:val="9"/>
          <w:sz w:val="22"/>
          <w:szCs w:val="22"/>
        </w:rPr>
        <w:t>e</w:t>
      </w:r>
      <w:r>
        <w:rPr>
          <w:spacing w:val="-2"/>
          <w:position w:val="9"/>
          <w:sz w:val="22"/>
          <w:szCs w:val="22"/>
        </w:rPr>
        <w:t>y</w:t>
      </w:r>
      <w:r>
        <w:rPr>
          <w:position w:val="9"/>
          <w:sz w:val="22"/>
          <w:szCs w:val="22"/>
        </w:rPr>
        <w:t>ond</w:t>
      </w:r>
      <w:r>
        <w:rPr>
          <w:spacing w:val="16"/>
          <w:position w:val="9"/>
          <w:sz w:val="22"/>
          <w:szCs w:val="22"/>
        </w:rPr>
        <w:t xml:space="preserve"> </w:t>
      </w:r>
      <w:r>
        <w:rPr>
          <w:spacing w:val="2"/>
          <w:position w:val="9"/>
          <w:sz w:val="22"/>
          <w:szCs w:val="22"/>
        </w:rPr>
        <w:t>t</w:t>
      </w:r>
      <w:r>
        <w:rPr>
          <w:spacing w:val="-2"/>
          <w:position w:val="9"/>
          <w:sz w:val="22"/>
          <w:szCs w:val="22"/>
        </w:rPr>
        <w:t>h</w:t>
      </w:r>
      <w:r>
        <w:rPr>
          <w:position w:val="9"/>
          <w:sz w:val="22"/>
          <w:szCs w:val="22"/>
        </w:rPr>
        <w:t>e</w:t>
      </w:r>
      <w:r>
        <w:rPr>
          <w:spacing w:val="8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hi</w:t>
      </w:r>
      <w:r>
        <w:rPr>
          <w:spacing w:val="-2"/>
          <w:position w:val="9"/>
          <w:sz w:val="22"/>
          <w:szCs w:val="22"/>
        </w:rPr>
        <w:t>g</w:t>
      </w:r>
      <w:r>
        <w:rPr>
          <w:position w:val="9"/>
          <w:sz w:val="22"/>
          <w:szCs w:val="22"/>
        </w:rPr>
        <w:t>h</w:t>
      </w:r>
      <w:r>
        <w:rPr>
          <w:spacing w:val="11"/>
          <w:position w:val="9"/>
          <w:sz w:val="22"/>
          <w:szCs w:val="22"/>
        </w:rPr>
        <w:t xml:space="preserve"> </w:t>
      </w:r>
      <w:r>
        <w:rPr>
          <w:spacing w:val="1"/>
          <w:position w:val="9"/>
          <w:sz w:val="22"/>
          <w:szCs w:val="22"/>
        </w:rPr>
        <w:t>s</w:t>
      </w:r>
      <w:r>
        <w:rPr>
          <w:spacing w:val="-3"/>
          <w:position w:val="9"/>
          <w:sz w:val="22"/>
          <w:szCs w:val="22"/>
        </w:rPr>
        <w:t>t</w:t>
      </w:r>
      <w:r>
        <w:rPr>
          <w:spacing w:val="3"/>
          <w:position w:val="9"/>
          <w:sz w:val="22"/>
          <w:szCs w:val="22"/>
        </w:rPr>
        <w:t>a</w:t>
      </w:r>
      <w:r>
        <w:rPr>
          <w:position w:val="9"/>
          <w:sz w:val="22"/>
          <w:szCs w:val="22"/>
        </w:rPr>
        <w:t>bi</w:t>
      </w:r>
      <w:r>
        <w:rPr>
          <w:spacing w:val="-3"/>
          <w:position w:val="9"/>
          <w:sz w:val="22"/>
          <w:szCs w:val="22"/>
        </w:rPr>
        <w:t>l</w:t>
      </w:r>
      <w:r>
        <w:rPr>
          <w:spacing w:val="2"/>
          <w:position w:val="9"/>
          <w:sz w:val="22"/>
          <w:szCs w:val="22"/>
        </w:rPr>
        <w:t>i</w:t>
      </w:r>
      <w:r>
        <w:rPr>
          <w:position w:val="9"/>
          <w:sz w:val="22"/>
          <w:szCs w:val="22"/>
        </w:rPr>
        <w:t>ty</w:t>
      </w:r>
      <w:r>
        <w:rPr>
          <w:spacing w:val="17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of</w:t>
      </w:r>
      <w:r>
        <w:rPr>
          <w:spacing w:val="4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th</w:t>
      </w:r>
      <w:r>
        <w:rPr>
          <w:spacing w:val="1"/>
          <w:position w:val="9"/>
          <w:sz w:val="22"/>
          <w:szCs w:val="22"/>
        </w:rPr>
        <w:t>e</w:t>
      </w:r>
      <w:r>
        <w:rPr>
          <w:position w:val="9"/>
          <w:sz w:val="22"/>
          <w:szCs w:val="22"/>
        </w:rPr>
        <w:t>ir</w:t>
      </w:r>
      <w:r>
        <w:rPr>
          <w:spacing w:val="12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p</w:t>
      </w:r>
      <w:r>
        <w:rPr>
          <w:spacing w:val="-1"/>
          <w:position w:val="9"/>
          <w:sz w:val="22"/>
          <w:szCs w:val="22"/>
        </w:rPr>
        <w:t>r</w:t>
      </w:r>
      <w:r>
        <w:rPr>
          <w:spacing w:val="1"/>
          <w:position w:val="9"/>
          <w:sz w:val="22"/>
          <w:szCs w:val="22"/>
        </w:rPr>
        <w:t>e</w:t>
      </w:r>
      <w:r>
        <w:rPr>
          <w:spacing w:val="-2"/>
          <w:position w:val="9"/>
          <w:sz w:val="22"/>
          <w:szCs w:val="22"/>
        </w:rPr>
        <w:t>v</w:t>
      </w:r>
      <w:r>
        <w:rPr>
          <w:position w:val="9"/>
          <w:sz w:val="22"/>
          <w:szCs w:val="22"/>
        </w:rPr>
        <w:t>ious</w:t>
      </w:r>
      <w:r>
        <w:rPr>
          <w:spacing w:val="16"/>
          <w:position w:val="9"/>
          <w:sz w:val="22"/>
          <w:szCs w:val="22"/>
        </w:rPr>
        <w:t xml:space="preserve"> </w:t>
      </w:r>
      <w:r>
        <w:rPr>
          <w:spacing w:val="1"/>
          <w:position w:val="9"/>
          <w:sz w:val="22"/>
          <w:szCs w:val="22"/>
        </w:rPr>
        <w:t>aca</w:t>
      </w:r>
      <w:r>
        <w:rPr>
          <w:spacing w:val="-2"/>
          <w:position w:val="9"/>
          <w:sz w:val="22"/>
          <w:szCs w:val="22"/>
        </w:rPr>
        <w:t>d</w:t>
      </w:r>
      <w:r>
        <w:rPr>
          <w:spacing w:val="3"/>
          <w:position w:val="9"/>
          <w:sz w:val="22"/>
          <w:szCs w:val="22"/>
        </w:rPr>
        <w:t>e</w:t>
      </w:r>
      <w:r>
        <w:rPr>
          <w:position w:val="9"/>
          <w:sz w:val="22"/>
          <w:szCs w:val="22"/>
        </w:rPr>
        <w:t>m</w:t>
      </w:r>
      <w:r>
        <w:rPr>
          <w:spacing w:val="-3"/>
          <w:position w:val="9"/>
          <w:sz w:val="22"/>
          <w:szCs w:val="22"/>
        </w:rPr>
        <w:t>i</w:t>
      </w:r>
      <w:r>
        <w:rPr>
          <w:position w:val="9"/>
          <w:sz w:val="22"/>
          <w:szCs w:val="22"/>
        </w:rPr>
        <w:t>c</w:t>
      </w:r>
      <w:r>
        <w:rPr>
          <w:spacing w:val="20"/>
          <w:position w:val="9"/>
          <w:sz w:val="22"/>
          <w:szCs w:val="22"/>
        </w:rPr>
        <w:t xml:space="preserve"> </w:t>
      </w:r>
      <w:r>
        <w:rPr>
          <w:spacing w:val="-2"/>
          <w:position w:val="9"/>
          <w:sz w:val="22"/>
          <w:szCs w:val="22"/>
        </w:rPr>
        <w:t>g</w:t>
      </w:r>
      <w:r>
        <w:rPr>
          <w:spacing w:val="-1"/>
          <w:position w:val="9"/>
          <w:sz w:val="22"/>
          <w:szCs w:val="22"/>
        </w:rPr>
        <w:t>r</w:t>
      </w:r>
      <w:r>
        <w:rPr>
          <w:spacing w:val="3"/>
          <w:position w:val="9"/>
          <w:sz w:val="22"/>
          <w:szCs w:val="22"/>
        </w:rPr>
        <w:t>a</w:t>
      </w:r>
      <w:r>
        <w:rPr>
          <w:position w:val="9"/>
          <w:sz w:val="22"/>
          <w:szCs w:val="22"/>
        </w:rPr>
        <w:t>d</w:t>
      </w:r>
      <w:r>
        <w:rPr>
          <w:spacing w:val="-2"/>
          <w:position w:val="9"/>
          <w:sz w:val="22"/>
          <w:szCs w:val="22"/>
        </w:rPr>
        <w:t>e</w:t>
      </w:r>
      <w:r>
        <w:rPr>
          <w:spacing w:val="1"/>
          <w:position w:val="9"/>
          <w:sz w:val="22"/>
          <w:szCs w:val="22"/>
        </w:rPr>
        <w:t>s</w:t>
      </w:r>
      <w:r>
        <w:rPr>
          <w:position w:val="9"/>
          <w:sz w:val="22"/>
          <w:szCs w:val="22"/>
        </w:rPr>
        <w:t>.</w:t>
      </w:r>
      <w:r>
        <w:rPr>
          <w:spacing w:val="17"/>
          <w:position w:val="9"/>
          <w:sz w:val="22"/>
          <w:szCs w:val="22"/>
        </w:rPr>
        <w:t xml:space="preserve"> </w:t>
      </w:r>
      <w:r>
        <w:rPr>
          <w:spacing w:val="-1"/>
          <w:position w:val="9"/>
          <w:sz w:val="22"/>
          <w:szCs w:val="22"/>
        </w:rPr>
        <w:t>E</w:t>
      </w:r>
      <w:r>
        <w:rPr>
          <w:spacing w:val="-2"/>
          <w:position w:val="9"/>
          <w:sz w:val="22"/>
          <w:szCs w:val="22"/>
        </w:rPr>
        <w:t>v</w:t>
      </w:r>
      <w:r>
        <w:rPr>
          <w:spacing w:val="1"/>
          <w:position w:val="9"/>
          <w:sz w:val="22"/>
          <w:szCs w:val="22"/>
        </w:rPr>
        <w:t>e</w:t>
      </w:r>
      <w:r>
        <w:rPr>
          <w:position w:val="9"/>
          <w:sz w:val="22"/>
          <w:szCs w:val="22"/>
        </w:rPr>
        <w:t>n</w:t>
      </w:r>
      <w:r>
        <w:rPr>
          <w:spacing w:val="12"/>
          <w:position w:val="9"/>
          <w:sz w:val="22"/>
          <w:szCs w:val="22"/>
        </w:rPr>
        <w:t xml:space="preserve"> </w:t>
      </w:r>
      <w:r>
        <w:rPr>
          <w:spacing w:val="-3"/>
          <w:position w:val="9"/>
          <w:sz w:val="22"/>
          <w:szCs w:val="22"/>
        </w:rPr>
        <w:t>i</w:t>
      </w:r>
      <w:r>
        <w:rPr>
          <w:position w:val="9"/>
          <w:sz w:val="22"/>
          <w:szCs w:val="22"/>
        </w:rPr>
        <w:t>f</w:t>
      </w:r>
      <w:r>
        <w:rPr>
          <w:spacing w:val="7"/>
          <w:position w:val="9"/>
          <w:sz w:val="22"/>
          <w:szCs w:val="22"/>
        </w:rPr>
        <w:t xml:space="preserve"> </w:t>
      </w:r>
      <w:r>
        <w:rPr>
          <w:w w:val="102"/>
          <w:position w:val="9"/>
          <w:sz w:val="22"/>
          <w:szCs w:val="22"/>
        </w:rPr>
        <w:t>the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20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21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pacing w:val="1"/>
          <w:position w:val="4"/>
          <w:sz w:val="22"/>
          <w:szCs w:val="22"/>
        </w:rPr>
        <w:t>C</w:t>
      </w:r>
      <w:r>
        <w:rPr>
          <w:spacing w:val="-1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P</w:t>
      </w:r>
      <w:r>
        <w:rPr>
          <w:spacing w:val="-1"/>
          <w:position w:val="4"/>
          <w:sz w:val="22"/>
          <w:szCs w:val="22"/>
        </w:rPr>
        <w:t>I</w:t>
      </w:r>
      <w:r>
        <w:rPr>
          <w:spacing w:val="1"/>
          <w:position w:val="4"/>
          <w:sz w:val="22"/>
          <w:szCs w:val="22"/>
        </w:rPr>
        <w:t>D</w:t>
      </w:r>
      <w:r>
        <w:rPr>
          <w:spacing w:val="2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A</w:t>
      </w:r>
      <w:r>
        <w:rPr>
          <w:spacing w:val="10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p</w:t>
      </w:r>
      <w:r>
        <w:rPr>
          <w:spacing w:val="-1"/>
          <w:position w:val="4"/>
          <w:sz w:val="22"/>
          <w:szCs w:val="22"/>
        </w:rPr>
        <w:t>r</w:t>
      </w:r>
      <w:r>
        <w:rPr>
          <w:position w:val="4"/>
          <w:sz w:val="22"/>
          <w:szCs w:val="22"/>
        </w:rPr>
        <w:t>o</w:t>
      </w:r>
      <w:r>
        <w:rPr>
          <w:spacing w:val="-2"/>
          <w:position w:val="4"/>
          <w:sz w:val="22"/>
          <w:szCs w:val="22"/>
        </w:rPr>
        <w:t>g</w:t>
      </w:r>
      <w:r>
        <w:rPr>
          <w:spacing w:val="-1"/>
          <w:position w:val="4"/>
          <w:sz w:val="22"/>
          <w:szCs w:val="22"/>
        </w:rPr>
        <w:t>r</w:t>
      </w:r>
      <w:r>
        <w:rPr>
          <w:spacing w:val="1"/>
          <w:position w:val="4"/>
          <w:sz w:val="22"/>
          <w:szCs w:val="22"/>
        </w:rPr>
        <w:t>a</w:t>
      </w:r>
      <w:r>
        <w:rPr>
          <w:position w:val="4"/>
          <w:sz w:val="22"/>
          <w:szCs w:val="22"/>
        </w:rPr>
        <w:t>m</w:t>
      </w:r>
      <w:r>
        <w:rPr>
          <w:spacing w:val="20"/>
          <w:position w:val="4"/>
          <w:sz w:val="22"/>
          <w:szCs w:val="22"/>
        </w:rPr>
        <w:t xml:space="preserve"> </w:t>
      </w:r>
      <w:r>
        <w:rPr>
          <w:spacing w:val="-2"/>
          <w:position w:val="4"/>
          <w:sz w:val="22"/>
          <w:szCs w:val="22"/>
        </w:rPr>
        <w:t>w</w:t>
      </w:r>
      <w:r>
        <w:rPr>
          <w:spacing w:val="3"/>
          <w:position w:val="4"/>
          <w:sz w:val="22"/>
          <w:szCs w:val="22"/>
        </w:rPr>
        <w:t>a</w:t>
      </w:r>
      <w:r>
        <w:rPr>
          <w:position w:val="4"/>
          <w:sz w:val="22"/>
          <w:szCs w:val="22"/>
        </w:rPr>
        <w:t>s</w:t>
      </w:r>
      <w:r>
        <w:rPr>
          <w:spacing w:val="6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not</w:t>
      </w:r>
      <w:r>
        <w:rPr>
          <w:spacing w:val="11"/>
          <w:position w:val="4"/>
          <w:sz w:val="22"/>
          <w:szCs w:val="22"/>
        </w:rPr>
        <w:t xml:space="preserve"> </w:t>
      </w:r>
      <w:r>
        <w:rPr>
          <w:spacing w:val="-2"/>
          <w:position w:val="4"/>
          <w:sz w:val="22"/>
          <w:szCs w:val="22"/>
        </w:rPr>
        <w:t>d</w:t>
      </w:r>
      <w:r>
        <w:rPr>
          <w:spacing w:val="1"/>
          <w:position w:val="4"/>
          <w:sz w:val="22"/>
          <w:szCs w:val="22"/>
        </w:rPr>
        <w:t>es</w:t>
      </w:r>
      <w:r>
        <w:rPr>
          <w:position w:val="4"/>
          <w:sz w:val="22"/>
          <w:szCs w:val="22"/>
        </w:rPr>
        <w:t>i</w:t>
      </w:r>
      <w:r>
        <w:rPr>
          <w:spacing w:val="-2"/>
          <w:position w:val="4"/>
          <w:sz w:val="22"/>
          <w:szCs w:val="22"/>
        </w:rPr>
        <w:t>g</w:t>
      </w:r>
      <w:r>
        <w:rPr>
          <w:position w:val="4"/>
          <w:sz w:val="22"/>
          <w:szCs w:val="22"/>
        </w:rPr>
        <w:t>n</w:t>
      </w:r>
      <w:r>
        <w:rPr>
          <w:spacing w:val="1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d</w:t>
      </w:r>
      <w:r>
        <w:rPr>
          <w:spacing w:val="19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di</w:t>
      </w:r>
      <w:r>
        <w:rPr>
          <w:spacing w:val="-1"/>
          <w:position w:val="4"/>
          <w:sz w:val="22"/>
          <w:szCs w:val="22"/>
        </w:rPr>
        <w:t>r</w:t>
      </w:r>
      <w:r>
        <w:rPr>
          <w:spacing w:val="1"/>
          <w:position w:val="4"/>
          <w:sz w:val="22"/>
          <w:szCs w:val="22"/>
        </w:rPr>
        <w:t>ec</w:t>
      </w:r>
      <w:r>
        <w:rPr>
          <w:position w:val="4"/>
          <w:sz w:val="22"/>
          <w:szCs w:val="22"/>
        </w:rPr>
        <w:t>tly</w:t>
      </w:r>
      <w:r>
        <w:rPr>
          <w:spacing w:val="13"/>
          <w:position w:val="4"/>
          <w:sz w:val="22"/>
          <w:szCs w:val="22"/>
        </w:rPr>
        <w:t xml:space="preserve"> </w:t>
      </w:r>
      <w:r>
        <w:rPr>
          <w:spacing w:val="2"/>
          <w:position w:val="4"/>
          <w:sz w:val="22"/>
          <w:szCs w:val="22"/>
        </w:rPr>
        <w:t>f</w:t>
      </w:r>
      <w:r>
        <w:rPr>
          <w:position w:val="4"/>
          <w:sz w:val="22"/>
          <w:szCs w:val="22"/>
        </w:rPr>
        <w:t>or</w:t>
      </w:r>
      <w:r>
        <w:rPr>
          <w:spacing w:val="5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the</w:t>
      </w:r>
      <w:r>
        <w:rPr>
          <w:spacing w:val="8"/>
          <w:position w:val="4"/>
          <w:sz w:val="22"/>
          <w:szCs w:val="22"/>
        </w:rPr>
        <w:t xml:space="preserve"> </w:t>
      </w:r>
      <w:r>
        <w:rPr>
          <w:spacing w:val="1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n</w:t>
      </w:r>
      <w:r>
        <w:rPr>
          <w:spacing w:val="-2"/>
          <w:position w:val="4"/>
          <w:sz w:val="22"/>
          <w:szCs w:val="22"/>
        </w:rPr>
        <w:t>h</w:t>
      </w:r>
      <w:r>
        <w:rPr>
          <w:spacing w:val="1"/>
          <w:position w:val="4"/>
          <w:sz w:val="22"/>
          <w:szCs w:val="22"/>
        </w:rPr>
        <w:t>a</w:t>
      </w:r>
      <w:r>
        <w:rPr>
          <w:spacing w:val="-2"/>
          <w:position w:val="4"/>
          <w:sz w:val="22"/>
          <w:szCs w:val="22"/>
        </w:rPr>
        <w:t>n</w:t>
      </w:r>
      <w:r>
        <w:rPr>
          <w:spacing w:val="3"/>
          <w:position w:val="4"/>
          <w:sz w:val="22"/>
          <w:szCs w:val="22"/>
        </w:rPr>
        <w:t>c</w:t>
      </w:r>
      <w:r>
        <w:rPr>
          <w:spacing w:val="1"/>
          <w:position w:val="4"/>
          <w:sz w:val="22"/>
          <w:szCs w:val="22"/>
        </w:rPr>
        <w:t>e</w:t>
      </w:r>
      <w:r>
        <w:rPr>
          <w:spacing w:val="-2"/>
          <w:position w:val="4"/>
          <w:sz w:val="22"/>
          <w:szCs w:val="22"/>
        </w:rPr>
        <w:t>m</w:t>
      </w:r>
      <w:r>
        <w:rPr>
          <w:spacing w:val="3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nt</w:t>
      </w:r>
      <w:r>
        <w:rPr>
          <w:spacing w:val="25"/>
          <w:position w:val="4"/>
          <w:sz w:val="22"/>
          <w:szCs w:val="22"/>
        </w:rPr>
        <w:t xml:space="preserve"> </w:t>
      </w:r>
      <w:r>
        <w:rPr>
          <w:spacing w:val="-2"/>
          <w:position w:val="4"/>
          <w:sz w:val="22"/>
          <w:szCs w:val="22"/>
        </w:rPr>
        <w:t>o</w:t>
      </w:r>
      <w:r>
        <w:rPr>
          <w:position w:val="4"/>
          <w:sz w:val="22"/>
          <w:szCs w:val="22"/>
        </w:rPr>
        <w:t>f</w:t>
      </w:r>
      <w:r>
        <w:rPr>
          <w:spacing w:val="4"/>
          <w:position w:val="4"/>
          <w:sz w:val="22"/>
          <w:szCs w:val="22"/>
        </w:rPr>
        <w:t xml:space="preserve"> </w:t>
      </w:r>
      <w:r>
        <w:rPr>
          <w:spacing w:val="1"/>
          <w:position w:val="4"/>
          <w:sz w:val="22"/>
          <w:szCs w:val="22"/>
        </w:rPr>
        <w:t>a</w:t>
      </w:r>
      <w:r>
        <w:rPr>
          <w:position w:val="4"/>
          <w:sz w:val="22"/>
          <w:szCs w:val="22"/>
        </w:rPr>
        <w:t>dol</w:t>
      </w:r>
      <w:r>
        <w:rPr>
          <w:spacing w:val="1"/>
          <w:position w:val="4"/>
          <w:sz w:val="22"/>
          <w:szCs w:val="22"/>
        </w:rPr>
        <w:t>es</w:t>
      </w:r>
      <w:r>
        <w:rPr>
          <w:spacing w:val="-2"/>
          <w:position w:val="4"/>
          <w:sz w:val="22"/>
          <w:szCs w:val="22"/>
        </w:rPr>
        <w:t>c</w:t>
      </w:r>
      <w:r>
        <w:rPr>
          <w:spacing w:val="1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n</w:t>
      </w:r>
      <w:r>
        <w:rPr>
          <w:spacing w:val="2"/>
          <w:position w:val="4"/>
          <w:sz w:val="22"/>
          <w:szCs w:val="22"/>
        </w:rPr>
        <w:t>t</w:t>
      </w:r>
      <w:r>
        <w:rPr>
          <w:spacing w:val="-1"/>
          <w:position w:val="4"/>
          <w:sz w:val="22"/>
          <w:szCs w:val="22"/>
        </w:rPr>
        <w:t>s</w:t>
      </w:r>
      <w:r>
        <w:rPr>
          <w:position w:val="4"/>
          <w:sz w:val="22"/>
          <w:szCs w:val="22"/>
        </w:rPr>
        <w:t>’</w:t>
      </w:r>
      <w:r>
        <w:rPr>
          <w:spacing w:val="5"/>
          <w:position w:val="4"/>
          <w:sz w:val="22"/>
          <w:szCs w:val="22"/>
        </w:rPr>
        <w:t xml:space="preserve"> </w:t>
      </w:r>
      <w:r>
        <w:rPr>
          <w:spacing w:val="2"/>
          <w:w w:val="102"/>
          <w:position w:val="4"/>
          <w:sz w:val="22"/>
          <w:szCs w:val="22"/>
        </w:rPr>
        <w:t>l</w:t>
      </w:r>
      <w:r>
        <w:rPr>
          <w:spacing w:val="-2"/>
          <w:w w:val="102"/>
          <w:position w:val="4"/>
          <w:sz w:val="22"/>
          <w:szCs w:val="22"/>
        </w:rPr>
        <w:t>e</w:t>
      </w:r>
      <w:r>
        <w:rPr>
          <w:spacing w:val="1"/>
          <w:w w:val="102"/>
          <w:position w:val="4"/>
          <w:sz w:val="22"/>
          <w:szCs w:val="22"/>
        </w:rPr>
        <w:t>a</w:t>
      </w:r>
      <w:r>
        <w:rPr>
          <w:spacing w:val="-1"/>
          <w:w w:val="102"/>
          <w:position w:val="4"/>
          <w:sz w:val="22"/>
          <w:szCs w:val="22"/>
        </w:rPr>
        <w:t>r</w:t>
      </w:r>
      <w:r>
        <w:rPr>
          <w:w w:val="102"/>
          <w:position w:val="4"/>
          <w:sz w:val="22"/>
          <w:szCs w:val="22"/>
        </w:rPr>
        <w:t>n</w:t>
      </w:r>
      <w:r>
        <w:rPr>
          <w:spacing w:val="2"/>
          <w:w w:val="102"/>
          <w:position w:val="4"/>
          <w:sz w:val="22"/>
          <w:szCs w:val="22"/>
        </w:rPr>
        <w:t>i</w:t>
      </w:r>
      <w:r>
        <w:rPr>
          <w:w w:val="102"/>
          <w:position w:val="4"/>
          <w:sz w:val="22"/>
          <w:szCs w:val="22"/>
        </w:rPr>
        <w:t>ng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pict>
          <v:shape id="_x0000_s1605" type="#_x0000_t136" style="position:absolute;left:0;text-align:left;margin-left:226.95pt;margin-top:30.35pt;width:104.4pt;height:48.8pt;rotation:51;z-index:-5179;mso-position-horizontal-relative:page" fillcolor="#d6f0fd" stroked="f">
            <o:extrusion v:ext="view" autorotationcenter="t"/>
            <v:textpath style="font-family:&quot;&amp;quot&quot;;font-size:48pt;font-weight:bold;v-text-kern:t;mso-text-shadow:auto" string="Peer"/>
            <w10:wrap anchorx="page"/>
          </v:shape>
        </w:pict>
      </w:r>
      <w:r>
        <w:rPr>
          <w:rFonts w:ascii="Arial" w:eastAsia="Arial" w:hAnsi="Arial" w:cs="Arial"/>
        </w:rPr>
        <w:t xml:space="preserve">23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kil</w:t>
      </w:r>
      <w:r>
        <w:rPr>
          <w:spacing w:val="2"/>
          <w:sz w:val="22"/>
          <w:szCs w:val="22"/>
        </w:rPr>
        <w:t>l</w:t>
      </w:r>
      <w:r>
        <w:rPr>
          <w:spacing w:val="-4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1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his</w:t>
      </w:r>
      <w:r>
        <w:rPr>
          <w:spacing w:val="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es</w:t>
      </w:r>
      <w:r>
        <w:rPr>
          <w:sz w:val="22"/>
          <w:szCs w:val="22"/>
        </w:rPr>
        <w:t>ult</w:t>
      </w:r>
      <w:r>
        <w:rPr>
          <w:spacing w:val="1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li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w</w:t>
      </w:r>
      <w:r>
        <w:rPr>
          <w:sz w:val="22"/>
          <w:szCs w:val="22"/>
        </w:rPr>
        <w:t>ith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ior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ea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1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ink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ac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w w:val="102"/>
          <w:sz w:val="22"/>
          <w:szCs w:val="22"/>
        </w:rPr>
        <w:t>s</w:t>
      </w:r>
      <w:r>
        <w:rPr>
          <w:spacing w:val="1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>hol</w:t>
      </w:r>
      <w:r>
        <w:rPr>
          <w:spacing w:val="1"/>
          <w:w w:val="102"/>
          <w:sz w:val="22"/>
          <w:szCs w:val="22"/>
        </w:rPr>
        <w:t>as</w:t>
      </w:r>
      <w:r>
        <w:rPr>
          <w:w w:val="102"/>
          <w:sz w:val="22"/>
          <w:szCs w:val="22"/>
        </w:rPr>
        <w:t>tic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24</w:t>
      </w:r>
    </w:p>
    <w:p w:rsidR="00724954" w:rsidRDefault="009734F0">
      <w:pPr>
        <w:spacing w:before="3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 xml:space="preserve">25                         </w:t>
      </w:r>
      <w:r>
        <w:rPr>
          <w:rFonts w:ascii="Arial" w:eastAsia="Arial" w:hAnsi="Arial" w:cs="Arial"/>
          <w:spacing w:val="49"/>
          <w:position w:val="3"/>
        </w:rPr>
        <w:t xml:space="preserve"> </w:t>
      </w:r>
      <w:r>
        <w:rPr>
          <w:spacing w:val="1"/>
          <w:position w:val="-3"/>
          <w:sz w:val="22"/>
          <w:szCs w:val="22"/>
        </w:rPr>
        <w:t>a</w:t>
      </w:r>
      <w:r>
        <w:rPr>
          <w:spacing w:val="3"/>
          <w:position w:val="-3"/>
          <w:sz w:val="22"/>
          <w:szCs w:val="22"/>
        </w:rPr>
        <w:t>c</w:t>
      </w:r>
      <w:r>
        <w:rPr>
          <w:position w:val="-3"/>
          <w:sz w:val="22"/>
          <w:szCs w:val="22"/>
        </w:rPr>
        <w:t>h</w:t>
      </w:r>
      <w:r>
        <w:rPr>
          <w:spacing w:val="-3"/>
          <w:position w:val="-3"/>
          <w:sz w:val="22"/>
          <w:szCs w:val="22"/>
        </w:rPr>
        <w:t>i</w:t>
      </w:r>
      <w:r>
        <w:rPr>
          <w:spacing w:val="1"/>
          <w:position w:val="-3"/>
          <w:sz w:val="22"/>
          <w:szCs w:val="22"/>
        </w:rPr>
        <w:t>e</w:t>
      </w:r>
      <w:r>
        <w:rPr>
          <w:spacing w:val="-2"/>
          <w:position w:val="-3"/>
          <w:sz w:val="22"/>
          <w:szCs w:val="22"/>
        </w:rPr>
        <w:t>v</w:t>
      </w:r>
      <w:r>
        <w:rPr>
          <w:spacing w:val="3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m</w:t>
      </w:r>
      <w:r>
        <w:rPr>
          <w:spacing w:val="1"/>
          <w:position w:val="-3"/>
          <w:sz w:val="22"/>
          <w:szCs w:val="22"/>
        </w:rPr>
        <w:t>e</w:t>
      </w:r>
      <w:r>
        <w:rPr>
          <w:spacing w:val="-2"/>
          <w:position w:val="-3"/>
          <w:sz w:val="22"/>
          <w:szCs w:val="22"/>
        </w:rPr>
        <w:t>n</w:t>
      </w:r>
      <w:r>
        <w:rPr>
          <w:position w:val="-3"/>
          <w:sz w:val="22"/>
          <w:szCs w:val="22"/>
        </w:rPr>
        <w:t>t</w:t>
      </w:r>
      <w:r>
        <w:rPr>
          <w:spacing w:val="24"/>
          <w:position w:val="-3"/>
          <w:sz w:val="22"/>
          <w:szCs w:val="22"/>
        </w:rPr>
        <w:t xml:space="preserve"> </w:t>
      </w:r>
      <w:r>
        <w:rPr>
          <w:spacing w:val="-1"/>
          <w:position w:val="-3"/>
          <w:sz w:val="22"/>
          <w:szCs w:val="22"/>
        </w:rPr>
        <w:t>(</w:t>
      </w:r>
      <w:proofErr w:type="spellStart"/>
      <w:r>
        <w:rPr>
          <w:spacing w:val="1"/>
          <w:position w:val="-3"/>
          <w:sz w:val="22"/>
          <w:szCs w:val="22"/>
        </w:rPr>
        <w:t>Ca</w:t>
      </w:r>
      <w:r>
        <w:rPr>
          <w:position w:val="-3"/>
          <w:sz w:val="22"/>
          <w:szCs w:val="22"/>
        </w:rPr>
        <w:t>p</w:t>
      </w:r>
      <w:r>
        <w:rPr>
          <w:spacing w:val="-1"/>
          <w:position w:val="-3"/>
          <w:sz w:val="22"/>
          <w:szCs w:val="22"/>
        </w:rPr>
        <w:t>r</w:t>
      </w:r>
      <w:r>
        <w:rPr>
          <w:spacing w:val="1"/>
          <w:position w:val="-3"/>
          <w:sz w:val="22"/>
          <w:szCs w:val="22"/>
        </w:rPr>
        <w:t>a</w:t>
      </w:r>
      <w:r>
        <w:rPr>
          <w:spacing w:val="-1"/>
          <w:position w:val="-3"/>
          <w:sz w:val="22"/>
          <w:szCs w:val="22"/>
        </w:rPr>
        <w:t>r</w:t>
      </w:r>
      <w:r>
        <w:rPr>
          <w:position w:val="-3"/>
          <w:sz w:val="22"/>
          <w:szCs w:val="22"/>
        </w:rPr>
        <w:t>a</w:t>
      </w:r>
      <w:proofErr w:type="spellEnd"/>
      <w:r>
        <w:rPr>
          <w:spacing w:val="16"/>
          <w:position w:val="-3"/>
          <w:sz w:val="22"/>
          <w:szCs w:val="22"/>
        </w:rPr>
        <w:t xml:space="preserve"> </w:t>
      </w:r>
      <w:r>
        <w:rPr>
          <w:spacing w:val="1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t</w:t>
      </w:r>
      <w:r>
        <w:rPr>
          <w:spacing w:val="3"/>
          <w:position w:val="-3"/>
          <w:sz w:val="22"/>
          <w:szCs w:val="22"/>
        </w:rPr>
        <w:t xml:space="preserve"> </w:t>
      </w:r>
      <w:r>
        <w:rPr>
          <w:spacing w:val="1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l</w:t>
      </w:r>
      <w:r>
        <w:rPr>
          <w:spacing w:val="-1"/>
          <w:position w:val="-3"/>
          <w:sz w:val="22"/>
          <w:szCs w:val="22"/>
        </w:rPr>
        <w:t>.</w:t>
      </w:r>
      <w:r>
        <w:rPr>
          <w:position w:val="-3"/>
          <w:sz w:val="22"/>
          <w:szCs w:val="22"/>
        </w:rPr>
        <w:t>,</w:t>
      </w:r>
      <w:r>
        <w:rPr>
          <w:spacing w:val="9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2000;</w:t>
      </w:r>
      <w:r>
        <w:rPr>
          <w:spacing w:val="8"/>
          <w:position w:val="-3"/>
          <w:sz w:val="22"/>
          <w:szCs w:val="22"/>
        </w:rPr>
        <w:t xml:space="preserve"> </w:t>
      </w:r>
      <w:proofErr w:type="spellStart"/>
      <w:r>
        <w:rPr>
          <w:spacing w:val="-18"/>
          <w:position w:val="-3"/>
          <w:sz w:val="22"/>
          <w:szCs w:val="22"/>
        </w:rPr>
        <w:t>W</w:t>
      </w:r>
      <w:r>
        <w:rPr>
          <w:spacing w:val="1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nt</w:t>
      </w:r>
      <w:r>
        <w:rPr>
          <w:spacing w:val="1"/>
          <w:position w:val="-3"/>
          <w:sz w:val="22"/>
          <w:szCs w:val="22"/>
        </w:rPr>
        <w:t>z</w:t>
      </w:r>
      <w:r>
        <w:rPr>
          <w:spacing w:val="-2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l</w:t>
      </w:r>
      <w:proofErr w:type="spellEnd"/>
      <w:r>
        <w:rPr>
          <w:position w:val="-3"/>
          <w:sz w:val="22"/>
          <w:szCs w:val="22"/>
        </w:rPr>
        <w:t>,</w:t>
      </w:r>
      <w:r>
        <w:rPr>
          <w:spacing w:val="18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1993</w:t>
      </w:r>
      <w:r>
        <w:rPr>
          <w:spacing w:val="-1"/>
          <w:position w:val="-3"/>
          <w:sz w:val="22"/>
          <w:szCs w:val="22"/>
        </w:rPr>
        <w:t>)</w:t>
      </w:r>
      <w:r>
        <w:rPr>
          <w:position w:val="-3"/>
          <w:sz w:val="22"/>
          <w:szCs w:val="22"/>
        </w:rPr>
        <w:t>.</w:t>
      </w:r>
      <w:r>
        <w:rPr>
          <w:spacing w:val="15"/>
          <w:position w:val="-3"/>
          <w:sz w:val="22"/>
          <w:szCs w:val="22"/>
        </w:rPr>
        <w:t xml:space="preserve"> </w:t>
      </w:r>
      <w:r>
        <w:rPr>
          <w:spacing w:val="-1"/>
          <w:position w:val="-3"/>
          <w:sz w:val="22"/>
          <w:szCs w:val="22"/>
        </w:rPr>
        <w:t>I</w:t>
      </w:r>
      <w:r>
        <w:rPr>
          <w:position w:val="-3"/>
          <w:sz w:val="22"/>
          <w:szCs w:val="22"/>
        </w:rPr>
        <w:t>n</w:t>
      </w:r>
      <w:r>
        <w:rPr>
          <w:spacing w:val="7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th</w:t>
      </w:r>
      <w:r>
        <w:rPr>
          <w:spacing w:val="2"/>
          <w:position w:val="-3"/>
          <w:sz w:val="22"/>
          <w:szCs w:val="22"/>
        </w:rPr>
        <w:t>i</w:t>
      </w:r>
      <w:r>
        <w:rPr>
          <w:position w:val="-3"/>
          <w:sz w:val="22"/>
          <w:szCs w:val="22"/>
        </w:rPr>
        <w:t>s</w:t>
      </w:r>
      <w:r>
        <w:rPr>
          <w:spacing w:val="7"/>
          <w:position w:val="-3"/>
          <w:sz w:val="22"/>
          <w:szCs w:val="22"/>
        </w:rPr>
        <w:t xml:space="preserve"> </w:t>
      </w:r>
      <w:r>
        <w:rPr>
          <w:spacing w:val="-1"/>
          <w:position w:val="-3"/>
          <w:sz w:val="22"/>
          <w:szCs w:val="22"/>
        </w:rPr>
        <w:t>r</w:t>
      </w:r>
      <w:r>
        <w:rPr>
          <w:spacing w:val="1"/>
          <w:position w:val="-3"/>
          <w:sz w:val="22"/>
          <w:szCs w:val="22"/>
        </w:rPr>
        <w:t>e</w:t>
      </w:r>
      <w:r>
        <w:rPr>
          <w:spacing w:val="-2"/>
          <w:position w:val="-3"/>
          <w:sz w:val="22"/>
          <w:szCs w:val="22"/>
        </w:rPr>
        <w:t>g</w:t>
      </w:r>
      <w:r>
        <w:rPr>
          <w:spacing w:val="1"/>
          <w:position w:val="-3"/>
          <w:sz w:val="22"/>
          <w:szCs w:val="22"/>
        </w:rPr>
        <w:t>a</w:t>
      </w:r>
      <w:r>
        <w:rPr>
          <w:spacing w:val="-1"/>
          <w:position w:val="-3"/>
          <w:sz w:val="22"/>
          <w:szCs w:val="22"/>
        </w:rPr>
        <w:t>r</w:t>
      </w:r>
      <w:r>
        <w:rPr>
          <w:position w:val="-3"/>
          <w:sz w:val="22"/>
          <w:szCs w:val="22"/>
        </w:rPr>
        <w:t>d,</w:t>
      </w:r>
      <w:r>
        <w:rPr>
          <w:spacing w:val="14"/>
          <w:position w:val="-3"/>
          <w:sz w:val="22"/>
          <w:szCs w:val="22"/>
        </w:rPr>
        <w:t xml:space="preserve"> </w:t>
      </w:r>
      <w:r>
        <w:rPr>
          <w:spacing w:val="1"/>
          <w:position w:val="-3"/>
          <w:sz w:val="22"/>
          <w:szCs w:val="22"/>
        </w:rPr>
        <w:t>w</w:t>
      </w:r>
      <w:r>
        <w:rPr>
          <w:position w:val="-3"/>
          <w:sz w:val="22"/>
          <w:szCs w:val="22"/>
        </w:rPr>
        <w:t>e</w:t>
      </w:r>
      <w:r>
        <w:rPr>
          <w:spacing w:val="6"/>
          <w:position w:val="-3"/>
          <w:sz w:val="22"/>
          <w:szCs w:val="22"/>
        </w:rPr>
        <w:t xml:space="preserve"> </w:t>
      </w:r>
      <w:r>
        <w:rPr>
          <w:spacing w:val="1"/>
          <w:position w:val="-3"/>
          <w:sz w:val="22"/>
          <w:szCs w:val="22"/>
        </w:rPr>
        <w:t>c</w:t>
      </w:r>
      <w:r>
        <w:rPr>
          <w:spacing w:val="3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nn</w:t>
      </w:r>
      <w:r>
        <w:rPr>
          <w:spacing w:val="-2"/>
          <w:position w:val="-3"/>
          <w:sz w:val="22"/>
          <w:szCs w:val="22"/>
        </w:rPr>
        <w:t>o</w:t>
      </w:r>
      <w:r>
        <w:rPr>
          <w:position w:val="-3"/>
          <w:sz w:val="22"/>
          <w:szCs w:val="22"/>
        </w:rPr>
        <w:t>t</w:t>
      </w:r>
      <w:r>
        <w:rPr>
          <w:spacing w:val="14"/>
          <w:position w:val="-3"/>
          <w:sz w:val="22"/>
          <w:szCs w:val="22"/>
        </w:rPr>
        <w:t xml:space="preserve"> </w:t>
      </w:r>
      <w:r>
        <w:rPr>
          <w:spacing w:val="2"/>
          <w:position w:val="-3"/>
          <w:sz w:val="22"/>
          <w:szCs w:val="22"/>
        </w:rPr>
        <w:t>i</w:t>
      </w:r>
      <w:r>
        <w:rPr>
          <w:spacing w:val="-2"/>
          <w:position w:val="-3"/>
          <w:sz w:val="22"/>
          <w:szCs w:val="22"/>
        </w:rPr>
        <w:t>g</w:t>
      </w:r>
      <w:r>
        <w:rPr>
          <w:position w:val="-3"/>
          <w:sz w:val="22"/>
          <w:szCs w:val="22"/>
        </w:rPr>
        <w:t>no</w:t>
      </w:r>
      <w:r>
        <w:rPr>
          <w:spacing w:val="-1"/>
          <w:position w:val="-3"/>
          <w:sz w:val="22"/>
          <w:szCs w:val="22"/>
        </w:rPr>
        <w:t>r</w:t>
      </w:r>
      <w:r>
        <w:rPr>
          <w:position w:val="-3"/>
          <w:sz w:val="22"/>
          <w:szCs w:val="22"/>
        </w:rPr>
        <w:t>e</w:t>
      </w:r>
      <w:r>
        <w:rPr>
          <w:spacing w:val="14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t</w:t>
      </w:r>
      <w:r>
        <w:rPr>
          <w:spacing w:val="-2"/>
          <w:position w:val="-3"/>
          <w:sz w:val="22"/>
          <w:szCs w:val="22"/>
        </w:rPr>
        <w:t>h</w:t>
      </w:r>
      <w:r>
        <w:rPr>
          <w:spacing w:val="1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t</w:t>
      </w:r>
      <w:r>
        <w:rPr>
          <w:spacing w:val="9"/>
          <w:position w:val="-3"/>
          <w:sz w:val="22"/>
          <w:szCs w:val="22"/>
        </w:rPr>
        <w:t xml:space="preserve"> </w:t>
      </w:r>
      <w:r>
        <w:rPr>
          <w:w w:val="102"/>
          <w:position w:val="-3"/>
          <w:sz w:val="22"/>
          <w:szCs w:val="22"/>
        </w:rPr>
        <w:t>the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26</w:t>
      </w:r>
    </w:p>
    <w:p w:rsidR="00724954" w:rsidRDefault="009734F0">
      <w:pPr>
        <w:spacing w:before="5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6"/>
        </w:rPr>
        <w:t xml:space="preserve">27                         </w:t>
      </w:r>
      <w:r>
        <w:rPr>
          <w:rFonts w:ascii="Arial" w:eastAsia="Arial" w:hAnsi="Arial" w:cs="Arial"/>
          <w:spacing w:val="49"/>
          <w:position w:val="6"/>
        </w:rPr>
        <w:t xml:space="preserve"> </w:t>
      </w:r>
      <w:r>
        <w:rPr>
          <w:position w:val="-6"/>
          <w:sz w:val="22"/>
          <w:szCs w:val="22"/>
        </w:rPr>
        <w:t>t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3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ining</w:t>
      </w:r>
      <w:r>
        <w:rPr>
          <w:spacing w:val="14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xp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i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n</w:t>
      </w:r>
      <w:r>
        <w:rPr>
          <w:spacing w:val="1"/>
          <w:position w:val="-6"/>
          <w:sz w:val="22"/>
          <w:szCs w:val="22"/>
        </w:rPr>
        <w:t>ce</w:t>
      </w:r>
      <w:r>
        <w:rPr>
          <w:position w:val="-6"/>
          <w:sz w:val="22"/>
          <w:szCs w:val="22"/>
        </w:rPr>
        <w:t>d</w:t>
      </w:r>
      <w:r>
        <w:rPr>
          <w:spacing w:val="21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by</w:t>
      </w:r>
      <w:r>
        <w:rPr>
          <w:spacing w:val="7"/>
          <w:position w:val="-6"/>
          <w:sz w:val="22"/>
          <w:szCs w:val="22"/>
        </w:rPr>
        <w:t xml:space="preserve"> </w:t>
      </w:r>
      <w:r>
        <w:rPr>
          <w:spacing w:val="-3"/>
          <w:position w:val="-6"/>
          <w:sz w:val="22"/>
          <w:szCs w:val="22"/>
        </w:rPr>
        <w:t>t</w:t>
      </w:r>
      <w:r>
        <w:rPr>
          <w:spacing w:val="3"/>
          <w:position w:val="-6"/>
          <w:sz w:val="22"/>
          <w:szCs w:val="22"/>
        </w:rPr>
        <w:t>e</w:t>
      </w:r>
      <w:r>
        <w:rPr>
          <w:spacing w:val="-2"/>
          <w:position w:val="-6"/>
          <w:sz w:val="22"/>
          <w:szCs w:val="22"/>
        </w:rPr>
        <w:t>a</w:t>
      </w:r>
      <w:r>
        <w:rPr>
          <w:spacing w:val="1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h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s</w:t>
      </w:r>
      <w:r>
        <w:rPr>
          <w:spacing w:val="18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m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y</w:t>
      </w:r>
      <w:r>
        <w:rPr>
          <w:spacing w:val="11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h</w:t>
      </w:r>
      <w:r>
        <w:rPr>
          <w:spacing w:val="1"/>
          <w:position w:val="-6"/>
          <w:sz w:val="22"/>
          <w:szCs w:val="22"/>
        </w:rPr>
        <w:t>a</w:t>
      </w:r>
      <w:r>
        <w:rPr>
          <w:spacing w:val="-2"/>
          <w:position w:val="-6"/>
          <w:sz w:val="22"/>
          <w:szCs w:val="22"/>
        </w:rPr>
        <w:t>v</w:t>
      </w:r>
      <w:r>
        <w:rPr>
          <w:position w:val="-6"/>
          <w:sz w:val="22"/>
          <w:szCs w:val="22"/>
        </w:rPr>
        <w:t>e</w:t>
      </w:r>
      <w:r>
        <w:rPr>
          <w:spacing w:val="14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h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d</w:t>
      </w:r>
      <w:r>
        <w:rPr>
          <w:spacing w:val="9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n</w:t>
      </w:r>
      <w:r>
        <w:rPr>
          <w:spacing w:val="4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5"/>
          <w:position w:val="-6"/>
          <w:sz w:val="22"/>
          <w:szCs w:val="22"/>
        </w:rPr>
        <w:t>f</w:t>
      </w:r>
      <w:r>
        <w:rPr>
          <w:spacing w:val="2"/>
          <w:position w:val="-6"/>
          <w:sz w:val="22"/>
          <w:szCs w:val="22"/>
        </w:rPr>
        <w:t>f</w:t>
      </w:r>
      <w:r>
        <w:rPr>
          <w:spacing w:val="-2"/>
          <w:position w:val="-6"/>
          <w:sz w:val="22"/>
          <w:szCs w:val="22"/>
        </w:rPr>
        <w:t>e</w:t>
      </w:r>
      <w:r>
        <w:rPr>
          <w:spacing w:val="3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t</w:t>
      </w:r>
      <w:r>
        <w:rPr>
          <w:spacing w:val="12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on</w:t>
      </w:r>
      <w:r>
        <w:rPr>
          <w:spacing w:val="4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t</w:t>
      </w:r>
      <w:r>
        <w:rPr>
          <w:spacing w:val="-2"/>
          <w:position w:val="-6"/>
          <w:sz w:val="22"/>
          <w:szCs w:val="22"/>
        </w:rPr>
        <w:t>h</w:t>
      </w:r>
      <w:r>
        <w:rPr>
          <w:spacing w:val="3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ir</w:t>
      </w:r>
      <w:r>
        <w:rPr>
          <w:spacing w:val="10"/>
          <w:position w:val="-6"/>
          <w:sz w:val="22"/>
          <w:szCs w:val="22"/>
        </w:rPr>
        <w:t xml:space="preserve"> </w:t>
      </w:r>
      <w:r>
        <w:rPr>
          <w:spacing w:val="-3"/>
          <w:position w:val="-6"/>
          <w:sz w:val="22"/>
          <w:szCs w:val="22"/>
        </w:rPr>
        <w:t>t</w:t>
      </w:r>
      <w:r>
        <w:rPr>
          <w:spacing w:val="1"/>
          <w:position w:val="-6"/>
          <w:sz w:val="22"/>
          <w:szCs w:val="22"/>
        </w:rPr>
        <w:t>eac</w:t>
      </w:r>
      <w:r>
        <w:rPr>
          <w:position w:val="-6"/>
          <w:sz w:val="22"/>
          <w:szCs w:val="22"/>
        </w:rPr>
        <w:t>hing</w:t>
      </w:r>
      <w:r>
        <w:rPr>
          <w:spacing w:val="18"/>
          <w:position w:val="-6"/>
          <w:sz w:val="22"/>
          <w:szCs w:val="22"/>
        </w:rPr>
        <w:t xml:space="preserve"> </w:t>
      </w:r>
      <w:r>
        <w:rPr>
          <w:spacing w:val="-4"/>
          <w:position w:val="-6"/>
          <w:sz w:val="22"/>
          <w:szCs w:val="22"/>
        </w:rPr>
        <w:t>s</w:t>
      </w:r>
      <w:r>
        <w:rPr>
          <w:spacing w:val="2"/>
          <w:position w:val="-6"/>
          <w:sz w:val="22"/>
          <w:szCs w:val="22"/>
        </w:rPr>
        <w:t>t</w:t>
      </w:r>
      <w:r>
        <w:rPr>
          <w:spacing w:val="-2"/>
          <w:position w:val="-6"/>
          <w:sz w:val="22"/>
          <w:szCs w:val="22"/>
        </w:rPr>
        <w:t>y</w:t>
      </w:r>
      <w:r>
        <w:rPr>
          <w:position w:val="-6"/>
          <w:sz w:val="22"/>
          <w:szCs w:val="22"/>
        </w:rPr>
        <w:t>l</w:t>
      </w:r>
      <w:r>
        <w:rPr>
          <w:spacing w:val="1"/>
          <w:position w:val="-6"/>
          <w:sz w:val="22"/>
          <w:szCs w:val="22"/>
        </w:rPr>
        <w:t>es</w:t>
      </w:r>
      <w:r>
        <w:rPr>
          <w:position w:val="-6"/>
          <w:sz w:val="22"/>
          <w:szCs w:val="22"/>
        </w:rPr>
        <w:t>,</w:t>
      </w:r>
      <w:r>
        <w:rPr>
          <w:spacing w:val="15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w</w:t>
      </w:r>
      <w:r>
        <w:rPr>
          <w:position w:val="-6"/>
          <w:sz w:val="22"/>
          <w:szCs w:val="22"/>
        </w:rPr>
        <w:t>h</w:t>
      </w:r>
      <w:r>
        <w:rPr>
          <w:spacing w:val="-3"/>
          <w:position w:val="-6"/>
          <w:sz w:val="22"/>
          <w:szCs w:val="22"/>
        </w:rPr>
        <w:t>i</w:t>
      </w:r>
      <w:r>
        <w:rPr>
          <w:spacing w:val="1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h</w:t>
      </w:r>
      <w:r>
        <w:rPr>
          <w:spacing w:val="14"/>
          <w:position w:val="-6"/>
          <w:sz w:val="22"/>
          <w:szCs w:val="22"/>
        </w:rPr>
        <w:t xml:space="preserve"> </w:t>
      </w:r>
      <w:r>
        <w:rPr>
          <w:w w:val="102"/>
          <w:position w:val="-6"/>
          <w:sz w:val="22"/>
          <w:szCs w:val="22"/>
        </w:rPr>
        <w:t>in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2"/>
        </w:rPr>
        <w:t>29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pict>
          <v:shape id="_x0000_s1604" type="#_x0000_t136" style="position:absolute;left:0;text-align:left;margin-left:288.55pt;margin-top:65.5pt;width:165.75pt;height:49.3pt;rotation:51;z-index:-5178;mso-position-horizontal-relative:page" fillcolor="#d6f0fd" stroked="f">
            <o:extrusion v:ext="view" autorotationcenter="t"/>
            <v:textpath style="font-family:&quot;&amp;quot&quot;;font-size:48pt;font-weight:bold;v-text-kern:t;mso-text-shadow:auto" string="Review"/>
            <w10:wrap anchorx="page"/>
          </v:shape>
        </w:pict>
      </w:r>
      <w:r>
        <w:rPr>
          <w:rFonts w:ascii="Arial" w:eastAsia="Arial" w:hAnsi="Arial" w:cs="Arial"/>
          <w:position w:val="-1"/>
        </w:rPr>
        <w:t xml:space="preserve">30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position w:val="6"/>
          <w:sz w:val="22"/>
          <w:szCs w:val="22"/>
        </w:rPr>
        <w:t>tu</w:t>
      </w:r>
      <w:r>
        <w:rPr>
          <w:spacing w:val="-1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n</w:t>
      </w:r>
      <w:r>
        <w:rPr>
          <w:spacing w:val="12"/>
          <w:position w:val="6"/>
          <w:sz w:val="22"/>
          <w:szCs w:val="22"/>
        </w:rPr>
        <w:t xml:space="preserve"> </w:t>
      </w:r>
      <w:r>
        <w:rPr>
          <w:spacing w:val="-2"/>
          <w:position w:val="6"/>
          <w:sz w:val="22"/>
          <w:szCs w:val="22"/>
        </w:rPr>
        <w:t>m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y</w:t>
      </w:r>
      <w:r>
        <w:rPr>
          <w:spacing w:val="11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h</w:t>
      </w:r>
      <w:r>
        <w:rPr>
          <w:spacing w:val="1"/>
          <w:position w:val="6"/>
          <w:sz w:val="22"/>
          <w:szCs w:val="22"/>
        </w:rPr>
        <w:t>a</w:t>
      </w:r>
      <w:r>
        <w:rPr>
          <w:spacing w:val="-2"/>
          <w:position w:val="6"/>
          <w:sz w:val="22"/>
          <w:szCs w:val="22"/>
        </w:rPr>
        <w:t>v</w:t>
      </w:r>
      <w:r>
        <w:rPr>
          <w:position w:val="6"/>
          <w:sz w:val="22"/>
          <w:szCs w:val="22"/>
        </w:rPr>
        <w:t>e</w:t>
      </w:r>
      <w:r>
        <w:rPr>
          <w:spacing w:val="9"/>
          <w:position w:val="6"/>
          <w:sz w:val="22"/>
          <w:szCs w:val="22"/>
        </w:rPr>
        <w:t xml:space="preserve"> </w:t>
      </w:r>
      <w:r>
        <w:rPr>
          <w:spacing w:val="3"/>
          <w:position w:val="6"/>
          <w:sz w:val="22"/>
          <w:szCs w:val="22"/>
        </w:rPr>
        <w:t>a</w:t>
      </w:r>
      <w:r>
        <w:rPr>
          <w:spacing w:val="-5"/>
          <w:position w:val="6"/>
          <w:sz w:val="22"/>
          <w:szCs w:val="22"/>
        </w:rPr>
        <w:t>f</w:t>
      </w:r>
      <w:r>
        <w:rPr>
          <w:spacing w:val="2"/>
          <w:position w:val="6"/>
          <w:sz w:val="22"/>
          <w:szCs w:val="22"/>
        </w:rPr>
        <w:t>f</w:t>
      </w:r>
      <w:r>
        <w:rPr>
          <w:spacing w:val="-2"/>
          <w:position w:val="6"/>
          <w:sz w:val="22"/>
          <w:szCs w:val="22"/>
        </w:rPr>
        <w:t>e</w:t>
      </w:r>
      <w:r>
        <w:rPr>
          <w:spacing w:val="1"/>
          <w:position w:val="6"/>
          <w:sz w:val="22"/>
          <w:szCs w:val="22"/>
        </w:rPr>
        <w:t>c</w:t>
      </w:r>
      <w:r>
        <w:rPr>
          <w:position w:val="6"/>
          <w:sz w:val="22"/>
          <w:szCs w:val="22"/>
        </w:rPr>
        <w:t>t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d</w:t>
      </w:r>
      <w:r>
        <w:rPr>
          <w:spacing w:val="14"/>
          <w:position w:val="6"/>
          <w:sz w:val="22"/>
          <w:szCs w:val="22"/>
        </w:rPr>
        <w:t xml:space="preserve"> </w:t>
      </w:r>
      <w:r>
        <w:rPr>
          <w:spacing w:val="2"/>
          <w:position w:val="6"/>
          <w:sz w:val="22"/>
          <w:szCs w:val="22"/>
        </w:rPr>
        <w:t>t</w:t>
      </w:r>
      <w:r>
        <w:rPr>
          <w:spacing w:val="-2"/>
          <w:position w:val="6"/>
          <w:sz w:val="22"/>
          <w:szCs w:val="22"/>
        </w:rPr>
        <w:t>h</w:t>
      </w:r>
      <w:r>
        <w:rPr>
          <w:position w:val="6"/>
          <w:sz w:val="22"/>
          <w:szCs w:val="22"/>
        </w:rPr>
        <w:t>e</w:t>
      </w:r>
      <w:r>
        <w:rPr>
          <w:spacing w:val="8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c</w:t>
      </w:r>
      <w:r>
        <w:rPr>
          <w:spacing w:val="-3"/>
          <w:position w:val="6"/>
          <w:sz w:val="22"/>
          <w:szCs w:val="22"/>
        </w:rPr>
        <w:t>l</w:t>
      </w:r>
      <w:r>
        <w:rPr>
          <w:spacing w:val="3"/>
          <w:position w:val="6"/>
          <w:sz w:val="22"/>
          <w:szCs w:val="22"/>
        </w:rPr>
        <w:t>a</w:t>
      </w:r>
      <w:r>
        <w:rPr>
          <w:spacing w:val="-1"/>
          <w:position w:val="6"/>
          <w:sz w:val="22"/>
          <w:szCs w:val="22"/>
        </w:rPr>
        <w:t>s</w:t>
      </w:r>
      <w:r>
        <w:rPr>
          <w:spacing w:val="1"/>
          <w:position w:val="6"/>
          <w:sz w:val="22"/>
          <w:szCs w:val="22"/>
        </w:rPr>
        <w:t>s</w:t>
      </w:r>
      <w:r>
        <w:rPr>
          <w:spacing w:val="-1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oom</w:t>
      </w:r>
      <w:r>
        <w:rPr>
          <w:spacing w:val="18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c</w:t>
      </w:r>
      <w:r>
        <w:rPr>
          <w:position w:val="6"/>
          <w:sz w:val="22"/>
          <w:szCs w:val="22"/>
        </w:rPr>
        <w:t>l</w:t>
      </w:r>
      <w:r>
        <w:rPr>
          <w:spacing w:val="2"/>
          <w:position w:val="6"/>
          <w:sz w:val="22"/>
          <w:szCs w:val="22"/>
        </w:rPr>
        <w:t>i</w:t>
      </w:r>
      <w:r>
        <w:rPr>
          <w:spacing w:val="-2"/>
          <w:position w:val="6"/>
          <w:sz w:val="22"/>
          <w:szCs w:val="22"/>
        </w:rPr>
        <w:t>m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t</w:t>
      </w:r>
      <w:r>
        <w:rPr>
          <w:spacing w:val="-2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.</w:t>
      </w:r>
      <w:r>
        <w:rPr>
          <w:spacing w:val="18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I</w:t>
      </w:r>
      <w:r>
        <w:rPr>
          <w:position w:val="6"/>
          <w:sz w:val="22"/>
          <w:szCs w:val="22"/>
        </w:rPr>
        <w:t>nd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-2"/>
          <w:position w:val="6"/>
          <w:sz w:val="22"/>
          <w:szCs w:val="22"/>
        </w:rPr>
        <w:t>d</w:t>
      </w:r>
      <w:r>
        <w:rPr>
          <w:position w:val="6"/>
          <w:sz w:val="22"/>
          <w:szCs w:val="22"/>
        </w:rPr>
        <w:t>,</w:t>
      </w:r>
      <w:r>
        <w:rPr>
          <w:spacing w:val="17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-2"/>
          <w:position w:val="6"/>
          <w:sz w:val="22"/>
          <w:szCs w:val="22"/>
        </w:rPr>
        <w:t>e</w:t>
      </w:r>
      <w:r>
        <w:rPr>
          <w:spacing w:val="1"/>
          <w:position w:val="6"/>
          <w:sz w:val="22"/>
          <w:szCs w:val="22"/>
        </w:rPr>
        <w:t>c</w:t>
      </w:r>
      <w:r>
        <w:rPr>
          <w:spacing w:val="3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nt</w:t>
      </w:r>
      <w:r>
        <w:rPr>
          <w:spacing w:val="11"/>
          <w:position w:val="6"/>
          <w:sz w:val="22"/>
          <w:szCs w:val="22"/>
        </w:rPr>
        <w:t xml:space="preserve"> </w:t>
      </w:r>
      <w:r>
        <w:rPr>
          <w:spacing w:val="2"/>
          <w:position w:val="6"/>
          <w:sz w:val="22"/>
          <w:szCs w:val="22"/>
        </w:rPr>
        <w:t>f</w:t>
      </w:r>
      <w:r>
        <w:rPr>
          <w:position w:val="6"/>
          <w:sz w:val="22"/>
          <w:szCs w:val="22"/>
        </w:rPr>
        <w:t>indin</w:t>
      </w:r>
      <w:r>
        <w:rPr>
          <w:spacing w:val="-2"/>
          <w:position w:val="6"/>
          <w:sz w:val="22"/>
          <w:szCs w:val="22"/>
        </w:rPr>
        <w:t>g</w:t>
      </w:r>
      <w:r>
        <w:rPr>
          <w:position w:val="6"/>
          <w:sz w:val="22"/>
          <w:szCs w:val="22"/>
        </w:rPr>
        <w:t>s</w:t>
      </w:r>
      <w:r>
        <w:rPr>
          <w:spacing w:val="15"/>
          <w:position w:val="6"/>
          <w:sz w:val="22"/>
          <w:szCs w:val="22"/>
        </w:rPr>
        <w:t xml:space="preserve"> </w:t>
      </w:r>
      <w:r>
        <w:rPr>
          <w:spacing w:val="2"/>
          <w:position w:val="6"/>
          <w:sz w:val="22"/>
          <w:szCs w:val="22"/>
        </w:rPr>
        <w:t>(</w:t>
      </w:r>
      <w:r>
        <w:rPr>
          <w:spacing w:val="-1"/>
          <w:position w:val="6"/>
          <w:sz w:val="22"/>
          <w:szCs w:val="22"/>
        </w:rPr>
        <w:t>J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nnin</w:t>
      </w:r>
      <w:r>
        <w:rPr>
          <w:spacing w:val="-2"/>
          <w:position w:val="6"/>
          <w:sz w:val="22"/>
          <w:szCs w:val="22"/>
        </w:rPr>
        <w:t>g</w:t>
      </w:r>
      <w:r>
        <w:rPr>
          <w:position w:val="6"/>
          <w:sz w:val="22"/>
          <w:szCs w:val="22"/>
        </w:rPr>
        <w:t>s</w:t>
      </w:r>
      <w:r>
        <w:rPr>
          <w:spacing w:val="21"/>
          <w:position w:val="6"/>
          <w:sz w:val="22"/>
          <w:szCs w:val="22"/>
        </w:rPr>
        <w:t xml:space="preserve"> </w:t>
      </w:r>
      <w:r>
        <w:rPr>
          <w:w w:val="102"/>
          <w:position w:val="6"/>
          <w:sz w:val="22"/>
          <w:szCs w:val="22"/>
        </w:rPr>
        <w:t>&amp;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32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pacing w:val="1"/>
          <w:position w:val="1"/>
          <w:sz w:val="22"/>
          <w:szCs w:val="22"/>
        </w:rPr>
        <w:t>G</w:t>
      </w:r>
      <w:r>
        <w:rPr>
          <w:spacing w:val="-1"/>
          <w:position w:val="1"/>
          <w:sz w:val="22"/>
          <w:szCs w:val="22"/>
        </w:rPr>
        <w:t>r</w:t>
      </w:r>
      <w:r>
        <w:rPr>
          <w:spacing w:val="1"/>
          <w:position w:val="1"/>
          <w:sz w:val="22"/>
          <w:szCs w:val="22"/>
        </w:rPr>
        <w:t>ee</w:t>
      </w:r>
      <w:r>
        <w:rPr>
          <w:position w:val="1"/>
          <w:sz w:val="22"/>
          <w:szCs w:val="22"/>
        </w:rPr>
        <w:t>nb</w:t>
      </w:r>
      <w:r>
        <w:rPr>
          <w:spacing w:val="3"/>
          <w:position w:val="1"/>
          <w:sz w:val="22"/>
          <w:szCs w:val="22"/>
        </w:rPr>
        <w:t>e</w:t>
      </w:r>
      <w:r>
        <w:rPr>
          <w:spacing w:val="-5"/>
          <w:position w:val="1"/>
          <w:sz w:val="22"/>
          <w:szCs w:val="22"/>
        </w:rPr>
        <w:t>r</w:t>
      </w:r>
      <w:r>
        <w:rPr>
          <w:spacing w:val="-2"/>
          <w:position w:val="1"/>
          <w:sz w:val="22"/>
          <w:szCs w:val="22"/>
        </w:rPr>
        <w:t>g</w:t>
      </w:r>
      <w:r>
        <w:rPr>
          <w:position w:val="1"/>
          <w:sz w:val="22"/>
          <w:szCs w:val="22"/>
        </w:rPr>
        <w:t>,</w:t>
      </w:r>
      <w:r>
        <w:rPr>
          <w:spacing w:val="24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2009)</w:t>
      </w:r>
      <w:r>
        <w:rPr>
          <w:spacing w:val="10"/>
          <w:position w:val="1"/>
          <w:sz w:val="22"/>
          <w:szCs w:val="22"/>
        </w:rPr>
        <w:t xml:space="preserve"> </w:t>
      </w:r>
      <w:r>
        <w:rPr>
          <w:spacing w:val="1"/>
          <w:position w:val="1"/>
          <w:sz w:val="22"/>
          <w:szCs w:val="22"/>
        </w:rPr>
        <w:t>s</w:t>
      </w:r>
      <w:r>
        <w:rPr>
          <w:position w:val="1"/>
          <w:sz w:val="22"/>
          <w:szCs w:val="22"/>
        </w:rPr>
        <w:t>u</w:t>
      </w:r>
      <w:r>
        <w:rPr>
          <w:spacing w:val="-2"/>
          <w:position w:val="1"/>
          <w:sz w:val="22"/>
          <w:szCs w:val="22"/>
        </w:rPr>
        <w:t>gg</w:t>
      </w:r>
      <w:r>
        <w:rPr>
          <w:spacing w:val="1"/>
          <w:position w:val="1"/>
          <w:sz w:val="22"/>
          <w:szCs w:val="22"/>
        </w:rPr>
        <w:t>e</w:t>
      </w:r>
      <w:r>
        <w:rPr>
          <w:spacing w:val="4"/>
          <w:position w:val="1"/>
          <w:sz w:val="22"/>
          <w:szCs w:val="22"/>
        </w:rPr>
        <w:t>s</w:t>
      </w:r>
      <w:r>
        <w:rPr>
          <w:position w:val="1"/>
          <w:sz w:val="22"/>
          <w:szCs w:val="22"/>
        </w:rPr>
        <w:t>t</w:t>
      </w:r>
      <w:r>
        <w:rPr>
          <w:spacing w:val="18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t</w:t>
      </w:r>
      <w:r>
        <w:rPr>
          <w:spacing w:val="-2"/>
          <w:position w:val="1"/>
          <w:sz w:val="22"/>
          <w:szCs w:val="22"/>
        </w:rPr>
        <w:t>h</w:t>
      </w:r>
      <w:r>
        <w:rPr>
          <w:spacing w:val="1"/>
          <w:position w:val="1"/>
          <w:sz w:val="22"/>
          <w:szCs w:val="22"/>
        </w:rPr>
        <w:t>a</w:t>
      </w:r>
      <w:r>
        <w:rPr>
          <w:position w:val="1"/>
          <w:sz w:val="22"/>
          <w:szCs w:val="22"/>
        </w:rPr>
        <w:t>t</w:t>
      </w:r>
      <w:r>
        <w:rPr>
          <w:spacing w:val="7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a</w:t>
      </w:r>
      <w:r>
        <w:rPr>
          <w:spacing w:val="5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mo</w:t>
      </w:r>
      <w:r>
        <w:rPr>
          <w:spacing w:val="-1"/>
          <w:position w:val="1"/>
          <w:sz w:val="22"/>
          <w:szCs w:val="22"/>
        </w:rPr>
        <w:t>r</w:t>
      </w:r>
      <w:r>
        <w:rPr>
          <w:position w:val="1"/>
          <w:sz w:val="22"/>
          <w:szCs w:val="22"/>
        </w:rPr>
        <w:t>e</w:t>
      </w:r>
      <w:r>
        <w:rPr>
          <w:spacing w:val="12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po</w:t>
      </w:r>
      <w:r>
        <w:rPr>
          <w:spacing w:val="-1"/>
          <w:position w:val="1"/>
          <w:sz w:val="22"/>
          <w:szCs w:val="22"/>
        </w:rPr>
        <w:t>s</w:t>
      </w:r>
      <w:r>
        <w:rPr>
          <w:position w:val="1"/>
          <w:sz w:val="22"/>
          <w:szCs w:val="22"/>
        </w:rPr>
        <w:t>i</w:t>
      </w:r>
      <w:r>
        <w:rPr>
          <w:spacing w:val="2"/>
          <w:position w:val="1"/>
          <w:sz w:val="22"/>
          <w:szCs w:val="22"/>
        </w:rPr>
        <w:t>t</w:t>
      </w:r>
      <w:r>
        <w:rPr>
          <w:position w:val="1"/>
          <w:sz w:val="22"/>
          <w:szCs w:val="22"/>
        </w:rPr>
        <w:t>i</w:t>
      </w:r>
      <w:r>
        <w:rPr>
          <w:spacing w:val="-2"/>
          <w:position w:val="1"/>
          <w:sz w:val="22"/>
          <w:szCs w:val="22"/>
        </w:rPr>
        <w:t>v</w:t>
      </w:r>
      <w:r>
        <w:rPr>
          <w:position w:val="1"/>
          <w:sz w:val="22"/>
          <w:szCs w:val="22"/>
        </w:rPr>
        <w:t>e</w:t>
      </w:r>
      <w:r>
        <w:rPr>
          <w:spacing w:val="17"/>
          <w:position w:val="1"/>
          <w:sz w:val="22"/>
          <w:szCs w:val="22"/>
        </w:rPr>
        <w:t xml:space="preserve"> </w:t>
      </w:r>
      <w:r>
        <w:rPr>
          <w:spacing w:val="-2"/>
          <w:position w:val="1"/>
          <w:sz w:val="22"/>
          <w:szCs w:val="22"/>
        </w:rPr>
        <w:t>c</w:t>
      </w:r>
      <w:r>
        <w:rPr>
          <w:position w:val="1"/>
          <w:sz w:val="22"/>
          <w:szCs w:val="22"/>
        </w:rPr>
        <w:t>l</w:t>
      </w:r>
      <w:r>
        <w:rPr>
          <w:spacing w:val="1"/>
          <w:position w:val="1"/>
          <w:sz w:val="22"/>
          <w:szCs w:val="22"/>
        </w:rPr>
        <w:t>a</w:t>
      </w:r>
      <w:r>
        <w:rPr>
          <w:spacing w:val="-1"/>
          <w:position w:val="1"/>
          <w:sz w:val="22"/>
          <w:szCs w:val="22"/>
        </w:rPr>
        <w:t>s</w:t>
      </w:r>
      <w:r>
        <w:rPr>
          <w:spacing w:val="1"/>
          <w:position w:val="1"/>
          <w:sz w:val="22"/>
          <w:szCs w:val="22"/>
        </w:rPr>
        <w:t>s</w:t>
      </w:r>
      <w:r>
        <w:rPr>
          <w:spacing w:val="-1"/>
          <w:position w:val="1"/>
          <w:sz w:val="22"/>
          <w:szCs w:val="22"/>
        </w:rPr>
        <w:t>r</w:t>
      </w:r>
      <w:r>
        <w:rPr>
          <w:position w:val="1"/>
          <w:sz w:val="22"/>
          <w:szCs w:val="22"/>
        </w:rPr>
        <w:t>oom</w:t>
      </w:r>
      <w:r>
        <w:rPr>
          <w:spacing w:val="21"/>
          <w:position w:val="1"/>
          <w:sz w:val="22"/>
          <w:szCs w:val="22"/>
        </w:rPr>
        <w:t xml:space="preserve"> </w:t>
      </w:r>
      <w:r>
        <w:rPr>
          <w:spacing w:val="1"/>
          <w:position w:val="1"/>
          <w:sz w:val="22"/>
          <w:szCs w:val="22"/>
        </w:rPr>
        <w:t>c</w:t>
      </w:r>
      <w:r>
        <w:rPr>
          <w:spacing w:val="2"/>
          <w:position w:val="1"/>
          <w:sz w:val="22"/>
          <w:szCs w:val="22"/>
        </w:rPr>
        <w:t>l</w:t>
      </w:r>
      <w:r>
        <w:rPr>
          <w:position w:val="1"/>
          <w:sz w:val="22"/>
          <w:szCs w:val="22"/>
        </w:rPr>
        <w:t>i</w:t>
      </w:r>
      <w:r>
        <w:rPr>
          <w:spacing w:val="-2"/>
          <w:position w:val="1"/>
          <w:sz w:val="22"/>
          <w:szCs w:val="22"/>
        </w:rPr>
        <w:t>m</w:t>
      </w:r>
      <w:r>
        <w:rPr>
          <w:spacing w:val="3"/>
          <w:position w:val="1"/>
          <w:sz w:val="22"/>
          <w:szCs w:val="22"/>
        </w:rPr>
        <w:t>a</w:t>
      </w:r>
      <w:r>
        <w:rPr>
          <w:spacing w:val="-3"/>
          <w:position w:val="1"/>
          <w:sz w:val="22"/>
          <w:szCs w:val="22"/>
        </w:rPr>
        <w:t>t</w:t>
      </w:r>
      <w:r>
        <w:rPr>
          <w:spacing w:val="-2"/>
          <w:position w:val="1"/>
          <w:sz w:val="22"/>
          <w:szCs w:val="22"/>
        </w:rPr>
        <w:t>e</w:t>
      </w:r>
      <w:r>
        <w:rPr>
          <w:position w:val="1"/>
          <w:sz w:val="22"/>
          <w:szCs w:val="22"/>
        </w:rPr>
        <w:t>,</w:t>
      </w:r>
      <w:r>
        <w:rPr>
          <w:spacing w:val="18"/>
          <w:position w:val="1"/>
          <w:sz w:val="22"/>
          <w:szCs w:val="22"/>
        </w:rPr>
        <w:t xml:space="preserve"> </w:t>
      </w:r>
      <w:r>
        <w:rPr>
          <w:spacing w:val="-1"/>
          <w:position w:val="1"/>
          <w:sz w:val="22"/>
          <w:szCs w:val="22"/>
        </w:rPr>
        <w:t>r</w:t>
      </w:r>
      <w:r>
        <w:rPr>
          <w:spacing w:val="3"/>
          <w:position w:val="1"/>
          <w:sz w:val="22"/>
          <w:szCs w:val="22"/>
        </w:rPr>
        <w:t>e</w:t>
      </w:r>
      <w:r>
        <w:rPr>
          <w:spacing w:val="-1"/>
          <w:position w:val="1"/>
          <w:sz w:val="22"/>
          <w:szCs w:val="22"/>
        </w:rPr>
        <w:t>s</w:t>
      </w:r>
      <w:r>
        <w:rPr>
          <w:position w:val="1"/>
          <w:sz w:val="22"/>
          <w:szCs w:val="22"/>
        </w:rPr>
        <w:t>ulting</w:t>
      </w:r>
      <w:r>
        <w:rPr>
          <w:spacing w:val="15"/>
          <w:position w:val="1"/>
          <w:sz w:val="22"/>
          <w:szCs w:val="22"/>
        </w:rPr>
        <w:t xml:space="preserve"> </w:t>
      </w:r>
      <w:r>
        <w:rPr>
          <w:spacing w:val="2"/>
          <w:position w:val="1"/>
          <w:sz w:val="22"/>
          <w:szCs w:val="22"/>
        </w:rPr>
        <w:t>f</w:t>
      </w:r>
      <w:r>
        <w:rPr>
          <w:spacing w:val="-1"/>
          <w:position w:val="1"/>
          <w:sz w:val="22"/>
          <w:szCs w:val="22"/>
        </w:rPr>
        <w:t>r</w:t>
      </w:r>
      <w:r>
        <w:rPr>
          <w:position w:val="1"/>
          <w:sz w:val="22"/>
          <w:szCs w:val="22"/>
        </w:rPr>
        <w:t>om</w:t>
      </w:r>
      <w:r>
        <w:rPr>
          <w:spacing w:val="12"/>
          <w:position w:val="1"/>
          <w:sz w:val="22"/>
          <w:szCs w:val="22"/>
        </w:rPr>
        <w:t xml:space="preserve"> </w:t>
      </w:r>
      <w:r>
        <w:rPr>
          <w:w w:val="102"/>
          <w:position w:val="1"/>
          <w:sz w:val="22"/>
          <w:szCs w:val="22"/>
        </w:rPr>
        <w:t>imp</w:t>
      </w:r>
      <w:r>
        <w:rPr>
          <w:spacing w:val="-1"/>
          <w:w w:val="102"/>
          <w:position w:val="1"/>
          <w:sz w:val="22"/>
          <w:szCs w:val="22"/>
        </w:rPr>
        <w:t>r</w:t>
      </w:r>
      <w:r>
        <w:rPr>
          <w:w w:val="102"/>
          <w:position w:val="1"/>
          <w:sz w:val="22"/>
          <w:szCs w:val="22"/>
        </w:rPr>
        <w:t>o</w:t>
      </w:r>
      <w:r>
        <w:rPr>
          <w:spacing w:val="-2"/>
          <w:w w:val="102"/>
          <w:position w:val="1"/>
          <w:sz w:val="22"/>
          <w:szCs w:val="22"/>
        </w:rPr>
        <w:t>v</w:t>
      </w:r>
      <w:r>
        <w:rPr>
          <w:spacing w:val="3"/>
          <w:w w:val="102"/>
          <w:position w:val="1"/>
          <w:sz w:val="22"/>
          <w:szCs w:val="22"/>
        </w:rPr>
        <w:t>e</w:t>
      </w:r>
      <w:r>
        <w:rPr>
          <w:w w:val="102"/>
          <w:position w:val="1"/>
          <w:sz w:val="22"/>
          <w:szCs w:val="22"/>
        </w:rPr>
        <w:t>d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33</w:t>
      </w:r>
    </w:p>
    <w:p w:rsidR="00724954" w:rsidRDefault="009734F0">
      <w:pPr>
        <w:spacing w:before="7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2"/>
        </w:rPr>
        <w:t xml:space="preserve">34                         </w:t>
      </w:r>
      <w:r>
        <w:rPr>
          <w:rFonts w:ascii="Arial" w:eastAsia="Arial" w:hAnsi="Arial" w:cs="Arial"/>
          <w:spacing w:val="49"/>
          <w:position w:val="2"/>
        </w:rPr>
        <w:t xml:space="preserve"> </w:t>
      </w:r>
      <w:r>
        <w:rPr>
          <w:spacing w:val="1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oop</w:t>
      </w:r>
      <w:r>
        <w:rPr>
          <w:spacing w:val="3"/>
          <w:position w:val="-1"/>
          <w:sz w:val="22"/>
          <w:szCs w:val="22"/>
        </w:rPr>
        <w:t>e</w:t>
      </w:r>
      <w:r>
        <w:rPr>
          <w:spacing w:val="-3"/>
          <w:position w:val="-1"/>
          <w:sz w:val="22"/>
          <w:szCs w:val="22"/>
        </w:rPr>
        <w:t>r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t</w:t>
      </w:r>
      <w:r>
        <w:rPr>
          <w:spacing w:val="2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on</w:t>
      </w:r>
      <w:r>
        <w:rPr>
          <w:spacing w:val="19"/>
          <w:position w:val="-1"/>
          <w:sz w:val="22"/>
          <w:szCs w:val="22"/>
        </w:rPr>
        <w:t xml:space="preserve"> </w:t>
      </w:r>
      <w:r>
        <w:rPr>
          <w:spacing w:val="3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mong</w:t>
      </w:r>
      <w:r>
        <w:rPr>
          <w:spacing w:val="12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tu</w:t>
      </w:r>
      <w:r>
        <w:rPr>
          <w:spacing w:val="-2"/>
          <w:position w:val="-1"/>
          <w:sz w:val="22"/>
          <w:szCs w:val="22"/>
        </w:rPr>
        <w:t>d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nts</w:t>
      </w:r>
      <w:r>
        <w:rPr>
          <w:spacing w:val="15"/>
          <w:position w:val="-1"/>
          <w:sz w:val="22"/>
          <w:szCs w:val="22"/>
        </w:rPr>
        <w:t xml:space="preserve"> </w:t>
      </w:r>
      <w:r>
        <w:rPr>
          <w:spacing w:val="3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nd</w:t>
      </w:r>
      <w:r>
        <w:rPr>
          <w:spacing w:val="6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b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2"/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w</w:t>
      </w:r>
      <w:r>
        <w:rPr>
          <w:spacing w:val="1"/>
          <w:position w:val="-1"/>
          <w:sz w:val="22"/>
          <w:szCs w:val="22"/>
        </w:rPr>
        <w:t>ee</w:t>
      </w:r>
      <w:r>
        <w:rPr>
          <w:position w:val="-1"/>
          <w:sz w:val="22"/>
          <w:szCs w:val="22"/>
        </w:rPr>
        <w:t>n</w:t>
      </w:r>
      <w:r>
        <w:rPr>
          <w:spacing w:val="18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s</w:t>
      </w:r>
      <w:r>
        <w:rPr>
          <w:spacing w:val="2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u</w:t>
      </w:r>
      <w:r>
        <w:rPr>
          <w:spacing w:val="-2"/>
          <w:position w:val="-1"/>
          <w:sz w:val="22"/>
          <w:szCs w:val="22"/>
        </w:rPr>
        <w:t>d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nts</w:t>
      </w:r>
      <w:r>
        <w:rPr>
          <w:spacing w:val="13"/>
          <w:position w:val="-1"/>
          <w:sz w:val="22"/>
          <w:szCs w:val="22"/>
        </w:rPr>
        <w:t xml:space="preserve"> </w:t>
      </w:r>
      <w:r>
        <w:rPr>
          <w:spacing w:val="3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nd</w:t>
      </w:r>
      <w:r>
        <w:rPr>
          <w:spacing w:val="6"/>
          <w:position w:val="-1"/>
          <w:sz w:val="22"/>
          <w:szCs w:val="22"/>
        </w:rPr>
        <w:t xml:space="preserve"> </w:t>
      </w:r>
      <w:r>
        <w:rPr>
          <w:spacing w:val="2"/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ea</w:t>
      </w:r>
      <w:r>
        <w:rPr>
          <w:spacing w:val="3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h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rs</w:t>
      </w:r>
      <w:r>
        <w:rPr>
          <w:position w:val="-1"/>
          <w:sz w:val="22"/>
          <w:szCs w:val="22"/>
        </w:rPr>
        <w:t>,</w:t>
      </w:r>
      <w:r>
        <w:rPr>
          <w:spacing w:val="17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ca</w:t>
      </w:r>
      <w:r>
        <w:rPr>
          <w:position w:val="-1"/>
          <w:sz w:val="22"/>
          <w:szCs w:val="22"/>
        </w:rPr>
        <w:t>n</w:t>
      </w:r>
      <w:r>
        <w:rPr>
          <w:spacing w:val="9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uppo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t</w:t>
      </w:r>
      <w:r>
        <w:rPr>
          <w:spacing w:val="13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a</w:t>
      </w:r>
      <w:r>
        <w:rPr>
          <w:spacing w:val="5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mo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</w:t>
      </w:r>
      <w:r>
        <w:rPr>
          <w:spacing w:val="12"/>
          <w:position w:val="-1"/>
          <w:sz w:val="22"/>
          <w:szCs w:val="22"/>
        </w:rPr>
        <w:t xml:space="preserve"> </w:t>
      </w:r>
      <w:r>
        <w:rPr>
          <w:spacing w:val="-1"/>
          <w:w w:val="102"/>
          <w:position w:val="-1"/>
          <w:sz w:val="22"/>
          <w:szCs w:val="22"/>
        </w:rPr>
        <w:t>r</w:t>
      </w:r>
      <w:r>
        <w:rPr>
          <w:spacing w:val="3"/>
          <w:w w:val="102"/>
          <w:position w:val="-1"/>
          <w:sz w:val="22"/>
          <w:szCs w:val="22"/>
        </w:rPr>
        <w:t>e</w:t>
      </w:r>
      <w:r>
        <w:rPr>
          <w:spacing w:val="-2"/>
          <w:w w:val="102"/>
          <w:position w:val="-1"/>
          <w:sz w:val="22"/>
          <w:szCs w:val="22"/>
        </w:rPr>
        <w:t>g</w:t>
      </w:r>
      <w:r>
        <w:rPr>
          <w:w w:val="102"/>
          <w:position w:val="-1"/>
          <w:sz w:val="22"/>
          <w:szCs w:val="22"/>
        </w:rPr>
        <w:t>ul</w:t>
      </w:r>
      <w:r>
        <w:rPr>
          <w:spacing w:val="1"/>
          <w:w w:val="102"/>
          <w:position w:val="-1"/>
          <w:sz w:val="22"/>
          <w:szCs w:val="22"/>
        </w:rPr>
        <w:t>a</w:t>
      </w:r>
      <w:r>
        <w:rPr>
          <w:w w:val="102"/>
          <w:position w:val="-1"/>
          <w:sz w:val="22"/>
          <w:szCs w:val="22"/>
        </w:rPr>
        <w:t>t</w:t>
      </w:r>
      <w:r>
        <w:rPr>
          <w:spacing w:val="1"/>
          <w:w w:val="102"/>
          <w:position w:val="-1"/>
          <w:sz w:val="22"/>
          <w:szCs w:val="22"/>
        </w:rPr>
        <w:t>e</w:t>
      </w:r>
      <w:r>
        <w:rPr>
          <w:w w:val="102"/>
          <w:position w:val="-1"/>
          <w:sz w:val="22"/>
          <w:szCs w:val="22"/>
        </w:rPr>
        <w:t>d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35</w:t>
      </w:r>
    </w:p>
    <w:p w:rsidR="00724954" w:rsidRDefault="009734F0">
      <w:pPr>
        <w:spacing w:before="1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 xml:space="preserve">36                         </w:t>
      </w:r>
      <w:r>
        <w:rPr>
          <w:rFonts w:ascii="Arial" w:eastAsia="Arial" w:hAnsi="Arial" w:cs="Arial"/>
          <w:spacing w:val="49"/>
          <w:position w:val="4"/>
        </w:rPr>
        <w:t xml:space="preserve"> 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n</w:t>
      </w:r>
      <w:r>
        <w:rPr>
          <w:spacing w:val="-2"/>
          <w:position w:val="-4"/>
          <w:sz w:val="22"/>
          <w:szCs w:val="22"/>
        </w:rPr>
        <w:t>v</w:t>
      </w:r>
      <w:r>
        <w:rPr>
          <w:spacing w:val="2"/>
          <w:position w:val="-4"/>
          <w:sz w:val="22"/>
          <w:szCs w:val="22"/>
        </w:rPr>
        <w:t>i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onm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nt</w:t>
      </w:r>
      <w:r>
        <w:rPr>
          <w:spacing w:val="24"/>
          <w:position w:val="-4"/>
          <w:sz w:val="22"/>
          <w:szCs w:val="22"/>
        </w:rPr>
        <w:t xml:space="preserve"> </w:t>
      </w:r>
      <w:r>
        <w:rPr>
          <w:spacing w:val="2"/>
          <w:position w:val="-4"/>
          <w:sz w:val="22"/>
          <w:szCs w:val="22"/>
        </w:rPr>
        <w:t>f</w:t>
      </w:r>
      <w:r>
        <w:rPr>
          <w:position w:val="-4"/>
          <w:sz w:val="22"/>
          <w:szCs w:val="22"/>
        </w:rPr>
        <w:t>or</w:t>
      </w:r>
      <w:r>
        <w:rPr>
          <w:spacing w:val="7"/>
          <w:position w:val="-4"/>
          <w:sz w:val="22"/>
          <w:szCs w:val="22"/>
        </w:rPr>
        <w:t xml:space="preserve"> </w:t>
      </w:r>
      <w:r>
        <w:rPr>
          <w:spacing w:val="-3"/>
          <w:position w:val="-4"/>
          <w:sz w:val="22"/>
          <w:szCs w:val="22"/>
        </w:rPr>
        <w:t>l</w:t>
      </w:r>
      <w:r>
        <w:rPr>
          <w:spacing w:val="1"/>
          <w:position w:val="-4"/>
          <w:sz w:val="22"/>
          <w:szCs w:val="22"/>
        </w:rPr>
        <w:t>e</w:t>
      </w:r>
      <w:r>
        <w:rPr>
          <w:spacing w:val="3"/>
          <w:position w:val="-4"/>
          <w:sz w:val="22"/>
          <w:szCs w:val="22"/>
        </w:rPr>
        <w:t>a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ning</w:t>
      </w:r>
      <w:r>
        <w:rPr>
          <w:spacing w:val="14"/>
          <w:position w:val="-4"/>
          <w:sz w:val="22"/>
          <w:szCs w:val="22"/>
        </w:rPr>
        <w:t xml:space="preserve"> </w:t>
      </w:r>
      <w:r>
        <w:rPr>
          <w:spacing w:val="2"/>
          <w:position w:val="-4"/>
          <w:sz w:val="22"/>
          <w:szCs w:val="22"/>
        </w:rPr>
        <w:t>t</w:t>
      </w:r>
      <w:r>
        <w:rPr>
          <w:spacing w:val="-2"/>
          <w:position w:val="-4"/>
          <w:sz w:val="22"/>
          <w:szCs w:val="22"/>
        </w:rPr>
        <w:t>h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t</w:t>
      </w:r>
      <w:r>
        <w:rPr>
          <w:spacing w:val="7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c</w:t>
      </w:r>
      <w:r>
        <w:rPr>
          <w:spacing w:val="3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n</w:t>
      </w:r>
      <w:r>
        <w:rPr>
          <w:spacing w:val="4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c</w:t>
      </w:r>
      <w:r>
        <w:rPr>
          <w:position w:val="-4"/>
          <w:sz w:val="22"/>
          <w:szCs w:val="22"/>
        </w:rPr>
        <w:t>on</w:t>
      </w:r>
      <w:r>
        <w:rPr>
          <w:spacing w:val="2"/>
          <w:position w:val="-4"/>
          <w:sz w:val="22"/>
          <w:szCs w:val="22"/>
        </w:rPr>
        <w:t>t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ibute</w:t>
      </w:r>
      <w:r>
        <w:rPr>
          <w:spacing w:val="19"/>
          <w:position w:val="-4"/>
          <w:sz w:val="22"/>
          <w:szCs w:val="22"/>
        </w:rPr>
        <w:t xml:space="preserve"> </w:t>
      </w:r>
      <w:r>
        <w:rPr>
          <w:spacing w:val="2"/>
          <w:position w:val="-4"/>
          <w:sz w:val="22"/>
          <w:szCs w:val="22"/>
        </w:rPr>
        <w:t>t</w:t>
      </w:r>
      <w:r>
        <w:rPr>
          <w:position w:val="-4"/>
          <w:sz w:val="22"/>
          <w:szCs w:val="22"/>
        </w:rPr>
        <w:t>o</w:t>
      </w:r>
      <w:r>
        <w:rPr>
          <w:spacing w:val="3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b</w:t>
      </w:r>
      <w:r>
        <w:rPr>
          <w:spacing w:val="3"/>
          <w:position w:val="-4"/>
          <w:sz w:val="22"/>
          <w:szCs w:val="22"/>
        </w:rPr>
        <w:t>e</w:t>
      </w:r>
      <w:r>
        <w:rPr>
          <w:spacing w:val="-3"/>
          <w:position w:val="-4"/>
          <w:sz w:val="22"/>
          <w:szCs w:val="22"/>
        </w:rPr>
        <w:t>t</w:t>
      </w:r>
      <w:r>
        <w:rPr>
          <w:position w:val="-4"/>
          <w:sz w:val="22"/>
          <w:szCs w:val="22"/>
        </w:rPr>
        <w:t>t</w:t>
      </w:r>
      <w:r>
        <w:rPr>
          <w:spacing w:val="3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r</w:t>
      </w:r>
      <w:r>
        <w:rPr>
          <w:spacing w:val="10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g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d</w:t>
      </w:r>
      <w:r>
        <w:rPr>
          <w:spacing w:val="3"/>
          <w:position w:val="-4"/>
          <w:sz w:val="22"/>
          <w:szCs w:val="22"/>
        </w:rPr>
        <w:t>e</w:t>
      </w:r>
      <w:r>
        <w:rPr>
          <w:spacing w:val="-4"/>
          <w:position w:val="-4"/>
          <w:sz w:val="22"/>
          <w:szCs w:val="22"/>
        </w:rPr>
        <w:t>s</w:t>
      </w:r>
      <w:r>
        <w:rPr>
          <w:position w:val="-4"/>
          <w:sz w:val="22"/>
          <w:szCs w:val="22"/>
        </w:rPr>
        <w:t>.</w:t>
      </w:r>
      <w:r>
        <w:rPr>
          <w:spacing w:val="17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N</w:t>
      </w:r>
      <w:r>
        <w:rPr>
          <w:position w:val="-4"/>
          <w:sz w:val="22"/>
          <w:szCs w:val="22"/>
        </w:rPr>
        <w:t>or</w:t>
      </w:r>
      <w:r>
        <w:rPr>
          <w:spacing w:val="11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w</w:t>
      </w:r>
      <w:r>
        <w:rPr>
          <w:position w:val="-4"/>
          <w:sz w:val="22"/>
          <w:szCs w:val="22"/>
        </w:rPr>
        <w:t>e</w:t>
      </w:r>
      <w:r>
        <w:rPr>
          <w:spacing w:val="6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c</w:t>
      </w:r>
      <w:r>
        <w:rPr>
          <w:spacing w:val="3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nn</w:t>
      </w:r>
      <w:r>
        <w:rPr>
          <w:spacing w:val="-2"/>
          <w:position w:val="-4"/>
          <w:sz w:val="22"/>
          <w:szCs w:val="22"/>
        </w:rPr>
        <w:t>o</w:t>
      </w:r>
      <w:r>
        <w:rPr>
          <w:position w:val="-4"/>
          <w:sz w:val="22"/>
          <w:szCs w:val="22"/>
        </w:rPr>
        <w:t>t</w:t>
      </w:r>
      <w:r>
        <w:rPr>
          <w:spacing w:val="14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x</w:t>
      </w:r>
      <w:r>
        <w:rPr>
          <w:spacing w:val="-2"/>
          <w:position w:val="-4"/>
          <w:sz w:val="22"/>
          <w:szCs w:val="22"/>
        </w:rPr>
        <w:t>c</w:t>
      </w:r>
      <w:r>
        <w:rPr>
          <w:spacing w:val="2"/>
          <w:position w:val="-4"/>
          <w:sz w:val="22"/>
          <w:szCs w:val="22"/>
        </w:rPr>
        <w:t>l</w:t>
      </w:r>
      <w:r>
        <w:rPr>
          <w:position w:val="-4"/>
          <w:sz w:val="22"/>
          <w:szCs w:val="22"/>
        </w:rPr>
        <w:t>ude</w:t>
      </w:r>
      <w:r>
        <w:rPr>
          <w:spacing w:val="15"/>
          <w:position w:val="-4"/>
          <w:sz w:val="22"/>
          <w:szCs w:val="22"/>
        </w:rPr>
        <w:t xml:space="preserve"> </w:t>
      </w:r>
      <w:r>
        <w:rPr>
          <w:spacing w:val="2"/>
          <w:position w:val="-4"/>
          <w:sz w:val="22"/>
          <w:szCs w:val="22"/>
        </w:rPr>
        <w:t>t</w:t>
      </w:r>
      <w:r>
        <w:rPr>
          <w:spacing w:val="-2"/>
          <w:position w:val="-4"/>
          <w:sz w:val="22"/>
          <w:szCs w:val="22"/>
        </w:rPr>
        <w:t>h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t</w:t>
      </w:r>
      <w:r>
        <w:rPr>
          <w:spacing w:val="9"/>
          <w:position w:val="-4"/>
          <w:sz w:val="22"/>
          <w:szCs w:val="22"/>
        </w:rPr>
        <w:t xml:space="preserve"> </w:t>
      </w:r>
      <w:r>
        <w:rPr>
          <w:w w:val="102"/>
          <w:position w:val="-4"/>
          <w:sz w:val="22"/>
          <w:szCs w:val="22"/>
        </w:rPr>
        <w:t>t</w:t>
      </w:r>
      <w:r>
        <w:rPr>
          <w:spacing w:val="-2"/>
          <w:w w:val="102"/>
          <w:position w:val="-4"/>
          <w:sz w:val="22"/>
          <w:szCs w:val="22"/>
        </w:rPr>
        <w:t>h</w:t>
      </w:r>
      <w:r>
        <w:rPr>
          <w:spacing w:val="2"/>
          <w:w w:val="102"/>
          <w:position w:val="-4"/>
          <w:sz w:val="22"/>
          <w:szCs w:val="22"/>
        </w:rPr>
        <w:t>i</w:t>
      </w:r>
      <w:r>
        <w:rPr>
          <w:w w:val="102"/>
          <w:position w:val="-4"/>
          <w:sz w:val="22"/>
          <w:szCs w:val="22"/>
        </w:rPr>
        <w:t>s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37</w:t>
      </w:r>
    </w:p>
    <w:p w:rsidR="00724954" w:rsidRDefault="009734F0">
      <w:pPr>
        <w:spacing w:before="3"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38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39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1"/>
          <w:position w:val="8"/>
          <w:sz w:val="22"/>
          <w:szCs w:val="22"/>
        </w:rPr>
        <w:t>e</w:t>
      </w:r>
      <w:r>
        <w:rPr>
          <w:spacing w:val="-5"/>
          <w:position w:val="8"/>
          <w:sz w:val="22"/>
          <w:szCs w:val="22"/>
        </w:rPr>
        <w:t>f</w:t>
      </w:r>
      <w:r>
        <w:rPr>
          <w:spacing w:val="2"/>
          <w:position w:val="8"/>
          <w:sz w:val="22"/>
          <w:szCs w:val="22"/>
        </w:rPr>
        <w:t>f</w:t>
      </w:r>
      <w:r>
        <w:rPr>
          <w:spacing w:val="1"/>
          <w:position w:val="8"/>
          <w:sz w:val="22"/>
          <w:szCs w:val="22"/>
        </w:rPr>
        <w:t>ec</w:t>
      </w:r>
      <w:r>
        <w:rPr>
          <w:position w:val="8"/>
          <w:sz w:val="22"/>
          <w:szCs w:val="22"/>
        </w:rPr>
        <w:t>t</w:t>
      </w:r>
      <w:r>
        <w:rPr>
          <w:spacing w:val="10"/>
          <w:position w:val="8"/>
          <w:sz w:val="22"/>
          <w:szCs w:val="22"/>
        </w:rPr>
        <w:t xml:space="preserve"> </w:t>
      </w:r>
      <w:r>
        <w:rPr>
          <w:spacing w:val="1"/>
          <w:position w:val="8"/>
          <w:sz w:val="22"/>
          <w:szCs w:val="22"/>
        </w:rPr>
        <w:t>c</w:t>
      </w:r>
      <w:r>
        <w:rPr>
          <w:position w:val="8"/>
          <w:sz w:val="22"/>
          <w:szCs w:val="22"/>
        </w:rPr>
        <w:t>ou</w:t>
      </w:r>
      <w:r>
        <w:rPr>
          <w:spacing w:val="2"/>
          <w:position w:val="8"/>
          <w:sz w:val="22"/>
          <w:szCs w:val="22"/>
        </w:rPr>
        <w:t>l</w:t>
      </w:r>
      <w:r>
        <w:rPr>
          <w:position w:val="8"/>
          <w:sz w:val="22"/>
          <w:szCs w:val="22"/>
        </w:rPr>
        <w:t>d</w:t>
      </w:r>
      <w:r>
        <w:rPr>
          <w:spacing w:val="10"/>
          <w:position w:val="8"/>
          <w:sz w:val="22"/>
          <w:szCs w:val="22"/>
        </w:rPr>
        <w:t xml:space="preserve"> </w:t>
      </w:r>
      <w:r>
        <w:rPr>
          <w:spacing w:val="-2"/>
          <w:position w:val="8"/>
          <w:sz w:val="22"/>
          <w:szCs w:val="22"/>
        </w:rPr>
        <w:t>b</w:t>
      </w:r>
      <w:r>
        <w:rPr>
          <w:position w:val="8"/>
          <w:sz w:val="22"/>
          <w:szCs w:val="22"/>
        </w:rPr>
        <w:t>e</w:t>
      </w:r>
      <w:r>
        <w:rPr>
          <w:spacing w:val="7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due</w:t>
      </w:r>
      <w:r>
        <w:rPr>
          <w:spacing w:val="9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to</w:t>
      </w:r>
      <w:r>
        <w:rPr>
          <w:spacing w:val="6"/>
          <w:position w:val="8"/>
          <w:sz w:val="22"/>
          <w:szCs w:val="22"/>
        </w:rPr>
        <w:t xml:space="preserve"> </w:t>
      </w:r>
      <w:r>
        <w:rPr>
          <w:spacing w:val="-2"/>
          <w:position w:val="8"/>
          <w:sz w:val="22"/>
          <w:szCs w:val="22"/>
        </w:rPr>
        <w:t>o</w:t>
      </w:r>
      <w:r>
        <w:rPr>
          <w:position w:val="8"/>
          <w:sz w:val="22"/>
          <w:szCs w:val="22"/>
        </w:rPr>
        <w:t>t</w:t>
      </w:r>
      <w:r>
        <w:rPr>
          <w:spacing w:val="-2"/>
          <w:position w:val="8"/>
          <w:sz w:val="22"/>
          <w:szCs w:val="22"/>
        </w:rPr>
        <w:t>h</w:t>
      </w:r>
      <w:r>
        <w:rPr>
          <w:spacing w:val="1"/>
          <w:position w:val="8"/>
          <w:sz w:val="22"/>
          <w:szCs w:val="22"/>
        </w:rPr>
        <w:t>e</w:t>
      </w:r>
      <w:r>
        <w:rPr>
          <w:position w:val="8"/>
          <w:sz w:val="22"/>
          <w:szCs w:val="22"/>
        </w:rPr>
        <w:t>r</w:t>
      </w:r>
      <w:r>
        <w:rPr>
          <w:spacing w:val="11"/>
          <w:position w:val="8"/>
          <w:sz w:val="22"/>
          <w:szCs w:val="22"/>
        </w:rPr>
        <w:t xml:space="preserve"> </w:t>
      </w:r>
      <w:r>
        <w:rPr>
          <w:spacing w:val="-1"/>
          <w:position w:val="8"/>
          <w:sz w:val="22"/>
          <w:szCs w:val="22"/>
        </w:rPr>
        <w:t>f</w:t>
      </w:r>
      <w:r>
        <w:rPr>
          <w:spacing w:val="1"/>
          <w:position w:val="8"/>
          <w:sz w:val="22"/>
          <w:szCs w:val="22"/>
        </w:rPr>
        <w:t>ac</w:t>
      </w:r>
      <w:r>
        <w:rPr>
          <w:spacing w:val="2"/>
          <w:position w:val="8"/>
          <w:sz w:val="22"/>
          <w:szCs w:val="22"/>
        </w:rPr>
        <w:t>t</w:t>
      </w:r>
      <w:r>
        <w:rPr>
          <w:position w:val="8"/>
          <w:sz w:val="22"/>
          <w:szCs w:val="22"/>
        </w:rPr>
        <w:t>o</w:t>
      </w:r>
      <w:r>
        <w:rPr>
          <w:spacing w:val="-1"/>
          <w:position w:val="8"/>
          <w:sz w:val="22"/>
          <w:szCs w:val="22"/>
        </w:rPr>
        <w:t>r</w:t>
      </w:r>
      <w:r>
        <w:rPr>
          <w:position w:val="8"/>
          <w:sz w:val="22"/>
          <w:szCs w:val="22"/>
        </w:rPr>
        <w:t>s</w:t>
      </w:r>
      <w:r>
        <w:rPr>
          <w:spacing w:val="13"/>
          <w:position w:val="8"/>
          <w:sz w:val="22"/>
          <w:szCs w:val="22"/>
        </w:rPr>
        <w:t xml:space="preserve"> </w:t>
      </w:r>
      <w:r>
        <w:rPr>
          <w:spacing w:val="1"/>
          <w:position w:val="8"/>
          <w:sz w:val="22"/>
          <w:szCs w:val="22"/>
        </w:rPr>
        <w:t>s</w:t>
      </w:r>
      <w:r>
        <w:rPr>
          <w:spacing w:val="-2"/>
          <w:position w:val="8"/>
          <w:sz w:val="22"/>
          <w:szCs w:val="22"/>
        </w:rPr>
        <w:t>u</w:t>
      </w:r>
      <w:r>
        <w:rPr>
          <w:spacing w:val="1"/>
          <w:position w:val="8"/>
          <w:sz w:val="22"/>
          <w:szCs w:val="22"/>
        </w:rPr>
        <w:t>c</w:t>
      </w:r>
      <w:r>
        <w:rPr>
          <w:position w:val="8"/>
          <w:sz w:val="22"/>
          <w:szCs w:val="22"/>
        </w:rPr>
        <w:t>h</w:t>
      </w:r>
      <w:r>
        <w:rPr>
          <w:spacing w:val="8"/>
          <w:position w:val="8"/>
          <w:sz w:val="22"/>
          <w:szCs w:val="22"/>
        </w:rPr>
        <w:t xml:space="preserve"> </w:t>
      </w:r>
      <w:r>
        <w:rPr>
          <w:spacing w:val="1"/>
          <w:position w:val="8"/>
          <w:sz w:val="22"/>
          <w:szCs w:val="22"/>
        </w:rPr>
        <w:t>a</w:t>
      </w:r>
      <w:r>
        <w:rPr>
          <w:position w:val="8"/>
          <w:sz w:val="22"/>
          <w:szCs w:val="22"/>
        </w:rPr>
        <w:t>s</w:t>
      </w:r>
      <w:r>
        <w:rPr>
          <w:spacing w:val="5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p</w:t>
      </w:r>
      <w:r>
        <w:rPr>
          <w:spacing w:val="-1"/>
          <w:position w:val="8"/>
          <w:sz w:val="22"/>
          <w:szCs w:val="22"/>
        </w:rPr>
        <w:t>r</w:t>
      </w:r>
      <w:r>
        <w:rPr>
          <w:spacing w:val="1"/>
          <w:position w:val="8"/>
          <w:sz w:val="22"/>
          <w:szCs w:val="22"/>
        </w:rPr>
        <w:t>e</w:t>
      </w:r>
      <w:r>
        <w:rPr>
          <w:spacing w:val="-1"/>
          <w:position w:val="8"/>
          <w:sz w:val="22"/>
          <w:szCs w:val="22"/>
        </w:rPr>
        <w:t>-</w:t>
      </w:r>
      <w:r>
        <w:rPr>
          <w:spacing w:val="3"/>
          <w:position w:val="8"/>
          <w:sz w:val="22"/>
          <w:szCs w:val="22"/>
        </w:rPr>
        <w:t>e</w:t>
      </w:r>
      <w:r>
        <w:rPr>
          <w:position w:val="8"/>
          <w:sz w:val="22"/>
          <w:szCs w:val="22"/>
        </w:rPr>
        <w:t>x</w:t>
      </w:r>
      <w:r>
        <w:rPr>
          <w:spacing w:val="-3"/>
          <w:position w:val="8"/>
          <w:sz w:val="22"/>
          <w:szCs w:val="22"/>
        </w:rPr>
        <w:t>i</w:t>
      </w:r>
      <w:r>
        <w:rPr>
          <w:spacing w:val="1"/>
          <w:position w:val="8"/>
          <w:sz w:val="22"/>
          <w:szCs w:val="22"/>
        </w:rPr>
        <w:t>s</w:t>
      </w:r>
      <w:r>
        <w:rPr>
          <w:position w:val="8"/>
          <w:sz w:val="22"/>
          <w:szCs w:val="22"/>
        </w:rPr>
        <w:t>ting</w:t>
      </w:r>
      <w:r>
        <w:rPr>
          <w:spacing w:val="24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di</w:t>
      </w:r>
      <w:r>
        <w:rPr>
          <w:spacing w:val="-5"/>
          <w:position w:val="8"/>
          <w:sz w:val="22"/>
          <w:szCs w:val="22"/>
        </w:rPr>
        <w:t>f</w:t>
      </w:r>
      <w:r>
        <w:rPr>
          <w:spacing w:val="-1"/>
          <w:position w:val="8"/>
          <w:sz w:val="22"/>
          <w:szCs w:val="22"/>
        </w:rPr>
        <w:t>f</w:t>
      </w:r>
      <w:r>
        <w:rPr>
          <w:spacing w:val="3"/>
          <w:position w:val="8"/>
          <w:sz w:val="22"/>
          <w:szCs w:val="22"/>
        </w:rPr>
        <w:t>e</w:t>
      </w:r>
      <w:r>
        <w:rPr>
          <w:spacing w:val="-1"/>
          <w:position w:val="8"/>
          <w:sz w:val="22"/>
          <w:szCs w:val="22"/>
        </w:rPr>
        <w:t>r</w:t>
      </w:r>
      <w:r>
        <w:rPr>
          <w:spacing w:val="1"/>
          <w:position w:val="8"/>
          <w:sz w:val="22"/>
          <w:szCs w:val="22"/>
        </w:rPr>
        <w:t>e</w:t>
      </w:r>
      <w:r>
        <w:rPr>
          <w:position w:val="8"/>
          <w:sz w:val="22"/>
          <w:szCs w:val="22"/>
        </w:rPr>
        <w:t>n</w:t>
      </w:r>
      <w:r>
        <w:rPr>
          <w:spacing w:val="-2"/>
          <w:position w:val="8"/>
          <w:sz w:val="22"/>
          <w:szCs w:val="22"/>
        </w:rPr>
        <w:t>c</w:t>
      </w:r>
      <w:r>
        <w:rPr>
          <w:spacing w:val="3"/>
          <w:position w:val="8"/>
          <w:sz w:val="22"/>
          <w:szCs w:val="22"/>
        </w:rPr>
        <w:t>e</w:t>
      </w:r>
      <w:r>
        <w:rPr>
          <w:position w:val="8"/>
          <w:sz w:val="22"/>
          <w:szCs w:val="22"/>
        </w:rPr>
        <w:t>s</w:t>
      </w:r>
      <w:r>
        <w:rPr>
          <w:spacing w:val="21"/>
          <w:position w:val="8"/>
          <w:sz w:val="22"/>
          <w:szCs w:val="22"/>
        </w:rPr>
        <w:t xml:space="preserve"> </w:t>
      </w:r>
      <w:r>
        <w:rPr>
          <w:spacing w:val="-2"/>
          <w:position w:val="8"/>
          <w:sz w:val="22"/>
          <w:szCs w:val="22"/>
        </w:rPr>
        <w:t>b</w:t>
      </w:r>
      <w:r>
        <w:rPr>
          <w:spacing w:val="1"/>
          <w:position w:val="8"/>
          <w:sz w:val="22"/>
          <w:szCs w:val="22"/>
        </w:rPr>
        <w:t>e</w:t>
      </w:r>
      <w:r>
        <w:rPr>
          <w:position w:val="8"/>
          <w:sz w:val="22"/>
          <w:szCs w:val="22"/>
        </w:rPr>
        <w:t>t</w:t>
      </w:r>
      <w:r>
        <w:rPr>
          <w:spacing w:val="1"/>
          <w:position w:val="8"/>
          <w:sz w:val="22"/>
          <w:szCs w:val="22"/>
        </w:rPr>
        <w:t>w</w:t>
      </w:r>
      <w:r>
        <w:rPr>
          <w:spacing w:val="-2"/>
          <w:position w:val="8"/>
          <w:sz w:val="22"/>
          <w:szCs w:val="22"/>
        </w:rPr>
        <w:t>e</w:t>
      </w:r>
      <w:r>
        <w:rPr>
          <w:spacing w:val="3"/>
          <w:position w:val="8"/>
          <w:sz w:val="22"/>
          <w:szCs w:val="22"/>
        </w:rPr>
        <w:t>e</w:t>
      </w:r>
      <w:r>
        <w:rPr>
          <w:position w:val="8"/>
          <w:sz w:val="22"/>
          <w:szCs w:val="22"/>
        </w:rPr>
        <w:t>n</w:t>
      </w:r>
      <w:r>
        <w:rPr>
          <w:spacing w:val="15"/>
          <w:position w:val="8"/>
          <w:sz w:val="22"/>
          <w:szCs w:val="22"/>
        </w:rPr>
        <w:t xml:space="preserve"> </w:t>
      </w:r>
      <w:r>
        <w:rPr>
          <w:spacing w:val="2"/>
          <w:position w:val="8"/>
          <w:sz w:val="22"/>
          <w:szCs w:val="22"/>
        </w:rPr>
        <w:t>t</w:t>
      </w:r>
      <w:r>
        <w:rPr>
          <w:spacing w:val="-2"/>
          <w:position w:val="8"/>
          <w:sz w:val="22"/>
          <w:szCs w:val="22"/>
        </w:rPr>
        <w:t>h</w:t>
      </w:r>
      <w:r>
        <w:rPr>
          <w:position w:val="8"/>
          <w:sz w:val="22"/>
          <w:szCs w:val="22"/>
        </w:rPr>
        <w:t>e</w:t>
      </w:r>
      <w:r>
        <w:rPr>
          <w:spacing w:val="6"/>
          <w:position w:val="8"/>
          <w:sz w:val="22"/>
          <w:szCs w:val="22"/>
        </w:rPr>
        <w:t xml:space="preserve"> </w:t>
      </w:r>
      <w:r>
        <w:rPr>
          <w:spacing w:val="2"/>
          <w:w w:val="102"/>
          <w:position w:val="8"/>
          <w:sz w:val="22"/>
          <w:szCs w:val="22"/>
        </w:rPr>
        <w:t>t</w:t>
      </w:r>
      <w:r>
        <w:rPr>
          <w:spacing w:val="-1"/>
          <w:w w:val="102"/>
          <w:position w:val="8"/>
          <w:sz w:val="22"/>
          <w:szCs w:val="22"/>
        </w:rPr>
        <w:t>r</w:t>
      </w:r>
      <w:r>
        <w:rPr>
          <w:spacing w:val="-2"/>
          <w:w w:val="102"/>
          <w:position w:val="8"/>
          <w:sz w:val="22"/>
          <w:szCs w:val="22"/>
        </w:rPr>
        <w:t>a</w:t>
      </w:r>
      <w:r>
        <w:rPr>
          <w:w w:val="102"/>
          <w:position w:val="8"/>
          <w:sz w:val="22"/>
          <w:szCs w:val="22"/>
        </w:rPr>
        <w:t>j</w:t>
      </w:r>
      <w:r>
        <w:rPr>
          <w:spacing w:val="1"/>
          <w:w w:val="102"/>
          <w:position w:val="8"/>
          <w:sz w:val="22"/>
          <w:szCs w:val="22"/>
        </w:rPr>
        <w:t>ec</w:t>
      </w:r>
      <w:r>
        <w:rPr>
          <w:w w:val="102"/>
          <w:position w:val="8"/>
          <w:sz w:val="22"/>
          <w:szCs w:val="22"/>
        </w:rPr>
        <w:t>to</w:t>
      </w:r>
      <w:r>
        <w:rPr>
          <w:spacing w:val="-1"/>
          <w:w w:val="102"/>
          <w:position w:val="8"/>
          <w:sz w:val="22"/>
          <w:szCs w:val="22"/>
        </w:rPr>
        <w:t>r</w:t>
      </w:r>
      <w:r>
        <w:rPr>
          <w:w w:val="102"/>
          <w:position w:val="8"/>
          <w:sz w:val="22"/>
          <w:szCs w:val="22"/>
        </w:rPr>
        <w:t>i</w:t>
      </w:r>
      <w:r>
        <w:rPr>
          <w:spacing w:val="1"/>
          <w:w w:val="102"/>
          <w:position w:val="8"/>
          <w:sz w:val="22"/>
          <w:szCs w:val="22"/>
        </w:rPr>
        <w:t>e</w:t>
      </w:r>
      <w:r>
        <w:rPr>
          <w:w w:val="102"/>
          <w:position w:val="8"/>
          <w:sz w:val="22"/>
          <w:szCs w:val="22"/>
        </w:rPr>
        <w:t>s</w:t>
      </w:r>
    </w:p>
    <w:p w:rsidR="00724954" w:rsidRDefault="009734F0">
      <w:pPr>
        <w:spacing w:before="7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40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41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position w:val="3"/>
          <w:sz w:val="22"/>
          <w:szCs w:val="22"/>
        </w:rPr>
        <w:t>of</w:t>
      </w:r>
      <w:r>
        <w:rPr>
          <w:spacing w:val="6"/>
          <w:position w:val="3"/>
          <w:sz w:val="22"/>
          <w:szCs w:val="22"/>
        </w:rPr>
        <w:t xml:space="preserve"> </w:t>
      </w:r>
      <w:r>
        <w:rPr>
          <w:spacing w:val="2"/>
          <w:position w:val="3"/>
          <w:sz w:val="22"/>
          <w:szCs w:val="22"/>
        </w:rPr>
        <w:t>t</w:t>
      </w:r>
      <w:r>
        <w:rPr>
          <w:spacing w:val="-2"/>
          <w:position w:val="3"/>
          <w:sz w:val="22"/>
          <w:szCs w:val="22"/>
        </w:rPr>
        <w:t>h</w:t>
      </w:r>
      <w:r>
        <w:rPr>
          <w:position w:val="3"/>
          <w:sz w:val="22"/>
          <w:szCs w:val="22"/>
        </w:rPr>
        <w:t>e</w:t>
      </w:r>
      <w:r>
        <w:rPr>
          <w:spacing w:val="8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t</w:t>
      </w:r>
      <w:r>
        <w:rPr>
          <w:spacing w:val="1"/>
          <w:position w:val="3"/>
          <w:sz w:val="22"/>
          <w:szCs w:val="22"/>
        </w:rPr>
        <w:t>w</w:t>
      </w:r>
      <w:r>
        <w:rPr>
          <w:position w:val="3"/>
          <w:sz w:val="22"/>
          <w:szCs w:val="22"/>
        </w:rPr>
        <w:t>o</w:t>
      </w:r>
      <w:r>
        <w:rPr>
          <w:spacing w:val="10"/>
          <w:position w:val="3"/>
          <w:sz w:val="22"/>
          <w:szCs w:val="22"/>
        </w:rPr>
        <w:t xml:space="preserve"> </w:t>
      </w:r>
      <w:r>
        <w:rPr>
          <w:spacing w:val="-2"/>
          <w:position w:val="3"/>
          <w:sz w:val="22"/>
          <w:szCs w:val="22"/>
        </w:rPr>
        <w:t>g</w:t>
      </w:r>
      <w:r>
        <w:rPr>
          <w:spacing w:val="-1"/>
          <w:position w:val="3"/>
          <w:sz w:val="22"/>
          <w:szCs w:val="22"/>
        </w:rPr>
        <w:t>r</w:t>
      </w:r>
      <w:r>
        <w:rPr>
          <w:position w:val="3"/>
          <w:sz w:val="22"/>
          <w:szCs w:val="22"/>
        </w:rPr>
        <w:t>oups</w:t>
      </w:r>
      <w:r>
        <w:rPr>
          <w:spacing w:val="16"/>
          <w:position w:val="3"/>
          <w:sz w:val="22"/>
          <w:szCs w:val="22"/>
        </w:rPr>
        <w:t xml:space="preserve"> </w:t>
      </w:r>
      <w:r>
        <w:rPr>
          <w:spacing w:val="-3"/>
          <w:position w:val="3"/>
          <w:sz w:val="22"/>
          <w:szCs w:val="22"/>
        </w:rPr>
        <w:t>(</w:t>
      </w:r>
      <w:r>
        <w:rPr>
          <w:spacing w:val="1"/>
          <w:position w:val="3"/>
          <w:sz w:val="22"/>
          <w:szCs w:val="22"/>
        </w:rPr>
        <w:t>e.</w:t>
      </w:r>
      <w:r>
        <w:rPr>
          <w:spacing w:val="-2"/>
          <w:position w:val="3"/>
          <w:sz w:val="22"/>
          <w:szCs w:val="22"/>
        </w:rPr>
        <w:t>g</w:t>
      </w:r>
      <w:r>
        <w:rPr>
          <w:spacing w:val="1"/>
          <w:position w:val="3"/>
          <w:sz w:val="22"/>
          <w:szCs w:val="22"/>
        </w:rPr>
        <w:t>.</w:t>
      </w:r>
      <w:r>
        <w:rPr>
          <w:position w:val="3"/>
          <w:sz w:val="22"/>
          <w:szCs w:val="22"/>
        </w:rPr>
        <w:t>,</w:t>
      </w:r>
      <w:r>
        <w:rPr>
          <w:spacing w:val="13"/>
          <w:position w:val="3"/>
          <w:sz w:val="22"/>
          <w:szCs w:val="22"/>
        </w:rPr>
        <w:t xml:space="preserve"> </w:t>
      </w:r>
      <w:r>
        <w:rPr>
          <w:spacing w:val="-3"/>
          <w:position w:val="3"/>
          <w:sz w:val="22"/>
          <w:szCs w:val="22"/>
        </w:rPr>
        <w:t>t</w:t>
      </w:r>
      <w:r>
        <w:rPr>
          <w:position w:val="3"/>
          <w:sz w:val="22"/>
          <w:szCs w:val="22"/>
        </w:rPr>
        <w:t>he</w:t>
      </w:r>
      <w:r>
        <w:rPr>
          <w:spacing w:val="8"/>
          <w:position w:val="3"/>
          <w:sz w:val="22"/>
          <w:szCs w:val="22"/>
        </w:rPr>
        <w:t xml:space="preserve"> </w:t>
      </w:r>
      <w:r>
        <w:rPr>
          <w:spacing w:val="1"/>
          <w:position w:val="3"/>
          <w:sz w:val="22"/>
          <w:szCs w:val="22"/>
        </w:rPr>
        <w:t>c</w:t>
      </w:r>
      <w:r>
        <w:rPr>
          <w:position w:val="3"/>
          <w:sz w:val="22"/>
          <w:szCs w:val="22"/>
        </w:rPr>
        <w:t>ont</w:t>
      </w:r>
      <w:r>
        <w:rPr>
          <w:spacing w:val="-1"/>
          <w:position w:val="3"/>
          <w:sz w:val="22"/>
          <w:szCs w:val="22"/>
        </w:rPr>
        <w:t>r</w:t>
      </w:r>
      <w:r>
        <w:rPr>
          <w:position w:val="3"/>
          <w:sz w:val="22"/>
          <w:szCs w:val="22"/>
        </w:rPr>
        <w:t>ol</w:t>
      </w:r>
      <w:r>
        <w:rPr>
          <w:spacing w:val="14"/>
          <w:position w:val="3"/>
          <w:sz w:val="22"/>
          <w:szCs w:val="22"/>
        </w:rPr>
        <w:t xml:space="preserve"> </w:t>
      </w:r>
      <w:r>
        <w:rPr>
          <w:spacing w:val="-2"/>
          <w:position w:val="3"/>
          <w:sz w:val="22"/>
          <w:szCs w:val="22"/>
        </w:rPr>
        <w:t>g</w:t>
      </w:r>
      <w:r>
        <w:rPr>
          <w:spacing w:val="-1"/>
          <w:position w:val="3"/>
          <w:sz w:val="22"/>
          <w:szCs w:val="22"/>
        </w:rPr>
        <w:t>r</w:t>
      </w:r>
      <w:r>
        <w:rPr>
          <w:position w:val="3"/>
          <w:sz w:val="22"/>
          <w:szCs w:val="22"/>
        </w:rPr>
        <w:t>oup</w:t>
      </w:r>
      <w:r>
        <w:rPr>
          <w:spacing w:val="-13"/>
          <w:position w:val="3"/>
          <w:sz w:val="22"/>
          <w:szCs w:val="22"/>
        </w:rPr>
        <w:t>’</w:t>
      </w:r>
      <w:r>
        <w:rPr>
          <w:position w:val="3"/>
          <w:sz w:val="22"/>
          <w:szCs w:val="22"/>
        </w:rPr>
        <w:t>s</w:t>
      </w:r>
      <w:r>
        <w:rPr>
          <w:spacing w:val="17"/>
          <w:position w:val="3"/>
          <w:sz w:val="22"/>
          <w:szCs w:val="22"/>
        </w:rPr>
        <w:t xml:space="preserve"> </w:t>
      </w:r>
      <w:r>
        <w:rPr>
          <w:spacing w:val="-2"/>
          <w:position w:val="3"/>
          <w:sz w:val="22"/>
          <w:szCs w:val="22"/>
        </w:rPr>
        <w:t>a</w:t>
      </w:r>
      <w:r>
        <w:rPr>
          <w:spacing w:val="3"/>
          <w:position w:val="3"/>
          <w:sz w:val="22"/>
          <w:szCs w:val="22"/>
        </w:rPr>
        <w:t>c</w:t>
      </w:r>
      <w:r>
        <w:rPr>
          <w:position w:val="3"/>
          <w:sz w:val="22"/>
          <w:szCs w:val="22"/>
        </w:rPr>
        <w:t>hi</w:t>
      </w:r>
      <w:r>
        <w:rPr>
          <w:spacing w:val="1"/>
          <w:position w:val="3"/>
          <w:sz w:val="22"/>
          <w:szCs w:val="22"/>
        </w:rPr>
        <w:t>e</w:t>
      </w:r>
      <w:r>
        <w:rPr>
          <w:spacing w:val="-2"/>
          <w:position w:val="3"/>
          <w:sz w:val="22"/>
          <w:szCs w:val="22"/>
        </w:rPr>
        <w:t>v</w:t>
      </w:r>
      <w:r>
        <w:rPr>
          <w:spacing w:val="1"/>
          <w:position w:val="3"/>
          <w:sz w:val="22"/>
          <w:szCs w:val="22"/>
        </w:rPr>
        <w:t>e</w:t>
      </w:r>
      <w:r>
        <w:rPr>
          <w:spacing w:val="2"/>
          <w:position w:val="3"/>
          <w:sz w:val="22"/>
          <w:szCs w:val="22"/>
        </w:rPr>
        <w:t>m</w:t>
      </w:r>
      <w:r>
        <w:rPr>
          <w:spacing w:val="1"/>
          <w:position w:val="3"/>
          <w:sz w:val="22"/>
          <w:szCs w:val="22"/>
        </w:rPr>
        <w:t>e</w:t>
      </w:r>
      <w:r>
        <w:rPr>
          <w:spacing w:val="-2"/>
          <w:position w:val="3"/>
          <w:sz w:val="22"/>
          <w:szCs w:val="22"/>
        </w:rPr>
        <w:t>n</w:t>
      </w:r>
      <w:r>
        <w:rPr>
          <w:position w:val="3"/>
          <w:sz w:val="22"/>
          <w:szCs w:val="22"/>
        </w:rPr>
        <w:t>t</w:t>
      </w:r>
      <w:r>
        <w:rPr>
          <w:spacing w:val="24"/>
          <w:position w:val="3"/>
          <w:sz w:val="22"/>
          <w:szCs w:val="22"/>
        </w:rPr>
        <w:t xml:space="preserve"> </w:t>
      </w:r>
      <w:r>
        <w:rPr>
          <w:spacing w:val="1"/>
          <w:position w:val="3"/>
          <w:sz w:val="22"/>
          <w:szCs w:val="22"/>
        </w:rPr>
        <w:t>sc</w:t>
      </w:r>
      <w:r>
        <w:rPr>
          <w:position w:val="3"/>
          <w:sz w:val="22"/>
          <w:szCs w:val="22"/>
        </w:rPr>
        <w:t>o</w:t>
      </w:r>
      <w:r>
        <w:rPr>
          <w:spacing w:val="-3"/>
          <w:position w:val="3"/>
          <w:sz w:val="22"/>
          <w:szCs w:val="22"/>
        </w:rPr>
        <w:t>r</w:t>
      </w:r>
      <w:r>
        <w:rPr>
          <w:position w:val="3"/>
          <w:sz w:val="22"/>
          <w:szCs w:val="22"/>
        </w:rPr>
        <w:t>e</w:t>
      </w:r>
      <w:r>
        <w:rPr>
          <w:spacing w:val="12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t</w:t>
      </w:r>
      <w:r>
        <w:rPr>
          <w:spacing w:val="-1"/>
          <w:position w:val="3"/>
          <w:sz w:val="22"/>
          <w:szCs w:val="22"/>
        </w:rPr>
        <w:t>r</w:t>
      </w:r>
      <w:r>
        <w:rPr>
          <w:spacing w:val="1"/>
          <w:position w:val="3"/>
          <w:sz w:val="22"/>
          <w:szCs w:val="22"/>
        </w:rPr>
        <w:t>a</w:t>
      </w:r>
      <w:r>
        <w:rPr>
          <w:position w:val="3"/>
          <w:sz w:val="22"/>
          <w:szCs w:val="22"/>
        </w:rPr>
        <w:t>j</w:t>
      </w:r>
      <w:r>
        <w:rPr>
          <w:spacing w:val="-2"/>
          <w:position w:val="3"/>
          <w:sz w:val="22"/>
          <w:szCs w:val="22"/>
        </w:rPr>
        <w:t>e</w:t>
      </w:r>
      <w:r>
        <w:rPr>
          <w:spacing w:val="3"/>
          <w:position w:val="3"/>
          <w:sz w:val="22"/>
          <w:szCs w:val="22"/>
        </w:rPr>
        <w:t>c</w:t>
      </w:r>
      <w:r>
        <w:rPr>
          <w:position w:val="3"/>
          <w:sz w:val="22"/>
          <w:szCs w:val="22"/>
        </w:rPr>
        <w:t>to</w:t>
      </w:r>
      <w:r>
        <w:rPr>
          <w:spacing w:val="-1"/>
          <w:position w:val="3"/>
          <w:sz w:val="22"/>
          <w:szCs w:val="22"/>
        </w:rPr>
        <w:t>r</w:t>
      </w:r>
      <w:r>
        <w:rPr>
          <w:position w:val="3"/>
          <w:sz w:val="22"/>
          <w:szCs w:val="22"/>
        </w:rPr>
        <w:t>y</w:t>
      </w:r>
      <w:r>
        <w:rPr>
          <w:spacing w:val="17"/>
          <w:position w:val="3"/>
          <w:sz w:val="22"/>
          <w:szCs w:val="22"/>
        </w:rPr>
        <w:t xml:space="preserve"> </w:t>
      </w:r>
      <w:r>
        <w:rPr>
          <w:spacing w:val="1"/>
          <w:position w:val="3"/>
          <w:sz w:val="22"/>
          <w:szCs w:val="22"/>
        </w:rPr>
        <w:t>s</w:t>
      </w:r>
      <w:r>
        <w:rPr>
          <w:spacing w:val="-2"/>
          <w:position w:val="3"/>
          <w:sz w:val="22"/>
          <w:szCs w:val="22"/>
        </w:rPr>
        <w:t>e</w:t>
      </w:r>
      <w:r>
        <w:rPr>
          <w:spacing w:val="3"/>
          <w:position w:val="3"/>
          <w:sz w:val="22"/>
          <w:szCs w:val="22"/>
        </w:rPr>
        <w:t>e</w:t>
      </w:r>
      <w:r>
        <w:rPr>
          <w:position w:val="3"/>
          <w:sz w:val="22"/>
          <w:szCs w:val="22"/>
        </w:rPr>
        <w:t>ms</w:t>
      </w:r>
      <w:r>
        <w:rPr>
          <w:spacing w:val="12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to</w:t>
      </w:r>
      <w:r>
        <w:rPr>
          <w:spacing w:val="6"/>
          <w:position w:val="3"/>
          <w:sz w:val="22"/>
          <w:szCs w:val="22"/>
        </w:rPr>
        <w:t xml:space="preserve"> </w:t>
      </w:r>
      <w:r>
        <w:rPr>
          <w:spacing w:val="-2"/>
          <w:w w:val="102"/>
          <w:position w:val="3"/>
          <w:sz w:val="22"/>
          <w:szCs w:val="22"/>
        </w:rPr>
        <w:t>d</w:t>
      </w:r>
      <w:r>
        <w:rPr>
          <w:spacing w:val="1"/>
          <w:w w:val="102"/>
          <w:position w:val="3"/>
          <w:sz w:val="22"/>
          <w:szCs w:val="22"/>
        </w:rPr>
        <w:t>e</w:t>
      </w:r>
      <w:r>
        <w:rPr>
          <w:spacing w:val="3"/>
          <w:w w:val="102"/>
          <w:position w:val="3"/>
          <w:sz w:val="22"/>
          <w:szCs w:val="22"/>
        </w:rPr>
        <w:t>c</w:t>
      </w:r>
      <w:r>
        <w:rPr>
          <w:spacing w:val="-3"/>
          <w:w w:val="102"/>
          <w:position w:val="3"/>
          <w:sz w:val="22"/>
          <w:szCs w:val="22"/>
        </w:rPr>
        <w:t>r</w:t>
      </w:r>
      <w:r>
        <w:rPr>
          <w:spacing w:val="1"/>
          <w:w w:val="102"/>
          <w:position w:val="3"/>
          <w:sz w:val="22"/>
          <w:szCs w:val="22"/>
        </w:rPr>
        <w:t>ea</w:t>
      </w:r>
      <w:r>
        <w:rPr>
          <w:spacing w:val="-1"/>
          <w:w w:val="102"/>
          <w:position w:val="3"/>
          <w:sz w:val="22"/>
          <w:szCs w:val="22"/>
        </w:rPr>
        <w:t>s</w:t>
      </w:r>
      <w:r>
        <w:rPr>
          <w:w w:val="102"/>
          <w:position w:val="3"/>
          <w:sz w:val="22"/>
          <w:szCs w:val="22"/>
        </w:rPr>
        <w:t>e</w:t>
      </w:r>
    </w:p>
    <w:p w:rsidR="00724954" w:rsidRDefault="009734F0">
      <w:pPr>
        <w:spacing w:before="5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  <w:sectPr w:rsidR="00724954">
          <w:type w:val="continuous"/>
          <w:pgSz w:w="12240" w:h="15840"/>
          <w:pgMar w:top="120" w:right="60" w:bottom="280" w:left="60" w:header="720" w:footer="720" w:gutter="0"/>
          <w:cols w:space="720"/>
        </w:sectPr>
      </w:pPr>
      <w:r>
        <w:rPr>
          <w:rFonts w:ascii="Arial" w:eastAsia="Arial" w:hAnsi="Arial" w:cs="Arial"/>
          <w:position w:val="1"/>
        </w:rPr>
        <w:t xml:space="preserve">43                         </w:t>
      </w:r>
      <w:r>
        <w:rPr>
          <w:rFonts w:ascii="Arial" w:eastAsia="Arial" w:hAnsi="Arial" w:cs="Arial"/>
          <w:spacing w:val="49"/>
          <w:position w:val="1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a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int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ion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oup)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ph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non</w:t>
      </w:r>
      <w:r>
        <w:rPr>
          <w:spacing w:val="2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ess</w:t>
      </w:r>
      <w:r>
        <w:rPr>
          <w:sz w:val="22"/>
          <w:szCs w:val="22"/>
        </w:rPr>
        <w:t>ion</w:t>
      </w:r>
      <w:r>
        <w:rPr>
          <w:spacing w:val="2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wa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1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w w:val="102"/>
          <w:sz w:val="22"/>
          <w:szCs w:val="22"/>
        </w:rPr>
        <w:t>m</w:t>
      </w:r>
      <w:r>
        <w:rPr>
          <w:spacing w:val="1"/>
          <w:w w:val="102"/>
          <w:sz w:val="22"/>
          <w:szCs w:val="22"/>
        </w:rPr>
        <w:t>e</w:t>
      </w:r>
      <w:r>
        <w:rPr>
          <w:spacing w:val="3"/>
          <w:w w:val="102"/>
          <w:sz w:val="22"/>
          <w:szCs w:val="22"/>
        </w:rPr>
        <w:t>a</w:t>
      </w:r>
      <w:r>
        <w:rPr>
          <w:spacing w:val="-2"/>
          <w:w w:val="102"/>
          <w:sz w:val="22"/>
          <w:szCs w:val="22"/>
        </w:rPr>
        <w:t>n</w:t>
      </w:r>
      <w:r>
        <w:rPr>
          <w:w w:val="102"/>
          <w:sz w:val="22"/>
          <w:szCs w:val="22"/>
        </w:rPr>
        <w:t>.</w:t>
      </w:r>
    </w:p>
    <w:p w:rsidR="00724954" w:rsidRDefault="009734F0">
      <w:pPr>
        <w:spacing w:before="76" w:line="220" w:lineRule="exact"/>
        <w:ind w:left="100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lastRenderedPageBreak/>
        <w:t>Page 21 of 40</w:t>
      </w:r>
    </w:p>
    <w:p w:rsidR="00724954" w:rsidRDefault="009734F0">
      <w:pPr>
        <w:spacing w:before="76" w:line="220" w:lineRule="exact"/>
        <w:rPr>
          <w:rFonts w:ascii="Arial" w:eastAsia="Arial" w:hAnsi="Arial" w:cs="Arial"/>
        </w:rPr>
        <w:sectPr w:rsidR="00724954">
          <w:footerReference w:type="default" r:id="rId46"/>
          <w:pgSz w:w="12240" w:h="15840"/>
          <w:pgMar w:top="120" w:right="1200" w:bottom="280" w:left="60" w:header="0" w:footer="4352" w:gutter="0"/>
          <w:cols w:num="2" w:space="720" w:equalWidth="0">
            <w:col w:w="1379" w:space="2375"/>
            <w:col w:w="7226"/>
          </w:cols>
        </w:sectPr>
      </w:pPr>
      <w:r>
        <w:br w:type="column"/>
      </w:r>
      <w:r>
        <w:rPr>
          <w:rFonts w:ascii="Arial" w:eastAsia="Arial" w:hAnsi="Arial" w:cs="Arial"/>
          <w:b/>
          <w:position w:val="-1"/>
        </w:rPr>
        <w:lastRenderedPageBreak/>
        <w:t xml:space="preserve">International </w:t>
      </w:r>
      <w:r>
        <w:rPr>
          <w:rFonts w:ascii="Arial" w:eastAsia="Arial" w:hAnsi="Arial" w:cs="Arial"/>
          <w:b/>
          <w:position w:val="-1"/>
        </w:rPr>
        <w:t>Journal of Behavioral Development</w:t>
      </w:r>
    </w:p>
    <w:p w:rsidR="00724954" w:rsidRDefault="00724954">
      <w:pPr>
        <w:spacing w:before="14" w:line="200" w:lineRule="exact"/>
      </w:pPr>
    </w:p>
    <w:p w:rsidR="00724954" w:rsidRDefault="009734F0">
      <w:pPr>
        <w:spacing w:before="26"/>
        <w:ind w:left="1812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MO</w:t>
      </w:r>
      <w:r>
        <w:rPr>
          <w:spacing w:val="-1"/>
          <w:sz w:val="22"/>
          <w:szCs w:val="22"/>
        </w:rPr>
        <w:t>TI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OC</w:t>
      </w:r>
      <w:r>
        <w:rPr>
          <w:spacing w:val="2"/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pacing w:val="-28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O</w:t>
      </w:r>
      <w:r>
        <w:rPr>
          <w:spacing w:val="-3"/>
          <w:sz w:val="22"/>
          <w:szCs w:val="22"/>
        </w:rPr>
        <w:t>L</w:t>
      </w:r>
      <w:r>
        <w:rPr>
          <w:spacing w:val="4"/>
          <w:sz w:val="22"/>
          <w:szCs w:val="22"/>
        </w:rPr>
        <w:t>E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E                                                      </w:t>
      </w:r>
      <w:r>
        <w:rPr>
          <w:spacing w:val="40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21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3  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z w:val="22"/>
          <w:szCs w:val="22"/>
        </w:rPr>
        <w:t>one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our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tudy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wa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r-r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ting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th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</w:t>
      </w:r>
      <w:r>
        <w:rPr>
          <w:spacing w:val="1"/>
          <w:sz w:val="22"/>
          <w:szCs w:val="22"/>
        </w:rPr>
        <w:t>e</w:t>
      </w:r>
      <w:r>
        <w:rPr>
          <w:spacing w:val="3"/>
          <w:sz w:val="22"/>
          <w:szCs w:val="22"/>
        </w:rPr>
        <w:t>a</w:t>
      </w:r>
      <w:r>
        <w:rPr>
          <w:spacing w:val="-4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w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nty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>l</w:t>
      </w:r>
      <w:r>
        <w:rPr>
          <w:spacing w:val="1"/>
          <w:w w:val="102"/>
          <w:sz w:val="22"/>
          <w:szCs w:val="22"/>
        </w:rPr>
        <w:t>a</w:t>
      </w:r>
      <w:r>
        <w:rPr>
          <w:spacing w:val="1"/>
          <w:w w:val="102"/>
          <w:sz w:val="22"/>
          <w:szCs w:val="22"/>
        </w:rPr>
        <w:t>s</w:t>
      </w:r>
      <w:r>
        <w:rPr>
          <w:spacing w:val="-1"/>
          <w:w w:val="102"/>
          <w:sz w:val="22"/>
          <w:szCs w:val="22"/>
        </w:rPr>
        <w:t>s</w:t>
      </w:r>
      <w:r>
        <w:rPr>
          <w:w w:val="102"/>
          <w:sz w:val="22"/>
          <w:szCs w:val="22"/>
        </w:rPr>
        <w:t>m</w:t>
      </w:r>
      <w:r>
        <w:rPr>
          <w:spacing w:val="1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t</w:t>
      </w:r>
      <w:r>
        <w:rPr>
          <w:spacing w:val="1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s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 xml:space="preserve">5                           </w:t>
      </w:r>
      <w:r>
        <w:rPr>
          <w:rFonts w:ascii="Arial" w:eastAsia="Arial" w:hAnsi="Arial" w:cs="Arial"/>
          <w:spacing w:val="49"/>
          <w:position w:val="3"/>
        </w:rPr>
        <w:t xml:space="preserve"> </w:t>
      </w:r>
      <w:r>
        <w:rPr>
          <w:spacing w:val="1"/>
          <w:position w:val="-2"/>
          <w:sz w:val="22"/>
          <w:szCs w:val="22"/>
        </w:rPr>
        <w:t>e</w:t>
      </w:r>
      <w:r>
        <w:rPr>
          <w:spacing w:val="-2"/>
          <w:position w:val="-2"/>
          <w:sz w:val="22"/>
          <w:szCs w:val="22"/>
        </w:rPr>
        <w:t>v</w:t>
      </w:r>
      <w:r>
        <w:rPr>
          <w:spacing w:val="3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lu</w:t>
      </w:r>
      <w:r>
        <w:rPr>
          <w:spacing w:val="1"/>
          <w:position w:val="-2"/>
          <w:sz w:val="22"/>
          <w:szCs w:val="22"/>
        </w:rPr>
        <w:t>a</w:t>
      </w:r>
      <w:r>
        <w:rPr>
          <w:spacing w:val="2"/>
          <w:position w:val="-2"/>
          <w:sz w:val="22"/>
          <w:szCs w:val="22"/>
        </w:rPr>
        <w:t>t</w:t>
      </w:r>
      <w:r>
        <w:rPr>
          <w:position w:val="-2"/>
          <w:sz w:val="22"/>
          <w:szCs w:val="22"/>
        </w:rPr>
        <w:t>ing</w:t>
      </w:r>
      <w:r>
        <w:rPr>
          <w:spacing w:val="18"/>
          <w:position w:val="-2"/>
          <w:sz w:val="22"/>
          <w:szCs w:val="22"/>
        </w:rPr>
        <w:t xml:space="preserve"> </w:t>
      </w:r>
      <w:r>
        <w:rPr>
          <w:spacing w:val="-2"/>
          <w:position w:val="-2"/>
          <w:sz w:val="22"/>
          <w:szCs w:val="22"/>
        </w:rPr>
        <w:t>e</w:t>
      </w:r>
      <w:r>
        <w:rPr>
          <w:spacing w:val="1"/>
          <w:position w:val="-2"/>
          <w:sz w:val="22"/>
          <w:szCs w:val="22"/>
        </w:rPr>
        <w:t>ac</w:t>
      </w:r>
      <w:r>
        <w:rPr>
          <w:position w:val="-2"/>
          <w:sz w:val="22"/>
          <w:szCs w:val="22"/>
        </w:rPr>
        <w:t>h</w:t>
      </w:r>
      <w:r>
        <w:rPr>
          <w:spacing w:val="11"/>
          <w:position w:val="-2"/>
          <w:sz w:val="22"/>
          <w:szCs w:val="22"/>
        </w:rPr>
        <w:t xml:space="preserve"> </w:t>
      </w:r>
      <w:r>
        <w:rPr>
          <w:spacing w:val="-2"/>
          <w:position w:val="-2"/>
          <w:sz w:val="22"/>
          <w:szCs w:val="22"/>
        </w:rPr>
        <w:t>o</w:t>
      </w:r>
      <w:r>
        <w:rPr>
          <w:position w:val="-2"/>
          <w:sz w:val="22"/>
          <w:szCs w:val="22"/>
        </w:rPr>
        <w:t>th</w:t>
      </w:r>
      <w:r>
        <w:rPr>
          <w:spacing w:val="3"/>
          <w:position w:val="-2"/>
          <w:sz w:val="22"/>
          <w:szCs w:val="22"/>
        </w:rPr>
        <w:t>e</w:t>
      </w:r>
      <w:r>
        <w:rPr>
          <w:spacing w:val="7"/>
          <w:position w:val="-2"/>
          <w:sz w:val="22"/>
          <w:szCs w:val="22"/>
        </w:rPr>
        <w:t>r</w:t>
      </w:r>
      <w:r>
        <w:rPr>
          <w:spacing w:val="-13"/>
          <w:position w:val="-2"/>
          <w:sz w:val="22"/>
          <w:szCs w:val="22"/>
        </w:rPr>
        <w:t>’</w:t>
      </w:r>
      <w:r>
        <w:rPr>
          <w:position w:val="-2"/>
          <w:sz w:val="22"/>
          <w:szCs w:val="22"/>
        </w:rPr>
        <w:t>s</w:t>
      </w:r>
      <w:r>
        <w:rPr>
          <w:spacing w:val="16"/>
          <w:position w:val="-2"/>
          <w:sz w:val="22"/>
          <w:szCs w:val="22"/>
        </w:rPr>
        <w:t xml:space="preserve"> </w:t>
      </w:r>
      <w:r>
        <w:rPr>
          <w:spacing w:val="-2"/>
          <w:position w:val="-2"/>
          <w:sz w:val="22"/>
          <w:szCs w:val="22"/>
        </w:rPr>
        <w:t>b</w:t>
      </w:r>
      <w:r>
        <w:rPr>
          <w:spacing w:val="1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h</w:t>
      </w:r>
      <w:r>
        <w:rPr>
          <w:spacing w:val="3"/>
          <w:position w:val="-2"/>
          <w:sz w:val="22"/>
          <w:szCs w:val="22"/>
        </w:rPr>
        <w:t>a</w:t>
      </w:r>
      <w:r>
        <w:rPr>
          <w:spacing w:val="-2"/>
          <w:position w:val="-2"/>
          <w:sz w:val="22"/>
          <w:szCs w:val="22"/>
        </w:rPr>
        <w:t>v</w:t>
      </w:r>
      <w:r>
        <w:rPr>
          <w:position w:val="-2"/>
          <w:sz w:val="22"/>
          <w:szCs w:val="22"/>
        </w:rPr>
        <w:t>io</w:t>
      </w:r>
      <w:r>
        <w:rPr>
          <w:spacing w:val="-1"/>
          <w:position w:val="-2"/>
          <w:sz w:val="22"/>
          <w:szCs w:val="22"/>
        </w:rPr>
        <w:t>r</w:t>
      </w:r>
      <w:r>
        <w:rPr>
          <w:position w:val="-2"/>
          <w:sz w:val="22"/>
          <w:szCs w:val="22"/>
        </w:rPr>
        <w:t>.</w:t>
      </w:r>
      <w:r>
        <w:rPr>
          <w:spacing w:val="20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N</w:t>
      </w:r>
      <w:r>
        <w:rPr>
          <w:position w:val="-2"/>
          <w:sz w:val="22"/>
          <w:szCs w:val="22"/>
        </w:rPr>
        <w:t>o</w:t>
      </w:r>
      <w:r>
        <w:rPr>
          <w:spacing w:val="-2"/>
          <w:position w:val="-2"/>
          <w:sz w:val="22"/>
          <w:szCs w:val="22"/>
        </w:rPr>
        <w:t>n</w:t>
      </w:r>
      <w:r>
        <w:rPr>
          <w:spacing w:val="1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th</w:t>
      </w:r>
      <w:r>
        <w:rPr>
          <w:spacing w:val="1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l</w:t>
      </w:r>
      <w:r>
        <w:rPr>
          <w:spacing w:val="1"/>
          <w:position w:val="-2"/>
          <w:sz w:val="22"/>
          <w:szCs w:val="22"/>
        </w:rPr>
        <w:t>es</w:t>
      </w:r>
      <w:r>
        <w:rPr>
          <w:spacing w:val="-1"/>
          <w:position w:val="-2"/>
          <w:sz w:val="22"/>
          <w:szCs w:val="22"/>
        </w:rPr>
        <w:t>s</w:t>
      </w:r>
      <w:r>
        <w:rPr>
          <w:position w:val="-2"/>
          <w:sz w:val="22"/>
          <w:szCs w:val="22"/>
        </w:rPr>
        <w:t>,</w:t>
      </w:r>
      <w:r>
        <w:rPr>
          <w:spacing w:val="27"/>
          <w:position w:val="-2"/>
          <w:sz w:val="22"/>
          <w:szCs w:val="22"/>
        </w:rPr>
        <w:t xml:space="preserve"> </w:t>
      </w:r>
      <w:r>
        <w:rPr>
          <w:spacing w:val="-4"/>
          <w:position w:val="-2"/>
          <w:sz w:val="22"/>
          <w:szCs w:val="22"/>
        </w:rPr>
        <w:t>w</w:t>
      </w:r>
      <w:r>
        <w:rPr>
          <w:position w:val="-2"/>
          <w:sz w:val="22"/>
          <w:szCs w:val="22"/>
        </w:rPr>
        <w:t>e</w:t>
      </w:r>
      <w:r>
        <w:rPr>
          <w:spacing w:val="6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a</w:t>
      </w:r>
      <w:r>
        <w:rPr>
          <w:spacing w:val="2"/>
          <w:position w:val="-2"/>
          <w:sz w:val="22"/>
          <w:szCs w:val="22"/>
        </w:rPr>
        <w:t>r</w:t>
      </w:r>
      <w:r>
        <w:rPr>
          <w:position w:val="-2"/>
          <w:sz w:val="22"/>
          <w:szCs w:val="22"/>
        </w:rPr>
        <w:t>e</w:t>
      </w:r>
      <w:r>
        <w:rPr>
          <w:spacing w:val="4"/>
          <w:position w:val="-2"/>
          <w:sz w:val="22"/>
          <w:szCs w:val="22"/>
        </w:rPr>
        <w:t xml:space="preserve"> </w:t>
      </w:r>
      <w:r>
        <w:rPr>
          <w:spacing w:val="3"/>
          <w:position w:val="-2"/>
          <w:sz w:val="22"/>
          <w:szCs w:val="22"/>
        </w:rPr>
        <w:t>a</w:t>
      </w:r>
      <w:r>
        <w:rPr>
          <w:spacing w:val="-2"/>
          <w:position w:val="-2"/>
          <w:sz w:val="22"/>
          <w:szCs w:val="22"/>
        </w:rPr>
        <w:t>w</w:t>
      </w:r>
      <w:r>
        <w:rPr>
          <w:spacing w:val="3"/>
          <w:position w:val="-2"/>
          <w:sz w:val="22"/>
          <w:szCs w:val="22"/>
        </w:rPr>
        <w:t>a</w:t>
      </w:r>
      <w:r>
        <w:rPr>
          <w:spacing w:val="-1"/>
          <w:position w:val="-2"/>
          <w:sz w:val="22"/>
          <w:szCs w:val="22"/>
        </w:rPr>
        <w:t>r</w:t>
      </w:r>
      <w:r>
        <w:rPr>
          <w:position w:val="-2"/>
          <w:sz w:val="22"/>
          <w:szCs w:val="22"/>
        </w:rPr>
        <w:t>e</w:t>
      </w:r>
      <w:r>
        <w:rPr>
          <w:spacing w:val="11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of</w:t>
      </w:r>
      <w:r>
        <w:rPr>
          <w:spacing w:val="6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limit</w:t>
      </w:r>
      <w:r>
        <w:rPr>
          <w:spacing w:val="1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t</w:t>
      </w:r>
      <w:r>
        <w:rPr>
          <w:spacing w:val="2"/>
          <w:position w:val="-2"/>
          <w:sz w:val="22"/>
          <w:szCs w:val="22"/>
        </w:rPr>
        <w:t>i</w:t>
      </w:r>
      <w:r>
        <w:rPr>
          <w:position w:val="-2"/>
          <w:sz w:val="22"/>
          <w:szCs w:val="22"/>
        </w:rPr>
        <w:t>ons</w:t>
      </w:r>
      <w:r>
        <w:rPr>
          <w:spacing w:val="18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of</w:t>
      </w:r>
      <w:r>
        <w:rPr>
          <w:spacing w:val="6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our</w:t>
      </w:r>
      <w:r>
        <w:rPr>
          <w:spacing w:val="10"/>
          <w:position w:val="-2"/>
          <w:sz w:val="22"/>
          <w:szCs w:val="22"/>
        </w:rPr>
        <w:t xml:space="preserve"> </w:t>
      </w:r>
      <w:r>
        <w:rPr>
          <w:spacing w:val="-4"/>
          <w:position w:val="-2"/>
          <w:sz w:val="22"/>
          <w:szCs w:val="22"/>
        </w:rPr>
        <w:t>s</w:t>
      </w:r>
      <w:r>
        <w:rPr>
          <w:spacing w:val="2"/>
          <w:position w:val="-2"/>
          <w:sz w:val="22"/>
          <w:szCs w:val="22"/>
        </w:rPr>
        <w:t>t</w:t>
      </w:r>
      <w:r>
        <w:rPr>
          <w:position w:val="-2"/>
          <w:sz w:val="22"/>
          <w:szCs w:val="22"/>
        </w:rPr>
        <w:t>ud</w:t>
      </w:r>
      <w:r>
        <w:rPr>
          <w:spacing w:val="-17"/>
          <w:position w:val="-2"/>
          <w:sz w:val="22"/>
          <w:szCs w:val="22"/>
        </w:rPr>
        <w:t>y</w:t>
      </w:r>
      <w:r>
        <w:rPr>
          <w:position w:val="-2"/>
          <w:sz w:val="22"/>
          <w:szCs w:val="22"/>
        </w:rPr>
        <w:t>.</w:t>
      </w:r>
      <w:r>
        <w:rPr>
          <w:spacing w:val="15"/>
          <w:position w:val="-2"/>
          <w:sz w:val="22"/>
          <w:szCs w:val="22"/>
        </w:rPr>
        <w:t xml:space="preserve"> </w:t>
      </w:r>
      <w:r>
        <w:rPr>
          <w:spacing w:val="-1"/>
          <w:w w:val="102"/>
          <w:position w:val="-2"/>
          <w:sz w:val="22"/>
          <w:szCs w:val="22"/>
        </w:rPr>
        <w:t>I</w:t>
      </w:r>
      <w:r>
        <w:rPr>
          <w:w w:val="102"/>
          <w:position w:val="-2"/>
          <w:sz w:val="22"/>
          <w:szCs w:val="22"/>
        </w:rPr>
        <w:t>n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</w:p>
    <w:p w:rsidR="00724954" w:rsidRDefault="009734F0">
      <w:pPr>
        <w:spacing w:before="1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5"/>
        </w:rPr>
        <w:t xml:space="preserve">7                           </w:t>
      </w:r>
      <w:r>
        <w:rPr>
          <w:rFonts w:ascii="Arial" w:eastAsia="Arial" w:hAnsi="Arial" w:cs="Arial"/>
          <w:spacing w:val="49"/>
          <w:position w:val="5"/>
        </w:rPr>
        <w:t xml:space="preserve"> </w:t>
      </w:r>
      <w:r>
        <w:rPr>
          <w:position w:val="-6"/>
          <w:sz w:val="22"/>
          <w:szCs w:val="22"/>
        </w:rPr>
        <w:t>p</w:t>
      </w:r>
      <w:r>
        <w:rPr>
          <w:spacing w:val="1"/>
          <w:position w:val="-6"/>
          <w:sz w:val="22"/>
          <w:szCs w:val="22"/>
        </w:rPr>
        <w:t>a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2"/>
          <w:position w:val="-6"/>
          <w:sz w:val="22"/>
          <w:szCs w:val="22"/>
        </w:rPr>
        <w:t>t</w:t>
      </w:r>
      <w:r>
        <w:rPr>
          <w:position w:val="-6"/>
          <w:sz w:val="22"/>
          <w:szCs w:val="22"/>
        </w:rPr>
        <w:t>i</w:t>
      </w:r>
      <w:r>
        <w:rPr>
          <w:spacing w:val="1"/>
          <w:position w:val="-6"/>
          <w:sz w:val="22"/>
          <w:szCs w:val="22"/>
        </w:rPr>
        <w:t>c</w:t>
      </w:r>
      <w:r>
        <w:rPr>
          <w:spacing w:val="-2"/>
          <w:position w:val="-6"/>
          <w:sz w:val="22"/>
          <w:szCs w:val="22"/>
        </w:rPr>
        <w:t>u</w:t>
      </w:r>
      <w:r>
        <w:rPr>
          <w:spacing w:val="2"/>
          <w:position w:val="-6"/>
          <w:sz w:val="22"/>
          <w:szCs w:val="22"/>
        </w:rPr>
        <w:t>l</w:t>
      </w:r>
      <w:r>
        <w:rPr>
          <w:spacing w:val="1"/>
          <w:position w:val="-6"/>
          <w:sz w:val="22"/>
          <w:szCs w:val="22"/>
        </w:rPr>
        <w:t>a</w:t>
      </w:r>
      <w:r>
        <w:rPr>
          <w:spacing w:val="-13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,</w:t>
      </w:r>
      <w:r>
        <w:rPr>
          <w:spacing w:val="22"/>
          <w:position w:val="-6"/>
          <w:sz w:val="22"/>
          <w:szCs w:val="22"/>
        </w:rPr>
        <w:t xml:space="preserve"> </w:t>
      </w:r>
      <w:r>
        <w:rPr>
          <w:spacing w:val="2"/>
          <w:position w:val="-6"/>
          <w:sz w:val="22"/>
          <w:szCs w:val="22"/>
        </w:rPr>
        <w:t>t</w:t>
      </w:r>
      <w:r>
        <w:rPr>
          <w:spacing w:val="-2"/>
          <w:position w:val="-6"/>
          <w:sz w:val="22"/>
          <w:szCs w:val="22"/>
        </w:rPr>
        <w:t>h</w:t>
      </w:r>
      <w:r>
        <w:rPr>
          <w:position w:val="-6"/>
          <w:sz w:val="22"/>
          <w:szCs w:val="22"/>
        </w:rPr>
        <w:t>e</w:t>
      </w:r>
      <w:r>
        <w:rPr>
          <w:spacing w:val="6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l</w:t>
      </w:r>
      <w:r>
        <w:rPr>
          <w:spacing w:val="1"/>
          <w:position w:val="-6"/>
          <w:sz w:val="22"/>
          <w:szCs w:val="22"/>
        </w:rPr>
        <w:t>ac</w:t>
      </w:r>
      <w:r>
        <w:rPr>
          <w:position w:val="-6"/>
          <w:sz w:val="22"/>
          <w:szCs w:val="22"/>
        </w:rPr>
        <w:t>k</w:t>
      </w:r>
      <w:r>
        <w:rPr>
          <w:spacing w:val="10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o</w:t>
      </w:r>
      <w:r>
        <w:rPr>
          <w:position w:val="-6"/>
          <w:sz w:val="22"/>
          <w:szCs w:val="22"/>
        </w:rPr>
        <w:t>f</w:t>
      </w:r>
      <w:r>
        <w:rPr>
          <w:spacing w:val="6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3"/>
          <w:position w:val="-6"/>
          <w:sz w:val="22"/>
          <w:szCs w:val="22"/>
        </w:rPr>
        <w:t>a</w:t>
      </w:r>
      <w:r>
        <w:rPr>
          <w:spacing w:val="-2"/>
          <w:position w:val="-6"/>
          <w:sz w:val="22"/>
          <w:szCs w:val="22"/>
        </w:rPr>
        <w:t>n</w:t>
      </w:r>
      <w:r>
        <w:rPr>
          <w:position w:val="-6"/>
          <w:sz w:val="22"/>
          <w:szCs w:val="22"/>
        </w:rPr>
        <w:t>domi</w:t>
      </w:r>
      <w:r>
        <w:rPr>
          <w:spacing w:val="1"/>
          <w:position w:val="-6"/>
          <w:sz w:val="22"/>
          <w:szCs w:val="22"/>
        </w:rPr>
        <w:t>ze</w:t>
      </w:r>
      <w:r>
        <w:rPr>
          <w:position w:val="-6"/>
          <w:sz w:val="22"/>
          <w:szCs w:val="22"/>
        </w:rPr>
        <w:t>d</w:t>
      </w:r>
      <w:r>
        <w:rPr>
          <w:spacing w:val="24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d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i</w:t>
      </w:r>
      <w:r>
        <w:rPr>
          <w:spacing w:val="-2"/>
          <w:position w:val="-6"/>
          <w:sz w:val="22"/>
          <w:szCs w:val="22"/>
        </w:rPr>
        <w:t>g</w:t>
      </w:r>
      <w:r>
        <w:rPr>
          <w:position w:val="-6"/>
          <w:sz w:val="22"/>
          <w:szCs w:val="22"/>
        </w:rPr>
        <w:t>n</w:t>
      </w:r>
      <w:r>
        <w:rPr>
          <w:spacing w:val="14"/>
          <w:position w:val="-6"/>
          <w:sz w:val="22"/>
          <w:szCs w:val="22"/>
        </w:rPr>
        <w:t xml:space="preserve"> </w:t>
      </w:r>
      <w:r>
        <w:rPr>
          <w:spacing w:val="3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ould</w:t>
      </w:r>
      <w:r>
        <w:rPr>
          <w:spacing w:val="13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u</w:t>
      </w:r>
      <w:r>
        <w:rPr>
          <w:spacing w:val="-2"/>
          <w:position w:val="-6"/>
          <w:sz w:val="22"/>
          <w:szCs w:val="22"/>
        </w:rPr>
        <w:t>n</w:t>
      </w:r>
      <w:r>
        <w:rPr>
          <w:position w:val="-6"/>
          <w:sz w:val="22"/>
          <w:szCs w:val="22"/>
        </w:rPr>
        <w:t>d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m</w:t>
      </w:r>
      <w:r>
        <w:rPr>
          <w:spacing w:val="2"/>
          <w:position w:val="-6"/>
          <w:sz w:val="22"/>
          <w:szCs w:val="22"/>
        </w:rPr>
        <w:t>i</w:t>
      </w:r>
      <w:r>
        <w:rPr>
          <w:position w:val="-6"/>
          <w:sz w:val="22"/>
          <w:szCs w:val="22"/>
        </w:rPr>
        <w:t>ne</w:t>
      </w:r>
      <w:r>
        <w:rPr>
          <w:spacing w:val="18"/>
          <w:position w:val="-6"/>
          <w:sz w:val="22"/>
          <w:szCs w:val="22"/>
        </w:rPr>
        <w:t xml:space="preserve"> </w:t>
      </w:r>
      <w:r>
        <w:rPr>
          <w:spacing w:val="2"/>
          <w:position w:val="-6"/>
          <w:sz w:val="22"/>
          <w:szCs w:val="22"/>
        </w:rPr>
        <w:t>t</w:t>
      </w:r>
      <w:r>
        <w:rPr>
          <w:position w:val="-6"/>
          <w:sz w:val="22"/>
          <w:szCs w:val="22"/>
        </w:rPr>
        <w:t>he</w:t>
      </w:r>
      <w:r>
        <w:rPr>
          <w:spacing w:val="8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v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l</w:t>
      </w:r>
      <w:r>
        <w:rPr>
          <w:spacing w:val="2"/>
          <w:position w:val="-6"/>
          <w:sz w:val="22"/>
          <w:szCs w:val="22"/>
        </w:rPr>
        <w:t>i</w:t>
      </w:r>
      <w:r>
        <w:rPr>
          <w:position w:val="-6"/>
          <w:sz w:val="22"/>
          <w:szCs w:val="22"/>
        </w:rPr>
        <w:t>d</w:t>
      </w:r>
      <w:r>
        <w:rPr>
          <w:spacing w:val="-3"/>
          <w:position w:val="-6"/>
          <w:sz w:val="22"/>
          <w:szCs w:val="22"/>
        </w:rPr>
        <w:t>i</w:t>
      </w:r>
      <w:r>
        <w:rPr>
          <w:position w:val="-6"/>
          <w:sz w:val="22"/>
          <w:szCs w:val="22"/>
        </w:rPr>
        <w:t>ty</w:t>
      </w:r>
      <w:r>
        <w:rPr>
          <w:spacing w:val="16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of</w:t>
      </w:r>
      <w:r>
        <w:rPr>
          <w:spacing w:val="6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o</w:t>
      </w:r>
      <w:r>
        <w:rPr>
          <w:position w:val="-6"/>
          <w:sz w:val="22"/>
          <w:szCs w:val="22"/>
        </w:rPr>
        <w:t>ur</w:t>
      </w:r>
      <w:r>
        <w:rPr>
          <w:spacing w:val="10"/>
          <w:position w:val="-6"/>
          <w:sz w:val="22"/>
          <w:szCs w:val="22"/>
        </w:rPr>
        <w:t xml:space="preserve"> </w:t>
      </w:r>
      <w:r>
        <w:rPr>
          <w:spacing w:val="-1"/>
          <w:w w:val="102"/>
          <w:position w:val="-6"/>
          <w:sz w:val="22"/>
          <w:szCs w:val="22"/>
        </w:rPr>
        <w:t>r</w:t>
      </w:r>
      <w:r>
        <w:rPr>
          <w:spacing w:val="1"/>
          <w:w w:val="102"/>
          <w:position w:val="-6"/>
          <w:sz w:val="22"/>
          <w:szCs w:val="22"/>
        </w:rPr>
        <w:t>es</w:t>
      </w:r>
      <w:r>
        <w:rPr>
          <w:w w:val="102"/>
          <w:position w:val="-6"/>
          <w:sz w:val="22"/>
          <w:szCs w:val="22"/>
        </w:rPr>
        <w:t>u</w:t>
      </w:r>
      <w:r>
        <w:rPr>
          <w:spacing w:val="-3"/>
          <w:w w:val="102"/>
          <w:position w:val="-6"/>
          <w:sz w:val="22"/>
          <w:szCs w:val="22"/>
        </w:rPr>
        <w:t>l</w:t>
      </w:r>
      <w:r>
        <w:rPr>
          <w:w w:val="102"/>
          <w:position w:val="-6"/>
          <w:sz w:val="22"/>
          <w:szCs w:val="22"/>
        </w:rPr>
        <w:t>t</w:t>
      </w:r>
      <w:r>
        <w:rPr>
          <w:spacing w:val="-1"/>
          <w:w w:val="102"/>
          <w:position w:val="-6"/>
          <w:sz w:val="22"/>
          <w:szCs w:val="22"/>
        </w:rPr>
        <w:t>s</w:t>
      </w:r>
      <w:r>
        <w:rPr>
          <w:w w:val="102"/>
          <w:position w:val="-6"/>
          <w:sz w:val="22"/>
          <w:szCs w:val="22"/>
        </w:rPr>
        <w:t>.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9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>10</w:t>
      </w:r>
      <w:r>
        <w:rPr>
          <w:rFonts w:ascii="Arial" w:eastAsia="Arial" w:hAnsi="Arial" w:cs="Arial"/>
          <w:position w:val="-1"/>
        </w:rPr>
        <w:t xml:space="preserve">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1"/>
          <w:position w:val="6"/>
          <w:sz w:val="22"/>
          <w:szCs w:val="22"/>
        </w:rPr>
        <w:t>H</w:t>
      </w:r>
      <w:r>
        <w:rPr>
          <w:position w:val="6"/>
          <w:sz w:val="22"/>
          <w:szCs w:val="22"/>
        </w:rPr>
        <w:t>o</w:t>
      </w:r>
      <w:r>
        <w:rPr>
          <w:spacing w:val="-2"/>
          <w:position w:val="6"/>
          <w:sz w:val="22"/>
          <w:szCs w:val="22"/>
        </w:rPr>
        <w:t>w</w:t>
      </w:r>
      <w:r>
        <w:rPr>
          <w:spacing w:val="3"/>
          <w:position w:val="6"/>
          <w:sz w:val="22"/>
          <w:szCs w:val="22"/>
        </w:rPr>
        <w:t>e</w:t>
      </w:r>
      <w:r>
        <w:rPr>
          <w:spacing w:val="-2"/>
          <w:position w:val="6"/>
          <w:sz w:val="22"/>
          <w:szCs w:val="22"/>
        </w:rPr>
        <w:t>v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-10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,</w:t>
      </w:r>
      <w:r>
        <w:rPr>
          <w:spacing w:val="21"/>
          <w:position w:val="6"/>
          <w:sz w:val="22"/>
          <w:szCs w:val="22"/>
        </w:rPr>
        <w:t xml:space="preserve"> </w:t>
      </w:r>
      <w:r>
        <w:rPr>
          <w:spacing w:val="3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s</w:t>
      </w:r>
      <w:r>
        <w:rPr>
          <w:spacing w:val="5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no</w:t>
      </w:r>
      <w:r>
        <w:rPr>
          <w:spacing w:val="-3"/>
          <w:position w:val="6"/>
          <w:sz w:val="22"/>
          <w:szCs w:val="22"/>
        </w:rPr>
        <w:t>t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d</w:t>
      </w:r>
      <w:r>
        <w:rPr>
          <w:spacing w:val="13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by</w:t>
      </w:r>
      <w:r>
        <w:rPr>
          <w:spacing w:val="4"/>
          <w:position w:val="6"/>
          <w:sz w:val="22"/>
          <w:szCs w:val="22"/>
        </w:rPr>
        <w:t xml:space="preserve"> </w:t>
      </w:r>
      <w:r>
        <w:rPr>
          <w:spacing w:val="-2"/>
          <w:position w:val="6"/>
          <w:sz w:val="22"/>
          <w:szCs w:val="22"/>
        </w:rPr>
        <w:t>b</w:t>
      </w:r>
      <w:r>
        <w:rPr>
          <w:spacing w:val="1"/>
          <w:position w:val="6"/>
          <w:sz w:val="22"/>
          <w:szCs w:val="22"/>
        </w:rPr>
        <w:t>a</w:t>
      </w:r>
      <w:r>
        <w:rPr>
          <w:spacing w:val="-1"/>
          <w:position w:val="6"/>
          <w:sz w:val="22"/>
          <w:szCs w:val="22"/>
        </w:rPr>
        <w:t>s</w:t>
      </w:r>
      <w:r>
        <w:rPr>
          <w:spacing w:val="3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li</w:t>
      </w:r>
      <w:r>
        <w:rPr>
          <w:spacing w:val="-2"/>
          <w:position w:val="6"/>
          <w:sz w:val="22"/>
          <w:szCs w:val="22"/>
        </w:rPr>
        <w:t>n</w:t>
      </w:r>
      <w:r>
        <w:rPr>
          <w:position w:val="6"/>
          <w:sz w:val="22"/>
          <w:szCs w:val="22"/>
        </w:rPr>
        <w:t>e</w:t>
      </w:r>
      <w:r>
        <w:rPr>
          <w:spacing w:val="17"/>
          <w:position w:val="6"/>
          <w:sz w:val="22"/>
          <w:szCs w:val="22"/>
        </w:rPr>
        <w:t xml:space="preserve"> </w:t>
      </w:r>
      <w:r>
        <w:rPr>
          <w:spacing w:val="3"/>
          <w:position w:val="6"/>
          <w:sz w:val="22"/>
          <w:szCs w:val="22"/>
        </w:rPr>
        <w:t>c</w:t>
      </w:r>
      <w:r>
        <w:rPr>
          <w:spacing w:val="-2"/>
          <w:position w:val="6"/>
          <w:sz w:val="22"/>
          <w:szCs w:val="22"/>
        </w:rPr>
        <w:t>o</w:t>
      </w:r>
      <w:r>
        <w:rPr>
          <w:position w:val="6"/>
          <w:sz w:val="22"/>
          <w:szCs w:val="22"/>
        </w:rPr>
        <w:t>mp</w:t>
      </w:r>
      <w:r>
        <w:rPr>
          <w:spacing w:val="1"/>
          <w:position w:val="6"/>
          <w:sz w:val="22"/>
          <w:szCs w:val="22"/>
        </w:rPr>
        <w:t>a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2"/>
          <w:position w:val="6"/>
          <w:sz w:val="22"/>
          <w:szCs w:val="22"/>
        </w:rPr>
        <w:t>i</w:t>
      </w:r>
      <w:r>
        <w:rPr>
          <w:spacing w:val="-1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on</w:t>
      </w:r>
      <w:r>
        <w:rPr>
          <w:spacing w:val="-1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,</w:t>
      </w:r>
      <w:r>
        <w:rPr>
          <w:spacing w:val="27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t</w:t>
      </w:r>
      <w:r>
        <w:rPr>
          <w:spacing w:val="-2"/>
          <w:position w:val="6"/>
          <w:sz w:val="22"/>
          <w:szCs w:val="22"/>
        </w:rPr>
        <w:t>h</w:t>
      </w:r>
      <w:r>
        <w:rPr>
          <w:position w:val="6"/>
          <w:sz w:val="22"/>
          <w:szCs w:val="22"/>
        </w:rPr>
        <w:t>e</w:t>
      </w:r>
      <w:r>
        <w:rPr>
          <w:spacing w:val="8"/>
          <w:position w:val="6"/>
          <w:sz w:val="22"/>
          <w:szCs w:val="22"/>
        </w:rPr>
        <w:t xml:space="preserve"> </w:t>
      </w:r>
      <w:r>
        <w:rPr>
          <w:spacing w:val="-3"/>
          <w:position w:val="6"/>
          <w:sz w:val="22"/>
          <w:szCs w:val="22"/>
        </w:rPr>
        <w:t>i</w:t>
      </w:r>
      <w:r>
        <w:rPr>
          <w:position w:val="6"/>
          <w:sz w:val="22"/>
          <w:szCs w:val="22"/>
        </w:rPr>
        <w:t>n</w:t>
      </w:r>
      <w:r>
        <w:rPr>
          <w:spacing w:val="2"/>
          <w:position w:val="6"/>
          <w:sz w:val="22"/>
          <w:szCs w:val="22"/>
        </w:rPr>
        <w:t>t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-2"/>
          <w:position w:val="6"/>
          <w:sz w:val="22"/>
          <w:szCs w:val="22"/>
        </w:rPr>
        <w:t>v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n</w:t>
      </w:r>
      <w:r>
        <w:rPr>
          <w:spacing w:val="2"/>
          <w:position w:val="6"/>
          <w:sz w:val="22"/>
          <w:szCs w:val="22"/>
        </w:rPr>
        <w:t>t</w:t>
      </w:r>
      <w:r>
        <w:rPr>
          <w:position w:val="6"/>
          <w:sz w:val="22"/>
          <w:szCs w:val="22"/>
        </w:rPr>
        <w:t>ion</w:t>
      </w:r>
      <w:r>
        <w:rPr>
          <w:spacing w:val="24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nd</w:t>
      </w:r>
      <w:r>
        <w:rPr>
          <w:spacing w:val="4"/>
          <w:position w:val="6"/>
          <w:sz w:val="22"/>
          <w:szCs w:val="22"/>
        </w:rPr>
        <w:t xml:space="preserve"> </w:t>
      </w:r>
      <w:r>
        <w:rPr>
          <w:spacing w:val="3"/>
          <w:position w:val="6"/>
          <w:sz w:val="22"/>
          <w:szCs w:val="22"/>
        </w:rPr>
        <w:t>c</w:t>
      </w:r>
      <w:r>
        <w:rPr>
          <w:position w:val="6"/>
          <w:sz w:val="22"/>
          <w:szCs w:val="22"/>
        </w:rPr>
        <w:t>ont</w:t>
      </w:r>
      <w:r>
        <w:rPr>
          <w:spacing w:val="-1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ol</w:t>
      </w:r>
      <w:r>
        <w:rPr>
          <w:spacing w:val="14"/>
          <w:position w:val="6"/>
          <w:sz w:val="22"/>
          <w:szCs w:val="22"/>
        </w:rPr>
        <w:t xml:space="preserve"> </w:t>
      </w:r>
      <w:r>
        <w:rPr>
          <w:spacing w:val="-2"/>
          <w:position w:val="6"/>
          <w:sz w:val="22"/>
          <w:szCs w:val="22"/>
        </w:rPr>
        <w:t>g</w:t>
      </w:r>
      <w:r>
        <w:rPr>
          <w:spacing w:val="-1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oup</w:t>
      </w:r>
      <w:r>
        <w:rPr>
          <w:spacing w:val="13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3"/>
          <w:position w:val="6"/>
          <w:sz w:val="22"/>
          <w:szCs w:val="22"/>
        </w:rPr>
        <w:t>e</w:t>
      </w:r>
      <w:r>
        <w:rPr>
          <w:spacing w:val="-1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u</w:t>
      </w:r>
      <w:r>
        <w:rPr>
          <w:spacing w:val="2"/>
          <w:position w:val="6"/>
          <w:sz w:val="22"/>
          <w:szCs w:val="22"/>
        </w:rPr>
        <w:t>l</w:t>
      </w:r>
      <w:r>
        <w:rPr>
          <w:spacing w:val="-3"/>
          <w:position w:val="6"/>
          <w:sz w:val="22"/>
          <w:szCs w:val="22"/>
        </w:rPr>
        <w:t>t</w:t>
      </w:r>
      <w:r>
        <w:rPr>
          <w:position w:val="6"/>
          <w:sz w:val="22"/>
          <w:szCs w:val="22"/>
        </w:rPr>
        <w:t>s</w:t>
      </w:r>
      <w:r>
        <w:rPr>
          <w:spacing w:val="12"/>
          <w:position w:val="6"/>
          <w:sz w:val="22"/>
          <w:szCs w:val="22"/>
        </w:rPr>
        <w:t xml:space="preserve"> </w:t>
      </w:r>
      <w:r>
        <w:rPr>
          <w:spacing w:val="1"/>
          <w:w w:val="102"/>
          <w:position w:val="6"/>
          <w:sz w:val="22"/>
          <w:szCs w:val="22"/>
        </w:rPr>
        <w:t>s</w:t>
      </w:r>
      <w:r>
        <w:rPr>
          <w:spacing w:val="-2"/>
          <w:w w:val="102"/>
          <w:position w:val="6"/>
          <w:sz w:val="22"/>
          <w:szCs w:val="22"/>
        </w:rPr>
        <w:t>e</w:t>
      </w:r>
      <w:r>
        <w:rPr>
          <w:spacing w:val="3"/>
          <w:w w:val="102"/>
          <w:position w:val="6"/>
          <w:sz w:val="22"/>
          <w:szCs w:val="22"/>
        </w:rPr>
        <w:t>e</w:t>
      </w:r>
      <w:r>
        <w:rPr>
          <w:w w:val="102"/>
          <w:position w:val="6"/>
          <w:sz w:val="22"/>
          <w:szCs w:val="22"/>
        </w:rPr>
        <w:t>m</w:t>
      </w:r>
    </w:p>
    <w:p w:rsidR="00724954" w:rsidRDefault="009734F0">
      <w:pPr>
        <w:spacing w:before="6"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12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1"/>
          <w:position w:val="2"/>
          <w:sz w:val="22"/>
          <w:szCs w:val="22"/>
        </w:rPr>
        <w:t>c</w:t>
      </w:r>
      <w:r>
        <w:rPr>
          <w:position w:val="2"/>
          <w:sz w:val="22"/>
          <w:szCs w:val="22"/>
        </w:rPr>
        <w:t>o</w:t>
      </w:r>
      <w:r>
        <w:rPr>
          <w:spacing w:val="2"/>
          <w:position w:val="2"/>
          <w:sz w:val="22"/>
          <w:szCs w:val="22"/>
        </w:rPr>
        <w:t>m</w:t>
      </w:r>
      <w:r>
        <w:rPr>
          <w:position w:val="2"/>
          <w:sz w:val="22"/>
          <w:szCs w:val="22"/>
        </w:rPr>
        <w:t>p</w:t>
      </w:r>
      <w:r>
        <w:rPr>
          <w:spacing w:val="1"/>
          <w:position w:val="2"/>
          <w:sz w:val="22"/>
          <w:szCs w:val="22"/>
        </w:rPr>
        <w:t>a</w:t>
      </w:r>
      <w:r>
        <w:rPr>
          <w:spacing w:val="-3"/>
          <w:position w:val="2"/>
          <w:sz w:val="22"/>
          <w:szCs w:val="22"/>
        </w:rPr>
        <w:t>r</w:t>
      </w:r>
      <w:r>
        <w:rPr>
          <w:spacing w:val="1"/>
          <w:position w:val="2"/>
          <w:sz w:val="22"/>
          <w:szCs w:val="22"/>
        </w:rPr>
        <w:t>a</w:t>
      </w:r>
      <w:r>
        <w:rPr>
          <w:position w:val="2"/>
          <w:sz w:val="22"/>
          <w:szCs w:val="22"/>
        </w:rPr>
        <w:t>bl</w:t>
      </w:r>
      <w:r>
        <w:rPr>
          <w:spacing w:val="-2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,</w:t>
      </w:r>
      <w:r>
        <w:rPr>
          <w:spacing w:val="26"/>
          <w:position w:val="2"/>
          <w:sz w:val="22"/>
          <w:szCs w:val="22"/>
        </w:rPr>
        <w:t xml:space="preserve"> </w:t>
      </w:r>
      <w:r>
        <w:rPr>
          <w:spacing w:val="1"/>
          <w:position w:val="2"/>
          <w:sz w:val="22"/>
          <w:szCs w:val="22"/>
        </w:rPr>
        <w:t>a</w:t>
      </w:r>
      <w:r>
        <w:rPr>
          <w:position w:val="2"/>
          <w:sz w:val="22"/>
          <w:szCs w:val="22"/>
        </w:rPr>
        <w:t>nd</w:t>
      </w:r>
      <w:r>
        <w:rPr>
          <w:spacing w:val="9"/>
          <w:position w:val="2"/>
          <w:sz w:val="22"/>
          <w:szCs w:val="22"/>
        </w:rPr>
        <w:t xml:space="preserve"> </w:t>
      </w:r>
      <w:r>
        <w:rPr>
          <w:spacing w:val="-2"/>
          <w:position w:val="2"/>
          <w:sz w:val="22"/>
          <w:szCs w:val="22"/>
        </w:rPr>
        <w:t>w</w:t>
      </w:r>
      <w:r>
        <w:rPr>
          <w:position w:val="2"/>
          <w:sz w:val="22"/>
          <w:szCs w:val="22"/>
        </w:rPr>
        <w:t>e</w:t>
      </w:r>
      <w:r>
        <w:rPr>
          <w:spacing w:val="6"/>
          <w:position w:val="2"/>
          <w:sz w:val="22"/>
          <w:szCs w:val="22"/>
        </w:rPr>
        <w:t xml:space="preserve"> </w:t>
      </w:r>
      <w:r>
        <w:rPr>
          <w:spacing w:val="3"/>
          <w:position w:val="2"/>
          <w:sz w:val="22"/>
          <w:szCs w:val="22"/>
        </w:rPr>
        <w:t>a</w:t>
      </w:r>
      <w:r>
        <w:rPr>
          <w:spacing w:val="-3"/>
          <w:position w:val="2"/>
          <w:sz w:val="22"/>
          <w:szCs w:val="22"/>
        </w:rPr>
        <w:t>t</w:t>
      </w:r>
      <w:r>
        <w:rPr>
          <w:position w:val="2"/>
          <w:sz w:val="22"/>
          <w:szCs w:val="22"/>
        </w:rPr>
        <w:t>t</w:t>
      </w:r>
      <w:r>
        <w:rPr>
          <w:spacing w:val="1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mpt</w:t>
      </w:r>
      <w:r>
        <w:rPr>
          <w:spacing w:val="3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d</w:t>
      </w:r>
      <w:r>
        <w:rPr>
          <w:spacing w:val="17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to</w:t>
      </w:r>
      <w:r>
        <w:rPr>
          <w:spacing w:val="3"/>
          <w:position w:val="2"/>
          <w:sz w:val="22"/>
          <w:szCs w:val="22"/>
        </w:rPr>
        <w:t xml:space="preserve"> </w:t>
      </w:r>
      <w:r>
        <w:rPr>
          <w:spacing w:val="1"/>
          <w:position w:val="2"/>
          <w:sz w:val="22"/>
          <w:szCs w:val="22"/>
        </w:rPr>
        <w:t>acc</w:t>
      </w:r>
      <w:r>
        <w:rPr>
          <w:position w:val="2"/>
          <w:sz w:val="22"/>
          <w:szCs w:val="22"/>
        </w:rPr>
        <w:t>ount</w:t>
      </w:r>
      <w:r>
        <w:rPr>
          <w:spacing w:val="14"/>
          <w:position w:val="2"/>
          <w:sz w:val="22"/>
          <w:szCs w:val="22"/>
        </w:rPr>
        <w:t xml:space="preserve"> </w:t>
      </w:r>
      <w:r>
        <w:rPr>
          <w:spacing w:val="2"/>
          <w:position w:val="2"/>
          <w:sz w:val="22"/>
          <w:szCs w:val="22"/>
        </w:rPr>
        <w:t>f</w:t>
      </w:r>
      <w:r>
        <w:rPr>
          <w:position w:val="2"/>
          <w:sz w:val="22"/>
          <w:szCs w:val="22"/>
        </w:rPr>
        <w:t>or</w:t>
      </w:r>
      <w:r>
        <w:rPr>
          <w:spacing w:val="5"/>
          <w:position w:val="2"/>
          <w:sz w:val="22"/>
          <w:szCs w:val="22"/>
        </w:rPr>
        <w:t xml:space="preserve"> </w:t>
      </w:r>
      <w:r>
        <w:rPr>
          <w:spacing w:val="2"/>
          <w:position w:val="2"/>
          <w:sz w:val="22"/>
          <w:szCs w:val="22"/>
        </w:rPr>
        <w:t>t</w:t>
      </w:r>
      <w:r>
        <w:rPr>
          <w:position w:val="2"/>
          <w:sz w:val="22"/>
          <w:szCs w:val="22"/>
        </w:rPr>
        <w:t>he</w:t>
      </w:r>
      <w:r>
        <w:rPr>
          <w:spacing w:val="6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m</w:t>
      </w:r>
      <w:r>
        <w:rPr>
          <w:spacing w:val="1"/>
          <w:position w:val="2"/>
          <w:sz w:val="22"/>
          <w:szCs w:val="22"/>
        </w:rPr>
        <w:t>a</w:t>
      </w:r>
      <w:r>
        <w:rPr>
          <w:position w:val="2"/>
          <w:sz w:val="22"/>
          <w:szCs w:val="22"/>
        </w:rPr>
        <w:t>in</w:t>
      </w:r>
      <w:r>
        <w:rPr>
          <w:spacing w:val="12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d</w:t>
      </w:r>
      <w:r>
        <w:rPr>
          <w:spacing w:val="-3"/>
          <w:position w:val="2"/>
          <w:sz w:val="22"/>
          <w:szCs w:val="22"/>
        </w:rPr>
        <w:t>if</w:t>
      </w:r>
      <w:r>
        <w:rPr>
          <w:spacing w:val="-1"/>
          <w:position w:val="2"/>
          <w:sz w:val="22"/>
          <w:szCs w:val="22"/>
        </w:rPr>
        <w:t>f</w:t>
      </w:r>
      <w:r>
        <w:rPr>
          <w:spacing w:val="3"/>
          <w:position w:val="2"/>
          <w:sz w:val="22"/>
          <w:szCs w:val="22"/>
        </w:rPr>
        <w:t>e</w:t>
      </w:r>
      <w:r>
        <w:rPr>
          <w:spacing w:val="-1"/>
          <w:position w:val="2"/>
          <w:sz w:val="22"/>
          <w:szCs w:val="22"/>
        </w:rPr>
        <w:t>r</w:t>
      </w:r>
      <w:r>
        <w:rPr>
          <w:spacing w:val="1"/>
          <w:position w:val="2"/>
          <w:sz w:val="22"/>
          <w:szCs w:val="22"/>
        </w:rPr>
        <w:t>e</w:t>
      </w:r>
      <w:r>
        <w:rPr>
          <w:spacing w:val="-2"/>
          <w:position w:val="2"/>
          <w:sz w:val="22"/>
          <w:szCs w:val="22"/>
        </w:rPr>
        <w:t>nc</w:t>
      </w:r>
      <w:r>
        <w:rPr>
          <w:spacing w:val="3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s</w:t>
      </w:r>
      <w:r>
        <w:rPr>
          <w:spacing w:val="21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b</w:t>
      </w:r>
      <w:r>
        <w:rPr>
          <w:spacing w:val="1"/>
          <w:position w:val="2"/>
          <w:sz w:val="22"/>
          <w:szCs w:val="22"/>
        </w:rPr>
        <w:t>e</w:t>
      </w:r>
      <w:r>
        <w:rPr>
          <w:spacing w:val="2"/>
          <w:position w:val="2"/>
          <w:sz w:val="22"/>
          <w:szCs w:val="22"/>
        </w:rPr>
        <w:t>t</w:t>
      </w:r>
      <w:r>
        <w:rPr>
          <w:spacing w:val="-4"/>
          <w:position w:val="2"/>
          <w:sz w:val="22"/>
          <w:szCs w:val="22"/>
        </w:rPr>
        <w:t>w</w:t>
      </w:r>
      <w:r>
        <w:rPr>
          <w:spacing w:val="3"/>
          <w:position w:val="2"/>
          <w:sz w:val="22"/>
          <w:szCs w:val="22"/>
        </w:rPr>
        <w:t>e</w:t>
      </w:r>
      <w:r>
        <w:rPr>
          <w:spacing w:val="-2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n</w:t>
      </w:r>
      <w:r>
        <w:rPr>
          <w:spacing w:val="18"/>
          <w:position w:val="2"/>
          <w:sz w:val="22"/>
          <w:szCs w:val="22"/>
        </w:rPr>
        <w:t xml:space="preserve"> </w:t>
      </w:r>
      <w:r>
        <w:rPr>
          <w:spacing w:val="2"/>
          <w:position w:val="2"/>
          <w:sz w:val="22"/>
          <w:szCs w:val="22"/>
        </w:rPr>
        <w:t>t</w:t>
      </w:r>
      <w:r>
        <w:rPr>
          <w:spacing w:val="-2"/>
          <w:position w:val="2"/>
          <w:sz w:val="22"/>
          <w:szCs w:val="22"/>
        </w:rPr>
        <w:t>h</w:t>
      </w:r>
      <w:r>
        <w:rPr>
          <w:position w:val="2"/>
          <w:sz w:val="22"/>
          <w:szCs w:val="22"/>
        </w:rPr>
        <w:t>e</w:t>
      </w:r>
      <w:r>
        <w:rPr>
          <w:spacing w:val="8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t</w:t>
      </w:r>
      <w:r>
        <w:rPr>
          <w:spacing w:val="1"/>
          <w:position w:val="2"/>
          <w:sz w:val="22"/>
          <w:szCs w:val="22"/>
        </w:rPr>
        <w:t>w</w:t>
      </w:r>
      <w:r>
        <w:rPr>
          <w:position w:val="2"/>
          <w:sz w:val="22"/>
          <w:szCs w:val="22"/>
        </w:rPr>
        <w:t>o</w:t>
      </w:r>
      <w:r>
        <w:rPr>
          <w:spacing w:val="7"/>
          <w:position w:val="2"/>
          <w:sz w:val="22"/>
          <w:szCs w:val="22"/>
        </w:rPr>
        <w:t xml:space="preserve"> </w:t>
      </w:r>
      <w:r>
        <w:rPr>
          <w:spacing w:val="-2"/>
          <w:w w:val="102"/>
          <w:position w:val="2"/>
          <w:sz w:val="22"/>
          <w:szCs w:val="22"/>
        </w:rPr>
        <w:t>g</w:t>
      </w:r>
      <w:r>
        <w:rPr>
          <w:spacing w:val="-1"/>
          <w:w w:val="102"/>
          <w:position w:val="2"/>
          <w:sz w:val="22"/>
          <w:szCs w:val="22"/>
        </w:rPr>
        <w:t>r</w:t>
      </w:r>
      <w:r>
        <w:rPr>
          <w:w w:val="102"/>
          <w:position w:val="2"/>
          <w:sz w:val="22"/>
          <w:szCs w:val="22"/>
        </w:rPr>
        <w:t>oups</w:t>
      </w:r>
    </w:p>
    <w:p w:rsidR="00724954" w:rsidRDefault="009734F0">
      <w:pPr>
        <w:spacing w:before="5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</w:t>
      </w:r>
    </w:p>
    <w:p w:rsidR="00724954" w:rsidRDefault="009734F0">
      <w:pPr>
        <w:spacing w:before="6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2"/>
        </w:rPr>
        <w:t>14</w:t>
      </w:r>
      <w:r>
        <w:rPr>
          <w:rFonts w:ascii="Arial" w:eastAsia="Arial" w:hAnsi="Arial" w:cs="Arial"/>
          <w:position w:val="2"/>
        </w:rPr>
        <w:t xml:space="preserve">                         </w:t>
      </w:r>
      <w:r>
        <w:rPr>
          <w:rFonts w:ascii="Arial" w:eastAsia="Arial" w:hAnsi="Arial" w:cs="Arial"/>
          <w:spacing w:val="49"/>
          <w:position w:val="2"/>
        </w:rPr>
        <w:t xml:space="preserve"> </w:t>
      </w:r>
      <w:r>
        <w:rPr>
          <w:spacing w:val="-1"/>
          <w:position w:val="-1"/>
          <w:sz w:val="22"/>
          <w:szCs w:val="22"/>
        </w:rPr>
        <w:t>(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4"/>
          <w:position w:val="-1"/>
          <w:sz w:val="22"/>
          <w:szCs w:val="22"/>
        </w:rPr>
        <w:t>.</w:t>
      </w:r>
      <w:r>
        <w:rPr>
          <w:spacing w:val="-2"/>
          <w:position w:val="-1"/>
          <w:sz w:val="22"/>
          <w:szCs w:val="22"/>
        </w:rPr>
        <w:t>g</w:t>
      </w:r>
      <w:r>
        <w:rPr>
          <w:spacing w:val="-1"/>
          <w:position w:val="-1"/>
          <w:sz w:val="22"/>
          <w:szCs w:val="22"/>
        </w:rPr>
        <w:t>.</w:t>
      </w:r>
      <w:r>
        <w:rPr>
          <w:position w:val="-1"/>
          <w:sz w:val="22"/>
          <w:szCs w:val="22"/>
        </w:rPr>
        <w:t>,</w:t>
      </w:r>
      <w:r>
        <w:rPr>
          <w:spacing w:val="11"/>
          <w:position w:val="-1"/>
          <w:sz w:val="22"/>
          <w:szCs w:val="22"/>
        </w:rPr>
        <w:t xml:space="preserve"> </w:t>
      </w:r>
      <w:r>
        <w:rPr>
          <w:spacing w:val="3"/>
          <w:position w:val="-1"/>
          <w:sz w:val="22"/>
          <w:szCs w:val="22"/>
        </w:rPr>
        <w:t>a</w:t>
      </w:r>
      <w:r>
        <w:rPr>
          <w:spacing w:val="-2"/>
          <w:position w:val="-1"/>
          <w:sz w:val="22"/>
          <w:szCs w:val="22"/>
        </w:rPr>
        <w:t>g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)</w:t>
      </w:r>
      <w:r>
        <w:rPr>
          <w:position w:val="-1"/>
          <w:sz w:val="22"/>
          <w:szCs w:val="22"/>
        </w:rPr>
        <w:t>.</w:t>
      </w:r>
      <w:r>
        <w:rPr>
          <w:spacing w:val="13"/>
          <w:position w:val="-1"/>
          <w:sz w:val="22"/>
          <w:szCs w:val="22"/>
        </w:rPr>
        <w:t xml:space="preserve"> </w:t>
      </w:r>
      <w:r>
        <w:rPr>
          <w:b/>
          <w:spacing w:val="1"/>
          <w:position w:val="-1"/>
          <w:sz w:val="22"/>
          <w:szCs w:val="22"/>
        </w:rPr>
        <w:t>I</w:t>
      </w:r>
      <w:r>
        <w:rPr>
          <w:b/>
          <w:position w:val="-1"/>
          <w:sz w:val="22"/>
          <w:szCs w:val="22"/>
        </w:rPr>
        <w:t>n</w:t>
      </w:r>
      <w:r>
        <w:rPr>
          <w:b/>
          <w:spacing w:val="4"/>
          <w:position w:val="-1"/>
          <w:sz w:val="22"/>
          <w:szCs w:val="22"/>
        </w:rPr>
        <w:t xml:space="preserve"> </w:t>
      </w:r>
      <w:r>
        <w:rPr>
          <w:b/>
          <w:spacing w:val="-1"/>
          <w:position w:val="-1"/>
          <w:sz w:val="22"/>
          <w:szCs w:val="22"/>
        </w:rPr>
        <w:t>t</w:t>
      </w:r>
      <w:r>
        <w:rPr>
          <w:b/>
          <w:spacing w:val="-2"/>
          <w:position w:val="-1"/>
          <w:sz w:val="22"/>
          <w:szCs w:val="22"/>
        </w:rPr>
        <w:t>e</w:t>
      </w:r>
      <w:r>
        <w:rPr>
          <w:b/>
          <w:spacing w:val="3"/>
          <w:position w:val="-1"/>
          <w:sz w:val="22"/>
          <w:szCs w:val="22"/>
        </w:rPr>
        <w:t>r</w:t>
      </w:r>
      <w:r>
        <w:rPr>
          <w:b/>
          <w:spacing w:val="-3"/>
          <w:position w:val="-1"/>
          <w:sz w:val="22"/>
          <w:szCs w:val="22"/>
        </w:rPr>
        <w:t>m</w:t>
      </w:r>
      <w:r>
        <w:rPr>
          <w:b/>
          <w:position w:val="-1"/>
          <w:sz w:val="22"/>
          <w:szCs w:val="22"/>
        </w:rPr>
        <w:t>s</w:t>
      </w:r>
      <w:r>
        <w:rPr>
          <w:b/>
          <w:spacing w:val="15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of</w:t>
      </w:r>
      <w:r>
        <w:rPr>
          <w:b/>
          <w:spacing w:val="6"/>
          <w:position w:val="-1"/>
          <w:sz w:val="22"/>
          <w:szCs w:val="22"/>
        </w:rPr>
        <w:t xml:space="preserve"> </w:t>
      </w:r>
      <w:r>
        <w:rPr>
          <w:b/>
          <w:spacing w:val="-2"/>
          <w:position w:val="-1"/>
          <w:sz w:val="22"/>
          <w:szCs w:val="22"/>
        </w:rPr>
        <w:t>a</w:t>
      </w:r>
      <w:r>
        <w:rPr>
          <w:b/>
          <w:spacing w:val="-1"/>
          <w:position w:val="-1"/>
          <w:sz w:val="22"/>
          <w:szCs w:val="22"/>
        </w:rPr>
        <w:t>tt</w:t>
      </w:r>
      <w:r>
        <w:rPr>
          <w:b/>
          <w:spacing w:val="3"/>
          <w:position w:val="-1"/>
          <w:sz w:val="22"/>
          <w:szCs w:val="22"/>
        </w:rPr>
        <w:t>r</w:t>
      </w:r>
      <w:r>
        <w:rPr>
          <w:b/>
          <w:position w:val="-1"/>
          <w:sz w:val="22"/>
          <w:szCs w:val="22"/>
        </w:rPr>
        <w:t>i</w:t>
      </w:r>
      <w:r>
        <w:rPr>
          <w:b/>
          <w:spacing w:val="-1"/>
          <w:position w:val="-1"/>
          <w:sz w:val="22"/>
          <w:szCs w:val="22"/>
        </w:rPr>
        <w:t>t</w:t>
      </w:r>
      <w:r>
        <w:rPr>
          <w:b/>
          <w:position w:val="-1"/>
          <w:sz w:val="22"/>
          <w:szCs w:val="22"/>
        </w:rPr>
        <w:t>ion</w:t>
      </w:r>
      <w:r>
        <w:rPr>
          <w:b/>
          <w:spacing w:val="18"/>
          <w:position w:val="-1"/>
          <w:sz w:val="22"/>
          <w:szCs w:val="22"/>
        </w:rPr>
        <w:t xml:space="preserve"> </w:t>
      </w:r>
      <w:r>
        <w:rPr>
          <w:b/>
          <w:spacing w:val="1"/>
          <w:position w:val="-1"/>
          <w:sz w:val="22"/>
          <w:szCs w:val="22"/>
        </w:rPr>
        <w:t>e</w:t>
      </w:r>
      <w:r>
        <w:rPr>
          <w:b/>
          <w:spacing w:val="-1"/>
          <w:position w:val="-1"/>
          <w:sz w:val="22"/>
          <w:szCs w:val="22"/>
        </w:rPr>
        <w:t>f</w:t>
      </w:r>
      <w:r>
        <w:rPr>
          <w:b/>
          <w:spacing w:val="2"/>
          <w:position w:val="-1"/>
          <w:sz w:val="22"/>
          <w:szCs w:val="22"/>
        </w:rPr>
        <w:t>f</w:t>
      </w:r>
      <w:r>
        <w:rPr>
          <w:b/>
          <w:spacing w:val="-2"/>
          <w:position w:val="-1"/>
          <w:sz w:val="22"/>
          <w:szCs w:val="22"/>
        </w:rPr>
        <w:t>e</w:t>
      </w:r>
      <w:r>
        <w:rPr>
          <w:b/>
          <w:spacing w:val="1"/>
          <w:position w:val="-1"/>
          <w:sz w:val="22"/>
          <w:szCs w:val="22"/>
        </w:rPr>
        <w:t>c</w:t>
      </w:r>
      <w:r>
        <w:rPr>
          <w:b/>
          <w:spacing w:val="-1"/>
          <w:position w:val="-1"/>
          <w:sz w:val="22"/>
          <w:szCs w:val="22"/>
        </w:rPr>
        <w:t>ts</w:t>
      </w:r>
      <w:r>
        <w:rPr>
          <w:b/>
          <w:position w:val="-1"/>
          <w:sz w:val="22"/>
          <w:szCs w:val="22"/>
        </w:rPr>
        <w:t>,</w:t>
      </w:r>
      <w:r>
        <w:rPr>
          <w:b/>
          <w:spacing w:val="17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p</w:t>
      </w:r>
      <w:r>
        <w:rPr>
          <w:b/>
          <w:spacing w:val="-4"/>
          <w:position w:val="-1"/>
          <w:sz w:val="22"/>
          <w:szCs w:val="22"/>
        </w:rPr>
        <w:t>r</w:t>
      </w:r>
      <w:r>
        <w:rPr>
          <w:b/>
          <w:spacing w:val="1"/>
          <w:position w:val="-1"/>
          <w:sz w:val="22"/>
          <w:szCs w:val="22"/>
        </w:rPr>
        <w:t>e</w:t>
      </w:r>
      <w:r>
        <w:rPr>
          <w:b/>
          <w:spacing w:val="-1"/>
          <w:position w:val="-1"/>
          <w:sz w:val="22"/>
          <w:szCs w:val="22"/>
        </w:rPr>
        <w:t>-t</w:t>
      </w:r>
      <w:r>
        <w:rPr>
          <w:b/>
          <w:spacing w:val="3"/>
          <w:position w:val="-1"/>
          <w:sz w:val="22"/>
          <w:szCs w:val="22"/>
        </w:rPr>
        <w:t>e</w:t>
      </w:r>
      <w:r>
        <w:rPr>
          <w:b/>
          <w:spacing w:val="-1"/>
          <w:position w:val="-1"/>
          <w:sz w:val="22"/>
          <w:szCs w:val="22"/>
        </w:rPr>
        <w:t>s</w:t>
      </w:r>
      <w:r>
        <w:rPr>
          <w:b/>
          <w:position w:val="-1"/>
          <w:sz w:val="22"/>
          <w:szCs w:val="22"/>
        </w:rPr>
        <w:t>t</w:t>
      </w:r>
      <w:r>
        <w:rPr>
          <w:b/>
          <w:spacing w:val="14"/>
          <w:position w:val="-1"/>
          <w:sz w:val="22"/>
          <w:szCs w:val="22"/>
        </w:rPr>
        <w:t xml:space="preserve"> </w:t>
      </w:r>
      <w:r>
        <w:rPr>
          <w:b/>
          <w:spacing w:val="1"/>
          <w:position w:val="-1"/>
          <w:sz w:val="22"/>
          <w:szCs w:val="22"/>
        </w:rPr>
        <w:t>c</w:t>
      </w:r>
      <w:r>
        <w:rPr>
          <w:b/>
          <w:position w:val="-1"/>
          <w:sz w:val="22"/>
          <w:szCs w:val="22"/>
        </w:rPr>
        <w:t>o</w:t>
      </w:r>
      <w:r>
        <w:rPr>
          <w:b/>
          <w:spacing w:val="-3"/>
          <w:position w:val="-1"/>
          <w:sz w:val="22"/>
          <w:szCs w:val="22"/>
        </w:rPr>
        <w:t>m</w:t>
      </w:r>
      <w:r>
        <w:rPr>
          <w:b/>
          <w:position w:val="-1"/>
          <w:sz w:val="22"/>
          <w:szCs w:val="22"/>
        </w:rPr>
        <w:t>pa</w:t>
      </w:r>
      <w:r>
        <w:rPr>
          <w:b/>
          <w:spacing w:val="1"/>
          <w:position w:val="-1"/>
          <w:sz w:val="22"/>
          <w:szCs w:val="22"/>
        </w:rPr>
        <w:t>r</w:t>
      </w:r>
      <w:r>
        <w:rPr>
          <w:b/>
          <w:spacing w:val="2"/>
          <w:position w:val="-1"/>
          <w:sz w:val="22"/>
          <w:szCs w:val="22"/>
        </w:rPr>
        <w:t>i</w:t>
      </w:r>
      <w:r>
        <w:rPr>
          <w:b/>
          <w:spacing w:val="-1"/>
          <w:position w:val="-1"/>
          <w:sz w:val="22"/>
          <w:szCs w:val="22"/>
        </w:rPr>
        <w:t>s</w:t>
      </w:r>
      <w:r>
        <w:rPr>
          <w:b/>
          <w:position w:val="-1"/>
          <w:sz w:val="22"/>
          <w:szCs w:val="22"/>
        </w:rPr>
        <w:t>ons</w:t>
      </w:r>
      <w:r>
        <w:rPr>
          <w:b/>
          <w:spacing w:val="28"/>
          <w:position w:val="-1"/>
          <w:sz w:val="22"/>
          <w:szCs w:val="22"/>
        </w:rPr>
        <w:t xml:space="preserve"> </w:t>
      </w:r>
      <w:r>
        <w:rPr>
          <w:b/>
          <w:spacing w:val="2"/>
          <w:position w:val="-1"/>
          <w:sz w:val="22"/>
          <w:szCs w:val="22"/>
        </w:rPr>
        <w:t>i</w:t>
      </w:r>
      <w:r>
        <w:rPr>
          <w:b/>
          <w:spacing w:val="-3"/>
          <w:position w:val="-1"/>
          <w:sz w:val="22"/>
          <w:szCs w:val="22"/>
        </w:rPr>
        <w:t>n</w:t>
      </w:r>
      <w:r>
        <w:rPr>
          <w:b/>
          <w:position w:val="-1"/>
          <w:sz w:val="22"/>
          <w:szCs w:val="22"/>
        </w:rPr>
        <w:t>di</w:t>
      </w:r>
      <w:r>
        <w:rPr>
          <w:b/>
          <w:spacing w:val="3"/>
          <w:position w:val="-1"/>
          <w:sz w:val="22"/>
          <w:szCs w:val="22"/>
        </w:rPr>
        <w:t>c</w:t>
      </w:r>
      <w:r>
        <w:rPr>
          <w:b/>
          <w:position w:val="-1"/>
          <w:sz w:val="22"/>
          <w:szCs w:val="22"/>
        </w:rPr>
        <w:t>a</w:t>
      </w:r>
      <w:r>
        <w:rPr>
          <w:b/>
          <w:spacing w:val="-1"/>
          <w:position w:val="-1"/>
          <w:sz w:val="22"/>
          <w:szCs w:val="22"/>
        </w:rPr>
        <w:t>t</w:t>
      </w:r>
      <w:r>
        <w:rPr>
          <w:b/>
          <w:spacing w:val="1"/>
          <w:position w:val="-1"/>
          <w:sz w:val="22"/>
          <w:szCs w:val="22"/>
        </w:rPr>
        <w:t>e</w:t>
      </w:r>
      <w:r>
        <w:rPr>
          <w:b/>
          <w:position w:val="-1"/>
          <w:sz w:val="22"/>
          <w:szCs w:val="22"/>
        </w:rPr>
        <w:t>d</w:t>
      </w:r>
      <w:r>
        <w:rPr>
          <w:b/>
          <w:spacing w:val="19"/>
          <w:position w:val="-1"/>
          <w:sz w:val="22"/>
          <w:szCs w:val="22"/>
        </w:rPr>
        <w:t xml:space="preserve"> </w:t>
      </w:r>
      <w:r>
        <w:rPr>
          <w:b/>
          <w:spacing w:val="-1"/>
          <w:position w:val="-1"/>
          <w:sz w:val="22"/>
          <w:szCs w:val="22"/>
        </w:rPr>
        <w:t>t</w:t>
      </w:r>
      <w:r>
        <w:rPr>
          <w:b/>
          <w:position w:val="-1"/>
          <w:sz w:val="22"/>
          <w:szCs w:val="22"/>
        </w:rPr>
        <w:t>hat</w:t>
      </w:r>
      <w:r>
        <w:rPr>
          <w:b/>
          <w:spacing w:val="10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bo</w:t>
      </w:r>
      <w:r>
        <w:rPr>
          <w:b/>
          <w:spacing w:val="-1"/>
          <w:position w:val="-1"/>
          <w:sz w:val="22"/>
          <w:szCs w:val="22"/>
        </w:rPr>
        <w:t>t</w:t>
      </w:r>
      <w:r>
        <w:rPr>
          <w:b/>
          <w:position w:val="-1"/>
          <w:sz w:val="22"/>
          <w:szCs w:val="22"/>
        </w:rPr>
        <w:t>h</w:t>
      </w:r>
      <w:r>
        <w:rPr>
          <w:b/>
          <w:spacing w:val="11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in</w:t>
      </w:r>
      <w:r>
        <w:rPr>
          <w:b/>
          <w:spacing w:val="6"/>
          <w:position w:val="-1"/>
          <w:sz w:val="22"/>
          <w:szCs w:val="22"/>
        </w:rPr>
        <w:t xml:space="preserve"> </w:t>
      </w:r>
      <w:r>
        <w:rPr>
          <w:b/>
          <w:spacing w:val="-1"/>
          <w:w w:val="102"/>
          <w:position w:val="-1"/>
          <w:sz w:val="22"/>
          <w:szCs w:val="22"/>
        </w:rPr>
        <w:t>t</w:t>
      </w:r>
      <w:r>
        <w:rPr>
          <w:b/>
          <w:w w:val="102"/>
          <w:position w:val="-1"/>
          <w:sz w:val="22"/>
          <w:szCs w:val="22"/>
        </w:rPr>
        <w:t>he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</w:t>
      </w:r>
    </w:p>
    <w:p w:rsidR="00724954" w:rsidRDefault="009734F0">
      <w:pPr>
        <w:spacing w:before="5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5"/>
        </w:rPr>
        <w:t xml:space="preserve">16                         </w:t>
      </w:r>
      <w:r>
        <w:rPr>
          <w:rFonts w:ascii="Arial" w:eastAsia="Arial" w:hAnsi="Arial" w:cs="Arial"/>
          <w:spacing w:val="49"/>
          <w:position w:val="5"/>
        </w:rPr>
        <w:t xml:space="preserve"> </w:t>
      </w:r>
      <w:r>
        <w:rPr>
          <w:b/>
          <w:position w:val="-4"/>
          <w:sz w:val="22"/>
          <w:szCs w:val="22"/>
        </w:rPr>
        <w:t>in</w:t>
      </w:r>
      <w:r>
        <w:rPr>
          <w:b/>
          <w:spacing w:val="-1"/>
          <w:position w:val="-4"/>
          <w:sz w:val="22"/>
          <w:szCs w:val="22"/>
        </w:rPr>
        <w:t>t</w:t>
      </w:r>
      <w:r>
        <w:rPr>
          <w:b/>
          <w:spacing w:val="1"/>
          <w:position w:val="-4"/>
          <w:sz w:val="22"/>
          <w:szCs w:val="22"/>
        </w:rPr>
        <w:t>e</w:t>
      </w:r>
      <w:r>
        <w:rPr>
          <w:b/>
          <w:spacing w:val="3"/>
          <w:position w:val="-4"/>
          <w:sz w:val="22"/>
          <w:szCs w:val="22"/>
        </w:rPr>
        <w:t>r</w:t>
      </w:r>
      <w:r>
        <w:rPr>
          <w:b/>
          <w:position w:val="-4"/>
          <w:sz w:val="22"/>
          <w:szCs w:val="22"/>
        </w:rPr>
        <w:t>v</w:t>
      </w:r>
      <w:r>
        <w:rPr>
          <w:b/>
          <w:spacing w:val="1"/>
          <w:position w:val="-4"/>
          <w:sz w:val="22"/>
          <w:szCs w:val="22"/>
        </w:rPr>
        <w:t>e</w:t>
      </w:r>
      <w:r>
        <w:rPr>
          <w:b/>
          <w:position w:val="-4"/>
          <w:sz w:val="22"/>
          <w:szCs w:val="22"/>
        </w:rPr>
        <w:t>n</w:t>
      </w:r>
      <w:r>
        <w:rPr>
          <w:b/>
          <w:spacing w:val="-1"/>
          <w:position w:val="-4"/>
          <w:sz w:val="22"/>
          <w:szCs w:val="22"/>
        </w:rPr>
        <w:t>t</w:t>
      </w:r>
      <w:r>
        <w:rPr>
          <w:b/>
          <w:position w:val="-4"/>
          <w:sz w:val="22"/>
          <w:szCs w:val="22"/>
        </w:rPr>
        <w:t>ion</w:t>
      </w:r>
      <w:r>
        <w:rPr>
          <w:b/>
          <w:spacing w:val="25"/>
          <w:position w:val="-4"/>
          <w:sz w:val="22"/>
          <w:szCs w:val="22"/>
        </w:rPr>
        <w:t xml:space="preserve"> </w:t>
      </w:r>
      <w:r>
        <w:rPr>
          <w:b/>
          <w:position w:val="-4"/>
          <w:sz w:val="22"/>
          <w:szCs w:val="22"/>
        </w:rPr>
        <w:t>and</w:t>
      </w:r>
      <w:r>
        <w:rPr>
          <w:b/>
          <w:spacing w:val="9"/>
          <w:position w:val="-4"/>
          <w:sz w:val="22"/>
          <w:szCs w:val="22"/>
        </w:rPr>
        <w:t xml:space="preserve"> </w:t>
      </w:r>
      <w:r>
        <w:rPr>
          <w:b/>
          <w:spacing w:val="1"/>
          <w:position w:val="-4"/>
          <w:sz w:val="22"/>
          <w:szCs w:val="22"/>
        </w:rPr>
        <w:t>c</w:t>
      </w:r>
      <w:r>
        <w:rPr>
          <w:b/>
          <w:position w:val="-4"/>
          <w:sz w:val="22"/>
          <w:szCs w:val="22"/>
        </w:rPr>
        <w:t>on</w:t>
      </w:r>
      <w:r>
        <w:rPr>
          <w:b/>
          <w:spacing w:val="-1"/>
          <w:position w:val="-4"/>
          <w:sz w:val="22"/>
          <w:szCs w:val="22"/>
        </w:rPr>
        <w:t>t</w:t>
      </w:r>
      <w:r>
        <w:rPr>
          <w:b/>
          <w:spacing w:val="-4"/>
          <w:position w:val="-4"/>
          <w:sz w:val="22"/>
          <w:szCs w:val="22"/>
        </w:rPr>
        <w:t>r</w:t>
      </w:r>
      <w:r>
        <w:rPr>
          <w:b/>
          <w:spacing w:val="-2"/>
          <w:position w:val="-4"/>
          <w:sz w:val="22"/>
          <w:szCs w:val="22"/>
        </w:rPr>
        <w:t>o</w:t>
      </w:r>
      <w:r>
        <w:rPr>
          <w:b/>
          <w:position w:val="-4"/>
          <w:sz w:val="22"/>
          <w:szCs w:val="22"/>
        </w:rPr>
        <w:t>l</w:t>
      </w:r>
      <w:r>
        <w:rPr>
          <w:b/>
          <w:spacing w:val="18"/>
          <w:position w:val="-4"/>
          <w:sz w:val="22"/>
          <w:szCs w:val="22"/>
        </w:rPr>
        <w:t xml:space="preserve"> </w:t>
      </w:r>
      <w:r>
        <w:rPr>
          <w:b/>
          <w:spacing w:val="-2"/>
          <w:position w:val="-4"/>
          <w:sz w:val="22"/>
          <w:szCs w:val="22"/>
        </w:rPr>
        <w:t>gr</w:t>
      </w:r>
      <w:r>
        <w:rPr>
          <w:b/>
          <w:position w:val="-4"/>
          <w:sz w:val="22"/>
          <w:szCs w:val="22"/>
        </w:rPr>
        <w:t>o</w:t>
      </w:r>
      <w:r>
        <w:rPr>
          <w:b/>
          <w:spacing w:val="-3"/>
          <w:position w:val="-4"/>
          <w:sz w:val="22"/>
          <w:szCs w:val="22"/>
        </w:rPr>
        <w:t>u</w:t>
      </w:r>
      <w:r>
        <w:rPr>
          <w:b/>
          <w:position w:val="-4"/>
          <w:sz w:val="22"/>
          <w:szCs w:val="22"/>
        </w:rPr>
        <w:t>p</w:t>
      </w:r>
      <w:r>
        <w:rPr>
          <w:b/>
          <w:spacing w:val="1"/>
          <w:position w:val="-4"/>
          <w:sz w:val="22"/>
          <w:szCs w:val="22"/>
        </w:rPr>
        <w:t>s</w:t>
      </w:r>
      <w:r>
        <w:rPr>
          <w:b/>
          <w:position w:val="-4"/>
          <w:sz w:val="22"/>
          <w:szCs w:val="22"/>
        </w:rPr>
        <w:t>,</w:t>
      </w:r>
      <w:r>
        <w:rPr>
          <w:b/>
          <w:spacing w:val="20"/>
          <w:position w:val="-4"/>
          <w:sz w:val="22"/>
          <w:szCs w:val="22"/>
        </w:rPr>
        <w:t xml:space="preserve"> </w:t>
      </w:r>
      <w:r>
        <w:rPr>
          <w:b/>
          <w:spacing w:val="-1"/>
          <w:position w:val="-4"/>
          <w:sz w:val="22"/>
          <w:szCs w:val="22"/>
        </w:rPr>
        <w:t>t</w:t>
      </w:r>
      <w:r>
        <w:rPr>
          <w:b/>
          <w:spacing w:val="-3"/>
          <w:position w:val="-4"/>
          <w:sz w:val="22"/>
          <w:szCs w:val="22"/>
        </w:rPr>
        <w:t>h</w:t>
      </w:r>
      <w:r>
        <w:rPr>
          <w:b/>
          <w:position w:val="-4"/>
          <w:sz w:val="22"/>
          <w:szCs w:val="22"/>
        </w:rPr>
        <w:t>e</w:t>
      </w:r>
      <w:r>
        <w:rPr>
          <w:b/>
          <w:spacing w:val="7"/>
          <w:position w:val="-4"/>
          <w:sz w:val="22"/>
          <w:szCs w:val="22"/>
        </w:rPr>
        <w:t xml:space="preserve"> </w:t>
      </w:r>
      <w:r>
        <w:rPr>
          <w:b/>
          <w:spacing w:val="2"/>
          <w:position w:val="-4"/>
          <w:sz w:val="22"/>
          <w:szCs w:val="22"/>
        </w:rPr>
        <w:t>f</w:t>
      </w:r>
      <w:r>
        <w:rPr>
          <w:b/>
          <w:spacing w:val="1"/>
          <w:position w:val="-4"/>
          <w:sz w:val="22"/>
          <w:szCs w:val="22"/>
        </w:rPr>
        <w:t>e</w:t>
      </w:r>
      <w:r>
        <w:rPr>
          <w:b/>
          <w:position w:val="-4"/>
          <w:sz w:val="22"/>
          <w:szCs w:val="22"/>
        </w:rPr>
        <w:t>w</w:t>
      </w:r>
      <w:r>
        <w:rPr>
          <w:b/>
          <w:spacing w:val="10"/>
          <w:position w:val="-4"/>
          <w:sz w:val="22"/>
          <w:szCs w:val="22"/>
        </w:rPr>
        <w:t xml:space="preserve"> </w:t>
      </w:r>
      <w:r>
        <w:rPr>
          <w:b/>
          <w:spacing w:val="-1"/>
          <w:position w:val="-4"/>
          <w:sz w:val="22"/>
          <w:szCs w:val="22"/>
        </w:rPr>
        <w:t>s</w:t>
      </w:r>
      <w:r>
        <w:rPr>
          <w:b/>
          <w:position w:val="-4"/>
          <w:sz w:val="22"/>
          <w:szCs w:val="22"/>
        </w:rPr>
        <w:t>ub</w:t>
      </w:r>
      <w:r>
        <w:rPr>
          <w:b/>
          <w:spacing w:val="-1"/>
          <w:position w:val="-4"/>
          <w:sz w:val="22"/>
          <w:szCs w:val="22"/>
        </w:rPr>
        <w:t>j</w:t>
      </w:r>
      <w:r>
        <w:rPr>
          <w:b/>
          <w:spacing w:val="1"/>
          <w:position w:val="-4"/>
          <w:sz w:val="22"/>
          <w:szCs w:val="22"/>
        </w:rPr>
        <w:t>e</w:t>
      </w:r>
      <w:r>
        <w:rPr>
          <w:b/>
          <w:spacing w:val="-2"/>
          <w:position w:val="-4"/>
          <w:sz w:val="22"/>
          <w:szCs w:val="22"/>
        </w:rPr>
        <w:t>c</w:t>
      </w:r>
      <w:r>
        <w:rPr>
          <w:b/>
          <w:spacing w:val="-1"/>
          <w:position w:val="-4"/>
          <w:sz w:val="22"/>
          <w:szCs w:val="22"/>
        </w:rPr>
        <w:t>t</w:t>
      </w:r>
      <w:r>
        <w:rPr>
          <w:b/>
          <w:position w:val="-4"/>
          <w:sz w:val="22"/>
          <w:szCs w:val="22"/>
        </w:rPr>
        <w:t>s</w:t>
      </w:r>
      <w:r>
        <w:rPr>
          <w:b/>
          <w:spacing w:val="19"/>
          <w:position w:val="-4"/>
          <w:sz w:val="22"/>
          <w:szCs w:val="22"/>
        </w:rPr>
        <w:t xml:space="preserve"> </w:t>
      </w:r>
      <w:r>
        <w:rPr>
          <w:b/>
          <w:spacing w:val="1"/>
          <w:position w:val="-4"/>
          <w:sz w:val="22"/>
          <w:szCs w:val="22"/>
        </w:rPr>
        <w:t>w</w:t>
      </w:r>
      <w:r>
        <w:rPr>
          <w:b/>
          <w:position w:val="-4"/>
          <w:sz w:val="22"/>
          <w:szCs w:val="22"/>
        </w:rPr>
        <w:t>ho</w:t>
      </w:r>
      <w:r>
        <w:rPr>
          <w:b/>
          <w:spacing w:val="11"/>
          <w:position w:val="-4"/>
          <w:sz w:val="22"/>
          <w:szCs w:val="22"/>
        </w:rPr>
        <w:t xml:space="preserve"> </w:t>
      </w:r>
      <w:r>
        <w:rPr>
          <w:b/>
          <w:position w:val="-4"/>
          <w:sz w:val="22"/>
          <w:szCs w:val="22"/>
        </w:rPr>
        <w:t>d</w:t>
      </w:r>
      <w:r>
        <w:rPr>
          <w:b/>
          <w:spacing w:val="-4"/>
          <w:position w:val="-4"/>
          <w:sz w:val="22"/>
          <w:szCs w:val="22"/>
        </w:rPr>
        <w:t>r</w:t>
      </w:r>
      <w:r>
        <w:rPr>
          <w:b/>
          <w:position w:val="-4"/>
          <w:sz w:val="22"/>
          <w:szCs w:val="22"/>
        </w:rPr>
        <w:t>opp</w:t>
      </w:r>
      <w:r>
        <w:rPr>
          <w:b/>
          <w:spacing w:val="1"/>
          <w:position w:val="-4"/>
          <w:sz w:val="22"/>
          <w:szCs w:val="22"/>
        </w:rPr>
        <w:t>e</w:t>
      </w:r>
      <w:r>
        <w:rPr>
          <w:b/>
          <w:position w:val="-4"/>
          <w:sz w:val="22"/>
          <w:szCs w:val="22"/>
        </w:rPr>
        <w:t>d</w:t>
      </w:r>
      <w:r>
        <w:rPr>
          <w:b/>
          <w:spacing w:val="-1"/>
          <w:position w:val="-4"/>
          <w:sz w:val="22"/>
          <w:szCs w:val="22"/>
        </w:rPr>
        <w:t>-</w:t>
      </w:r>
      <w:r>
        <w:rPr>
          <w:b/>
          <w:position w:val="-4"/>
          <w:sz w:val="22"/>
          <w:szCs w:val="22"/>
        </w:rPr>
        <w:t>o</w:t>
      </w:r>
      <w:r>
        <w:rPr>
          <w:b/>
          <w:spacing w:val="2"/>
          <w:position w:val="-4"/>
          <w:sz w:val="22"/>
          <w:szCs w:val="22"/>
        </w:rPr>
        <w:t>u</w:t>
      </w:r>
      <w:r>
        <w:rPr>
          <w:b/>
          <w:position w:val="-4"/>
          <w:sz w:val="22"/>
          <w:szCs w:val="22"/>
        </w:rPr>
        <w:t>t</w:t>
      </w:r>
      <w:r>
        <w:rPr>
          <w:b/>
          <w:spacing w:val="25"/>
          <w:position w:val="-4"/>
          <w:sz w:val="22"/>
          <w:szCs w:val="22"/>
        </w:rPr>
        <w:t xml:space="preserve"> </w:t>
      </w:r>
      <w:r>
        <w:rPr>
          <w:b/>
          <w:position w:val="-4"/>
          <w:sz w:val="22"/>
          <w:szCs w:val="22"/>
        </w:rPr>
        <w:t>at</w:t>
      </w:r>
      <w:r>
        <w:rPr>
          <w:b/>
          <w:spacing w:val="6"/>
          <w:position w:val="-4"/>
          <w:sz w:val="22"/>
          <w:szCs w:val="22"/>
        </w:rPr>
        <w:t xml:space="preserve"> </w:t>
      </w:r>
      <w:r>
        <w:rPr>
          <w:b/>
          <w:spacing w:val="-1"/>
          <w:position w:val="-4"/>
          <w:sz w:val="22"/>
          <w:szCs w:val="22"/>
        </w:rPr>
        <w:t>t</w:t>
      </w:r>
      <w:r>
        <w:rPr>
          <w:b/>
          <w:spacing w:val="-3"/>
          <w:position w:val="-4"/>
          <w:sz w:val="22"/>
          <w:szCs w:val="22"/>
        </w:rPr>
        <w:t>h</w:t>
      </w:r>
      <w:r>
        <w:rPr>
          <w:b/>
          <w:position w:val="-4"/>
          <w:sz w:val="22"/>
          <w:szCs w:val="22"/>
        </w:rPr>
        <w:t>e</w:t>
      </w:r>
      <w:r>
        <w:rPr>
          <w:b/>
          <w:spacing w:val="9"/>
          <w:position w:val="-4"/>
          <w:sz w:val="22"/>
          <w:szCs w:val="22"/>
        </w:rPr>
        <w:t xml:space="preserve"> </w:t>
      </w:r>
      <w:r>
        <w:rPr>
          <w:b/>
          <w:spacing w:val="2"/>
          <w:w w:val="102"/>
          <w:position w:val="-4"/>
          <w:sz w:val="22"/>
          <w:szCs w:val="22"/>
        </w:rPr>
        <w:t>f</w:t>
      </w:r>
      <w:r>
        <w:rPr>
          <w:b/>
          <w:w w:val="102"/>
          <w:position w:val="-4"/>
          <w:sz w:val="22"/>
          <w:szCs w:val="22"/>
        </w:rPr>
        <w:t>ol</w:t>
      </w:r>
      <w:r>
        <w:rPr>
          <w:b/>
          <w:spacing w:val="2"/>
          <w:w w:val="102"/>
          <w:position w:val="-4"/>
          <w:sz w:val="22"/>
          <w:szCs w:val="22"/>
        </w:rPr>
        <w:t>l</w:t>
      </w:r>
      <w:r>
        <w:rPr>
          <w:b/>
          <w:spacing w:val="-2"/>
          <w:w w:val="102"/>
          <w:position w:val="-4"/>
          <w:sz w:val="22"/>
          <w:szCs w:val="22"/>
        </w:rPr>
        <w:t>o</w:t>
      </w:r>
      <w:r>
        <w:rPr>
          <w:b/>
          <w:spacing w:val="1"/>
          <w:w w:val="102"/>
          <w:position w:val="-4"/>
          <w:sz w:val="22"/>
          <w:szCs w:val="22"/>
        </w:rPr>
        <w:t>w</w:t>
      </w:r>
      <w:r>
        <w:rPr>
          <w:b/>
          <w:spacing w:val="-1"/>
          <w:w w:val="102"/>
          <w:position w:val="-4"/>
          <w:sz w:val="22"/>
          <w:szCs w:val="22"/>
        </w:rPr>
        <w:t>-</w:t>
      </w:r>
      <w:r>
        <w:rPr>
          <w:b/>
          <w:w w:val="102"/>
          <w:position w:val="-4"/>
          <w:sz w:val="22"/>
          <w:szCs w:val="22"/>
        </w:rPr>
        <w:t>up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pict>
          <v:shape id="_x0000_s1603" type="#_x0000_t136" style="position:absolute;left:0;text-align:left;margin-left:175.5pt;margin-top:16pt;width:77.7pt;height:48.6pt;rotation:51;z-index:-5177;mso-position-horizontal-relative:page" fillcolor="#d6f0fd" stroked="f">
            <o:extrusion v:ext="view" autorotationcenter="t"/>
            <v:textpath style="font-family:&quot;&amp;quot&quot;;font-size:48pt;font-weight:bold;v-text-kern:t;mso-text-shadow:auto" string="For"/>
            <w10:wrap anchorx="page"/>
          </v:shape>
        </w:pict>
      </w:r>
      <w:r>
        <w:rPr>
          <w:rFonts w:ascii="Arial" w:eastAsia="Arial" w:hAnsi="Arial" w:cs="Arial"/>
          <w:position w:val="1"/>
        </w:rPr>
        <w:t>17</w:t>
      </w:r>
    </w:p>
    <w:p w:rsidR="00724954" w:rsidRDefault="009734F0">
      <w:pPr>
        <w:spacing w:before="3"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18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>19</w:t>
      </w:r>
      <w:r>
        <w:rPr>
          <w:rFonts w:ascii="Arial" w:eastAsia="Arial" w:hAnsi="Arial" w:cs="Arial"/>
          <w:position w:val="-1"/>
        </w:rPr>
        <w:t xml:space="preserve">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b/>
          <w:spacing w:val="3"/>
          <w:position w:val="8"/>
          <w:sz w:val="22"/>
          <w:szCs w:val="22"/>
        </w:rPr>
        <w:t>w</w:t>
      </w:r>
      <w:r>
        <w:rPr>
          <w:b/>
          <w:spacing w:val="-2"/>
          <w:position w:val="8"/>
          <w:sz w:val="22"/>
          <w:szCs w:val="22"/>
        </w:rPr>
        <w:t>e</w:t>
      </w:r>
      <w:r>
        <w:rPr>
          <w:b/>
          <w:spacing w:val="-4"/>
          <w:position w:val="8"/>
          <w:sz w:val="22"/>
          <w:szCs w:val="22"/>
        </w:rPr>
        <w:t>r</w:t>
      </w:r>
      <w:r>
        <w:rPr>
          <w:b/>
          <w:position w:val="8"/>
          <w:sz w:val="22"/>
          <w:szCs w:val="22"/>
        </w:rPr>
        <w:t>e</w:t>
      </w:r>
      <w:r>
        <w:rPr>
          <w:b/>
          <w:spacing w:val="10"/>
          <w:position w:val="8"/>
          <w:sz w:val="22"/>
          <w:szCs w:val="22"/>
        </w:rPr>
        <w:t xml:space="preserve"> </w:t>
      </w:r>
      <w:r>
        <w:rPr>
          <w:b/>
          <w:spacing w:val="2"/>
          <w:position w:val="8"/>
          <w:sz w:val="22"/>
          <w:szCs w:val="22"/>
        </w:rPr>
        <w:t>i</w:t>
      </w:r>
      <w:r>
        <w:rPr>
          <w:b/>
          <w:spacing w:val="-3"/>
          <w:position w:val="8"/>
          <w:sz w:val="22"/>
          <w:szCs w:val="22"/>
        </w:rPr>
        <w:t>n</w:t>
      </w:r>
      <w:r>
        <w:rPr>
          <w:b/>
          <w:spacing w:val="2"/>
          <w:position w:val="8"/>
          <w:sz w:val="22"/>
          <w:szCs w:val="22"/>
        </w:rPr>
        <w:t>i</w:t>
      </w:r>
      <w:r>
        <w:rPr>
          <w:b/>
          <w:spacing w:val="-1"/>
          <w:position w:val="8"/>
          <w:sz w:val="22"/>
          <w:szCs w:val="22"/>
        </w:rPr>
        <w:t>t</w:t>
      </w:r>
      <w:r>
        <w:rPr>
          <w:b/>
          <w:position w:val="8"/>
          <w:sz w:val="22"/>
          <w:szCs w:val="22"/>
        </w:rPr>
        <w:t>ial</w:t>
      </w:r>
      <w:r>
        <w:rPr>
          <w:b/>
          <w:spacing w:val="2"/>
          <w:position w:val="8"/>
          <w:sz w:val="22"/>
          <w:szCs w:val="22"/>
        </w:rPr>
        <w:t>l</w:t>
      </w:r>
      <w:r>
        <w:rPr>
          <w:b/>
          <w:position w:val="8"/>
          <w:sz w:val="22"/>
          <w:szCs w:val="22"/>
        </w:rPr>
        <w:t>y</w:t>
      </w:r>
      <w:r>
        <w:rPr>
          <w:b/>
          <w:spacing w:val="14"/>
          <w:position w:val="8"/>
          <w:sz w:val="22"/>
          <w:szCs w:val="22"/>
        </w:rPr>
        <w:t xml:space="preserve"> </w:t>
      </w:r>
      <w:r>
        <w:rPr>
          <w:b/>
          <w:position w:val="8"/>
          <w:sz w:val="22"/>
          <w:szCs w:val="22"/>
        </w:rPr>
        <w:t>l</w:t>
      </w:r>
      <w:r>
        <w:rPr>
          <w:b/>
          <w:spacing w:val="3"/>
          <w:position w:val="8"/>
          <w:sz w:val="22"/>
          <w:szCs w:val="22"/>
        </w:rPr>
        <w:t>e</w:t>
      </w:r>
      <w:r>
        <w:rPr>
          <w:b/>
          <w:spacing w:val="-4"/>
          <w:position w:val="8"/>
          <w:sz w:val="22"/>
          <w:szCs w:val="22"/>
        </w:rPr>
        <w:t>s</w:t>
      </w:r>
      <w:r>
        <w:rPr>
          <w:b/>
          <w:position w:val="8"/>
          <w:sz w:val="22"/>
          <w:szCs w:val="22"/>
        </w:rPr>
        <w:t>s</w:t>
      </w:r>
      <w:r>
        <w:rPr>
          <w:b/>
          <w:spacing w:val="11"/>
          <w:position w:val="8"/>
          <w:sz w:val="22"/>
          <w:szCs w:val="22"/>
        </w:rPr>
        <w:t xml:space="preserve"> </w:t>
      </w:r>
      <w:r>
        <w:rPr>
          <w:b/>
          <w:spacing w:val="-3"/>
          <w:position w:val="8"/>
          <w:sz w:val="22"/>
          <w:szCs w:val="22"/>
        </w:rPr>
        <w:t>p</w:t>
      </w:r>
      <w:r>
        <w:rPr>
          <w:b/>
          <w:spacing w:val="-2"/>
          <w:position w:val="8"/>
          <w:sz w:val="22"/>
          <w:szCs w:val="22"/>
        </w:rPr>
        <w:t>r</w:t>
      </w:r>
      <w:r>
        <w:rPr>
          <w:b/>
          <w:position w:val="8"/>
          <w:sz w:val="22"/>
          <w:szCs w:val="22"/>
        </w:rPr>
        <w:t>o</w:t>
      </w:r>
      <w:r>
        <w:rPr>
          <w:b/>
          <w:spacing w:val="-1"/>
          <w:position w:val="8"/>
          <w:sz w:val="22"/>
          <w:szCs w:val="22"/>
        </w:rPr>
        <w:t>s</w:t>
      </w:r>
      <w:r>
        <w:rPr>
          <w:b/>
          <w:position w:val="8"/>
          <w:sz w:val="22"/>
          <w:szCs w:val="22"/>
        </w:rPr>
        <w:t>o</w:t>
      </w:r>
      <w:r>
        <w:rPr>
          <w:b/>
          <w:spacing w:val="3"/>
          <w:position w:val="8"/>
          <w:sz w:val="22"/>
          <w:szCs w:val="22"/>
        </w:rPr>
        <w:t>c</w:t>
      </w:r>
      <w:r>
        <w:rPr>
          <w:b/>
          <w:position w:val="8"/>
          <w:sz w:val="22"/>
          <w:szCs w:val="22"/>
        </w:rPr>
        <w:t>ial</w:t>
      </w:r>
      <w:r>
        <w:rPr>
          <w:b/>
          <w:spacing w:val="19"/>
          <w:position w:val="8"/>
          <w:sz w:val="22"/>
          <w:szCs w:val="22"/>
        </w:rPr>
        <w:t xml:space="preserve"> </w:t>
      </w:r>
      <w:r>
        <w:rPr>
          <w:b/>
          <w:position w:val="8"/>
          <w:sz w:val="22"/>
          <w:szCs w:val="22"/>
        </w:rPr>
        <w:t>and</w:t>
      </w:r>
      <w:r>
        <w:rPr>
          <w:b/>
          <w:spacing w:val="9"/>
          <w:position w:val="8"/>
          <w:sz w:val="22"/>
          <w:szCs w:val="22"/>
        </w:rPr>
        <w:t xml:space="preserve"> </w:t>
      </w:r>
      <w:r>
        <w:rPr>
          <w:b/>
          <w:spacing w:val="-3"/>
          <w:position w:val="8"/>
          <w:sz w:val="22"/>
          <w:szCs w:val="22"/>
        </w:rPr>
        <w:t>m</w:t>
      </w:r>
      <w:r>
        <w:rPr>
          <w:b/>
          <w:position w:val="8"/>
          <w:sz w:val="22"/>
          <w:szCs w:val="22"/>
        </w:rPr>
        <w:t>o</w:t>
      </w:r>
      <w:r>
        <w:rPr>
          <w:b/>
          <w:spacing w:val="-4"/>
          <w:position w:val="8"/>
          <w:sz w:val="22"/>
          <w:szCs w:val="22"/>
        </w:rPr>
        <w:t>r</w:t>
      </w:r>
      <w:r>
        <w:rPr>
          <w:b/>
          <w:position w:val="8"/>
          <w:sz w:val="22"/>
          <w:szCs w:val="22"/>
        </w:rPr>
        <w:t>e</w:t>
      </w:r>
      <w:r>
        <w:rPr>
          <w:b/>
          <w:spacing w:val="13"/>
          <w:position w:val="8"/>
          <w:sz w:val="22"/>
          <w:szCs w:val="22"/>
        </w:rPr>
        <w:t xml:space="preserve"> </w:t>
      </w:r>
      <w:r>
        <w:rPr>
          <w:b/>
          <w:position w:val="8"/>
          <w:sz w:val="22"/>
          <w:szCs w:val="22"/>
        </w:rPr>
        <w:t>agg</w:t>
      </w:r>
      <w:r>
        <w:rPr>
          <w:b/>
          <w:spacing w:val="-6"/>
          <w:position w:val="8"/>
          <w:sz w:val="22"/>
          <w:szCs w:val="22"/>
        </w:rPr>
        <w:t>r</w:t>
      </w:r>
      <w:r>
        <w:rPr>
          <w:b/>
          <w:spacing w:val="3"/>
          <w:position w:val="8"/>
          <w:sz w:val="22"/>
          <w:szCs w:val="22"/>
        </w:rPr>
        <w:t>e</w:t>
      </w:r>
      <w:r>
        <w:rPr>
          <w:b/>
          <w:spacing w:val="-1"/>
          <w:position w:val="8"/>
          <w:sz w:val="22"/>
          <w:szCs w:val="22"/>
        </w:rPr>
        <w:t>s</w:t>
      </w:r>
      <w:r>
        <w:rPr>
          <w:b/>
          <w:spacing w:val="1"/>
          <w:position w:val="8"/>
          <w:sz w:val="22"/>
          <w:szCs w:val="22"/>
        </w:rPr>
        <w:t>s</w:t>
      </w:r>
      <w:r>
        <w:rPr>
          <w:b/>
          <w:position w:val="8"/>
          <w:sz w:val="22"/>
          <w:szCs w:val="22"/>
        </w:rPr>
        <w:t>i</w:t>
      </w:r>
      <w:r>
        <w:rPr>
          <w:b/>
          <w:spacing w:val="-2"/>
          <w:position w:val="8"/>
          <w:sz w:val="22"/>
          <w:szCs w:val="22"/>
        </w:rPr>
        <w:t>v</w:t>
      </w:r>
      <w:r>
        <w:rPr>
          <w:b/>
          <w:position w:val="8"/>
          <w:sz w:val="22"/>
          <w:szCs w:val="22"/>
        </w:rPr>
        <w:t>e</w:t>
      </w:r>
      <w:r>
        <w:rPr>
          <w:b/>
          <w:spacing w:val="22"/>
          <w:position w:val="8"/>
          <w:sz w:val="22"/>
          <w:szCs w:val="22"/>
        </w:rPr>
        <w:t xml:space="preserve"> </w:t>
      </w:r>
      <w:r>
        <w:rPr>
          <w:b/>
          <w:spacing w:val="3"/>
          <w:position w:val="8"/>
          <w:sz w:val="22"/>
          <w:szCs w:val="22"/>
        </w:rPr>
        <w:t>c</w:t>
      </w:r>
      <w:r>
        <w:rPr>
          <w:b/>
          <w:position w:val="8"/>
          <w:sz w:val="22"/>
          <w:szCs w:val="22"/>
        </w:rPr>
        <w:t>o</w:t>
      </w:r>
      <w:r>
        <w:rPr>
          <w:b/>
          <w:spacing w:val="-3"/>
          <w:position w:val="8"/>
          <w:sz w:val="22"/>
          <w:szCs w:val="22"/>
        </w:rPr>
        <w:t>mp</w:t>
      </w:r>
      <w:r>
        <w:rPr>
          <w:b/>
          <w:position w:val="8"/>
          <w:sz w:val="22"/>
          <w:szCs w:val="22"/>
        </w:rPr>
        <w:t>a</w:t>
      </w:r>
      <w:r>
        <w:rPr>
          <w:b/>
          <w:spacing w:val="-2"/>
          <w:position w:val="8"/>
          <w:sz w:val="22"/>
          <w:szCs w:val="22"/>
        </w:rPr>
        <w:t>r</w:t>
      </w:r>
      <w:r>
        <w:rPr>
          <w:b/>
          <w:spacing w:val="1"/>
          <w:position w:val="8"/>
          <w:sz w:val="22"/>
          <w:szCs w:val="22"/>
        </w:rPr>
        <w:t>e</w:t>
      </w:r>
      <w:r>
        <w:rPr>
          <w:b/>
          <w:position w:val="8"/>
          <w:sz w:val="22"/>
          <w:szCs w:val="22"/>
        </w:rPr>
        <w:t>d</w:t>
      </w:r>
      <w:r>
        <w:rPr>
          <w:b/>
          <w:spacing w:val="21"/>
          <w:position w:val="8"/>
          <w:sz w:val="22"/>
          <w:szCs w:val="22"/>
        </w:rPr>
        <w:t xml:space="preserve"> </w:t>
      </w:r>
      <w:r>
        <w:rPr>
          <w:b/>
          <w:spacing w:val="-1"/>
          <w:position w:val="8"/>
          <w:sz w:val="22"/>
          <w:szCs w:val="22"/>
        </w:rPr>
        <w:t>t</w:t>
      </w:r>
      <w:r>
        <w:rPr>
          <w:b/>
          <w:position w:val="8"/>
          <w:sz w:val="22"/>
          <w:szCs w:val="22"/>
        </w:rPr>
        <w:t>o</w:t>
      </w:r>
      <w:r>
        <w:rPr>
          <w:b/>
          <w:spacing w:val="9"/>
          <w:position w:val="8"/>
          <w:sz w:val="22"/>
          <w:szCs w:val="22"/>
        </w:rPr>
        <w:t xml:space="preserve"> </w:t>
      </w:r>
      <w:r>
        <w:rPr>
          <w:b/>
          <w:spacing w:val="-1"/>
          <w:position w:val="8"/>
          <w:sz w:val="22"/>
          <w:szCs w:val="22"/>
        </w:rPr>
        <w:t>t</w:t>
      </w:r>
      <w:r>
        <w:rPr>
          <w:b/>
          <w:spacing w:val="-3"/>
          <w:position w:val="8"/>
          <w:sz w:val="22"/>
          <w:szCs w:val="22"/>
        </w:rPr>
        <w:t>h</w:t>
      </w:r>
      <w:r>
        <w:rPr>
          <w:b/>
          <w:spacing w:val="3"/>
          <w:position w:val="8"/>
          <w:sz w:val="22"/>
          <w:szCs w:val="22"/>
        </w:rPr>
        <w:t>e</w:t>
      </w:r>
      <w:r>
        <w:rPr>
          <w:b/>
          <w:spacing w:val="-3"/>
          <w:position w:val="8"/>
          <w:sz w:val="22"/>
          <w:szCs w:val="22"/>
        </w:rPr>
        <w:t>i</w:t>
      </w:r>
      <w:r>
        <w:rPr>
          <w:b/>
          <w:position w:val="8"/>
          <w:sz w:val="22"/>
          <w:szCs w:val="22"/>
        </w:rPr>
        <w:t>r</w:t>
      </w:r>
      <w:r>
        <w:rPr>
          <w:b/>
          <w:spacing w:val="8"/>
          <w:position w:val="8"/>
          <w:sz w:val="22"/>
          <w:szCs w:val="22"/>
        </w:rPr>
        <w:t xml:space="preserve"> </w:t>
      </w:r>
      <w:r>
        <w:rPr>
          <w:b/>
          <w:spacing w:val="1"/>
          <w:position w:val="8"/>
          <w:sz w:val="22"/>
          <w:szCs w:val="22"/>
        </w:rPr>
        <w:t>c</w:t>
      </w:r>
      <w:r>
        <w:rPr>
          <w:b/>
          <w:position w:val="8"/>
          <w:sz w:val="22"/>
          <w:szCs w:val="22"/>
        </w:rPr>
        <w:t>o</w:t>
      </w:r>
      <w:r>
        <w:rPr>
          <w:b/>
          <w:spacing w:val="-3"/>
          <w:position w:val="8"/>
          <w:sz w:val="22"/>
          <w:szCs w:val="22"/>
        </w:rPr>
        <w:t>u</w:t>
      </w:r>
      <w:r>
        <w:rPr>
          <w:b/>
          <w:position w:val="8"/>
          <w:sz w:val="22"/>
          <w:szCs w:val="22"/>
        </w:rPr>
        <w:t>n</w:t>
      </w:r>
      <w:r>
        <w:rPr>
          <w:b/>
          <w:spacing w:val="-1"/>
          <w:position w:val="8"/>
          <w:sz w:val="22"/>
          <w:szCs w:val="22"/>
        </w:rPr>
        <w:t>t</w:t>
      </w:r>
      <w:r>
        <w:rPr>
          <w:b/>
          <w:spacing w:val="1"/>
          <w:position w:val="8"/>
          <w:sz w:val="22"/>
          <w:szCs w:val="22"/>
        </w:rPr>
        <w:t>er</w:t>
      </w:r>
      <w:r>
        <w:rPr>
          <w:b/>
          <w:position w:val="8"/>
          <w:sz w:val="22"/>
          <w:szCs w:val="22"/>
        </w:rPr>
        <w:t>pa</w:t>
      </w:r>
      <w:r>
        <w:rPr>
          <w:b/>
          <w:spacing w:val="1"/>
          <w:position w:val="8"/>
          <w:sz w:val="22"/>
          <w:szCs w:val="22"/>
        </w:rPr>
        <w:t>r</w:t>
      </w:r>
      <w:r>
        <w:rPr>
          <w:b/>
          <w:spacing w:val="-1"/>
          <w:position w:val="8"/>
          <w:sz w:val="22"/>
          <w:szCs w:val="22"/>
        </w:rPr>
        <w:t>t</w:t>
      </w:r>
      <w:r>
        <w:rPr>
          <w:b/>
          <w:position w:val="8"/>
          <w:sz w:val="22"/>
          <w:szCs w:val="22"/>
        </w:rPr>
        <w:t>s</w:t>
      </w:r>
      <w:r>
        <w:rPr>
          <w:b/>
          <w:spacing w:val="28"/>
          <w:position w:val="8"/>
          <w:sz w:val="22"/>
          <w:szCs w:val="22"/>
        </w:rPr>
        <w:t xml:space="preserve"> </w:t>
      </w:r>
      <w:r>
        <w:rPr>
          <w:b/>
          <w:spacing w:val="-1"/>
          <w:w w:val="102"/>
          <w:position w:val="8"/>
          <w:sz w:val="22"/>
          <w:szCs w:val="22"/>
        </w:rPr>
        <w:t>(</w:t>
      </w:r>
      <w:r>
        <w:rPr>
          <w:b/>
          <w:w w:val="102"/>
          <w:position w:val="8"/>
          <w:sz w:val="22"/>
          <w:szCs w:val="22"/>
        </w:rPr>
        <w:t>i</w:t>
      </w:r>
      <w:r>
        <w:rPr>
          <w:b/>
          <w:spacing w:val="-1"/>
          <w:w w:val="102"/>
          <w:position w:val="8"/>
          <w:sz w:val="22"/>
          <w:szCs w:val="22"/>
        </w:rPr>
        <w:t>.</w:t>
      </w:r>
      <w:r>
        <w:rPr>
          <w:b/>
          <w:spacing w:val="1"/>
          <w:w w:val="102"/>
          <w:position w:val="8"/>
          <w:sz w:val="22"/>
          <w:szCs w:val="22"/>
        </w:rPr>
        <w:t>e</w:t>
      </w:r>
      <w:proofErr w:type="gramStart"/>
      <w:r>
        <w:rPr>
          <w:b/>
          <w:spacing w:val="-1"/>
          <w:w w:val="102"/>
          <w:position w:val="8"/>
          <w:sz w:val="22"/>
          <w:szCs w:val="22"/>
        </w:rPr>
        <w:t>.</w:t>
      </w:r>
      <w:r>
        <w:rPr>
          <w:b/>
          <w:w w:val="102"/>
          <w:position w:val="8"/>
          <w:sz w:val="22"/>
          <w:szCs w:val="22"/>
        </w:rPr>
        <w:t>,</w:t>
      </w:r>
      <w:proofErr w:type="gramEnd"/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20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21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b/>
          <w:spacing w:val="-1"/>
          <w:position w:val="3"/>
          <w:sz w:val="22"/>
          <w:szCs w:val="22"/>
        </w:rPr>
        <w:t>t</w:t>
      </w:r>
      <w:r>
        <w:rPr>
          <w:b/>
          <w:position w:val="3"/>
          <w:sz w:val="22"/>
          <w:szCs w:val="22"/>
        </w:rPr>
        <w:t>ho</w:t>
      </w:r>
      <w:r>
        <w:rPr>
          <w:b/>
          <w:spacing w:val="-1"/>
          <w:position w:val="3"/>
          <w:sz w:val="22"/>
          <w:szCs w:val="22"/>
        </w:rPr>
        <w:t>s</w:t>
      </w:r>
      <w:r>
        <w:rPr>
          <w:b/>
          <w:position w:val="3"/>
          <w:sz w:val="22"/>
          <w:szCs w:val="22"/>
        </w:rPr>
        <w:t>e</w:t>
      </w:r>
      <w:r>
        <w:rPr>
          <w:b/>
          <w:spacing w:val="16"/>
          <w:position w:val="3"/>
          <w:sz w:val="22"/>
          <w:szCs w:val="22"/>
        </w:rPr>
        <w:t xml:space="preserve"> </w:t>
      </w:r>
      <w:r>
        <w:rPr>
          <w:b/>
          <w:position w:val="3"/>
          <w:sz w:val="22"/>
          <w:szCs w:val="22"/>
        </w:rPr>
        <w:t>pa</w:t>
      </w:r>
      <w:r>
        <w:rPr>
          <w:b/>
          <w:spacing w:val="1"/>
          <w:position w:val="3"/>
          <w:sz w:val="22"/>
          <w:szCs w:val="22"/>
        </w:rPr>
        <w:t>r</w:t>
      </w:r>
      <w:r>
        <w:rPr>
          <w:b/>
          <w:spacing w:val="-1"/>
          <w:position w:val="3"/>
          <w:sz w:val="22"/>
          <w:szCs w:val="22"/>
        </w:rPr>
        <w:t>t</w:t>
      </w:r>
      <w:r>
        <w:rPr>
          <w:b/>
          <w:position w:val="3"/>
          <w:sz w:val="22"/>
          <w:szCs w:val="22"/>
        </w:rPr>
        <w:t>i</w:t>
      </w:r>
      <w:r>
        <w:rPr>
          <w:b/>
          <w:spacing w:val="3"/>
          <w:position w:val="3"/>
          <w:sz w:val="22"/>
          <w:szCs w:val="22"/>
        </w:rPr>
        <w:t>c</w:t>
      </w:r>
      <w:r>
        <w:rPr>
          <w:b/>
          <w:position w:val="3"/>
          <w:sz w:val="22"/>
          <w:szCs w:val="22"/>
        </w:rPr>
        <w:t>ipan</w:t>
      </w:r>
      <w:r>
        <w:rPr>
          <w:b/>
          <w:spacing w:val="-1"/>
          <w:position w:val="3"/>
          <w:sz w:val="22"/>
          <w:szCs w:val="22"/>
        </w:rPr>
        <w:t>t</w:t>
      </w:r>
      <w:r>
        <w:rPr>
          <w:b/>
          <w:position w:val="3"/>
          <w:sz w:val="22"/>
          <w:szCs w:val="22"/>
        </w:rPr>
        <w:t>s</w:t>
      </w:r>
      <w:r>
        <w:rPr>
          <w:b/>
          <w:spacing w:val="24"/>
          <w:position w:val="3"/>
          <w:sz w:val="22"/>
          <w:szCs w:val="22"/>
        </w:rPr>
        <w:t xml:space="preserve"> </w:t>
      </w:r>
      <w:r>
        <w:rPr>
          <w:b/>
          <w:spacing w:val="1"/>
          <w:position w:val="3"/>
          <w:sz w:val="22"/>
          <w:szCs w:val="22"/>
        </w:rPr>
        <w:t>w</w:t>
      </w:r>
      <w:r>
        <w:rPr>
          <w:b/>
          <w:position w:val="3"/>
          <w:sz w:val="22"/>
          <w:szCs w:val="22"/>
        </w:rPr>
        <w:t>ho</w:t>
      </w:r>
      <w:r>
        <w:rPr>
          <w:b/>
          <w:spacing w:val="11"/>
          <w:position w:val="3"/>
          <w:sz w:val="22"/>
          <w:szCs w:val="22"/>
        </w:rPr>
        <w:t xml:space="preserve"> </w:t>
      </w:r>
      <w:r>
        <w:rPr>
          <w:b/>
          <w:spacing w:val="1"/>
          <w:position w:val="3"/>
          <w:sz w:val="22"/>
          <w:szCs w:val="22"/>
        </w:rPr>
        <w:t>w</w:t>
      </w:r>
      <w:r>
        <w:rPr>
          <w:b/>
          <w:spacing w:val="-2"/>
          <w:position w:val="3"/>
          <w:sz w:val="22"/>
          <w:szCs w:val="22"/>
        </w:rPr>
        <w:t>er</w:t>
      </w:r>
      <w:r>
        <w:rPr>
          <w:b/>
          <w:position w:val="3"/>
          <w:sz w:val="22"/>
          <w:szCs w:val="22"/>
        </w:rPr>
        <w:t>e</w:t>
      </w:r>
      <w:r>
        <w:rPr>
          <w:b/>
          <w:spacing w:val="12"/>
          <w:position w:val="3"/>
          <w:sz w:val="22"/>
          <w:szCs w:val="22"/>
        </w:rPr>
        <w:t xml:space="preserve"> </w:t>
      </w:r>
      <w:r>
        <w:rPr>
          <w:b/>
          <w:position w:val="3"/>
          <w:sz w:val="22"/>
          <w:szCs w:val="22"/>
        </w:rPr>
        <w:t>a</w:t>
      </w:r>
      <w:r>
        <w:rPr>
          <w:b/>
          <w:spacing w:val="-4"/>
          <w:position w:val="3"/>
          <w:sz w:val="22"/>
          <w:szCs w:val="22"/>
        </w:rPr>
        <w:t>s</w:t>
      </w:r>
      <w:r>
        <w:rPr>
          <w:b/>
          <w:spacing w:val="1"/>
          <w:position w:val="3"/>
          <w:sz w:val="22"/>
          <w:szCs w:val="22"/>
        </w:rPr>
        <w:t>ses</w:t>
      </w:r>
      <w:r>
        <w:rPr>
          <w:b/>
          <w:spacing w:val="-1"/>
          <w:position w:val="3"/>
          <w:sz w:val="22"/>
          <w:szCs w:val="22"/>
        </w:rPr>
        <w:t>s</w:t>
      </w:r>
      <w:r>
        <w:rPr>
          <w:b/>
          <w:spacing w:val="1"/>
          <w:position w:val="3"/>
          <w:sz w:val="22"/>
          <w:szCs w:val="22"/>
        </w:rPr>
        <w:t>e</w:t>
      </w:r>
      <w:r>
        <w:rPr>
          <w:b/>
          <w:position w:val="3"/>
          <w:sz w:val="22"/>
          <w:szCs w:val="22"/>
        </w:rPr>
        <w:t>d</w:t>
      </w:r>
      <w:r>
        <w:rPr>
          <w:b/>
          <w:spacing w:val="17"/>
          <w:position w:val="3"/>
          <w:sz w:val="22"/>
          <w:szCs w:val="22"/>
        </w:rPr>
        <w:t xml:space="preserve"> </w:t>
      </w:r>
      <w:r>
        <w:rPr>
          <w:b/>
          <w:position w:val="3"/>
          <w:sz w:val="22"/>
          <w:szCs w:val="22"/>
        </w:rPr>
        <w:t>at</w:t>
      </w:r>
      <w:r>
        <w:rPr>
          <w:b/>
          <w:spacing w:val="6"/>
          <w:position w:val="3"/>
          <w:sz w:val="22"/>
          <w:szCs w:val="22"/>
        </w:rPr>
        <w:t xml:space="preserve"> </w:t>
      </w:r>
      <w:r>
        <w:rPr>
          <w:b/>
          <w:spacing w:val="-1"/>
          <w:position w:val="3"/>
          <w:sz w:val="22"/>
          <w:szCs w:val="22"/>
        </w:rPr>
        <w:t>t</w:t>
      </w:r>
      <w:r>
        <w:rPr>
          <w:b/>
          <w:spacing w:val="-3"/>
          <w:position w:val="3"/>
          <w:sz w:val="22"/>
          <w:szCs w:val="22"/>
        </w:rPr>
        <w:t>h</w:t>
      </w:r>
      <w:r>
        <w:rPr>
          <w:b/>
          <w:position w:val="3"/>
          <w:sz w:val="22"/>
          <w:szCs w:val="22"/>
        </w:rPr>
        <w:t>e</w:t>
      </w:r>
      <w:r>
        <w:rPr>
          <w:b/>
          <w:spacing w:val="9"/>
          <w:position w:val="3"/>
          <w:sz w:val="22"/>
          <w:szCs w:val="22"/>
        </w:rPr>
        <w:t xml:space="preserve"> </w:t>
      </w:r>
      <w:r>
        <w:rPr>
          <w:b/>
          <w:spacing w:val="2"/>
          <w:position w:val="3"/>
          <w:sz w:val="22"/>
          <w:szCs w:val="22"/>
        </w:rPr>
        <w:t>f</w:t>
      </w:r>
      <w:r>
        <w:rPr>
          <w:b/>
          <w:spacing w:val="-2"/>
          <w:position w:val="3"/>
          <w:sz w:val="22"/>
          <w:szCs w:val="22"/>
        </w:rPr>
        <w:t>o</w:t>
      </w:r>
      <w:r>
        <w:rPr>
          <w:b/>
          <w:spacing w:val="2"/>
          <w:position w:val="3"/>
          <w:sz w:val="22"/>
          <w:szCs w:val="22"/>
        </w:rPr>
        <w:t>l</w:t>
      </w:r>
      <w:r>
        <w:rPr>
          <w:b/>
          <w:spacing w:val="-3"/>
          <w:position w:val="3"/>
          <w:sz w:val="22"/>
          <w:szCs w:val="22"/>
        </w:rPr>
        <w:t>l</w:t>
      </w:r>
      <w:r>
        <w:rPr>
          <w:b/>
          <w:position w:val="3"/>
          <w:sz w:val="22"/>
          <w:szCs w:val="22"/>
        </w:rPr>
        <w:t>o</w:t>
      </w:r>
      <w:r>
        <w:rPr>
          <w:b/>
          <w:spacing w:val="3"/>
          <w:position w:val="3"/>
          <w:sz w:val="22"/>
          <w:szCs w:val="22"/>
        </w:rPr>
        <w:t>w</w:t>
      </w:r>
      <w:r>
        <w:rPr>
          <w:b/>
          <w:spacing w:val="-1"/>
          <w:position w:val="3"/>
          <w:sz w:val="22"/>
          <w:szCs w:val="22"/>
        </w:rPr>
        <w:t>-</w:t>
      </w:r>
      <w:r>
        <w:rPr>
          <w:b/>
          <w:spacing w:val="-3"/>
          <w:position w:val="3"/>
          <w:sz w:val="22"/>
          <w:szCs w:val="22"/>
        </w:rPr>
        <w:t>u</w:t>
      </w:r>
      <w:r>
        <w:rPr>
          <w:b/>
          <w:position w:val="3"/>
          <w:sz w:val="22"/>
          <w:szCs w:val="22"/>
        </w:rPr>
        <w:t>p</w:t>
      </w:r>
      <w:r>
        <w:rPr>
          <w:b/>
          <w:spacing w:val="-1"/>
          <w:position w:val="3"/>
          <w:sz w:val="22"/>
          <w:szCs w:val="22"/>
        </w:rPr>
        <w:t>)</w:t>
      </w:r>
      <w:r>
        <w:rPr>
          <w:b/>
          <w:position w:val="3"/>
          <w:sz w:val="22"/>
          <w:szCs w:val="22"/>
        </w:rPr>
        <w:t>.</w:t>
      </w:r>
      <w:r>
        <w:rPr>
          <w:b/>
          <w:spacing w:val="12"/>
          <w:position w:val="3"/>
          <w:sz w:val="22"/>
          <w:szCs w:val="22"/>
        </w:rPr>
        <w:t xml:space="preserve"> </w:t>
      </w:r>
      <w:r>
        <w:rPr>
          <w:b/>
          <w:spacing w:val="1"/>
          <w:position w:val="3"/>
          <w:sz w:val="22"/>
          <w:szCs w:val="22"/>
        </w:rPr>
        <w:t>A</w:t>
      </w:r>
      <w:r>
        <w:rPr>
          <w:b/>
          <w:position w:val="3"/>
          <w:sz w:val="22"/>
          <w:szCs w:val="22"/>
        </w:rPr>
        <w:t>l</w:t>
      </w:r>
      <w:r>
        <w:rPr>
          <w:b/>
          <w:spacing w:val="-1"/>
          <w:position w:val="3"/>
          <w:sz w:val="22"/>
          <w:szCs w:val="22"/>
        </w:rPr>
        <w:t>t</w:t>
      </w:r>
      <w:r>
        <w:rPr>
          <w:b/>
          <w:position w:val="3"/>
          <w:sz w:val="22"/>
          <w:szCs w:val="22"/>
        </w:rPr>
        <w:t>hou</w:t>
      </w:r>
      <w:r>
        <w:rPr>
          <w:b/>
          <w:spacing w:val="3"/>
          <w:position w:val="3"/>
          <w:sz w:val="22"/>
          <w:szCs w:val="22"/>
        </w:rPr>
        <w:t>g</w:t>
      </w:r>
      <w:r>
        <w:rPr>
          <w:b/>
          <w:position w:val="3"/>
          <w:sz w:val="22"/>
          <w:szCs w:val="22"/>
        </w:rPr>
        <w:t>h</w:t>
      </w:r>
      <w:r>
        <w:rPr>
          <w:b/>
          <w:spacing w:val="20"/>
          <w:position w:val="3"/>
          <w:sz w:val="22"/>
          <w:szCs w:val="22"/>
        </w:rPr>
        <w:t xml:space="preserve"> </w:t>
      </w:r>
      <w:r>
        <w:rPr>
          <w:b/>
          <w:spacing w:val="-1"/>
          <w:position w:val="3"/>
          <w:sz w:val="22"/>
          <w:szCs w:val="22"/>
        </w:rPr>
        <w:t>t</w:t>
      </w:r>
      <w:r>
        <w:rPr>
          <w:b/>
          <w:position w:val="3"/>
          <w:sz w:val="22"/>
          <w:szCs w:val="22"/>
        </w:rPr>
        <w:t>h</w:t>
      </w:r>
      <w:r>
        <w:rPr>
          <w:b/>
          <w:spacing w:val="1"/>
          <w:position w:val="3"/>
          <w:sz w:val="22"/>
          <w:szCs w:val="22"/>
        </w:rPr>
        <w:t>e</w:t>
      </w:r>
      <w:r>
        <w:rPr>
          <w:b/>
          <w:spacing w:val="-1"/>
          <w:position w:val="3"/>
          <w:sz w:val="22"/>
          <w:szCs w:val="22"/>
        </w:rPr>
        <w:t>s</w:t>
      </w:r>
      <w:r>
        <w:rPr>
          <w:b/>
          <w:position w:val="3"/>
          <w:sz w:val="22"/>
          <w:szCs w:val="22"/>
        </w:rPr>
        <w:t>e</w:t>
      </w:r>
      <w:r>
        <w:rPr>
          <w:b/>
          <w:spacing w:val="11"/>
          <w:position w:val="3"/>
          <w:sz w:val="22"/>
          <w:szCs w:val="22"/>
        </w:rPr>
        <w:t xml:space="preserve"> </w:t>
      </w:r>
      <w:r>
        <w:rPr>
          <w:b/>
          <w:position w:val="3"/>
          <w:sz w:val="22"/>
          <w:szCs w:val="22"/>
        </w:rPr>
        <w:t>da</w:t>
      </w:r>
      <w:r>
        <w:rPr>
          <w:b/>
          <w:spacing w:val="-1"/>
          <w:position w:val="3"/>
          <w:sz w:val="22"/>
          <w:szCs w:val="22"/>
        </w:rPr>
        <w:t>t</w:t>
      </w:r>
      <w:r>
        <w:rPr>
          <w:b/>
          <w:position w:val="3"/>
          <w:sz w:val="22"/>
          <w:szCs w:val="22"/>
        </w:rPr>
        <w:t>a</w:t>
      </w:r>
      <w:r>
        <w:rPr>
          <w:b/>
          <w:spacing w:val="11"/>
          <w:position w:val="3"/>
          <w:sz w:val="22"/>
          <w:szCs w:val="22"/>
        </w:rPr>
        <w:t xml:space="preserve"> </w:t>
      </w:r>
      <w:r>
        <w:rPr>
          <w:b/>
          <w:w w:val="102"/>
          <w:position w:val="3"/>
          <w:sz w:val="22"/>
          <w:szCs w:val="22"/>
        </w:rPr>
        <w:t>mi</w:t>
      </w:r>
      <w:r>
        <w:rPr>
          <w:b/>
          <w:spacing w:val="3"/>
          <w:w w:val="102"/>
          <w:position w:val="3"/>
          <w:sz w:val="22"/>
          <w:szCs w:val="22"/>
        </w:rPr>
        <w:t>g</w:t>
      </w:r>
      <w:r>
        <w:rPr>
          <w:b/>
          <w:w w:val="102"/>
          <w:position w:val="3"/>
          <w:sz w:val="22"/>
          <w:szCs w:val="22"/>
        </w:rPr>
        <w:t>ht</w:t>
      </w:r>
    </w:p>
    <w:p w:rsidR="00724954" w:rsidRDefault="009734F0">
      <w:pPr>
        <w:spacing w:before="1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pict>
          <v:shape id="_x0000_s1602" type="#_x0000_t136" style="position:absolute;left:0;text-align:left;margin-left:226.95pt;margin-top:30.35pt;width:104.4pt;height:48.8pt;rotation:51;z-index:-5176;mso-position-horizontal-relative:page" fillcolor="#d6f0fd" stroked="f">
            <o:extrusion v:ext="view" autorotationcenter="t"/>
            <v:textpath style="font-family:&quot;&amp;quot&quot;;font-size:48pt;font-weight:bold;v-text-kern:t;mso-text-shadow:auto" string="Peer"/>
            <w10:wrap anchorx="page"/>
          </v:shape>
        </w:pict>
      </w:r>
      <w:r>
        <w:rPr>
          <w:rFonts w:ascii="Arial" w:eastAsia="Arial" w:hAnsi="Arial" w:cs="Arial"/>
          <w:position w:val="1"/>
        </w:rPr>
        <w:t>23</w:t>
      </w:r>
      <w:r>
        <w:rPr>
          <w:rFonts w:ascii="Arial" w:eastAsia="Arial" w:hAnsi="Arial" w:cs="Arial"/>
          <w:position w:val="1"/>
        </w:rPr>
        <w:t xml:space="preserve">                         </w:t>
      </w:r>
      <w:r>
        <w:rPr>
          <w:rFonts w:ascii="Arial" w:eastAsia="Arial" w:hAnsi="Arial" w:cs="Arial"/>
          <w:spacing w:val="49"/>
          <w:position w:val="1"/>
        </w:rPr>
        <w:t xml:space="preserve"> </w:t>
      </w:r>
      <w:r>
        <w:rPr>
          <w:b/>
          <w:spacing w:val="1"/>
          <w:sz w:val="22"/>
          <w:szCs w:val="22"/>
        </w:rPr>
        <w:t>s</w:t>
      </w:r>
      <w:r>
        <w:rPr>
          <w:b/>
          <w:spacing w:val="-3"/>
          <w:sz w:val="22"/>
          <w:szCs w:val="22"/>
        </w:rPr>
        <w:t>u</w:t>
      </w:r>
      <w:r>
        <w:rPr>
          <w:b/>
          <w:sz w:val="22"/>
          <w:szCs w:val="22"/>
        </w:rPr>
        <w:t>gg</w:t>
      </w:r>
      <w:r>
        <w:rPr>
          <w:b/>
          <w:spacing w:val="3"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s</w:t>
      </w:r>
      <w:r>
        <w:rPr>
          <w:b/>
          <w:sz w:val="22"/>
          <w:szCs w:val="22"/>
        </w:rPr>
        <w:t>t</w:t>
      </w:r>
      <w:r>
        <w:rPr>
          <w:b/>
          <w:spacing w:val="18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he</w:t>
      </w:r>
      <w:r>
        <w:rPr>
          <w:b/>
          <w:spacing w:val="7"/>
          <w:sz w:val="22"/>
          <w:szCs w:val="22"/>
        </w:rPr>
        <w:t xml:space="preserve"> </w:t>
      </w:r>
      <w:r>
        <w:rPr>
          <w:b/>
          <w:sz w:val="22"/>
          <w:szCs w:val="22"/>
        </w:rPr>
        <w:t>p</w:t>
      </w:r>
      <w:r>
        <w:rPr>
          <w:b/>
          <w:spacing w:val="-4"/>
          <w:sz w:val="22"/>
          <w:szCs w:val="22"/>
        </w:rPr>
        <w:t>r</w:t>
      </w:r>
      <w:r>
        <w:rPr>
          <w:b/>
          <w:spacing w:val="3"/>
          <w:sz w:val="22"/>
          <w:szCs w:val="22"/>
        </w:rPr>
        <w:t>e</w:t>
      </w:r>
      <w:r>
        <w:rPr>
          <w:b/>
          <w:spacing w:val="-4"/>
          <w:sz w:val="22"/>
          <w:szCs w:val="22"/>
        </w:rPr>
        <w:t>s</w:t>
      </w:r>
      <w:r>
        <w:rPr>
          <w:b/>
          <w:spacing w:val="3"/>
          <w:sz w:val="22"/>
          <w:szCs w:val="22"/>
        </w:rPr>
        <w:t>e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3"/>
          <w:sz w:val="22"/>
          <w:szCs w:val="22"/>
        </w:rPr>
        <w:t>c</w:t>
      </w:r>
      <w:r>
        <w:rPr>
          <w:b/>
          <w:sz w:val="22"/>
          <w:szCs w:val="22"/>
        </w:rPr>
        <w:t>e</w:t>
      </w:r>
      <w:r>
        <w:rPr>
          <w:b/>
          <w:spacing w:val="19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f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se</w:t>
      </w:r>
      <w:r>
        <w:rPr>
          <w:b/>
          <w:spacing w:val="-3"/>
          <w:sz w:val="22"/>
          <w:szCs w:val="22"/>
        </w:rPr>
        <w:t>l</w:t>
      </w:r>
      <w:r>
        <w:rPr>
          <w:b/>
          <w:spacing w:val="3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v</w:t>
      </w:r>
      <w:r>
        <w:rPr>
          <w:b/>
          <w:sz w:val="22"/>
          <w:szCs w:val="22"/>
        </w:rPr>
        <w:t>e</w:t>
      </w:r>
      <w:r>
        <w:rPr>
          <w:b/>
          <w:spacing w:val="19"/>
          <w:sz w:val="22"/>
          <w:szCs w:val="22"/>
        </w:rPr>
        <w:t xml:space="preserve"> </w:t>
      </w:r>
      <w:r>
        <w:rPr>
          <w:b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tt</w:t>
      </w:r>
      <w:r>
        <w:rPr>
          <w:b/>
          <w:spacing w:val="3"/>
          <w:sz w:val="22"/>
          <w:szCs w:val="22"/>
        </w:rPr>
        <w:t>r</w:t>
      </w:r>
      <w:r>
        <w:rPr>
          <w:b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ion,</w:t>
      </w:r>
      <w:r>
        <w:rPr>
          <w:b/>
          <w:spacing w:val="19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w</w:t>
      </w:r>
      <w:r>
        <w:rPr>
          <w:b/>
          <w:sz w:val="22"/>
          <w:szCs w:val="22"/>
        </w:rPr>
        <w:t>e</w:t>
      </w:r>
      <w:r>
        <w:rPr>
          <w:b/>
          <w:spacing w:val="6"/>
          <w:sz w:val="22"/>
          <w:szCs w:val="22"/>
        </w:rPr>
        <w:t xml:space="preserve"> </w:t>
      </w:r>
      <w:r>
        <w:rPr>
          <w:b/>
          <w:sz w:val="22"/>
          <w:szCs w:val="22"/>
        </w:rPr>
        <w:t>a</w:t>
      </w:r>
      <w:r>
        <w:rPr>
          <w:b/>
          <w:spacing w:val="-4"/>
          <w:sz w:val="22"/>
          <w:szCs w:val="22"/>
        </w:rPr>
        <w:t>r</w:t>
      </w:r>
      <w:r>
        <w:rPr>
          <w:b/>
          <w:sz w:val="22"/>
          <w:szCs w:val="22"/>
        </w:rPr>
        <w:t>e</w:t>
      </w:r>
      <w:r>
        <w:rPr>
          <w:b/>
          <w:spacing w:val="9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q</w:t>
      </w:r>
      <w:r>
        <w:rPr>
          <w:b/>
          <w:sz w:val="22"/>
          <w:szCs w:val="22"/>
        </w:rPr>
        <w:t>ui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e</w:t>
      </w:r>
      <w:r>
        <w:rPr>
          <w:b/>
          <w:spacing w:val="13"/>
          <w:sz w:val="22"/>
          <w:szCs w:val="22"/>
        </w:rPr>
        <w:t xml:space="preserve"> </w:t>
      </w:r>
      <w:r>
        <w:rPr>
          <w:b/>
          <w:spacing w:val="3"/>
          <w:sz w:val="22"/>
          <w:szCs w:val="22"/>
        </w:rPr>
        <w:t>c</w:t>
      </w:r>
      <w:r>
        <w:rPr>
          <w:b/>
          <w:sz w:val="22"/>
          <w:szCs w:val="22"/>
        </w:rPr>
        <w:t>o</w:t>
      </w:r>
      <w:r>
        <w:rPr>
          <w:b/>
          <w:spacing w:val="-3"/>
          <w:sz w:val="22"/>
          <w:szCs w:val="22"/>
        </w:rPr>
        <w:t>m</w:t>
      </w:r>
      <w:r>
        <w:rPr>
          <w:b/>
          <w:spacing w:val="2"/>
          <w:sz w:val="22"/>
          <w:szCs w:val="22"/>
        </w:rPr>
        <w:t>f</w:t>
      </w:r>
      <w:r>
        <w:rPr>
          <w:b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r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able</w:t>
      </w:r>
      <w:r>
        <w:rPr>
          <w:b/>
          <w:spacing w:val="26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w</w:t>
      </w:r>
      <w:r>
        <w:rPr>
          <w:b/>
          <w:spacing w:val="2"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t</w:t>
      </w:r>
      <w:r>
        <w:rPr>
          <w:b/>
          <w:sz w:val="22"/>
          <w:szCs w:val="22"/>
        </w:rPr>
        <w:t>h</w:t>
      </w:r>
      <w:r>
        <w:rPr>
          <w:b/>
          <w:spacing w:val="10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he</w:t>
      </w:r>
      <w:r>
        <w:rPr>
          <w:b/>
          <w:spacing w:val="9"/>
          <w:sz w:val="22"/>
          <w:szCs w:val="22"/>
        </w:rPr>
        <w:t xml:space="preserve"> </w:t>
      </w:r>
      <w:r>
        <w:rPr>
          <w:b/>
          <w:sz w:val="22"/>
          <w:szCs w:val="22"/>
        </w:rPr>
        <w:t>quali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y</w:t>
      </w:r>
      <w:r>
        <w:rPr>
          <w:b/>
          <w:spacing w:val="18"/>
          <w:sz w:val="22"/>
          <w:szCs w:val="22"/>
        </w:rPr>
        <w:t xml:space="preserve"> </w:t>
      </w:r>
      <w:r>
        <w:rPr>
          <w:b/>
          <w:spacing w:val="-2"/>
          <w:w w:val="102"/>
          <w:sz w:val="22"/>
          <w:szCs w:val="22"/>
        </w:rPr>
        <w:t>o</w:t>
      </w:r>
      <w:r>
        <w:rPr>
          <w:b/>
          <w:w w:val="102"/>
          <w:sz w:val="22"/>
          <w:szCs w:val="22"/>
        </w:rPr>
        <w:t>f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24</w:t>
      </w:r>
    </w:p>
    <w:p w:rsidR="00724954" w:rsidRDefault="009734F0">
      <w:pPr>
        <w:spacing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 xml:space="preserve">25                         </w:t>
      </w:r>
      <w:r>
        <w:rPr>
          <w:rFonts w:ascii="Arial" w:eastAsia="Arial" w:hAnsi="Arial" w:cs="Arial"/>
          <w:spacing w:val="49"/>
          <w:position w:val="4"/>
        </w:rPr>
        <w:t xml:space="preserve"> </w:t>
      </w:r>
      <w:r>
        <w:rPr>
          <w:b/>
          <w:position w:val="-3"/>
          <w:sz w:val="22"/>
          <w:szCs w:val="22"/>
        </w:rPr>
        <w:t>our</w:t>
      </w:r>
      <w:r>
        <w:rPr>
          <w:b/>
          <w:spacing w:val="8"/>
          <w:position w:val="-3"/>
          <w:sz w:val="22"/>
          <w:szCs w:val="22"/>
        </w:rPr>
        <w:t xml:space="preserve"> </w:t>
      </w:r>
      <w:r>
        <w:rPr>
          <w:b/>
          <w:position w:val="-3"/>
          <w:sz w:val="22"/>
          <w:szCs w:val="22"/>
        </w:rPr>
        <w:t>in</w:t>
      </w:r>
      <w:r>
        <w:rPr>
          <w:b/>
          <w:spacing w:val="-1"/>
          <w:position w:val="-3"/>
          <w:sz w:val="22"/>
          <w:szCs w:val="22"/>
        </w:rPr>
        <w:t>t</w:t>
      </w:r>
      <w:r>
        <w:rPr>
          <w:b/>
          <w:spacing w:val="1"/>
          <w:position w:val="-3"/>
          <w:sz w:val="22"/>
          <w:szCs w:val="22"/>
        </w:rPr>
        <w:t>er</w:t>
      </w:r>
      <w:r>
        <w:rPr>
          <w:b/>
          <w:spacing w:val="-2"/>
          <w:position w:val="-3"/>
          <w:sz w:val="22"/>
          <w:szCs w:val="22"/>
        </w:rPr>
        <w:t>v</w:t>
      </w:r>
      <w:r>
        <w:rPr>
          <w:b/>
          <w:spacing w:val="3"/>
          <w:position w:val="-3"/>
          <w:sz w:val="22"/>
          <w:szCs w:val="22"/>
        </w:rPr>
        <w:t>e</w:t>
      </w:r>
      <w:r>
        <w:rPr>
          <w:b/>
          <w:spacing w:val="-3"/>
          <w:position w:val="-3"/>
          <w:sz w:val="22"/>
          <w:szCs w:val="22"/>
        </w:rPr>
        <w:t>n</w:t>
      </w:r>
      <w:r>
        <w:rPr>
          <w:b/>
          <w:spacing w:val="-1"/>
          <w:position w:val="-3"/>
          <w:sz w:val="22"/>
          <w:szCs w:val="22"/>
        </w:rPr>
        <w:t>t</w:t>
      </w:r>
      <w:r>
        <w:rPr>
          <w:b/>
          <w:spacing w:val="2"/>
          <w:position w:val="-3"/>
          <w:sz w:val="22"/>
          <w:szCs w:val="22"/>
        </w:rPr>
        <w:t>i</w:t>
      </w:r>
      <w:r>
        <w:rPr>
          <w:b/>
          <w:position w:val="-3"/>
          <w:sz w:val="22"/>
          <w:szCs w:val="22"/>
        </w:rPr>
        <w:t>on</w:t>
      </w:r>
      <w:r>
        <w:rPr>
          <w:b/>
          <w:spacing w:val="25"/>
          <w:position w:val="-3"/>
          <w:sz w:val="22"/>
          <w:szCs w:val="22"/>
        </w:rPr>
        <w:t xml:space="preserve"> </w:t>
      </w:r>
      <w:r>
        <w:rPr>
          <w:b/>
          <w:spacing w:val="-2"/>
          <w:position w:val="-3"/>
          <w:sz w:val="22"/>
          <w:szCs w:val="22"/>
        </w:rPr>
        <w:t>e</w:t>
      </w:r>
      <w:r>
        <w:rPr>
          <w:b/>
          <w:spacing w:val="-1"/>
          <w:position w:val="-3"/>
          <w:sz w:val="22"/>
          <w:szCs w:val="22"/>
        </w:rPr>
        <w:t>f</w:t>
      </w:r>
      <w:r>
        <w:rPr>
          <w:b/>
          <w:spacing w:val="2"/>
          <w:position w:val="-3"/>
          <w:sz w:val="22"/>
          <w:szCs w:val="22"/>
        </w:rPr>
        <w:t>f</w:t>
      </w:r>
      <w:r>
        <w:rPr>
          <w:b/>
          <w:spacing w:val="-2"/>
          <w:position w:val="-3"/>
          <w:sz w:val="22"/>
          <w:szCs w:val="22"/>
        </w:rPr>
        <w:t>e</w:t>
      </w:r>
      <w:r>
        <w:rPr>
          <w:b/>
          <w:spacing w:val="3"/>
          <w:position w:val="-3"/>
          <w:sz w:val="22"/>
          <w:szCs w:val="22"/>
        </w:rPr>
        <w:t>c</w:t>
      </w:r>
      <w:r>
        <w:rPr>
          <w:b/>
          <w:spacing w:val="-1"/>
          <w:position w:val="-3"/>
          <w:sz w:val="22"/>
          <w:szCs w:val="22"/>
        </w:rPr>
        <w:t>t</w:t>
      </w:r>
      <w:r>
        <w:rPr>
          <w:b/>
          <w:position w:val="-3"/>
          <w:sz w:val="22"/>
          <w:szCs w:val="22"/>
        </w:rPr>
        <w:t>s</w:t>
      </w:r>
      <w:r>
        <w:rPr>
          <w:b/>
          <w:spacing w:val="11"/>
          <w:position w:val="-3"/>
          <w:sz w:val="22"/>
          <w:szCs w:val="22"/>
        </w:rPr>
        <w:t xml:space="preserve"> </w:t>
      </w:r>
      <w:r>
        <w:rPr>
          <w:b/>
          <w:spacing w:val="1"/>
          <w:position w:val="-3"/>
          <w:sz w:val="22"/>
          <w:szCs w:val="22"/>
        </w:rPr>
        <w:t>s</w:t>
      </w:r>
      <w:r>
        <w:rPr>
          <w:b/>
          <w:position w:val="-3"/>
          <w:sz w:val="22"/>
          <w:szCs w:val="22"/>
        </w:rPr>
        <w:t>in</w:t>
      </w:r>
      <w:r>
        <w:rPr>
          <w:b/>
          <w:spacing w:val="1"/>
          <w:position w:val="-3"/>
          <w:sz w:val="22"/>
          <w:szCs w:val="22"/>
        </w:rPr>
        <w:t>c</w:t>
      </w:r>
      <w:r>
        <w:rPr>
          <w:b/>
          <w:position w:val="-3"/>
          <w:sz w:val="22"/>
          <w:szCs w:val="22"/>
        </w:rPr>
        <w:t>e</w:t>
      </w:r>
      <w:r>
        <w:rPr>
          <w:b/>
          <w:spacing w:val="12"/>
          <w:position w:val="-3"/>
          <w:sz w:val="22"/>
          <w:szCs w:val="22"/>
        </w:rPr>
        <w:t xml:space="preserve"> </w:t>
      </w:r>
      <w:r>
        <w:rPr>
          <w:b/>
          <w:spacing w:val="-1"/>
          <w:position w:val="-3"/>
          <w:sz w:val="22"/>
          <w:szCs w:val="22"/>
        </w:rPr>
        <w:t>(</w:t>
      </w:r>
      <w:proofErr w:type="spellStart"/>
      <w:r>
        <w:rPr>
          <w:b/>
          <w:position w:val="-3"/>
          <w:sz w:val="22"/>
          <w:szCs w:val="22"/>
        </w:rPr>
        <w:t>i</w:t>
      </w:r>
      <w:proofErr w:type="spellEnd"/>
      <w:r>
        <w:rPr>
          <w:b/>
          <w:position w:val="-3"/>
          <w:sz w:val="22"/>
          <w:szCs w:val="22"/>
        </w:rPr>
        <w:t>)</w:t>
      </w:r>
      <w:r>
        <w:rPr>
          <w:b/>
          <w:spacing w:val="6"/>
          <w:position w:val="-3"/>
          <w:sz w:val="22"/>
          <w:szCs w:val="22"/>
        </w:rPr>
        <w:t xml:space="preserve"> </w:t>
      </w:r>
      <w:r>
        <w:rPr>
          <w:b/>
          <w:spacing w:val="-1"/>
          <w:position w:val="-3"/>
          <w:sz w:val="22"/>
          <w:szCs w:val="22"/>
        </w:rPr>
        <w:t>t</w:t>
      </w:r>
      <w:r>
        <w:rPr>
          <w:b/>
          <w:spacing w:val="-3"/>
          <w:position w:val="-3"/>
          <w:sz w:val="22"/>
          <w:szCs w:val="22"/>
        </w:rPr>
        <w:t>h</w:t>
      </w:r>
      <w:r>
        <w:rPr>
          <w:b/>
          <w:position w:val="-3"/>
          <w:sz w:val="22"/>
          <w:szCs w:val="22"/>
        </w:rPr>
        <w:t>e</w:t>
      </w:r>
      <w:r>
        <w:rPr>
          <w:b/>
          <w:spacing w:val="12"/>
          <w:position w:val="-3"/>
          <w:sz w:val="22"/>
          <w:szCs w:val="22"/>
        </w:rPr>
        <w:t xml:space="preserve"> </w:t>
      </w:r>
      <w:r>
        <w:rPr>
          <w:b/>
          <w:position w:val="-3"/>
          <w:sz w:val="22"/>
          <w:szCs w:val="22"/>
        </w:rPr>
        <w:t>a</w:t>
      </w:r>
      <w:r>
        <w:rPr>
          <w:b/>
          <w:spacing w:val="-1"/>
          <w:position w:val="-3"/>
          <w:sz w:val="22"/>
          <w:szCs w:val="22"/>
        </w:rPr>
        <w:t>tt</w:t>
      </w:r>
      <w:r>
        <w:rPr>
          <w:b/>
          <w:spacing w:val="1"/>
          <w:position w:val="-3"/>
          <w:sz w:val="22"/>
          <w:szCs w:val="22"/>
        </w:rPr>
        <w:t>r</w:t>
      </w:r>
      <w:r>
        <w:rPr>
          <w:b/>
          <w:spacing w:val="2"/>
          <w:position w:val="-3"/>
          <w:sz w:val="22"/>
          <w:szCs w:val="22"/>
        </w:rPr>
        <w:t>i</w:t>
      </w:r>
      <w:r>
        <w:rPr>
          <w:b/>
          <w:spacing w:val="-1"/>
          <w:position w:val="-3"/>
          <w:sz w:val="22"/>
          <w:szCs w:val="22"/>
        </w:rPr>
        <w:t>t</w:t>
      </w:r>
      <w:r>
        <w:rPr>
          <w:b/>
          <w:position w:val="-3"/>
          <w:sz w:val="22"/>
          <w:szCs w:val="22"/>
        </w:rPr>
        <w:t>ion</w:t>
      </w:r>
      <w:r>
        <w:rPr>
          <w:b/>
          <w:spacing w:val="16"/>
          <w:position w:val="-3"/>
          <w:sz w:val="22"/>
          <w:szCs w:val="22"/>
        </w:rPr>
        <w:t xml:space="preserve"> </w:t>
      </w:r>
      <w:r>
        <w:rPr>
          <w:b/>
          <w:spacing w:val="3"/>
          <w:position w:val="-3"/>
          <w:sz w:val="22"/>
          <w:szCs w:val="22"/>
        </w:rPr>
        <w:t>r</w:t>
      </w:r>
      <w:r>
        <w:rPr>
          <w:b/>
          <w:position w:val="-3"/>
          <w:sz w:val="22"/>
          <w:szCs w:val="22"/>
        </w:rPr>
        <w:t>a</w:t>
      </w:r>
      <w:r>
        <w:rPr>
          <w:b/>
          <w:spacing w:val="-3"/>
          <w:position w:val="-3"/>
          <w:sz w:val="22"/>
          <w:szCs w:val="22"/>
        </w:rPr>
        <w:t>t</w:t>
      </w:r>
      <w:r>
        <w:rPr>
          <w:b/>
          <w:position w:val="-3"/>
          <w:sz w:val="22"/>
          <w:szCs w:val="22"/>
        </w:rPr>
        <w:t>e</w:t>
      </w:r>
      <w:r>
        <w:rPr>
          <w:b/>
          <w:spacing w:val="9"/>
          <w:position w:val="-3"/>
          <w:sz w:val="22"/>
          <w:szCs w:val="22"/>
        </w:rPr>
        <w:t xml:space="preserve"> </w:t>
      </w:r>
      <w:r>
        <w:rPr>
          <w:b/>
          <w:spacing w:val="3"/>
          <w:position w:val="-3"/>
          <w:sz w:val="22"/>
          <w:szCs w:val="22"/>
        </w:rPr>
        <w:t>w</w:t>
      </w:r>
      <w:r>
        <w:rPr>
          <w:b/>
          <w:position w:val="-3"/>
          <w:sz w:val="22"/>
          <w:szCs w:val="22"/>
        </w:rPr>
        <w:t>as</w:t>
      </w:r>
      <w:r>
        <w:rPr>
          <w:b/>
          <w:spacing w:val="6"/>
          <w:position w:val="-3"/>
          <w:sz w:val="22"/>
          <w:szCs w:val="22"/>
        </w:rPr>
        <w:t xml:space="preserve"> </w:t>
      </w:r>
      <w:r>
        <w:rPr>
          <w:b/>
          <w:spacing w:val="-2"/>
          <w:position w:val="-3"/>
          <w:sz w:val="22"/>
          <w:szCs w:val="22"/>
        </w:rPr>
        <w:t>re</w:t>
      </w:r>
      <w:r>
        <w:rPr>
          <w:b/>
          <w:position w:val="-3"/>
          <w:sz w:val="22"/>
          <w:szCs w:val="22"/>
        </w:rPr>
        <w:t>la</w:t>
      </w:r>
      <w:r>
        <w:rPr>
          <w:b/>
          <w:spacing w:val="-1"/>
          <w:position w:val="-3"/>
          <w:sz w:val="22"/>
          <w:szCs w:val="22"/>
        </w:rPr>
        <w:t>t</w:t>
      </w:r>
      <w:r>
        <w:rPr>
          <w:b/>
          <w:spacing w:val="2"/>
          <w:position w:val="-3"/>
          <w:sz w:val="22"/>
          <w:szCs w:val="22"/>
        </w:rPr>
        <w:t>i</w:t>
      </w:r>
      <w:r>
        <w:rPr>
          <w:b/>
          <w:position w:val="-3"/>
          <w:sz w:val="22"/>
          <w:szCs w:val="22"/>
        </w:rPr>
        <w:t>v</w:t>
      </w:r>
      <w:r>
        <w:rPr>
          <w:b/>
          <w:spacing w:val="1"/>
          <w:position w:val="-3"/>
          <w:sz w:val="22"/>
          <w:szCs w:val="22"/>
        </w:rPr>
        <w:t>e</w:t>
      </w:r>
      <w:r>
        <w:rPr>
          <w:b/>
          <w:position w:val="-3"/>
          <w:sz w:val="22"/>
          <w:szCs w:val="22"/>
        </w:rPr>
        <w:t>ly</w:t>
      </w:r>
      <w:r>
        <w:rPr>
          <w:b/>
          <w:spacing w:val="18"/>
          <w:position w:val="-3"/>
          <w:sz w:val="22"/>
          <w:szCs w:val="22"/>
        </w:rPr>
        <w:t xml:space="preserve"> </w:t>
      </w:r>
      <w:r>
        <w:rPr>
          <w:b/>
          <w:spacing w:val="1"/>
          <w:position w:val="-3"/>
          <w:sz w:val="22"/>
          <w:szCs w:val="22"/>
        </w:rPr>
        <w:t>s</w:t>
      </w:r>
      <w:r>
        <w:rPr>
          <w:b/>
          <w:spacing w:val="-3"/>
          <w:position w:val="-3"/>
          <w:sz w:val="22"/>
          <w:szCs w:val="22"/>
        </w:rPr>
        <w:t>m</w:t>
      </w:r>
      <w:r>
        <w:rPr>
          <w:b/>
          <w:position w:val="-3"/>
          <w:sz w:val="22"/>
          <w:szCs w:val="22"/>
        </w:rPr>
        <w:t>all,</w:t>
      </w:r>
      <w:r>
        <w:rPr>
          <w:b/>
          <w:spacing w:val="15"/>
          <w:position w:val="-3"/>
          <w:sz w:val="22"/>
          <w:szCs w:val="22"/>
        </w:rPr>
        <w:t xml:space="preserve"> </w:t>
      </w:r>
      <w:r>
        <w:rPr>
          <w:b/>
          <w:spacing w:val="-1"/>
          <w:position w:val="-3"/>
          <w:sz w:val="22"/>
          <w:szCs w:val="22"/>
        </w:rPr>
        <w:t>(</w:t>
      </w:r>
      <w:r>
        <w:rPr>
          <w:b/>
          <w:position w:val="-3"/>
          <w:sz w:val="22"/>
          <w:szCs w:val="22"/>
        </w:rPr>
        <w:t>ii)</w:t>
      </w:r>
      <w:r>
        <w:rPr>
          <w:b/>
          <w:spacing w:val="7"/>
          <w:position w:val="-3"/>
          <w:sz w:val="22"/>
          <w:szCs w:val="22"/>
        </w:rPr>
        <w:t xml:space="preserve"> </w:t>
      </w:r>
      <w:r>
        <w:rPr>
          <w:b/>
          <w:spacing w:val="1"/>
          <w:position w:val="-3"/>
          <w:sz w:val="22"/>
          <w:szCs w:val="22"/>
        </w:rPr>
        <w:t>w</w:t>
      </w:r>
      <w:r>
        <w:rPr>
          <w:b/>
          <w:position w:val="-3"/>
          <w:sz w:val="22"/>
          <w:szCs w:val="22"/>
        </w:rPr>
        <w:t>e</w:t>
      </w:r>
      <w:r>
        <w:rPr>
          <w:b/>
          <w:spacing w:val="8"/>
          <w:position w:val="-3"/>
          <w:sz w:val="22"/>
          <w:szCs w:val="22"/>
        </w:rPr>
        <w:t xml:space="preserve"> </w:t>
      </w:r>
      <w:r>
        <w:rPr>
          <w:b/>
          <w:position w:val="-3"/>
          <w:sz w:val="22"/>
          <w:szCs w:val="22"/>
        </w:rPr>
        <w:t>u</w:t>
      </w:r>
      <w:r>
        <w:rPr>
          <w:b/>
          <w:spacing w:val="-1"/>
          <w:position w:val="-3"/>
          <w:sz w:val="22"/>
          <w:szCs w:val="22"/>
        </w:rPr>
        <w:t>s</w:t>
      </w:r>
      <w:r>
        <w:rPr>
          <w:b/>
          <w:spacing w:val="3"/>
          <w:position w:val="-3"/>
          <w:sz w:val="22"/>
          <w:szCs w:val="22"/>
        </w:rPr>
        <w:t>e</w:t>
      </w:r>
      <w:r>
        <w:rPr>
          <w:b/>
          <w:position w:val="-3"/>
          <w:sz w:val="22"/>
          <w:szCs w:val="22"/>
        </w:rPr>
        <w:t>d</w:t>
      </w:r>
      <w:r>
        <w:rPr>
          <w:b/>
          <w:spacing w:val="9"/>
          <w:position w:val="-3"/>
          <w:sz w:val="22"/>
          <w:szCs w:val="22"/>
        </w:rPr>
        <w:t xml:space="preserve"> </w:t>
      </w:r>
      <w:r>
        <w:rPr>
          <w:b/>
          <w:spacing w:val="-1"/>
          <w:w w:val="102"/>
          <w:position w:val="-3"/>
          <w:sz w:val="22"/>
          <w:szCs w:val="22"/>
        </w:rPr>
        <w:t>F</w:t>
      </w:r>
      <w:r>
        <w:rPr>
          <w:b/>
          <w:spacing w:val="1"/>
          <w:w w:val="102"/>
          <w:position w:val="-3"/>
          <w:sz w:val="22"/>
          <w:szCs w:val="22"/>
        </w:rPr>
        <w:t>IM</w:t>
      </w:r>
      <w:r>
        <w:rPr>
          <w:b/>
          <w:w w:val="102"/>
          <w:position w:val="-3"/>
          <w:sz w:val="22"/>
          <w:szCs w:val="22"/>
        </w:rPr>
        <w:t>L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26</w:t>
      </w:r>
    </w:p>
    <w:p w:rsidR="00724954" w:rsidRDefault="009734F0">
      <w:pPr>
        <w:spacing w:before="2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6"/>
        </w:rPr>
        <w:t>27</w:t>
      </w:r>
      <w:r>
        <w:rPr>
          <w:rFonts w:ascii="Arial" w:eastAsia="Arial" w:hAnsi="Arial" w:cs="Arial"/>
          <w:position w:val="6"/>
        </w:rPr>
        <w:t xml:space="preserve">                         </w:t>
      </w:r>
      <w:r>
        <w:rPr>
          <w:rFonts w:ascii="Arial" w:eastAsia="Arial" w:hAnsi="Arial" w:cs="Arial"/>
          <w:spacing w:val="49"/>
          <w:position w:val="6"/>
        </w:rPr>
        <w:t xml:space="preserve"> </w:t>
      </w:r>
      <w:r>
        <w:rPr>
          <w:b/>
          <w:spacing w:val="1"/>
          <w:position w:val="-6"/>
          <w:sz w:val="22"/>
          <w:szCs w:val="22"/>
        </w:rPr>
        <w:t>es</w:t>
      </w:r>
      <w:r>
        <w:rPr>
          <w:b/>
          <w:spacing w:val="-1"/>
          <w:position w:val="-6"/>
          <w:sz w:val="22"/>
          <w:szCs w:val="22"/>
        </w:rPr>
        <w:t>t</w:t>
      </w:r>
      <w:r>
        <w:rPr>
          <w:b/>
          <w:position w:val="-6"/>
          <w:sz w:val="22"/>
          <w:szCs w:val="22"/>
        </w:rPr>
        <w:t>i</w:t>
      </w:r>
      <w:r>
        <w:rPr>
          <w:b/>
          <w:spacing w:val="-3"/>
          <w:position w:val="-6"/>
          <w:sz w:val="22"/>
          <w:szCs w:val="22"/>
        </w:rPr>
        <w:t>m</w:t>
      </w:r>
      <w:r>
        <w:rPr>
          <w:b/>
          <w:position w:val="-6"/>
          <w:sz w:val="22"/>
          <w:szCs w:val="22"/>
        </w:rPr>
        <w:t>a</w:t>
      </w:r>
      <w:r>
        <w:rPr>
          <w:b/>
          <w:spacing w:val="-1"/>
          <w:position w:val="-6"/>
          <w:sz w:val="22"/>
          <w:szCs w:val="22"/>
        </w:rPr>
        <w:t>t</w:t>
      </w:r>
      <w:r>
        <w:rPr>
          <w:b/>
          <w:spacing w:val="2"/>
          <w:position w:val="-6"/>
          <w:sz w:val="22"/>
          <w:szCs w:val="22"/>
        </w:rPr>
        <w:t>i</w:t>
      </w:r>
      <w:r>
        <w:rPr>
          <w:b/>
          <w:position w:val="-6"/>
          <w:sz w:val="22"/>
          <w:szCs w:val="22"/>
        </w:rPr>
        <w:t>on</w:t>
      </w:r>
      <w:r>
        <w:rPr>
          <w:b/>
          <w:spacing w:val="22"/>
          <w:position w:val="-6"/>
          <w:sz w:val="22"/>
          <w:szCs w:val="22"/>
        </w:rPr>
        <w:t xml:space="preserve"> </w:t>
      </w:r>
      <w:r>
        <w:rPr>
          <w:b/>
          <w:spacing w:val="-1"/>
          <w:position w:val="-6"/>
          <w:sz w:val="22"/>
          <w:szCs w:val="22"/>
        </w:rPr>
        <w:t>t</w:t>
      </w:r>
      <w:r>
        <w:rPr>
          <w:b/>
          <w:position w:val="-6"/>
          <w:sz w:val="22"/>
          <w:szCs w:val="22"/>
        </w:rPr>
        <w:t>h</w:t>
      </w:r>
      <w:r>
        <w:rPr>
          <w:b/>
          <w:spacing w:val="3"/>
          <w:position w:val="-6"/>
          <w:sz w:val="22"/>
          <w:szCs w:val="22"/>
        </w:rPr>
        <w:t>a</w:t>
      </w:r>
      <w:r>
        <w:rPr>
          <w:b/>
          <w:position w:val="-6"/>
          <w:sz w:val="22"/>
          <w:szCs w:val="22"/>
        </w:rPr>
        <w:t>t</w:t>
      </w:r>
      <w:r>
        <w:rPr>
          <w:b/>
          <w:spacing w:val="10"/>
          <w:position w:val="-6"/>
          <w:sz w:val="22"/>
          <w:szCs w:val="22"/>
        </w:rPr>
        <w:t xml:space="preserve"> </w:t>
      </w:r>
      <w:r>
        <w:rPr>
          <w:b/>
          <w:position w:val="-6"/>
          <w:sz w:val="22"/>
          <w:szCs w:val="22"/>
        </w:rPr>
        <w:t>has</w:t>
      </w:r>
      <w:r>
        <w:rPr>
          <w:b/>
          <w:spacing w:val="10"/>
          <w:position w:val="-6"/>
          <w:sz w:val="22"/>
          <w:szCs w:val="22"/>
        </w:rPr>
        <w:t xml:space="preserve"> </w:t>
      </w:r>
      <w:r>
        <w:rPr>
          <w:b/>
          <w:position w:val="-6"/>
          <w:sz w:val="22"/>
          <w:szCs w:val="22"/>
        </w:rPr>
        <w:t>b</w:t>
      </w:r>
      <w:r>
        <w:rPr>
          <w:b/>
          <w:spacing w:val="1"/>
          <w:position w:val="-6"/>
          <w:sz w:val="22"/>
          <w:szCs w:val="22"/>
        </w:rPr>
        <w:t>e</w:t>
      </w:r>
      <w:r>
        <w:rPr>
          <w:b/>
          <w:spacing w:val="-2"/>
          <w:position w:val="-6"/>
          <w:sz w:val="22"/>
          <w:szCs w:val="22"/>
        </w:rPr>
        <w:t>e</w:t>
      </w:r>
      <w:r>
        <w:rPr>
          <w:b/>
          <w:position w:val="-6"/>
          <w:sz w:val="22"/>
          <w:szCs w:val="22"/>
        </w:rPr>
        <w:t>n</w:t>
      </w:r>
      <w:r>
        <w:rPr>
          <w:b/>
          <w:spacing w:val="11"/>
          <w:position w:val="-6"/>
          <w:sz w:val="22"/>
          <w:szCs w:val="22"/>
        </w:rPr>
        <w:t xml:space="preserve"> </w:t>
      </w:r>
      <w:r>
        <w:rPr>
          <w:b/>
          <w:spacing w:val="2"/>
          <w:position w:val="-6"/>
          <w:sz w:val="22"/>
          <w:szCs w:val="22"/>
        </w:rPr>
        <w:t>f</w:t>
      </w:r>
      <w:r>
        <w:rPr>
          <w:b/>
          <w:position w:val="-6"/>
          <w:sz w:val="22"/>
          <w:szCs w:val="22"/>
        </w:rPr>
        <w:t>ound</w:t>
      </w:r>
      <w:r>
        <w:rPr>
          <w:b/>
          <w:spacing w:val="13"/>
          <w:position w:val="-6"/>
          <w:sz w:val="22"/>
          <w:szCs w:val="22"/>
        </w:rPr>
        <w:t xml:space="preserve"> </w:t>
      </w:r>
      <w:r>
        <w:rPr>
          <w:b/>
          <w:spacing w:val="-1"/>
          <w:position w:val="-6"/>
          <w:sz w:val="22"/>
          <w:szCs w:val="22"/>
        </w:rPr>
        <w:t>t</w:t>
      </w:r>
      <w:r>
        <w:rPr>
          <w:b/>
          <w:position w:val="-6"/>
          <w:sz w:val="22"/>
          <w:szCs w:val="22"/>
        </w:rPr>
        <w:t>o</w:t>
      </w:r>
      <w:r>
        <w:rPr>
          <w:b/>
          <w:spacing w:val="7"/>
          <w:position w:val="-6"/>
          <w:sz w:val="22"/>
          <w:szCs w:val="22"/>
        </w:rPr>
        <w:t xml:space="preserve"> </w:t>
      </w:r>
      <w:r>
        <w:rPr>
          <w:b/>
          <w:position w:val="-6"/>
          <w:sz w:val="22"/>
          <w:szCs w:val="22"/>
        </w:rPr>
        <w:t>be</w:t>
      </w:r>
      <w:r>
        <w:rPr>
          <w:b/>
          <w:spacing w:val="7"/>
          <w:position w:val="-6"/>
          <w:sz w:val="22"/>
          <w:szCs w:val="22"/>
        </w:rPr>
        <w:t xml:space="preserve"> </w:t>
      </w:r>
      <w:r>
        <w:rPr>
          <w:b/>
          <w:position w:val="-6"/>
          <w:sz w:val="22"/>
          <w:szCs w:val="22"/>
        </w:rPr>
        <w:t>an</w:t>
      </w:r>
      <w:r>
        <w:rPr>
          <w:b/>
          <w:spacing w:val="7"/>
          <w:position w:val="-6"/>
          <w:sz w:val="22"/>
          <w:szCs w:val="22"/>
        </w:rPr>
        <w:t xml:space="preserve"> </w:t>
      </w:r>
      <w:r>
        <w:rPr>
          <w:b/>
          <w:position w:val="-6"/>
          <w:sz w:val="22"/>
          <w:szCs w:val="22"/>
        </w:rPr>
        <w:t>ad</w:t>
      </w:r>
      <w:r>
        <w:rPr>
          <w:b/>
          <w:spacing w:val="1"/>
          <w:position w:val="-6"/>
          <w:sz w:val="22"/>
          <w:szCs w:val="22"/>
        </w:rPr>
        <w:t>e</w:t>
      </w:r>
      <w:r>
        <w:rPr>
          <w:b/>
          <w:position w:val="-6"/>
          <w:sz w:val="22"/>
          <w:szCs w:val="22"/>
        </w:rPr>
        <w:t>q</w:t>
      </w:r>
      <w:r>
        <w:rPr>
          <w:b/>
          <w:spacing w:val="-3"/>
          <w:position w:val="-6"/>
          <w:sz w:val="22"/>
          <w:szCs w:val="22"/>
        </w:rPr>
        <w:t>u</w:t>
      </w:r>
      <w:r>
        <w:rPr>
          <w:b/>
          <w:position w:val="-6"/>
          <w:sz w:val="22"/>
          <w:szCs w:val="22"/>
        </w:rPr>
        <w:t>a</w:t>
      </w:r>
      <w:r>
        <w:rPr>
          <w:b/>
          <w:spacing w:val="-1"/>
          <w:position w:val="-6"/>
          <w:sz w:val="22"/>
          <w:szCs w:val="22"/>
        </w:rPr>
        <w:t>t</w:t>
      </w:r>
      <w:r>
        <w:rPr>
          <w:b/>
          <w:position w:val="-6"/>
          <w:sz w:val="22"/>
          <w:szCs w:val="22"/>
        </w:rPr>
        <w:t>e</w:t>
      </w:r>
      <w:r>
        <w:rPr>
          <w:b/>
          <w:spacing w:val="20"/>
          <w:position w:val="-6"/>
          <w:sz w:val="22"/>
          <w:szCs w:val="22"/>
        </w:rPr>
        <w:t xml:space="preserve"> </w:t>
      </w:r>
      <w:r>
        <w:rPr>
          <w:b/>
          <w:spacing w:val="3"/>
          <w:position w:val="-6"/>
          <w:sz w:val="22"/>
          <w:szCs w:val="22"/>
        </w:rPr>
        <w:t>w</w:t>
      </w:r>
      <w:r>
        <w:rPr>
          <w:b/>
          <w:position w:val="-6"/>
          <w:sz w:val="22"/>
          <w:szCs w:val="22"/>
        </w:rPr>
        <w:t>ay</w:t>
      </w:r>
      <w:r>
        <w:rPr>
          <w:b/>
          <w:spacing w:val="8"/>
          <w:position w:val="-6"/>
          <w:sz w:val="22"/>
          <w:szCs w:val="22"/>
        </w:rPr>
        <w:t xml:space="preserve"> </w:t>
      </w:r>
      <w:r>
        <w:rPr>
          <w:b/>
          <w:spacing w:val="-1"/>
          <w:position w:val="-6"/>
          <w:sz w:val="22"/>
          <w:szCs w:val="22"/>
        </w:rPr>
        <w:t>t</w:t>
      </w:r>
      <w:r>
        <w:rPr>
          <w:b/>
          <w:position w:val="-6"/>
          <w:sz w:val="22"/>
          <w:szCs w:val="22"/>
        </w:rPr>
        <w:t>o</w:t>
      </w:r>
      <w:r>
        <w:rPr>
          <w:b/>
          <w:spacing w:val="7"/>
          <w:position w:val="-6"/>
          <w:sz w:val="22"/>
          <w:szCs w:val="22"/>
        </w:rPr>
        <w:t xml:space="preserve"> </w:t>
      </w:r>
      <w:r>
        <w:rPr>
          <w:b/>
          <w:spacing w:val="-3"/>
          <w:position w:val="-6"/>
          <w:sz w:val="22"/>
          <w:szCs w:val="22"/>
        </w:rPr>
        <w:t>d</w:t>
      </w:r>
      <w:r>
        <w:rPr>
          <w:b/>
          <w:spacing w:val="3"/>
          <w:position w:val="-6"/>
          <w:sz w:val="22"/>
          <w:szCs w:val="22"/>
        </w:rPr>
        <w:t>e</w:t>
      </w:r>
      <w:r>
        <w:rPr>
          <w:b/>
          <w:position w:val="-6"/>
          <w:sz w:val="22"/>
          <w:szCs w:val="22"/>
        </w:rPr>
        <w:t>al</w:t>
      </w:r>
      <w:r>
        <w:rPr>
          <w:b/>
          <w:spacing w:val="8"/>
          <w:position w:val="-6"/>
          <w:sz w:val="22"/>
          <w:szCs w:val="22"/>
        </w:rPr>
        <w:t xml:space="preserve"> </w:t>
      </w:r>
      <w:r>
        <w:rPr>
          <w:b/>
          <w:spacing w:val="1"/>
          <w:position w:val="-6"/>
          <w:sz w:val="22"/>
          <w:szCs w:val="22"/>
        </w:rPr>
        <w:t>w</w:t>
      </w:r>
      <w:r>
        <w:rPr>
          <w:b/>
          <w:spacing w:val="2"/>
          <w:position w:val="-6"/>
          <w:sz w:val="22"/>
          <w:szCs w:val="22"/>
        </w:rPr>
        <w:t>i</w:t>
      </w:r>
      <w:r>
        <w:rPr>
          <w:b/>
          <w:spacing w:val="-1"/>
          <w:position w:val="-6"/>
          <w:sz w:val="22"/>
          <w:szCs w:val="22"/>
        </w:rPr>
        <w:t>t</w:t>
      </w:r>
      <w:r>
        <w:rPr>
          <w:b/>
          <w:position w:val="-6"/>
          <w:sz w:val="22"/>
          <w:szCs w:val="22"/>
        </w:rPr>
        <w:t>h</w:t>
      </w:r>
      <w:r>
        <w:rPr>
          <w:b/>
          <w:spacing w:val="10"/>
          <w:position w:val="-6"/>
          <w:sz w:val="22"/>
          <w:szCs w:val="22"/>
        </w:rPr>
        <w:t xml:space="preserve"> </w:t>
      </w:r>
      <w:r>
        <w:rPr>
          <w:b/>
          <w:spacing w:val="-3"/>
          <w:position w:val="-6"/>
          <w:sz w:val="22"/>
          <w:szCs w:val="22"/>
        </w:rPr>
        <w:t>m</w:t>
      </w:r>
      <w:r>
        <w:rPr>
          <w:b/>
          <w:position w:val="-6"/>
          <w:sz w:val="22"/>
          <w:szCs w:val="22"/>
        </w:rPr>
        <w:t>i</w:t>
      </w:r>
      <w:r>
        <w:rPr>
          <w:b/>
          <w:spacing w:val="1"/>
          <w:position w:val="-6"/>
          <w:sz w:val="22"/>
          <w:szCs w:val="22"/>
        </w:rPr>
        <w:t>s</w:t>
      </w:r>
      <w:r>
        <w:rPr>
          <w:b/>
          <w:spacing w:val="-1"/>
          <w:position w:val="-6"/>
          <w:sz w:val="22"/>
          <w:szCs w:val="22"/>
        </w:rPr>
        <w:t>s</w:t>
      </w:r>
      <w:r>
        <w:rPr>
          <w:b/>
          <w:spacing w:val="2"/>
          <w:position w:val="-6"/>
          <w:sz w:val="22"/>
          <w:szCs w:val="22"/>
        </w:rPr>
        <w:t>i</w:t>
      </w:r>
      <w:r>
        <w:rPr>
          <w:b/>
          <w:spacing w:val="-3"/>
          <w:position w:val="-6"/>
          <w:sz w:val="22"/>
          <w:szCs w:val="22"/>
        </w:rPr>
        <w:t>n</w:t>
      </w:r>
      <w:r>
        <w:rPr>
          <w:b/>
          <w:position w:val="-6"/>
          <w:sz w:val="22"/>
          <w:szCs w:val="22"/>
        </w:rPr>
        <w:t>g</w:t>
      </w:r>
      <w:r>
        <w:rPr>
          <w:b/>
          <w:spacing w:val="19"/>
          <w:position w:val="-6"/>
          <w:sz w:val="22"/>
          <w:szCs w:val="22"/>
        </w:rPr>
        <w:t xml:space="preserve"> </w:t>
      </w:r>
      <w:r>
        <w:rPr>
          <w:b/>
          <w:position w:val="-6"/>
          <w:sz w:val="22"/>
          <w:szCs w:val="22"/>
        </w:rPr>
        <w:t>da</w:t>
      </w:r>
      <w:r>
        <w:rPr>
          <w:b/>
          <w:spacing w:val="-1"/>
          <w:position w:val="-6"/>
          <w:sz w:val="22"/>
          <w:szCs w:val="22"/>
        </w:rPr>
        <w:t>t</w:t>
      </w:r>
      <w:r>
        <w:rPr>
          <w:b/>
          <w:position w:val="-6"/>
          <w:sz w:val="22"/>
          <w:szCs w:val="22"/>
        </w:rPr>
        <w:t>a</w:t>
      </w:r>
      <w:r>
        <w:rPr>
          <w:b/>
          <w:spacing w:val="11"/>
          <w:position w:val="-6"/>
          <w:sz w:val="22"/>
          <w:szCs w:val="22"/>
        </w:rPr>
        <w:t xml:space="preserve"> </w:t>
      </w:r>
      <w:r>
        <w:rPr>
          <w:b/>
          <w:spacing w:val="1"/>
          <w:w w:val="102"/>
          <w:position w:val="-6"/>
          <w:sz w:val="22"/>
          <w:szCs w:val="22"/>
        </w:rPr>
        <w:t>e</w:t>
      </w:r>
      <w:r>
        <w:rPr>
          <w:b/>
          <w:spacing w:val="-2"/>
          <w:w w:val="102"/>
          <w:position w:val="-6"/>
          <w:sz w:val="22"/>
          <w:szCs w:val="22"/>
        </w:rPr>
        <w:t>v</w:t>
      </w:r>
      <w:r>
        <w:rPr>
          <w:b/>
          <w:spacing w:val="3"/>
          <w:w w:val="102"/>
          <w:position w:val="-6"/>
          <w:sz w:val="22"/>
          <w:szCs w:val="22"/>
        </w:rPr>
        <w:t>e</w:t>
      </w:r>
      <w:r>
        <w:rPr>
          <w:b/>
          <w:w w:val="102"/>
          <w:position w:val="-6"/>
          <w:sz w:val="22"/>
          <w:szCs w:val="22"/>
        </w:rPr>
        <w:t>n</w:t>
      </w:r>
    </w:p>
    <w:p w:rsidR="00724954" w:rsidRDefault="009734F0">
      <w:pPr>
        <w:spacing w:line="14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2"/>
        </w:rPr>
        <w:t>29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pict>
          <v:shape id="_x0000_s1601" type="#_x0000_t136" style="position:absolute;left:0;text-align:left;margin-left:288.55pt;margin-top:65.4pt;width:165.75pt;height:49.3pt;rotation:51;z-index:-5175;mso-position-horizontal-relative:page" fillcolor="#d6f0fd" stroked="f">
            <o:extrusion v:ext="view" autorotationcenter="t"/>
            <v:textpath style="font-family:&quot;&amp;quot&quot;;font-size:48pt;font-weight:bold;v-text-kern:t;mso-text-shadow:auto" string="Review"/>
            <w10:wrap anchorx="page"/>
          </v:shape>
        </w:pict>
      </w:r>
      <w:r>
        <w:rPr>
          <w:rFonts w:ascii="Arial" w:eastAsia="Arial" w:hAnsi="Arial" w:cs="Arial"/>
          <w:position w:val="-1"/>
        </w:rPr>
        <w:t xml:space="preserve">30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b/>
          <w:spacing w:val="3"/>
          <w:position w:val="5"/>
          <w:sz w:val="22"/>
          <w:szCs w:val="22"/>
        </w:rPr>
        <w:t>w</w:t>
      </w:r>
      <w:r>
        <w:rPr>
          <w:b/>
          <w:spacing w:val="-3"/>
          <w:position w:val="5"/>
          <w:sz w:val="22"/>
          <w:szCs w:val="22"/>
        </w:rPr>
        <w:t>h</w:t>
      </w:r>
      <w:r>
        <w:rPr>
          <w:b/>
          <w:spacing w:val="3"/>
          <w:position w:val="5"/>
          <w:sz w:val="22"/>
          <w:szCs w:val="22"/>
        </w:rPr>
        <w:t>e</w:t>
      </w:r>
      <w:r>
        <w:rPr>
          <w:b/>
          <w:position w:val="5"/>
          <w:sz w:val="22"/>
          <w:szCs w:val="22"/>
        </w:rPr>
        <w:t>n</w:t>
      </w:r>
      <w:r>
        <w:rPr>
          <w:b/>
          <w:spacing w:val="12"/>
          <w:position w:val="5"/>
          <w:sz w:val="22"/>
          <w:szCs w:val="22"/>
        </w:rPr>
        <w:t xml:space="preserve"> </w:t>
      </w:r>
      <w:r>
        <w:rPr>
          <w:b/>
          <w:spacing w:val="-1"/>
          <w:position w:val="5"/>
          <w:sz w:val="22"/>
          <w:szCs w:val="22"/>
        </w:rPr>
        <w:t>t</w:t>
      </w:r>
      <w:r>
        <w:rPr>
          <w:b/>
          <w:position w:val="5"/>
          <w:sz w:val="22"/>
          <w:szCs w:val="22"/>
        </w:rPr>
        <w:t>he</w:t>
      </w:r>
      <w:r>
        <w:rPr>
          <w:b/>
          <w:spacing w:val="7"/>
          <w:position w:val="5"/>
          <w:sz w:val="22"/>
          <w:szCs w:val="22"/>
        </w:rPr>
        <w:t xml:space="preserve"> </w:t>
      </w:r>
      <w:proofErr w:type="spellStart"/>
      <w:r>
        <w:rPr>
          <w:b/>
          <w:spacing w:val="-3"/>
          <w:position w:val="5"/>
          <w:sz w:val="22"/>
          <w:szCs w:val="22"/>
        </w:rPr>
        <w:t>m</w:t>
      </w:r>
      <w:r>
        <w:rPr>
          <w:b/>
          <w:spacing w:val="2"/>
          <w:position w:val="5"/>
          <w:sz w:val="22"/>
          <w:szCs w:val="22"/>
        </w:rPr>
        <w:t>i</w:t>
      </w:r>
      <w:r>
        <w:rPr>
          <w:b/>
          <w:spacing w:val="-1"/>
          <w:position w:val="5"/>
          <w:sz w:val="22"/>
          <w:szCs w:val="22"/>
        </w:rPr>
        <w:t>s</w:t>
      </w:r>
      <w:r>
        <w:rPr>
          <w:b/>
          <w:spacing w:val="1"/>
          <w:position w:val="5"/>
          <w:sz w:val="22"/>
          <w:szCs w:val="22"/>
        </w:rPr>
        <w:t>s</w:t>
      </w:r>
      <w:r>
        <w:rPr>
          <w:b/>
          <w:position w:val="5"/>
          <w:sz w:val="22"/>
          <w:szCs w:val="22"/>
        </w:rPr>
        <w:t>ingn</w:t>
      </w:r>
      <w:r>
        <w:rPr>
          <w:b/>
          <w:spacing w:val="1"/>
          <w:position w:val="5"/>
          <w:sz w:val="22"/>
          <w:szCs w:val="22"/>
        </w:rPr>
        <w:t>es</w:t>
      </w:r>
      <w:r>
        <w:rPr>
          <w:b/>
          <w:position w:val="5"/>
          <w:sz w:val="22"/>
          <w:szCs w:val="22"/>
        </w:rPr>
        <w:t>s</w:t>
      </w:r>
      <w:proofErr w:type="spellEnd"/>
      <w:r>
        <w:rPr>
          <w:b/>
          <w:spacing w:val="26"/>
          <w:position w:val="5"/>
          <w:sz w:val="22"/>
          <w:szCs w:val="22"/>
        </w:rPr>
        <w:t xml:space="preserve"> </w:t>
      </w:r>
      <w:r>
        <w:rPr>
          <w:b/>
          <w:position w:val="5"/>
          <w:sz w:val="22"/>
          <w:szCs w:val="22"/>
        </w:rPr>
        <w:t>is</w:t>
      </w:r>
      <w:r>
        <w:rPr>
          <w:b/>
          <w:spacing w:val="4"/>
          <w:position w:val="5"/>
          <w:sz w:val="22"/>
          <w:szCs w:val="22"/>
        </w:rPr>
        <w:t xml:space="preserve"> </w:t>
      </w:r>
      <w:r>
        <w:rPr>
          <w:b/>
          <w:spacing w:val="-1"/>
          <w:position w:val="5"/>
          <w:sz w:val="22"/>
          <w:szCs w:val="22"/>
        </w:rPr>
        <w:t>s</w:t>
      </w:r>
      <w:r>
        <w:rPr>
          <w:b/>
          <w:spacing w:val="1"/>
          <w:position w:val="5"/>
          <w:sz w:val="22"/>
          <w:szCs w:val="22"/>
        </w:rPr>
        <w:t>e</w:t>
      </w:r>
      <w:r>
        <w:rPr>
          <w:b/>
          <w:position w:val="5"/>
          <w:sz w:val="22"/>
          <w:szCs w:val="22"/>
        </w:rPr>
        <w:t>l</w:t>
      </w:r>
      <w:r>
        <w:rPr>
          <w:b/>
          <w:spacing w:val="1"/>
          <w:position w:val="5"/>
          <w:sz w:val="22"/>
          <w:szCs w:val="22"/>
        </w:rPr>
        <w:t>ec</w:t>
      </w:r>
      <w:r>
        <w:rPr>
          <w:b/>
          <w:spacing w:val="-1"/>
          <w:position w:val="5"/>
          <w:sz w:val="22"/>
          <w:szCs w:val="22"/>
        </w:rPr>
        <w:t>t</w:t>
      </w:r>
      <w:r>
        <w:rPr>
          <w:b/>
          <w:spacing w:val="2"/>
          <w:position w:val="5"/>
          <w:sz w:val="22"/>
          <w:szCs w:val="22"/>
        </w:rPr>
        <w:t>i</w:t>
      </w:r>
      <w:r>
        <w:rPr>
          <w:b/>
          <w:spacing w:val="-2"/>
          <w:position w:val="5"/>
          <w:sz w:val="22"/>
          <w:szCs w:val="22"/>
        </w:rPr>
        <w:t>v</w:t>
      </w:r>
      <w:r>
        <w:rPr>
          <w:b/>
          <w:position w:val="5"/>
          <w:sz w:val="22"/>
          <w:szCs w:val="22"/>
        </w:rPr>
        <w:t>e</w:t>
      </w:r>
      <w:r>
        <w:rPr>
          <w:b/>
          <w:spacing w:val="17"/>
          <w:position w:val="5"/>
          <w:sz w:val="22"/>
          <w:szCs w:val="22"/>
        </w:rPr>
        <w:t xml:space="preserve"> </w:t>
      </w:r>
      <w:r>
        <w:rPr>
          <w:b/>
          <w:spacing w:val="2"/>
          <w:position w:val="5"/>
          <w:sz w:val="22"/>
          <w:szCs w:val="22"/>
        </w:rPr>
        <w:t>(</w:t>
      </w:r>
      <w:proofErr w:type="spellStart"/>
      <w:r>
        <w:rPr>
          <w:b/>
          <w:spacing w:val="-1"/>
          <w:position w:val="5"/>
          <w:sz w:val="22"/>
          <w:szCs w:val="22"/>
        </w:rPr>
        <w:t>B</w:t>
      </w:r>
      <w:r>
        <w:rPr>
          <w:b/>
          <w:position w:val="5"/>
          <w:sz w:val="22"/>
          <w:szCs w:val="22"/>
        </w:rPr>
        <w:t>a</w:t>
      </w:r>
      <w:r>
        <w:rPr>
          <w:b/>
          <w:spacing w:val="3"/>
          <w:position w:val="5"/>
          <w:sz w:val="22"/>
          <w:szCs w:val="22"/>
        </w:rPr>
        <w:t>r</w:t>
      </w:r>
      <w:r>
        <w:rPr>
          <w:b/>
          <w:position w:val="5"/>
          <w:sz w:val="22"/>
          <w:szCs w:val="22"/>
        </w:rPr>
        <w:t>aldi</w:t>
      </w:r>
      <w:proofErr w:type="spellEnd"/>
      <w:r>
        <w:rPr>
          <w:b/>
          <w:spacing w:val="18"/>
          <w:position w:val="5"/>
          <w:sz w:val="22"/>
          <w:szCs w:val="22"/>
        </w:rPr>
        <w:t xml:space="preserve"> </w:t>
      </w:r>
      <w:r>
        <w:rPr>
          <w:b/>
          <w:position w:val="5"/>
          <w:sz w:val="22"/>
          <w:szCs w:val="22"/>
        </w:rPr>
        <w:t>&amp;</w:t>
      </w:r>
      <w:r>
        <w:rPr>
          <w:b/>
          <w:spacing w:val="4"/>
          <w:position w:val="5"/>
          <w:sz w:val="22"/>
          <w:szCs w:val="22"/>
        </w:rPr>
        <w:t xml:space="preserve"> </w:t>
      </w:r>
      <w:r>
        <w:rPr>
          <w:b/>
          <w:spacing w:val="1"/>
          <w:position w:val="5"/>
          <w:sz w:val="22"/>
          <w:szCs w:val="22"/>
        </w:rPr>
        <w:t>E</w:t>
      </w:r>
      <w:r>
        <w:rPr>
          <w:b/>
          <w:position w:val="5"/>
          <w:sz w:val="22"/>
          <w:szCs w:val="22"/>
        </w:rPr>
        <w:t>nd</w:t>
      </w:r>
      <w:r>
        <w:rPr>
          <w:b/>
          <w:spacing w:val="1"/>
          <w:position w:val="5"/>
          <w:sz w:val="22"/>
          <w:szCs w:val="22"/>
        </w:rPr>
        <w:t>er</w:t>
      </w:r>
      <w:r>
        <w:rPr>
          <w:b/>
          <w:spacing w:val="-1"/>
          <w:position w:val="5"/>
          <w:sz w:val="22"/>
          <w:szCs w:val="22"/>
        </w:rPr>
        <w:t>s</w:t>
      </w:r>
      <w:r>
        <w:rPr>
          <w:b/>
          <w:position w:val="5"/>
          <w:sz w:val="22"/>
          <w:szCs w:val="22"/>
        </w:rPr>
        <w:t>,</w:t>
      </w:r>
      <w:r>
        <w:rPr>
          <w:b/>
          <w:spacing w:val="19"/>
          <w:position w:val="5"/>
          <w:sz w:val="22"/>
          <w:szCs w:val="22"/>
        </w:rPr>
        <w:t xml:space="preserve"> </w:t>
      </w:r>
      <w:r>
        <w:rPr>
          <w:b/>
          <w:position w:val="5"/>
          <w:sz w:val="22"/>
          <w:szCs w:val="22"/>
        </w:rPr>
        <w:t>2010</w:t>
      </w:r>
      <w:r>
        <w:rPr>
          <w:b/>
          <w:spacing w:val="-1"/>
          <w:position w:val="5"/>
          <w:sz w:val="22"/>
          <w:szCs w:val="22"/>
        </w:rPr>
        <w:t>)</w:t>
      </w:r>
      <w:r>
        <w:rPr>
          <w:b/>
          <w:position w:val="5"/>
          <w:sz w:val="22"/>
          <w:szCs w:val="22"/>
        </w:rPr>
        <w:t>,</w:t>
      </w:r>
      <w:r>
        <w:rPr>
          <w:b/>
          <w:spacing w:val="15"/>
          <w:position w:val="5"/>
          <w:sz w:val="22"/>
          <w:szCs w:val="22"/>
        </w:rPr>
        <w:t xml:space="preserve"> </w:t>
      </w:r>
      <w:r>
        <w:rPr>
          <w:b/>
          <w:position w:val="5"/>
          <w:sz w:val="22"/>
          <w:szCs w:val="22"/>
        </w:rPr>
        <w:t>a</w:t>
      </w:r>
      <w:r>
        <w:rPr>
          <w:b/>
          <w:spacing w:val="-3"/>
          <w:position w:val="5"/>
          <w:sz w:val="22"/>
          <w:szCs w:val="22"/>
        </w:rPr>
        <w:t>n</w:t>
      </w:r>
      <w:r>
        <w:rPr>
          <w:b/>
          <w:position w:val="5"/>
          <w:sz w:val="22"/>
          <w:szCs w:val="22"/>
        </w:rPr>
        <w:t>d</w:t>
      </w:r>
      <w:r>
        <w:rPr>
          <w:b/>
          <w:spacing w:val="12"/>
          <w:position w:val="5"/>
          <w:sz w:val="22"/>
          <w:szCs w:val="22"/>
        </w:rPr>
        <w:t xml:space="preserve"> </w:t>
      </w:r>
      <w:r>
        <w:rPr>
          <w:b/>
          <w:spacing w:val="-1"/>
          <w:position w:val="5"/>
          <w:sz w:val="22"/>
          <w:szCs w:val="22"/>
        </w:rPr>
        <w:t>(</w:t>
      </w:r>
      <w:r>
        <w:rPr>
          <w:b/>
          <w:position w:val="5"/>
          <w:sz w:val="22"/>
          <w:szCs w:val="22"/>
        </w:rPr>
        <w:t>ii</w:t>
      </w:r>
      <w:r>
        <w:rPr>
          <w:b/>
          <w:spacing w:val="2"/>
          <w:position w:val="5"/>
          <w:sz w:val="22"/>
          <w:szCs w:val="22"/>
        </w:rPr>
        <w:t>i</w:t>
      </w:r>
      <w:r>
        <w:rPr>
          <w:b/>
          <w:position w:val="5"/>
          <w:sz w:val="22"/>
          <w:szCs w:val="22"/>
        </w:rPr>
        <w:t>)</w:t>
      </w:r>
      <w:r>
        <w:rPr>
          <w:b/>
          <w:spacing w:val="4"/>
          <w:position w:val="5"/>
          <w:sz w:val="22"/>
          <w:szCs w:val="22"/>
        </w:rPr>
        <w:t xml:space="preserve"> </w:t>
      </w:r>
      <w:r>
        <w:rPr>
          <w:b/>
          <w:spacing w:val="1"/>
          <w:position w:val="5"/>
          <w:sz w:val="22"/>
          <w:szCs w:val="22"/>
        </w:rPr>
        <w:t>w</w:t>
      </w:r>
      <w:r>
        <w:rPr>
          <w:b/>
          <w:position w:val="5"/>
          <w:sz w:val="22"/>
          <w:szCs w:val="22"/>
        </w:rPr>
        <w:t>e</w:t>
      </w:r>
      <w:r>
        <w:rPr>
          <w:b/>
          <w:spacing w:val="6"/>
          <w:position w:val="5"/>
          <w:sz w:val="22"/>
          <w:szCs w:val="22"/>
        </w:rPr>
        <w:t xml:space="preserve"> </w:t>
      </w:r>
      <w:r>
        <w:rPr>
          <w:b/>
          <w:spacing w:val="-3"/>
          <w:position w:val="5"/>
          <w:sz w:val="22"/>
          <w:szCs w:val="22"/>
        </w:rPr>
        <w:t>m</w:t>
      </w:r>
      <w:r>
        <w:rPr>
          <w:b/>
          <w:spacing w:val="3"/>
          <w:position w:val="5"/>
          <w:sz w:val="22"/>
          <w:szCs w:val="22"/>
        </w:rPr>
        <w:t>o</w:t>
      </w:r>
      <w:r>
        <w:rPr>
          <w:b/>
          <w:spacing w:val="-3"/>
          <w:position w:val="5"/>
          <w:sz w:val="22"/>
          <w:szCs w:val="22"/>
        </w:rPr>
        <w:t>d</w:t>
      </w:r>
      <w:r>
        <w:rPr>
          <w:b/>
          <w:spacing w:val="3"/>
          <w:position w:val="5"/>
          <w:sz w:val="22"/>
          <w:szCs w:val="22"/>
        </w:rPr>
        <w:t>e</w:t>
      </w:r>
      <w:r>
        <w:rPr>
          <w:b/>
          <w:position w:val="5"/>
          <w:sz w:val="22"/>
          <w:szCs w:val="22"/>
        </w:rPr>
        <w:t>l</w:t>
      </w:r>
      <w:r>
        <w:rPr>
          <w:b/>
          <w:spacing w:val="1"/>
          <w:position w:val="5"/>
          <w:sz w:val="22"/>
          <w:szCs w:val="22"/>
        </w:rPr>
        <w:t>e</w:t>
      </w:r>
      <w:r>
        <w:rPr>
          <w:b/>
          <w:position w:val="5"/>
          <w:sz w:val="22"/>
          <w:szCs w:val="22"/>
        </w:rPr>
        <w:t>d</w:t>
      </w:r>
      <w:r>
        <w:rPr>
          <w:b/>
          <w:spacing w:val="18"/>
          <w:position w:val="5"/>
          <w:sz w:val="22"/>
          <w:szCs w:val="22"/>
        </w:rPr>
        <w:t xml:space="preserve"> </w:t>
      </w:r>
      <w:r>
        <w:rPr>
          <w:b/>
          <w:spacing w:val="-1"/>
          <w:w w:val="102"/>
          <w:position w:val="5"/>
          <w:sz w:val="22"/>
          <w:szCs w:val="22"/>
        </w:rPr>
        <w:t>t</w:t>
      </w:r>
      <w:r>
        <w:rPr>
          <w:b/>
          <w:w w:val="102"/>
          <w:position w:val="5"/>
          <w:sz w:val="22"/>
          <w:szCs w:val="22"/>
        </w:rPr>
        <w:t>he</w:t>
      </w:r>
    </w:p>
    <w:p w:rsidR="00724954" w:rsidRDefault="009734F0">
      <w:pPr>
        <w:spacing w:before="6"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>32</w:t>
      </w:r>
      <w:r>
        <w:rPr>
          <w:rFonts w:ascii="Arial" w:eastAsia="Arial" w:hAnsi="Arial" w:cs="Arial"/>
        </w:rPr>
        <w:t xml:space="preserve">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b/>
          <w:spacing w:val="1"/>
          <w:position w:val="1"/>
          <w:sz w:val="22"/>
          <w:szCs w:val="22"/>
        </w:rPr>
        <w:t>c</w:t>
      </w:r>
      <w:r>
        <w:rPr>
          <w:b/>
          <w:position w:val="1"/>
          <w:sz w:val="22"/>
          <w:szCs w:val="22"/>
        </w:rPr>
        <w:t>hange</w:t>
      </w:r>
      <w:r>
        <w:rPr>
          <w:b/>
          <w:spacing w:val="16"/>
          <w:position w:val="1"/>
          <w:sz w:val="22"/>
          <w:szCs w:val="22"/>
        </w:rPr>
        <w:t xml:space="preserve"> </w:t>
      </w:r>
      <w:r>
        <w:rPr>
          <w:b/>
          <w:position w:val="1"/>
          <w:sz w:val="22"/>
          <w:szCs w:val="22"/>
        </w:rPr>
        <w:t>ov</w:t>
      </w:r>
      <w:r>
        <w:rPr>
          <w:b/>
          <w:spacing w:val="1"/>
          <w:position w:val="1"/>
          <w:sz w:val="22"/>
          <w:szCs w:val="22"/>
        </w:rPr>
        <w:t>e</w:t>
      </w:r>
      <w:r>
        <w:rPr>
          <w:b/>
          <w:position w:val="1"/>
          <w:sz w:val="22"/>
          <w:szCs w:val="22"/>
        </w:rPr>
        <w:t>r</w:t>
      </w:r>
      <w:r>
        <w:rPr>
          <w:b/>
          <w:spacing w:val="7"/>
          <w:position w:val="1"/>
          <w:sz w:val="22"/>
          <w:szCs w:val="22"/>
        </w:rPr>
        <w:t xml:space="preserve"> </w:t>
      </w:r>
      <w:r>
        <w:rPr>
          <w:b/>
          <w:spacing w:val="-1"/>
          <w:position w:val="1"/>
          <w:sz w:val="22"/>
          <w:szCs w:val="22"/>
        </w:rPr>
        <w:t>t</w:t>
      </w:r>
      <w:r>
        <w:rPr>
          <w:b/>
          <w:position w:val="1"/>
          <w:sz w:val="22"/>
          <w:szCs w:val="22"/>
        </w:rPr>
        <w:t>i</w:t>
      </w:r>
      <w:r>
        <w:rPr>
          <w:b/>
          <w:spacing w:val="-3"/>
          <w:position w:val="1"/>
          <w:sz w:val="22"/>
          <w:szCs w:val="22"/>
        </w:rPr>
        <w:t>m</w:t>
      </w:r>
      <w:r>
        <w:rPr>
          <w:b/>
          <w:position w:val="1"/>
          <w:sz w:val="22"/>
          <w:szCs w:val="22"/>
        </w:rPr>
        <w:t>e</w:t>
      </w:r>
      <w:r>
        <w:rPr>
          <w:b/>
          <w:spacing w:val="14"/>
          <w:position w:val="1"/>
          <w:sz w:val="22"/>
          <w:szCs w:val="22"/>
        </w:rPr>
        <w:t xml:space="preserve"> </w:t>
      </w:r>
      <w:r>
        <w:rPr>
          <w:b/>
          <w:spacing w:val="-2"/>
          <w:position w:val="1"/>
          <w:sz w:val="22"/>
          <w:szCs w:val="22"/>
        </w:rPr>
        <w:t>o</w:t>
      </w:r>
      <w:r>
        <w:rPr>
          <w:b/>
          <w:position w:val="1"/>
          <w:sz w:val="22"/>
          <w:szCs w:val="22"/>
        </w:rPr>
        <w:t>f</w:t>
      </w:r>
      <w:r>
        <w:rPr>
          <w:b/>
          <w:spacing w:val="6"/>
          <w:position w:val="1"/>
          <w:sz w:val="22"/>
          <w:szCs w:val="22"/>
        </w:rPr>
        <w:t xml:space="preserve"> </w:t>
      </w:r>
      <w:r>
        <w:rPr>
          <w:b/>
          <w:position w:val="1"/>
          <w:sz w:val="22"/>
          <w:szCs w:val="22"/>
        </w:rPr>
        <w:t>our</w:t>
      </w:r>
      <w:r>
        <w:rPr>
          <w:b/>
          <w:spacing w:val="6"/>
          <w:position w:val="1"/>
          <w:sz w:val="22"/>
          <w:szCs w:val="22"/>
        </w:rPr>
        <w:t xml:space="preserve"> </w:t>
      </w:r>
      <w:r>
        <w:rPr>
          <w:b/>
          <w:position w:val="1"/>
          <w:sz w:val="22"/>
          <w:szCs w:val="22"/>
        </w:rPr>
        <w:t>ou</w:t>
      </w:r>
      <w:r>
        <w:rPr>
          <w:b/>
          <w:spacing w:val="-1"/>
          <w:position w:val="1"/>
          <w:sz w:val="22"/>
          <w:szCs w:val="22"/>
        </w:rPr>
        <w:t>t</w:t>
      </w:r>
      <w:r>
        <w:rPr>
          <w:b/>
          <w:spacing w:val="1"/>
          <w:position w:val="1"/>
          <w:sz w:val="22"/>
          <w:szCs w:val="22"/>
        </w:rPr>
        <w:t>c</w:t>
      </w:r>
      <w:r>
        <w:rPr>
          <w:b/>
          <w:position w:val="1"/>
          <w:sz w:val="22"/>
          <w:szCs w:val="22"/>
        </w:rPr>
        <w:t>o</w:t>
      </w:r>
      <w:r>
        <w:rPr>
          <w:b/>
          <w:spacing w:val="-3"/>
          <w:position w:val="1"/>
          <w:sz w:val="22"/>
          <w:szCs w:val="22"/>
        </w:rPr>
        <w:t>m</w:t>
      </w:r>
      <w:r>
        <w:rPr>
          <w:b/>
          <w:spacing w:val="1"/>
          <w:position w:val="1"/>
          <w:sz w:val="22"/>
          <w:szCs w:val="22"/>
        </w:rPr>
        <w:t>e</w:t>
      </w:r>
      <w:r>
        <w:rPr>
          <w:b/>
          <w:position w:val="1"/>
          <w:sz w:val="22"/>
          <w:szCs w:val="22"/>
        </w:rPr>
        <w:t>s</w:t>
      </w:r>
      <w:r>
        <w:rPr>
          <w:b/>
          <w:spacing w:val="22"/>
          <w:position w:val="1"/>
          <w:sz w:val="22"/>
          <w:szCs w:val="22"/>
        </w:rPr>
        <w:t xml:space="preserve"> </w:t>
      </w:r>
      <w:r>
        <w:rPr>
          <w:b/>
          <w:spacing w:val="1"/>
          <w:position w:val="1"/>
          <w:sz w:val="22"/>
          <w:szCs w:val="22"/>
        </w:rPr>
        <w:t>w</w:t>
      </w:r>
      <w:r>
        <w:rPr>
          <w:b/>
          <w:position w:val="1"/>
          <w:sz w:val="22"/>
          <w:szCs w:val="22"/>
        </w:rPr>
        <w:t>hi</w:t>
      </w:r>
      <w:r>
        <w:rPr>
          <w:b/>
          <w:spacing w:val="2"/>
          <w:position w:val="1"/>
          <w:sz w:val="22"/>
          <w:szCs w:val="22"/>
        </w:rPr>
        <w:t>l</w:t>
      </w:r>
      <w:r>
        <w:rPr>
          <w:b/>
          <w:position w:val="1"/>
          <w:sz w:val="22"/>
          <w:szCs w:val="22"/>
        </w:rPr>
        <w:t>e</w:t>
      </w:r>
      <w:r>
        <w:rPr>
          <w:b/>
          <w:spacing w:val="9"/>
          <w:position w:val="1"/>
          <w:sz w:val="22"/>
          <w:szCs w:val="22"/>
        </w:rPr>
        <w:t xml:space="preserve"> </w:t>
      </w:r>
      <w:r>
        <w:rPr>
          <w:b/>
          <w:spacing w:val="3"/>
          <w:position w:val="1"/>
          <w:sz w:val="22"/>
          <w:szCs w:val="22"/>
        </w:rPr>
        <w:t>c</w:t>
      </w:r>
      <w:r>
        <w:rPr>
          <w:b/>
          <w:position w:val="1"/>
          <w:sz w:val="22"/>
          <w:szCs w:val="22"/>
        </w:rPr>
        <w:t>o</w:t>
      </w:r>
      <w:r>
        <w:rPr>
          <w:b/>
          <w:spacing w:val="-3"/>
          <w:position w:val="1"/>
          <w:sz w:val="22"/>
          <w:szCs w:val="22"/>
        </w:rPr>
        <w:t>n</w:t>
      </w:r>
      <w:r>
        <w:rPr>
          <w:b/>
          <w:spacing w:val="-1"/>
          <w:position w:val="1"/>
          <w:sz w:val="22"/>
          <w:szCs w:val="22"/>
        </w:rPr>
        <w:t>t</w:t>
      </w:r>
      <w:r>
        <w:rPr>
          <w:b/>
          <w:spacing w:val="-2"/>
          <w:position w:val="1"/>
          <w:sz w:val="22"/>
          <w:szCs w:val="22"/>
        </w:rPr>
        <w:t>r</w:t>
      </w:r>
      <w:r>
        <w:rPr>
          <w:b/>
          <w:position w:val="1"/>
          <w:sz w:val="22"/>
          <w:szCs w:val="22"/>
        </w:rPr>
        <w:t>o</w:t>
      </w:r>
      <w:r>
        <w:rPr>
          <w:b/>
          <w:spacing w:val="-3"/>
          <w:position w:val="1"/>
          <w:sz w:val="22"/>
          <w:szCs w:val="22"/>
        </w:rPr>
        <w:t>l</w:t>
      </w:r>
      <w:r>
        <w:rPr>
          <w:b/>
          <w:spacing w:val="2"/>
          <w:position w:val="1"/>
          <w:sz w:val="22"/>
          <w:szCs w:val="22"/>
        </w:rPr>
        <w:t>l</w:t>
      </w:r>
      <w:r>
        <w:rPr>
          <w:b/>
          <w:position w:val="1"/>
          <w:sz w:val="22"/>
          <w:szCs w:val="22"/>
        </w:rPr>
        <w:t>ing</w:t>
      </w:r>
      <w:r>
        <w:rPr>
          <w:b/>
          <w:spacing w:val="21"/>
          <w:position w:val="1"/>
          <w:sz w:val="22"/>
          <w:szCs w:val="22"/>
        </w:rPr>
        <w:t xml:space="preserve"> </w:t>
      </w:r>
      <w:r>
        <w:rPr>
          <w:b/>
          <w:spacing w:val="2"/>
          <w:position w:val="1"/>
          <w:sz w:val="22"/>
          <w:szCs w:val="22"/>
        </w:rPr>
        <w:t>f</w:t>
      </w:r>
      <w:r>
        <w:rPr>
          <w:b/>
          <w:position w:val="1"/>
          <w:sz w:val="22"/>
          <w:szCs w:val="22"/>
        </w:rPr>
        <w:t>or</w:t>
      </w:r>
      <w:r>
        <w:rPr>
          <w:b/>
          <w:spacing w:val="5"/>
          <w:position w:val="1"/>
          <w:sz w:val="22"/>
          <w:szCs w:val="22"/>
        </w:rPr>
        <w:t xml:space="preserve"> </w:t>
      </w:r>
      <w:r>
        <w:rPr>
          <w:b/>
          <w:position w:val="1"/>
          <w:sz w:val="22"/>
          <w:szCs w:val="22"/>
        </w:rPr>
        <w:t>ini</w:t>
      </w:r>
      <w:r>
        <w:rPr>
          <w:b/>
          <w:spacing w:val="-1"/>
          <w:position w:val="1"/>
          <w:sz w:val="22"/>
          <w:szCs w:val="22"/>
        </w:rPr>
        <w:t>t</w:t>
      </w:r>
      <w:r>
        <w:rPr>
          <w:b/>
          <w:spacing w:val="2"/>
          <w:position w:val="1"/>
          <w:sz w:val="22"/>
          <w:szCs w:val="22"/>
        </w:rPr>
        <w:t>i</w:t>
      </w:r>
      <w:r>
        <w:rPr>
          <w:b/>
          <w:position w:val="1"/>
          <w:sz w:val="22"/>
          <w:szCs w:val="22"/>
        </w:rPr>
        <w:t>al</w:t>
      </w:r>
      <w:r>
        <w:rPr>
          <w:b/>
          <w:spacing w:val="11"/>
          <w:position w:val="1"/>
          <w:sz w:val="22"/>
          <w:szCs w:val="22"/>
        </w:rPr>
        <w:t xml:space="preserve"> </w:t>
      </w:r>
      <w:r>
        <w:rPr>
          <w:b/>
          <w:position w:val="1"/>
          <w:sz w:val="22"/>
          <w:szCs w:val="22"/>
        </w:rPr>
        <w:t>p</w:t>
      </w:r>
      <w:r>
        <w:rPr>
          <w:b/>
          <w:spacing w:val="-2"/>
          <w:position w:val="1"/>
          <w:sz w:val="22"/>
          <w:szCs w:val="22"/>
        </w:rPr>
        <w:t>r</w:t>
      </w:r>
      <w:r>
        <w:rPr>
          <w:b/>
          <w:spacing w:val="1"/>
          <w:position w:val="1"/>
          <w:sz w:val="22"/>
          <w:szCs w:val="22"/>
        </w:rPr>
        <w:t>e</w:t>
      </w:r>
      <w:r>
        <w:rPr>
          <w:b/>
          <w:spacing w:val="-1"/>
          <w:position w:val="1"/>
          <w:sz w:val="22"/>
          <w:szCs w:val="22"/>
        </w:rPr>
        <w:t>-t</w:t>
      </w:r>
      <w:r>
        <w:rPr>
          <w:b/>
          <w:spacing w:val="1"/>
          <w:position w:val="1"/>
          <w:sz w:val="22"/>
          <w:szCs w:val="22"/>
        </w:rPr>
        <w:t>es</w:t>
      </w:r>
      <w:r>
        <w:rPr>
          <w:b/>
          <w:position w:val="1"/>
          <w:sz w:val="22"/>
          <w:szCs w:val="22"/>
        </w:rPr>
        <w:t>t</w:t>
      </w:r>
      <w:r>
        <w:rPr>
          <w:b/>
          <w:spacing w:val="14"/>
          <w:position w:val="1"/>
          <w:sz w:val="22"/>
          <w:szCs w:val="22"/>
        </w:rPr>
        <w:t xml:space="preserve"> </w:t>
      </w:r>
      <w:r>
        <w:rPr>
          <w:b/>
          <w:spacing w:val="-1"/>
          <w:position w:val="1"/>
          <w:sz w:val="22"/>
          <w:szCs w:val="22"/>
        </w:rPr>
        <w:t>s</w:t>
      </w:r>
      <w:r>
        <w:rPr>
          <w:b/>
          <w:spacing w:val="1"/>
          <w:position w:val="1"/>
          <w:sz w:val="22"/>
          <w:szCs w:val="22"/>
        </w:rPr>
        <w:t>c</w:t>
      </w:r>
      <w:r>
        <w:rPr>
          <w:b/>
          <w:position w:val="1"/>
          <w:sz w:val="22"/>
          <w:szCs w:val="22"/>
        </w:rPr>
        <w:t>o</w:t>
      </w:r>
      <w:r>
        <w:rPr>
          <w:b/>
          <w:spacing w:val="-4"/>
          <w:position w:val="1"/>
          <w:sz w:val="22"/>
          <w:szCs w:val="22"/>
        </w:rPr>
        <w:t>r</w:t>
      </w:r>
      <w:r>
        <w:rPr>
          <w:b/>
          <w:spacing w:val="1"/>
          <w:position w:val="1"/>
          <w:sz w:val="22"/>
          <w:szCs w:val="22"/>
        </w:rPr>
        <w:t>e</w:t>
      </w:r>
      <w:r>
        <w:rPr>
          <w:b/>
          <w:spacing w:val="-1"/>
          <w:position w:val="1"/>
          <w:sz w:val="22"/>
          <w:szCs w:val="22"/>
        </w:rPr>
        <w:t>s</w:t>
      </w:r>
      <w:r>
        <w:rPr>
          <w:b/>
          <w:position w:val="1"/>
          <w:sz w:val="22"/>
          <w:szCs w:val="22"/>
        </w:rPr>
        <w:t>.</w:t>
      </w:r>
      <w:r>
        <w:rPr>
          <w:b/>
          <w:spacing w:val="5"/>
          <w:position w:val="1"/>
          <w:sz w:val="22"/>
          <w:szCs w:val="22"/>
        </w:rPr>
        <w:t xml:space="preserve"> </w:t>
      </w:r>
      <w:r>
        <w:rPr>
          <w:spacing w:val="1"/>
          <w:w w:val="102"/>
          <w:position w:val="1"/>
          <w:sz w:val="22"/>
          <w:szCs w:val="22"/>
        </w:rPr>
        <w:t>A</w:t>
      </w:r>
      <w:r>
        <w:rPr>
          <w:w w:val="102"/>
          <w:position w:val="1"/>
          <w:sz w:val="22"/>
          <w:szCs w:val="22"/>
        </w:rPr>
        <w:t>not</w:t>
      </w:r>
      <w:r>
        <w:rPr>
          <w:spacing w:val="-2"/>
          <w:w w:val="102"/>
          <w:position w:val="1"/>
          <w:sz w:val="22"/>
          <w:szCs w:val="22"/>
        </w:rPr>
        <w:t>h</w:t>
      </w:r>
      <w:r>
        <w:rPr>
          <w:spacing w:val="3"/>
          <w:w w:val="102"/>
          <w:position w:val="1"/>
          <w:sz w:val="22"/>
          <w:szCs w:val="22"/>
        </w:rPr>
        <w:t>e</w:t>
      </w:r>
      <w:r>
        <w:rPr>
          <w:w w:val="102"/>
          <w:position w:val="1"/>
          <w:sz w:val="22"/>
          <w:szCs w:val="22"/>
        </w:rPr>
        <w:t>r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33</w:t>
      </w:r>
    </w:p>
    <w:p w:rsidR="00724954" w:rsidRDefault="009734F0">
      <w:pPr>
        <w:spacing w:before="7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2"/>
        </w:rPr>
        <w:t xml:space="preserve">34                         </w:t>
      </w:r>
      <w:r>
        <w:rPr>
          <w:rFonts w:ascii="Arial" w:eastAsia="Arial" w:hAnsi="Arial" w:cs="Arial"/>
          <w:spacing w:val="49"/>
          <w:position w:val="2"/>
        </w:rPr>
        <w:t xml:space="preserve"> </w:t>
      </w:r>
      <w:r>
        <w:rPr>
          <w:position w:val="-1"/>
          <w:sz w:val="22"/>
          <w:szCs w:val="22"/>
        </w:rPr>
        <w:t>l</w:t>
      </w:r>
      <w:r>
        <w:rPr>
          <w:spacing w:val="2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mit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t</w:t>
      </w:r>
      <w:r>
        <w:rPr>
          <w:spacing w:val="2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on</w:t>
      </w:r>
      <w:r>
        <w:rPr>
          <w:spacing w:val="17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is</w:t>
      </w:r>
      <w:r>
        <w:rPr>
          <w:spacing w:val="4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the</w:t>
      </w:r>
      <w:r>
        <w:rPr>
          <w:spacing w:val="8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u</w:t>
      </w:r>
      <w:r>
        <w:rPr>
          <w:spacing w:val="-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e</w:t>
      </w:r>
      <w:r>
        <w:rPr>
          <w:spacing w:val="7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o</w:t>
      </w:r>
      <w:r>
        <w:rPr>
          <w:position w:val="-1"/>
          <w:sz w:val="22"/>
          <w:szCs w:val="22"/>
        </w:rPr>
        <w:t>f</w:t>
      </w:r>
      <w:r>
        <w:rPr>
          <w:spacing w:val="8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in</w:t>
      </w:r>
      <w:r>
        <w:rPr>
          <w:spacing w:val="-2"/>
          <w:position w:val="-1"/>
          <w:sz w:val="22"/>
          <w:szCs w:val="22"/>
        </w:rPr>
        <w:t>g</w:t>
      </w:r>
      <w:r>
        <w:rPr>
          <w:position w:val="-1"/>
          <w:sz w:val="22"/>
          <w:szCs w:val="22"/>
        </w:rPr>
        <w:t>le</w:t>
      </w:r>
      <w:r>
        <w:rPr>
          <w:spacing w:val="16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it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ms</w:t>
      </w:r>
      <w:r>
        <w:rPr>
          <w:spacing w:val="11"/>
          <w:position w:val="-1"/>
          <w:sz w:val="22"/>
          <w:szCs w:val="22"/>
        </w:rPr>
        <w:t xml:space="preserve"> </w:t>
      </w:r>
      <w:r>
        <w:rPr>
          <w:spacing w:val="2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spacing w:val="3"/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v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lu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te</w:t>
      </w:r>
      <w:r>
        <w:rPr>
          <w:spacing w:val="18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d</w:t>
      </w:r>
      <w:r>
        <w:rPr>
          <w:spacing w:val="-3"/>
          <w:position w:val="-1"/>
          <w:sz w:val="22"/>
          <w:szCs w:val="22"/>
        </w:rPr>
        <w:t>i</w:t>
      </w:r>
      <w:r>
        <w:rPr>
          <w:spacing w:val="-5"/>
          <w:position w:val="-1"/>
          <w:sz w:val="22"/>
          <w:szCs w:val="22"/>
        </w:rPr>
        <w:t>f</w:t>
      </w:r>
      <w:r>
        <w:rPr>
          <w:spacing w:val="2"/>
          <w:position w:val="-1"/>
          <w:sz w:val="22"/>
          <w:szCs w:val="22"/>
        </w:rPr>
        <w:t>f</w:t>
      </w:r>
      <w:r>
        <w:rPr>
          <w:spacing w:val="3"/>
          <w:position w:val="-1"/>
          <w:sz w:val="22"/>
          <w:szCs w:val="22"/>
        </w:rPr>
        <w:t>e</w:t>
      </w:r>
      <w:r>
        <w:rPr>
          <w:spacing w:val="-3"/>
          <w:position w:val="-1"/>
          <w:sz w:val="22"/>
          <w:szCs w:val="22"/>
        </w:rPr>
        <w:t>r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nt</w:t>
      </w:r>
      <w:r>
        <w:rPr>
          <w:spacing w:val="17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p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o</w:t>
      </w:r>
      <w:r>
        <w:rPr>
          <w:spacing w:val="-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o</w:t>
      </w:r>
      <w:r>
        <w:rPr>
          <w:spacing w:val="3"/>
          <w:position w:val="-1"/>
          <w:sz w:val="22"/>
          <w:szCs w:val="22"/>
        </w:rPr>
        <w:t>c</w:t>
      </w:r>
      <w:r>
        <w:rPr>
          <w:spacing w:val="-3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l</w:t>
      </w:r>
      <w:r>
        <w:rPr>
          <w:spacing w:val="16"/>
          <w:position w:val="-1"/>
          <w:sz w:val="22"/>
          <w:szCs w:val="22"/>
        </w:rPr>
        <w:t xml:space="preserve"> </w:t>
      </w:r>
      <w:r>
        <w:rPr>
          <w:spacing w:val="3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nd</w:t>
      </w:r>
      <w:r>
        <w:rPr>
          <w:spacing w:val="6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g</w:t>
      </w:r>
      <w:r>
        <w:rPr>
          <w:spacing w:val="-2"/>
          <w:position w:val="-1"/>
          <w:sz w:val="22"/>
          <w:szCs w:val="22"/>
        </w:rPr>
        <w:t>g</w:t>
      </w:r>
      <w:r>
        <w:rPr>
          <w:spacing w:val="2"/>
          <w:position w:val="-1"/>
          <w:sz w:val="22"/>
          <w:szCs w:val="22"/>
        </w:rPr>
        <w:t>r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s</w:t>
      </w:r>
      <w:r>
        <w:rPr>
          <w:spacing w:val="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ive</w:t>
      </w:r>
      <w:r>
        <w:rPr>
          <w:spacing w:val="20"/>
          <w:position w:val="-1"/>
          <w:sz w:val="22"/>
          <w:szCs w:val="22"/>
        </w:rPr>
        <w:t xml:space="preserve"> </w:t>
      </w:r>
      <w:r>
        <w:rPr>
          <w:w w:val="102"/>
          <w:position w:val="-1"/>
          <w:sz w:val="22"/>
          <w:szCs w:val="22"/>
        </w:rPr>
        <w:t>b</w:t>
      </w:r>
      <w:r>
        <w:rPr>
          <w:spacing w:val="3"/>
          <w:w w:val="102"/>
          <w:position w:val="-1"/>
          <w:sz w:val="22"/>
          <w:szCs w:val="22"/>
        </w:rPr>
        <w:t>e</w:t>
      </w:r>
      <w:r>
        <w:rPr>
          <w:spacing w:val="-2"/>
          <w:w w:val="102"/>
          <w:position w:val="-1"/>
          <w:sz w:val="22"/>
          <w:szCs w:val="22"/>
        </w:rPr>
        <w:t>h</w:t>
      </w:r>
      <w:r>
        <w:rPr>
          <w:spacing w:val="1"/>
          <w:w w:val="102"/>
          <w:position w:val="-1"/>
          <w:sz w:val="22"/>
          <w:szCs w:val="22"/>
        </w:rPr>
        <w:t>a</w:t>
      </w:r>
      <w:r>
        <w:rPr>
          <w:spacing w:val="-2"/>
          <w:w w:val="102"/>
          <w:position w:val="-1"/>
          <w:sz w:val="22"/>
          <w:szCs w:val="22"/>
        </w:rPr>
        <w:t>v</w:t>
      </w:r>
      <w:r>
        <w:rPr>
          <w:w w:val="102"/>
          <w:position w:val="-1"/>
          <w:sz w:val="22"/>
          <w:szCs w:val="22"/>
        </w:rPr>
        <w:t>io</w:t>
      </w:r>
      <w:r>
        <w:rPr>
          <w:spacing w:val="-1"/>
          <w:w w:val="102"/>
          <w:position w:val="-1"/>
          <w:sz w:val="22"/>
          <w:szCs w:val="22"/>
        </w:rPr>
        <w:t>r</w:t>
      </w:r>
      <w:r>
        <w:rPr>
          <w:spacing w:val="1"/>
          <w:w w:val="102"/>
          <w:position w:val="-1"/>
          <w:sz w:val="22"/>
          <w:szCs w:val="22"/>
        </w:rPr>
        <w:t>s</w:t>
      </w:r>
      <w:r>
        <w:rPr>
          <w:w w:val="102"/>
          <w:position w:val="-1"/>
          <w:sz w:val="22"/>
          <w:szCs w:val="22"/>
        </w:rPr>
        <w:t>.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35</w:t>
      </w:r>
    </w:p>
    <w:p w:rsidR="00724954" w:rsidRDefault="009734F0">
      <w:pPr>
        <w:spacing w:before="1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>36</w:t>
      </w:r>
      <w:r>
        <w:rPr>
          <w:rFonts w:ascii="Arial" w:eastAsia="Arial" w:hAnsi="Arial" w:cs="Arial"/>
          <w:position w:val="4"/>
        </w:rPr>
        <w:t xml:space="preserve">                         </w:t>
      </w:r>
      <w:r>
        <w:rPr>
          <w:rFonts w:ascii="Arial" w:eastAsia="Arial" w:hAnsi="Arial" w:cs="Arial"/>
          <w:spacing w:val="49"/>
          <w:position w:val="4"/>
        </w:rPr>
        <w:t xml:space="preserve"> 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lthou</w:t>
      </w:r>
      <w:r>
        <w:rPr>
          <w:spacing w:val="-2"/>
          <w:position w:val="-4"/>
          <w:sz w:val="22"/>
          <w:szCs w:val="22"/>
        </w:rPr>
        <w:t>g</w:t>
      </w:r>
      <w:r>
        <w:rPr>
          <w:position w:val="-4"/>
          <w:sz w:val="22"/>
          <w:szCs w:val="22"/>
        </w:rPr>
        <w:t>h</w:t>
      </w:r>
      <w:r>
        <w:rPr>
          <w:spacing w:val="22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this</w:t>
      </w:r>
      <w:r>
        <w:rPr>
          <w:spacing w:val="10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pp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-2"/>
          <w:position w:val="-4"/>
          <w:sz w:val="22"/>
          <w:szCs w:val="22"/>
        </w:rPr>
        <w:t>o</w:t>
      </w:r>
      <w:r>
        <w:rPr>
          <w:spacing w:val="1"/>
          <w:position w:val="-4"/>
          <w:sz w:val="22"/>
          <w:szCs w:val="22"/>
        </w:rPr>
        <w:t>a</w:t>
      </w:r>
      <w:r>
        <w:rPr>
          <w:spacing w:val="3"/>
          <w:position w:val="-4"/>
          <w:sz w:val="22"/>
          <w:szCs w:val="22"/>
        </w:rPr>
        <w:t>c</w:t>
      </w:r>
      <w:r>
        <w:rPr>
          <w:position w:val="-4"/>
          <w:sz w:val="22"/>
          <w:szCs w:val="22"/>
        </w:rPr>
        <w:t>h</w:t>
      </w:r>
      <w:r>
        <w:rPr>
          <w:spacing w:val="14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llo</w:t>
      </w:r>
      <w:r>
        <w:rPr>
          <w:spacing w:val="1"/>
          <w:position w:val="-4"/>
          <w:sz w:val="22"/>
          <w:szCs w:val="22"/>
        </w:rPr>
        <w:t>we</w:t>
      </w:r>
      <w:r>
        <w:rPr>
          <w:position w:val="-4"/>
          <w:sz w:val="22"/>
          <w:szCs w:val="22"/>
        </w:rPr>
        <w:t>d</w:t>
      </w:r>
      <w:r>
        <w:rPr>
          <w:spacing w:val="17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us</w:t>
      </w:r>
      <w:r>
        <w:rPr>
          <w:spacing w:val="5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to</w:t>
      </w:r>
      <w:r>
        <w:rPr>
          <w:spacing w:val="6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h</w:t>
      </w:r>
      <w:r>
        <w:rPr>
          <w:spacing w:val="1"/>
          <w:position w:val="-4"/>
          <w:sz w:val="22"/>
          <w:szCs w:val="22"/>
        </w:rPr>
        <w:t>a</w:t>
      </w:r>
      <w:r>
        <w:rPr>
          <w:spacing w:val="-2"/>
          <w:position w:val="-4"/>
          <w:sz w:val="22"/>
          <w:szCs w:val="22"/>
        </w:rPr>
        <w:t>v</w:t>
      </w:r>
      <w:r>
        <w:rPr>
          <w:position w:val="-4"/>
          <w:sz w:val="22"/>
          <w:szCs w:val="22"/>
        </w:rPr>
        <w:t>e</w:t>
      </w:r>
      <w:r>
        <w:rPr>
          <w:spacing w:val="11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in</w:t>
      </w:r>
      <w:r>
        <w:rPr>
          <w:spacing w:val="2"/>
          <w:position w:val="-4"/>
          <w:sz w:val="22"/>
          <w:szCs w:val="22"/>
        </w:rPr>
        <w:t>f</w:t>
      </w:r>
      <w:r>
        <w:rPr>
          <w:position w:val="-4"/>
          <w:sz w:val="22"/>
          <w:szCs w:val="22"/>
        </w:rPr>
        <w:t>o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m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tion</w:t>
      </w:r>
      <w:r>
        <w:rPr>
          <w:spacing w:val="21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bout</w:t>
      </w:r>
      <w:r>
        <w:rPr>
          <w:spacing w:val="12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s</w:t>
      </w:r>
      <w:r>
        <w:rPr>
          <w:spacing w:val="-2"/>
          <w:position w:val="-4"/>
          <w:sz w:val="22"/>
          <w:szCs w:val="22"/>
        </w:rPr>
        <w:t>p</w:t>
      </w:r>
      <w:r>
        <w:rPr>
          <w:spacing w:val="1"/>
          <w:position w:val="-4"/>
          <w:sz w:val="22"/>
          <w:szCs w:val="22"/>
        </w:rPr>
        <w:t>ec</w:t>
      </w:r>
      <w:r>
        <w:rPr>
          <w:position w:val="-4"/>
          <w:sz w:val="22"/>
          <w:szCs w:val="22"/>
        </w:rPr>
        <w:t>i</w:t>
      </w:r>
      <w:r>
        <w:rPr>
          <w:spacing w:val="2"/>
          <w:position w:val="-4"/>
          <w:sz w:val="22"/>
          <w:szCs w:val="22"/>
        </w:rPr>
        <w:t>f</w:t>
      </w:r>
      <w:r>
        <w:rPr>
          <w:spacing w:val="-3"/>
          <w:position w:val="-4"/>
          <w:sz w:val="22"/>
          <w:szCs w:val="22"/>
        </w:rPr>
        <w:t>i</w:t>
      </w:r>
      <w:r>
        <w:rPr>
          <w:position w:val="-4"/>
          <w:sz w:val="22"/>
          <w:szCs w:val="22"/>
        </w:rPr>
        <w:t>c</w:t>
      </w:r>
      <w:r>
        <w:rPr>
          <w:spacing w:val="17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b</w:t>
      </w:r>
      <w:r>
        <w:rPr>
          <w:spacing w:val="1"/>
          <w:position w:val="-4"/>
          <w:sz w:val="22"/>
          <w:szCs w:val="22"/>
        </w:rPr>
        <w:t>e</w:t>
      </w:r>
      <w:r>
        <w:rPr>
          <w:spacing w:val="-2"/>
          <w:position w:val="-4"/>
          <w:sz w:val="22"/>
          <w:szCs w:val="22"/>
        </w:rPr>
        <w:t>h</w:t>
      </w:r>
      <w:r>
        <w:rPr>
          <w:spacing w:val="1"/>
          <w:position w:val="-4"/>
          <w:sz w:val="22"/>
          <w:szCs w:val="22"/>
        </w:rPr>
        <w:t>a</w:t>
      </w:r>
      <w:r>
        <w:rPr>
          <w:spacing w:val="-2"/>
          <w:position w:val="-4"/>
          <w:sz w:val="22"/>
          <w:szCs w:val="22"/>
        </w:rPr>
        <w:t>v</w:t>
      </w:r>
      <w:r>
        <w:rPr>
          <w:position w:val="-4"/>
          <w:sz w:val="22"/>
          <w:szCs w:val="22"/>
        </w:rPr>
        <w:t>io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l</w:t>
      </w:r>
      <w:r>
        <w:rPr>
          <w:spacing w:val="24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out</w:t>
      </w:r>
      <w:r>
        <w:rPr>
          <w:spacing w:val="1"/>
          <w:position w:val="-4"/>
          <w:sz w:val="22"/>
          <w:szCs w:val="22"/>
        </w:rPr>
        <w:t>c</w:t>
      </w:r>
      <w:r>
        <w:rPr>
          <w:position w:val="-4"/>
          <w:sz w:val="22"/>
          <w:szCs w:val="22"/>
        </w:rPr>
        <w:t>om</w:t>
      </w:r>
      <w:r>
        <w:rPr>
          <w:spacing w:val="1"/>
          <w:position w:val="-4"/>
          <w:sz w:val="22"/>
          <w:szCs w:val="22"/>
        </w:rPr>
        <w:t>e</w:t>
      </w:r>
      <w:r>
        <w:rPr>
          <w:spacing w:val="-1"/>
          <w:position w:val="-4"/>
          <w:sz w:val="22"/>
          <w:szCs w:val="22"/>
        </w:rPr>
        <w:t>s</w:t>
      </w:r>
      <w:r>
        <w:rPr>
          <w:position w:val="-4"/>
          <w:sz w:val="22"/>
          <w:szCs w:val="22"/>
        </w:rPr>
        <w:t>,</w:t>
      </w:r>
      <w:r>
        <w:rPr>
          <w:spacing w:val="20"/>
          <w:position w:val="-4"/>
          <w:sz w:val="22"/>
          <w:szCs w:val="22"/>
        </w:rPr>
        <w:t xml:space="preserve"> </w:t>
      </w:r>
      <w:r>
        <w:rPr>
          <w:spacing w:val="2"/>
          <w:w w:val="102"/>
          <w:position w:val="-4"/>
          <w:sz w:val="22"/>
          <w:szCs w:val="22"/>
        </w:rPr>
        <w:t>i</w:t>
      </w:r>
      <w:r>
        <w:rPr>
          <w:w w:val="102"/>
          <w:position w:val="-4"/>
          <w:sz w:val="22"/>
          <w:szCs w:val="22"/>
        </w:rPr>
        <w:t>t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37</w:t>
      </w:r>
    </w:p>
    <w:p w:rsidR="00724954" w:rsidRDefault="009734F0">
      <w:pPr>
        <w:spacing w:before="3"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38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39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position w:val="8"/>
          <w:sz w:val="22"/>
          <w:szCs w:val="22"/>
        </w:rPr>
        <w:t>is</w:t>
      </w:r>
      <w:r>
        <w:rPr>
          <w:spacing w:val="7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po</w:t>
      </w:r>
      <w:r>
        <w:rPr>
          <w:spacing w:val="1"/>
          <w:position w:val="8"/>
          <w:sz w:val="22"/>
          <w:szCs w:val="22"/>
        </w:rPr>
        <w:t>s</w:t>
      </w:r>
      <w:r>
        <w:rPr>
          <w:spacing w:val="-1"/>
          <w:position w:val="8"/>
          <w:sz w:val="22"/>
          <w:szCs w:val="22"/>
        </w:rPr>
        <w:t>s</w:t>
      </w:r>
      <w:r>
        <w:rPr>
          <w:position w:val="8"/>
          <w:sz w:val="22"/>
          <w:szCs w:val="22"/>
        </w:rPr>
        <w:t>ible</w:t>
      </w:r>
      <w:r>
        <w:rPr>
          <w:spacing w:val="15"/>
          <w:position w:val="8"/>
          <w:sz w:val="22"/>
          <w:szCs w:val="22"/>
        </w:rPr>
        <w:t xml:space="preserve"> </w:t>
      </w:r>
      <w:r>
        <w:rPr>
          <w:spacing w:val="2"/>
          <w:position w:val="8"/>
          <w:sz w:val="22"/>
          <w:szCs w:val="22"/>
        </w:rPr>
        <w:t>t</w:t>
      </w:r>
      <w:r>
        <w:rPr>
          <w:position w:val="8"/>
          <w:sz w:val="22"/>
          <w:szCs w:val="22"/>
        </w:rPr>
        <w:t>h</w:t>
      </w:r>
      <w:r>
        <w:rPr>
          <w:spacing w:val="-2"/>
          <w:position w:val="8"/>
          <w:sz w:val="22"/>
          <w:szCs w:val="22"/>
        </w:rPr>
        <w:t>a</w:t>
      </w:r>
      <w:r>
        <w:rPr>
          <w:position w:val="8"/>
          <w:sz w:val="22"/>
          <w:szCs w:val="22"/>
        </w:rPr>
        <w:t>t</w:t>
      </w:r>
      <w:r>
        <w:rPr>
          <w:spacing w:val="9"/>
          <w:position w:val="8"/>
          <w:sz w:val="22"/>
          <w:szCs w:val="22"/>
        </w:rPr>
        <w:t xml:space="preserve"> </w:t>
      </w:r>
      <w:r>
        <w:rPr>
          <w:spacing w:val="1"/>
          <w:position w:val="8"/>
          <w:sz w:val="22"/>
          <w:szCs w:val="22"/>
        </w:rPr>
        <w:t>w</w:t>
      </w:r>
      <w:r>
        <w:rPr>
          <w:position w:val="8"/>
          <w:sz w:val="22"/>
          <w:szCs w:val="22"/>
        </w:rPr>
        <w:t>e</w:t>
      </w:r>
      <w:r>
        <w:rPr>
          <w:spacing w:val="6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m</w:t>
      </w:r>
      <w:r>
        <w:rPr>
          <w:spacing w:val="1"/>
          <w:position w:val="8"/>
          <w:sz w:val="22"/>
          <w:szCs w:val="22"/>
        </w:rPr>
        <w:t>a</w:t>
      </w:r>
      <w:r>
        <w:rPr>
          <w:position w:val="8"/>
          <w:sz w:val="22"/>
          <w:szCs w:val="22"/>
        </w:rPr>
        <w:t>y</w:t>
      </w:r>
      <w:r>
        <w:rPr>
          <w:spacing w:val="8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h</w:t>
      </w:r>
      <w:r>
        <w:rPr>
          <w:spacing w:val="1"/>
          <w:position w:val="8"/>
          <w:sz w:val="22"/>
          <w:szCs w:val="22"/>
        </w:rPr>
        <w:t>a</w:t>
      </w:r>
      <w:r>
        <w:rPr>
          <w:spacing w:val="-2"/>
          <w:position w:val="8"/>
          <w:sz w:val="22"/>
          <w:szCs w:val="22"/>
        </w:rPr>
        <w:t>v</w:t>
      </w:r>
      <w:r>
        <w:rPr>
          <w:position w:val="8"/>
          <w:sz w:val="22"/>
          <w:szCs w:val="22"/>
        </w:rPr>
        <w:t>e</w:t>
      </w:r>
      <w:r>
        <w:rPr>
          <w:spacing w:val="14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l</w:t>
      </w:r>
      <w:r>
        <w:rPr>
          <w:spacing w:val="-2"/>
          <w:position w:val="8"/>
          <w:sz w:val="22"/>
          <w:szCs w:val="22"/>
        </w:rPr>
        <w:t>o</w:t>
      </w:r>
      <w:r>
        <w:rPr>
          <w:spacing w:val="1"/>
          <w:position w:val="8"/>
          <w:sz w:val="22"/>
          <w:szCs w:val="22"/>
        </w:rPr>
        <w:t>s</w:t>
      </w:r>
      <w:r>
        <w:rPr>
          <w:position w:val="8"/>
          <w:sz w:val="22"/>
          <w:szCs w:val="22"/>
        </w:rPr>
        <w:t>t</w:t>
      </w:r>
      <w:r>
        <w:rPr>
          <w:spacing w:val="8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a</w:t>
      </w:r>
      <w:r>
        <w:rPr>
          <w:spacing w:val="1"/>
          <w:position w:val="8"/>
          <w:sz w:val="22"/>
          <w:szCs w:val="22"/>
        </w:rPr>
        <w:t xml:space="preserve"> </w:t>
      </w:r>
      <w:r>
        <w:rPr>
          <w:spacing w:val="2"/>
          <w:position w:val="8"/>
          <w:sz w:val="22"/>
          <w:szCs w:val="22"/>
        </w:rPr>
        <w:t>m</w:t>
      </w:r>
      <w:r>
        <w:rPr>
          <w:position w:val="8"/>
          <w:sz w:val="22"/>
          <w:szCs w:val="22"/>
        </w:rPr>
        <w:t>o</w:t>
      </w:r>
      <w:r>
        <w:rPr>
          <w:spacing w:val="-1"/>
          <w:position w:val="8"/>
          <w:sz w:val="22"/>
          <w:szCs w:val="22"/>
        </w:rPr>
        <w:t>r</w:t>
      </w:r>
      <w:r>
        <w:rPr>
          <w:position w:val="8"/>
          <w:sz w:val="22"/>
          <w:szCs w:val="22"/>
        </w:rPr>
        <w:t>e</w:t>
      </w:r>
      <w:r>
        <w:rPr>
          <w:spacing w:val="12"/>
          <w:position w:val="8"/>
          <w:sz w:val="22"/>
          <w:szCs w:val="22"/>
        </w:rPr>
        <w:t xml:space="preserve"> </w:t>
      </w:r>
      <w:r>
        <w:rPr>
          <w:spacing w:val="1"/>
          <w:position w:val="8"/>
          <w:sz w:val="22"/>
          <w:szCs w:val="22"/>
        </w:rPr>
        <w:t>c</w:t>
      </w:r>
      <w:r>
        <w:rPr>
          <w:spacing w:val="-2"/>
          <w:position w:val="8"/>
          <w:sz w:val="22"/>
          <w:szCs w:val="22"/>
        </w:rPr>
        <w:t>o</w:t>
      </w:r>
      <w:r>
        <w:rPr>
          <w:position w:val="8"/>
          <w:sz w:val="22"/>
          <w:szCs w:val="22"/>
        </w:rPr>
        <w:t>mp</w:t>
      </w:r>
      <w:r>
        <w:rPr>
          <w:spacing w:val="2"/>
          <w:position w:val="8"/>
          <w:sz w:val="22"/>
          <w:szCs w:val="22"/>
        </w:rPr>
        <w:t>l</w:t>
      </w:r>
      <w:r>
        <w:rPr>
          <w:spacing w:val="-2"/>
          <w:position w:val="8"/>
          <w:sz w:val="22"/>
          <w:szCs w:val="22"/>
        </w:rPr>
        <w:t>e</w:t>
      </w:r>
      <w:r>
        <w:rPr>
          <w:position w:val="8"/>
          <w:sz w:val="22"/>
          <w:szCs w:val="22"/>
        </w:rPr>
        <w:t>te</w:t>
      </w:r>
      <w:r>
        <w:rPr>
          <w:spacing w:val="17"/>
          <w:position w:val="8"/>
          <w:sz w:val="22"/>
          <w:szCs w:val="22"/>
        </w:rPr>
        <w:t xml:space="preserve"> </w:t>
      </w:r>
      <w:r>
        <w:rPr>
          <w:spacing w:val="1"/>
          <w:position w:val="8"/>
          <w:sz w:val="22"/>
          <w:szCs w:val="22"/>
        </w:rPr>
        <w:t>a</w:t>
      </w:r>
      <w:r>
        <w:rPr>
          <w:position w:val="8"/>
          <w:sz w:val="22"/>
          <w:szCs w:val="22"/>
        </w:rPr>
        <w:t>nd</w:t>
      </w:r>
      <w:r>
        <w:rPr>
          <w:spacing w:val="9"/>
          <w:position w:val="8"/>
          <w:sz w:val="22"/>
          <w:szCs w:val="22"/>
        </w:rPr>
        <w:t xml:space="preserve"> </w:t>
      </w:r>
      <w:r>
        <w:rPr>
          <w:spacing w:val="-1"/>
          <w:position w:val="8"/>
          <w:sz w:val="22"/>
          <w:szCs w:val="22"/>
        </w:rPr>
        <w:t>r</w:t>
      </w:r>
      <w:r>
        <w:rPr>
          <w:spacing w:val="1"/>
          <w:position w:val="8"/>
          <w:sz w:val="22"/>
          <w:szCs w:val="22"/>
        </w:rPr>
        <w:t>e</w:t>
      </w:r>
      <w:r>
        <w:rPr>
          <w:position w:val="8"/>
          <w:sz w:val="22"/>
          <w:szCs w:val="22"/>
        </w:rPr>
        <w:t>p</w:t>
      </w:r>
      <w:r>
        <w:rPr>
          <w:spacing w:val="-1"/>
          <w:position w:val="8"/>
          <w:sz w:val="22"/>
          <w:szCs w:val="22"/>
        </w:rPr>
        <w:t>r</w:t>
      </w:r>
      <w:r>
        <w:rPr>
          <w:spacing w:val="1"/>
          <w:position w:val="8"/>
          <w:sz w:val="22"/>
          <w:szCs w:val="22"/>
        </w:rPr>
        <w:t>e</w:t>
      </w:r>
      <w:r>
        <w:rPr>
          <w:spacing w:val="-1"/>
          <w:position w:val="8"/>
          <w:sz w:val="22"/>
          <w:szCs w:val="22"/>
        </w:rPr>
        <w:t>s</w:t>
      </w:r>
      <w:r>
        <w:rPr>
          <w:spacing w:val="1"/>
          <w:position w:val="8"/>
          <w:sz w:val="22"/>
          <w:szCs w:val="22"/>
        </w:rPr>
        <w:t>e</w:t>
      </w:r>
      <w:r>
        <w:rPr>
          <w:position w:val="8"/>
          <w:sz w:val="22"/>
          <w:szCs w:val="22"/>
        </w:rPr>
        <w:t>nt</w:t>
      </w:r>
      <w:r>
        <w:rPr>
          <w:spacing w:val="1"/>
          <w:position w:val="8"/>
          <w:sz w:val="22"/>
          <w:szCs w:val="22"/>
        </w:rPr>
        <w:t>a</w:t>
      </w:r>
      <w:r>
        <w:rPr>
          <w:position w:val="8"/>
          <w:sz w:val="22"/>
          <w:szCs w:val="22"/>
        </w:rPr>
        <w:t>t</w:t>
      </w:r>
      <w:r>
        <w:rPr>
          <w:spacing w:val="2"/>
          <w:position w:val="8"/>
          <w:sz w:val="22"/>
          <w:szCs w:val="22"/>
        </w:rPr>
        <w:t>i</w:t>
      </w:r>
      <w:r>
        <w:rPr>
          <w:spacing w:val="-2"/>
          <w:position w:val="8"/>
          <w:sz w:val="22"/>
          <w:szCs w:val="22"/>
        </w:rPr>
        <w:t>v</w:t>
      </w:r>
      <w:r>
        <w:rPr>
          <w:position w:val="8"/>
          <w:sz w:val="22"/>
          <w:szCs w:val="22"/>
        </w:rPr>
        <w:t>e</w:t>
      </w:r>
      <w:r>
        <w:rPr>
          <w:spacing w:val="28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di</w:t>
      </w:r>
      <w:r>
        <w:rPr>
          <w:spacing w:val="-2"/>
          <w:position w:val="8"/>
          <w:sz w:val="22"/>
          <w:szCs w:val="22"/>
        </w:rPr>
        <w:t>m</w:t>
      </w:r>
      <w:r>
        <w:rPr>
          <w:spacing w:val="1"/>
          <w:position w:val="8"/>
          <w:sz w:val="22"/>
          <w:szCs w:val="22"/>
        </w:rPr>
        <w:t>e</w:t>
      </w:r>
      <w:r>
        <w:rPr>
          <w:position w:val="8"/>
          <w:sz w:val="22"/>
          <w:szCs w:val="22"/>
        </w:rPr>
        <w:t>n</w:t>
      </w:r>
      <w:r>
        <w:rPr>
          <w:spacing w:val="-1"/>
          <w:position w:val="8"/>
          <w:sz w:val="22"/>
          <w:szCs w:val="22"/>
        </w:rPr>
        <w:t>s</w:t>
      </w:r>
      <w:r>
        <w:rPr>
          <w:spacing w:val="2"/>
          <w:position w:val="8"/>
          <w:sz w:val="22"/>
          <w:szCs w:val="22"/>
        </w:rPr>
        <w:t>i</w:t>
      </w:r>
      <w:r>
        <w:rPr>
          <w:position w:val="8"/>
          <w:sz w:val="22"/>
          <w:szCs w:val="22"/>
        </w:rPr>
        <w:t>on</w:t>
      </w:r>
      <w:r>
        <w:rPr>
          <w:spacing w:val="21"/>
          <w:position w:val="8"/>
          <w:sz w:val="22"/>
          <w:szCs w:val="22"/>
        </w:rPr>
        <w:t xml:space="preserve"> </w:t>
      </w:r>
      <w:r>
        <w:rPr>
          <w:spacing w:val="-2"/>
          <w:position w:val="8"/>
          <w:sz w:val="22"/>
          <w:szCs w:val="22"/>
        </w:rPr>
        <w:t>o</w:t>
      </w:r>
      <w:r>
        <w:rPr>
          <w:position w:val="8"/>
          <w:sz w:val="22"/>
          <w:szCs w:val="22"/>
        </w:rPr>
        <w:t>f</w:t>
      </w:r>
      <w:r>
        <w:rPr>
          <w:spacing w:val="8"/>
          <w:position w:val="8"/>
          <w:sz w:val="22"/>
          <w:szCs w:val="22"/>
        </w:rPr>
        <w:t xml:space="preserve"> </w:t>
      </w:r>
      <w:r>
        <w:rPr>
          <w:w w:val="102"/>
          <w:position w:val="8"/>
          <w:sz w:val="22"/>
          <w:szCs w:val="22"/>
        </w:rPr>
        <w:t>t</w:t>
      </w:r>
      <w:r>
        <w:rPr>
          <w:spacing w:val="-2"/>
          <w:w w:val="102"/>
          <w:position w:val="8"/>
          <w:sz w:val="22"/>
          <w:szCs w:val="22"/>
        </w:rPr>
        <w:t>h</w:t>
      </w:r>
      <w:r>
        <w:rPr>
          <w:w w:val="102"/>
          <w:position w:val="8"/>
          <w:sz w:val="22"/>
          <w:szCs w:val="22"/>
        </w:rPr>
        <w:t>e</w:t>
      </w:r>
    </w:p>
    <w:p w:rsidR="00724954" w:rsidRDefault="009734F0">
      <w:pPr>
        <w:spacing w:before="7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40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>41</w:t>
      </w:r>
      <w:r>
        <w:rPr>
          <w:rFonts w:ascii="Arial" w:eastAsia="Arial" w:hAnsi="Arial" w:cs="Arial"/>
          <w:position w:val="-1"/>
        </w:rPr>
        <w:t xml:space="preserve">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1"/>
          <w:position w:val="3"/>
          <w:sz w:val="22"/>
          <w:szCs w:val="22"/>
        </w:rPr>
        <w:t>c</w:t>
      </w:r>
      <w:r>
        <w:rPr>
          <w:position w:val="3"/>
          <w:sz w:val="22"/>
          <w:szCs w:val="22"/>
        </w:rPr>
        <w:t>on</w:t>
      </w:r>
      <w:r>
        <w:rPr>
          <w:spacing w:val="1"/>
          <w:position w:val="3"/>
          <w:sz w:val="22"/>
          <w:szCs w:val="22"/>
        </w:rPr>
        <w:t>s</w:t>
      </w:r>
      <w:r>
        <w:rPr>
          <w:position w:val="3"/>
          <w:sz w:val="22"/>
          <w:szCs w:val="22"/>
        </w:rPr>
        <w:t>t</w:t>
      </w:r>
      <w:r>
        <w:rPr>
          <w:spacing w:val="-1"/>
          <w:position w:val="3"/>
          <w:sz w:val="22"/>
          <w:szCs w:val="22"/>
        </w:rPr>
        <w:t>r</w:t>
      </w:r>
      <w:r>
        <w:rPr>
          <w:position w:val="3"/>
          <w:sz w:val="22"/>
          <w:szCs w:val="22"/>
        </w:rPr>
        <w:t>u</w:t>
      </w:r>
      <w:r>
        <w:rPr>
          <w:spacing w:val="3"/>
          <w:position w:val="3"/>
          <w:sz w:val="22"/>
          <w:szCs w:val="22"/>
        </w:rPr>
        <w:t>c</w:t>
      </w:r>
      <w:r>
        <w:rPr>
          <w:position w:val="3"/>
          <w:sz w:val="22"/>
          <w:szCs w:val="22"/>
        </w:rPr>
        <w:t>ts</w:t>
      </w:r>
      <w:r>
        <w:rPr>
          <w:spacing w:val="17"/>
          <w:position w:val="3"/>
          <w:sz w:val="22"/>
          <w:szCs w:val="22"/>
        </w:rPr>
        <w:t xml:space="preserve"> </w:t>
      </w:r>
      <w:r>
        <w:rPr>
          <w:spacing w:val="1"/>
          <w:w w:val="102"/>
          <w:position w:val="3"/>
          <w:sz w:val="22"/>
          <w:szCs w:val="22"/>
        </w:rPr>
        <w:t>as</w:t>
      </w:r>
      <w:r>
        <w:rPr>
          <w:spacing w:val="-1"/>
          <w:w w:val="102"/>
          <w:position w:val="3"/>
          <w:sz w:val="22"/>
          <w:szCs w:val="22"/>
        </w:rPr>
        <w:t>s</w:t>
      </w:r>
      <w:r>
        <w:rPr>
          <w:spacing w:val="1"/>
          <w:w w:val="102"/>
          <w:position w:val="3"/>
          <w:sz w:val="22"/>
          <w:szCs w:val="22"/>
        </w:rPr>
        <w:t>es</w:t>
      </w:r>
      <w:r>
        <w:rPr>
          <w:spacing w:val="-1"/>
          <w:w w:val="102"/>
          <w:position w:val="3"/>
          <w:sz w:val="22"/>
          <w:szCs w:val="22"/>
        </w:rPr>
        <w:t>s</w:t>
      </w:r>
      <w:r>
        <w:rPr>
          <w:spacing w:val="1"/>
          <w:w w:val="102"/>
          <w:position w:val="3"/>
          <w:sz w:val="22"/>
          <w:szCs w:val="22"/>
        </w:rPr>
        <w:t>e</w:t>
      </w:r>
      <w:r>
        <w:rPr>
          <w:spacing w:val="-2"/>
          <w:w w:val="102"/>
          <w:position w:val="3"/>
          <w:sz w:val="22"/>
          <w:szCs w:val="22"/>
        </w:rPr>
        <w:t>d</w:t>
      </w:r>
      <w:r>
        <w:rPr>
          <w:w w:val="102"/>
          <w:position w:val="3"/>
          <w:sz w:val="22"/>
          <w:szCs w:val="22"/>
        </w:rPr>
        <w:t>.</w:t>
      </w:r>
    </w:p>
    <w:p w:rsidR="00724954" w:rsidRDefault="009734F0">
      <w:pPr>
        <w:spacing w:before="5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  <w:sectPr w:rsidR="00724954">
          <w:type w:val="continuous"/>
          <w:pgSz w:w="12240" w:h="15840"/>
          <w:pgMar w:top="120" w:right="1200" w:bottom="280" w:left="60" w:header="720" w:footer="720" w:gutter="0"/>
          <w:cols w:space="720"/>
        </w:sectPr>
      </w:pPr>
      <w:r>
        <w:rPr>
          <w:rFonts w:ascii="Arial" w:eastAsia="Arial" w:hAnsi="Arial" w:cs="Arial"/>
          <w:position w:val="1"/>
        </w:rPr>
        <w:t xml:space="preserve">43                                     </w:t>
      </w:r>
      <w:r>
        <w:rPr>
          <w:rFonts w:ascii="Arial" w:eastAsia="Arial" w:hAnsi="Arial" w:cs="Arial"/>
          <w:spacing w:val="49"/>
          <w:position w:val="1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io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,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awa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“c</w:t>
      </w:r>
      <w:r>
        <w:rPr>
          <w:sz w:val="22"/>
          <w:szCs w:val="22"/>
        </w:rPr>
        <w:t>ont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m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a</w:t>
      </w:r>
      <w:r>
        <w:rPr>
          <w:spacing w:val="-3"/>
          <w:sz w:val="22"/>
          <w:szCs w:val="22"/>
        </w:rPr>
        <w:t>t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-3"/>
          <w:sz w:val="22"/>
          <w:szCs w:val="22"/>
        </w:rPr>
        <w:t>f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ec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”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-2"/>
          <w:sz w:val="22"/>
          <w:szCs w:val="22"/>
        </w:rPr>
        <w:t>e</w:t>
      </w:r>
      <w:r>
        <w:rPr>
          <w:spacing w:val="4"/>
          <w:sz w:val="22"/>
          <w:szCs w:val="22"/>
        </w:rPr>
        <w:t>.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.</w:t>
      </w:r>
      <w:r>
        <w:rPr>
          <w:sz w:val="22"/>
          <w:szCs w:val="22"/>
        </w:rPr>
        <w:t>,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io</w:t>
      </w:r>
      <w:r>
        <w:rPr>
          <w:spacing w:val="-10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w w:val="102"/>
          <w:sz w:val="22"/>
          <w:szCs w:val="22"/>
        </w:rPr>
        <w:t>s</w:t>
      </w:r>
      <w:r>
        <w:rPr>
          <w:spacing w:val="1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>hoo</w:t>
      </w:r>
      <w:r>
        <w:rPr>
          <w:spacing w:val="2"/>
          <w:w w:val="102"/>
          <w:sz w:val="22"/>
          <w:szCs w:val="22"/>
        </w:rPr>
        <w:t>l</w:t>
      </w:r>
      <w:r>
        <w:rPr>
          <w:w w:val="102"/>
          <w:sz w:val="22"/>
          <w:szCs w:val="22"/>
        </w:rPr>
        <w:t>-</w:t>
      </w:r>
    </w:p>
    <w:p w:rsidR="00724954" w:rsidRDefault="009734F0">
      <w:pPr>
        <w:spacing w:before="76" w:line="220" w:lineRule="exact"/>
        <w:ind w:left="3754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lastRenderedPageBreak/>
        <w:t>International Journal of Behavioral Development</w:t>
      </w:r>
    </w:p>
    <w:p w:rsidR="00724954" w:rsidRDefault="009734F0">
      <w:pPr>
        <w:spacing w:before="76" w:line="220" w:lineRule="exact"/>
        <w:rPr>
          <w:rFonts w:ascii="Arial" w:eastAsia="Arial" w:hAnsi="Arial" w:cs="Arial"/>
        </w:rPr>
        <w:sectPr w:rsidR="00724954">
          <w:footerReference w:type="default" r:id="rId47"/>
          <w:pgSz w:w="12240" w:h="15840"/>
          <w:pgMar w:top="120" w:right="60" w:bottom="280" w:left="60" w:header="0" w:footer="4352" w:gutter="0"/>
          <w:cols w:num="2" w:space="720" w:equalWidth="0">
            <w:col w:w="8367" w:space="2375"/>
            <w:col w:w="1378"/>
          </w:cols>
        </w:sectPr>
      </w:pPr>
      <w:r>
        <w:br w:type="column"/>
      </w:r>
      <w:r>
        <w:rPr>
          <w:rFonts w:ascii="Arial" w:eastAsia="Arial" w:hAnsi="Arial" w:cs="Arial"/>
          <w:b/>
          <w:position w:val="-1"/>
        </w:rPr>
        <w:lastRenderedPageBreak/>
        <w:t>Page 22 of 40</w:t>
      </w:r>
    </w:p>
    <w:p w:rsidR="00724954" w:rsidRDefault="00724954">
      <w:pPr>
        <w:spacing w:before="14" w:line="200" w:lineRule="exact"/>
      </w:pPr>
    </w:p>
    <w:p w:rsidR="00724954" w:rsidRDefault="009734F0">
      <w:pPr>
        <w:spacing w:before="26"/>
        <w:ind w:left="1812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MO</w:t>
      </w:r>
      <w:r>
        <w:rPr>
          <w:spacing w:val="-1"/>
          <w:sz w:val="22"/>
          <w:szCs w:val="22"/>
        </w:rPr>
        <w:t>TI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OC</w:t>
      </w:r>
      <w:r>
        <w:rPr>
          <w:spacing w:val="2"/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pacing w:val="-28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O</w:t>
      </w:r>
      <w:r>
        <w:rPr>
          <w:spacing w:val="-3"/>
          <w:sz w:val="22"/>
          <w:szCs w:val="22"/>
        </w:rPr>
        <w:t>L</w:t>
      </w:r>
      <w:r>
        <w:rPr>
          <w:spacing w:val="4"/>
          <w:sz w:val="22"/>
          <w:szCs w:val="22"/>
        </w:rPr>
        <w:t>E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z w:val="22"/>
          <w:szCs w:val="22"/>
        </w:rPr>
        <w:t xml:space="preserve">                                                      </w:t>
      </w:r>
      <w:r>
        <w:rPr>
          <w:spacing w:val="40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22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1"/>
        </w:rPr>
        <w:t xml:space="preserve">3                           </w:t>
      </w:r>
      <w:r>
        <w:rPr>
          <w:rFonts w:ascii="Arial" w:eastAsia="Arial" w:hAnsi="Arial" w:cs="Arial"/>
          <w:spacing w:val="49"/>
          <w:position w:val="1"/>
        </w:rPr>
        <w:t xml:space="preserve"> </w:t>
      </w:r>
      <w:r>
        <w:rPr>
          <w:b/>
          <w:sz w:val="22"/>
          <w:szCs w:val="22"/>
        </w:rPr>
        <w:t>p</w:t>
      </w:r>
      <w:r>
        <w:rPr>
          <w:b/>
          <w:spacing w:val="-4"/>
          <w:sz w:val="22"/>
          <w:szCs w:val="22"/>
        </w:rPr>
        <w:t>r</w:t>
      </w:r>
      <w:r>
        <w:rPr>
          <w:b/>
          <w:sz w:val="22"/>
          <w:szCs w:val="22"/>
        </w:rPr>
        <w:t>og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>am,</w:t>
      </w:r>
      <w:r>
        <w:rPr>
          <w:b/>
          <w:spacing w:val="22"/>
          <w:sz w:val="22"/>
          <w:szCs w:val="22"/>
        </w:rPr>
        <w:t xml:space="preserve"> </w:t>
      </w:r>
      <w:r>
        <w:rPr>
          <w:b/>
          <w:sz w:val="22"/>
          <w:szCs w:val="22"/>
        </w:rPr>
        <w:t>na</w:t>
      </w:r>
      <w:r>
        <w:rPr>
          <w:b/>
          <w:spacing w:val="-3"/>
          <w:sz w:val="22"/>
          <w:szCs w:val="22"/>
        </w:rPr>
        <w:t>m</w:t>
      </w:r>
      <w:r>
        <w:rPr>
          <w:b/>
          <w:spacing w:val="1"/>
          <w:sz w:val="22"/>
          <w:szCs w:val="22"/>
        </w:rPr>
        <w:t>e</w:t>
      </w:r>
      <w:r>
        <w:rPr>
          <w:b/>
          <w:spacing w:val="2"/>
          <w:sz w:val="22"/>
          <w:szCs w:val="22"/>
        </w:rPr>
        <w:t>l</w:t>
      </w:r>
      <w:r>
        <w:rPr>
          <w:b/>
          <w:sz w:val="22"/>
          <w:szCs w:val="22"/>
        </w:rPr>
        <w:t>y</w:t>
      </w:r>
      <w:r>
        <w:rPr>
          <w:b/>
          <w:spacing w:val="17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he</w:t>
      </w:r>
      <w:r>
        <w:rPr>
          <w:b/>
          <w:spacing w:val="9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x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nt</w:t>
      </w:r>
      <w:r>
        <w:rPr>
          <w:b/>
          <w:spacing w:val="15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o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pacing w:val="3"/>
          <w:sz w:val="22"/>
          <w:szCs w:val="22"/>
        </w:rPr>
        <w:t>w</w:t>
      </w:r>
      <w:r>
        <w:rPr>
          <w:b/>
          <w:spacing w:val="-3"/>
          <w:sz w:val="22"/>
          <w:szCs w:val="22"/>
        </w:rPr>
        <w:t>h</w:t>
      </w:r>
      <w:r>
        <w:rPr>
          <w:b/>
          <w:spacing w:val="2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c</w:t>
      </w:r>
      <w:r>
        <w:rPr>
          <w:b/>
          <w:sz w:val="22"/>
          <w:szCs w:val="22"/>
        </w:rPr>
        <w:t>h</w:t>
      </w:r>
      <w:r>
        <w:rPr>
          <w:b/>
          <w:spacing w:val="11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i</w:t>
      </w:r>
      <w:r>
        <w:rPr>
          <w:b/>
          <w:sz w:val="22"/>
          <w:szCs w:val="22"/>
        </w:rPr>
        <w:t>t</w:t>
      </w:r>
      <w:r>
        <w:rPr>
          <w:b/>
          <w:spacing w:val="5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m</w:t>
      </w:r>
      <w:r>
        <w:rPr>
          <w:b/>
          <w:sz w:val="22"/>
          <w:szCs w:val="22"/>
        </w:rPr>
        <w:t>ight</w:t>
      </w:r>
      <w:r>
        <w:rPr>
          <w:b/>
          <w:spacing w:val="15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b</w:t>
      </w:r>
      <w:r>
        <w:rPr>
          <w:b/>
          <w:sz w:val="22"/>
          <w:szCs w:val="22"/>
        </w:rPr>
        <w:t>e</w:t>
      </w:r>
      <w:r>
        <w:rPr>
          <w:b/>
          <w:spacing w:val="7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x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n</w:t>
      </w:r>
      <w:r>
        <w:rPr>
          <w:b/>
          <w:spacing w:val="-3"/>
          <w:sz w:val="22"/>
          <w:szCs w:val="22"/>
        </w:rPr>
        <w:t>d</w:t>
      </w:r>
      <w:r>
        <w:rPr>
          <w:b/>
          <w:spacing w:val="3"/>
          <w:sz w:val="22"/>
          <w:szCs w:val="22"/>
        </w:rPr>
        <w:t>e</w:t>
      </w:r>
      <w:r>
        <w:rPr>
          <w:b/>
          <w:sz w:val="22"/>
          <w:szCs w:val="22"/>
        </w:rPr>
        <w:t>d</w:t>
      </w:r>
      <w:r>
        <w:rPr>
          <w:b/>
          <w:spacing w:val="19"/>
          <w:sz w:val="22"/>
          <w:szCs w:val="22"/>
        </w:rPr>
        <w:t xml:space="preserve"> 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c</w:t>
      </w:r>
      <w:r>
        <w:rPr>
          <w:b/>
          <w:spacing w:val="-4"/>
          <w:sz w:val="22"/>
          <w:szCs w:val="22"/>
        </w:rPr>
        <w:t>r</w:t>
      </w:r>
      <w:r>
        <w:rPr>
          <w:b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s</w:t>
      </w:r>
      <w:r>
        <w:rPr>
          <w:b/>
          <w:sz w:val="22"/>
          <w:szCs w:val="22"/>
        </w:rPr>
        <w:t>s</w:t>
      </w:r>
      <w:r>
        <w:rPr>
          <w:b/>
          <w:spacing w:val="13"/>
          <w:sz w:val="22"/>
          <w:szCs w:val="22"/>
        </w:rPr>
        <w:t xml:space="preserve"> </w:t>
      </w:r>
      <w:r>
        <w:rPr>
          <w:b/>
          <w:sz w:val="22"/>
          <w:szCs w:val="22"/>
        </w:rPr>
        <w:t>d</w:t>
      </w:r>
      <w:r>
        <w:rPr>
          <w:b/>
          <w:spacing w:val="-3"/>
          <w:sz w:val="22"/>
          <w:szCs w:val="22"/>
        </w:rPr>
        <w:t>i</w:t>
      </w:r>
      <w:r>
        <w:rPr>
          <w:b/>
          <w:spacing w:val="2"/>
          <w:sz w:val="22"/>
          <w:szCs w:val="22"/>
        </w:rPr>
        <w:t>f</w:t>
      </w:r>
      <w:r>
        <w:rPr>
          <w:b/>
          <w:spacing w:val="-1"/>
          <w:sz w:val="22"/>
          <w:szCs w:val="22"/>
        </w:rPr>
        <w:t>f</w:t>
      </w:r>
      <w:r>
        <w:rPr>
          <w:b/>
          <w:spacing w:val="3"/>
          <w:sz w:val="22"/>
          <w:szCs w:val="22"/>
        </w:rPr>
        <w:t>e</w:t>
      </w:r>
      <w:r>
        <w:rPr>
          <w:b/>
          <w:spacing w:val="-6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nt</w:t>
      </w:r>
      <w:r>
        <w:rPr>
          <w:b/>
          <w:spacing w:val="18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al</w:t>
      </w:r>
      <w:r>
        <w:rPr>
          <w:b/>
          <w:spacing w:val="7"/>
          <w:sz w:val="22"/>
          <w:szCs w:val="22"/>
        </w:rPr>
        <w:t xml:space="preserve"> </w:t>
      </w:r>
      <w:r>
        <w:rPr>
          <w:b/>
          <w:spacing w:val="3"/>
          <w:w w:val="102"/>
          <w:sz w:val="22"/>
          <w:szCs w:val="22"/>
        </w:rPr>
        <w:t>w</w:t>
      </w:r>
      <w:r>
        <w:rPr>
          <w:b/>
          <w:w w:val="102"/>
          <w:sz w:val="22"/>
          <w:szCs w:val="22"/>
        </w:rPr>
        <w:t>o</w:t>
      </w:r>
      <w:r>
        <w:rPr>
          <w:b/>
          <w:spacing w:val="-2"/>
          <w:w w:val="102"/>
          <w:sz w:val="22"/>
          <w:szCs w:val="22"/>
        </w:rPr>
        <w:t>r</w:t>
      </w:r>
      <w:r>
        <w:rPr>
          <w:b/>
          <w:w w:val="102"/>
          <w:sz w:val="22"/>
          <w:szCs w:val="22"/>
        </w:rPr>
        <w:t>ld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</w:p>
    <w:p w:rsidR="00724954" w:rsidRDefault="009734F0">
      <w:pPr>
        <w:spacing w:before="7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 xml:space="preserve">5                           </w:t>
      </w:r>
      <w:r>
        <w:rPr>
          <w:rFonts w:ascii="Arial" w:eastAsia="Arial" w:hAnsi="Arial" w:cs="Arial"/>
          <w:spacing w:val="49"/>
          <w:position w:val="4"/>
        </w:rPr>
        <w:t xml:space="preserve"> </w:t>
      </w:r>
      <w:r>
        <w:rPr>
          <w:b/>
          <w:spacing w:val="1"/>
          <w:position w:val="-3"/>
          <w:sz w:val="22"/>
          <w:szCs w:val="22"/>
        </w:rPr>
        <w:t>c</w:t>
      </w:r>
      <w:r>
        <w:rPr>
          <w:b/>
          <w:position w:val="-3"/>
          <w:sz w:val="22"/>
          <w:szCs w:val="22"/>
        </w:rPr>
        <w:t>ondi</w:t>
      </w:r>
      <w:r>
        <w:rPr>
          <w:b/>
          <w:spacing w:val="-1"/>
          <w:position w:val="-3"/>
          <w:sz w:val="22"/>
          <w:szCs w:val="22"/>
        </w:rPr>
        <w:t>t</w:t>
      </w:r>
      <w:r>
        <w:rPr>
          <w:b/>
          <w:position w:val="-3"/>
          <w:sz w:val="22"/>
          <w:szCs w:val="22"/>
        </w:rPr>
        <w:t>ion</w:t>
      </w:r>
      <w:r>
        <w:rPr>
          <w:b/>
          <w:spacing w:val="1"/>
          <w:position w:val="-3"/>
          <w:sz w:val="22"/>
          <w:szCs w:val="22"/>
        </w:rPr>
        <w:t>s</w:t>
      </w:r>
      <w:r>
        <w:rPr>
          <w:b/>
          <w:position w:val="-3"/>
          <w:sz w:val="22"/>
          <w:szCs w:val="22"/>
        </w:rPr>
        <w:t>.</w:t>
      </w:r>
      <w:r>
        <w:rPr>
          <w:b/>
          <w:spacing w:val="26"/>
          <w:position w:val="-3"/>
          <w:sz w:val="22"/>
          <w:szCs w:val="22"/>
        </w:rPr>
        <w:t xml:space="preserve"> </w:t>
      </w:r>
      <w:r>
        <w:rPr>
          <w:b/>
          <w:spacing w:val="-1"/>
          <w:position w:val="-3"/>
          <w:sz w:val="22"/>
          <w:szCs w:val="22"/>
        </w:rPr>
        <w:t>F</w:t>
      </w:r>
      <w:r>
        <w:rPr>
          <w:b/>
          <w:position w:val="-3"/>
          <w:sz w:val="22"/>
          <w:szCs w:val="22"/>
        </w:rPr>
        <w:t>u</w:t>
      </w:r>
      <w:r>
        <w:rPr>
          <w:b/>
          <w:spacing w:val="1"/>
          <w:position w:val="-3"/>
          <w:sz w:val="22"/>
          <w:szCs w:val="22"/>
        </w:rPr>
        <w:t>r</w:t>
      </w:r>
      <w:r>
        <w:rPr>
          <w:b/>
          <w:spacing w:val="-1"/>
          <w:position w:val="-3"/>
          <w:sz w:val="22"/>
          <w:szCs w:val="22"/>
        </w:rPr>
        <w:t>t</w:t>
      </w:r>
      <w:r>
        <w:rPr>
          <w:b/>
          <w:position w:val="-3"/>
          <w:sz w:val="22"/>
          <w:szCs w:val="22"/>
        </w:rPr>
        <w:t>h</w:t>
      </w:r>
      <w:r>
        <w:rPr>
          <w:b/>
          <w:spacing w:val="1"/>
          <w:position w:val="-3"/>
          <w:sz w:val="22"/>
          <w:szCs w:val="22"/>
        </w:rPr>
        <w:t>e</w:t>
      </w:r>
      <w:r>
        <w:rPr>
          <w:b/>
          <w:position w:val="-3"/>
          <w:sz w:val="22"/>
          <w:szCs w:val="22"/>
        </w:rPr>
        <w:t>r</w:t>
      </w:r>
      <w:r>
        <w:rPr>
          <w:b/>
          <w:spacing w:val="14"/>
          <w:position w:val="-3"/>
          <w:sz w:val="22"/>
          <w:szCs w:val="22"/>
        </w:rPr>
        <w:t xml:space="preserve"> </w:t>
      </w:r>
      <w:r>
        <w:rPr>
          <w:b/>
          <w:spacing w:val="1"/>
          <w:position w:val="-3"/>
          <w:sz w:val="22"/>
          <w:szCs w:val="22"/>
        </w:rPr>
        <w:t>s</w:t>
      </w:r>
      <w:r>
        <w:rPr>
          <w:b/>
          <w:spacing w:val="-1"/>
          <w:position w:val="-3"/>
          <w:sz w:val="22"/>
          <w:szCs w:val="22"/>
        </w:rPr>
        <w:t>t</w:t>
      </w:r>
      <w:r>
        <w:rPr>
          <w:b/>
          <w:spacing w:val="1"/>
          <w:position w:val="-3"/>
          <w:sz w:val="22"/>
          <w:szCs w:val="22"/>
        </w:rPr>
        <w:t>e</w:t>
      </w:r>
      <w:r>
        <w:rPr>
          <w:b/>
          <w:spacing w:val="-3"/>
          <w:position w:val="-3"/>
          <w:sz w:val="22"/>
          <w:szCs w:val="22"/>
        </w:rPr>
        <w:t>p</w:t>
      </w:r>
      <w:r>
        <w:rPr>
          <w:b/>
          <w:position w:val="-3"/>
          <w:sz w:val="22"/>
          <w:szCs w:val="22"/>
        </w:rPr>
        <w:t>s</w:t>
      </w:r>
      <w:r>
        <w:rPr>
          <w:b/>
          <w:spacing w:val="13"/>
          <w:position w:val="-3"/>
          <w:sz w:val="22"/>
          <w:szCs w:val="22"/>
        </w:rPr>
        <w:t xml:space="preserve"> </w:t>
      </w:r>
      <w:r>
        <w:rPr>
          <w:b/>
          <w:spacing w:val="-1"/>
          <w:position w:val="-3"/>
          <w:sz w:val="22"/>
          <w:szCs w:val="22"/>
        </w:rPr>
        <w:t>s</w:t>
      </w:r>
      <w:r>
        <w:rPr>
          <w:b/>
          <w:position w:val="-3"/>
          <w:sz w:val="22"/>
          <w:szCs w:val="22"/>
        </w:rPr>
        <w:t>hould</w:t>
      </w:r>
      <w:r>
        <w:rPr>
          <w:b/>
          <w:spacing w:val="14"/>
          <w:position w:val="-3"/>
          <w:sz w:val="22"/>
          <w:szCs w:val="22"/>
        </w:rPr>
        <w:t xml:space="preserve"> </w:t>
      </w:r>
      <w:r>
        <w:rPr>
          <w:b/>
          <w:spacing w:val="2"/>
          <w:position w:val="-3"/>
          <w:sz w:val="22"/>
          <w:szCs w:val="22"/>
        </w:rPr>
        <w:t>l</w:t>
      </w:r>
      <w:r>
        <w:rPr>
          <w:b/>
          <w:spacing w:val="1"/>
          <w:position w:val="-3"/>
          <w:sz w:val="22"/>
          <w:szCs w:val="22"/>
        </w:rPr>
        <w:t>e</w:t>
      </w:r>
      <w:r>
        <w:rPr>
          <w:b/>
          <w:position w:val="-3"/>
          <w:sz w:val="22"/>
          <w:szCs w:val="22"/>
        </w:rPr>
        <w:t>ad</w:t>
      </w:r>
      <w:r>
        <w:rPr>
          <w:b/>
          <w:spacing w:val="8"/>
          <w:position w:val="-3"/>
          <w:sz w:val="22"/>
          <w:szCs w:val="22"/>
        </w:rPr>
        <w:t xml:space="preserve"> </w:t>
      </w:r>
      <w:r>
        <w:rPr>
          <w:b/>
          <w:spacing w:val="-1"/>
          <w:position w:val="-3"/>
          <w:sz w:val="22"/>
          <w:szCs w:val="22"/>
        </w:rPr>
        <w:t>t</w:t>
      </w:r>
      <w:r>
        <w:rPr>
          <w:b/>
          <w:position w:val="-3"/>
          <w:sz w:val="22"/>
          <w:szCs w:val="22"/>
        </w:rPr>
        <w:t>o</w:t>
      </w:r>
      <w:r>
        <w:rPr>
          <w:b/>
          <w:spacing w:val="9"/>
          <w:position w:val="-3"/>
          <w:sz w:val="22"/>
          <w:szCs w:val="22"/>
        </w:rPr>
        <w:t xml:space="preserve"> </w:t>
      </w:r>
      <w:r>
        <w:rPr>
          <w:b/>
          <w:spacing w:val="-1"/>
          <w:position w:val="-3"/>
          <w:sz w:val="22"/>
          <w:szCs w:val="22"/>
        </w:rPr>
        <w:t>s</w:t>
      </w:r>
      <w:r>
        <w:rPr>
          <w:b/>
          <w:spacing w:val="-3"/>
          <w:position w:val="-3"/>
          <w:sz w:val="22"/>
          <w:szCs w:val="22"/>
        </w:rPr>
        <w:t>t</w:t>
      </w:r>
      <w:r>
        <w:rPr>
          <w:b/>
          <w:spacing w:val="3"/>
          <w:position w:val="-3"/>
          <w:sz w:val="22"/>
          <w:szCs w:val="22"/>
        </w:rPr>
        <w:t>r</w:t>
      </w:r>
      <w:r>
        <w:rPr>
          <w:b/>
          <w:position w:val="-3"/>
          <w:sz w:val="22"/>
          <w:szCs w:val="22"/>
        </w:rPr>
        <w:t>a</w:t>
      </w:r>
      <w:r>
        <w:rPr>
          <w:b/>
          <w:spacing w:val="-1"/>
          <w:position w:val="-3"/>
          <w:sz w:val="22"/>
          <w:szCs w:val="22"/>
        </w:rPr>
        <w:t>t</w:t>
      </w:r>
      <w:r>
        <w:rPr>
          <w:b/>
          <w:spacing w:val="1"/>
          <w:position w:val="-3"/>
          <w:sz w:val="22"/>
          <w:szCs w:val="22"/>
        </w:rPr>
        <w:t>e</w:t>
      </w:r>
      <w:r>
        <w:rPr>
          <w:b/>
          <w:position w:val="-3"/>
          <w:sz w:val="22"/>
          <w:szCs w:val="22"/>
        </w:rPr>
        <w:t>g</w:t>
      </w:r>
      <w:r>
        <w:rPr>
          <w:b/>
          <w:spacing w:val="-3"/>
          <w:position w:val="-3"/>
          <w:sz w:val="22"/>
          <w:szCs w:val="22"/>
        </w:rPr>
        <w:t>i</w:t>
      </w:r>
      <w:r>
        <w:rPr>
          <w:b/>
          <w:spacing w:val="3"/>
          <w:position w:val="-3"/>
          <w:sz w:val="22"/>
          <w:szCs w:val="22"/>
        </w:rPr>
        <w:t>e</w:t>
      </w:r>
      <w:r>
        <w:rPr>
          <w:b/>
          <w:position w:val="-3"/>
          <w:sz w:val="22"/>
          <w:szCs w:val="22"/>
        </w:rPr>
        <w:t>s</w:t>
      </w:r>
      <w:r>
        <w:rPr>
          <w:b/>
          <w:spacing w:val="19"/>
          <w:position w:val="-3"/>
          <w:sz w:val="22"/>
          <w:szCs w:val="22"/>
        </w:rPr>
        <w:t xml:space="preserve"> </w:t>
      </w:r>
      <w:r>
        <w:rPr>
          <w:b/>
          <w:spacing w:val="-3"/>
          <w:position w:val="-3"/>
          <w:sz w:val="22"/>
          <w:szCs w:val="22"/>
        </w:rPr>
        <w:t>d</w:t>
      </w:r>
      <w:r>
        <w:rPr>
          <w:b/>
          <w:spacing w:val="3"/>
          <w:position w:val="-3"/>
          <w:sz w:val="22"/>
          <w:szCs w:val="22"/>
        </w:rPr>
        <w:t>e</w:t>
      </w:r>
      <w:r>
        <w:rPr>
          <w:b/>
          <w:spacing w:val="-1"/>
          <w:position w:val="-3"/>
          <w:sz w:val="22"/>
          <w:szCs w:val="22"/>
        </w:rPr>
        <w:t>s</w:t>
      </w:r>
      <w:r>
        <w:rPr>
          <w:b/>
          <w:spacing w:val="2"/>
          <w:position w:val="-3"/>
          <w:sz w:val="22"/>
          <w:szCs w:val="22"/>
        </w:rPr>
        <w:t>i</w:t>
      </w:r>
      <w:r>
        <w:rPr>
          <w:b/>
          <w:position w:val="-3"/>
          <w:sz w:val="22"/>
          <w:szCs w:val="22"/>
        </w:rPr>
        <w:t>g</w:t>
      </w:r>
      <w:r>
        <w:rPr>
          <w:b/>
          <w:spacing w:val="-3"/>
          <w:position w:val="-3"/>
          <w:sz w:val="22"/>
          <w:szCs w:val="22"/>
        </w:rPr>
        <w:t>n</w:t>
      </w:r>
      <w:r>
        <w:rPr>
          <w:b/>
          <w:spacing w:val="3"/>
          <w:position w:val="-3"/>
          <w:sz w:val="22"/>
          <w:szCs w:val="22"/>
        </w:rPr>
        <w:t>e</w:t>
      </w:r>
      <w:r>
        <w:rPr>
          <w:b/>
          <w:position w:val="-3"/>
          <w:sz w:val="22"/>
          <w:szCs w:val="22"/>
        </w:rPr>
        <w:t>d</w:t>
      </w:r>
      <w:r>
        <w:rPr>
          <w:b/>
          <w:spacing w:val="18"/>
          <w:position w:val="-3"/>
          <w:sz w:val="22"/>
          <w:szCs w:val="22"/>
        </w:rPr>
        <w:t xml:space="preserve"> </w:t>
      </w:r>
      <w:r>
        <w:rPr>
          <w:b/>
          <w:spacing w:val="-1"/>
          <w:position w:val="-3"/>
          <w:sz w:val="22"/>
          <w:szCs w:val="22"/>
        </w:rPr>
        <w:t>t</w:t>
      </w:r>
      <w:r>
        <w:rPr>
          <w:b/>
          <w:position w:val="-3"/>
          <w:sz w:val="22"/>
          <w:szCs w:val="22"/>
        </w:rPr>
        <w:t>o</w:t>
      </w:r>
      <w:r>
        <w:rPr>
          <w:b/>
          <w:spacing w:val="2"/>
          <w:position w:val="-3"/>
          <w:sz w:val="22"/>
          <w:szCs w:val="22"/>
        </w:rPr>
        <w:t xml:space="preserve"> </w:t>
      </w:r>
      <w:r>
        <w:rPr>
          <w:b/>
          <w:spacing w:val="3"/>
          <w:position w:val="-3"/>
          <w:sz w:val="22"/>
          <w:szCs w:val="22"/>
        </w:rPr>
        <w:t>e</w:t>
      </w:r>
      <w:r>
        <w:rPr>
          <w:b/>
          <w:spacing w:val="-3"/>
          <w:position w:val="-3"/>
          <w:sz w:val="22"/>
          <w:szCs w:val="22"/>
        </w:rPr>
        <w:t>n</w:t>
      </w:r>
      <w:r>
        <w:rPr>
          <w:b/>
          <w:position w:val="-3"/>
          <w:sz w:val="22"/>
          <w:szCs w:val="22"/>
        </w:rPr>
        <w:t>able</w:t>
      </w:r>
      <w:r>
        <w:rPr>
          <w:b/>
          <w:spacing w:val="18"/>
          <w:position w:val="-3"/>
          <w:sz w:val="22"/>
          <w:szCs w:val="22"/>
        </w:rPr>
        <w:t xml:space="preserve"> </w:t>
      </w:r>
      <w:r>
        <w:rPr>
          <w:b/>
          <w:spacing w:val="-1"/>
          <w:position w:val="-3"/>
          <w:sz w:val="22"/>
          <w:szCs w:val="22"/>
        </w:rPr>
        <w:t>s</w:t>
      </w:r>
      <w:r>
        <w:rPr>
          <w:b/>
          <w:spacing w:val="-2"/>
          <w:position w:val="-3"/>
          <w:sz w:val="22"/>
          <w:szCs w:val="22"/>
        </w:rPr>
        <w:t>c</w:t>
      </w:r>
      <w:r>
        <w:rPr>
          <w:b/>
          <w:position w:val="-3"/>
          <w:sz w:val="22"/>
          <w:szCs w:val="22"/>
        </w:rPr>
        <w:t>hools</w:t>
      </w:r>
      <w:r>
        <w:rPr>
          <w:b/>
          <w:spacing w:val="17"/>
          <w:position w:val="-3"/>
          <w:sz w:val="22"/>
          <w:szCs w:val="22"/>
        </w:rPr>
        <w:t xml:space="preserve"> </w:t>
      </w:r>
      <w:r>
        <w:rPr>
          <w:b/>
          <w:spacing w:val="-1"/>
          <w:position w:val="-3"/>
          <w:sz w:val="22"/>
          <w:szCs w:val="22"/>
        </w:rPr>
        <w:t>t</w:t>
      </w:r>
      <w:r>
        <w:rPr>
          <w:b/>
          <w:position w:val="-3"/>
          <w:sz w:val="22"/>
          <w:szCs w:val="22"/>
        </w:rPr>
        <w:t>o</w:t>
      </w:r>
      <w:r>
        <w:rPr>
          <w:b/>
          <w:spacing w:val="9"/>
          <w:position w:val="-3"/>
          <w:sz w:val="22"/>
          <w:szCs w:val="22"/>
        </w:rPr>
        <w:t xml:space="preserve"> </w:t>
      </w:r>
      <w:r>
        <w:rPr>
          <w:b/>
          <w:w w:val="102"/>
          <w:position w:val="-3"/>
          <w:sz w:val="22"/>
          <w:szCs w:val="22"/>
        </w:rPr>
        <w:t>ado</w:t>
      </w:r>
      <w:r>
        <w:rPr>
          <w:b/>
          <w:spacing w:val="-3"/>
          <w:w w:val="102"/>
          <w:position w:val="-3"/>
          <w:sz w:val="22"/>
          <w:szCs w:val="22"/>
        </w:rPr>
        <w:t>p</w:t>
      </w:r>
      <w:r>
        <w:rPr>
          <w:b/>
          <w:w w:val="102"/>
          <w:position w:val="-3"/>
          <w:sz w:val="22"/>
          <w:szCs w:val="22"/>
        </w:rPr>
        <w:t>t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6</w:t>
      </w:r>
    </w:p>
    <w:p w:rsidR="00724954" w:rsidRDefault="009734F0">
      <w:pPr>
        <w:spacing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6"/>
        </w:rPr>
        <w:t xml:space="preserve">7                           </w:t>
      </w:r>
      <w:r>
        <w:rPr>
          <w:rFonts w:ascii="Arial" w:eastAsia="Arial" w:hAnsi="Arial" w:cs="Arial"/>
          <w:spacing w:val="49"/>
          <w:position w:val="6"/>
        </w:rPr>
        <w:t xml:space="preserve"> </w:t>
      </w:r>
      <w:r>
        <w:rPr>
          <w:b/>
          <w:spacing w:val="-1"/>
          <w:position w:val="-6"/>
          <w:sz w:val="22"/>
          <w:szCs w:val="22"/>
        </w:rPr>
        <w:t>t</w:t>
      </w:r>
      <w:r>
        <w:rPr>
          <w:b/>
          <w:position w:val="-6"/>
          <w:sz w:val="22"/>
          <w:szCs w:val="22"/>
        </w:rPr>
        <w:t>he</w:t>
      </w:r>
      <w:r>
        <w:rPr>
          <w:b/>
          <w:spacing w:val="9"/>
          <w:position w:val="-6"/>
          <w:sz w:val="22"/>
          <w:szCs w:val="22"/>
        </w:rPr>
        <w:t xml:space="preserve"> </w:t>
      </w:r>
      <w:r>
        <w:rPr>
          <w:b/>
          <w:spacing w:val="2"/>
          <w:position w:val="-6"/>
          <w:sz w:val="22"/>
          <w:szCs w:val="22"/>
        </w:rPr>
        <w:t>i</w:t>
      </w:r>
      <w:r>
        <w:rPr>
          <w:b/>
          <w:position w:val="-6"/>
          <w:sz w:val="22"/>
          <w:szCs w:val="22"/>
        </w:rPr>
        <w:t>n</w:t>
      </w:r>
      <w:r>
        <w:rPr>
          <w:b/>
          <w:spacing w:val="-1"/>
          <w:position w:val="-6"/>
          <w:sz w:val="22"/>
          <w:szCs w:val="22"/>
        </w:rPr>
        <w:t>t</w:t>
      </w:r>
      <w:r>
        <w:rPr>
          <w:b/>
          <w:spacing w:val="1"/>
          <w:position w:val="-6"/>
          <w:sz w:val="22"/>
          <w:szCs w:val="22"/>
        </w:rPr>
        <w:t>er</w:t>
      </w:r>
      <w:r>
        <w:rPr>
          <w:b/>
          <w:spacing w:val="-2"/>
          <w:position w:val="-6"/>
          <w:sz w:val="22"/>
          <w:szCs w:val="22"/>
        </w:rPr>
        <w:t>v</w:t>
      </w:r>
      <w:r>
        <w:rPr>
          <w:b/>
          <w:spacing w:val="1"/>
          <w:position w:val="-6"/>
          <w:sz w:val="22"/>
          <w:szCs w:val="22"/>
        </w:rPr>
        <w:t>e</w:t>
      </w:r>
      <w:r>
        <w:rPr>
          <w:b/>
          <w:position w:val="-6"/>
          <w:sz w:val="22"/>
          <w:szCs w:val="22"/>
        </w:rPr>
        <w:t>n</w:t>
      </w:r>
      <w:r>
        <w:rPr>
          <w:b/>
          <w:spacing w:val="-1"/>
          <w:position w:val="-6"/>
          <w:sz w:val="22"/>
          <w:szCs w:val="22"/>
        </w:rPr>
        <w:t>t</w:t>
      </w:r>
      <w:r>
        <w:rPr>
          <w:b/>
          <w:spacing w:val="2"/>
          <w:position w:val="-6"/>
          <w:sz w:val="22"/>
          <w:szCs w:val="22"/>
        </w:rPr>
        <w:t>i</w:t>
      </w:r>
      <w:r>
        <w:rPr>
          <w:b/>
          <w:position w:val="-6"/>
          <w:sz w:val="22"/>
          <w:szCs w:val="22"/>
        </w:rPr>
        <w:t>on</w:t>
      </w:r>
      <w:r>
        <w:rPr>
          <w:b/>
          <w:spacing w:val="25"/>
          <w:position w:val="-6"/>
          <w:sz w:val="22"/>
          <w:szCs w:val="22"/>
        </w:rPr>
        <w:t xml:space="preserve"> </w:t>
      </w:r>
      <w:r>
        <w:rPr>
          <w:b/>
          <w:spacing w:val="1"/>
          <w:position w:val="-6"/>
          <w:sz w:val="22"/>
          <w:szCs w:val="22"/>
        </w:rPr>
        <w:t>w</w:t>
      </w:r>
      <w:r>
        <w:rPr>
          <w:b/>
          <w:spacing w:val="2"/>
          <w:position w:val="-6"/>
          <w:sz w:val="22"/>
          <w:szCs w:val="22"/>
        </w:rPr>
        <w:t>i</w:t>
      </w:r>
      <w:r>
        <w:rPr>
          <w:b/>
          <w:spacing w:val="-1"/>
          <w:position w:val="-6"/>
          <w:sz w:val="22"/>
          <w:szCs w:val="22"/>
        </w:rPr>
        <w:t>t</w:t>
      </w:r>
      <w:r>
        <w:rPr>
          <w:b/>
          <w:spacing w:val="-3"/>
          <w:position w:val="-6"/>
          <w:sz w:val="22"/>
          <w:szCs w:val="22"/>
        </w:rPr>
        <w:t>h</w:t>
      </w:r>
      <w:r>
        <w:rPr>
          <w:b/>
          <w:position w:val="-6"/>
          <w:sz w:val="22"/>
          <w:szCs w:val="22"/>
        </w:rPr>
        <w:t>out</w:t>
      </w:r>
      <w:r>
        <w:rPr>
          <w:b/>
          <w:spacing w:val="16"/>
          <w:position w:val="-6"/>
          <w:sz w:val="22"/>
          <w:szCs w:val="22"/>
        </w:rPr>
        <w:t xml:space="preserve"> </w:t>
      </w:r>
      <w:r>
        <w:rPr>
          <w:b/>
          <w:spacing w:val="1"/>
          <w:position w:val="-6"/>
          <w:sz w:val="22"/>
          <w:szCs w:val="22"/>
        </w:rPr>
        <w:t>s</w:t>
      </w:r>
      <w:r>
        <w:rPr>
          <w:b/>
          <w:position w:val="-6"/>
          <w:sz w:val="22"/>
          <w:szCs w:val="22"/>
        </w:rPr>
        <w:t>u</w:t>
      </w:r>
      <w:r>
        <w:rPr>
          <w:b/>
          <w:spacing w:val="1"/>
          <w:position w:val="-6"/>
          <w:sz w:val="22"/>
          <w:szCs w:val="22"/>
        </w:rPr>
        <w:t>c</w:t>
      </w:r>
      <w:r>
        <w:rPr>
          <w:b/>
          <w:position w:val="-6"/>
          <w:sz w:val="22"/>
          <w:szCs w:val="22"/>
        </w:rPr>
        <w:t>h</w:t>
      </w:r>
      <w:r>
        <w:rPr>
          <w:b/>
          <w:spacing w:val="11"/>
          <w:position w:val="-6"/>
          <w:sz w:val="22"/>
          <w:szCs w:val="22"/>
        </w:rPr>
        <w:t xml:space="preserve"> </w:t>
      </w:r>
      <w:r>
        <w:rPr>
          <w:b/>
          <w:position w:val="-6"/>
          <w:sz w:val="22"/>
          <w:szCs w:val="22"/>
        </w:rPr>
        <w:t>a</w:t>
      </w:r>
      <w:r>
        <w:rPr>
          <w:b/>
          <w:spacing w:val="5"/>
          <w:position w:val="-6"/>
          <w:sz w:val="22"/>
          <w:szCs w:val="22"/>
        </w:rPr>
        <w:t xml:space="preserve"> </w:t>
      </w:r>
      <w:r>
        <w:rPr>
          <w:b/>
          <w:spacing w:val="-1"/>
          <w:position w:val="-6"/>
          <w:sz w:val="22"/>
          <w:szCs w:val="22"/>
        </w:rPr>
        <w:t>s</w:t>
      </w:r>
      <w:r>
        <w:rPr>
          <w:b/>
          <w:position w:val="-6"/>
          <w:sz w:val="22"/>
          <w:szCs w:val="22"/>
        </w:rPr>
        <w:t>ub</w:t>
      </w:r>
      <w:r>
        <w:rPr>
          <w:b/>
          <w:spacing w:val="1"/>
          <w:position w:val="-6"/>
          <w:sz w:val="22"/>
          <w:szCs w:val="22"/>
        </w:rPr>
        <w:t>s</w:t>
      </w:r>
      <w:r>
        <w:rPr>
          <w:b/>
          <w:spacing w:val="-1"/>
          <w:position w:val="-6"/>
          <w:sz w:val="22"/>
          <w:szCs w:val="22"/>
        </w:rPr>
        <w:t>t</w:t>
      </w:r>
      <w:r>
        <w:rPr>
          <w:b/>
          <w:position w:val="-6"/>
          <w:sz w:val="22"/>
          <w:szCs w:val="22"/>
        </w:rPr>
        <w:t>a</w:t>
      </w:r>
      <w:r>
        <w:rPr>
          <w:b/>
          <w:spacing w:val="-3"/>
          <w:position w:val="-6"/>
          <w:sz w:val="22"/>
          <w:szCs w:val="22"/>
        </w:rPr>
        <w:t>n</w:t>
      </w:r>
      <w:r>
        <w:rPr>
          <w:b/>
          <w:spacing w:val="-1"/>
          <w:position w:val="-6"/>
          <w:sz w:val="22"/>
          <w:szCs w:val="22"/>
        </w:rPr>
        <w:t>t</w:t>
      </w:r>
      <w:r>
        <w:rPr>
          <w:b/>
          <w:spacing w:val="2"/>
          <w:position w:val="-6"/>
          <w:sz w:val="22"/>
          <w:szCs w:val="22"/>
        </w:rPr>
        <w:t>i</w:t>
      </w:r>
      <w:r>
        <w:rPr>
          <w:b/>
          <w:position w:val="-6"/>
          <w:sz w:val="22"/>
          <w:szCs w:val="22"/>
        </w:rPr>
        <w:t>al</w:t>
      </w:r>
      <w:r>
        <w:rPr>
          <w:b/>
          <w:spacing w:val="23"/>
          <w:position w:val="-6"/>
          <w:sz w:val="22"/>
          <w:szCs w:val="22"/>
        </w:rPr>
        <w:t xml:space="preserve"> </w:t>
      </w:r>
      <w:r>
        <w:rPr>
          <w:b/>
          <w:spacing w:val="2"/>
          <w:position w:val="-6"/>
          <w:sz w:val="22"/>
          <w:szCs w:val="22"/>
        </w:rPr>
        <w:t>i</w:t>
      </w:r>
      <w:r>
        <w:rPr>
          <w:b/>
          <w:spacing w:val="-3"/>
          <w:position w:val="-6"/>
          <w:sz w:val="22"/>
          <w:szCs w:val="22"/>
        </w:rPr>
        <w:t>n</w:t>
      </w:r>
      <w:r>
        <w:rPr>
          <w:b/>
          <w:position w:val="-6"/>
          <w:sz w:val="22"/>
          <w:szCs w:val="22"/>
        </w:rPr>
        <w:t>vo</w:t>
      </w:r>
      <w:r>
        <w:rPr>
          <w:b/>
          <w:spacing w:val="2"/>
          <w:position w:val="-6"/>
          <w:sz w:val="22"/>
          <w:szCs w:val="22"/>
        </w:rPr>
        <w:t>l</w:t>
      </w:r>
      <w:r>
        <w:rPr>
          <w:b/>
          <w:position w:val="-6"/>
          <w:sz w:val="22"/>
          <w:szCs w:val="22"/>
        </w:rPr>
        <w:t>v</w:t>
      </w:r>
      <w:r>
        <w:rPr>
          <w:b/>
          <w:spacing w:val="1"/>
          <w:position w:val="-6"/>
          <w:sz w:val="22"/>
          <w:szCs w:val="22"/>
        </w:rPr>
        <w:t>e</w:t>
      </w:r>
      <w:r>
        <w:rPr>
          <w:b/>
          <w:spacing w:val="-3"/>
          <w:position w:val="-6"/>
          <w:sz w:val="22"/>
          <w:szCs w:val="22"/>
        </w:rPr>
        <w:t>m</w:t>
      </w:r>
      <w:r>
        <w:rPr>
          <w:b/>
          <w:spacing w:val="1"/>
          <w:position w:val="-6"/>
          <w:sz w:val="22"/>
          <w:szCs w:val="22"/>
        </w:rPr>
        <w:t>e</w:t>
      </w:r>
      <w:r>
        <w:rPr>
          <w:b/>
          <w:position w:val="-6"/>
          <w:sz w:val="22"/>
          <w:szCs w:val="22"/>
        </w:rPr>
        <w:t>nt</w:t>
      </w:r>
      <w:r>
        <w:rPr>
          <w:b/>
          <w:spacing w:val="27"/>
          <w:position w:val="-6"/>
          <w:sz w:val="22"/>
          <w:szCs w:val="22"/>
        </w:rPr>
        <w:t xml:space="preserve"> </w:t>
      </w:r>
      <w:r>
        <w:rPr>
          <w:b/>
          <w:position w:val="-6"/>
          <w:sz w:val="22"/>
          <w:szCs w:val="22"/>
        </w:rPr>
        <w:t>of</w:t>
      </w:r>
      <w:r>
        <w:rPr>
          <w:b/>
          <w:spacing w:val="6"/>
          <w:position w:val="-6"/>
          <w:sz w:val="22"/>
          <w:szCs w:val="22"/>
        </w:rPr>
        <w:t xml:space="preserve"> </w:t>
      </w:r>
      <w:r>
        <w:rPr>
          <w:b/>
          <w:spacing w:val="-6"/>
          <w:w w:val="102"/>
          <w:position w:val="-6"/>
          <w:sz w:val="22"/>
          <w:szCs w:val="22"/>
        </w:rPr>
        <w:t>r</w:t>
      </w:r>
      <w:r>
        <w:rPr>
          <w:b/>
          <w:spacing w:val="3"/>
          <w:w w:val="102"/>
          <w:position w:val="-6"/>
          <w:sz w:val="22"/>
          <w:szCs w:val="22"/>
        </w:rPr>
        <w:t>e</w:t>
      </w:r>
      <w:r>
        <w:rPr>
          <w:b/>
          <w:spacing w:val="-4"/>
          <w:w w:val="102"/>
          <w:position w:val="-6"/>
          <w:sz w:val="22"/>
          <w:szCs w:val="22"/>
        </w:rPr>
        <w:t>s</w:t>
      </w:r>
      <w:r>
        <w:rPr>
          <w:b/>
          <w:spacing w:val="3"/>
          <w:w w:val="102"/>
          <w:position w:val="-6"/>
          <w:sz w:val="22"/>
          <w:szCs w:val="22"/>
        </w:rPr>
        <w:t>e</w:t>
      </w:r>
      <w:r>
        <w:rPr>
          <w:b/>
          <w:w w:val="102"/>
          <w:position w:val="-6"/>
          <w:sz w:val="22"/>
          <w:szCs w:val="22"/>
        </w:rPr>
        <w:t>a</w:t>
      </w:r>
      <w:r>
        <w:rPr>
          <w:b/>
          <w:spacing w:val="-6"/>
          <w:w w:val="102"/>
          <w:position w:val="-6"/>
          <w:sz w:val="22"/>
          <w:szCs w:val="22"/>
        </w:rPr>
        <w:t>r</w:t>
      </w:r>
      <w:r>
        <w:rPr>
          <w:b/>
          <w:spacing w:val="3"/>
          <w:w w:val="102"/>
          <w:position w:val="-6"/>
          <w:sz w:val="22"/>
          <w:szCs w:val="22"/>
        </w:rPr>
        <w:t>c</w:t>
      </w:r>
      <w:r>
        <w:rPr>
          <w:b/>
          <w:spacing w:val="-3"/>
          <w:w w:val="102"/>
          <w:position w:val="-6"/>
          <w:sz w:val="22"/>
          <w:szCs w:val="22"/>
        </w:rPr>
        <w:t>h</w:t>
      </w:r>
      <w:r>
        <w:rPr>
          <w:b/>
          <w:spacing w:val="3"/>
          <w:w w:val="102"/>
          <w:position w:val="-6"/>
          <w:sz w:val="22"/>
          <w:szCs w:val="22"/>
        </w:rPr>
        <w:t>e</w:t>
      </w:r>
      <w:r>
        <w:rPr>
          <w:b/>
          <w:spacing w:val="1"/>
          <w:w w:val="102"/>
          <w:position w:val="-6"/>
          <w:sz w:val="22"/>
          <w:szCs w:val="22"/>
        </w:rPr>
        <w:t>r</w:t>
      </w:r>
      <w:r>
        <w:rPr>
          <w:b/>
          <w:spacing w:val="-1"/>
          <w:w w:val="102"/>
          <w:position w:val="-6"/>
          <w:sz w:val="22"/>
          <w:szCs w:val="22"/>
        </w:rPr>
        <w:t>s</w:t>
      </w:r>
      <w:r>
        <w:rPr>
          <w:b/>
          <w:w w:val="102"/>
          <w:position w:val="-6"/>
          <w:sz w:val="22"/>
          <w:szCs w:val="22"/>
        </w:rPr>
        <w:t>.</w:t>
      </w:r>
    </w:p>
    <w:p w:rsidR="00724954" w:rsidRDefault="009734F0">
      <w:pPr>
        <w:spacing w:line="14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9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10            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1"/>
          <w:position w:val="6"/>
          <w:sz w:val="22"/>
          <w:szCs w:val="22"/>
        </w:rPr>
        <w:t>Des</w:t>
      </w:r>
      <w:r>
        <w:rPr>
          <w:position w:val="6"/>
          <w:sz w:val="22"/>
          <w:szCs w:val="22"/>
        </w:rPr>
        <w:t>pite</w:t>
      </w:r>
      <w:r>
        <w:rPr>
          <w:spacing w:val="14"/>
          <w:position w:val="6"/>
          <w:sz w:val="22"/>
          <w:szCs w:val="22"/>
        </w:rPr>
        <w:t xml:space="preserve"> </w:t>
      </w:r>
      <w:r>
        <w:rPr>
          <w:spacing w:val="2"/>
          <w:position w:val="6"/>
          <w:sz w:val="22"/>
          <w:szCs w:val="22"/>
        </w:rPr>
        <w:t>t</w:t>
      </w:r>
      <w:r>
        <w:rPr>
          <w:position w:val="6"/>
          <w:sz w:val="22"/>
          <w:szCs w:val="22"/>
        </w:rPr>
        <w:t>h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-1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e</w:t>
      </w:r>
      <w:r>
        <w:rPr>
          <w:spacing w:val="12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l</w:t>
      </w:r>
      <w:r>
        <w:rPr>
          <w:spacing w:val="-3"/>
          <w:position w:val="6"/>
          <w:sz w:val="22"/>
          <w:szCs w:val="22"/>
        </w:rPr>
        <w:t>i</w:t>
      </w:r>
      <w:r>
        <w:rPr>
          <w:spacing w:val="2"/>
          <w:position w:val="6"/>
          <w:sz w:val="22"/>
          <w:szCs w:val="22"/>
        </w:rPr>
        <w:t>m</w:t>
      </w:r>
      <w:r>
        <w:rPr>
          <w:position w:val="6"/>
          <w:sz w:val="22"/>
          <w:szCs w:val="22"/>
        </w:rPr>
        <w:t>it</w:t>
      </w:r>
      <w:r>
        <w:rPr>
          <w:spacing w:val="-1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,</w:t>
      </w:r>
      <w:r>
        <w:rPr>
          <w:spacing w:val="15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t</w:t>
      </w:r>
      <w:r>
        <w:rPr>
          <w:spacing w:val="-2"/>
          <w:position w:val="6"/>
          <w:sz w:val="22"/>
          <w:szCs w:val="22"/>
        </w:rPr>
        <w:t>h</w:t>
      </w:r>
      <w:r>
        <w:rPr>
          <w:position w:val="6"/>
          <w:sz w:val="22"/>
          <w:szCs w:val="22"/>
        </w:rPr>
        <w:t>e</w:t>
      </w:r>
      <w:r>
        <w:rPr>
          <w:spacing w:val="6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p</w:t>
      </w:r>
      <w:r>
        <w:rPr>
          <w:spacing w:val="2"/>
          <w:position w:val="6"/>
          <w:sz w:val="22"/>
          <w:szCs w:val="22"/>
        </w:rPr>
        <w:t>i</w:t>
      </w:r>
      <w:r>
        <w:rPr>
          <w:position w:val="6"/>
          <w:sz w:val="22"/>
          <w:szCs w:val="22"/>
        </w:rPr>
        <w:t>lot</w:t>
      </w:r>
      <w:r>
        <w:rPr>
          <w:spacing w:val="10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s</w:t>
      </w:r>
      <w:r>
        <w:rPr>
          <w:spacing w:val="3"/>
          <w:position w:val="6"/>
          <w:sz w:val="22"/>
          <w:szCs w:val="22"/>
        </w:rPr>
        <w:t>c</w:t>
      </w:r>
      <w:r>
        <w:rPr>
          <w:position w:val="6"/>
          <w:sz w:val="22"/>
          <w:szCs w:val="22"/>
        </w:rPr>
        <w:t>ho</w:t>
      </w:r>
      <w:r>
        <w:rPr>
          <w:spacing w:val="-2"/>
          <w:position w:val="6"/>
          <w:sz w:val="22"/>
          <w:szCs w:val="22"/>
        </w:rPr>
        <w:t>o</w:t>
      </w:r>
      <w:r>
        <w:rPr>
          <w:position w:val="6"/>
          <w:sz w:val="22"/>
          <w:szCs w:val="22"/>
        </w:rPr>
        <w:t>l</w:t>
      </w:r>
      <w:r>
        <w:rPr>
          <w:spacing w:val="-1"/>
          <w:position w:val="6"/>
          <w:sz w:val="22"/>
          <w:szCs w:val="22"/>
        </w:rPr>
        <w:t>-</w:t>
      </w:r>
      <w:r>
        <w:rPr>
          <w:position w:val="6"/>
          <w:sz w:val="22"/>
          <w:szCs w:val="22"/>
        </w:rPr>
        <w:t>b</w:t>
      </w:r>
      <w:r>
        <w:rPr>
          <w:spacing w:val="1"/>
          <w:position w:val="6"/>
          <w:sz w:val="22"/>
          <w:szCs w:val="22"/>
        </w:rPr>
        <w:t>a</w:t>
      </w:r>
      <w:r>
        <w:rPr>
          <w:spacing w:val="-1"/>
          <w:position w:val="6"/>
          <w:sz w:val="22"/>
          <w:szCs w:val="22"/>
        </w:rPr>
        <w:t>s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d</w:t>
      </w:r>
      <w:r>
        <w:rPr>
          <w:spacing w:val="26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in</w:t>
      </w:r>
      <w:r>
        <w:rPr>
          <w:spacing w:val="-3"/>
          <w:position w:val="6"/>
          <w:sz w:val="22"/>
          <w:szCs w:val="22"/>
        </w:rPr>
        <w:t>t</w:t>
      </w:r>
      <w:r>
        <w:rPr>
          <w:spacing w:val="3"/>
          <w:position w:val="6"/>
          <w:sz w:val="22"/>
          <w:szCs w:val="22"/>
        </w:rPr>
        <w:t>e</w:t>
      </w:r>
      <w:r>
        <w:rPr>
          <w:spacing w:val="-1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v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nt</w:t>
      </w:r>
      <w:r>
        <w:rPr>
          <w:spacing w:val="2"/>
          <w:position w:val="6"/>
          <w:sz w:val="22"/>
          <w:szCs w:val="22"/>
        </w:rPr>
        <w:t>i</w:t>
      </w:r>
      <w:r>
        <w:rPr>
          <w:position w:val="6"/>
          <w:sz w:val="22"/>
          <w:szCs w:val="22"/>
        </w:rPr>
        <w:t>on</w:t>
      </w:r>
      <w:r>
        <w:rPr>
          <w:spacing w:val="21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C</w:t>
      </w:r>
      <w:r>
        <w:rPr>
          <w:spacing w:val="2"/>
          <w:position w:val="6"/>
          <w:sz w:val="22"/>
          <w:szCs w:val="22"/>
        </w:rPr>
        <w:t>E</w:t>
      </w:r>
      <w:r>
        <w:rPr>
          <w:spacing w:val="-3"/>
          <w:position w:val="6"/>
          <w:sz w:val="22"/>
          <w:szCs w:val="22"/>
        </w:rPr>
        <w:t>P</w:t>
      </w:r>
      <w:r>
        <w:rPr>
          <w:spacing w:val="-1"/>
          <w:position w:val="6"/>
          <w:sz w:val="22"/>
          <w:szCs w:val="22"/>
        </w:rPr>
        <w:t>I</w:t>
      </w:r>
      <w:r>
        <w:rPr>
          <w:spacing w:val="1"/>
          <w:position w:val="6"/>
          <w:sz w:val="22"/>
          <w:szCs w:val="22"/>
        </w:rPr>
        <w:t>D</w:t>
      </w:r>
      <w:r>
        <w:rPr>
          <w:spacing w:val="-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A</w:t>
      </w:r>
      <w:r>
        <w:rPr>
          <w:spacing w:val="10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uppo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2"/>
          <w:position w:val="6"/>
          <w:sz w:val="22"/>
          <w:szCs w:val="22"/>
        </w:rPr>
        <w:t>t</w:t>
      </w:r>
      <w:r>
        <w:rPr>
          <w:position w:val="6"/>
          <w:sz w:val="22"/>
          <w:szCs w:val="22"/>
        </w:rPr>
        <w:t>s</w:t>
      </w:r>
      <w:r>
        <w:rPr>
          <w:spacing w:val="16"/>
          <w:position w:val="6"/>
          <w:sz w:val="22"/>
          <w:szCs w:val="22"/>
        </w:rPr>
        <w:t xml:space="preserve"> </w:t>
      </w:r>
      <w:r>
        <w:rPr>
          <w:spacing w:val="1"/>
          <w:w w:val="102"/>
          <w:position w:val="6"/>
          <w:sz w:val="22"/>
          <w:szCs w:val="22"/>
        </w:rPr>
        <w:t>a</w:t>
      </w:r>
      <w:r>
        <w:rPr>
          <w:w w:val="102"/>
          <w:position w:val="6"/>
          <w:sz w:val="22"/>
          <w:szCs w:val="22"/>
        </w:rPr>
        <w:t>nd</w:t>
      </w:r>
    </w:p>
    <w:p w:rsidR="00724954" w:rsidRDefault="009734F0">
      <w:pPr>
        <w:spacing w:before="6"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12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1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xp</w:t>
      </w:r>
      <w:r>
        <w:rPr>
          <w:spacing w:val="3"/>
          <w:position w:val="2"/>
          <w:sz w:val="22"/>
          <w:szCs w:val="22"/>
        </w:rPr>
        <w:t>a</w:t>
      </w:r>
      <w:r>
        <w:rPr>
          <w:position w:val="2"/>
          <w:sz w:val="22"/>
          <w:szCs w:val="22"/>
        </w:rPr>
        <w:t>nds</w:t>
      </w:r>
      <w:r>
        <w:rPr>
          <w:spacing w:val="13"/>
          <w:position w:val="2"/>
          <w:sz w:val="22"/>
          <w:szCs w:val="22"/>
        </w:rPr>
        <w:t xml:space="preserve"> </w:t>
      </w:r>
      <w:r>
        <w:rPr>
          <w:spacing w:val="1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xi</w:t>
      </w:r>
      <w:r>
        <w:rPr>
          <w:spacing w:val="1"/>
          <w:position w:val="2"/>
          <w:sz w:val="22"/>
          <w:szCs w:val="22"/>
        </w:rPr>
        <w:t>s</w:t>
      </w:r>
      <w:r>
        <w:rPr>
          <w:position w:val="2"/>
          <w:sz w:val="22"/>
          <w:szCs w:val="22"/>
        </w:rPr>
        <w:t>ting</w:t>
      </w:r>
      <w:r>
        <w:rPr>
          <w:spacing w:val="14"/>
          <w:position w:val="2"/>
          <w:sz w:val="22"/>
          <w:szCs w:val="22"/>
        </w:rPr>
        <w:t xml:space="preserve"> </w:t>
      </w:r>
      <w:r>
        <w:rPr>
          <w:spacing w:val="3"/>
          <w:position w:val="2"/>
          <w:sz w:val="22"/>
          <w:szCs w:val="22"/>
        </w:rPr>
        <w:t>e</w:t>
      </w:r>
      <w:r>
        <w:rPr>
          <w:spacing w:val="-2"/>
          <w:position w:val="2"/>
          <w:sz w:val="22"/>
          <w:szCs w:val="22"/>
        </w:rPr>
        <w:t>v</w:t>
      </w:r>
      <w:r>
        <w:rPr>
          <w:position w:val="2"/>
          <w:sz w:val="22"/>
          <w:szCs w:val="22"/>
        </w:rPr>
        <w:t>id</w:t>
      </w:r>
      <w:r>
        <w:rPr>
          <w:spacing w:val="1"/>
          <w:position w:val="2"/>
          <w:sz w:val="22"/>
          <w:szCs w:val="22"/>
        </w:rPr>
        <w:t>e</w:t>
      </w:r>
      <w:r>
        <w:rPr>
          <w:spacing w:val="-2"/>
          <w:position w:val="2"/>
          <w:sz w:val="22"/>
          <w:szCs w:val="22"/>
        </w:rPr>
        <w:t>n</w:t>
      </w:r>
      <w:r>
        <w:rPr>
          <w:spacing w:val="1"/>
          <w:position w:val="2"/>
          <w:sz w:val="22"/>
          <w:szCs w:val="22"/>
        </w:rPr>
        <w:t>c</w:t>
      </w:r>
      <w:r>
        <w:rPr>
          <w:position w:val="2"/>
          <w:sz w:val="22"/>
          <w:szCs w:val="22"/>
        </w:rPr>
        <w:t>e</w:t>
      </w:r>
      <w:r>
        <w:rPr>
          <w:spacing w:val="19"/>
          <w:position w:val="2"/>
          <w:sz w:val="22"/>
          <w:szCs w:val="22"/>
        </w:rPr>
        <w:t xml:space="preserve"> </w:t>
      </w:r>
      <w:r>
        <w:rPr>
          <w:spacing w:val="-1"/>
          <w:position w:val="2"/>
          <w:sz w:val="22"/>
          <w:szCs w:val="22"/>
        </w:rPr>
        <w:t>r</w:t>
      </w:r>
      <w:r>
        <w:rPr>
          <w:spacing w:val="1"/>
          <w:position w:val="2"/>
          <w:sz w:val="22"/>
          <w:szCs w:val="22"/>
        </w:rPr>
        <w:t>e</w:t>
      </w:r>
      <w:r>
        <w:rPr>
          <w:spacing w:val="-2"/>
          <w:position w:val="2"/>
          <w:sz w:val="22"/>
          <w:szCs w:val="22"/>
        </w:rPr>
        <w:t>g</w:t>
      </w:r>
      <w:r>
        <w:rPr>
          <w:spacing w:val="1"/>
          <w:position w:val="2"/>
          <w:sz w:val="22"/>
          <w:szCs w:val="22"/>
        </w:rPr>
        <w:t>a</w:t>
      </w:r>
      <w:r>
        <w:rPr>
          <w:spacing w:val="-1"/>
          <w:position w:val="2"/>
          <w:sz w:val="22"/>
          <w:szCs w:val="22"/>
        </w:rPr>
        <w:t>r</w:t>
      </w:r>
      <w:r>
        <w:rPr>
          <w:position w:val="2"/>
          <w:sz w:val="22"/>
          <w:szCs w:val="22"/>
        </w:rPr>
        <w:t>d</w:t>
      </w:r>
      <w:r>
        <w:rPr>
          <w:spacing w:val="2"/>
          <w:position w:val="2"/>
          <w:sz w:val="22"/>
          <w:szCs w:val="22"/>
        </w:rPr>
        <w:t>i</w:t>
      </w:r>
      <w:r>
        <w:rPr>
          <w:position w:val="2"/>
          <w:sz w:val="22"/>
          <w:szCs w:val="22"/>
        </w:rPr>
        <w:t>ng</w:t>
      </w:r>
      <w:r>
        <w:rPr>
          <w:spacing w:val="17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the</w:t>
      </w:r>
      <w:r>
        <w:rPr>
          <w:spacing w:val="6"/>
          <w:position w:val="2"/>
          <w:sz w:val="22"/>
          <w:szCs w:val="22"/>
        </w:rPr>
        <w:t xml:space="preserve"> </w:t>
      </w:r>
      <w:r>
        <w:rPr>
          <w:spacing w:val="3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nh</w:t>
      </w:r>
      <w:r>
        <w:rPr>
          <w:spacing w:val="1"/>
          <w:position w:val="2"/>
          <w:sz w:val="22"/>
          <w:szCs w:val="22"/>
        </w:rPr>
        <w:t>a</w:t>
      </w:r>
      <w:r>
        <w:rPr>
          <w:spacing w:val="-2"/>
          <w:position w:val="2"/>
          <w:sz w:val="22"/>
          <w:szCs w:val="22"/>
        </w:rPr>
        <w:t>nc</w:t>
      </w:r>
      <w:r>
        <w:rPr>
          <w:spacing w:val="1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m</w:t>
      </w:r>
      <w:r>
        <w:rPr>
          <w:spacing w:val="1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nt</w:t>
      </w:r>
      <w:r>
        <w:rPr>
          <w:spacing w:val="25"/>
          <w:position w:val="2"/>
          <w:sz w:val="22"/>
          <w:szCs w:val="22"/>
        </w:rPr>
        <w:t xml:space="preserve"> </w:t>
      </w:r>
      <w:r>
        <w:rPr>
          <w:spacing w:val="-2"/>
          <w:position w:val="2"/>
          <w:sz w:val="22"/>
          <w:szCs w:val="22"/>
        </w:rPr>
        <w:t>o</w:t>
      </w:r>
      <w:r>
        <w:rPr>
          <w:position w:val="2"/>
          <w:sz w:val="22"/>
          <w:szCs w:val="22"/>
        </w:rPr>
        <w:t>f</w:t>
      </w:r>
      <w:r>
        <w:rPr>
          <w:spacing w:val="8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p</w:t>
      </w:r>
      <w:r>
        <w:rPr>
          <w:spacing w:val="-1"/>
          <w:position w:val="2"/>
          <w:sz w:val="22"/>
          <w:szCs w:val="22"/>
        </w:rPr>
        <w:t>r</w:t>
      </w:r>
      <w:r>
        <w:rPr>
          <w:position w:val="2"/>
          <w:sz w:val="22"/>
          <w:szCs w:val="22"/>
        </w:rPr>
        <w:t>o</w:t>
      </w:r>
      <w:r>
        <w:rPr>
          <w:spacing w:val="-1"/>
          <w:position w:val="2"/>
          <w:sz w:val="22"/>
          <w:szCs w:val="22"/>
        </w:rPr>
        <w:t>s</w:t>
      </w:r>
      <w:r>
        <w:rPr>
          <w:position w:val="2"/>
          <w:sz w:val="22"/>
          <w:szCs w:val="22"/>
        </w:rPr>
        <w:t>o</w:t>
      </w:r>
      <w:r>
        <w:rPr>
          <w:spacing w:val="3"/>
          <w:position w:val="2"/>
          <w:sz w:val="22"/>
          <w:szCs w:val="22"/>
        </w:rPr>
        <w:t>c</w:t>
      </w:r>
      <w:r>
        <w:rPr>
          <w:spacing w:val="-3"/>
          <w:position w:val="2"/>
          <w:sz w:val="22"/>
          <w:szCs w:val="22"/>
        </w:rPr>
        <w:t>i</w:t>
      </w:r>
      <w:r>
        <w:rPr>
          <w:spacing w:val="1"/>
          <w:position w:val="2"/>
          <w:sz w:val="22"/>
          <w:szCs w:val="22"/>
        </w:rPr>
        <w:t>a</w:t>
      </w:r>
      <w:r>
        <w:rPr>
          <w:position w:val="2"/>
          <w:sz w:val="22"/>
          <w:szCs w:val="22"/>
        </w:rPr>
        <w:t>l</w:t>
      </w:r>
      <w:r>
        <w:rPr>
          <w:spacing w:val="18"/>
          <w:position w:val="2"/>
          <w:sz w:val="22"/>
          <w:szCs w:val="22"/>
        </w:rPr>
        <w:t xml:space="preserve"> </w:t>
      </w:r>
      <w:r>
        <w:rPr>
          <w:spacing w:val="-2"/>
          <w:position w:val="2"/>
          <w:sz w:val="22"/>
          <w:szCs w:val="22"/>
        </w:rPr>
        <w:t>b</w:t>
      </w:r>
      <w:r>
        <w:rPr>
          <w:spacing w:val="1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h</w:t>
      </w:r>
      <w:r>
        <w:rPr>
          <w:spacing w:val="3"/>
          <w:position w:val="2"/>
          <w:sz w:val="22"/>
          <w:szCs w:val="22"/>
        </w:rPr>
        <w:t>a</w:t>
      </w:r>
      <w:r>
        <w:rPr>
          <w:spacing w:val="-2"/>
          <w:position w:val="2"/>
          <w:sz w:val="22"/>
          <w:szCs w:val="22"/>
        </w:rPr>
        <w:t>v</w:t>
      </w:r>
      <w:r>
        <w:rPr>
          <w:spacing w:val="-3"/>
          <w:position w:val="2"/>
          <w:sz w:val="22"/>
          <w:szCs w:val="22"/>
        </w:rPr>
        <w:t>i</w:t>
      </w:r>
      <w:r>
        <w:rPr>
          <w:position w:val="2"/>
          <w:sz w:val="22"/>
          <w:szCs w:val="22"/>
        </w:rPr>
        <w:t>or</w:t>
      </w:r>
      <w:r>
        <w:rPr>
          <w:spacing w:val="19"/>
          <w:position w:val="2"/>
          <w:sz w:val="22"/>
          <w:szCs w:val="22"/>
        </w:rPr>
        <w:t xml:space="preserve"> </w:t>
      </w:r>
      <w:r>
        <w:rPr>
          <w:spacing w:val="-2"/>
          <w:position w:val="2"/>
          <w:sz w:val="22"/>
          <w:szCs w:val="22"/>
        </w:rPr>
        <w:t>w</w:t>
      </w:r>
      <w:r>
        <w:rPr>
          <w:spacing w:val="2"/>
          <w:position w:val="2"/>
          <w:sz w:val="22"/>
          <w:szCs w:val="22"/>
        </w:rPr>
        <w:t>i</w:t>
      </w:r>
      <w:r>
        <w:rPr>
          <w:position w:val="2"/>
          <w:sz w:val="22"/>
          <w:szCs w:val="22"/>
        </w:rPr>
        <w:t>thin</w:t>
      </w:r>
      <w:r>
        <w:rPr>
          <w:spacing w:val="14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t</w:t>
      </w:r>
      <w:r>
        <w:rPr>
          <w:spacing w:val="-2"/>
          <w:position w:val="2"/>
          <w:sz w:val="22"/>
          <w:szCs w:val="22"/>
        </w:rPr>
        <w:t>h</w:t>
      </w:r>
      <w:r>
        <w:rPr>
          <w:position w:val="2"/>
          <w:sz w:val="22"/>
          <w:szCs w:val="22"/>
        </w:rPr>
        <w:t>e</w:t>
      </w:r>
      <w:r>
        <w:rPr>
          <w:spacing w:val="8"/>
          <w:position w:val="2"/>
          <w:sz w:val="22"/>
          <w:szCs w:val="22"/>
        </w:rPr>
        <w:t xml:space="preserve"> </w:t>
      </w:r>
      <w:r>
        <w:rPr>
          <w:spacing w:val="-1"/>
          <w:w w:val="102"/>
          <w:position w:val="2"/>
          <w:sz w:val="22"/>
          <w:szCs w:val="22"/>
        </w:rPr>
        <w:t>s</w:t>
      </w:r>
      <w:r>
        <w:rPr>
          <w:spacing w:val="1"/>
          <w:w w:val="102"/>
          <w:position w:val="2"/>
          <w:sz w:val="22"/>
          <w:szCs w:val="22"/>
        </w:rPr>
        <w:t>c</w:t>
      </w:r>
      <w:r>
        <w:rPr>
          <w:w w:val="102"/>
          <w:position w:val="2"/>
          <w:sz w:val="22"/>
          <w:szCs w:val="22"/>
        </w:rPr>
        <w:t>hool</w:t>
      </w:r>
    </w:p>
    <w:p w:rsidR="00724954" w:rsidRDefault="009734F0">
      <w:pPr>
        <w:spacing w:before="5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</w:t>
      </w:r>
    </w:p>
    <w:p w:rsidR="00724954" w:rsidRDefault="009734F0">
      <w:pPr>
        <w:spacing w:before="6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2"/>
        </w:rPr>
        <w:t xml:space="preserve">14                         </w:t>
      </w:r>
      <w:r>
        <w:rPr>
          <w:rFonts w:ascii="Arial" w:eastAsia="Arial" w:hAnsi="Arial" w:cs="Arial"/>
          <w:spacing w:val="49"/>
          <w:position w:val="2"/>
        </w:rPr>
        <w:t xml:space="preserve"> 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n</w:t>
      </w:r>
      <w:r>
        <w:rPr>
          <w:spacing w:val="-2"/>
          <w:position w:val="-1"/>
          <w:sz w:val="22"/>
          <w:szCs w:val="22"/>
        </w:rPr>
        <w:t>v</w:t>
      </w:r>
      <w:r>
        <w:rPr>
          <w:spacing w:val="2"/>
          <w:position w:val="-1"/>
          <w:sz w:val="22"/>
          <w:szCs w:val="22"/>
        </w:rPr>
        <w:t>i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onm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nt</w:t>
      </w:r>
      <w:r>
        <w:rPr>
          <w:spacing w:val="24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nd</w:t>
      </w:r>
      <w:r>
        <w:rPr>
          <w:spacing w:val="9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in</w:t>
      </w:r>
      <w:r>
        <w:rPr>
          <w:b/>
          <w:spacing w:val="4"/>
          <w:position w:val="-1"/>
          <w:sz w:val="22"/>
          <w:szCs w:val="22"/>
        </w:rPr>
        <w:t xml:space="preserve"> </w:t>
      </w:r>
      <w:r>
        <w:rPr>
          <w:b/>
          <w:spacing w:val="2"/>
          <w:position w:val="-1"/>
          <w:sz w:val="22"/>
          <w:szCs w:val="22"/>
        </w:rPr>
        <w:t>t</w:t>
      </w:r>
      <w:r>
        <w:rPr>
          <w:b/>
          <w:spacing w:val="-3"/>
          <w:position w:val="-1"/>
          <w:sz w:val="22"/>
          <w:szCs w:val="22"/>
        </w:rPr>
        <w:t>h</w:t>
      </w:r>
      <w:r>
        <w:rPr>
          <w:b/>
          <w:position w:val="-1"/>
          <w:sz w:val="22"/>
          <w:szCs w:val="22"/>
        </w:rPr>
        <w:t>e</w:t>
      </w:r>
      <w:r>
        <w:rPr>
          <w:b/>
          <w:spacing w:val="9"/>
          <w:position w:val="-1"/>
          <w:sz w:val="22"/>
          <w:szCs w:val="22"/>
        </w:rPr>
        <w:t xml:space="preserve"> </w:t>
      </w:r>
      <w:r>
        <w:rPr>
          <w:b/>
          <w:spacing w:val="-2"/>
          <w:position w:val="-1"/>
          <w:sz w:val="22"/>
          <w:szCs w:val="22"/>
        </w:rPr>
        <w:t>c</w:t>
      </w:r>
      <w:r>
        <w:rPr>
          <w:b/>
          <w:spacing w:val="2"/>
          <w:position w:val="-1"/>
          <w:sz w:val="22"/>
          <w:szCs w:val="22"/>
        </w:rPr>
        <w:t>l</w:t>
      </w:r>
      <w:r>
        <w:rPr>
          <w:b/>
          <w:position w:val="-1"/>
          <w:sz w:val="22"/>
          <w:szCs w:val="22"/>
        </w:rPr>
        <w:t>a</w:t>
      </w:r>
      <w:r>
        <w:rPr>
          <w:b/>
          <w:spacing w:val="-1"/>
          <w:position w:val="-1"/>
          <w:sz w:val="22"/>
          <w:szCs w:val="22"/>
        </w:rPr>
        <w:t>s</w:t>
      </w:r>
      <w:r>
        <w:rPr>
          <w:b/>
          <w:spacing w:val="1"/>
          <w:position w:val="-1"/>
          <w:sz w:val="22"/>
          <w:szCs w:val="22"/>
        </w:rPr>
        <w:t>s</w:t>
      </w:r>
      <w:r>
        <w:rPr>
          <w:b/>
          <w:spacing w:val="-4"/>
          <w:position w:val="-1"/>
          <w:sz w:val="22"/>
          <w:szCs w:val="22"/>
        </w:rPr>
        <w:t>r</w:t>
      </w:r>
      <w:r>
        <w:rPr>
          <w:b/>
          <w:position w:val="-1"/>
          <w:sz w:val="22"/>
          <w:szCs w:val="22"/>
        </w:rPr>
        <w:t>oom</w:t>
      </w:r>
      <w:r>
        <w:rPr>
          <w:b/>
          <w:spacing w:val="21"/>
          <w:position w:val="-1"/>
          <w:sz w:val="22"/>
          <w:szCs w:val="22"/>
        </w:rPr>
        <w:t xml:space="preserve"> </w:t>
      </w:r>
      <w:r>
        <w:rPr>
          <w:b/>
          <w:spacing w:val="1"/>
          <w:position w:val="-1"/>
          <w:sz w:val="22"/>
          <w:szCs w:val="22"/>
        </w:rPr>
        <w:t>c</w:t>
      </w:r>
      <w:r>
        <w:rPr>
          <w:b/>
          <w:position w:val="-1"/>
          <w:sz w:val="22"/>
          <w:szCs w:val="22"/>
        </w:rPr>
        <w:t>on</w:t>
      </w:r>
      <w:r>
        <w:rPr>
          <w:b/>
          <w:spacing w:val="-1"/>
          <w:position w:val="-1"/>
          <w:sz w:val="22"/>
          <w:szCs w:val="22"/>
        </w:rPr>
        <w:t>t</w:t>
      </w:r>
      <w:r>
        <w:rPr>
          <w:b/>
          <w:spacing w:val="1"/>
          <w:position w:val="-1"/>
          <w:sz w:val="22"/>
          <w:szCs w:val="22"/>
        </w:rPr>
        <w:t>e</w:t>
      </w:r>
      <w:r>
        <w:rPr>
          <w:b/>
          <w:position w:val="-1"/>
          <w:sz w:val="22"/>
          <w:szCs w:val="22"/>
        </w:rPr>
        <w:t>x</w:t>
      </w:r>
      <w:r>
        <w:rPr>
          <w:b/>
          <w:spacing w:val="-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.</w:t>
      </w:r>
      <w:r>
        <w:rPr>
          <w:spacing w:val="19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</w:t>
      </w:r>
      <w:r>
        <w:rPr>
          <w:spacing w:val="-2"/>
          <w:position w:val="-1"/>
          <w:sz w:val="22"/>
          <w:szCs w:val="22"/>
        </w:rPr>
        <w:t>d</w:t>
      </w:r>
      <w:r>
        <w:rPr>
          <w:spacing w:val="3"/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d,</w:t>
      </w:r>
      <w:r>
        <w:rPr>
          <w:spacing w:val="17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h</w:t>
      </w:r>
      <w:r>
        <w:rPr>
          <w:position w:val="-1"/>
          <w:sz w:val="22"/>
          <w:szCs w:val="22"/>
        </w:rPr>
        <w:t>e</w:t>
      </w:r>
      <w:r>
        <w:rPr>
          <w:spacing w:val="8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p</w:t>
      </w:r>
      <w:r>
        <w:rPr>
          <w:spacing w:val="-1"/>
          <w:position w:val="-1"/>
          <w:sz w:val="22"/>
          <w:szCs w:val="22"/>
        </w:rPr>
        <w:t>r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s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nt</w:t>
      </w:r>
      <w:r>
        <w:rPr>
          <w:spacing w:val="13"/>
          <w:position w:val="-1"/>
          <w:sz w:val="22"/>
          <w:szCs w:val="22"/>
        </w:rPr>
        <w:t xml:space="preserve"> </w:t>
      </w:r>
      <w:r>
        <w:rPr>
          <w:spacing w:val="2"/>
          <w:position w:val="-1"/>
          <w:sz w:val="22"/>
          <w:szCs w:val="22"/>
        </w:rPr>
        <w:t>fi</w:t>
      </w:r>
      <w:r>
        <w:rPr>
          <w:position w:val="-1"/>
          <w:sz w:val="22"/>
          <w:szCs w:val="22"/>
        </w:rPr>
        <w:t>ndin</w:t>
      </w:r>
      <w:r>
        <w:rPr>
          <w:spacing w:val="-2"/>
          <w:position w:val="-1"/>
          <w:sz w:val="22"/>
          <w:szCs w:val="22"/>
        </w:rPr>
        <w:t>g</w:t>
      </w:r>
      <w:r>
        <w:rPr>
          <w:position w:val="-1"/>
          <w:sz w:val="22"/>
          <w:szCs w:val="22"/>
        </w:rPr>
        <w:t>s</w:t>
      </w:r>
      <w:r>
        <w:rPr>
          <w:spacing w:val="18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m</w:t>
      </w:r>
      <w:r>
        <w:rPr>
          <w:spacing w:val="3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y</w:t>
      </w:r>
      <w:r>
        <w:rPr>
          <w:spacing w:val="8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be</w:t>
      </w:r>
      <w:r>
        <w:rPr>
          <w:spacing w:val="7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h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2"/>
          <w:position w:val="-1"/>
          <w:sz w:val="22"/>
          <w:szCs w:val="22"/>
        </w:rPr>
        <w:t>l</w:t>
      </w:r>
      <w:r>
        <w:rPr>
          <w:spacing w:val="-2"/>
          <w:position w:val="-1"/>
          <w:sz w:val="22"/>
          <w:szCs w:val="22"/>
        </w:rPr>
        <w:t>p</w:t>
      </w:r>
      <w:r>
        <w:rPr>
          <w:spacing w:val="2"/>
          <w:position w:val="-1"/>
          <w:sz w:val="22"/>
          <w:szCs w:val="22"/>
        </w:rPr>
        <w:t>f</w:t>
      </w:r>
      <w:r>
        <w:rPr>
          <w:position w:val="-1"/>
          <w:sz w:val="22"/>
          <w:szCs w:val="22"/>
        </w:rPr>
        <w:t>ul</w:t>
      </w:r>
      <w:r>
        <w:rPr>
          <w:spacing w:val="12"/>
          <w:position w:val="-1"/>
          <w:sz w:val="22"/>
          <w:szCs w:val="22"/>
        </w:rPr>
        <w:t xml:space="preserve"> </w:t>
      </w:r>
      <w:r>
        <w:rPr>
          <w:spacing w:val="2"/>
          <w:w w:val="102"/>
          <w:position w:val="-1"/>
          <w:sz w:val="22"/>
          <w:szCs w:val="22"/>
        </w:rPr>
        <w:t>f</w:t>
      </w:r>
      <w:r>
        <w:rPr>
          <w:w w:val="102"/>
          <w:position w:val="-1"/>
          <w:sz w:val="22"/>
          <w:szCs w:val="22"/>
        </w:rPr>
        <w:t>or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</w:t>
      </w:r>
    </w:p>
    <w:p w:rsidR="00724954" w:rsidRDefault="009734F0">
      <w:pPr>
        <w:spacing w:before="7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 xml:space="preserve">16                         </w:t>
      </w:r>
      <w:r>
        <w:rPr>
          <w:rFonts w:ascii="Arial" w:eastAsia="Arial" w:hAnsi="Arial" w:cs="Arial"/>
          <w:spacing w:val="49"/>
          <w:position w:val="4"/>
        </w:rPr>
        <w:t xml:space="preserve"> 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d</w:t>
      </w:r>
      <w:r>
        <w:rPr>
          <w:spacing w:val="2"/>
          <w:position w:val="-4"/>
          <w:sz w:val="22"/>
          <w:szCs w:val="22"/>
        </w:rPr>
        <w:t>m</w:t>
      </w:r>
      <w:r>
        <w:rPr>
          <w:position w:val="-4"/>
          <w:sz w:val="22"/>
          <w:szCs w:val="22"/>
        </w:rPr>
        <w:t>ini</w:t>
      </w:r>
      <w:r>
        <w:rPr>
          <w:spacing w:val="-1"/>
          <w:position w:val="-4"/>
          <w:sz w:val="22"/>
          <w:szCs w:val="22"/>
        </w:rPr>
        <w:t>s</w:t>
      </w:r>
      <w:r>
        <w:rPr>
          <w:position w:val="-4"/>
          <w:sz w:val="22"/>
          <w:szCs w:val="22"/>
        </w:rPr>
        <w:t>t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3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to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s</w:t>
      </w:r>
      <w:r>
        <w:rPr>
          <w:spacing w:val="26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nd</w:t>
      </w:r>
      <w:r>
        <w:rPr>
          <w:spacing w:val="6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sc</w:t>
      </w:r>
      <w:r>
        <w:rPr>
          <w:position w:val="-4"/>
          <w:sz w:val="22"/>
          <w:szCs w:val="22"/>
        </w:rPr>
        <w:t>ho</w:t>
      </w:r>
      <w:r>
        <w:rPr>
          <w:spacing w:val="-2"/>
          <w:position w:val="-4"/>
          <w:sz w:val="22"/>
          <w:szCs w:val="22"/>
        </w:rPr>
        <w:t>o</w:t>
      </w:r>
      <w:r>
        <w:rPr>
          <w:position w:val="-4"/>
          <w:sz w:val="22"/>
          <w:szCs w:val="22"/>
        </w:rPr>
        <w:t>l</w:t>
      </w:r>
      <w:r>
        <w:rPr>
          <w:spacing w:val="13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c</w:t>
      </w:r>
      <w:r>
        <w:rPr>
          <w:position w:val="-4"/>
          <w:sz w:val="22"/>
          <w:szCs w:val="22"/>
        </w:rPr>
        <w:t>oun</w:t>
      </w:r>
      <w:r>
        <w:rPr>
          <w:spacing w:val="-1"/>
          <w:position w:val="-4"/>
          <w:sz w:val="22"/>
          <w:szCs w:val="22"/>
        </w:rPr>
        <w:t>s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lo</w:t>
      </w:r>
      <w:r>
        <w:rPr>
          <w:spacing w:val="2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s</w:t>
      </w:r>
      <w:r>
        <w:rPr>
          <w:spacing w:val="20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s</w:t>
      </w:r>
      <w:r>
        <w:rPr>
          <w:spacing w:val="5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th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y</w:t>
      </w:r>
      <w:r>
        <w:rPr>
          <w:spacing w:val="8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h</w:t>
      </w:r>
      <w:r>
        <w:rPr>
          <w:spacing w:val="2"/>
          <w:position w:val="-4"/>
          <w:sz w:val="22"/>
          <w:szCs w:val="22"/>
        </w:rPr>
        <w:t>i</w:t>
      </w:r>
      <w:r>
        <w:rPr>
          <w:spacing w:val="-2"/>
          <w:position w:val="-4"/>
          <w:sz w:val="22"/>
          <w:szCs w:val="22"/>
        </w:rPr>
        <w:t>g</w:t>
      </w:r>
      <w:r>
        <w:rPr>
          <w:position w:val="-4"/>
          <w:sz w:val="22"/>
          <w:szCs w:val="22"/>
        </w:rPr>
        <w:t>hli</w:t>
      </w:r>
      <w:r>
        <w:rPr>
          <w:spacing w:val="-2"/>
          <w:position w:val="-4"/>
          <w:sz w:val="22"/>
          <w:szCs w:val="22"/>
        </w:rPr>
        <w:t>g</w:t>
      </w:r>
      <w:r>
        <w:rPr>
          <w:position w:val="-4"/>
          <w:sz w:val="22"/>
          <w:szCs w:val="22"/>
        </w:rPr>
        <w:t>ht</w:t>
      </w:r>
      <w:r>
        <w:rPr>
          <w:spacing w:val="21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the</w:t>
      </w:r>
      <w:r>
        <w:rPr>
          <w:spacing w:val="8"/>
          <w:position w:val="-4"/>
          <w:sz w:val="22"/>
          <w:szCs w:val="22"/>
        </w:rPr>
        <w:t xml:space="preserve"> </w:t>
      </w:r>
      <w:r>
        <w:rPr>
          <w:spacing w:val="-3"/>
          <w:position w:val="-4"/>
          <w:sz w:val="22"/>
          <w:szCs w:val="22"/>
        </w:rPr>
        <w:t>r</w:t>
      </w:r>
      <w:r>
        <w:rPr>
          <w:spacing w:val="3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l</w:t>
      </w:r>
      <w:r>
        <w:rPr>
          <w:spacing w:val="1"/>
          <w:position w:val="-4"/>
          <w:sz w:val="22"/>
          <w:szCs w:val="22"/>
        </w:rPr>
        <w:t>e</w:t>
      </w:r>
      <w:r>
        <w:rPr>
          <w:spacing w:val="-2"/>
          <w:position w:val="-4"/>
          <w:sz w:val="22"/>
          <w:szCs w:val="22"/>
        </w:rPr>
        <w:t>v</w:t>
      </w:r>
      <w:r>
        <w:rPr>
          <w:spacing w:val="3"/>
          <w:position w:val="-4"/>
          <w:sz w:val="22"/>
          <w:szCs w:val="22"/>
        </w:rPr>
        <w:t>a</w:t>
      </w:r>
      <w:r>
        <w:rPr>
          <w:spacing w:val="-2"/>
          <w:position w:val="-4"/>
          <w:sz w:val="22"/>
          <w:szCs w:val="22"/>
        </w:rPr>
        <w:t>n</w:t>
      </w:r>
      <w:r>
        <w:rPr>
          <w:spacing w:val="1"/>
          <w:position w:val="-4"/>
          <w:sz w:val="22"/>
          <w:szCs w:val="22"/>
        </w:rPr>
        <w:t>c</w:t>
      </w:r>
      <w:r>
        <w:rPr>
          <w:position w:val="-4"/>
          <w:sz w:val="22"/>
          <w:szCs w:val="22"/>
        </w:rPr>
        <w:t>e</w:t>
      </w:r>
      <w:r>
        <w:rPr>
          <w:spacing w:val="20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o</w:t>
      </w:r>
      <w:r>
        <w:rPr>
          <w:position w:val="-4"/>
          <w:sz w:val="22"/>
          <w:szCs w:val="22"/>
        </w:rPr>
        <w:t>f</w:t>
      </w:r>
      <w:r>
        <w:rPr>
          <w:spacing w:val="6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p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-2"/>
          <w:position w:val="-4"/>
          <w:sz w:val="22"/>
          <w:szCs w:val="22"/>
        </w:rPr>
        <w:t>o</w:t>
      </w:r>
      <w:r>
        <w:rPr>
          <w:spacing w:val="2"/>
          <w:position w:val="-4"/>
          <w:sz w:val="22"/>
          <w:szCs w:val="22"/>
        </w:rPr>
        <w:t>m</w:t>
      </w:r>
      <w:r>
        <w:rPr>
          <w:position w:val="-4"/>
          <w:sz w:val="22"/>
          <w:szCs w:val="22"/>
        </w:rPr>
        <w:t>oting</w:t>
      </w:r>
      <w:r>
        <w:rPr>
          <w:spacing w:val="21"/>
          <w:position w:val="-4"/>
          <w:sz w:val="22"/>
          <w:szCs w:val="22"/>
        </w:rPr>
        <w:t xml:space="preserve"> </w:t>
      </w:r>
      <w:r>
        <w:rPr>
          <w:w w:val="102"/>
          <w:position w:val="-4"/>
          <w:sz w:val="22"/>
          <w:szCs w:val="22"/>
        </w:rPr>
        <w:t>p</w:t>
      </w:r>
      <w:r>
        <w:rPr>
          <w:spacing w:val="-1"/>
          <w:w w:val="102"/>
          <w:position w:val="-4"/>
          <w:sz w:val="22"/>
          <w:szCs w:val="22"/>
        </w:rPr>
        <w:t>r</w:t>
      </w:r>
      <w:r>
        <w:rPr>
          <w:w w:val="102"/>
          <w:position w:val="-4"/>
          <w:sz w:val="22"/>
          <w:szCs w:val="22"/>
        </w:rPr>
        <w:t>o</w:t>
      </w:r>
      <w:r>
        <w:rPr>
          <w:spacing w:val="1"/>
          <w:w w:val="102"/>
          <w:position w:val="-4"/>
          <w:sz w:val="22"/>
          <w:szCs w:val="22"/>
        </w:rPr>
        <w:t>s</w:t>
      </w:r>
      <w:r>
        <w:rPr>
          <w:w w:val="102"/>
          <w:position w:val="-4"/>
          <w:sz w:val="22"/>
          <w:szCs w:val="22"/>
        </w:rPr>
        <w:t>o</w:t>
      </w:r>
      <w:r>
        <w:rPr>
          <w:spacing w:val="1"/>
          <w:w w:val="102"/>
          <w:position w:val="-4"/>
          <w:sz w:val="22"/>
          <w:szCs w:val="22"/>
        </w:rPr>
        <w:t>c</w:t>
      </w:r>
      <w:r>
        <w:rPr>
          <w:spacing w:val="-3"/>
          <w:w w:val="102"/>
          <w:position w:val="-4"/>
          <w:sz w:val="22"/>
          <w:szCs w:val="22"/>
        </w:rPr>
        <w:t>i</w:t>
      </w:r>
      <w:r>
        <w:rPr>
          <w:spacing w:val="3"/>
          <w:w w:val="102"/>
          <w:position w:val="-4"/>
          <w:sz w:val="22"/>
          <w:szCs w:val="22"/>
        </w:rPr>
        <w:t>a</w:t>
      </w:r>
      <w:r>
        <w:rPr>
          <w:w w:val="102"/>
          <w:position w:val="-4"/>
          <w:sz w:val="22"/>
          <w:szCs w:val="22"/>
        </w:rPr>
        <w:t>l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pict>
          <v:shape id="_x0000_s1600" type="#_x0000_t136" style="position:absolute;left:0;text-align:left;margin-left:175.5pt;margin-top:16.15pt;width:77.7pt;height:48.6pt;rotation:51;z-index:-5174;mso-position-horizontal-relative:page" fillcolor="#d6f0fd" stroked="f">
            <o:extrusion v:ext="view" autorotationcenter="t"/>
            <v:textpath style="font-family:&quot;&amp;quot&quot;;font-size:48pt;font-weight:bold;v-text-kern:t;mso-text-shadow:auto" string="For"/>
            <w10:wrap anchorx="page"/>
          </v:shape>
        </w:pict>
      </w:r>
      <w:r>
        <w:rPr>
          <w:rFonts w:ascii="Arial" w:eastAsia="Arial" w:hAnsi="Arial" w:cs="Arial"/>
          <w:position w:val="1"/>
        </w:rPr>
        <w:t>17</w:t>
      </w:r>
    </w:p>
    <w:p w:rsidR="00724954" w:rsidRDefault="009734F0">
      <w:pPr>
        <w:spacing w:before="3"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18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19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position w:val="9"/>
          <w:sz w:val="22"/>
          <w:szCs w:val="22"/>
        </w:rPr>
        <w:t>b</w:t>
      </w:r>
      <w:r>
        <w:rPr>
          <w:spacing w:val="1"/>
          <w:position w:val="9"/>
          <w:sz w:val="22"/>
          <w:szCs w:val="22"/>
        </w:rPr>
        <w:t>e</w:t>
      </w:r>
      <w:r>
        <w:rPr>
          <w:position w:val="9"/>
          <w:sz w:val="22"/>
          <w:szCs w:val="22"/>
        </w:rPr>
        <w:t>h</w:t>
      </w:r>
      <w:r>
        <w:rPr>
          <w:spacing w:val="3"/>
          <w:position w:val="9"/>
          <w:sz w:val="22"/>
          <w:szCs w:val="22"/>
        </w:rPr>
        <w:t>a</w:t>
      </w:r>
      <w:r>
        <w:rPr>
          <w:spacing w:val="-2"/>
          <w:position w:val="9"/>
          <w:sz w:val="22"/>
          <w:szCs w:val="22"/>
        </w:rPr>
        <w:t>v</w:t>
      </w:r>
      <w:r>
        <w:rPr>
          <w:position w:val="9"/>
          <w:sz w:val="22"/>
          <w:szCs w:val="22"/>
        </w:rPr>
        <w:t>ior</w:t>
      </w:r>
      <w:r>
        <w:rPr>
          <w:spacing w:val="17"/>
          <w:position w:val="9"/>
          <w:sz w:val="22"/>
          <w:szCs w:val="22"/>
        </w:rPr>
        <w:t xml:space="preserve"> </w:t>
      </w:r>
      <w:r>
        <w:rPr>
          <w:spacing w:val="2"/>
          <w:position w:val="9"/>
          <w:sz w:val="22"/>
          <w:szCs w:val="22"/>
        </w:rPr>
        <w:t>i</w:t>
      </w:r>
      <w:r>
        <w:rPr>
          <w:position w:val="9"/>
          <w:sz w:val="22"/>
          <w:szCs w:val="22"/>
        </w:rPr>
        <w:t>n</w:t>
      </w:r>
      <w:r>
        <w:rPr>
          <w:spacing w:val="3"/>
          <w:position w:val="9"/>
          <w:sz w:val="22"/>
          <w:szCs w:val="22"/>
        </w:rPr>
        <w:t xml:space="preserve"> </w:t>
      </w:r>
      <w:r>
        <w:rPr>
          <w:spacing w:val="-1"/>
          <w:position w:val="9"/>
          <w:sz w:val="22"/>
          <w:szCs w:val="22"/>
        </w:rPr>
        <w:t>s</w:t>
      </w:r>
      <w:r>
        <w:rPr>
          <w:spacing w:val="1"/>
          <w:position w:val="9"/>
          <w:sz w:val="22"/>
          <w:szCs w:val="22"/>
        </w:rPr>
        <w:t>c</w:t>
      </w:r>
      <w:r>
        <w:rPr>
          <w:position w:val="9"/>
          <w:sz w:val="22"/>
          <w:szCs w:val="22"/>
        </w:rPr>
        <w:t>hool</w:t>
      </w:r>
      <w:r>
        <w:rPr>
          <w:spacing w:val="13"/>
          <w:position w:val="9"/>
          <w:sz w:val="22"/>
          <w:szCs w:val="22"/>
        </w:rPr>
        <w:t xml:space="preserve"> </w:t>
      </w:r>
      <w:r>
        <w:rPr>
          <w:spacing w:val="-1"/>
          <w:position w:val="9"/>
          <w:sz w:val="22"/>
          <w:szCs w:val="22"/>
        </w:rPr>
        <w:t>s</w:t>
      </w:r>
      <w:r>
        <w:rPr>
          <w:spacing w:val="1"/>
          <w:position w:val="9"/>
          <w:sz w:val="22"/>
          <w:szCs w:val="22"/>
        </w:rPr>
        <w:t>e</w:t>
      </w:r>
      <w:r>
        <w:rPr>
          <w:position w:val="9"/>
          <w:sz w:val="22"/>
          <w:szCs w:val="22"/>
        </w:rPr>
        <w:t>tti</w:t>
      </w:r>
      <w:r>
        <w:rPr>
          <w:spacing w:val="-2"/>
          <w:position w:val="9"/>
          <w:sz w:val="22"/>
          <w:szCs w:val="22"/>
        </w:rPr>
        <w:t>ng</w:t>
      </w:r>
      <w:r>
        <w:rPr>
          <w:position w:val="9"/>
          <w:sz w:val="22"/>
          <w:szCs w:val="22"/>
        </w:rPr>
        <w:t>s</w:t>
      </w:r>
      <w:r>
        <w:rPr>
          <w:spacing w:val="17"/>
          <w:position w:val="9"/>
          <w:sz w:val="22"/>
          <w:szCs w:val="22"/>
        </w:rPr>
        <w:t xml:space="preserve"> </w:t>
      </w:r>
      <w:r>
        <w:rPr>
          <w:spacing w:val="3"/>
          <w:position w:val="9"/>
          <w:sz w:val="22"/>
          <w:szCs w:val="22"/>
        </w:rPr>
        <w:t>a</w:t>
      </w:r>
      <w:r>
        <w:rPr>
          <w:position w:val="9"/>
          <w:sz w:val="22"/>
          <w:szCs w:val="22"/>
        </w:rPr>
        <w:t>s</w:t>
      </w:r>
      <w:r>
        <w:rPr>
          <w:spacing w:val="5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a</w:t>
      </w:r>
      <w:r>
        <w:rPr>
          <w:spacing w:val="5"/>
          <w:position w:val="9"/>
          <w:sz w:val="22"/>
          <w:szCs w:val="22"/>
        </w:rPr>
        <w:t xml:space="preserve"> </w:t>
      </w:r>
      <w:r>
        <w:rPr>
          <w:spacing w:val="-4"/>
          <w:position w:val="9"/>
          <w:sz w:val="22"/>
          <w:szCs w:val="22"/>
        </w:rPr>
        <w:t>s</w:t>
      </w:r>
      <w:r>
        <w:rPr>
          <w:spacing w:val="2"/>
          <w:position w:val="9"/>
          <w:sz w:val="22"/>
          <w:szCs w:val="22"/>
        </w:rPr>
        <w:t>t</w:t>
      </w:r>
      <w:r>
        <w:rPr>
          <w:spacing w:val="-1"/>
          <w:position w:val="9"/>
          <w:sz w:val="22"/>
          <w:szCs w:val="22"/>
        </w:rPr>
        <w:t>r</w:t>
      </w:r>
      <w:r>
        <w:rPr>
          <w:spacing w:val="1"/>
          <w:position w:val="9"/>
          <w:sz w:val="22"/>
          <w:szCs w:val="22"/>
        </w:rPr>
        <w:t>a</w:t>
      </w:r>
      <w:r>
        <w:rPr>
          <w:spacing w:val="-3"/>
          <w:position w:val="9"/>
          <w:sz w:val="22"/>
          <w:szCs w:val="22"/>
        </w:rPr>
        <w:t>t</w:t>
      </w:r>
      <w:r>
        <w:rPr>
          <w:spacing w:val="3"/>
          <w:position w:val="9"/>
          <w:sz w:val="22"/>
          <w:szCs w:val="22"/>
        </w:rPr>
        <w:t>e</w:t>
      </w:r>
      <w:r>
        <w:rPr>
          <w:spacing w:val="-2"/>
          <w:position w:val="9"/>
          <w:sz w:val="22"/>
          <w:szCs w:val="22"/>
        </w:rPr>
        <w:t>g</w:t>
      </w:r>
      <w:r>
        <w:rPr>
          <w:position w:val="9"/>
          <w:sz w:val="22"/>
          <w:szCs w:val="22"/>
        </w:rPr>
        <w:t>y</w:t>
      </w:r>
      <w:r>
        <w:rPr>
          <w:spacing w:val="14"/>
          <w:position w:val="9"/>
          <w:sz w:val="22"/>
          <w:szCs w:val="22"/>
        </w:rPr>
        <w:t xml:space="preserve"> </w:t>
      </w:r>
      <w:r>
        <w:rPr>
          <w:spacing w:val="2"/>
          <w:position w:val="9"/>
          <w:sz w:val="22"/>
          <w:szCs w:val="22"/>
        </w:rPr>
        <w:t>f</w:t>
      </w:r>
      <w:r>
        <w:rPr>
          <w:position w:val="9"/>
          <w:sz w:val="22"/>
          <w:szCs w:val="22"/>
        </w:rPr>
        <w:t>or</w:t>
      </w:r>
      <w:r>
        <w:rPr>
          <w:spacing w:val="7"/>
          <w:position w:val="9"/>
          <w:sz w:val="22"/>
          <w:szCs w:val="22"/>
        </w:rPr>
        <w:t xml:space="preserve"> </w:t>
      </w:r>
      <w:r>
        <w:rPr>
          <w:spacing w:val="1"/>
          <w:position w:val="9"/>
          <w:sz w:val="22"/>
          <w:szCs w:val="22"/>
        </w:rPr>
        <w:t>c</w:t>
      </w:r>
      <w:r>
        <w:rPr>
          <w:position w:val="9"/>
          <w:sz w:val="22"/>
          <w:szCs w:val="22"/>
        </w:rPr>
        <w:t>oun</w:t>
      </w:r>
      <w:r>
        <w:rPr>
          <w:spacing w:val="-3"/>
          <w:position w:val="9"/>
          <w:sz w:val="22"/>
          <w:szCs w:val="22"/>
        </w:rPr>
        <w:t>t</w:t>
      </w:r>
      <w:r>
        <w:rPr>
          <w:spacing w:val="3"/>
          <w:position w:val="9"/>
          <w:sz w:val="22"/>
          <w:szCs w:val="22"/>
        </w:rPr>
        <w:t>e</w:t>
      </w:r>
      <w:r>
        <w:rPr>
          <w:spacing w:val="-1"/>
          <w:position w:val="9"/>
          <w:sz w:val="22"/>
          <w:szCs w:val="22"/>
        </w:rPr>
        <w:t>r</w:t>
      </w:r>
      <w:r>
        <w:rPr>
          <w:spacing w:val="-2"/>
          <w:position w:val="9"/>
          <w:sz w:val="22"/>
          <w:szCs w:val="22"/>
        </w:rPr>
        <w:t>a</w:t>
      </w:r>
      <w:r>
        <w:rPr>
          <w:spacing w:val="1"/>
          <w:position w:val="9"/>
          <w:sz w:val="22"/>
          <w:szCs w:val="22"/>
        </w:rPr>
        <w:t>c</w:t>
      </w:r>
      <w:r>
        <w:rPr>
          <w:spacing w:val="2"/>
          <w:position w:val="9"/>
          <w:sz w:val="22"/>
          <w:szCs w:val="22"/>
        </w:rPr>
        <w:t>t</w:t>
      </w:r>
      <w:r>
        <w:rPr>
          <w:position w:val="9"/>
          <w:sz w:val="22"/>
          <w:szCs w:val="22"/>
        </w:rPr>
        <w:t>ing</w:t>
      </w:r>
      <w:r>
        <w:rPr>
          <w:spacing w:val="24"/>
          <w:position w:val="9"/>
          <w:sz w:val="22"/>
          <w:szCs w:val="22"/>
        </w:rPr>
        <w:t xml:space="preserve"> </w:t>
      </w:r>
      <w:r>
        <w:rPr>
          <w:spacing w:val="1"/>
          <w:position w:val="9"/>
          <w:sz w:val="22"/>
          <w:szCs w:val="22"/>
        </w:rPr>
        <w:t>a</w:t>
      </w:r>
      <w:r>
        <w:rPr>
          <w:spacing w:val="-2"/>
          <w:position w:val="9"/>
          <w:sz w:val="22"/>
          <w:szCs w:val="22"/>
        </w:rPr>
        <w:t>g</w:t>
      </w:r>
      <w:r>
        <w:rPr>
          <w:position w:val="9"/>
          <w:sz w:val="22"/>
          <w:szCs w:val="22"/>
        </w:rPr>
        <w:t>g</w:t>
      </w:r>
      <w:r>
        <w:rPr>
          <w:spacing w:val="-1"/>
          <w:position w:val="9"/>
          <w:sz w:val="22"/>
          <w:szCs w:val="22"/>
        </w:rPr>
        <w:t>r</w:t>
      </w:r>
      <w:r>
        <w:rPr>
          <w:spacing w:val="1"/>
          <w:position w:val="9"/>
          <w:sz w:val="22"/>
          <w:szCs w:val="22"/>
        </w:rPr>
        <w:t>ess</w:t>
      </w:r>
      <w:r>
        <w:rPr>
          <w:position w:val="9"/>
          <w:sz w:val="22"/>
          <w:szCs w:val="22"/>
        </w:rPr>
        <w:t>i</w:t>
      </w:r>
      <w:r>
        <w:rPr>
          <w:spacing w:val="-2"/>
          <w:position w:val="9"/>
          <w:sz w:val="22"/>
          <w:szCs w:val="22"/>
        </w:rPr>
        <w:t>v</w:t>
      </w:r>
      <w:r>
        <w:rPr>
          <w:position w:val="9"/>
          <w:sz w:val="22"/>
          <w:szCs w:val="22"/>
        </w:rPr>
        <w:t>e</w:t>
      </w:r>
      <w:r>
        <w:rPr>
          <w:spacing w:val="25"/>
          <w:position w:val="9"/>
          <w:sz w:val="22"/>
          <w:szCs w:val="22"/>
        </w:rPr>
        <w:t xml:space="preserve"> </w:t>
      </w:r>
      <w:r>
        <w:rPr>
          <w:spacing w:val="1"/>
          <w:position w:val="9"/>
          <w:sz w:val="22"/>
          <w:szCs w:val="22"/>
        </w:rPr>
        <w:t>c</w:t>
      </w:r>
      <w:r>
        <w:rPr>
          <w:position w:val="9"/>
          <w:sz w:val="22"/>
          <w:szCs w:val="22"/>
        </w:rPr>
        <w:t>on</w:t>
      </w:r>
      <w:r>
        <w:rPr>
          <w:spacing w:val="-2"/>
          <w:position w:val="9"/>
          <w:sz w:val="22"/>
          <w:szCs w:val="22"/>
        </w:rPr>
        <w:t>d</w:t>
      </w:r>
      <w:r>
        <w:rPr>
          <w:position w:val="9"/>
          <w:sz w:val="22"/>
          <w:szCs w:val="22"/>
        </w:rPr>
        <w:t>u</w:t>
      </w:r>
      <w:r>
        <w:rPr>
          <w:spacing w:val="1"/>
          <w:position w:val="9"/>
          <w:sz w:val="22"/>
          <w:szCs w:val="22"/>
        </w:rPr>
        <w:t>c</w:t>
      </w:r>
      <w:r>
        <w:rPr>
          <w:position w:val="9"/>
          <w:sz w:val="22"/>
          <w:szCs w:val="22"/>
        </w:rPr>
        <w:t>t</w:t>
      </w:r>
      <w:r>
        <w:rPr>
          <w:spacing w:val="16"/>
          <w:position w:val="9"/>
          <w:sz w:val="22"/>
          <w:szCs w:val="22"/>
        </w:rPr>
        <w:t xml:space="preserve"> </w:t>
      </w:r>
      <w:r>
        <w:rPr>
          <w:spacing w:val="1"/>
          <w:position w:val="9"/>
          <w:sz w:val="22"/>
          <w:szCs w:val="22"/>
        </w:rPr>
        <w:t>a</w:t>
      </w:r>
      <w:r>
        <w:rPr>
          <w:position w:val="9"/>
          <w:sz w:val="22"/>
          <w:szCs w:val="22"/>
        </w:rPr>
        <w:t>nd</w:t>
      </w:r>
      <w:r>
        <w:rPr>
          <w:spacing w:val="6"/>
          <w:position w:val="9"/>
          <w:sz w:val="22"/>
          <w:szCs w:val="22"/>
        </w:rPr>
        <w:t xml:space="preserve"> </w:t>
      </w:r>
      <w:r>
        <w:rPr>
          <w:spacing w:val="2"/>
          <w:w w:val="102"/>
          <w:position w:val="9"/>
          <w:sz w:val="22"/>
          <w:szCs w:val="22"/>
        </w:rPr>
        <w:t>f</w:t>
      </w:r>
      <w:r>
        <w:rPr>
          <w:w w:val="102"/>
          <w:position w:val="9"/>
          <w:sz w:val="22"/>
          <w:szCs w:val="22"/>
        </w:rPr>
        <w:t>or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20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>21</w:t>
      </w:r>
      <w:r>
        <w:rPr>
          <w:rFonts w:ascii="Arial" w:eastAsia="Arial" w:hAnsi="Arial" w:cs="Arial"/>
        </w:rPr>
        <w:t xml:space="preserve">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pacing w:val="1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nh</w:t>
      </w:r>
      <w:r>
        <w:rPr>
          <w:spacing w:val="3"/>
          <w:position w:val="4"/>
          <w:sz w:val="22"/>
          <w:szCs w:val="22"/>
        </w:rPr>
        <w:t>a</w:t>
      </w:r>
      <w:r>
        <w:rPr>
          <w:spacing w:val="-2"/>
          <w:position w:val="4"/>
          <w:sz w:val="22"/>
          <w:szCs w:val="22"/>
        </w:rPr>
        <w:t>n</w:t>
      </w:r>
      <w:r>
        <w:rPr>
          <w:spacing w:val="1"/>
          <w:position w:val="4"/>
          <w:sz w:val="22"/>
          <w:szCs w:val="22"/>
        </w:rPr>
        <w:t>c</w:t>
      </w:r>
      <w:r>
        <w:rPr>
          <w:position w:val="4"/>
          <w:sz w:val="22"/>
          <w:szCs w:val="22"/>
        </w:rPr>
        <w:t>ing</w:t>
      </w:r>
      <w:r>
        <w:rPr>
          <w:spacing w:val="18"/>
          <w:position w:val="4"/>
          <w:sz w:val="22"/>
          <w:szCs w:val="22"/>
        </w:rPr>
        <w:t xml:space="preserve"> </w:t>
      </w:r>
      <w:r>
        <w:rPr>
          <w:spacing w:val="1"/>
          <w:position w:val="4"/>
          <w:sz w:val="22"/>
          <w:szCs w:val="22"/>
        </w:rPr>
        <w:t>aca</w:t>
      </w:r>
      <w:r>
        <w:rPr>
          <w:position w:val="4"/>
          <w:sz w:val="22"/>
          <w:szCs w:val="22"/>
        </w:rPr>
        <w:t>d</w:t>
      </w:r>
      <w:r>
        <w:rPr>
          <w:spacing w:val="-2"/>
          <w:position w:val="4"/>
          <w:sz w:val="22"/>
          <w:szCs w:val="22"/>
        </w:rPr>
        <w:t>e</w:t>
      </w:r>
      <w:r>
        <w:rPr>
          <w:spacing w:val="2"/>
          <w:position w:val="4"/>
          <w:sz w:val="22"/>
          <w:szCs w:val="22"/>
        </w:rPr>
        <w:t>m</w:t>
      </w:r>
      <w:r>
        <w:rPr>
          <w:spacing w:val="-3"/>
          <w:position w:val="4"/>
          <w:sz w:val="22"/>
          <w:szCs w:val="22"/>
        </w:rPr>
        <w:t>i</w:t>
      </w:r>
      <w:r>
        <w:rPr>
          <w:position w:val="4"/>
          <w:sz w:val="22"/>
          <w:szCs w:val="22"/>
        </w:rPr>
        <w:t>c</w:t>
      </w:r>
      <w:r>
        <w:rPr>
          <w:spacing w:val="20"/>
          <w:position w:val="4"/>
          <w:sz w:val="22"/>
          <w:szCs w:val="22"/>
        </w:rPr>
        <w:t xml:space="preserve"> </w:t>
      </w:r>
      <w:r>
        <w:rPr>
          <w:spacing w:val="-2"/>
          <w:position w:val="4"/>
          <w:sz w:val="22"/>
          <w:szCs w:val="22"/>
        </w:rPr>
        <w:t>a</w:t>
      </w:r>
      <w:r>
        <w:rPr>
          <w:spacing w:val="1"/>
          <w:position w:val="4"/>
          <w:sz w:val="22"/>
          <w:szCs w:val="22"/>
        </w:rPr>
        <w:t>c</w:t>
      </w:r>
      <w:r>
        <w:rPr>
          <w:position w:val="4"/>
          <w:sz w:val="22"/>
          <w:szCs w:val="22"/>
        </w:rPr>
        <w:t>hi</w:t>
      </w:r>
      <w:r>
        <w:rPr>
          <w:spacing w:val="1"/>
          <w:position w:val="4"/>
          <w:sz w:val="22"/>
          <w:szCs w:val="22"/>
        </w:rPr>
        <w:t>e</w:t>
      </w:r>
      <w:r>
        <w:rPr>
          <w:spacing w:val="-2"/>
          <w:position w:val="4"/>
          <w:sz w:val="22"/>
          <w:szCs w:val="22"/>
        </w:rPr>
        <w:t>v</w:t>
      </w:r>
      <w:r>
        <w:rPr>
          <w:spacing w:val="1"/>
          <w:position w:val="4"/>
          <w:sz w:val="22"/>
          <w:szCs w:val="22"/>
        </w:rPr>
        <w:t>e</w:t>
      </w:r>
      <w:r>
        <w:rPr>
          <w:spacing w:val="2"/>
          <w:position w:val="4"/>
          <w:sz w:val="22"/>
          <w:szCs w:val="22"/>
        </w:rPr>
        <w:t>m</w:t>
      </w:r>
      <w:r>
        <w:rPr>
          <w:spacing w:val="1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nt</w:t>
      </w:r>
      <w:r>
        <w:rPr>
          <w:spacing w:val="24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du</w:t>
      </w:r>
      <w:r>
        <w:rPr>
          <w:spacing w:val="-1"/>
          <w:position w:val="4"/>
          <w:sz w:val="22"/>
          <w:szCs w:val="22"/>
        </w:rPr>
        <w:t>r</w:t>
      </w:r>
      <w:r>
        <w:rPr>
          <w:position w:val="4"/>
          <w:sz w:val="22"/>
          <w:szCs w:val="22"/>
        </w:rPr>
        <w:t>ing</w:t>
      </w:r>
      <w:r>
        <w:rPr>
          <w:spacing w:val="11"/>
          <w:position w:val="4"/>
          <w:sz w:val="22"/>
          <w:szCs w:val="22"/>
        </w:rPr>
        <w:t xml:space="preserve"> </w:t>
      </w:r>
      <w:r>
        <w:rPr>
          <w:spacing w:val="1"/>
          <w:position w:val="4"/>
          <w:sz w:val="22"/>
          <w:szCs w:val="22"/>
        </w:rPr>
        <w:t>a</w:t>
      </w:r>
      <w:r>
        <w:rPr>
          <w:position w:val="4"/>
          <w:sz w:val="22"/>
          <w:szCs w:val="22"/>
        </w:rPr>
        <w:t>do</w:t>
      </w:r>
      <w:r>
        <w:rPr>
          <w:spacing w:val="-3"/>
          <w:position w:val="4"/>
          <w:sz w:val="22"/>
          <w:szCs w:val="22"/>
        </w:rPr>
        <w:t>l</w:t>
      </w:r>
      <w:r>
        <w:rPr>
          <w:spacing w:val="3"/>
          <w:position w:val="4"/>
          <w:sz w:val="22"/>
          <w:szCs w:val="22"/>
        </w:rPr>
        <w:t>e</w:t>
      </w:r>
      <w:r>
        <w:rPr>
          <w:spacing w:val="-1"/>
          <w:position w:val="4"/>
          <w:sz w:val="22"/>
          <w:szCs w:val="22"/>
        </w:rPr>
        <w:t>s</w:t>
      </w:r>
      <w:r>
        <w:rPr>
          <w:spacing w:val="1"/>
          <w:position w:val="4"/>
          <w:sz w:val="22"/>
          <w:szCs w:val="22"/>
        </w:rPr>
        <w:t>c</w:t>
      </w:r>
      <w:r>
        <w:rPr>
          <w:spacing w:val="-2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n</w:t>
      </w:r>
      <w:r>
        <w:rPr>
          <w:spacing w:val="1"/>
          <w:position w:val="4"/>
          <w:sz w:val="22"/>
          <w:szCs w:val="22"/>
        </w:rPr>
        <w:t>ce</w:t>
      </w:r>
      <w:r>
        <w:rPr>
          <w:position w:val="4"/>
          <w:sz w:val="22"/>
          <w:szCs w:val="22"/>
        </w:rPr>
        <w:t>.</w:t>
      </w:r>
      <w:r>
        <w:rPr>
          <w:spacing w:val="26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M</w:t>
      </w:r>
      <w:r>
        <w:rPr>
          <w:position w:val="4"/>
          <w:sz w:val="22"/>
          <w:szCs w:val="22"/>
        </w:rPr>
        <w:t>o</w:t>
      </w:r>
      <w:r>
        <w:rPr>
          <w:spacing w:val="-3"/>
          <w:position w:val="4"/>
          <w:sz w:val="22"/>
          <w:szCs w:val="22"/>
        </w:rPr>
        <w:t>r</w:t>
      </w:r>
      <w:r>
        <w:rPr>
          <w:spacing w:val="3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o</w:t>
      </w:r>
      <w:r>
        <w:rPr>
          <w:spacing w:val="-2"/>
          <w:position w:val="4"/>
          <w:sz w:val="22"/>
          <w:szCs w:val="22"/>
        </w:rPr>
        <w:t>v</w:t>
      </w:r>
      <w:r>
        <w:rPr>
          <w:spacing w:val="1"/>
          <w:position w:val="4"/>
          <w:sz w:val="22"/>
          <w:szCs w:val="22"/>
        </w:rPr>
        <w:t>e</w:t>
      </w:r>
      <w:r>
        <w:rPr>
          <w:spacing w:val="-1"/>
          <w:position w:val="4"/>
          <w:sz w:val="22"/>
          <w:szCs w:val="22"/>
        </w:rPr>
        <w:t>r</w:t>
      </w:r>
      <w:r>
        <w:rPr>
          <w:position w:val="4"/>
          <w:sz w:val="22"/>
          <w:szCs w:val="22"/>
        </w:rPr>
        <w:t>,</w:t>
      </w:r>
      <w:r>
        <w:rPr>
          <w:spacing w:val="22"/>
          <w:position w:val="4"/>
          <w:sz w:val="22"/>
          <w:szCs w:val="22"/>
        </w:rPr>
        <w:t xml:space="preserve"> </w:t>
      </w:r>
      <w:r>
        <w:rPr>
          <w:spacing w:val="1"/>
          <w:position w:val="4"/>
          <w:sz w:val="22"/>
          <w:szCs w:val="22"/>
        </w:rPr>
        <w:t>s</w:t>
      </w:r>
      <w:r>
        <w:rPr>
          <w:position w:val="4"/>
          <w:sz w:val="22"/>
          <w:szCs w:val="22"/>
        </w:rPr>
        <w:t>i</w:t>
      </w:r>
      <w:r>
        <w:rPr>
          <w:spacing w:val="-2"/>
          <w:position w:val="4"/>
          <w:sz w:val="22"/>
          <w:szCs w:val="22"/>
        </w:rPr>
        <w:t>n</w:t>
      </w:r>
      <w:r>
        <w:rPr>
          <w:spacing w:val="1"/>
          <w:position w:val="4"/>
          <w:sz w:val="22"/>
          <w:szCs w:val="22"/>
        </w:rPr>
        <w:t>c</w:t>
      </w:r>
      <w:r>
        <w:rPr>
          <w:position w:val="4"/>
          <w:sz w:val="22"/>
          <w:szCs w:val="22"/>
        </w:rPr>
        <w:t>e</w:t>
      </w:r>
      <w:r>
        <w:rPr>
          <w:spacing w:val="10"/>
          <w:position w:val="4"/>
          <w:sz w:val="22"/>
          <w:szCs w:val="22"/>
        </w:rPr>
        <w:t xml:space="preserve"> </w:t>
      </w:r>
      <w:r>
        <w:rPr>
          <w:spacing w:val="2"/>
          <w:position w:val="4"/>
          <w:sz w:val="22"/>
          <w:szCs w:val="22"/>
        </w:rPr>
        <w:t>t</w:t>
      </w:r>
      <w:r>
        <w:rPr>
          <w:position w:val="4"/>
          <w:sz w:val="22"/>
          <w:szCs w:val="22"/>
        </w:rPr>
        <w:t>he</w:t>
      </w:r>
      <w:r>
        <w:rPr>
          <w:spacing w:val="4"/>
          <w:position w:val="4"/>
          <w:sz w:val="22"/>
          <w:szCs w:val="22"/>
        </w:rPr>
        <w:t xml:space="preserve"> </w:t>
      </w:r>
      <w:r>
        <w:rPr>
          <w:spacing w:val="3"/>
          <w:w w:val="102"/>
          <w:position w:val="4"/>
          <w:sz w:val="22"/>
          <w:szCs w:val="22"/>
        </w:rPr>
        <w:t>a</w:t>
      </w:r>
      <w:r>
        <w:rPr>
          <w:spacing w:val="1"/>
          <w:w w:val="102"/>
          <w:position w:val="4"/>
          <w:sz w:val="22"/>
          <w:szCs w:val="22"/>
        </w:rPr>
        <w:t>c</w:t>
      </w:r>
      <w:r>
        <w:rPr>
          <w:spacing w:val="-3"/>
          <w:w w:val="102"/>
          <w:position w:val="4"/>
          <w:sz w:val="22"/>
          <w:szCs w:val="22"/>
        </w:rPr>
        <w:t>t</w:t>
      </w:r>
      <w:r>
        <w:rPr>
          <w:spacing w:val="2"/>
          <w:w w:val="102"/>
          <w:position w:val="4"/>
          <w:sz w:val="22"/>
          <w:szCs w:val="22"/>
        </w:rPr>
        <w:t>i</w:t>
      </w:r>
      <w:r>
        <w:rPr>
          <w:spacing w:val="-2"/>
          <w:w w:val="102"/>
          <w:position w:val="4"/>
          <w:sz w:val="22"/>
          <w:szCs w:val="22"/>
        </w:rPr>
        <w:t>v</w:t>
      </w:r>
      <w:r>
        <w:rPr>
          <w:w w:val="102"/>
          <w:position w:val="4"/>
          <w:sz w:val="22"/>
          <w:szCs w:val="22"/>
        </w:rPr>
        <w:t>it</w:t>
      </w:r>
      <w:r>
        <w:rPr>
          <w:spacing w:val="2"/>
          <w:w w:val="102"/>
          <w:position w:val="4"/>
          <w:sz w:val="22"/>
          <w:szCs w:val="22"/>
        </w:rPr>
        <w:t>i</w:t>
      </w:r>
      <w:r>
        <w:rPr>
          <w:spacing w:val="1"/>
          <w:w w:val="102"/>
          <w:position w:val="4"/>
          <w:sz w:val="22"/>
          <w:szCs w:val="22"/>
        </w:rPr>
        <w:t>e</w:t>
      </w:r>
      <w:r>
        <w:rPr>
          <w:w w:val="102"/>
          <w:position w:val="4"/>
          <w:sz w:val="22"/>
          <w:szCs w:val="22"/>
        </w:rPr>
        <w:t>s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pict>
          <v:shape id="_x0000_s1599" type="#_x0000_t136" style="position:absolute;left:0;text-align:left;margin-left:226.95pt;margin-top:30.35pt;width:104.4pt;height:48.8pt;rotation:51;z-index:-5173;mso-position-horizontal-relative:page" fillcolor="#d6f0fd" stroked="f">
            <o:extrusion v:ext="view" autorotationcenter="t"/>
            <v:textpath style="font-family:&quot;&amp;quot&quot;;font-size:48pt;font-weight:bold;v-text-kern:t;mso-text-shadow:auto" string="Peer"/>
            <w10:wrap anchorx="page"/>
          </v:shape>
        </w:pict>
      </w:r>
      <w:r>
        <w:rPr>
          <w:rFonts w:ascii="Arial" w:eastAsia="Arial" w:hAnsi="Arial" w:cs="Arial"/>
        </w:rPr>
        <w:t xml:space="preserve">23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1"/>
          <w:sz w:val="22"/>
          <w:szCs w:val="22"/>
        </w:rPr>
        <w:t>es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ly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ss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)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we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po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-3"/>
          <w:sz w:val="22"/>
          <w:szCs w:val="22"/>
        </w:rPr>
        <w:t>t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into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ou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du</w:t>
      </w:r>
      <w:r>
        <w:rPr>
          <w:spacing w:val="1"/>
          <w:sz w:val="22"/>
          <w:szCs w:val="22"/>
        </w:rPr>
        <w:t>ca</w:t>
      </w:r>
      <w:r>
        <w:rPr>
          <w:sz w:val="22"/>
          <w:szCs w:val="22"/>
        </w:rPr>
        <w:t>tion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ac</w:t>
      </w:r>
      <w:r>
        <w:rPr>
          <w:spacing w:val="2"/>
          <w:sz w:val="22"/>
          <w:szCs w:val="22"/>
        </w:rPr>
        <w:t>t</w:t>
      </w:r>
      <w:r>
        <w:rPr>
          <w:spacing w:val="-3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sc</w:t>
      </w:r>
      <w:r>
        <w:rPr>
          <w:w w:val="102"/>
          <w:sz w:val="22"/>
          <w:szCs w:val="22"/>
        </w:rPr>
        <w:t>ho</w:t>
      </w:r>
      <w:r>
        <w:rPr>
          <w:spacing w:val="-2"/>
          <w:w w:val="102"/>
          <w:sz w:val="22"/>
          <w:szCs w:val="22"/>
        </w:rPr>
        <w:t>o</w:t>
      </w:r>
      <w:r>
        <w:rPr>
          <w:w w:val="102"/>
          <w:sz w:val="22"/>
          <w:szCs w:val="22"/>
        </w:rPr>
        <w:t>l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24</w:t>
      </w:r>
    </w:p>
    <w:p w:rsidR="00724954" w:rsidRDefault="009734F0">
      <w:pPr>
        <w:spacing w:before="3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>25</w:t>
      </w:r>
      <w:r>
        <w:rPr>
          <w:rFonts w:ascii="Arial" w:eastAsia="Arial" w:hAnsi="Arial" w:cs="Arial"/>
          <w:position w:val="3"/>
        </w:rPr>
        <w:t xml:space="preserve">                         </w:t>
      </w:r>
      <w:r>
        <w:rPr>
          <w:rFonts w:ascii="Arial" w:eastAsia="Arial" w:hAnsi="Arial" w:cs="Arial"/>
          <w:spacing w:val="49"/>
          <w:position w:val="3"/>
        </w:rPr>
        <w:t xml:space="preserve"> </w:t>
      </w:r>
      <w:r>
        <w:rPr>
          <w:position w:val="-3"/>
          <w:sz w:val="22"/>
          <w:szCs w:val="22"/>
        </w:rPr>
        <w:t>p</w:t>
      </w:r>
      <w:r>
        <w:rPr>
          <w:spacing w:val="1"/>
          <w:position w:val="-3"/>
          <w:sz w:val="22"/>
          <w:szCs w:val="22"/>
        </w:rPr>
        <w:t>s</w:t>
      </w:r>
      <w:r>
        <w:rPr>
          <w:spacing w:val="-2"/>
          <w:position w:val="-3"/>
          <w:sz w:val="22"/>
          <w:szCs w:val="22"/>
        </w:rPr>
        <w:t>y</w:t>
      </w:r>
      <w:r>
        <w:rPr>
          <w:spacing w:val="1"/>
          <w:position w:val="-3"/>
          <w:sz w:val="22"/>
          <w:szCs w:val="22"/>
        </w:rPr>
        <w:t>c</w:t>
      </w:r>
      <w:r>
        <w:rPr>
          <w:position w:val="-3"/>
          <w:sz w:val="22"/>
          <w:szCs w:val="22"/>
        </w:rPr>
        <w:t>holo</w:t>
      </w:r>
      <w:r>
        <w:rPr>
          <w:spacing w:val="-2"/>
          <w:position w:val="-3"/>
          <w:sz w:val="22"/>
          <w:szCs w:val="22"/>
        </w:rPr>
        <w:t>g</w:t>
      </w:r>
      <w:r>
        <w:rPr>
          <w:spacing w:val="2"/>
          <w:position w:val="-3"/>
          <w:sz w:val="22"/>
          <w:szCs w:val="22"/>
        </w:rPr>
        <w:t>i</w:t>
      </w:r>
      <w:r>
        <w:rPr>
          <w:spacing w:val="-1"/>
          <w:position w:val="-3"/>
          <w:sz w:val="22"/>
          <w:szCs w:val="22"/>
        </w:rPr>
        <w:t>s</w:t>
      </w:r>
      <w:r>
        <w:rPr>
          <w:spacing w:val="2"/>
          <w:position w:val="-3"/>
          <w:sz w:val="22"/>
          <w:szCs w:val="22"/>
        </w:rPr>
        <w:t>t</w:t>
      </w:r>
      <w:r>
        <w:rPr>
          <w:position w:val="-3"/>
          <w:sz w:val="22"/>
          <w:szCs w:val="22"/>
        </w:rPr>
        <w:t>s</w:t>
      </w:r>
      <w:r>
        <w:rPr>
          <w:spacing w:val="28"/>
          <w:position w:val="-3"/>
          <w:sz w:val="22"/>
          <w:szCs w:val="22"/>
        </w:rPr>
        <w:t xml:space="preserve"> </w:t>
      </w:r>
      <w:r>
        <w:rPr>
          <w:spacing w:val="1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nd</w:t>
      </w:r>
      <w:r>
        <w:rPr>
          <w:spacing w:val="9"/>
          <w:position w:val="-3"/>
          <w:sz w:val="22"/>
          <w:szCs w:val="22"/>
        </w:rPr>
        <w:t xml:space="preserve"> </w:t>
      </w:r>
      <w:r>
        <w:rPr>
          <w:spacing w:val="-3"/>
          <w:position w:val="-3"/>
          <w:sz w:val="22"/>
          <w:szCs w:val="22"/>
        </w:rPr>
        <w:t>t</w:t>
      </w:r>
      <w:r>
        <w:rPr>
          <w:spacing w:val="-2"/>
          <w:position w:val="-3"/>
          <w:sz w:val="22"/>
          <w:szCs w:val="22"/>
        </w:rPr>
        <w:t>e</w:t>
      </w:r>
      <w:r>
        <w:rPr>
          <w:spacing w:val="3"/>
          <w:position w:val="-3"/>
          <w:sz w:val="22"/>
          <w:szCs w:val="22"/>
        </w:rPr>
        <w:t>a</w:t>
      </w:r>
      <w:r>
        <w:rPr>
          <w:spacing w:val="1"/>
          <w:position w:val="-3"/>
          <w:sz w:val="22"/>
          <w:szCs w:val="22"/>
        </w:rPr>
        <w:t>c</w:t>
      </w:r>
      <w:r>
        <w:rPr>
          <w:spacing w:val="-2"/>
          <w:position w:val="-3"/>
          <w:sz w:val="22"/>
          <w:szCs w:val="22"/>
        </w:rPr>
        <w:t>he</w:t>
      </w:r>
      <w:r>
        <w:rPr>
          <w:spacing w:val="-1"/>
          <w:position w:val="-3"/>
          <w:sz w:val="22"/>
          <w:szCs w:val="22"/>
        </w:rPr>
        <w:t>r</w:t>
      </w:r>
      <w:r>
        <w:rPr>
          <w:position w:val="-3"/>
          <w:sz w:val="22"/>
          <w:szCs w:val="22"/>
        </w:rPr>
        <w:t>s</w:t>
      </w:r>
      <w:r>
        <w:rPr>
          <w:spacing w:val="20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in</w:t>
      </w:r>
      <w:r>
        <w:rPr>
          <w:spacing w:val="-3"/>
          <w:position w:val="-3"/>
          <w:sz w:val="22"/>
          <w:szCs w:val="22"/>
        </w:rPr>
        <w:t>t</w:t>
      </w:r>
      <w:r>
        <w:rPr>
          <w:spacing w:val="3"/>
          <w:position w:val="-3"/>
          <w:sz w:val="22"/>
          <w:szCs w:val="22"/>
        </w:rPr>
        <w:t>e</w:t>
      </w:r>
      <w:r>
        <w:rPr>
          <w:spacing w:val="-1"/>
          <w:position w:val="-3"/>
          <w:sz w:val="22"/>
          <w:szCs w:val="22"/>
        </w:rPr>
        <w:t>r</w:t>
      </w:r>
      <w:r>
        <w:rPr>
          <w:spacing w:val="1"/>
          <w:position w:val="-3"/>
          <w:sz w:val="22"/>
          <w:szCs w:val="22"/>
        </w:rPr>
        <w:t>e</w:t>
      </w:r>
      <w:r>
        <w:rPr>
          <w:spacing w:val="-1"/>
          <w:position w:val="-3"/>
          <w:sz w:val="22"/>
          <w:szCs w:val="22"/>
        </w:rPr>
        <w:t>s</w:t>
      </w:r>
      <w:r>
        <w:rPr>
          <w:position w:val="-3"/>
          <w:sz w:val="22"/>
          <w:szCs w:val="22"/>
        </w:rPr>
        <w:t>t</w:t>
      </w:r>
      <w:r>
        <w:rPr>
          <w:spacing w:val="1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d</w:t>
      </w:r>
      <w:r>
        <w:rPr>
          <w:spacing w:val="20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in</w:t>
      </w:r>
      <w:r>
        <w:rPr>
          <w:spacing w:val="3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p</w:t>
      </w:r>
      <w:r>
        <w:rPr>
          <w:spacing w:val="2"/>
          <w:position w:val="-3"/>
          <w:sz w:val="22"/>
          <w:szCs w:val="22"/>
        </w:rPr>
        <w:t>r</w:t>
      </w:r>
      <w:r>
        <w:rPr>
          <w:position w:val="-3"/>
          <w:sz w:val="22"/>
          <w:szCs w:val="22"/>
        </w:rPr>
        <w:t>omo</w:t>
      </w:r>
      <w:r>
        <w:rPr>
          <w:spacing w:val="-3"/>
          <w:position w:val="-3"/>
          <w:sz w:val="22"/>
          <w:szCs w:val="22"/>
        </w:rPr>
        <w:t>t</w:t>
      </w:r>
      <w:r>
        <w:rPr>
          <w:spacing w:val="2"/>
          <w:position w:val="-3"/>
          <w:sz w:val="22"/>
          <w:szCs w:val="22"/>
        </w:rPr>
        <w:t>i</w:t>
      </w:r>
      <w:r>
        <w:rPr>
          <w:spacing w:val="-2"/>
          <w:position w:val="-3"/>
          <w:sz w:val="22"/>
          <w:szCs w:val="22"/>
        </w:rPr>
        <w:t>n</w:t>
      </w:r>
      <w:r>
        <w:rPr>
          <w:position w:val="-3"/>
          <w:sz w:val="22"/>
          <w:szCs w:val="22"/>
        </w:rPr>
        <w:t>g</w:t>
      </w:r>
      <w:r>
        <w:rPr>
          <w:spacing w:val="18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po</w:t>
      </w:r>
      <w:r>
        <w:rPr>
          <w:spacing w:val="1"/>
          <w:position w:val="-3"/>
          <w:sz w:val="22"/>
          <w:szCs w:val="22"/>
        </w:rPr>
        <w:t>s</w:t>
      </w:r>
      <w:r>
        <w:rPr>
          <w:position w:val="-3"/>
          <w:sz w:val="22"/>
          <w:szCs w:val="22"/>
        </w:rPr>
        <w:t>it</w:t>
      </w:r>
      <w:r>
        <w:rPr>
          <w:spacing w:val="2"/>
          <w:position w:val="-3"/>
          <w:sz w:val="22"/>
          <w:szCs w:val="22"/>
        </w:rPr>
        <w:t>i</w:t>
      </w:r>
      <w:r>
        <w:rPr>
          <w:spacing w:val="-2"/>
          <w:position w:val="-3"/>
          <w:sz w:val="22"/>
          <w:szCs w:val="22"/>
        </w:rPr>
        <w:t>v</w:t>
      </w:r>
      <w:r>
        <w:rPr>
          <w:position w:val="-3"/>
          <w:sz w:val="22"/>
          <w:szCs w:val="22"/>
        </w:rPr>
        <w:t>e</w:t>
      </w:r>
      <w:r>
        <w:rPr>
          <w:spacing w:val="20"/>
          <w:position w:val="-3"/>
          <w:sz w:val="22"/>
          <w:szCs w:val="22"/>
        </w:rPr>
        <w:t xml:space="preserve"> </w:t>
      </w:r>
      <w:r>
        <w:rPr>
          <w:spacing w:val="-2"/>
          <w:position w:val="-3"/>
          <w:sz w:val="22"/>
          <w:szCs w:val="22"/>
        </w:rPr>
        <w:t>d</w:t>
      </w:r>
      <w:r>
        <w:rPr>
          <w:spacing w:val="1"/>
          <w:position w:val="-3"/>
          <w:sz w:val="22"/>
          <w:szCs w:val="22"/>
        </w:rPr>
        <w:t>e</w:t>
      </w:r>
      <w:r>
        <w:rPr>
          <w:spacing w:val="-2"/>
          <w:position w:val="-3"/>
          <w:sz w:val="22"/>
          <w:szCs w:val="22"/>
        </w:rPr>
        <w:t>v</w:t>
      </w:r>
      <w:r>
        <w:rPr>
          <w:spacing w:val="1"/>
          <w:position w:val="-3"/>
          <w:sz w:val="22"/>
          <w:szCs w:val="22"/>
        </w:rPr>
        <w:t>e</w:t>
      </w:r>
      <w:r>
        <w:rPr>
          <w:spacing w:val="2"/>
          <w:position w:val="-3"/>
          <w:sz w:val="22"/>
          <w:szCs w:val="22"/>
        </w:rPr>
        <w:t>l</w:t>
      </w:r>
      <w:r>
        <w:rPr>
          <w:position w:val="-3"/>
          <w:sz w:val="22"/>
          <w:szCs w:val="22"/>
        </w:rPr>
        <w:t>op</w:t>
      </w:r>
      <w:r>
        <w:rPr>
          <w:spacing w:val="-2"/>
          <w:position w:val="-3"/>
          <w:sz w:val="22"/>
          <w:szCs w:val="22"/>
        </w:rPr>
        <w:t>m</w:t>
      </w:r>
      <w:r>
        <w:rPr>
          <w:spacing w:val="1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n</w:t>
      </w:r>
      <w:r>
        <w:rPr>
          <w:spacing w:val="2"/>
          <w:position w:val="-3"/>
          <w:sz w:val="22"/>
          <w:szCs w:val="22"/>
        </w:rPr>
        <w:t>t</w:t>
      </w:r>
      <w:r>
        <w:rPr>
          <w:spacing w:val="-2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l</w:t>
      </w:r>
      <w:r>
        <w:rPr>
          <w:spacing w:val="28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ou</w:t>
      </w:r>
      <w:r>
        <w:rPr>
          <w:spacing w:val="-3"/>
          <w:position w:val="-3"/>
          <w:sz w:val="22"/>
          <w:szCs w:val="22"/>
        </w:rPr>
        <w:t>t</w:t>
      </w:r>
      <w:r>
        <w:rPr>
          <w:spacing w:val="1"/>
          <w:position w:val="-3"/>
          <w:sz w:val="22"/>
          <w:szCs w:val="22"/>
        </w:rPr>
        <w:t>c</w:t>
      </w:r>
      <w:r>
        <w:rPr>
          <w:position w:val="-3"/>
          <w:sz w:val="22"/>
          <w:szCs w:val="22"/>
        </w:rPr>
        <w:t>om</w:t>
      </w:r>
      <w:r>
        <w:rPr>
          <w:spacing w:val="1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s</w:t>
      </w:r>
      <w:r>
        <w:rPr>
          <w:spacing w:val="18"/>
          <w:position w:val="-3"/>
          <w:sz w:val="22"/>
          <w:szCs w:val="22"/>
        </w:rPr>
        <w:t xml:space="preserve"> </w:t>
      </w:r>
      <w:r>
        <w:rPr>
          <w:spacing w:val="2"/>
          <w:w w:val="102"/>
          <w:position w:val="-3"/>
          <w:sz w:val="22"/>
          <w:szCs w:val="22"/>
        </w:rPr>
        <w:t>i</w:t>
      </w:r>
      <w:r>
        <w:rPr>
          <w:w w:val="102"/>
          <w:position w:val="-3"/>
          <w:sz w:val="22"/>
          <w:szCs w:val="22"/>
        </w:rPr>
        <w:t>n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26</w:t>
      </w:r>
    </w:p>
    <w:p w:rsidR="00724954" w:rsidRDefault="009734F0">
      <w:pPr>
        <w:spacing w:before="5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6"/>
        </w:rPr>
        <w:t xml:space="preserve">27                         </w:t>
      </w:r>
      <w:r>
        <w:rPr>
          <w:rFonts w:ascii="Arial" w:eastAsia="Arial" w:hAnsi="Arial" w:cs="Arial"/>
          <w:spacing w:val="49"/>
          <w:position w:val="6"/>
        </w:rPr>
        <w:t xml:space="preserve"> </w:t>
      </w:r>
      <w:r>
        <w:rPr>
          <w:spacing w:val="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tud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n</w:t>
      </w:r>
      <w:r>
        <w:rPr>
          <w:spacing w:val="2"/>
          <w:position w:val="-6"/>
          <w:sz w:val="22"/>
          <w:szCs w:val="22"/>
        </w:rPr>
        <w:t>t</w:t>
      </w:r>
      <w:r>
        <w:rPr>
          <w:spacing w:val="-4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,</w:t>
      </w:r>
      <w:r>
        <w:rPr>
          <w:spacing w:val="19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m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y</w:t>
      </w:r>
      <w:r>
        <w:rPr>
          <w:spacing w:val="8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f</w:t>
      </w:r>
      <w:r>
        <w:rPr>
          <w:spacing w:val="2"/>
          <w:position w:val="-6"/>
          <w:sz w:val="22"/>
          <w:szCs w:val="22"/>
        </w:rPr>
        <w:t>i</w:t>
      </w:r>
      <w:r>
        <w:rPr>
          <w:position w:val="-6"/>
          <w:sz w:val="22"/>
          <w:szCs w:val="22"/>
        </w:rPr>
        <w:t>nd</w:t>
      </w:r>
      <w:r>
        <w:rPr>
          <w:spacing w:val="7"/>
          <w:position w:val="-6"/>
          <w:sz w:val="22"/>
          <w:szCs w:val="22"/>
        </w:rPr>
        <w:t xml:space="preserve"> </w:t>
      </w:r>
      <w:r>
        <w:rPr>
          <w:spacing w:val="2"/>
          <w:position w:val="-6"/>
          <w:sz w:val="22"/>
          <w:szCs w:val="22"/>
        </w:rPr>
        <w:t>t</w:t>
      </w:r>
      <w:r>
        <w:rPr>
          <w:spacing w:val="-2"/>
          <w:position w:val="-6"/>
          <w:sz w:val="22"/>
          <w:szCs w:val="22"/>
        </w:rPr>
        <w:t>h</w:t>
      </w:r>
      <w:r>
        <w:rPr>
          <w:position w:val="-6"/>
          <w:sz w:val="22"/>
          <w:szCs w:val="22"/>
        </w:rPr>
        <w:t>e</w:t>
      </w:r>
      <w:r>
        <w:rPr>
          <w:spacing w:val="6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C</w:t>
      </w:r>
      <w:r>
        <w:rPr>
          <w:spacing w:val="-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P</w:t>
      </w:r>
      <w:r>
        <w:rPr>
          <w:spacing w:val="-1"/>
          <w:position w:val="-6"/>
          <w:sz w:val="22"/>
          <w:szCs w:val="22"/>
        </w:rPr>
        <w:t>I</w:t>
      </w:r>
      <w:r>
        <w:rPr>
          <w:spacing w:val="-2"/>
          <w:position w:val="-6"/>
          <w:sz w:val="22"/>
          <w:szCs w:val="22"/>
        </w:rPr>
        <w:t>D</w:t>
      </w:r>
      <w:r>
        <w:rPr>
          <w:spacing w:val="4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A</w:t>
      </w:r>
      <w:r>
        <w:rPr>
          <w:spacing w:val="22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p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o</w:t>
      </w:r>
      <w:r>
        <w:rPr>
          <w:spacing w:val="-2"/>
          <w:position w:val="-6"/>
          <w:sz w:val="22"/>
          <w:szCs w:val="22"/>
        </w:rPr>
        <w:t>g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m</w:t>
      </w:r>
      <w:r>
        <w:rPr>
          <w:spacing w:val="20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s</w:t>
      </w:r>
      <w:r>
        <w:rPr>
          <w:spacing w:val="3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a</w:t>
      </w:r>
      <w:r>
        <w:rPr>
          <w:spacing w:val="5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u</w:t>
      </w:r>
      <w:r>
        <w:rPr>
          <w:spacing w:val="-1"/>
          <w:position w:val="-6"/>
          <w:sz w:val="22"/>
          <w:szCs w:val="22"/>
        </w:rPr>
        <w:t>s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2"/>
          <w:position w:val="-6"/>
          <w:sz w:val="22"/>
          <w:szCs w:val="22"/>
        </w:rPr>
        <w:t>f</w:t>
      </w:r>
      <w:r>
        <w:rPr>
          <w:spacing w:val="-2"/>
          <w:position w:val="-6"/>
          <w:sz w:val="22"/>
          <w:szCs w:val="22"/>
        </w:rPr>
        <w:t>u</w:t>
      </w:r>
      <w:r>
        <w:rPr>
          <w:position w:val="-6"/>
          <w:sz w:val="22"/>
          <w:szCs w:val="22"/>
        </w:rPr>
        <w:t>l</w:t>
      </w:r>
      <w:r>
        <w:rPr>
          <w:spacing w:val="13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tool</w:t>
      </w:r>
      <w:r>
        <w:rPr>
          <w:spacing w:val="9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to</w:t>
      </w:r>
      <w:r>
        <w:rPr>
          <w:spacing w:val="6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s</w:t>
      </w:r>
      <w:r>
        <w:rPr>
          <w:spacing w:val="-2"/>
          <w:position w:val="-6"/>
          <w:sz w:val="22"/>
          <w:szCs w:val="22"/>
        </w:rPr>
        <w:t>u</w:t>
      </w:r>
      <w:r>
        <w:rPr>
          <w:spacing w:val="1"/>
          <w:position w:val="-6"/>
          <w:sz w:val="22"/>
          <w:szCs w:val="22"/>
        </w:rPr>
        <w:t>c</w:t>
      </w:r>
      <w:r>
        <w:rPr>
          <w:spacing w:val="-2"/>
          <w:position w:val="-6"/>
          <w:sz w:val="22"/>
          <w:szCs w:val="22"/>
        </w:rPr>
        <w:t>c</w:t>
      </w:r>
      <w:r>
        <w:rPr>
          <w:spacing w:val="3"/>
          <w:position w:val="-6"/>
          <w:sz w:val="22"/>
          <w:szCs w:val="22"/>
        </w:rPr>
        <w:t>e</w:t>
      </w:r>
      <w:r>
        <w:rPr>
          <w:spacing w:val="-1"/>
          <w:position w:val="-6"/>
          <w:sz w:val="22"/>
          <w:szCs w:val="22"/>
        </w:rPr>
        <w:t>ss</w:t>
      </w:r>
      <w:r>
        <w:rPr>
          <w:spacing w:val="2"/>
          <w:position w:val="-6"/>
          <w:sz w:val="22"/>
          <w:szCs w:val="22"/>
        </w:rPr>
        <w:t>f</w:t>
      </w:r>
      <w:r>
        <w:rPr>
          <w:position w:val="-6"/>
          <w:sz w:val="22"/>
          <w:szCs w:val="22"/>
        </w:rPr>
        <w:t>ul</w:t>
      </w:r>
      <w:r>
        <w:rPr>
          <w:spacing w:val="2"/>
          <w:position w:val="-6"/>
          <w:sz w:val="22"/>
          <w:szCs w:val="22"/>
        </w:rPr>
        <w:t>l</w:t>
      </w:r>
      <w:r>
        <w:rPr>
          <w:position w:val="-6"/>
          <w:sz w:val="22"/>
          <w:szCs w:val="22"/>
        </w:rPr>
        <w:t>y</w:t>
      </w:r>
      <w:r>
        <w:rPr>
          <w:spacing w:val="19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bu</w:t>
      </w:r>
      <w:r>
        <w:rPr>
          <w:spacing w:val="2"/>
          <w:position w:val="-6"/>
          <w:sz w:val="22"/>
          <w:szCs w:val="22"/>
        </w:rPr>
        <w:t>i</w:t>
      </w:r>
      <w:r>
        <w:rPr>
          <w:position w:val="-6"/>
          <w:sz w:val="22"/>
          <w:szCs w:val="22"/>
        </w:rPr>
        <w:t>ld</w:t>
      </w:r>
      <w:r>
        <w:rPr>
          <w:spacing w:val="12"/>
          <w:position w:val="-6"/>
          <w:sz w:val="22"/>
          <w:szCs w:val="22"/>
        </w:rPr>
        <w:t xml:space="preserve"> </w:t>
      </w:r>
      <w:r>
        <w:rPr>
          <w:w w:val="102"/>
          <w:position w:val="-6"/>
          <w:sz w:val="22"/>
          <w:szCs w:val="22"/>
        </w:rPr>
        <w:t>po</w:t>
      </w:r>
      <w:r>
        <w:rPr>
          <w:spacing w:val="-1"/>
          <w:w w:val="102"/>
          <w:position w:val="-6"/>
          <w:sz w:val="22"/>
          <w:szCs w:val="22"/>
        </w:rPr>
        <w:t>s</w:t>
      </w:r>
      <w:r>
        <w:rPr>
          <w:w w:val="102"/>
          <w:position w:val="-6"/>
          <w:sz w:val="22"/>
          <w:szCs w:val="22"/>
        </w:rPr>
        <w:t>i</w:t>
      </w:r>
      <w:r>
        <w:rPr>
          <w:spacing w:val="2"/>
          <w:w w:val="102"/>
          <w:position w:val="-6"/>
          <w:sz w:val="22"/>
          <w:szCs w:val="22"/>
        </w:rPr>
        <w:t>t</w:t>
      </w:r>
      <w:r>
        <w:rPr>
          <w:w w:val="102"/>
          <w:position w:val="-6"/>
          <w:sz w:val="22"/>
          <w:szCs w:val="22"/>
        </w:rPr>
        <w:t>i</w:t>
      </w:r>
      <w:r>
        <w:rPr>
          <w:spacing w:val="-2"/>
          <w:w w:val="102"/>
          <w:position w:val="-6"/>
          <w:sz w:val="22"/>
          <w:szCs w:val="22"/>
        </w:rPr>
        <w:t>v</w:t>
      </w:r>
      <w:r>
        <w:rPr>
          <w:w w:val="102"/>
          <w:position w:val="-6"/>
          <w:sz w:val="22"/>
          <w:szCs w:val="22"/>
        </w:rPr>
        <w:t>e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2"/>
        </w:rPr>
        <w:t>29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pict>
          <v:shape id="_x0000_s1598" type="#_x0000_t136" style="position:absolute;left:0;text-align:left;margin-left:288.55pt;margin-top:65.5pt;width:165.75pt;height:49.3pt;rotation:51;z-index:-5172;mso-position-horizontal-relative:page" fillcolor="#d6f0fd" stroked="f">
            <o:extrusion v:ext="view" autorotationcenter="t"/>
            <v:textpath style="font-family:&quot;&amp;quot&quot;;font-size:48pt;font-weight:bold;v-text-kern:t;mso-text-shadow:auto" string="Review"/>
            <w10:wrap anchorx="page"/>
          </v:shape>
        </w:pict>
      </w:r>
      <w:r>
        <w:rPr>
          <w:rFonts w:ascii="Arial" w:eastAsia="Arial" w:hAnsi="Arial" w:cs="Arial"/>
          <w:position w:val="-1"/>
        </w:rPr>
        <w:t>30</w:t>
      </w:r>
      <w:r>
        <w:rPr>
          <w:rFonts w:ascii="Arial" w:eastAsia="Arial" w:hAnsi="Arial" w:cs="Arial"/>
          <w:position w:val="-1"/>
        </w:rPr>
        <w:t xml:space="preserve">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position w:val="6"/>
          <w:sz w:val="22"/>
          <w:szCs w:val="22"/>
        </w:rPr>
        <w:t>l</w:t>
      </w:r>
      <w:r>
        <w:rPr>
          <w:spacing w:val="3"/>
          <w:position w:val="6"/>
          <w:sz w:val="22"/>
          <w:szCs w:val="22"/>
        </w:rPr>
        <w:t>e</w:t>
      </w:r>
      <w:r>
        <w:rPr>
          <w:spacing w:val="1"/>
          <w:position w:val="6"/>
          <w:sz w:val="22"/>
          <w:szCs w:val="22"/>
        </w:rPr>
        <w:t>a</w:t>
      </w:r>
      <w:r>
        <w:rPr>
          <w:spacing w:val="-1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ning</w:t>
      </w:r>
      <w:r>
        <w:rPr>
          <w:spacing w:val="14"/>
          <w:position w:val="6"/>
          <w:sz w:val="22"/>
          <w:szCs w:val="22"/>
        </w:rPr>
        <w:t xml:space="preserve"> </w:t>
      </w:r>
      <w:r>
        <w:rPr>
          <w:spacing w:val="1"/>
          <w:w w:val="102"/>
          <w:position w:val="6"/>
          <w:sz w:val="22"/>
          <w:szCs w:val="22"/>
        </w:rPr>
        <w:t>e</w:t>
      </w:r>
      <w:r>
        <w:rPr>
          <w:w w:val="102"/>
          <w:position w:val="6"/>
          <w:sz w:val="22"/>
          <w:szCs w:val="22"/>
        </w:rPr>
        <w:t>n</w:t>
      </w:r>
      <w:r>
        <w:rPr>
          <w:spacing w:val="-2"/>
          <w:w w:val="102"/>
          <w:position w:val="6"/>
          <w:sz w:val="22"/>
          <w:szCs w:val="22"/>
        </w:rPr>
        <w:t>v</w:t>
      </w:r>
      <w:r>
        <w:rPr>
          <w:spacing w:val="2"/>
          <w:w w:val="102"/>
          <w:position w:val="6"/>
          <w:sz w:val="22"/>
          <w:szCs w:val="22"/>
        </w:rPr>
        <w:t>i</w:t>
      </w:r>
      <w:r>
        <w:rPr>
          <w:spacing w:val="-1"/>
          <w:w w:val="102"/>
          <w:position w:val="6"/>
          <w:sz w:val="22"/>
          <w:szCs w:val="22"/>
        </w:rPr>
        <w:t>r</w:t>
      </w:r>
      <w:r>
        <w:rPr>
          <w:w w:val="102"/>
          <w:position w:val="6"/>
          <w:sz w:val="22"/>
          <w:szCs w:val="22"/>
        </w:rPr>
        <w:t>onm</w:t>
      </w:r>
      <w:r>
        <w:rPr>
          <w:spacing w:val="1"/>
          <w:w w:val="102"/>
          <w:position w:val="6"/>
          <w:sz w:val="22"/>
          <w:szCs w:val="22"/>
        </w:rPr>
        <w:t>e</w:t>
      </w:r>
      <w:r>
        <w:rPr>
          <w:w w:val="102"/>
          <w:position w:val="6"/>
          <w:sz w:val="22"/>
          <w:szCs w:val="22"/>
        </w:rPr>
        <w:t>nt</w:t>
      </w:r>
      <w:r>
        <w:rPr>
          <w:spacing w:val="-1"/>
          <w:w w:val="102"/>
          <w:position w:val="6"/>
          <w:sz w:val="22"/>
          <w:szCs w:val="22"/>
        </w:rPr>
        <w:t>s</w:t>
      </w:r>
      <w:r>
        <w:rPr>
          <w:w w:val="102"/>
          <w:position w:val="6"/>
          <w:sz w:val="22"/>
          <w:szCs w:val="22"/>
        </w:rPr>
        <w:t>.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32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33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34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35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36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37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38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39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40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42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  <w:sectPr w:rsidR="00724954">
          <w:type w:val="continuous"/>
          <w:pgSz w:w="12240" w:h="15840"/>
          <w:pgMar w:top="120" w:right="60" w:bottom="280" w:left="60" w:header="720" w:footer="720" w:gutter="0"/>
          <w:cols w:space="720"/>
        </w:sectPr>
      </w:pPr>
      <w:r>
        <w:rPr>
          <w:rFonts w:ascii="Arial" w:eastAsia="Arial" w:hAnsi="Arial" w:cs="Arial"/>
        </w:rPr>
        <w:t>43</w:t>
      </w:r>
    </w:p>
    <w:p w:rsidR="00724954" w:rsidRDefault="009734F0">
      <w:pPr>
        <w:spacing w:before="76" w:line="220" w:lineRule="exact"/>
        <w:ind w:left="100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lastRenderedPageBreak/>
        <w:t>Page 23 of 40</w:t>
      </w:r>
    </w:p>
    <w:p w:rsidR="00724954" w:rsidRDefault="009734F0">
      <w:pPr>
        <w:spacing w:before="76" w:line="220" w:lineRule="exact"/>
        <w:rPr>
          <w:rFonts w:ascii="Arial" w:eastAsia="Arial" w:hAnsi="Arial" w:cs="Arial"/>
        </w:rPr>
        <w:sectPr w:rsidR="00724954">
          <w:pgSz w:w="12240" w:h="15840"/>
          <w:pgMar w:top="120" w:right="1200" w:bottom="280" w:left="60" w:header="0" w:footer="4352" w:gutter="0"/>
          <w:cols w:num="2" w:space="720" w:equalWidth="0">
            <w:col w:w="1379" w:space="2375"/>
            <w:col w:w="7226"/>
          </w:cols>
        </w:sectPr>
      </w:pPr>
      <w:r>
        <w:br w:type="column"/>
      </w:r>
      <w:r>
        <w:rPr>
          <w:rFonts w:ascii="Arial" w:eastAsia="Arial" w:hAnsi="Arial" w:cs="Arial"/>
          <w:b/>
          <w:position w:val="-1"/>
        </w:rPr>
        <w:lastRenderedPageBreak/>
        <w:t>International Journal of Behavioral Development</w:t>
      </w:r>
    </w:p>
    <w:p w:rsidR="00724954" w:rsidRDefault="00724954">
      <w:pPr>
        <w:spacing w:before="14" w:line="200" w:lineRule="exact"/>
      </w:pPr>
    </w:p>
    <w:p w:rsidR="00724954" w:rsidRDefault="009734F0">
      <w:pPr>
        <w:spacing w:before="26"/>
        <w:ind w:left="1812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MO</w:t>
      </w:r>
      <w:r>
        <w:rPr>
          <w:spacing w:val="-1"/>
          <w:sz w:val="22"/>
          <w:szCs w:val="22"/>
        </w:rPr>
        <w:t>TI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OC</w:t>
      </w:r>
      <w:r>
        <w:rPr>
          <w:spacing w:val="2"/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pacing w:val="-28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O</w:t>
      </w:r>
      <w:r>
        <w:rPr>
          <w:spacing w:val="-3"/>
          <w:sz w:val="22"/>
          <w:szCs w:val="22"/>
        </w:rPr>
        <w:t>L</w:t>
      </w:r>
      <w:r>
        <w:rPr>
          <w:spacing w:val="4"/>
          <w:sz w:val="22"/>
          <w:szCs w:val="22"/>
        </w:rPr>
        <w:t>E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z w:val="22"/>
          <w:szCs w:val="22"/>
        </w:rPr>
        <w:t xml:space="preserve">                                                      </w:t>
      </w:r>
      <w:r>
        <w:rPr>
          <w:spacing w:val="40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23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3  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pacing w:val="1"/>
          <w:w w:val="102"/>
          <w:sz w:val="22"/>
          <w:szCs w:val="22"/>
        </w:rPr>
        <w:t>Ac</w:t>
      </w:r>
      <w:r>
        <w:rPr>
          <w:w w:val="102"/>
          <w:sz w:val="22"/>
          <w:szCs w:val="22"/>
        </w:rPr>
        <w:t>kno</w:t>
      </w:r>
      <w:r>
        <w:rPr>
          <w:spacing w:val="1"/>
          <w:w w:val="102"/>
          <w:sz w:val="22"/>
          <w:szCs w:val="22"/>
        </w:rPr>
        <w:t>w</w:t>
      </w:r>
      <w:r>
        <w:rPr>
          <w:w w:val="102"/>
          <w:sz w:val="22"/>
          <w:szCs w:val="22"/>
        </w:rPr>
        <w:t>l</w:t>
      </w:r>
      <w:r>
        <w:rPr>
          <w:spacing w:val="1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d</w:t>
      </w:r>
      <w:r>
        <w:rPr>
          <w:spacing w:val="-2"/>
          <w:w w:val="102"/>
          <w:sz w:val="22"/>
          <w:szCs w:val="22"/>
        </w:rPr>
        <w:t>g</w:t>
      </w:r>
      <w:r>
        <w:rPr>
          <w:spacing w:val="2"/>
          <w:w w:val="102"/>
          <w:sz w:val="22"/>
          <w:szCs w:val="22"/>
        </w:rPr>
        <w:t>m</w:t>
      </w:r>
      <w:r>
        <w:rPr>
          <w:spacing w:val="1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nts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 xml:space="preserve">5                                        </w:t>
      </w:r>
      <w:r>
        <w:rPr>
          <w:rFonts w:ascii="Arial" w:eastAsia="Arial" w:hAnsi="Arial" w:cs="Arial"/>
          <w:spacing w:val="6"/>
          <w:position w:val="3"/>
        </w:rPr>
        <w:t xml:space="preserve"> </w:t>
      </w:r>
      <w:r>
        <w:rPr>
          <w:spacing w:val="-1"/>
          <w:position w:val="-2"/>
          <w:sz w:val="22"/>
          <w:szCs w:val="22"/>
        </w:rPr>
        <w:t>T</w:t>
      </w:r>
      <w:r>
        <w:rPr>
          <w:position w:val="-2"/>
          <w:sz w:val="22"/>
          <w:szCs w:val="22"/>
        </w:rPr>
        <w:t>h</w:t>
      </w:r>
      <w:r>
        <w:rPr>
          <w:spacing w:val="2"/>
          <w:position w:val="-2"/>
          <w:sz w:val="22"/>
          <w:szCs w:val="22"/>
        </w:rPr>
        <w:t>i</w:t>
      </w:r>
      <w:r>
        <w:rPr>
          <w:position w:val="-2"/>
          <w:sz w:val="22"/>
          <w:szCs w:val="22"/>
        </w:rPr>
        <w:t>s</w:t>
      </w:r>
      <w:r>
        <w:rPr>
          <w:spacing w:val="12"/>
          <w:position w:val="-2"/>
          <w:sz w:val="22"/>
          <w:szCs w:val="22"/>
        </w:rPr>
        <w:t xml:space="preserve"> </w:t>
      </w:r>
      <w:r>
        <w:rPr>
          <w:spacing w:val="-1"/>
          <w:position w:val="-2"/>
          <w:sz w:val="22"/>
          <w:szCs w:val="22"/>
        </w:rPr>
        <w:t>s</w:t>
      </w:r>
      <w:r>
        <w:rPr>
          <w:spacing w:val="2"/>
          <w:position w:val="-2"/>
          <w:sz w:val="22"/>
          <w:szCs w:val="22"/>
        </w:rPr>
        <w:t>t</w:t>
      </w:r>
      <w:r>
        <w:rPr>
          <w:position w:val="-2"/>
          <w:sz w:val="22"/>
          <w:szCs w:val="22"/>
        </w:rPr>
        <w:t>udy</w:t>
      </w:r>
      <w:r>
        <w:rPr>
          <w:spacing w:val="10"/>
          <w:position w:val="-2"/>
          <w:sz w:val="22"/>
          <w:szCs w:val="22"/>
        </w:rPr>
        <w:t xml:space="preserve"> </w:t>
      </w:r>
      <w:r>
        <w:rPr>
          <w:spacing w:val="-2"/>
          <w:position w:val="-2"/>
          <w:sz w:val="22"/>
          <w:szCs w:val="22"/>
        </w:rPr>
        <w:t>h</w:t>
      </w:r>
      <w:r>
        <w:rPr>
          <w:spacing w:val="3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s</w:t>
      </w:r>
      <w:r>
        <w:rPr>
          <w:spacing w:val="7"/>
          <w:position w:val="-2"/>
          <w:sz w:val="22"/>
          <w:szCs w:val="22"/>
        </w:rPr>
        <w:t xml:space="preserve"> </w:t>
      </w:r>
      <w:r>
        <w:rPr>
          <w:spacing w:val="-2"/>
          <w:position w:val="-2"/>
          <w:sz w:val="22"/>
          <w:szCs w:val="22"/>
        </w:rPr>
        <w:t>b</w:t>
      </w:r>
      <w:r>
        <w:rPr>
          <w:spacing w:val="1"/>
          <w:position w:val="-2"/>
          <w:sz w:val="22"/>
          <w:szCs w:val="22"/>
        </w:rPr>
        <w:t>ee</w:t>
      </w:r>
      <w:r>
        <w:rPr>
          <w:position w:val="-2"/>
          <w:sz w:val="22"/>
          <w:szCs w:val="22"/>
        </w:rPr>
        <w:t>n</w:t>
      </w:r>
      <w:r>
        <w:rPr>
          <w:spacing w:val="8"/>
          <w:position w:val="-2"/>
          <w:sz w:val="22"/>
          <w:szCs w:val="22"/>
        </w:rPr>
        <w:t xml:space="preserve"> </w:t>
      </w:r>
      <w:r>
        <w:rPr>
          <w:spacing w:val="2"/>
          <w:position w:val="-2"/>
          <w:sz w:val="22"/>
          <w:szCs w:val="22"/>
        </w:rPr>
        <w:t>f</w:t>
      </w:r>
      <w:r>
        <w:rPr>
          <w:position w:val="-2"/>
          <w:sz w:val="22"/>
          <w:szCs w:val="22"/>
        </w:rPr>
        <w:t>un</w:t>
      </w:r>
      <w:r>
        <w:rPr>
          <w:spacing w:val="-2"/>
          <w:position w:val="-2"/>
          <w:sz w:val="22"/>
          <w:szCs w:val="22"/>
        </w:rPr>
        <w:t>d</w:t>
      </w:r>
      <w:r>
        <w:rPr>
          <w:spacing w:val="1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d</w:t>
      </w:r>
      <w:r>
        <w:rPr>
          <w:spacing w:val="15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by</w:t>
      </w:r>
      <w:r>
        <w:rPr>
          <w:spacing w:val="4"/>
          <w:position w:val="-2"/>
          <w:sz w:val="22"/>
          <w:szCs w:val="22"/>
        </w:rPr>
        <w:t xml:space="preserve"> </w:t>
      </w:r>
      <w:r>
        <w:rPr>
          <w:spacing w:val="2"/>
          <w:position w:val="-2"/>
          <w:sz w:val="22"/>
          <w:szCs w:val="22"/>
        </w:rPr>
        <w:t>t</w:t>
      </w:r>
      <w:r>
        <w:rPr>
          <w:position w:val="-2"/>
          <w:sz w:val="22"/>
          <w:szCs w:val="22"/>
        </w:rPr>
        <w:t>he</w:t>
      </w:r>
      <w:r>
        <w:rPr>
          <w:spacing w:val="6"/>
          <w:position w:val="-2"/>
          <w:sz w:val="22"/>
          <w:szCs w:val="22"/>
        </w:rPr>
        <w:t xml:space="preserve"> </w:t>
      </w:r>
      <w:r>
        <w:rPr>
          <w:spacing w:val="-1"/>
          <w:position w:val="-2"/>
          <w:sz w:val="22"/>
          <w:szCs w:val="22"/>
        </w:rPr>
        <w:t>I</w:t>
      </w:r>
      <w:r>
        <w:rPr>
          <w:position w:val="-2"/>
          <w:sz w:val="22"/>
          <w:szCs w:val="22"/>
        </w:rPr>
        <w:t>t</w:t>
      </w:r>
      <w:r>
        <w:rPr>
          <w:spacing w:val="1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li</w:t>
      </w:r>
      <w:r>
        <w:rPr>
          <w:spacing w:val="1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n</w:t>
      </w:r>
      <w:r>
        <w:rPr>
          <w:spacing w:val="14"/>
          <w:position w:val="-2"/>
          <w:sz w:val="22"/>
          <w:szCs w:val="22"/>
        </w:rPr>
        <w:t xml:space="preserve"> </w:t>
      </w:r>
      <w:r>
        <w:rPr>
          <w:spacing w:val="-1"/>
          <w:position w:val="-2"/>
          <w:sz w:val="22"/>
          <w:szCs w:val="22"/>
        </w:rPr>
        <w:t>M</w:t>
      </w:r>
      <w:r>
        <w:rPr>
          <w:spacing w:val="2"/>
          <w:position w:val="-2"/>
          <w:sz w:val="22"/>
          <w:szCs w:val="22"/>
        </w:rPr>
        <w:t>i</w:t>
      </w:r>
      <w:r>
        <w:rPr>
          <w:position w:val="-2"/>
          <w:sz w:val="22"/>
          <w:szCs w:val="22"/>
        </w:rPr>
        <w:t>n</w:t>
      </w:r>
      <w:r>
        <w:rPr>
          <w:spacing w:val="-3"/>
          <w:position w:val="-2"/>
          <w:sz w:val="22"/>
          <w:szCs w:val="22"/>
        </w:rPr>
        <w:t>i</w:t>
      </w:r>
      <w:r>
        <w:rPr>
          <w:spacing w:val="1"/>
          <w:position w:val="-2"/>
          <w:sz w:val="22"/>
          <w:szCs w:val="22"/>
        </w:rPr>
        <w:t>s</w:t>
      </w:r>
      <w:r>
        <w:rPr>
          <w:position w:val="-2"/>
          <w:sz w:val="22"/>
          <w:szCs w:val="22"/>
        </w:rPr>
        <w:t>t</w:t>
      </w:r>
      <w:r>
        <w:rPr>
          <w:spacing w:val="-1"/>
          <w:position w:val="-2"/>
          <w:sz w:val="22"/>
          <w:szCs w:val="22"/>
        </w:rPr>
        <w:t>r</w:t>
      </w:r>
      <w:r>
        <w:rPr>
          <w:position w:val="-2"/>
          <w:sz w:val="22"/>
          <w:szCs w:val="22"/>
        </w:rPr>
        <w:t>y</w:t>
      </w:r>
      <w:r>
        <w:rPr>
          <w:spacing w:val="18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of</w:t>
      </w:r>
      <w:r>
        <w:rPr>
          <w:spacing w:val="6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H</w:t>
      </w:r>
      <w:r>
        <w:rPr>
          <w:spacing w:val="-2"/>
          <w:position w:val="-2"/>
          <w:sz w:val="22"/>
          <w:szCs w:val="22"/>
        </w:rPr>
        <w:t>e</w:t>
      </w:r>
      <w:r>
        <w:rPr>
          <w:spacing w:val="1"/>
          <w:position w:val="-2"/>
          <w:sz w:val="22"/>
          <w:szCs w:val="22"/>
        </w:rPr>
        <w:t>a</w:t>
      </w:r>
      <w:r>
        <w:rPr>
          <w:spacing w:val="2"/>
          <w:position w:val="-2"/>
          <w:sz w:val="22"/>
          <w:szCs w:val="22"/>
        </w:rPr>
        <w:t>l</w:t>
      </w:r>
      <w:r>
        <w:rPr>
          <w:position w:val="-2"/>
          <w:sz w:val="22"/>
          <w:szCs w:val="22"/>
        </w:rPr>
        <w:t>th</w:t>
      </w:r>
      <w:r>
        <w:rPr>
          <w:spacing w:val="12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s</w:t>
      </w:r>
      <w:r>
        <w:rPr>
          <w:spacing w:val="5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p</w:t>
      </w:r>
      <w:r>
        <w:rPr>
          <w:spacing w:val="1"/>
          <w:position w:val="-2"/>
          <w:sz w:val="22"/>
          <w:szCs w:val="22"/>
        </w:rPr>
        <w:t>a</w:t>
      </w:r>
      <w:r>
        <w:rPr>
          <w:spacing w:val="-1"/>
          <w:position w:val="-2"/>
          <w:sz w:val="22"/>
          <w:szCs w:val="22"/>
        </w:rPr>
        <w:t>r</w:t>
      </w:r>
      <w:r>
        <w:rPr>
          <w:position w:val="-2"/>
          <w:sz w:val="22"/>
          <w:szCs w:val="22"/>
        </w:rPr>
        <w:t>t</w:t>
      </w:r>
      <w:r>
        <w:rPr>
          <w:spacing w:val="9"/>
          <w:position w:val="-2"/>
          <w:sz w:val="22"/>
          <w:szCs w:val="22"/>
        </w:rPr>
        <w:t xml:space="preserve"> </w:t>
      </w:r>
      <w:r>
        <w:rPr>
          <w:spacing w:val="-2"/>
          <w:position w:val="-2"/>
          <w:sz w:val="22"/>
          <w:szCs w:val="22"/>
        </w:rPr>
        <w:t>o</w:t>
      </w:r>
      <w:r>
        <w:rPr>
          <w:position w:val="-2"/>
          <w:sz w:val="22"/>
          <w:szCs w:val="22"/>
        </w:rPr>
        <w:t>f</w:t>
      </w:r>
      <w:r>
        <w:rPr>
          <w:spacing w:val="6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a</w:t>
      </w:r>
      <w:r>
        <w:rPr>
          <w:spacing w:val="3"/>
          <w:position w:val="-2"/>
          <w:sz w:val="22"/>
          <w:szCs w:val="22"/>
        </w:rPr>
        <w:t xml:space="preserve"> </w:t>
      </w:r>
      <w:r>
        <w:rPr>
          <w:spacing w:val="1"/>
          <w:w w:val="102"/>
          <w:position w:val="-2"/>
          <w:sz w:val="22"/>
          <w:szCs w:val="22"/>
        </w:rPr>
        <w:t>Na</w:t>
      </w:r>
      <w:r>
        <w:rPr>
          <w:w w:val="102"/>
          <w:position w:val="-2"/>
          <w:sz w:val="22"/>
          <w:szCs w:val="22"/>
        </w:rPr>
        <w:t>tion</w:t>
      </w:r>
      <w:r>
        <w:rPr>
          <w:spacing w:val="1"/>
          <w:w w:val="102"/>
          <w:position w:val="-2"/>
          <w:sz w:val="22"/>
          <w:szCs w:val="22"/>
        </w:rPr>
        <w:t>a</w:t>
      </w:r>
      <w:r>
        <w:rPr>
          <w:w w:val="102"/>
          <w:position w:val="-2"/>
          <w:sz w:val="22"/>
          <w:szCs w:val="22"/>
        </w:rPr>
        <w:t>l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</w:p>
    <w:p w:rsidR="00724954" w:rsidRDefault="009734F0">
      <w:pPr>
        <w:spacing w:before="1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5"/>
        </w:rPr>
        <w:t>7</w:t>
      </w:r>
      <w:r>
        <w:rPr>
          <w:rFonts w:ascii="Arial" w:eastAsia="Arial" w:hAnsi="Arial" w:cs="Arial"/>
          <w:position w:val="5"/>
        </w:rPr>
        <w:t xml:space="preserve">                           </w:t>
      </w:r>
      <w:r>
        <w:rPr>
          <w:rFonts w:ascii="Arial" w:eastAsia="Arial" w:hAnsi="Arial" w:cs="Arial"/>
          <w:spacing w:val="49"/>
          <w:position w:val="5"/>
        </w:rPr>
        <w:t xml:space="preserve"> </w:t>
      </w:r>
      <w:r>
        <w:rPr>
          <w:position w:val="-6"/>
          <w:sz w:val="22"/>
          <w:szCs w:val="22"/>
        </w:rPr>
        <w:t>St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1"/>
          <w:position w:val="-6"/>
          <w:sz w:val="22"/>
          <w:szCs w:val="22"/>
        </w:rPr>
        <w:t>a</w:t>
      </w:r>
      <w:r>
        <w:rPr>
          <w:spacing w:val="2"/>
          <w:position w:val="-6"/>
          <w:sz w:val="22"/>
          <w:szCs w:val="22"/>
        </w:rPr>
        <w:t>t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2"/>
          <w:position w:val="-6"/>
          <w:sz w:val="22"/>
          <w:szCs w:val="22"/>
        </w:rPr>
        <w:t>g</w:t>
      </w:r>
      <w:r>
        <w:rPr>
          <w:position w:val="-6"/>
          <w:sz w:val="22"/>
          <w:szCs w:val="22"/>
        </w:rPr>
        <w:t>ic</w:t>
      </w:r>
      <w:r>
        <w:rPr>
          <w:spacing w:val="19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Re</w:t>
      </w:r>
      <w:r>
        <w:rPr>
          <w:spacing w:val="-1"/>
          <w:position w:val="-6"/>
          <w:sz w:val="22"/>
          <w:szCs w:val="22"/>
        </w:rPr>
        <w:t>s</w:t>
      </w:r>
      <w:r>
        <w:rPr>
          <w:spacing w:val="1"/>
          <w:position w:val="-6"/>
          <w:sz w:val="22"/>
          <w:szCs w:val="22"/>
        </w:rPr>
        <w:t>ea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1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h</w:t>
      </w:r>
      <w:r>
        <w:rPr>
          <w:spacing w:val="19"/>
          <w:position w:val="-6"/>
          <w:sz w:val="22"/>
          <w:szCs w:val="22"/>
        </w:rPr>
        <w:t xml:space="preserve"> </w:t>
      </w:r>
      <w:r>
        <w:rPr>
          <w:spacing w:val="-3"/>
          <w:position w:val="-6"/>
          <w:sz w:val="22"/>
          <w:szCs w:val="22"/>
        </w:rPr>
        <w:t>P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o</w:t>
      </w:r>
      <w:r>
        <w:rPr>
          <w:spacing w:val="-2"/>
          <w:position w:val="-6"/>
          <w:sz w:val="22"/>
          <w:szCs w:val="22"/>
        </w:rPr>
        <w:t>g</w:t>
      </w:r>
      <w:r>
        <w:rPr>
          <w:spacing w:val="2"/>
          <w:position w:val="-6"/>
          <w:sz w:val="22"/>
          <w:szCs w:val="22"/>
        </w:rPr>
        <w:t>r</w:t>
      </w:r>
      <w:r>
        <w:rPr>
          <w:spacing w:val="3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m</w:t>
      </w:r>
      <w:r>
        <w:rPr>
          <w:spacing w:val="18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(</w:t>
      </w:r>
      <w:r>
        <w:rPr>
          <w:spacing w:val="-2"/>
          <w:position w:val="-6"/>
          <w:sz w:val="22"/>
          <w:szCs w:val="22"/>
        </w:rPr>
        <w:t>g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nt</w:t>
      </w:r>
      <w:r>
        <w:rPr>
          <w:spacing w:val="15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R</w:t>
      </w:r>
      <w:r>
        <w:rPr>
          <w:spacing w:val="-3"/>
          <w:position w:val="-6"/>
          <w:sz w:val="22"/>
          <w:szCs w:val="22"/>
        </w:rPr>
        <w:t>F</w:t>
      </w:r>
      <w:r>
        <w:rPr>
          <w:position w:val="-6"/>
          <w:sz w:val="22"/>
          <w:szCs w:val="22"/>
        </w:rPr>
        <w:t>PS</w:t>
      </w:r>
      <w:r>
        <w:rPr>
          <w:spacing w:val="-1"/>
          <w:position w:val="-6"/>
          <w:sz w:val="22"/>
          <w:szCs w:val="22"/>
        </w:rPr>
        <w:t>-</w:t>
      </w:r>
      <w:r>
        <w:rPr>
          <w:position w:val="-6"/>
          <w:sz w:val="22"/>
          <w:szCs w:val="22"/>
        </w:rPr>
        <w:t>2007</w:t>
      </w:r>
      <w:r>
        <w:rPr>
          <w:spacing w:val="-1"/>
          <w:position w:val="-6"/>
          <w:sz w:val="22"/>
          <w:szCs w:val="22"/>
        </w:rPr>
        <w:t>-</w:t>
      </w:r>
      <w:r>
        <w:rPr>
          <w:position w:val="-6"/>
          <w:sz w:val="22"/>
          <w:szCs w:val="22"/>
        </w:rPr>
        <w:t>5</w:t>
      </w:r>
      <w:r>
        <w:rPr>
          <w:spacing w:val="2"/>
          <w:position w:val="-6"/>
          <w:sz w:val="22"/>
          <w:szCs w:val="22"/>
        </w:rPr>
        <w:t>-</w:t>
      </w:r>
      <w:r>
        <w:rPr>
          <w:position w:val="-6"/>
          <w:sz w:val="22"/>
          <w:szCs w:val="22"/>
        </w:rPr>
        <w:t>641730)</w:t>
      </w:r>
      <w:r>
        <w:rPr>
          <w:spacing w:val="42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on</w:t>
      </w:r>
      <w:r>
        <w:rPr>
          <w:spacing w:val="7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do</w:t>
      </w:r>
      <w:r>
        <w:rPr>
          <w:spacing w:val="-3"/>
          <w:position w:val="-6"/>
          <w:sz w:val="22"/>
          <w:szCs w:val="22"/>
        </w:rPr>
        <w:t>l</w:t>
      </w:r>
      <w:r>
        <w:rPr>
          <w:spacing w:val="3"/>
          <w:position w:val="-6"/>
          <w:sz w:val="22"/>
          <w:szCs w:val="22"/>
        </w:rPr>
        <w:t>e</w:t>
      </w:r>
      <w:r>
        <w:rPr>
          <w:spacing w:val="-4"/>
          <w:position w:val="-6"/>
          <w:sz w:val="22"/>
          <w:szCs w:val="22"/>
        </w:rPr>
        <w:t>s</w:t>
      </w:r>
      <w:r>
        <w:rPr>
          <w:spacing w:val="3"/>
          <w:position w:val="-6"/>
          <w:sz w:val="22"/>
          <w:szCs w:val="22"/>
        </w:rPr>
        <w:t>c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2"/>
          <w:position w:val="-6"/>
          <w:sz w:val="22"/>
          <w:szCs w:val="22"/>
        </w:rPr>
        <w:t>n</w:t>
      </w:r>
      <w:r>
        <w:rPr>
          <w:position w:val="-6"/>
          <w:sz w:val="22"/>
          <w:szCs w:val="22"/>
        </w:rPr>
        <w:t>t</w:t>
      </w:r>
      <w:r>
        <w:rPr>
          <w:spacing w:val="21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m</w:t>
      </w:r>
      <w:r>
        <w:rPr>
          <w:spacing w:val="3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nt</w:t>
      </w:r>
      <w:r>
        <w:rPr>
          <w:spacing w:val="-2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l</w:t>
      </w:r>
      <w:r>
        <w:rPr>
          <w:spacing w:val="14"/>
          <w:position w:val="-6"/>
          <w:sz w:val="22"/>
          <w:szCs w:val="22"/>
        </w:rPr>
        <w:t xml:space="preserve"> </w:t>
      </w:r>
      <w:r>
        <w:rPr>
          <w:w w:val="102"/>
          <w:position w:val="-6"/>
          <w:sz w:val="22"/>
          <w:szCs w:val="22"/>
        </w:rPr>
        <w:t>h</w:t>
      </w:r>
      <w:r>
        <w:rPr>
          <w:spacing w:val="-2"/>
          <w:w w:val="102"/>
          <w:position w:val="-6"/>
          <w:sz w:val="22"/>
          <w:szCs w:val="22"/>
        </w:rPr>
        <w:t>e</w:t>
      </w:r>
      <w:r>
        <w:rPr>
          <w:spacing w:val="3"/>
          <w:w w:val="102"/>
          <w:position w:val="-6"/>
          <w:sz w:val="22"/>
          <w:szCs w:val="22"/>
        </w:rPr>
        <w:t>a</w:t>
      </w:r>
      <w:r>
        <w:rPr>
          <w:w w:val="102"/>
          <w:position w:val="-6"/>
          <w:sz w:val="22"/>
          <w:szCs w:val="22"/>
        </w:rPr>
        <w:t>lt</w:t>
      </w:r>
      <w:r>
        <w:rPr>
          <w:spacing w:val="-2"/>
          <w:w w:val="102"/>
          <w:position w:val="-6"/>
          <w:sz w:val="22"/>
          <w:szCs w:val="22"/>
        </w:rPr>
        <w:t>h</w:t>
      </w:r>
      <w:r>
        <w:rPr>
          <w:w w:val="102"/>
          <w:position w:val="-6"/>
          <w:sz w:val="22"/>
          <w:szCs w:val="22"/>
        </w:rPr>
        <w:t>.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8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14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16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pict>
          <v:shape id="_x0000_s1597" type="#_x0000_t136" style="position:absolute;left:0;text-align:left;margin-left:175.5pt;margin-top:19.1pt;width:77.7pt;height:48.6pt;rotation:51;z-index:-5171;mso-position-horizontal-relative:page" fillcolor="#d6f0fd" stroked="f">
            <o:extrusion v:ext="view" autorotationcenter="t"/>
            <v:textpath style="font-family:&quot;&amp;quot&quot;;font-size:48pt;font-weight:bold;v-text-kern:t;mso-text-shadow:auto" string="For"/>
            <w10:wrap anchorx="page"/>
          </v:shape>
        </w:pict>
      </w:r>
      <w:r>
        <w:rPr>
          <w:rFonts w:ascii="Arial" w:eastAsia="Arial" w:hAnsi="Arial" w:cs="Arial"/>
        </w:rPr>
        <w:t>17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18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22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pict>
          <v:shape id="_x0000_s1596" type="#_x0000_t136" style="position:absolute;left:0;text-align:left;margin-left:226.95pt;margin-top:30.35pt;width:104.4pt;height:48.8pt;rotation:51;z-index:-5170;mso-position-horizontal-relative:page" fillcolor="#d6f0fd" stroked="f">
            <o:extrusion v:ext="view" autorotationcenter="t"/>
            <v:textpath style="font-family:&quot;&amp;quot&quot;;font-size:48pt;font-weight:bold;v-text-kern:t;mso-text-shadow:auto" string="Peer"/>
            <w10:wrap anchorx="page"/>
          </v:shape>
        </w:pict>
      </w:r>
      <w:r>
        <w:rPr>
          <w:rFonts w:ascii="Arial" w:eastAsia="Arial" w:hAnsi="Arial" w:cs="Arial"/>
        </w:rPr>
        <w:t>23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24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25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26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27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28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29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pict>
          <v:shape id="_x0000_s1595" type="#_x0000_t136" style="position:absolute;left:0;text-align:left;margin-left:288.55pt;margin-top:447.25pt;width:165.75pt;height:49.3pt;rotation:51;z-index:-5169;mso-position-horizontal-relative:page;mso-position-vertical-relative:page" fillcolor="#d6f0fd" stroked="f">
            <o:extrusion v:ext="view" autorotationcenter="t"/>
            <v:textpath style="font-family:&quot;&amp;quot&quot;;font-size:48pt;font-weight:bold;v-text-kern:t;mso-text-shadow:auto" string="Review"/>
            <w10:wrap anchorx="page" anchory="page"/>
          </v:shape>
        </w:pict>
      </w:r>
      <w:r>
        <w:rPr>
          <w:rFonts w:ascii="Arial" w:eastAsia="Arial" w:hAnsi="Arial" w:cs="Arial"/>
        </w:rPr>
        <w:t>30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32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33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34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35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36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37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38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39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40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42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  <w:sectPr w:rsidR="00724954">
          <w:type w:val="continuous"/>
          <w:pgSz w:w="12240" w:h="15840"/>
          <w:pgMar w:top="120" w:right="1200" w:bottom="280" w:left="60" w:header="720" w:footer="720" w:gutter="0"/>
          <w:cols w:space="720"/>
        </w:sectPr>
      </w:pPr>
      <w:r>
        <w:rPr>
          <w:rFonts w:ascii="Arial" w:eastAsia="Arial" w:hAnsi="Arial" w:cs="Arial"/>
        </w:rPr>
        <w:t>43</w:t>
      </w:r>
    </w:p>
    <w:p w:rsidR="00724954" w:rsidRDefault="009734F0">
      <w:pPr>
        <w:spacing w:before="76" w:line="220" w:lineRule="exact"/>
        <w:ind w:left="3754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lastRenderedPageBreak/>
        <w:t xml:space="preserve">International Journal of </w:t>
      </w:r>
      <w:r>
        <w:rPr>
          <w:rFonts w:ascii="Arial" w:eastAsia="Arial" w:hAnsi="Arial" w:cs="Arial"/>
          <w:b/>
          <w:position w:val="-1"/>
        </w:rPr>
        <w:t>Behavioral Development</w:t>
      </w:r>
    </w:p>
    <w:p w:rsidR="00724954" w:rsidRDefault="009734F0">
      <w:pPr>
        <w:spacing w:before="76" w:line="220" w:lineRule="exact"/>
        <w:rPr>
          <w:rFonts w:ascii="Arial" w:eastAsia="Arial" w:hAnsi="Arial" w:cs="Arial"/>
        </w:rPr>
        <w:sectPr w:rsidR="00724954">
          <w:pgSz w:w="12240" w:h="15840"/>
          <w:pgMar w:top="120" w:right="60" w:bottom="280" w:left="60" w:header="0" w:footer="4352" w:gutter="0"/>
          <w:cols w:num="2" w:space="720" w:equalWidth="0">
            <w:col w:w="8367" w:space="2375"/>
            <w:col w:w="1378"/>
          </w:cols>
        </w:sectPr>
      </w:pPr>
      <w:r>
        <w:br w:type="column"/>
      </w:r>
      <w:r>
        <w:rPr>
          <w:rFonts w:ascii="Arial" w:eastAsia="Arial" w:hAnsi="Arial" w:cs="Arial"/>
          <w:b/>
          <w:position w:val="-1"/>
        </w:rPr>
        <w:lastRenderedPageBreak/>
        <w:t>Page 24 of 40</w:t>
      </w:r>
    </w:p>
    <w:p w:rsidR="00724954" w:rsidRDefault="00724954">
      <w:pPr>
        <w:spacing w:before="14" w:line="200" w:lineRule="exact"/>
      </w:pPr>
    </w:p>
    <w:p w:rsidR="00724954" w:rsidRDefault="009734F0">
      <w:pPr>
        <w:spacing w:before="26"/>
        <w:ind w:left="1812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MO</w:t>
      </w:r>
      <w:r>
        <w:rPr>
          <w:spacing w:val="-1"/>
          <w:sz w:val="22"/>
          <w:szCs w:val="22"/>
        </w:rPr>
        <w:t>TI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OC</w:t>
      </w:r>
      <w:r>
        <w:rPr>
          <w:spacing w:val="2"/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pacing w:val="-28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O</w:t>
      </w:r>
      <w:r>
        <w:rPr>
          <w:spacing w:val="-3"/>
          <w:sz w:val="22"/>
          <w:szCs w:val="22"/>
        </w:rPr>
        <w:t>L</w:t>
      </w:r>
      <w:r>
        <w:rPr>
          <w:spacing w:val="4"/>
          <w:sz w:val="22"/>
          <w:szCs w:val="22"/>
        </w:rPr>
        <w:t>E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E                                                      </w:t>
      </w:r>
      <w:r>
        <w:rPr>
          <w:spacing w:val="40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24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1"/>
        </w:rPr>
        <w:t xml:space="preserve">3                           </w:t>
      </w:r>
      <w:r>
        <w:rPr>
          <w:rFonts w:ascii="Arial" w:eastAsia="Arial" w:hAnsi="Arial" w:cs="Arial"/>
          <w:spacing w:val="49"/>
          <w:position w:val="1"/>
        </w:rPr>
        <w:t xml:space="preserve"> </w:t>
      </w:r>
      <w:r>
        <w:rPr>
          <w:b/>
          <w:spacing w:val="1"/>
          <w:w w:val="102"/>
          <w:sz w:val="22"/>
          <w:szCs w:val="22"/>
        </w:rPr>
        <w:t>E</w:t>
      </w:r>
      <w:r>
        <w:rPr>
          <w:b/>
          <w:w w:val="102"/>
          <w:sz w:val="22"/>
          <w:szCs w:val="22"/>
        </w:rPr>
        <w:t>ndno</w:t>
      </w:r>
      <w:r>
        <w:rPr>
          <w:b/>
          <w:spacing w:val="-1"/>
          <w:w w:val="102"/>
          <w:sz w:val="22"/>
          <w:szCs w:val="22"/>
        </w:rPr>
        <w:t>t</w:t>
      </w:r>
      <w:r>
        <w:rPr>
          <w:b/>
          <w:spacing w:val="1"/>
          <w:w w:val="102"/>
          <w:sz w:val="22"/>
          <w:szCs w:val="22"/>
        </w:rPr>
        <w:t>e</w:t>
      </w:r>
      <w:r>
        <w:rPr>
          <w:b/>
          <w:w w:val="102"/>
          <w:sz w:val="22"/>
          <w:szCs w:val="22"/>
        </w:rPr>
        <w:t>s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 xml:space="preserve">5                                        </w:t>
      </w:r>
      <w:r>
        <w:rPr>
          <w:rFonts w:ascii="Arial" w:eastAsia="Arial" w:hAnsi="Arial" w:cs="Arial"/>
          <w:spacing w:val="6"/>
          <w:position w:val="3"/>
        </w:rPr>
        <w:t xml:space="preserve"> </w:t>
      </w:r>
      <w:r>
        <w:rPr>
          <w:position w:val="8"/>
          <w:sz w:val="15"/>
          <w:szCs w:val="15"/>
        </w:rPr>
        <w:t>1</w:t>
      </w:r>
      <w:r>
        <w:rPr>
          <w:spacing w:val="22"/>
          <w:position w:val="8"/>
          <w:sz w:val="15"/>
          <w:szCs w:val="15"/>
        </w:rPr>
        <w:t xml:space="preserve"> </w:t>
      </w:r>
      <w:proofErr w:type="gramStart"/>
      <w:r>
        <w:rPr>
          <w:spacing w:val="-1"/>
          <w:position w:val="-2"/>
          <w:sz w:val="22"/>
          <w:szCs w:val="22"/>
        </w:rPr>
        <w:t>I</w:t>
      </w:r>
      <w:r>
        <w:rPr>
          <w:position w:val="-2"/>
          <w:sz w:val="22"/>
          <w:szCs w:val="22"/>
        </w:rPr>
        <w:t>n</w:t>
      </w:r>
      <w:proofErr w:type="gramEnd"/>
      <w:r>
        <w:rPr>
          <w:spacing w:val="7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a</w:t>
      </w:r>
      <w:r>
        <w:rPr>
          <w:spacing w:val="5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p</w:t>
      </w:r>
      <w:r>
        <w:rPr>
          <w:spacing w:val="-3"/>
          <w:position w:val="-2"/>
          <w:sz w:val="22"/>
          <w:szCs w:val="22"/>
        </w:rPr>
        <w:t>r</w:t>
      </w:r>
      <w:r>
        <w:rPr>
          <w:spacing w:val="1"/>
          <w:position w:val="-2"/>
          <w:sz w:val="22"/>
          <w:szCs w:val="22"/>
        </w:rPr>
        <w:t>e</w:t>
      </w:r>
      <w:r>
        <w:rPr>
          <w:spacing w:val="-2"/>
          <w:position w:val="-2"/>
          <w:sz w:val="22"/>
          <w:szCs w:val="22"/>
        </w:rPr>
        <w:t>v</w:t>
      </w:r>
      <w:r>
        <w:rPr>
          <w:position w:val="-2"/>
          <w:sz w:val="22"/>
          <w:szCs w:val="22"/>
        </w:rPr>
        <w:t>ious</w:t>
      </w:r>
      <w:r>
        <w:rPr>
          <w:spacing w:val="21"/>
          <w:position w:val="-2"/>
          <w:sz w:val="22"/>
          <w:szCs w:val="22"/>
        </w:rPr>
        <w:t xml:space="preserve"> </w:t>
      </w:r>
      <w:r>
        <w:rPr>
          <w:spacing w:val="-1"/>
          <w:position w:val="-2"/>
          <w:sz w:val="22"/>
          <w:szCs w:val="22"/>
        </w:rPr>
        <w:t>s</w:t>
      </w:r>
      <w:r>
        <w:rPr>
          <w:position w:val="-2"/>
          <w:sz w:val="22"/>
          <w:szCs w:val="22"/>
        </w:rPr>
        <w:t>t</w:t>
      </w:r>
      <w:r>
        <w:rPr>
          <w:spacing w:val="1"/>
          <w:position w:val="-2"/>
          <w:sz w:val="22"/>
          <w:szCs w:val="22"/>
        </w:rPr>
        <w:t>e</w:t>
      </w:r>
      <w:r>
        <w:rPr>
          <w:spacing w:val="-2"/>
          <w:position w:val="-2"/>
          <w:sz w:val="22"/>
          <w:szCs w:val="22"/>
        </w:rPr>
        <w:t>p</w:t>
      </w:r>
      <w:r>
        <w:rPr>
          <w:position w:val="-2"/>
          <w:sz w:val="22"/>
          <w:szCs w:val="22"/>
        </w:rPr>
        <w:t>,</w:t>
      </w:r>
      <w:r>
        <w:rPr>
          <w:spacing w:val="12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w</w:t>
      </w:r>
      <w:r>
        <w:rPr>
          <w:position w:val="-2"/>
          <w:sz w:val="22"/>
          <w:szCs w:val="22"/>
        </w:rPr>
        <w:t>e</w:t>
      </w:r>
      <w:r>
        <w:rPr>
          <w:spacing w:val="4"/>
          <w:position w:val="-2"/>
          <w:sz w:val="22"/>
          <w:szCs w:val="22"/>
        </w:rPr>
        <w:t xml:space="preserve"> </w:t>
      </w:r>
      <w:r>
        <w:rPr>
          <w:spacing w:val="3"/>
          <w:position w:val="-2"/>
          <w:sz w:val="22"/>
          <w:szCs w:val="22"/>
        </w:rPr>
        <w:t>c</w:t>
      </w:r>
      <w:r>
        <w:rPr>
          <w:spacing w:val="-2"/>
          <w:position w:val="-2"/>
          <w:sz w:val="22"/>
          <w:szCs w:val="22"/>
        </w:rPr>
        <w:t>o</w:t>
      </w:r>
      <w:r>
        <w:rPr>
          <w:position w:val="-2"/>
          <w:sz w:val="22"/>
          <w:szCs w:val="22"/>
        </w:rPr>
        <w:t>nt</w:t>
      </w:r>
      <w:r>
        <w:rPr>
          <w:spacing w:val="-1"/>
          <w:position w:val="-2"/>
          <w:sz w:val="22"/>
          <w:szCs w:val="22"/>
        </w:rPr>
        <w:t>r</w:t>
      </w:r>
      <w:r>
        <w:rPr>
          <w:position w:val="-2"/>
          <w:sz w:val="22"/>
          <w:szCs w:val="22"/>
        </w:rPr>
        <w:t>ol</w:t>
      </w:r>
      <w:r>
        <w:rPr>
          <w:spacing w:val="2"/>
          <w:position w:val="-2"/>
          <w:sz w:val="22"/>
          <w:szCs w:val="22"/>
        </w:rPr>
        <w:t>l</w:t>
      </w:r>
      <w:r>
        <w:rPr>
          <w:spacing w:val="1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d</w:t>
      </w:r>
      <w:r>
        <w:rPr>
          <w:spacing w:val="21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t</w:t>
      </w:r>
      <w:r>
        <w:rPr>
          <w:spacing w:val="-2"/>
          <w:position w:val="-2"/>
          <w:sz w:val="22"/>
          <w:szCs w:val="22"/>
        </w:rPr>
        <w:t>h</w:t>
      </w:r>
      <w:r>
        <w:rPr>
          <w:spacing w:val="1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t</w:t>
      </w:r>
      <w:r>
        <w:rPr>
          <w:spacing w:val="7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g</w:t>
      </w:r>
      <w:r>
        <w:rPr>
          <w:spacing w:val="-1"/>
          <w:position w:val="-2"/>
          <w:sz w:val="22"/>
          <w:szCs w:val="22"/>
        </w:rPr>
        <w:t>r</w:t>
      </w:r>
      <w:r>
        <w:rPr>
          <w:spacing w:val="1"/>
          <w:position w:val="-2"/>
          <w:sz w:val="22"/>
          <w:szCs w:val="22"/>
        </w:rPr>
        <w:t>eea</w:t>
      </w:r>
      <w:r>
        <w:rPr>
          <w:position w:val="-2"/>
          <w:sz w:val="22"/>
          <w:szCs w:val="22"/>
        </w:rPr>
        <w:t>bl</w:t>
      </w:r>
      <w:r>
        <w:rPr>
          <w:spacing w:val="1"/>
          <w:position w:val="-2"/>
          <w:sz w:val="22"/>
          <w:szCs w:val="22"/>
        </w:rPr>
        <w:t>e</w:t>
      </w:r>
      <w:r>
        <w:rPr>
          <w:spacing w:val="-2"/>
          <w:position w:val="-2"/>
          <w:sz w:val="22"/>
          <w:szCs w:val="22"/>
        </w:rPr>
        <w:t>n</w:t>
      </w:r>
      <w:r>
        <w:rPr>
          <w:spacing w:val="1"/>
          <w:position w:val="-2"/>
          <w:sz w:val="22"/>
          <w:szCs w:val="22"/>
        </w:rPr>
        <w:t>e</w:t>
      </w:r>
      <w:r>
        <w:rPr>
          <w:spacing w:val="-1"/>
          <w:position w:val="-2"/>
          <w:sz w:val="22"/>
          <w:szCs w:val="22"/>
        </w:rPr>
        <w:t>s</w:t>
      </w:r>
      <w:r>
        <w:rPr>
          <w:position w:val="-2"/>
          <w:sz w:val="22"/>
          <w:szCs w:val="22"/>
        </w:rPr>
        <w:t>s</w:t>
      </w:r>
      <w:r>
        <w:rPr>
          <w:spacing w:val="28"/>
          <w:position w:val="-2"/>
          <w:sz w:val="22"/>
          <w:szCs w:val="22"/>
        </w:rPr>
        <w:t xml:space="preserve"> </w:t>
      </w:r>
      <w:r>
        <w:rPr>
          <w:spacing w:val="-2"/>
          <w:position w:val="-2"/>
          <w:sz w:val="22"/>
          <w:szCs w:val="22"/>
        </w:rPr>
        <w:t>w</w:t>
      </w:r>
      <w:r>
        <w:rPr>
          <w:spacing w:val="1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s</w:t>
      </w:r>
      <w:r>
        <w:rPr>
          <w:spacing w:val="11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not</w:t>
      </w:r>
      <w:r>
        <w:rPr>
          <w:spacing w:val="6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a</w:t>
      </w:r>
      <w:r>
        <w:rPr>
          <w:spacing w:val="-5"/>
          <w:position w:val="-2"/>
          <w:sz w:val="22"/>
          <w:szCs w:val="22"/>
        </w:rPr>
        <w:t>f</w:t>
      </w:r>
      <w:r>
        <w:rPr>
          <w:spacing w:val="2"/>
          <w:position w:val="-2"/>
          <w:sz w:val="22"/>
          <w:szCs w:val="22"/>
        </w:rPr>
        <w:t>f</w:t>
      </w:r>
      <w:r>
        <w:rPr>
          <w:spacing w:val="-2"/>
          <w:position w:val="-2"/>
          <w:sz w:val="22"/>
          <w:szCs w:val="22"/>
        </w:rPr>
        <w:t>e</w:t>
      </w:r>
      <w:r>
        <w:rPr>
          <w:spacing w:val="1"/>
          <w:position w:val="-2"/>
          <w:sz w:val="22"/>
          <w:szCs w:val="22"/>
        </w:rPr>
        <w:t>c</w:t>
      </w:r>
      <w:r>
        <w:rPr>
          <w:position w:val="-2"/>
          <w:sz w:val="22"/>
          <w:szCs w:val="22"/>
        </w:rPr>
        <w:t>t</w:t>
      </w:r>
      <w:r>
        <w:rPr>
          <w:spacing w:val="1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d</w:t>
      </w:r>
      <w:r>
        <w:rPr>
          <w:spacing w:val="17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by</w:t>
      </w:r>
      <w:r>
        <w:rPr>
          <w:spacing w:val="4"/>
          <w:position w:val="-2"/>
          <w:sz w:val="22"/>
          <w:szCs w:val="22"/>
        </w:rPr>
        <w:t xml:space="preserve"> </w:t>
      </w:r>
      <w:r>
        <w:rPr>
          <w:b/>
          <w:spacing w:val="-1"/>
          <w:w w:val="102"/>
          <w:position w:val="-2"/>
          <w:sz w:val="22"/>
          <w:szCs w:val="22"/>
        </w:rPr>
        <w:t>t</w:t>
      </w:r>
      <w:r>
        <w:rPr>
          <w:b/>
          <w:w w:val="102"/>
          <w:position w:val="-2"/>
          <w:sz w:val="22"/>
          <w:szCs w:val="22"/>
        </w:rPr>
        <w:t>he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</w:p>
    <w:p w:rsidR="00724954" w:rsidRDefault="009734F0">
      <w:pPr>
        <w:spacing w:before="1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5"/>
        </w:rPr>
        <w:t xml:space="preserve">7                           </w:t>
      </w:r>
      <w:r>
        <w:rPr>
          <w:rFonts w:ascii="Arial" w:eastAsia="Arial" w:hAnsi="Arial" w:cs="Arial"/>
          <w:spacing w:val="49"/>
          <w:position w:val="5"/>
        </w:rPr>
        <w:t xml:space="preserve"> </w:t>
      </w:r>
      <w:r>
        <w:rPr>
          <w:b/>
          <w:spacing w:val="-1"/>
          <w:position w:val="-6"/>
          <w:sz w:val="22"/>
          <w:szCs w:val="22"/>
        </w:rPr>
        <w:t>t</w:t>
      </w:r>
      <w:r>
        <w:rPr>
          <w:b/>
          <w:spacing w:val="-4"/>
          <w:position w:val="-6"/>
          <w:sz w:val="22"/>
          <w:szCs w:val="22"/>
        </w:rPr>
        <w:t>r</w:t>
      </w:r>
      <w:r>
        <w:rPr>
          <w:b/>
          <w:spacing w:val="3"/>
          <w:position w:val="-6"/>
          <w:sz w:val="22"/>
          <w:szCs w:val="22"/>
        </w:rPr>
        <w:t>e</w:t>
      </w:r>
      <w:r>
        <w:rPr>
          <w:b/>
          <w:position w:val="-6"/>
          <w:sz w:val="22"/>
          <w:szCs w:val="22"/>
        </w:rPr>
        <w:t>a</w:t>
      </w:r>
      <w:r>
        <w:rPr>
          <w:b/>
          <w:spacing w:val="-1"/>
          <w:position w:val="-6"/>
          <w:sz w:val="22"/>
          <w:szCs w:val="22"/>
        </w:rPr>
        <w:t>t</w:t>
      </w:r>
      <w:r>
        <w:rPr>
          <w:b/>
          <w:spacing w:val="-3"/>
          <w:position w:val="-6"/>
          <w:sz w:val="22"/>
          <w:szCs w:val="22"/>
        </w:rPr>
        <w:t>m</w:t>
      </w:r>
      <w:r>
        <w:rPr>
          <w:b/>
          <w:spacing w:val="1"/>
          <w:position w:val="-6"/>
          <w:sz w:val="22"/>
          <w:szCs w:val="22"/>
        </w:rPr>
        <w:t>e</w:t>
      </w:r>
      <w:r>
        <w:rPr>
          <w:b/>
          <w:position w:val="-6"/>
          <w:sz w:val="22"/>
          <w:szCs w:val="22"/>
        </w:rPr>
        <w:t>nt</w:t>
      </w:r>
      <w:r>
        <w:rPr>
          <w:b/>
          <w:spacing w:val="21"/>
          <w:position w:val="-6"/>
          <w:sz w:val="22"/>
          <w:szCs w:val="22"/>
        </w:rPr>
        <w:t xml:space="preserve"> </w:t>
      </w:r>
      <w:r>
        <w:rPr>
          <w:b/>
          <w:spacing w:val="3"/>
          <w:position w:val="-6"/>
          <w:sz w:val="22"/>
          <w:szCs w:val="22"/>
        </w:rPr>
        <w:t>c</w:t>
      </w:r>
      <w:r>
        <w:rPr>
          <w:b/>
          <w:position w:val="-6"/>
          <w:sz w:val="22"/>
          <w:szCs w:val="22"/>
        </w:rPr>
        <w:t>o</w:t>
      </w:r>
      <w:r>
        <w:rPr>
          <w:b/>
          <w:spacing w:val="-3"/>
          <w:position w:val="-6"/>
          <w:sz w:val="22"/>
          <w:szCs w:val="22"/>
        </w:rPr>
        <w:t>n</w:t>
      </w:r>
      <w:r>
        <w:rPr>
          <w:b/>
          <w:position w:val="-6"/>
          <w:sz w:val="22"/>
          <w:szCs w:val="22"/>
        </w:rPr>
        <w:t>di</w:t>
      </w:r>
      <w:r>
        <w:rPr>
          <w:b/>
          <w:spacing w:val="-1"/>
          <w:position w:val="-6"/>
          <w:sz w:val="22"/>
          <w:szCs w:val="22"/>
        </w:rPr>
        <w:t>t</w:t>
      </w:r>
      <w:r>
        <w:rPr>
          <w:b/>
          <w:spacing w:val="2"/>
          <w:position w:val="-6"/>
          <w:sz w:val="22"/>
          <w:szCs w:val="22"/>
        </w:rPr>
        <w:t>i</w:t>
      </w:r>
      <w:r>
        <w:rPr>
          <w:b/>
          <w:position w:val="-6"/>
          <w:sz w:val="22"/>
          <w:szCs w:val="22"/>
        </w:rPr>
        <w:t>o</w:t>
      </w:r>
      <w:r>
        <w:rPr>
          <w:b/>
          <w:spacing w:val="-3"/>
          <w:position w:val="-6"/>
          <w:sz w:val="22"/>
          <w:szCs w:val="22"/>
        </w:rPr>
        <w:t>n</w:t>
      </w:r>
      <w:r>
        <w:rPr>
          <w:position w:val="-6"/>
          <w:sz w:val="22"/>
          <w:szCs w:val="22"/>
        </w:rPr>
        <w:t>.</w:t>
      </w:r>
      <w:r>
        <w:rPr>
          <w:spacing w:val="21"/>
          <w:position w:val="-6"/>
          <w:sz w:val="22"/>
          <w:szCs w:val="22"/>
        </w:rPr>
        <w:t xml:space="preserve"> </w:t>
      </w:r>
      <w:r>
        <w:rPr>
          <w:spacing w:val="-18"/>
          <w:position w:val="-6"/>
          <w:sz w:val="22"/>
          <w:szCs w:val="22"/>
        </w:rPr>
        <w:t>W</w:t>
      </w:r>
      <w:r>
        <w:rPr>
          <w:position w:val="-6"/>
          <w:sz w:val="22"/>
          <w:szCs w:val="22"/>
        </w:rPr>
        <w:t>e</w:t>
      </w:r>
      <w:r>
        <w:rPr>
          <w:spacing w:val="9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l</w:t>
      </w:r>
      <w:r>
        <w:rPr>
          <w:spacing w:val="-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o</w:t>
      </w:r>
      <w:r>
        <w:rPr>
          <w:spacing w:val="10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t</w:t>
      </w:r>
      <w:r>
        <w:rPr>
          <w:spacing w:val="3"/>
          <w:position w:val="-6"/>
          <w:sz w:val="22"/>
          <w:szCs w:val="22"/>
        </w:rPr>
        <w:t>e</w:t>
      </w:r>
      <w:r>
        <w:rPr>
          <w:spacing w:val="-4"/>
          <w:position w:val="-6"/>
          <w:sz w:val="22"/>
          <w:szCs w:val="22"/>
        </w:rPr>
        <w:t>s</w:t>
      </w:r>
      <w:r>
        <w:rPr>
          <w:spacing w:val="2"/>
          <w:position w:val="-6"/>
          <w:sz w:val="22"/>
          <w:szCs w:val="22"/>
        </w:rPr>
        <w:t>t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d</w:t>
      </w:r>
      <w:r>
        <w:rPr>
          <w:spacing w:val="10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p</w:t>
      </w:r>
      <w:r>
        <w:rPr>
          <w:spacing w:val="-3"/>
          <w:position w:val="-6"/>
          <w:sz w:val="22"/>
          <w:szCs w:val="22"/>
        </w:rPr>
        <w:t>r</w:t>
      </w:r>
      <w:r>
        <w:rPr>
          <w:spacing w:val="3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li</w:t>
      </w:r>
      <w:r>
        <w:rPr>
          <w:spacing w:val="2"/>
          <w:position w:val="-6"/>
          <w:sz w:val="22"/>
          <w:szCs w:val="22"/>
        </w:rPr>
        <w:t>m</w:t>
      </w:r>
      <w:r>
        <w:rPr>
          <w:position w:val="-6"/>
          <w:sz w:val="22"/>
          <w:szCs w:val="22"/>
        </w:rPr>
        <w:t>i</w:t>
      </w:r>
      <w:r>
        <w:rPr>
          <w:spacing w:val="-2"/>
          <w:position w:val="-6"/>
          <w:sz w:val="22"/>
          <w:szCs w:val="22"/>
        </w:rPr>
        <w:t>n</w:t>
      </w:r>
      <w:r>
        <w:rPr>
          <w:spacing w:val="1"/>
          <w:position w:val="-6"/>
          <w:sz w:val="22"/>
          <w:szCs w:val="22"/>
        </w:rPr>
        <w:t>a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y</w:t>
      </w:r>
      <w:r>
        <w:rPr>
          <w:spacing w:val="20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mod</w:t>
      </w:r>
      <w:r>
        <w:rPr>
          <w:spacing w:val="3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ls</w:t>
      </w:r>
      <w:r>
        <w:rPr>
          <w:spacing w:val="14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w</w:t>
      </w:r>
      <w:r>
        <w:rPr>
          <w:position w:val="-6"/>
          <w:sz w:val="22"/>
          <w:szCs w:val="22"/>
        </w:rPr>
        <w:t>itho</w:t>
      </w:r>
      <w:r>
        <w:rPr>
          <w:spacing w:val="-2"/>
          <w:position w:val="-6"/>
          <w:sz w:val="22"/>
          <w:szCs w:val="22"/>
        </w:rPr>
        <w:t>u</w:t>
      </w:r>
      <w:r>
        <w:rPr>
          <w:position w:val="-6"/>
          <w:sz w:val="22"/>
          <w:szCs w:val="22"/>
        </w:rPr>
        <w:t>t</w:t>
      </w:r>
      <w:r>
        <w:rPr>
          <w:spacing w:val="15"/>
          <w:position w:val="-6"/>
          <w:sz w:val="22"/>
          <w:szCs w:val="22"/>
        </w:rPr>
        <w:t xml:space="preserve"> </w:t>
      </w:r>
      <w:r>
        <w:rPr>
          <w:spacing w:val="3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dding</w:t>
      </w:r>
      <w:r>
        <w:rPr>
          <w:spacing w:val="10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a</w:t>
      </w:r>
      <w:r>
        <w:rPr>
          <w:spacing w:val="-2"/>
          <w:position w:val="-6"/>
          <w:sz w:val="22"/>
          <w:szCs w:val="22"/>
        </w:rPr>
        <w:t>g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1"/>
          <w:position w:val="-6"/>
          <w:sz w:val="22"/>
          <w:szCs w:val="22"/>
        </w:rPr>
        <w:t>ee</w:t>
      </w:r>
      <w:r>
        <w:rPr>
          <w:spacing w:val="3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bl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2"/>
          <w:position w:val="-6"/>
          <w:sz w:val="22"/>
          <w:szCs w:val="22"/>
        </w:rPr>
        <w:t>n</w:t>
      </w:r>
      <w:r>
        <w:rPr>
          <w:spacing w:val="3"/>
          <w:position w:val="-6"/>
          <w:sz w:val="22"/>
          <w:szCs w:val="22"/>
        </w:rPr>
        <w:t>e</w:t>
      </w:r>
      <w:r>
        <w:rPr>
          <w:spacing w:val="-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s</w:t>
      </w:r>
      <w:r>
        <w:rPr>
          <w:spacing w:val="25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s</w:t>
      </w:r>
      <w:r>
        <w:rPr>
          <w:spacing w:val="5"/>
          <w:position w:val="-6"/>
          <w:sz w:val="22"/>
          <w:szCs w:val="22"/>
        </w:rPr>
        <w:t xml:space="preserve"> </w:t>
      </w:r>
      <w:r>
        <w:rPr>
          <w:w w:val="102"/>
          <w:position w:val="-6"/>
          <w:sz w:val="22"/>
          <w:szCs w:val="22"/>
        </w:rPr>
        <w:t>a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9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10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position w:val="6"/>
          <w:sz w:val="22"/>
          <w:szCs w:val="22"/>
        </w:rPr>
        <w:t>t</w:t>
      </w:r>
      <w:r>
        <w:rPr>
          <w:spacing w:val="2"/>
          <w:position w:val="6"/>
          <w:sz w:val="22"/>
          <w:szCs w:val="22"/>
        </w:rPr>
        <w:t>i</w:t>
      </w:r>
      <w:r>
        <w:rPr>
          <w:position w:val="6"/>
          <w:sz w:val="22"/>
          <w:szCs w:val="22"/>
        </w:rPr>
        <w:t>m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-1"/>
          <w:position w:val="6"/>
          <w:sz w:val="22"/>
          <w:szCs w:val="22"/>
        </w:rPr>
        <w:t>-</w:t>
      </w:r>
      <w:r>
        <w:rPr>
          <w:spacing w:val="-2"/>
          <w:position w:val="6"/>
          <w:sz w:val="22"/>
          <w:szCs w:val="22"/>
        </w:rPr>
        <w:t>v</w:t>
      </w:r>
      <w:r>
        <w:rPr>
          <w:spacing w:val="3"/>
          <w:position w:val="6"/>
          <w:sz w:val="22"/>
          <w:szCs w:val="22"/>
        </w:rPr>
        <w:t>a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-2"/>
          <w:position w:val="6"/>
          <w:sz w:val="22"/>
          <w:szCs w:val="22"/>
        </w:rPr>
        <w:t>y</w:t>
      </w:r>
      <w:r>
        <w:rPr>
          <w:position w:val="6"/>
          <w:sz w:val="22"/>
          <w:szCs w:val="22"/>
        </w:rPr>
        <w:t>i</w:t>
      </w:r>
      <w:r>
        <w:rPr>
          <w:spacing w:val="3"/>
          <w:position w:val="6"/>
          <w:sz w:val="22"/>
          <w:szCs w:val="22"/>
        </w:rPr>
        <w:t>n</w:t>
      </w:r>
      <w:r>
        <w:rPr>
          <w:position w:val="6"/>
          <w:sz w:val="22"/>
          <w:szCs w:val="22"/>
        </w:rPr>
        <w:t>g</w:t>
      </w:r>
      <w:r>
        <w:rPr>
          <w:spacing w:val="23"/>
          <w:position w:val="6"/>
          <w:sz w:val="22"/>
          <w:szCs w:val="22"/>
        </w:rPr>
        <w:t xml:space="preserve"> </w:t>
      </w:r>
      <w:r>
        <w:rPr>
          <w:spacing w:val="3"/>
          <w:position w:val="6"/>
          <w:sz w:val="22"/>
          <w:szCs w:val="22"/>
        </w:rPr>
        <w:t>c</w:t>
      </w:r>
      <w:r>
        <w:rPr>
          <w:position w:val="6"/>
          <w:sz w:val="22"/>
          <w:szCs w:val="22"/>
        </w:rPr>
        <w:t>o</w:t>
      </w:r>
      <w:r>
        <w:rPr>
          <w:spacing w:val="-2"/>
          <w:position w:val="6"/>
          <w:sz w:val="22"/>
          <w:szCs w:val="22"/>
        </w:rPr>
        <w:t>v</w:t>
      </w:r>
      <w:r>
        <w:rPr>
          <w:spacing w:val="1"/>
          <w:position w:val="6"/>
          <w:sz w:val="22"/>
          <w:szCs w:val="22"/>
        </w:rPr>
        <w:t>a</w:t>
      </w:r>
      <w:r>
        <w:rPr>
          <w:spacing w:val="-1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i</w:t>
      </w:r>
      <w:r>
        <w:rPr>
          <w:spacing w:val="3"/>
          <w:position w:val="6"/>
          <w:sz w:val="22"/>
          <w:szCs w:val="22"/>
        </w:rPr>
        <w:t>a</w:t>
      </w:r>
      <w:r>
        <w:rPr>
          <w:spacing w:val="-3"/>
          <w:position w:val="6"/>
          <w:sz w:val="22"/>
          <w:szCs w:val="22"/>
        </w:rPr>
        <w:t>t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,</w:t>
      </w:r>
      <w:r>
        <w:rPr>
          <w:spacing w:val="19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in</w:t>
      </w:r>
      <w:r>
        <w:rPr>
          <w:spacing w:val="6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o</w:t>
      </w:r>
      <w:r>
        <w:rPr>
          <w:spacing w:val="-1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d</w:t>
      </w:r>
      <w:r>
        <w:rPr>
          <w:spacing w:val="3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r</w:t>
      </w:r>
      <w:r>
        <w:rPr>
          <w:spacing w:val="9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to</w:t>
      </w:r>
      <w:r>
        <w:rPr>
          <w:spacing w:val="3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c</w:t>
      </w:r>
      <w:r>
        <w:rPr>
          <w:position w:val="6"/>
          <w:sz w:val="22"/>
          <w:szCs w:val="22"/>
        </w:rPr>
        <w:t>on</w:t>
      </w:r>
      <w:r>
        <w:rPr>
          <w:spacing w:val="2"/>
          <w:position w:val="6"/>
          <w:sz w:val="22"/>
          <w:szCs w:val="22"/>
        </w:rPr>
        <w:t>t</w:t>
      </w:r>
      <w:r>
        <w:rPr>
          <w:spacing w:val="-1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ol</w:t>
      </w:r>
      <w:r>
        <w:rPr>
          <w:spacing w:val="12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f</w:t>
      </w:r>
      <w:r>
        <w:rPr>
          <w:position w:val="6"/>
          <w:sz w:val="22"/>
          <w:szCs w:val="22"/>
        </w:rPr>
        <w:t>or</w:t>
      </w:r>
      <w:r>
        <w:rPr>
          <w:spacing w:val="9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po</w:t>
      </w:r>
      <w:r>
        <w:rPr>
          <w:spacing w:val="-1"/>
          <w:position w:val="6"/>
          <w:sz w:val="22"/>
          <w:szCs w:val="22"/>
        </w:rPr>
        <w:t>ss</w:t>
      </w:r>
      <w:r>
        <w:rPr>
          <w:spacing w:val="2"/>
          <w:position w:val="6"/>
          <w:sz w:val="22"/>
          <w:szCs w:val="22"/>
        </w:rPr>
        <w:t>i</w:t>
      </w:r>
      <w:r>
        <w:rPr>
          <w:position w:val="6"/>
          <w:sz w:val="22"/>
          <w:szCs w:val="22"/>
        </w:rPr>
        <w:t>ble</w:t>
      </w:r>
      <w:r>
        <w:rPr>
          <w:spacing w:val="17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di</w:t>
      </w:r>
      <w:r>
        <w:rPr>
          <w:spacing w:val="-1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to</w:t>
      </w:r>
      <w:r>
        <w:rPr>
          <w:spacing w:val="-1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t</w:t>
      </w:r>
      <w:r>
        <w:rPr>
          <w:spacing w:val="2"/>
          <w:position w:val="6"/>
          <w:sz w:val="22"/>
          <w:szCs w:val="22"/>
        </w:rPr>
        <w:t>i</w:t>
      </w:r>
      <w:r>
        <w:rPr>
          <w:position w:val="6"/>
          <w:sz w:val="22"/>
          <w:szCs w:val="22"/>
        </w:rPr>
        <w:t>on</w:t>
      </w:r>
      <w:r>
        <w:rPr>
          <w:spacing w:val="17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due</w:t>
      </w:r>
      <w:r>
        <w:rPr>
          <w:spacing w:val="7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to</w:t>
      </w:r>
      <w:r>
        <w:rPr>
          <w:spacing w:val="6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a</w:t>
      </w:r>
      <w:r>
        <w:rPr>
          <w:spacing w:val="3"/>
          <w:position w:val="6"/>
          <w:sz w:val="22"/>
          <w:szCs w:val="22"/>
        </w:rPr>
        <w:t xml:space="preserve"> </w:t>
      </w:r>
      <w:r>
        <w:rPr>
          <w:spacing w:val="-2"/>
          <w:position w:val="6"/>
          <w:sz w:val="22"/>
          <w:szCs w:val="22"/>
        </w:rPr>
        <w:t>c</w:t>
      </w:r>
      <w:r>
        <w:rPr>
          <w:position w:val="6"/>
          <w:sz w:val="22"/>
          <w:szCs w:val="22"/>
        </w:rPr>
        <w:t>on</w:t>
      </w:r>
      <w:r>
        <w:rPr>
          <w:spacing w:val="3"/>
          <w:position w:val="6"/>
          <w:sz w:val="22"/>
          <w:szCs w:val="22"/>
        </w:rPr>
        <w:t>c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pt</w:t>
      </w:r>
      <w:r>
        <w:rPr>
          <w:spacing w:val="-2"/>
          <w:position w:val="6"/>
          <w:sz w:val="22"/>
          <w:szCs w:val="22"/>
        </w:rPr>
        <w:t>u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l</w:t>
      </w:r>
      <w:r>
        <w:rPr>
          <w:spacing w:val="21"/>
          <w:position w:val="6"/>
          <w:sz w:val="22"/>
          <w:szCs w:val="22"/>
        </w:rPr>
        <w:t xml:space="preserve"> </w:t>
      </w:r>
      <w:r>
        <w:rPr>
          <w:w w:val="102"/>
          <w:position w:val="6"/>
          <w:sz w:val="22"/>
          <w:szCs w:val="22"/>
        </w:rPr>
        <w:t>o</w:t>
      </w:r>
      <w:r>
        <w:rPr>
          <w:spacing w:val="-2"/>
          <w:w w:val="102"/>
          <w:position w:val="6"/>
          <w:sz w:val="22"/>
          <w:szCs w:val="22"/>
        </w:rPr>
        <w:t>v</w:t>
      </w:r>
      <w:r>
        <w:rPr>
          <w:spacing w:val="3"/>
          <w:w w:val="102"/>
          <w:position w:val="6"/>
          <w:sz w:val="22"/>
          <w:szCs w:val="22"/>
        </w:rPr>
        <w:t>e</w:t>
      </w:r>
      <w:r>
        <w:rPr>
          <w:spacing w:val="-1"/>
          <w:w w:val="102"/>
          <w:position w:val="6"/>
          <w:sz w:val="22"/>
          <w:szCs w:val="22"/>
        </w:rPr>
        <w:t>r</w:t>
      </w:r>
      <w:r>
        <w:rPr>
          <w:w w:val="102"/>
          <w:position w:val="6"/>
          <w:sz w:val="22"/>
          <w:szCs w:val="22"/>
        </w:rPr>
        <w:t>l</w:t>
      </w:r>
      <w:r>
        <w:rPr>
          <w:spacing w:val="1"/>
          <w:w w:val="102"/>
          <w:position w:val="6"/>
          <w:sz w:val="22"/>
          <w:szCs w:val="22"/>
        </w:rPr>
        <w:t>a</w:t>
      </w:r>
      <w:r>
        <w:rPr>
          <w:w w:val="102"/>
          <w:position w:val="6"/>
          <w:sz w:val="22"/>
          <w:szCs w:val="22"/>
        </w:rPr>
        <w:t>p</w:t>
      </w:r>
    </w:p>
    <w:p w:rsidR="00724954" w:rsidRDefault="009734F0">
      <w:pPr>
        <w:spacing w:before="6"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12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position w:val="2"/>
          <w:sz w:val="22"/>
          <w:szCs w:val="22"/>
        </w:rPr>
        <w:t>b</w:t>
      </w:r>
      <w:r>
        <w:rPr>
          <w:spacing w:val="1"/>
          <w:position w:val="2"/>
          <w:sz w:val="22"/>
          <w:szCs w:val="22"/>
        </w:rPr>
        <w:t>e</w:t>
      </w:r>
      <w:r>
        <w:rPr>
          <w:spacing w:val="2"/>
          <w:position w:val="2"/>
          <w:sz w:val="22"/>
          <w:szCs w:val="22"/>
        </w:rPr>
        <w:t>t</w:t>
      </w:r>
      <w:r>
        <w:rPr>
          <w:spacing w:val="-2"/>
          <w:position w:val="2"/>
          <w:sz w:val="22"/>
          <w:szCs w:val="22"/>
        </w:rPr>
        <w:t>w</w:t>
      </w:r>
      <w:r>
        <w:rPr>
          <w:spacing w:val="1"/>
          <w:position w:val="2"/>
          <w:sz w:val="22"/>
          <w:szCs w:val="22"/>
        </w:rPr>
        <w:t>ee</w:t>
      </w:r>
      <w:r>
        <w:rPr>
          <w:position w:val="2"/>
          <w:sz w:val="22"/>
          <w:szCs w:val="22"/>
        </w:rPr>
        <w:t>n</w:t>
      </w:r>
      <w:r>
        <w:rPr>
          <w:spacing w:val="15"/>
          <w:position w:val="2"/>
          <w:sz w:val="22"/>
          <w:szCs w:val="22"/>
        </w:rPr>
        <w:t xml:space="preserve"> </w:t>
      </w:r>
      <w:r>
        <w:rPr>
          <w:spacing w:val="3"/>
          <w:position w:val="2"/>
          <w:sz w:val="22"/>
          <w:szCs w:val="22"/>
        </w:rPr>
        <w:t>a</w:t>
      </w:r>
      <w:r>
        <w:rPr>
          <w:spacing w:val="-2"/>
          <w:position w:val="2"/>
          <w:sz w:val="22"/>
          <w:szCs w:val="22"/>
        </w:rPr>
        <w:t>g</w:t>
      </w:r>
      <w:r>
        <w:rPr>
          <w:spacing w:val="-1"/>
          <w:position w:val="2"/>
          <w:sz w:val="22"/>
          <w:szCs w:val="22"/>
        </w:rPr>
        <w:t>r</w:t>
      </w:r>
      <w:r>
        <w:rPr>
          <w:spacing w:val="1"/>
          <w:position w:val="2"/>
          <w:sz w:val="22"/>
          <w:szCs w:val="22"/>
        </w:rPr>
        <w:t>eea</w:t>
      </w:r>
      <w:r>
        <w:rPr>
          <w:position w:val="2"/>
          <w:sz w:val="22"/>
          <w:szCs w:val="22"/>
        </w:rPr>
        <w:t>b</w:t>
      </w:r>
      <w:r>
        <w:rPr>
          <w:spacing w:val="-3"/>
          <w:position w:val="2"/>
          <w:sz w:val="22"/>
          <w:szCs w:val="22"/>
        </w:rPr>
        <w:t>l</w:t>
      </w:r>
      <w:r>
        <w:rPr>
          <w:spacing w:val="3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n</w:t>
      </w:r>
      <w:r>
        <w:rPr>
          <w:spacing w:val="1"/>
          <w:position w:val="2"/>
          <w:sz w:val="22"/>
          <w:szCs w:val="22"/>
        </w:rPr>
        <w:t>e</w:t>
      </w:r>
      <w:r>
        <w:rPr>
          <w:spacing w:val="-1"/>
          <w:position w:val="2"/>
          <w:sz w:val="22"/>
          <w:szCs w:val="22"/>
        </w:rPr>
        <w:t>s</w:t>
      </w:r>
      <w:r>
        <w:rPr>
          <w:position w:val="2"/>
          <w:sz w:val="22"/>
          <w:szCs w:val="22"/>
        </w:rPr>
        <w:t>s</w:t>
      </w:r>
      <w:r>
        <w:rPr>
          <w:spacing w:val="25"/>
          <w:position w:val="2"/>
          <w:sz w:val="22"/>
          <w:szCs w:val="22"/>
        </w:rPr>
        <w:t xml:space="preserve"> </w:t>
      </w:r>
      <w:r>
        <w:rPr>
          <w:spacing w:val="-2"/>
          <w:position w:val="2"/>
          <w:sz w:val="22"/>
          <w:szCs w:val="22"/>
        </w:rPr>
        <w:t>a</w:t>
      </w:r>
      <w:r>
        <w:rPr>
          <w:position w:val="2"/>
          <w:sz w:val="22"/>
          <w:szCs w:val="22"/>
        </w:rPr>
        <w:t>nd</w:t>
      </w:r>
      <w:r>
        <w:rPr>
          <w:spacing w:val="9"/>
          <w:position w:val="2"/>
          <w:sz w:val="22"/>
          <w:szCs w:val="22"/>
        </w:rPr>
        <w:t xml:space="preserve"> </w:t>
      </w:r>
      <w:r>
        <w:rPr>
          <w:spacing w:val="1"/>
          <w:position w:val="2"/>
          <w:sz w:val="22"/>
          <w:szCs w:val="22"/>
        </w:rPr>
        <w:t>s</w:t>
      </w:r>
      <w:r>
        <w:rPr>
          <w:position w:val="2"/>
          <w:sz w:val="22"/>
          <w:szCs w:val="22"/>
        </w:rPr>
        <w:t>ome</w:t>
      </w:r>
      <w:r>
        <w:rPr>
          <w:spacing w:val="10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out</w:t>
      </w:r>
      <w:r>
        <w:rPr>
          <w:spacing w:val="1"/>
          <w:position w:val="2"/>
          <w:sz w:val="22"/>
          <w:szCs w:val="22"/>
        </w:rPr>
        <w:t>c</w:t>
      </w:r>
      <w:r>
        <w:rPr>
          <w:position w:val="2"/>
          <w:sz w:val="22"/>
          <w:szCs w:val="22"/>
        </w:rPr>
        <w:t>o</w:t>
      </w:r>
      <w:r>
        <w:rPr>
          <w:spacing w:val="-2"/>
          <w:position w:val="2"/>
          <w:sz w:val="22"/>
          <w:szCs w:val="22"/>
        </w:rPr>
        <w:t>m</w:t>
      </w:r>
      <w:r>
        <w:rPr>
          <w:spacing w:val="3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s</w:t>
      </w:r>
      <w:r>
        <w:rPr>
          <w:spacing w:val="18"/>
          <w:position w:val="2"/>
          <w:sz w:val="22"/>
          <w:szCs w:val="22"/>
        </w:rPr>
        <w:t xml:space="preserve"> </w:t>
      </w:r>
      <w:r>
        <w:rPr>
          <w:spacing w:val="-1"/>
          <w:position w:val="2"/>
          <w:sz w:val="22"/>
          <w:szCs w:val="22"/>
        </w:rPr>
        <w:t>(</w:t>
      </w:r>
      <w:r>
        <w:rPr>
          <w:position w:val="2"/>
          <w:sz w:val="22"/>
          <w:szCs w:val="22"/>
        </w:rPr>
        <w:t>in</w:t>
      </w:r>
      <w:r>
        <w:rPr>
          <w:spacing w:val="8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p</w:t>
      </w:r>
      <w:r>
        <w:rPr>
          <w:spacing w:val="-2"/>
          <w:position w:val="2"/>
          <w:sz w:val="22"/>
          <w:szCs w:val="22"/>
        </w:rPr>
        <w:t>a</w:t>
      </w:r>
      <w:r>
        <w:rPr>
          <w:spacing w:val="-1"/>
          <w:position w:val="2"/>
          <w:sz w:val="22"/>
          <w:szCs w:val="22"/>
        </w:rPr>
        <w:t>r</w:t>
      </w:r>
      <w:r>
        <w:rPr>
          <w:position w:val="2"/>
          <w:sz w:val="22"/>
          <w:szCs w:val="22"/>
        </w:rPr>
        <w:t>t</w:t>
      </w:r>
      <w:r>
        <w:rPr>
          <w:spacing w:val="2"/>
          <w:position w:val="2"/>
          <w:sz w:val="22"/>
          <w:szCs w:val="22"/>
        </w:rPr>
        <w:t>i</w:t>
      </w:r>
      <w:r>
        <w:rPr>
          <w:spacing w:val="1"/>
          <w:position w:val="2"/>
          <w:sz w:val="22"/>
          <w:szCs w:val="22"/>
        </w:rPr>
        <w:t>c</w:t>
      </w:r>
      <w:r>
        <w:rPr>
          <w:position w:val="2"/>
          <w:sz w:val="22"/>
          <w:szCs w:val="22"/>
        </w:rPr>
        <w:t>u</w:t>
      </w:r>
      <w:r>
        <w:rPr>
          <w:spacing w:val="-3"/>
          <w:position w:val="2"/>
          <w:sz w:val="22"/>
          <w:szCs w:val="22"/>
        </w:rPr>
        <w:t>l</w:t>
      </w:r>
      <w:r>
        <w:rPr>
          <w:spacing w:val="3"/>
          <w:position w:val="2"/>
          <w:sz w:val="22"/>
          <w:szCs w:val="22"/>
        </w:rPr>
        <w:t>a</w:t>
      </w:r>
      <w:r>
        <w:rPr>
          <w:spacing w:val="-10"/>
          <w:position w:val="2"/>
          <w:sz w:val="22"/>
          <w:szCs w:val="22"/>
        </w:rPr>
        <w:t>r</w:t>
      </w:r>
      <w:r>
        <w:rPr>
          <w:position w:val="2"/>
          <w:sz w:val="22"/>
          <w:szCs w:val="22"/>
        </w:rPr>
        <w:t>,</w:t>
      </w:r>
      <w:r>
        <w:rPr>
          <w:spacing w:val="22"/>
          <w:position w:val="2"/>
          <w:sz w:val="22"/>
          <w:szCs w:val="22"/>
        </w:rPr>
        <w:t xml:space="preserve"> </w:t>
      </w:r>
      <w:r>
        <w:rPr>
          <w:spacing w:val="-2"/>
          <w:position w:val="2"/>
          <w:sz w:val="22"/>
          <w:szCs w:val="22"/>
        </w:rPr>
        <w:t>h</w:t>
      </w:r>
      <w:r>
        <w:rPr>
          <w:spacing w:val="1"/>
          <w:position w:val="2"/>
          <w:sz w:val="22"/>
          <w:szCs w:val="22"/>
        </w:rPr>
        <w:t>e</w:t>
      </w:r>
      <w:r>
        <w:rPr>
          <w:spacing w:val="2"/>
          <w:position w:val="2"/>
          <w:sz w:val="22"/>
          <w:szCs w:val="22"/>
        </w:rPr>
        <w:t>l</w:t>
      </w:r>
      <w:r>
        <w:rPr>
          <w:position w:val="2"/>
          <w:sz w:val="22"/>
          <w:szCs w:val="22"/>
        </w:rPr>
        <w:t>ping</w:t>
      </w:r>
      <w:r>
        <w:rPr>
          <w:spacing w:val="11"/>
          <w:position w:val="2"/>
          <w:sz w:val="22"/>
          <w:szCs w:val="22"/>
        </w:rPr>
        <w:t xml:space="preserve"> </w:t>
      </w:r>
      <w:r>
        <w:rPr>
          <w:spacing w:val="3"/>
          <w:position w:val="2"/>
          <w:sz w:val="22"/>
          <w:szCs w:val="22"/>
        </w:rPr>
        <w:t>a</w:t>
      </w:r>
      <w:r>
        <w:rPr>
          <w:position w:val="2"/>
          <w:sz w:val="22"/>
          <w:szCs w:val="22"/>
        </w:rPr>
        <w:t>nd</w:t>
      </w:r>
      <w:r>
        <w:rPr>
          <w:spacing w:val="6"/>
          <w:position w:val="2"/>
          <w:sz w:val="22"/>
          <w:szCs w:val="22"/>
        </w:rPr>
        <w:t xml:space="preserve"> </w:t>
      </w:r>
      <w:r>
        <w:rPr>
          <w:spacing w:val="3"/>
          <w:position w:val="2"/>
          <w:sz w:val="22"/>
          <w:szCs w:val="22"/>
        </w:rPr>
        <w:t>c</w:t>
      </w:r>
      <w:r>
        <w:rPr>
          <w:position w:val="2"/>
          <w:sz w:val="22"/>
          <w:szCs w:val="22"/>
        </w:rPr>
        <w:t>o</w:t>
      </w:r>
      <w:r>
        <w:rPr>
          <w:spacing w:val="-2"/>
          <w:position w:val="2"/>
          <w:sz w:val="22"/>
          <w:szCs w:val="22"/>
        </w:rPr>
        <w:t>n</w:t>
      </w:r>
      <w:r>
        <w:rPr>
          <w:spacing w:val="-4"/>
          <w:position w:val="2"/>
          <w:sz w:val="22"/>
          <w:szCs w:val="22"/>
        </w:rPr>
        <w:t>s</w:t>
      </w:r>
      <w:r>
        <w:rPr>
          <w:position w:val="2"/>
          <w:sz w:val="22"/>
          <w:szCs w:val="22"/>
        </w:rPr>
        <w:t>o</w:t>
      </w:r>
      <w:r>
        <w:rPr>
          <w:spacing w:val="2"/>
          <w:position w:val="2"/>
          <w:sz w:val="22"/>
          <w:szCs w:val="22"/>
        </w:rPr>
        <w:t>l</w:t>
      </w:r>
      <w:r>
        <w:rPr>
          <w:position w:val="2"/>
          <w:sz w:val="22"/>
          <w:szCs w:val="22"/>
        </w:rPr>
        <w:t>in</w:t>
      </w:r>
      <w:r>
        <w:rPr>
          <w:spacing w:val="-2"/>
          <w:position w:val="2"/>
          <w:sz w:val="22"/>
          <w:szCs w:val="22"/>
        </w:rPr>
        <w:t>g</w:t>
      </w:r>
      <w:r>
        <w:rPr>
          <w:spacing w:val="-1"/>
          <w:position w:val="2"/>
          <w:sz w:val="22"/>
          <w:szCs w:val="22"/>
        </w:rPr>
        <w:t>)</w:t>
      </w:r>
      <w:r>
        <w:rPr>
          <w:position w:val="2"/>
          <w:sz w:val="22"/>
          <w:szCs w:val="22"/>
        </w:rPr>
        <w:t>:</w:t>
      </w:r>
      <w:r>
        <w:rPr>
          <w:spacing w:val="25"/>
          <w:position w:val="2"/>
          <w:sz w:val="22"/>
          <w:szCs w:val="22"/>
        </w:rPr>
        <w:t xml:space="preserve"> </w:t>
      </w:r>
      <w:r>
        <w:rPr>
          <w:w w:val="102"/>
          <w:position w:val="2"/>
          <w:sz w:val="22"/>
          <w:szCs w:val="22"/>
        </w:rPr>
        <w:t>the</w:t>
      </w:r>
    </w:p>
    <w:p w:rsidR="00724954" w:rsidRDefault="009734F0">
      <w:pPr>
        <w:spacing w:before="5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</w:t>
      </w:r>
    </w:p>
    <w:p w:rsidR="00724954" w:rsidRDefault="009734F0">
      <w:pPr>
        <w:spacing w:before="6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2"/>
        </w:rPr>
        <w:t xml:space="preserve">14                         </w:t>
      </w:r>
      <w:r>
        <w:rPr>
          <w:rFonts w:ascii="Arial" w:eastAsia="Arial" w:hAnsi="Arial" w:cs="Arial"/>
          <w:spacing w:val="49"/>
          <w:position w:val="2"/>
        </w:rPr>
        <w:t xml:space="preserve"> </w:t>
      </w:r>
      <w:r>
        <w:rPr>
          <w:position w:val="-1"/>
          <w:sz w:val="22"/>
          <w:szCs w:val="22"/>
        </w:rPr>
        <w:t>in</w:t>
      </w:r>
      <w:r>
        <w:rPr>
          <w:spacing w:val="2"/>
          <w:position w:val="-1"/>
          <w:sz w:val="22"/>
          <w:szCs w:val="22"/>
        </w:rPr>
        <w:t>t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r</w:t>
      </w:r>
      <w:r>
        <w:rPr>
          <w:spacing w:val="-2"/>
          <w:position w:val="-1"/>
          <w:sz w:val="22"/>
          <w:szCs w:val="22"/>
        </w:rPr>
        <w:t>v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n</w:t>
      </w:r>
      <w:r>
        <w:rPr>
          <w:spacing w:val="2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ion</w:t>
      </w:r>
      <w:r>
        <w:rPr>
          <w:spacing w:val="21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-5"/>
          <w:position w:val="-1"/>
          <w:sz w:val="22"/>
          <w:szCs w:val="22"/>
        </w:rPr>
        <w:t>f</w:t>
      </w:r>
      <w:r>
        <w:rPr>
          <w:spacing w:val="2"/>
          <w:position w:val="-1"/>
          <w:sz w:val="22"/>
          <w:szCs w:val="22"/>
        </w:rPr>
        <w:t>f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3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ts</w:t>
      </w:r>
      <w:r>
        <w:rPr>
          <w:spacing w:val="13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r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2"/>
          <w:position w:val="-1"/>
          <w:sz w:val="22"/>
          <w:szCs w:val="22"/>
        </w:rPr>
        <w:t>m</w:t>
      </w:r>
      <w:r>
        <w:rPr>
          <w:spacing w:val="-2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in</w:t>
      </w:r>
      <w:r>
        <w:rPr>
          <w:spacing w:val="3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d</w:t>
      </w:r>
      <w:r>
        <w:rPr>
          <w:spacing w:val="16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ub</w:t>
      </w:r>
      <w:r>
        <w:rPr>
          <w:spacing w:val="1"/>
          <w:position w:val="-1"/>
          <w:sz w:val="22"/>
          <w:szCs w:val="22"/>
        </w:rPr>
        <w:t>s</w:t>
      </w:r>
      <w:r>
        <w:rPr>
          <w:spacing w:val="-3"/>
          <w:position w:val="-1"/>
          <w:sz w:val="22"/>
          <w:szCs w:val="22"/>
        </w:rPr>
        <w:t>t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</w:t>
      </w:r>
      <w:r>
        <w:rPr>
          <w:spacing w:val="2"/>
          <w:position w:val="-1"/>
          <w:sz w:val="22"/>
          <w:szCs w:val="22"/>
        </w:rPr>
        <w:t>t</w:t>
      </w:r>
      <w:r>
        <w:rPr>
          <w:spacing w:val="-3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a</w:t>
      </w:r>
      <w:r>
        <w:rPr>
          <w:spacing w:val="2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ly</w:t>
      </w:r>
      <w:r>
        <w:rPr>
          <w:spacing w:val="22"/>
          <w:position w:val="-1"/>
          <w:sz w:val="22"/>
          <w:szCs w:val="22"/>
        </w:rPr>
        <w:t xml:space="preserve"> </w:t>
      </w:r>
      <w:r>
        <w:rPr>
          <w:spacing w:val="2"/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h</w:t>
      </w:r>
      <w:r>
        <w:rPr>
          <w:position w:val="-1"/>
          <w:sz w:val="22"/>
          <w:szCs w:val="22"/>
        </w:rPr>
        <w:t>e</w:t>
      </w:r>
      <w:r>
        <w:rPr>
          <w:spacing w:val="8"/>
          <w:position w:val="-1"/>
          <w:sz w:val="22"/>
          <w:szCs w:val="22"/>
        </w:rPr>
        <w:t xml:space="preserve"> </w:t>
      </w:r>
      <w:r>
        <w:rPr>
          <w:spacing w:val="-4"/>
          <w:w w:val="102"/>
          <w:position w:val="-1"/>
          <w:sz w:val="22"/>
          <w:szCs w:val="22"/>
        </w:rPr>
        <w:t>s</w:t>
      </w:r>
      <w:r>
        <w:rPr>
          <w:spacing w:val="1"/>
          <w:w w:val="102"/>
          <w:position w:val="-1"/>
          <w:sz w:val="22"/>
          <w:szCs w:val="22"/>
        </w:rPr>
        <w:t>a</w:t>
      </w:r>
      <w:r>
        <w:rPr>
          <w:w w:val="102"/>
          <w:position w:val="-1"/>
          <w:sz w:val="22"/>
          <w:szCs w:val="22"/>
        </w:rPr>
        <w:t>m</w:t>
      </w:r>
      <w:r>
        <w:rPr>
          <w:spacing w:val="-2"/>
          <w:w w:val="102"/>
          <w:position w:val="-1"/>
          <w:sz w:val="22"/>
          <w:szCs w:val="22"/>
        </w:rPr>
        <w:t>e</w:t>
      </w:r>
      <w:r>
        <w:rPr>
          <w:w w:val="102"/>
          <w:position w:val="-1"/>
          <w:sz w:val="22"/>
          <w:szCs w:val="22"/>
        </w:rPr>
        <w:t>.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</w:t>
      </w:r>
    </w:p>
    <w:p w:rsidR="00724954" w:rsidRDefault="009734F0">
      <w:pPr>
        <w:spacing w:before="7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 xml:space="preserve">16                                      </w:t>
      </w:r>
      <w:r>
        <w:rPr>
          <w:rFonts w:ascii="Arial" w:eastAsia="Arial" w:hAnsi="Arial" w:cs="Arial"/>
          <w:spacing w:val="6"/>
          <w:position w:val="4"/>
        </w:rPr>
        <w:t xml:space="preserve"> </w:t>
      </w:r>
      <w:r>
        <w:rPr>
          <w:position w:val="6"/>
          <w:sz w:val="15"/>
          <w:szCs w:val="15"/>
        </w:rPr>
        <w:t>2</w:t>
      </w:r>
      <w:r>
        <w:rPr>
          <w:spacing w:val="20"/>
          <w:position w:val="6"/>
          <w:sz w:val="15"/>
          <w:szCs w:val="15"/>
        </w:rPr>
        <w:t xml:space="preserve"> </w:t>
      </w:r>
      <w:proofErr w:type="gramStart"/>
      <w:r>
        <w:rPr>
          <w:spacing w:val="-1"/>
          <w:position w:val="-4"/>
          <w:sz w:val="22"/>
          <w:szCs w:val="22"/>
        </w:rPr>
        <w:t>T</w:t>
      </w:r>
      <w:r>
        <w:rPr>
          <w:spacing w:val="-2"/>
          <w:position w:val="-4"/>
          <w:sz w:val="22"/>
          <w:szCs w:val="22"/>
        </w:rPr>
        <w:t>h</w:t>
      </w:r>
      <w:r>
        <w:rPr>
          <w:position w:val="-4"/>
          <w:sz w:val="22"/>
          <w:szCs w:val="22"/>
        </w:rPr>
        <w:t>e</w:t>
      </w:r>
      <w:proofErr w:type="gramEnd"/>
      <w:r>
        <w:rPr>
          <w:spacing w:val="8"/>
          <w:position w:val="-4"/>
          <w:sz w:val="22"/>
          <w:szCs w:val="22"/>
        </w:rPr>
        <w:t xml:space="preserve"> </w:t>
      </w:r>
      <w:r>
        <w:rPr>
          <w:spacing w:val="2"/>
          <w:position w:val="-4"/>
          <w:sz w:val="22"/>
          <w:szCs w:val="22"/>
        </w:rPr>
        <w:t>f</w:t>
      </w:r>
      <w:r>
        <w:rPr>
          <w:position w:val="-4"/>
          <w:sz w:val="22"/>
          <w:szCs w:val="22"/>
        </w:rPr>
        <w:t>ull</w:t>
      </w:r>
      <w:r>
        <w:rPr>
          <w:spacing w:val="6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c</w:t>
      </w:r>
      <w:r>
        <w:rPr>
          <w:position w:val="-4"/>
          <w:sz w:val="22"/>
          <w:szCs w:val="22"/>
        </w:rPr>
        <w:t>o</w:t>
      </w:r>
      <w:r>
        <w:rPr>
          <w:spacing w:val="-1"/>
          <w:position w:val="-4"/>
          <w:sz w:val="22"/>
          <w:szCs w:val="22"/>
        </w:rPr>
        <w:t>rr</w:t>
      </w:r>
      <w:r>
        <w:rPr>
          <w:spacing w:val="3"/>
          <w:position w:val="-4"/>
          <w:sz w:val="22"/>
          <w:szCs w:val="22"/>
        </w:rPr>
        <w:t>e</w:t>
      </w:r>
      <w:r>
        <w:rPr>
          <w:spacing w:val="-3"/>
          <w:position w:val="-4"/>
          <w:sz w:val="22"/>
          <w:szCs w:val="22"/>
        </w:rPr>
        <w:t>l</w:t>
      </w:r>
      <w:r>
        <w:rPr>
          <w:spacing w:val="1"/>
          <w:position w:val="-4"/>
          <w:sz w:val="22"/>
          <w:szCs w:val="22"/>
        </w:rPr>
        <w:t>a</w:t>
      </w:r>
      <w:r>
        <w:rPr>
          <w:spacing w:val="2"/>
          <w:position w:val="-4"/>
          <w:sz w:val="22"/>
          <w:szCs w:val="22"/>
        </w:rPr>
        <w:t>t</w:t>
      </w:r>
      <w:r>
        <w:rPr>
          <w:position w:val="-4"/>
          <w:sz w:val="22"/>
          <w:szCs w:val="22"/>
        </w:rPr>
        <w:t>ion</w:t>
      </w:r>
      <w:r>
        <w:rPr>
          <w:spacing w:val="19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m</w:t>
      </w:r>
      <w:r>
        <w:rPr>
          <w:spacing w:val="1"/>
          <w:position w:val="-4"/>
          <w:sz w:val="22"/>
          <w:szCs w:val="22"/>
        </w:rPr>
        <w:t>a</w:t>
      </w:r>
      <w:r>
        <w:rPr>
          <w:spacing w:val="-3"/>
          <w:position w:val="-4"/>
          <w:sz w:val="22"/>
          <w:szCs w:val="22"/>
        </w:rPr>
        <w:t>t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2"/>
          <w:position w:val="-4"/>
          <w:sz w:val="22"/>
          <w:szCs w:val="22"/>
        </w:rPr>
        <w:t>i</w:t>
      </w:r>
      <w:r>
        <w:rPr>
          <w:position w:val="-4"/>
          <w:sz w:val="22"/>
          <w:szCs w:val="22"/>
        </w:rPr>
        <w:t>x</w:t>
      </w:r>
      <w:r>
        <w:rPr>
          <w:spacing w:val="11"/>
          <w:position w:val="-4"/>
          <w:sz w:val="22"/>
          <w:szCs w:val="22"/>
        </w:rPr>
        <w:t xml:space="preserve"> </w:t>
      </w:r>
      <w:r>
        <w:rPr>
          <w:spacing w:val="3"/>
          <w:position w:val="-4"/>
          <w:sz w:val="22"/>
          <w:szCs w:val="22"/>
        </w:rPr>
        <w:t>c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n</w:t>
      </w:r>
      <w:r>
        <w:rPr>
          <w:spacing w:val="6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b</w:t>
      </w:r>
      <w:r>
        <w:rPr>
          <w:position w:val="-4"/>
          <w:sz w:val="22"/>
          <w:szCs w:val="22"/>
        </w:rPr>
        <w:t>e</w:t>
      </w:r>
      <w:r>
        <w:rPr>
          <w:spacing w:val="7"/>
          <w:position w:val="-4"/>
          <w:sz w:val="22"/>
          <w:szCs w:val="22"/>
        </w:rPr>
        <w:t xml:space="preserve"> 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3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q</w:t>
      </w:r>
      <w:r>
        <w:rPr>
          <w:spacing w:val="-2"/>
          <w:position w:val="-4"/>
          <w:sz w:val="22"/>
          <w:szCs w:val="22"/>
        </w:rPr>
        <w:t>u</w:t>
      </w:r>
      <w:r>
        <w:rPr>
          <w:spacing w:val="1"/>
          <w:position w:val="-4"/>
          <w:sz w:val="22"/>
          <w:szCs w:val="22"/>
        </w:rPr>
        <w:t>es</w:t>
      </w:r>
      <w:r>
        <w:rPr>
          <w:spacing w:val="-3"/>
          <w:position w:val="-4"/>
          <w:sz w:val="22"/>
          <w:szCs w:val="22"/>
        </w:rPr>
        <w:t>t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d</w:t>
      </w:r>
      <w:r>
        <w:rPr>
          <w:spacing w:val="20"/>
          <w:position w:val="-4"/>
          <w:sz w:val="22"/>
          <w:szCs w:val="22"/>
        </w:rPr>
        <w:t xml:space="preserve"> </w:t>
      </w:r>
      <w:r>
        <w:rPr>
          <w:spacing w:val="2"/>
          <w:position w:val="-4"/>
          <w:sz w:val="22"/>
          <w:szCs w:val="22"/>
        </w:rPr>
        <w:t>f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om</w:t>
      </w:r>
      <w:r>
        <w:rPr>
          <w:spacing w:val="12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t</w:t>
      </w:r>
      <w:r>
        <w:rPr>
          <w:spacing w:val="-2"/>
          <w:position w:val="-4"/>
          <w:sz w:val="22"/>
          <w:szCs w:val="22"/>
        </w:rPr>
        <w:t>h</w:t>
      </w:r>
      <w:r>
        <w:rPr>
          <w:position w:val="-4"/>
          <w:sz w:val="22"/>
          <w:szCs w:val="22"/>
        </w:rPr>
        <w:t>e</w:t>
      </w:r>
      <w:r>
        <w:rPr>
          <w:spacing w:val="8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c</w:t>
      </w:r>
      <w:r>
        <w:rPr>
          <w:position w:val="-4"/>
          <w:sz w:val="22"/>
          <w:szCs w:val="22"/>
        </w:rPr>
        <w:t>o</w:t>
      </w:r>
      <w:r>
        <w:rPr>
          <w:spacing w:val="-1"/>
          <w:position w:val="-4"/>
          <w:sz w:val="22"/>
          <w:szCs w:val="22"/>
        </w:rPr>
        <w:t>rr</w:t>
      </w:r>
      <w:r>
        <w:rPr>
          <w:spacing w:val="-2"/>
          <w:position w:val="-4"/>
          <w:sz w:val="22"/>
          <w:szCs w:val="22"/>
        </w:rPr>
        <w:t>e</w:t>
      </w:r>
      <w:r>
        <w:rPr>
          <w:spacing w:val="1"/>
          <w:position w:val="-4"/>
          <w:sz w:val="22"/>
          <w:szCs w:val="22"/>
        </w:rPr>
        <w:t>s</w:t>
      </w:r>
      <w:r>
        <w:rPr>
          <w:position w:val="-4"/>
          <w:sz w:val="22"/>
          <w:szCs w:val="22"/>
        </w:rPr>
        <w:t>ponding</w:t>
      </w:r>
      <w:r>
        <w:rPr>
          <w:spacing w:val="28"/>
          <w:position w:val="-4"/>
          <w:sz w:val="22"/>
          <w:szCs w:val="22"/>
        </w:rPr>
        <w:t xml:space="preserve"> </w:t>
      </w:r>
      <w:r>
        <w:rPr>
          <w:spacing w:val="1"/>
          <w:w w:val="102"/>
          <w:position w:val="-4"/>
          <w:sz w:val="22"/>
          <w:szCs w:val="22"/>
        </w:rPr>
        <w:t>a</w:t>
      </w:r>
      <w:r>
        <w:rPr>
          <w:spacing w:val="-2"/>
          <w:w w:val="102"/>
          <w:position w:val="-4"/>
          <w:sz w:val="22"/>
          <w:szCs w:val="22"/>
        </w:rPr>
        <w:t>u</w:t>
      </w:r>
      <w:r>
        <w:rPr>
          <w:spacing w:val="2"/>
          <w:w w:val="102"/>
          <w:position w:val="-4"/>
          <w:sz w:val="22"/>
          <w:szCs w:val="22"/>
        </w:rPr>
        <w:t>t</w:t>
      </w:r>
      <w:r>
        <w:rPr>
          <w:w w:val="102"/>
          <w:position w:val="-4"/>
          <w:sz w:val="22"/>
          <w:szCs w:val="22"/>
        </w:rPr>
        <w:t>ho</w:t>
      </w:r>
      <w:r>
        <w:rPr>
          <w:spacing w:val="-15"/>
          <w:w w:val="102"/>
          <w:position w:val="-4"/>
          <w:sz w:val="22"/>
          <w:szCs w:val="22"/>
        </w:rPr>
        <w:t>r</w:t>
      </w:r>
      <w:r>
        <w:rPr>
          <w:w w:val="102"/>
          <w:position w:val="-4"/>
          <w:sz w:val="22"/>
          <w:szCs w:val="22"/>
        </w:rPr>
        <w:t>.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pict>
          <v:shape id="_x0000_s1594" type="#_x0000_t136" style="position:absolute;left:0;text-align:left;margin-left:175.5pt;margin-top:16.15pt;width:77.7pt;height:48.6pt;rotation:51;z-index:-5168;mso-position-horizontal-relative:page" fillcolor="#d6f0fd" stroked="f">
            <o:extrusion v:ext="view" autorotationcenter="t"/>
            <v:textpath style="font-family:&quot;&amp;quot&quot;;font-size:48pt;font-weight:bold;v-text-kern:t;mso-text-shadow:auto" string="For"/>
            <w10:wrap anchorx="page"/>
          </v:shape>
        </w:pict>
      </w:r>
      <w:r>
        <w:rPr>
          <w:rFonts w:ascii="Arial" w:eastAsia="Arial" w:hAnsi="Arial" w:cs="Arial"/>
          <w:position w:val="1"/>
        </w:rPr>
        <w:t>17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18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22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pict>
          <v:shape id="_x0000_s1593" type="#_x0000_t136" style="position:absolute;left:0;text-align:left;margin-left:226.95pt;margin-top:30.35pt;width:104.4pt;height:48.8pt;rotation:51;z-index:-5167;mso-position-horizontal-relative:page" fillcolor="#d6f0fd" stroked="f">
            <o:extrusion v:ext="view" autorotationcenter="t"/>
            <v:textpath style="font-family:&quot;&amp;quot&quot;;font-size:48pt;font-weight:bold;v-text-kern:t;mso-text-shadow:auto" string="Peer"/>
            <w10:wrap anchorx="page"/>
          </v:shape>
        </w:pict>
      </w:r>
      <w:r>
        <w:rPr>
          <w:rFonts w:ascii="Arial" w:eastAsia="Arial" w:hAnsi="Arial" w:cs="Arial"/>
        </w:rPr>
        <w:t>23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24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25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26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27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28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29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pict>
          <v:shape id="_x0000_s1592" type="#_x0000_t136" style="position:absolute;left:0;text-align:left;margin-left:288.55pt;margin-top:447.25pt;width:165.75pt;height:49.3pt;rotation:51;z-index:-5166;mso-position-horizontal-relative:page;mso-position-vertical-relative:page" fillcolor="#d6f0fd" stroked="f">
            <o:extrusion v:ext="view" autorotationcenter="t"/>
            <v:textpath style="font-family:&quot;&amp;quot&quot;;font-size:48pt;font-weight:bold;v-text-kern:t;mso-text-shadow:auto" string="Review"/>
            <w10:wrap anchorx="page" anchory="page"/>
          </v:shape>
        </w:pict>
      </w:r>
      <w:r>
        <w:rPr>
          <w:rFonts w:ascii="Arial" w:eastAsia="Arial" w:hAnsi="Arial" w:cs="Arial"/>
        </w:rPr>
        <w:t>30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32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33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34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35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36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37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38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39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40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42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  <w:sectPr w:rsidR="00724954">
          <w:type w:val="continuous"/>
          <w:pgSz w:w="12240" w:h="15840"/>
          <w:pgMar w:top="120" w:right="60" w:bottom="280" w:left="60" w:header="720" w:footer="720" w:gutter="0"/>
          <w:cols w:space="720"/>
        </w:sectPr>
      </w:pPr>
      <w:r>
        <w:rPr>
          <w:rFonts w:ascii="Arial" w:eastAsia="Arial" w:hAnsi="Arial" w:cs="Arial"/>
        </w:rPr>
        <w:t>43</w:t>
      </w:r>
    </w:p>
    <w:p w:rsidR="00724954" w:rsidRDefault="009734F0">
      <w:pPr>
        <w:spacing w:before="76" w:line="220" w:lineRule="exact"/>
        <w:ind w:left="100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lastRenderedPageBreak/>
        <w:t>Page 25 of 40</w:t>
      </w:r>
    </w:p>
    <w:p w:rsidR="00724954" w:rsidRDefault="009734F0">
      <w:pPr>
        <w:spacing w:before="76" w:line="220" w:lineRule="exact"/>
        <w:rPr>
          <w:rFonts w:ascii="Arial" w:eastAsia="Arial" w:hAnsi="Arial" w:cs="Arial"/>
        </w:rPr>
        <w:sectPr w:rsidR="00724954">
          <w:footerReference w:type="default" r:id="rId48"/>
          <w:pgSz w:w="12240" w:h="15840"/>
          <w:pgMar w:top="120" w:right="1200" w:bottom="280" w:left="60" w:header="0" w:footer="4352" w:gutter="0"/>
          <w:cols w:num="2" w:space="720" w:equalWidth="0">
            <w:col w:w="1379" w:space="2375"/>
            <w:col w:w="7226"/>
          </w:cols>
        </w:sectPr>
      </w:pPr>
      <w:r>
        <w:br w:type="column"/>
      </w:r>
      <w:r>
        <w:rPr>
          <w:rFonts w:ascii="Arial" w:eastAsia="Arial" w:hAnsi="Arial" w:cs="Arial"/>
          <w:b/>
          <w:position w:val="-1"/>
        </w:rPr>
        <w:lastRenderedPageBreak/>
        <w:t>International Journal of Behavioral Development</w:t>
      </w:r>
    </w:p>
    <w:p w:rsidR="00724954" w:rsidRDefault="00724954">
      <w:pPr>
        <w:spacing w:before="14" w:line="200" w:lineRule="exact"/>
      </w:pPr>
    </w:p>
    <w:p w:rsidR="00724954" w:rsidRDefault="009734F0">
      <w:pPr>
        <w:spacing w:before="26"/>
        <w:ind w:left="1812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MO</w:t>
      </w:r>
      <w:r>
        <w:rPr>
          <w:spacing w:val="-1"/>
          <w:sz w:val="22"/>
          <w:szCs w:val="22"/>
        </w:rPr>
        <w:t>TI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OC</w:t>
      </w:r>
      <w:r>
        <w:rPr>
          <w:spacing w:val="2"/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pacing w:val="-28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O</w:t>
      </w:r>
      <w:r>
        <w:rPr>
          <w:spacing w:val="-3"/>
          <w:sz w:val="22"/>
          <w:szCs w:val="22"/>
        </w:rPr>
        <w:t>L</w:t>
      </w:r>
      <w:r>
        <w:rPr>
          <w:spacing w:val="4"/>
          <w:sz w:val="22"/>
          <w:szCs w:val="22"/>
        </w:rPr>
        <w:t>E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z w:val="22"/>
          <w:szCs w:val="22"/>
        </w:rPr>
        <w:t xml:space="preserve">                                                      </w:t>
      </w:r>
      <w:r>
        <w:rPr>
          <w:spacing w:val="40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25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1"/>
        </w:rPr>
        <w:t xml:space="preserve">3                                                                                                </w:t>
      </w:r>
      <w:r>
        <w:rPr>
          <w:b/>
          <w:spacing w:val="1"/>
          <w:w w:val="102"/>
          <w:sz w:val="22"/>
          <w:szCs w:val="22"/>
        </w:rPr>
        <w:t>Re</w:t>
      </w:r>
      <w:r>
        <w:rPr>
          <w:b/>
          <w:spacing w:val="-1"/>
          <w:w w:val="102"/>
          <w:sz w:val="22"/>
          <w:szCs w:val="22"/>
        </w:rPr>
        <w:t>f</w:t>
      </w:r>
      <w:r>
        <w:rPr>
          <w:b/>
          <w:spacing w:val="1"/>
          <w:w w:val="102"/>
          <w:sz w:val="22"/>
          <w:szCs w:val="22"/>
        </w:rPr>
        <w:t>e</w:t>
      </w:r>
      <w:r>
        <w:rPr>
          <w:b/>
          <w:spacing w:val="-4"/>
          <w:w w:val="102"/>
          <w:sz w:val="22"/>
          <w:szCs w:val="22"/>
        </w:rPr>
        <w:t>r</w:t>
      </w:r>
      <w:r>
        <w:rPr>
          <w:b/>
          <w:spacing w:val="1"/>
          <w:w w:val="102"/>
          <w:sz w:val="22"/>
          <w:szCs w:val="22"/>
        </w:rPr>
        <w:t>e</w:t>
      </w:r>
      <w:r>
        <w:rPr>
          <w:b/>
          <w:w w:val="102"/>
          <w:sz w:val="22"/>
          <w:szCs w:val="22"/>
        </w:rPr>
        <w:t>n</w:t>
      </w:r>
      <w:r>
        <w:rPr>
          <w:b/>
          <w:spacing w:val="1"/>
          <w:w w:val="102"/>
          <w:sz w:val="22"/>
          <w:szCs w:val="22"/>
        </w:rPr>
        <w:t>c</w:t>
      </w:r>
      <w:r>
        <w:rPr>
          <w:b/>
          <w:spacing w:val="3"/>
          <w:w w:val="102"/>
          <w:sz w:val="22"/>
          <w:szCs w:val="22"/>
        </w:rPr>
        <w:t>e</w:t>
      </w:r>
      <w:r>
        <w:rPr>
          <w:b/>
          <w:w w:val="102"/>
          <w:sz w:val="22"/>
          <w:szCs w:val="22"/>
        </w:rPr>
        <w:t>s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 xml:space="preserve">5                           </w:t>
      </w:r>
      <w:r>
        <w:rPr>
          <w:rFonts w:ascii="Arial" w:eastAsia="Arial" w:hAnsi="Arial" w:cs="Arial"/>
          <w:spacing w:val="49"/>
          <w:position w:val="3"/>
        </w:rPr>
        <w:t xml:space="preserve"> </w:t>
      </w:r>
      <w:r>
        <w:rPr>
          <w:spacing w:val="1"/>
          <w:position w:val="-2"/>
          <w:sz w:val="22"/>
          <w:szCs w:val="22"/>
        </w:rPr>
        <w:t>Ba</w:t>
      </w:r>
      <w:r>
        <w:rPr>
          <w:position w:val="-2"/>
          <w:sz w:val="22"/>
          <w:szCs w:val="22"/>
        </w:rPr>
        <w:t>ndu</w:t>
      </w:r>
      <w:r>
        <w:rPr>
          <w:spacing w:val="-1"/>
          <w:position w:val="-2"/>
          <w:sz w:val="22"/>
          <w:szCs w:val="22"/>
        </w:rPr>
        <w:t>r</w:t>
      </w:r>
      <w:r>
        <w:rPr>
          <w:spacing w:val="1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,</w:t>
      </w:r>
      <w:r>
        <w:rPr>
          <w:spacing w:val="6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.</w:t>
      </w:r>
      <w:r>
        <w:rPr>
          <w:spacing w:val="8"/>
          <w:position w:val="-2"/>
          <w:sz w:val="22"/>
          <w:szCs w:val="22"/>
        </w:rPr>
        <w:t xml:space="preserve"> </w:t>
      </w:r>
      <w:r>
        <w:rPr>
          <w:spacing w:val="-1"/>
          <w:position w:val="-2"/>
          <w:sz w:val="22"/>
          <w:szCs w:val="22"/>
        </w:rPr>
        <w:t>(</w:t>
      </w:r>
      <w:r>
        <w:rPr>
          <w:position w:val="-2"/>
          <w:sz w:val="22"/>
          <w:szCs w:val="22"/>
        </w:rPr>
        <w:t>1997</w:t>
      </w:r>
      <w:r>
        <w:rPr>
          <w:spacing w:val="-3"/>
          <w:position w:val="-2"/>
          <w:sz w:val="22"/>
          <w:szCs w:val="22"/>
        </w:rPr>
        <w:t>)</w:t>
      </w:r>
      <w:r>
        <w:rPr>
          <w:position w:val="-2"/>
          <w:sz w:val="22"/>
          <w:szCs w:val="22"/>
        </w:rPr>
        <w:t>.</w:t>
      </w:r>
      <w:r>
        <w:rPr>
          <w:spacing w:val="17"/>
          <w:position w:val="-2"/>
          <w:sz w:val="22"/>
          <w:szCs w:val="22"/>
        </w:rPr>
        <w:t xml:space="preserve"> </w:t>
      </w:r>
      <w:r>
        <w:rPr>
          <w:i/>
          <w:position w:val="-2"/>
          <w:sz w:val="22"/>
          <w:szCs w:val="22"/>
        </w:rPr>
        <w:t>S</w:t>
      </w:r>
      <w:r>
        <w:rPr>
          <w:i/>
          <w:spacing w:val="-2"/>
          <w:position w:val="-2"/>
          <w:sz w:val="22"/>
          <w:szCs w:val="22"/>
        </w:rPr>
        <w:t>e</w:t>
      </w:r>
      <w:r>
        <w:rPr>
          <w:i/>
          <w:position w:val="-2"/>
          <w:sz w:val="22"/>
          <w:szCs w:val="22"/>
        </w:rPr>
        <w:t>l</w:t>
      </w:r>
      <w:r>
        <w:rPr>
          <w:i/>
          <w:spacing w:val="2"/>
          <w:position w:val="-2"/>
          <w:sz w:val="22"/>
          <w:szCs w:val="22"/>
        </w:rPr>
        <w:t>f</w:t>
      </w:r>
      <w:r>
        <w:rPr>
          <w:i/>
          <w:spacing w:val="-3"/>
          <w:position w:val="-2"/>
          <w:sz w:val="22"/>
          <w:szCs w:val="22"/>
        </w:rPr>
        <w:t>-</w:t>
      </w:r>
      <w:r>
        <w:rPr>
          <w:i/>
          <w:spacing w:val="1"/>
          <w:position w:val="-2"/>
          <w:sz w:val="22"/>
          <w:szCs w:val="22"/>
        </w:rPr>
        <w:t>e</w:t>
      </w:r>
      <w:r>
        <w:rPr>
          <w:i/>
          <w:spacing w:val="-5"/>
          <w:position w:val="-2"/>
          <w:sz w:val="22"/>
          <w:szCs w:val="22"/>
        </w:rPr>
        <w:t>f</w:t>
      </w:r>
      <w:r>
        <w:rPr>
          <w:i/>
          <w:spacing w:val="2"/>
          <w:position w:val="-2"/>
          <w:sz w:val="22"/>
          <w:szCs w:val="22"/>
        </w:rPr>
        <w:t>f</w:t>
      </w:r>
      <w:r>
        <w:rPr>
          <w:i/>
          <w:spacing w:val="-3"/>
          <w:position w:val="-2"/>
          <w:sz w:val="22"/>
          <w:szCs w:val="22"/>
        </w:rPr>
        <w:t>i</w:t>
      </w:r>
      <w:r>
        <w:rPr>
          <w:i/>
          <w:spacing w:val="1"/>
          <w:position w:val="-2"/>
          <w:sz w:val="22"/>
          <w:szCs w:val="22"/>
        </w:rPr>
        <w:t>c</w:t>
      </w:r>
      <w:r>
        <w:rPr>
          <w:i/>
          <w:position w:val="-2"/>
          <w:sz w:val="22"/>
          <w:szCs w:val="22"/>
        </w:rPr>
        <w:t>a</w:t>
      </w:r>
      <w:r>
        <w:rPr>
          <w:i/>
          <w:spacing w:val="1"/>
          <w:position w:val="-2"/>
          <w:sz w:val="22"/>
          <w:szCs w:val="22"/>
        </w:rPr>
        <w:t>cy</w:t>
      </w:r>
      <w:r>
        <w:rPr>
          <w:i/>
          <w:position w:val="-2"/>
          <w:sz w:val="22"/>
          <w:szCs w:val="22"/>
        </w:rPr>
        <w:t>:</w:t>
      </w:r>
      <w:r>
        <w:rPr>
          <w:i/>
          <w:spacing w:val="23"/>
          <w:position w:val="-2"/>
          <w:sz w:val="22"/>
          <w:szCs w:val="22"/>
        </w:rPr>
        <w:t xml:space="preserve"> </w:t>
      </w:r>
      <w:r>
        <w:rPr>
          <w:i/>
          <w:spacing w:val="-3"/>
          <w:position w:val="-2"/>
          <w:sz w:val="22"/>
          <w:szCs w:val="22"/>
        </w:rPr>
        <w:t>T</w:t>
      </w:r>
      <w:r>
        <w:rPr>
          <w:i/>
          <w:position w:val="-2"/>
          <w:sz w:val="22"/>
          <w:szCs w:val="22"/>
        </w:rPr>
        <w:t>he</w:t>
      </w:r>
      <w:r>
        <w:rPr>
          <w:i/>
          <w:spacing w:val="8"/>
          <w:position w:val="-2"/>
          <w:sz w:val="22"/>
          <w:szCs w:val="22"/>
        </w:rPr>
        <w:t xml:space="preserve"> </w:t>
      </w:r>
      <w:r>
        <w:rPr>
          <w:i/>
          <w:spacing w:val="1"/>
          <w:position w:val="-2"/>
          <w:sz w:val="22"/>
          <w:szCs w:val="22"/>
        </w:rPr>
        <w:t>exe</w:t>
      </w:r>
      <w:r>
        <w:rPr>
          <w:i/>
          <w:spacing w:val="-11"/>
          <w:position w:val="-2"/>
          <w:sz w:val="22"/>
          <w:szCs w:val="22"/>
        </w:rPr>
        <w:t>r</w:t>
      </w:r>
      <w:r>
        <w:rPr>
          <w:i/>
          <w:spacing w:val="1"/>
          <w:position w:val="-2"/>
          <w:sz w:val="22"/>
          <w:szCs w:val="22"/>
        </w:rPr>
        <w:t>c</w:t>
      </w:r>
      <w:r>
        <w:rPr>
          <w:i/>
          <w:spacing w:val="2"/>
          <w:position w:val="-2"/>
          <w:sz w:val="22"/>
          <w:szCs w:val="22"/>
        </w:rPr>
        <w:t>i</w:t>
      </w:r>
      <w:r>
        <w:rPr>
          <w:i/>
          <w:spacing w:val="-1"/>
          <w:position w:val="-2"/>
          <w:sz w:val="22"/>
          <w:szCs w:val="22"/>
        </w:rPr>
        <w:t>s</w:t>
      </w:r>
      <w:r>
        <w:rPr>
          <w:i/>
          <w:position w:val="-2"/>
          <w:sz w:val="22"/>
          <w:szCs w:val="22"/>
        </w:rPr>
        <w:t>e</w:t>
      </w:r>
      <w:r>
        <w:rPr>
          <w:i/>
          <w:spacing w:val="15"/>
          <w:position w:val="-2"/>
          <w:sz w:val="22"/>
          <w:szCs w:val="22"/>
        </w:rPr>
        <w:t xml:space="preserve"> </w:t>
      </w:r>
      <w:r>
        <w:rPr>
          <w:i/>
          <w:position w:val="-2"/>
          <w:sz w:val="22"/>
          <w:szCs w:val="22"/>
        </w:rPr>
        <w:t>of</w:t>
      </w:r>
      <w:r>
        <w:rPr>
          <w:i/>
          <w:spacing w:val="3"/>
          <w:position w:val="-2"/>
          <w:sz w:val="22"/>
          <w:szCs w:val="22"/>
        </w:rPr>
        <w:t xml:space="preserve"> </w:t>
      </w:r>
      <w:r>
        <w:rPr>
          <w:i/>
          <w:spacing w:val="1"/>
          <w:position w:val="-2"/>
          <w:sz w:val="22"/>
          <w:szCs w:val="22"/>
        </w:rPr>
        <w:t>c</w:t>
      </w:r>
      <w:r>
        <w:rPr>
          <w:i/>
          <w:position w:val="-2"/>
          <w:sz w:val="22"/>
          <w:szCs w:val="22"/>
        </w:rPr>
        <w:t>on</w:t>
      </w:r>
      <w:r>
        <w:rPr>
          <w:i/>
          <w:spacing w:val="2"/>
          <w:position w:val="-2"/>
          <w:sz w:val="22"/>
          <w:szCs w:val="22"/>
        </w:rPr>
        <w:t>t</w:t>
      </w:r>
      <w:r>
        <w:rPr>
          <w:i/>
          <w:spacing w:val="-8"/>
          <w:position w:val="-2"/>
          <w:sz w:val="22"/>
          <w:szCs w:val="22"/>
        </w:rPr>
        <w:t>r</w:t>
      </w:r>
      <w:r>
        <w:rPr>
          <w:i/>
          <w:position w:val="-2"/>
          <w:sz w:val="22"/>
          <w:szCs w:val="22"/>
        </w:rPr>
        <w:t>o</w:t>
      </w:r>
      <w:r>
        <w:rPr>
          <w:i/>
          <w:spacing w:val="-3"/>
          <w:position w:val="-2"/>
          <w:sz w:val="22"/>
          <w:szCs w:val="22"/>
        </w:rPr>
        <w:t>l</w:t>
      </w:r>
      <w:r>
        <w:rPr>
          <w:position w:val="-2"/>
          <w:sz w:val="22"/>
          <w:szCs w:val="22"/>
        </w:rPr>
        <w:t>.</w:t>
      </w:r>
      <w:r>
        <w:rPr>
          <w:spacing w:val="18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Ne</w:t>
      </w:r>
      <w:r>
        <w:rPr>
          <w:position w:val="-2"/>
          <w:sz w:val="22"/>
          <w:szCs w:val="22"/>
        </w:rPr>
        <w:t>w</w:t>
      </w:r>
      <w:r>
        <w:rPr>
          <w:spacing w:val="-1"/>
          <w:position w:val="-2"/>
          <w:sz w:val="22"/>
          <w:szCs w:val="22"/>
        </w:rPr>
        <w:t xml:space="preserve"> </w:t>
      </w:r>
      <w:r>
        <w:rPr>
          <w:spacing w:val="-21"/>
          <w:position w:val="-2"/>
          <w:sz w:val="22"/>
          <w:szCs w:val="22"/>
        </w:rPr>
        <w:t>Y</w:t>
      </w:r>
      <w:r>
        <w:rPr>
          <w:position w:val="-2"/>
          <w:sz w:val="22"/>
          <w:szCs w:val="22"/>
        </w:rPr>
        <w:t>o</w:t>
      </w:r>
      <w:r>
        <w:rPr>
          <w:spacing w:val="-1"/>
          <w:position w:val="-2"/>
          <w:sz w:val="22"/>
          <w:szCs w:val="22"/>
        </w:rPr>
        <w:t>r</w:t>
      </w:r>
      <w:r>
        <w:rPr>
          <w:position w:val="-2"/>
          <w:sz w:val="22"/>
          <w:szCs w:val="22"/>
        </w:rPr>
        <w:t>k:</w:t>
      </w:r>
      <w:r>
        <w:rPr>
          <w:spacing w:val="12"/>
          <w:position w:val="-2"/>
          <w:sz w:val="22"/>
          <w:szCs w:val="22"/>
        </w:rPr>
        <w:t xml:space="preserve"> </w:t>
      </w:r>
      <w:r>
        <w:rPr>
          <w:w w:val="102"/>
          <w:position w:val="-2"/>
          <w:sz w:val="22"/>
          <w:szCs w:val="22"/>
        </w:rPr>
        <w:t>F</w:t>
      </w:r>
      <w:r>
        <w:rPr>
          <w:spacing w:val="-1"/>
          <w:w w:val="102"/>
          <w:position w:val="-2"/>
          <w:sz w:val="22"/>
          <w:szCs w:val="22"/>
        </w:rPr>
        <w:t>r</w:t>
      </w:r>
      <w:r>
        <w:rPr>
          <w:spacing w:val="1"/>
          <w:w w:val="102"/>
          <w:position w:val="-2"/>
          <w:sz w:val="22"/>
          <w:szCs w:val="22"/>
        </w:rPr>
        <w:t>e</w:t>
      </w:r>
      <w:r>
        <w:rPr>
          <w:spacing w:val="-2"/>
          <w:w w:val="102"/>
          <w:position w:val="-2"/>
          <w:sz w:val="22"/>
          <w:szCs w:val="22"/>
        </w:rPr>
        <w:t>e</w:t>
      </w:r>
      <w:r>
        <w:rPr>
          <w:w w:val="102"/>
          <w:position w:val="-2"/>
          <w:sz w:val="22"/>
          <w:szCs w:val="22"/>
        </w:rPr>
        <w:t>m</w:t>
      </w:r>
      <w:r>
        <w:rPr>
          <w:spacing w:val="3"/>
          <w:w w:val="102"/>
          <w:position w:val="-2"/>
          <w:sz w:val="22"/>
          <w:szCs w:val="22"/>
        </w:rPr>
        <w:t>a</w:t>
      </w:r>
      <w:r>
        <w:rPr>
          <w:spacing w:val="-2"/>
          <w:w w:val="102"/>
          <w:position w:val="-2"/>
          <w:sz w:val="22"/>
          <w:szCs w:val="22"/>
        </w:rPr>
        <w:t>n</w:t>
      </w:r>
      <w:r>
        <w:rPr>
          <w:w w:val="102"/>
          <w:position w:val="-2"/>
          <w:sz w:val="22"/>
          <w:szCs w:val="22"/>
        </w:rPr>
        <w:t>.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</w:p>
    <w:p w:rsidR="00724954" w:rsidRDefault="009734F0">
      <w:pPr>
        <w:spacing w:before="1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5"/>
        </w:rPr>
        <w:t xml:space="preserve">7                           </w:t>
      </w:r>
      <w:r>
        <w:rPr>
          <w:rFonts w:ascii="Arial" w:eastAsia="Arial" w:hAnsi="Arial" w:cs="Arial"/>
          <w:spacing w:val="49"/>
          <w:position w:val="5"/>
        </w:rPr>
        <w:t xml:space="preserve"> </w:t>
      </w:r>
      <w:proofErr w:type="spellStart"/>
      <w:r>
        <w:rPr>
          <w:spacing w:val="1"/>
          <w:position w:val="-6"/>
          <w:sz w:val="22"/>
          <w:szCs w:val="22"/>
        </w:rPr>
        <w:t>Ba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3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l</w:t>
      </w:r>
      <w:r>
        <w:rPr>
          <w:spacing w:val="-2"/>
          <w:position w:val="-6"/>
          <w:sz w:val="22"/>
          <w:szCs w:val="22"/>
        </w:rPr>
        <w:t>d</w:t>
      </w:r>
      <w:r>
        <w:rPr>
          <w:spacing w:val="-3"/>
          <w:position w:val="-6"/>
          <w:sz w:val="22"/>
          <w:szCs w:val="22"/>
        </w:rPr>
        <w:t>i</w:t>
      </w:r>
      <w:proofErr w:type="spellEnd"/>
      <w:r>
        <w:rPr>
          <w:position w:val="-6"/>
          <w:sz w:val="22"/>
          <w:szCs w:val="22"/>
        </w:rPr>
        <w:t>,</w:t>
      </w:r>
      <w:r>
        <w:rPr>
          <w:spacing w:val="18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.</w:t>
      </w:r>
      <w:r>
        <w:rPr>
          <w:spacing w:val="8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N</w:t>
      </w:r>
      <w:r>
        <w:rPr>
          <w:spacing w:val="-1"/>
          <w:position w:val="-6"/>
          <w:sz w:val="22"/>
          <w:szCs w:val="22"/>
        </w:rPr>
        <w:t>.</w:t>
      </w:r>
      <w:r>
        <w:rPr>
          <w:position w:val="-6"/>
          <w:sz w:val="22"/>
          <w:szCs w:val="22"/>
        </w:rPr>
        <w:t>,</w:t>
      </w:r>
      <w:r>
        <w:rPr>
          <w:spacing w:val="9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&amp;</w:t>
      </w:r>
      <w:r>
        <w:rPr>
          <w:spacing w:val="6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n</w:t>
      </w:r>
      <w:r>
        <w:rPr>
          <w:spacing w:val="-2"/>
          <w:position w:val="-6"/>
          <w:sz w:val="22"/>
          <w:szCs w:val="22"/>
        </w:rPr>
        <w:t>d</w:t>
      </w:r>
      <w:r>
        <w:rPr>
          <w:spacing w:val="3"/>
          <w:position w:val="-6"/>
          <w:sz w:val="22"/>
          <w:szCs w:val="22"/>
        </w:rPr>
        <w:t>e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-4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,</w:t>
      </w:r>
      <w:r>
        <w:rPr>
          <w:spacing w:val="17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.</w:t>
      </w:r>
      <w:r>
        <w:rPr>
          <w:spacing w:val="8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K</w:t>
      </w:r>
      <w:r>
        <w:rPr>
          <w:position w:val="-6"/>
          <w:sz w:val="22"/>
          <w:szCs w:val="22"/>
        </w:rPr>
        <w:t>.</w:t>
      </w:r>
      <w:r>
        <w:rPr>
          <w:spacing w:val="8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(</w:t>
      </w:r>
      <w:r>
        <w:rPr>
          <w:position w:val="-6"/>
          <w:sz w:val="22"/>
          <w:szCs w:val="22"/>
        </w:rPr>
        <w:t>2010</w:t>
      </w:r>
      <w:r>
        <w:rPr>
          <w:spacing w:val="-1"/>
          <w:position w:val="-6"/>
          <w:sz w:val="22"/>
          <w:szCs w:val="22"/>
        </w:rPr>
        <w:t>)</w:t>
      </w:r>
      <w:r>
        <w:rPr>
          <w:position w:val="-6"/>
          <w:sz w:val="22"/>
          <w:szCs w:val="22"/>
        </w:rPr>
        <w:t>.</w:t>
      </w:r>
      <w:r>
        <w:rPr>
          <w:spacing w:val="17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n</w:t>
      </w:r>
      <w:r>
        <w:rPr>
          <w:spacing w:val="5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int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odu</w:t>
      </w:r>
      <w:r>
        <w:rPr>
          <w:spacing w:val="1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t</w:t>
      </w:r>
      <w:r>
        <w:rPr>
          <w:spacing w:val="2"/>
          <w:position w:val="-6"/>
          <w:sz w:val="22"/>
          <w:szCs w:val="22"/>
        </w:rPr>
        <w:t>i</w:t>
      </w:r>
      <w:r>
        <w:rPr>
          <w:position w:val="-6"/>
          <w:sz w:val="22"/>
          <w:szCs w:val="22"/>
        </w:rPr>
        <w:t>on</w:t>
      </w:r>
      <w:r>
        <w:rPr>
          <w:spacing w:val="21"/>
          <w:position w:val="-6"/>
          <w:sz w:val="22"/>
          <w:szCs w:val="22"/>
        </w:rPr>
        <w:t xml:space="preserve"> </w:t>
      </w:r>
      <w:r>
        <w:rPr>
          <w:spacing w:val="2"/>
          <w:position w:val="-6"/>
          <w:sz w:val="22"/>
          <w:szCs w:val="22"/>
        </w:rPr>
        <w:t>t</w:t>
      </w:r>
      <w:r>
        <w:rPr>
          <w:position w:val="-6"/>
          <w:sz w:val="22"/>
          <w:szCs w:val="22"/>
        </w:rPr>
        <w:t>o</w:t>
      </w:r>
      <w:r>
        <w:rPr>
          <w:spacing w:val="3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mod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n</w:t>
      </w:r>
      <w:r>
        <w:rPr>
          <w:spacing w:val="13"/>
          <w:position w:val="-6"/>
          <w:sz w:val="22"/>
          <w:szCs w:val="22"/>
        </w:rPr>
        <w:t xml:space="preserve"> </w:t>
      </w:r>
      <w:r>
        <w:rPr>
          <w:spacing w:val="2"/>
          <w:position w:val="-6"/>
          <w:sz w:val="22"/>
          <w:szCs w:val="22"/>
        </w:rPr>
        <w:t>m</w:t>
      </w:r>
      <w:r>
        <w:rPr>
          <w:position w:val="-6"/>
          <w:sz w:val="22"/>
          <w:szCs w:val="22"/>
        </w:rPr>
        <w:t>i</w:t>
      </w:r>
      <w:r>
        <w:rPr>
          <w:spacing w:val="1"/>
          <w:position w:val="-6"/>
          <w:sz w:val="22"/>
          <w:szCs w:val="22"/>
        </w:rPr>
        <w:t>s</w:t>
      </w:r>
      <w:r>
        <w:rPr>
          <w:spacing w:val="-4"/>
          <w:position w:val="-6"/>
          <w:sz w:val="22"/>
          <w:szCs w:val="22"/>
        </w:rPr>
        <w:t>s</w:t>
      </w:r>
      <w:r>
        <w:rPr>
          <w:spacing w:val="2"/>
          <w:position w:val="-6"/>
          <w:sz w:val="22"/>
          <w:szCs w:val="22"/>
        </w:rPr>
        <w:t>i</w:t>
      </w:r>
      <w:r>
        <w:rPr>
          <w:position w:val="-6"/>
          <w:sz w:val="22"/>
          <w:szCs w:val="22"/>
        </w:rPr>
        <w:t>ng</w:t>
      </w:r>
      <w:r>
        <w:rPr>
          <w:spacing w:val="12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d</w:t>
      </w:r>
      <w:r>
        <w:rPr>
          <w:spacing w:val="3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ta</w:t>
      </w:r>
      <w:r>
        <w:rPr>
          <w:spacing w:val="8"/>
          <w:position w:val="-6"/>
          <w:sz w:val="22"/>
          <w:szCs w:val="22"/>
        </w:rPr>
        <w:t xml:space="preserve"> </w:t>
      </w:r>
      <w:r>
        <w:rPr>
          <w:spacing w:val="1"/>
          <w:w w:val="102"/>
          <w:position w:val="-6"/>
          <w:sz w:val="22"/>
          <w:szCs w:val="22"/>
        </w:rPr>
        <w:t>a</w:t>
      </w:r>
      <w:r>
        <w:rPr>
          <w:spacing w:val="-2"/>
          <w:w w:val="102"/>
          <w:position w:val="-6"/>
          <w:sz w:val="22"/>
          <w:szCs w:val="22"/>
        </w:rPr>
        <w:t>n</w:t>
      </w:r>
      <w:r>
        <w:rPr>
          <w:spacing w:val="1"/>
          <w:w w:val="102"/>
          <w:position w:val="-6"/>
          <w:sz w:val="22"/>
          <w:szCs w:val="22"/>
        </w:rPr>
        <w:t>a</w:t>
      </w:r>
      <w:r>
        <w:rPr>
          <w:spacing w:val="2"/>
          <w:w w:val="102"/>
          <w:position w:val="-6"/>
          <w:sz w:val="22"/>
          <w:szCs w:val="22"/>
        </w:rPr>
        <w:t>l</w:t>
      </w:r>
      <w:r>
        <w:rPr>
          <w:spacing w:val="-2"/>
          <w:w w:val="102"/>
          <w:position w:val="-6"/>
          <w:sz w:val="22"/>
          <w:szCs w:val="22"/>
        </w:rPr>
        <w:t>y</w:t>
      </w:r>
      <w:r>
        <w:rPr>
          <w:spacing w:val="-1"/>
          <w:w w:val="102"/>
          <w:position w:val="-6"/>
          <w:sz w:val="22"/>
          <w:szCs w:val="22"/>
        </w:rPr>
        <w:t>s</w:t>
      </w:r>
      <w:r>
        <w:rPr>
          <w:spacing w:val="3"/>
          <w:w w:val="102"/>
          <w:position w:val="-6"/>
          <w:sz w:val="22"/>
          <w:szCs w:val="22"/>
        </w:rPr>
        <w:t>e</w:t>
      </w:r>
      <w:r>
        <w:rPr>
          <w:spacing w:val="-4"/>
          <w:w w:val="102"/>
          <w:position w:val="-6"/>
          <w:sz w:val="22"/>
          <w:szCs w:val="22"/>
        </w:rPr>
        <w:t>s</w:t>
      </w:r>
      <w:r>
        <w:rPr>
          <w:w w:val="102"/>
          <w:position w:val="-6"/>
          <w:sz w:val="22"/>
          <w:szCs w:val="22"/>
        </w:rPr>
        <w:t>.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9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10            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i/>
          <w:spacing w:val="3"/>
          <w:position w:val="6"/>
          <w:sz w:val="22"/>
          <w:szCs w:val="22"/>
        </w:rPr>
        <w:t>J</w:t>
      </w:r>
      <w:r>
        <w:rPr>
          <w:i/>
          <w:position w:val="6"/>
          <w:sz w:val="22"/>
          <w:szCs w:val="22"/>
        </w:rPr>
        <w:t>ou</w:t>
      </w:r>
      <w:r>
        <w:rPr>
          <w:i/>
          <w:spacing w:val="-1"/>
          <w:position w:val="6"/>
          <w:sz w:val="22"/>
          <w:szCs w:val="22"/>
        </w:rPr>
        <w:t>r</w:t>
      </w:r>
      <w:r>
        <w:rPr>
          <w:i/>
          <w:position w:val="6"/>
          <w:sz w:val="22"/>
          <w:szCs w:val="22"/>
        </w:rPr>
        <w:t>nal</w:t>
      </w:r>
      <w:r>
        <w:rPr>
          <w:i/>
          <w:spacing w:val="16"/>
          <w:position w:val="6"/>
          <w:sz w:val="22"/>
          <w:szCs w:val="22"/>
        </w:rPr>
        <w:t xml:space="preserve"> </w:t>
      </w:r>
      <w:r>
        <w:rPr>
          <w:i/>
          <w:position w:val="6"/>
          <w:sz w:val="22"/>
          <w:szCs w:val="22"/>
        </w:rPr>
        <w:t>of</w:t>
      </w:r>
      <w:r>
        <w:rPr>
          <w:i/>
          <w:spacing w:val="5"/>
          <w:position w:val="6"/>
          <w:sz w:val="22"/>
          <w:szCs w:val="22"/>
        </w:rPr>
        <w:t xml:space="preserve"> </w:t>
      </w:r>
      <w:r>
        <w:rPr>
          <w:i/>
          <w:spacing w:val="-2"/>
          <w:position w:val="6"/>
          <w:sz w:val="22"/>
          <w:szCs w:val="22"/>
        </w:rPr>
        <w:t>S</w:t>
      </w:r>
      <w:r>
        <w:rPr>
          <w:i/>
          <w:spacing w:val="1"/>
          <w:position w:val="6"/>
          <w:sz w:val="22"/>
          <w:szCs w:val="22"/>
        </w:rPr>
        <w:t>c</w:t>
      </w:r>
      <w:r>
        <w:rPr>
          <w:i/>
          <w:position w:val="6"/>
          <w:sz w:val="22"/>
          <w:szCs w:val="22"/>
        </w:rPr>
        <w:t>hool</w:t>
      </w:r>
      <w:r>
        <w:rPr>
          <w:i/>
          <w:spacing w:val="14"/>
          <w:position w:val="6"/>
          <w:sz w:val="22"/>
          <w:szCs w:val="22"/>
        </w:rPr>
        <w:t xml:space="preserve"> </w:t>
      </w:r>
      <w:r>
        <w:rPr>
          <w:i/>
          <w:spacing w:val="-1"/>
          <w:position w:val="6"/>
          <w:sz w:val="22"/>
          <w:szCs w:val="22"/>
        </w:rPr>
        <w:t>Ps</w:t>
      </w:r>
      <w:r>
        <w:rPr>
          <w:i/>
          <w:spacing w:val="1"/>
          <w:position w:val="6"/>
          <w:sz w:val="22"/>
          <w:szCs w:val="22"/>
        </w:rPr>
        <w:t>y</w:t>
      </w:r>
      <w:r>
        <w:rPr>
          <w:i/>
          <w:spacing w:val="3"/>
          <w:position w:val="6"/>
          <w:sz w:val="22"/>
          <w:szCs w:val="22"/>
        </w:rPr>
        <w:t>c</w:t>
      </w:r>
      <w:r>
        <w:rPr>
          <w:i/>
          <w:spacing w:val="-2"/>
          <w:position w:val="6"/>
          <w:sz w:val="22"/>
          <w:szCs w:val="22"/>
        </w:rPr>
        <w:t>h</w:t>
      </w:r>
      <w:r>
        <w:rPr>
          <w:i/>
          <w:position w:val="6"/>
          <w:sz w:val="22"/>
          <w:szCs w:val="22"/>
        </w:rPr>
        <w:t>olog</w:t>
      </w:r>
      <w:r>
        <w:rPr>
          <w:i/>
          <w:spacing w:val="1"/>
          <w:position w:val="6"/>
          <w:sz w:val="22"/>
          <w:szCs w:val="22"/>
        </w:rPr>
        <w:t>y</w:t>
      </w:r>
      <w:r>
        <w:rPr>
          <w:position w:val="6"/>
          <w:sz w:val="22"/>
          <w:szCs w:val="22"/>
        </w:rPr>
        <w:t>,</w:t>
      </w:r>
      <w:r>
        <w:rPr>
          <w:spacing w:val="23"/>
          <w:position w:val="6"/>
          <w:sz w:val="22"/>
          <w:szCs w:val="22"/>
        </w:rPr>
        <w:t xml:space="preserve"> </w:t>
      </w:r>
      <w:r>
        <w:rPr>
          <w:i/>
          <w:position w:val="6"/>
          <w:sz w:val="22"/>
          <w:szCs w:val="22"/>
        </w:rPr>
        <w:t>48,</w:t>
      </w:r>
      <w:r>
        <w:rPr>
          <w:i/>
          <w:spacing w:val="7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5–37.</w:t>
      </w:r>
      <w:r>
        <w:rPr>
          <w:spacing w:val="12"/>
          <w:position w:val="6"/>
          <w:sz w:val="22"/>
          <w:szCs w:val="22"/>
        </w:rPr>
        <w:t xml:space="preserve"> </w:t>
      </w:r>
      <w:r>
        <w:rPr>
          <w:w w:val="102"/>
          <w:position w:val="6"/>
          <w:sz w:val="22"/>
          <w:szCs w:val="22"/>
        </w:rPr>
        <w:t>do</w:t>
      </w:r>
      <w:r>
        <w:rPr>
          <w:spacing w:val="2"/>
          <w:w w:val="102"/>
          <w:position w:val="6"/>
          <w:sz w:val="22"/>
          <w:szCs w:val="22"/>
        </w:rPr>
        <w:t>i</w:t>
      </w:r>
      <w:r>
        <w:rPr>
          <w:w w:val="102"/>
          <w:position w:val="6"/>
          <w:sz w:val="22"/>
          <w:szCs w:val="22"/>
        </w:rPr>
        <w:t>:1</w:t>
      </w:r>
      <w:r>
        <w:rPr>
          <w:spacing w:val="-2"/>
          <w:w w:val="102"/>
          <w:position w:val="6"/>
          <w:sz w:val="22"/>
          <w:szCs w:val="22"/>
        </w:rPr>
        <w:t>0</w:t>
      </w:r>
      <w:r>
        <w:rPr>
          <w:spacing w:val="4"/>
          <w:w w:val="102"/>
          <w:position w:val="6"/>
          <w:sz w:val="22"/>
          <w:szCs w:val="22"/>
        </w:rPr>
        <w:t>.</w:t>
      </w:r>
      <w:r>
        <w:rPr>
          <w:spacing w:val="-2"/>
          <w:w w:val="102"/>
          <w:position w:val="6"/>
          <w:sz w:val="22"/>
          <w:szCs w:val="22"/>
        </w:rPr>
        <w:t>1</w:t>
      </w:r>
      <w:r>
        <w:rPr>
          <w:w w:val="102"/>
          <w:position w:val="6"/>
          <w:sz w:val="22"/>
          <w:szCs w:val="22"/>
        </w:rPr>
        <w:t>016/j</w:t>
      </w:r>
      <w:r>
        <w:rPr>
          <w:spacing w:val="1"/>
          <w:w w:val="102"/>
          <w:position w:val="6"/>
          <w:sz w:val="22"/>
          <w:szCs w:val="22"/>
        </w:rPr>
        <w:t>.</w:t>
      </w:r>
      <w:r>
        <w:rPr>
          <w:w w:val="102"/>
          <w:position w:val="6"/>
          <w:sz w:val="22"/>
          <w:szCs w:val="22"/>
        </w:rPr>
        <w:t>j</w:t>
      </w:r>
      <w:r>
        <w:rPr>
          <w:spacing w:val="1"/>
          <w:w w:val="102"/>
          <w:position w:val="6"/>
          <w:sz w:val="22"/>
          <w:szCs w:val="22"/>
        </w:rPr>
        <w:t>s</w:t>
      </w:r>
      <w:r>
        <w:rPr>
          <w:spacing w:val="-2"/>
          <w:w w:val="102"/>
          <w:position w:val="6"/>
          <w:sz w:val="22"/>
          <w:szCs w:val="22"/>
        </w:rPr>
        <w:t>p</w:t>
      </w:r>
      <w:r>
        <w:rPr>
          <w:spacing w:val="1"/>
          <w:w w:val="102"/>
          <w:position w:val="6"/>
          <w:sz w:val="22"/>
          <w:szCs w:val="22"/>
        </w:rPr>
        <w:t>.</w:t>
      </w:r>
      <w:r>
        <w:rPr>
          <w:w w:val="102"/>
          <w:position w:val="6"/>
          <w:sz w:val="22"/>
          <w:szCs w:val="22"/>
        </w:rPr>
        <w:t>200</w:t>
      </w:r>
      <w:r>
        <w:rPr>
          <w:spacing w:val="-2"/>
          <w:w w:val="102"/>
          <w:position w:val="6"/>
          <w:sz w:val="22"/>
          <w:szCs w:val="22"/>
        </w:rPr>
        <w:t>9</w:t>
      </w:r>
      <w:r>
        <w:rPr>
          <w:spacing w:val="4"/>
          <w:w w:val="102"/>
          <w:position w:val="6"/>
          <w:sz w:val="22"/>
          <w:szCs w:val="22"/>
        </w:rPr>
        <w:t>.</w:t>
      </w:r>
      <w:r>
        <w:rPr>
          <w:w w:val="102"/>
          <w:position w:val="6"/>
          <w:sz w:val="22"/>
          <w:szCs w:val="22"/>
        </w:rPr>
        <w:t>1</w:t>
      </w:r>
      <w:r>
        <w:rPr>
          <w:spacing w:val="-2"/>
          <w:w w:val="102"/>
          <w:position w:val="6"/>
          <w:sz w:val="22"/>
          <w:szCs w:val="22"/>
        </w:rPr>
        <w:t>0</w:t>
      </w:r>
      <w:r>
        <w:rPr>
          <w:spacing w:val="1"/>
          <w:w w:val="102"/>
          <w:position w:val="6"/>
          <w:sz w:val="22"/>
          <w:szCs w:val="22"/>
        </w:rPr>
        <w:t>.</w:t>
      </w:r>
      <w:r>
        <w:rPr>
          <w:w w:val="102"/>
          <w:position w:val="6"/>
          <w:sz w:val="22"/>
          <w:szCs w:val="22"/>
        </w:rPr>
        <w:t>001</w:t>
      </w:r>
    </w:p>
    <w:p w:rsidR="00724954" w:rsidRDefault="009734F0">
      <w:pPr>
        <w:spacing w:before="6"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12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proofErr w:type="spellStart"/>
      <w:r>
        <w:rPr>
          <w:spacing w:val="1"/>
          <w:position w:val="2"/>
          <w:sz w:val="22"/>
          <w:szCs w:val="22"/>
        </w:rPr>
        <w:t>Ba</w:t>
      </w:r>
      <w:r>
        <w:rPr>
          <w:spacing w:val="-1"/>
          <w:position w:val="2"/>
          <w:sz w:val="22"/>
          <w:szCs w:val="22"/>
        </w:rPr>
        <w:t>r</w:t>
      </w:r>
      <w:r>
        <w:rPr>
          <w:position w:val="2"/>
          <w:sz w:val="22"/>
          <w:szCs w:val="22"/>
        </w:rPr>
        <w:t>b</w:t>
      </w:r>
      <w:r>
        <w:rPr>
          <w:spacing w:val="3"/>
          <w:position w:val="2"/>
          <w:sz w:val="22"/>
          <w:szCs w:val="22"/>
        </w:rPr>
        <w:t>a</w:t>
      </w:r>
      <w:r>
        <w:rPr>
          <w:spacing w:val="-3"/>
          <w:position w:val="2"/>
          <w:sz w:val="22"/>
          <w:szCs w:val="22"/>
        </w:rPr>
        <w:t>r</w:t>
      </w:r>
      <w:r>
        <w:rPr>
          <w:spacing w:val="1"/>
          <w:position w:val="2"/>
          <w:sz w:val="22"/>
          <w:szCs w:val="22"/>
        </w:rPr>
        <w:t>a</w:t>
      </w:r>
      <w:r>
        <w:rPr>
          <w:position w:val="2"/>
          <w:sz w:val="22"/>
          <w:szCs w:val="22"/>
        </w:rPr>
        <w:t>n</w:t>
      </w:r>
      <w:r>
        <w:rPr>
          <w:spacing w:val="1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ll</w:t>
      </w:r>
      <w:r>
        <w:rPr>
          <w:spacing w:val="-3"/>
          <w:position w:val="2"/>
          <w:sz w:val="22"/>
          <w:szCs w:val="22"/>
        </w:rPr>
        <w:t>i</w:t>
      </w:r>
      <w:proofErr w:type="spellEnd"/>
      <w:r>
        <w:rPr>
          <w:position w:val="2"/>
          <w:sz w:val="22"/>
          <w:szCs w:val="22"/>
        </w:rPr>
        <w:t>,</w:t>
      </w:r>
      <w:r>
        <w:rPr>
          <w:spacing w:val="27"/>
          <w:position w:val="2"/>
          <w:sz w:val="22"/>
          <w:szCs w:val="22"/>
        </w:rPr>
        <w:t xml:space="preserve"> </w:t>
      </w:r>
      <w:r>
        <w:rPr>
          <w:spacing w:val="-1"/>
          <w:position w:val="2"/>
          <w:sz w:val="22"/>
          <w:szCs w:val="22"/>
        </w:rPr>
        <w:t>C</w:t>
      </w:r>
      <w:r>
        <w:rPr>
          <w:spacing w:val="1"/>
          <w:position w:val="2"/>
          <w:sz w:val="22"/>
          <w:szCs w:val="22"/>
        </w:rPr>
        <w:t>.</w:t>
      </w:r>
      <w:r>
        <w:rPr>
          <w:position w:val="2"/>
          <w:sz w:val="22"/>
          <w:szCs w:val="22"/>
        </w:rPr>
        <w:t>,</w:t>
      </w:r>
      <w:r>
        <w:rPr>
          <w:spacing w:val="9"/>
          <w:position w:val="2"/>
          <w:sz w:val="22"/>
          <w:szCs w:val="22"/>
        </w:rPr>
        <w:t xml:space="preserve"> </w:t>
      </w:r>
      <w:proofErr w:type="spellStart"/>
      <w:r>
        <w:rPr>
          <w:spacing w:val="-1"/>
          <w:position w:val="2"/>
          <w:sz w:val="22"/>
          <w:szCs w:val="22"/>
        </w:rPr>
        <w:t>C</w:t>
      </w:r>
      <w:r>
        <w:rPr>
          <w:spacing w:val="1"/>
          <w:position w:val="2"/>
          <w:sz w:val="22"/>
          <w:szCs w:val="22"/>
        </w:rPr>
        <w:t>a</w:t>
      </w:r>
      <w:r>
        <w:rPr>
          <w:position w:val="2"/>
          <w:sz w:val="22"/>
          <w:szCs w:val="22"/>
        </w:rPr>
        <w:t>p</w:t>
      </w:r>
      <w:r>
        <w:rPr>
          <w:spacing w:val="-1"/>
          <w:position w:val="2"/>
          <w:sz w:val="22"/>
          <w:szCs w:val="22"/>
        </w:rPr>
        <w:t>r</w:t>
      </w:r>
      <w:r>
        <w:rPr>
          <w:spacing w:val="1"/>
          <w:position w:val="2"/>
          <w:sz w:val="22"/>
          <w:szCs w:val="22"/>
        </w:rPr>
        <w:t>a</w:t>
      </w:r>
      <w:r>
        <w:rPr>
          <w:spacing w:val="-1"/>
          <w:position w:val="2"/>
          <w:sz w:val="22"/>
          <w:szCs w:val="22"/>
        </w:rPr>
        <w:t>r</w:t>
      </w:r>
      <w:r>
        <w:rPr>
          <w:spacing w:val="-2"/>
          <w:position w:val="2"/>
          <w:sz w:val="22"/>
          <w:szCs w:val="22"/>
        </w:rPr>
        <w:t>a</w:t>
      </w:r>
      <w:proofErr w:type="spellEnd"/>
      <w:r>
        <w:rPr>
          <w:position w:val="2"/>
          <w:sz w:val="22"/>
          <w:szCs w:val="22"/>
        </w:rPr>
        <w:t>,</w:t>
      </w:r>
      <w:r>
        <w:rPr>
          <w:spacing w:val="19"/>
          <w:position w:val="2"/>
          <w:sz w:val="22"/>
          <w:szCs w:val="22"/>
        </w:rPr>
        <w:t xml:space="preserve"> </w:t>
      </w:r>
      <w:r>
        <w:rPr>
          <w:spacing w:val="-31"/>
          <w:position w:val="2"/>
          <w:sz w:val="22"/>
          <w:szCs w:val="22"/>
        </w:rPr>
        <w:t>G</w:t>
      </w:r>
      <w:r>
        <w:rPr>
          <w:spacing w:val="4"/>
          <w:position w:val="2"/>
          <w:sz w:val="22"/>
          <w:szCs w:val="22"/>
        </w:rPr>
        <w:t>.</w:t>
      </w:r>
      <w:r>
        <w:rPr>
          <w:spacing w:val="-31"/>
          <w:position w:val="2"/>
          <w:sz w:val="22"/>
          <w:szCs w:val="22"/>
        </w:rPr>
        <w:t>V</w:t>
      </w:r>
      <w:r>
        <w:rPr>
          <w:spacing w:val="1"/>
          <w:position w:val="2"/>
          <w:sz w:val="22"/>
          <w:szCs w:val="22"/>
        </w:rPr>
        <w:t>.</w:t>
      </w:r>
      <w:r>
        <w:rPr>
          <w:position w:val="2"/>
          <w:sz w:val="22"/>
          <w:szCs w:val="22"/>
        </w:rPr>
        <w:t>,</w:t>
      </w:r>
      <w:r>
        <w:rPr>
          <w:spacing w:val="12"/>
          <w:position w:val="2"/>
          <w:sz w:val="22"/>
          <w:szCs w:val="22"/>
        </w:rPr>
        <w:t xml:space="preserve"> </w:t>
      </w:r>
      <w:proofErr w:type="spellStart"/>
      <w:r>
        <w:rPr>
          <w:spacing w:val="1"/>
          <w:position w:val="2"/>
          <w:sz w:val="22"/>
          <w:szCs w:val="22"/>
        </w:rPr>
        <w:t>Ra</w:t>
      </w:r>
      <w:r>
        <w:rPr>
          <w:spacing w:val="-2"/>
          <w:position w:val="2"/>
          <w:sz w:val="22"/>
          <w:szCs w:val="22"/>
        </w:rPr>
        <w:t>b</w:t>
      </w:r>
      <w:r>
        <w:rPr>
          <w:spacing w:val="1"/>
          <w:position w:val="2"/>
          <w:sz w:val="22"/>
          <w:szCs w:val="22"/>
        </w:rPr>
        <w:t>a</w:t>
      </w:r>
      <w:r>
        <w:rPr>
          <w:spacing w:val="-1"/>
          <w:position w:val="2"/>
          <w:sz w:val="22"/>
          <w:szCs w:val="22"/>
        </w:rPr>
        <w:t>s</w:t>
      </w:r>
      <w:r>
        <w:rPr>
          <w:spacing w:val="1"/>
          <w:position w:val="2"/>
          <w:sz w:val="22"/>
          <w:szCs w:val="22"/>
        </w:rPr>
        <w:t>ca</w:t>
      </w:r>
      <w:proofErr w:type="spellEnd"/>
      <w:r>
        <w:rPr>
          <w:position w:val="2"/>
          <w:sz w:val="22"/>
          <w:szCs w:val="22"/>
        </w:rPr>
        <w:t>,</w:t>
      </w:r>
      <w:r>
        <w:rPr>
          <w:spacing w:val="6"/>
          <w:position w:val="2"/>
          <w:sz w:val="22"/>
          <w:szCs w:val="22"/>
        </w:rPr>
        <w:t xml:space="preserve"> </w:t>
      </w:r>
      <w:r>
        <w:rPr>
          <w:spacing w:val="-2"/>
          <w:position w:val="2"/>
          <w:sz w:val="22"/>
          <w:szCs w:val="22"/>
        </w:rPr>
        <w:t>A</w:t>
      </w:r>
      <w:r>
        <w:rPr>
          <w:spacing w:val="-1"/>
          <w:position w:val="2"/>
          <w:sz w:val="22"/>
          <w:szCs w:val="22"/>
        </w:rPr>
        <w:t>.</w:t>
      </w:r>
      <w:r>
        <w:rPr>
          <w:position w:val="2"/>
          <w:sz w:val="22"/>
          <w:szCs w:val="22"/>
        </w:rPr>
        <w:t>,</w:t>
      </w:r>
      <w:r>
        <w:rPr>
          <w:spacing w:val="9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&amp;</w:t>
      </w:r>
      <w:r>
        <w:rPr>
          <w:spacing w:val="6"/>
          <w:position w:val="2"/>
          <w:sz w:val="22"/>
          <w:szCs w:val="22"/>
        </w:rPr>
        <w:t xml:space="preserve"> </w:t>
      </w:r>
      <w:proofErr w:type="spellStart"/>
      <w:r>
        <w:rPr>
          <w:position w:val="2"/>
          <w:sz w:val="22"/>
          <w:szCs w:val="22"/>
        </w:rPr>
        <w:t>P</w:t>
      </w:r>
      <w:r>
        <w:rPr>
          <w:spacing w:val="-2"/>
          <w:position w:val="2"/>
          <w:sz w:val="22"/>
          <w:szCs w:val="22"/>
        </w:rPr>
        <w:t>a</w:t>
      </w:r>
      <w:r>
        <w:rPr>
          <w:spacing w:val="1"/>
          <w:position w:val="2"/>
          <w:sz w:val="22"/>
          <w:szCs w:val="22"/>
        </w:rPr>
        <w:t>s</w:t>
      </w:r>
      <w:r>
        <w:rPr>
          <w:position w:val="2"/>
          <w:sz w:val="22"/>
          <w:szCs w:val="22"/>
        </w:rPr>
        <w:t>to</w:t>
      </w:r>
      <w:r>
        <w:rPr>
          <w:spacing w:val="-1"/>
          <w:position w:val="2"/>
          <w:sz w:val="22"/>
          <w:szCs w:val="22"/>
        </w:rPr>
        <w:t>r</w:t>
      </w:r>
      <w:r>
        <w:rPr>
          <w:spacing w:val="1"/>
          <w:position w:val="2"/>
          <w:sz w:val="22"/>
          <w:szCs w:val="22"/>
        </w:rPr>
        <w:t>e</w:t>
      </w:r>
      <w:r>
        <w:rPr>
          <w:spacing w:val="2"/>
          <w:position w:val="2"/>
          <w:sz w:val="22"/>
          <w:szCs w:val="22"/>
        </w:rPr>
        <w:t>l</w:t>
      </w:r>
      <w:r>
        <w:rPr>
          <w:position w:val="2"/>
          <w:sz w:val="22"/>
          <w:szCs w:val="22"/>
        </w:rPr>
        <w:t>l</w:t>
      </w:r>
      <w:r>
        <w:rPr>
          <w:spacing w:val="-3"/>
          <w:position w:val="2"/>
          <w:sz w:val="22"/>
          <w:szCs w:val="22"/>
        </w:rPr>
        <w:t>i</w:t>
      </w:r>
      <w:proofErr w:type="spellEnd"/>
      <w:r>
        <w:rPr>
          <w:position w:val="2"/>
          <w:sz w:val="22"/>
          <w:szCs w:val="22"/>
        </w:rPr>
        <w:t>,</w:t>
      </w:r>
      <w:r>
        <w:rPr>
          <w:spacing w:val="20"/>
          <w:position w:val="2"/>
          <w:sz w:val="22"/>
          <w:szCs w:val="22"/>
        </w:rPr>
        <w:t xml:space="preserve"> </w:t>
      </w:r>
      <w:r>
        <w:rPr>
          <w:spacing w:val="-1"/>
          <w:position w:val="2"/>
          <w:sz w:val="22"/>
          <w:szCs w:val="22"/>
        </w:rPr>
        <w:t>C</w:t>
      </w:r>
      <w:r>
        <w:rPr>
          <w:position w:val="2"/>
          <w:sz w:val="22"/>
          <w:szCs w:val="22"/>
        </w:rPr>
        <w:t>.</w:t>
      </w:r>
      <w:r>
        <w:rPr>
          <w:spacing w:val="8"/>
          <w:position w:val="2"/>
          <w:sz w:val="22"/>
          <w:szCs w:val="22"/>
        </w:rPr>
        <w:t xml:space="preserve"> </w:t>
      </w:r>
      <w:r>
        <w:rPr>
          <w:spacing w:val="-1"/>
          <w:position w:val="2"/>
          <w:sz w:val="22"/>
          <w:szCs w:val="22"/>
        </w:rPr>
        <w:t>(</w:t>
      </w:r>
      <w:r>
        <w:rPr>
          <w:position w:val="2"/>
          <w:sz w:val="22"/>
          <w:szCs w:val="22"/>
        </w:rPr>
        <w:t>2003</w:t>
      </w:r>
      <w:r>
        <w:rPr>
          <w:spacing w:val="-1"/>
          <w:position w:val="2"/>
          <w:sz w:val="22"/>
          <w:szCs w:val="22"/>
        </w:rPr>
        <w:t>)</w:t>
      </w:r>
      <w:r>
        <w:rPr>
          <w:position w:val="2"/>
          <w:sz w:val="22"/>
          <w:szCs w:val="22"/>
        </w:rPr>
        <w:t>.</w:t>
      </w:r>
      <w:r>
        <w:rPr>
          <w:spacing w:val="7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A</w:t>
      </w:r>
      <w:r>
        <w:rPr>
          <w:spacing w:val="-11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qu</w:t>
      </w:r>
      <w:r>
        <w:rPr>
          <w:spacing w:val="1"/>
          <w:position w:val="2"/>
          <w:sz w:val="22"/>
          <w:szCs w:val="22"/>
        </w:rPr>
        <w:t>e</w:t>
      </w:r>
      <w:r>
        <w:rPr>
          <w:spacing w:val="-1"/>
          <w:position w:val="2"/>
          <w:sz w:val="22"/>
          <w:szCs w:val="22"/>
        </w:rPr>
        <w:t>s</w:t>
      </w:r>
      <w:r>
        <w:rPr>
          <w:spacing w:val="2"/>
          <w:position w:val="2"/>
          <w:sz w:val="22"/>
          <w:szCs w:val="22"/>
        </w:rPr>
        <w:t>t</w:t>
      </w:r>
      <w:r>
        <w:rPr>
          <w:position w:val="2"/>
          <w:sz w:val="22"/>
          <w:szCs w:val="22"/>
        </w:rPr>
        <w:t>ionn</w:t>
      </w:r>
      <w:r>
        <w:rPr>
          <w:spacing w:val="1"/>
          <w:position w:val="2"/>
          <w:sz w:val="22"/>
          <w:szCs w:val="22"/>
        </w:rPr>
        <w:t>a</w:t>
      </w:r>
      <w:r>
        <w:rPr>
          <w:position w:val="2"/>
          <w:sz w:val="22"/>
          <w:szCs w:val="22"/>
        </w:rPr>
        <w:t>i</w:t>
      </w:r>
      <w:r>
        <w:rPr>
          <w:spacing w:val="-1"/>
          <w:position w:val="2"/>
          <w:sz w:val="22"/>
          <w:szCs w:val="22"/>
        </w:rPr>
        <w:t>r</w:t>
      </w:r>
      <w:r>
        <w:rPr>
          <w:position w:val="2"/>
          <w:sz w:val="22"/>
          <w:szCs w:val="22"/>
        </w:rPr>
        <w:t>e</w:t>
      </w:r>
      <w:r>
        <w:rPr>
          <w:spacing w:val="25"/>
          <w:position w:val="2"/>
          <w:sz w:val="22"/>
          <w:szCs w:val="22"/>
        </w:rPr>
        <w:t xml:space="preserve"> </w:t>
      </w:r>
      <w:r>
        <w:rPr>
          <w:spacing w:val="2"/>
          <w:w w:val="102"/>
          <w:position w:val="2"/>
          <w:sz w:val="22"/>
          <w:szCs w:val="22"/>
        </w:rPr>
        <w:t>f</w:t>
      </w:r>
      <w:r>
        <w:rPr>
          <w:w w:val="102"/>
          <w:position w:val="2"/>
          <w:sz w:val="22"/>
          <w:szCs w:val="22"/>
        </w:rPr>
        <w:t>or</w:t>
      </w:r>
    </w:p>
    <w:p w:rsidR="00724954" w:rsidRDefault="009734F0">
      <w:pPr>
        <w:spacing w:before="5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</w:t>
      </w:r>
    </w:p>
    <w:p w:rsidR="00724954" w:rsidRDefault="009734F0">
      <w:pPr>
        <w:spacing w:before="6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2"/>
        </w:rPr>
        <w:t xml:space="preserve">14                                     </w:t>
      </w:r>
      <w:r>
        <w:rPr>
          <w:rFonts w:ascii="Arial" w:eastAsia="Arial" w:hAnsi="Arial" w:cs="Arial"/>
          <w:spacing w:val="49"/>
          <w:position w:val="2"/>
        </w:rPr>
        <w:t xml:space="preserve"> </w:t>
      </w:r>
      <w:r>
        <w:rPr>
          <w:spacing w:val="2"/>
          <w:position w:val="-1"/>
          <w:sz w:val="22"/>
          <w:szCs w:val="22"/>
        </w:rPr>
        <w:t>m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u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ing</w:t>
      </w:r>
      <w:r>
        <w:rPr>
          <w:spacing w:val="2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the</w:t>
      </w:r>
      <w:r>
        <w:rPr>
          <w:spacing w:val="6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B</w:t>
      </w:r>
      <w:r>
        <w:rPr>
          <w:position w:val="-1"/>
          <w:sz w:val="22"/>
          <w:szCs w:val="22"/>
        </w:rPr>
        <w:t>ig</w:t>
      </w:r>
      <w:r>
        <w:rPr>
          <w:spacing w:val="9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Fi</w:t>
      </w:r>
      <w:r>
        <w:rPr>
          <w:spacing w:val="-2"/>
          <w:position w:val="-1"/>
          <w:sz w:val="22"/>
          <w:szCs w:val="22"/>
        </w:rPr>
        <w:t>v</w:t>
      </w:r>
      <w:r>
        <w:rPr>
          <w:position w:val="-1"/>
          <w:sz w:val="22"/>
          <w:szCs w:val="22"/>
        </w:rPr>
        <w:t>e</w:t>
      </w:r>
      <w:r>
        <w:rPr>
          <w:spacing w:val="14"/>
          <w:position w:val="-1"/>
          <w:sz w:val="22"/>
          <w:szCs w:val="22"/>
        </w:rPr>
        <w:t xml:space="preserve"> </w:t>
      </w:r>
      <w:r>
        <w:rPr>
          <w:spacing w:val="-3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</w:t>
      </w:r>
      <w:r>
        <w:rPr>
          <w:spacing w:val="6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l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te</w:t>
      </w:r>
      <w:r>
        <w:rPr>
          <w:spacing w:val="7"/>
          <w:position w:val="-1"/>
          <w:sz w:val="22"/>
          <w:szCs w:val="22"/>
        </w:rPr>
        <w:t xml:space="preserve"> </w:t>
      </w:r>
      <w:r>
        <w:rPr>
          <w:spacing w:val="3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h</w:t>
      </w:r>
      <w:r>
        <w:rPr>
          <w:spacing w:val="-3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ldhoo</w:t>
      </w:r>
      <w:r>
        <w:rPr>
          <w:spacing w:val="-2"/>
          <w:position w:val="-1"/>
          <w:sz w:val="22"/>
          <w:szCs w:val="22"/>
        </w:rPr>
        <w:t>d</w:t>
      </w:r>
      <w:r>
        <w:rPr>
          <w:position w:val="-1"/>
          <w:sz w:val="22"/>
          <w:szCs w:val="22"/>
        </w:rPr>
        <w:t>.</w:t>
      </w:r>
      <w:r>
        <w:rPr>
          <w:spacing w:val="23"/>
          <w:position w:val="-1"/>
          <w:sz w:val="22"/>
          <w:szCs w:val="22"/>
        </w:rPr>
        <w:t xml:space="preserve"> </w:t>
      </w:r>
      <w:r>
        <w:rPr>
          <w:i/>
          <w:spacing w:val="2"/>
          <w:position w:val="-1"/>
          <w:sz w:val="22"/>
          <w:szCs w:val="22"/>
        </w:rPr>
        <w:t>P</w:t>
      </w:r>
      <w:r>
        <w:rPr>
          <w:i/>
          <w:spacing w:val="1"/>
          <w:position w:val="-1"/>
          <w:sz w:val="22"/>
          <w:szCs w:val="22"/>
        </w:rPr>
        <w:t>er</w:t>
      </w:r>
      <w:r>
        <w:rPr>
          <w:i/>
          <w:spacing w:val="-1"/>
          <w:position w:val="-1"/>
          <w:sz w:val="22"/>
          <w:szCs w:val="22"/>
        </w:rPr>
        <w:t>s</w:t>
      </w:r>
      <w:r>
        <w:rPr>
          <w:i/>
          <w:position w:val="-1"/>
          <w:sz w:val="22"/>
          <w:szCs w:val="22"/>
        </w:rPr>
        <w:t>o</w:t>
      </w:r>
      <w:r>
        <w:rPr>
          <w:i/>
          <w:spacing w:val="-2"/>
          <w:position w:val="-1"/>
          <w:sz w:val="22"/>
          <w:szCs w:val="22"/>
        </w:rPr>
        <w:t>n</w:t>
      </w:r>
      <w:r>
        <w:rPr>
          <w:i/>
          <w:position w:val="-1"/>
          <w:sz w:val="22"/>
          <w:szCs w:val="22"/>
        </w:rPr>
        <w:t>a</w:t>
      </w:r>
      <w:r>
        <w:rPr>
          <w:i/>
          <w:spacing w:val="2"/>
          <w:position w:val="-1"/>
          <w:sz w:val="22"/>
          <w:szCs w:val="22"/>
        </w:rPr>
        <w:t>l</w:t>
      </w:r>
      <w:r>
        <w:rPr>
          <w:i/>
          <w:position w:val="-1"/>
          <w:sz w:val="22"/>
          <w:szCs w:val="22"/>
        </w:rPr>
        <w:t>ity</w:t>
      </w:r>
      <w:r>
        <w:rPr>
          <w:i/>
          <w:spacing w:val="23"/>
          <w:position w:val="-1"/>
          <w:sz w:val="22"/>
          <w:szCs w:val="22"/>
        </w:rPr>
        <w:t xml:space="preserve"> </w:t>
      </w:r>
      <w:r>
        <w:rPr>
          <w:i/>
          <w:position w:val="-1"/>
          <w:sz w:val="22"/>
          <w:szCs w:val="22"/>
        </w:rPr>
        <w:t>and</w:t>
      </w:r>
      <w:r>
        <w:rPr>
          <w:i/>
          <w:spacing w:val="10"/>
          <w:position w:val="-1"/>
          <w:sz w:val="22"/>
          <w:szCs w:val="22"/>
        </w:rPr>
        <w:t xml:space="preserve"> </w:t>
      </w:r>
      <w:r>
        <w:rPr>
          <w:i/>
          <w:spacing w:val="-1"/>
          <w:position w:val="-1"/>
          <w:sz w:val="22"/>
          <w:szCs w:val="22"/>
        </w:rPr>
        <w:t>I</w:t>
      </w:r>
      <w:r>
        <w:rPr>
          <w:i/>
          <w:position w:val="-1"/>
          <w:sz w:val="22"/>
          <w:szCs w:val="22"/>
        </w:rPr>
        <w:t>nd</w:t>
      </w:r>
      <w:r>
        <w:rPr>
          <w:i/>
          <w:spacing w:val="-3"/>
          <w:position w:val="-1"/>
          <w:sz w:val="22"/>
          <w:szCs w:val="22"/>
        </w:rPr>
        <w:t>i</w:t>
      </w:r>
      <w:r>
        <w:rPr>
          <w:i/>
          <w:spacing w:val="1"/>
          <w:position w:val="-1"/>
          <w:sz w:val="22"/>
          <w:szCs w:val="22"/>
        </w:rPr>
        <w:t>v</w:t>
      </w:r>
      <w:r>
        <w:rPr>
          <w:i/>
          <w:spacing w:val="2"/>
          <w:position w:val="-1"/>
          <w:sz w:val="22"/>
          <w:szCs w:val="22"/>
        </w:rPr>
        <w:t>i</w:t>
      </w:r>
      <w:r>
        <w:rPr>
          <w:i/>
          <w:position w:val="-1"/>
          <w:sz w:val="22"/>
          <w:szCs w:val="22"/>
        </w:rPr>
        <w:t>dual</w:t>
      </w:r>
      <w:r>
        <w:rPr>
          <w:i/>
          <w:spacing w:val="18"/>
          <w:position w:val="-1"/>
          <w:sz w:val="22"/>
          <w:szCs w:val="22"/>
        </w:rPr>
        <w:t xml:space="preserve"> </w:t>
      </w:r>
      <w:r>
        <w:rPr>
          <w:i/>
          <w:spacing w:val="1"/>
          <w:position w:val="-1"/>
          <w:sz w:val="22"/>
          <w:szCs w:val="22"/>
        </w:rPr>
        <w:t>D</w:t>
      </w:r>
      <w:r>
        <w:rPr>
          <w:i/>
          <w:position w:val="-1"/>
          <w:sz w:val="22"/>
          <w:szCs w:val="22"/>
        </w:rPr>
        <w:t>i</w:t>
      </w:r>
      <w:r>
        <w:rPr>
          <w:i/>
          <w:spacing w:val="-3"/>
          <w:position w:val="-1"/>
          <w:sz w:val="22"/>
          <w:szCs w:val="22"/>
        </w:rPr>
        <w:t>ff</w:t>
      </w:r>
      <w:r>
        <w:rPr>
          <w:i/>
          <w:spacing w:val="1"/>
          <w:position w:val="-1"/>
          <w:sz w:val="22"/>
          <w:szCs w:val="22"/>
        </w:rPr>
        <w:t>e</w:t>
      </w:r>
      <w:r>
        <w:rPr>
          <w:i/>
          <w:spacing w:val="-11"/>
          <w:position w:val="-1"/>
          <w:sz w:val="22"/>
          <w:szCs w:val="22"/>
        </w:rPr>
        <w:t>r</w:t>
      </w:r>
      <w:r>
        <w:rPr>
          <w:i/>
          <w:spacing w:val="3"/>
          <w:position w:val="-1"/>
          <w:sz w:val="22"/>
          <w:szCs w:val="22"/>
        </w:rPr>
        <w:t>e</w:t>
      </w:r>
      <w:r>
        <w:rPr>
          <w:i/>
          <w:position w:val="-1"/>
          <w:sz w:val="22"/>
          <w:szCs w:val="22"/>
        </w:rPr>
        <w:t>n</w:t>
      </w:r>
      <w:r>
        <w:rPr>
          <w:i/>
          <w:spacing w:val="-2"/>
          <w:position w:val="-1"/>
          <w:sz w:val="22"/>
          <w:szCs w:val="22"/>
        </w:rPr>
        <w:t>c</w:t>
      </w:r>
      <w:r>
        <w:rPr>
          <w:i/>
          <w:spacing w:val="1"/>
          <w:position w:val="-1"/>
          <w:sz w:val="22"/>
          <w:szCs w:val="22"/>
        </w:rPr>
        <w:t>e</w:t>
      </w:r>
      <w:r>
        <w:rPr>
          <w:i/>
          <w:spacing w:val="-1"/>
          <w:position w:val="-1"/>
          <w:sz w:val="22"/>
          <w:szCs w:val="22"/>
        </w:rPr>
        <w:t>s</w:t>
      </w:r>
      <w:r>
        <w:rPr>
          <w:i/>
          <w:position w:val="-1"/>
          <w:sz w:val="22"/>
          <w:szCs w:val="22"/>
        </w:rPr>
        <w:t>,</w:t>
      </w:r>
      <w:r>
        <w:rPr>
          <w:i/>
          <w:spacing w:val="25"/>
          <w:position w:val="-1"/>
          <w:sz w:val="22"/>
          <w:szCs w:val="22"/>
        </w:rPr>
        <w:t xml:space="preserve"> </w:t>
      </w:r>
      <w:r>
        <w:rPr>
          <w:i/>
          <w:w w:val="102"/>
          <w:position w:val="-1"/>
          <w:sz w:val="22"/>
          <w:szCs w:val="22"/>
        </w:rPr>
        <w:t>3</w:t>
      </w:r>
      <w:r>
        <w:rPr>
          <w:i/>
          <w:spacing w:val="-2"/>
          <w:w w:val="102"/>
          <w:position w:val="-1"/>
          <w:sz w:val="22"/>
          <w:szCs w:val="22"/>
        </w:rPr>
        <w:t>4</w:t>
      </w:r>
      <w:r>
        <w:rPr>
          <w:w w:val="102"/>
          <w:position w:val="-1"/>
          <w:sz w:val="22"/>
          <w:szCs w:val="22"/>
        </w:rPr>
        <w:t>,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</w:t>
      </w:r>
    </w:p>
    <w:p w:rsidR="00724954" w:rsidRDefault="009734F0">
      <w:pPr>
        <w:spacing w:before="7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 xml:space="preserve">16                                     </w:t>
      </w:r>
      <w:r>
        <w:rPr>
          <w:rFonts w:ascii="Arial" w:eastAsia="Arial" w:hAnsi="Arial" w:cs="Arial"/>
          <w:spacing w:val="49"/>
          <w:position w:val="4"/>
        </w:rPr>
        <w:t xml:space="preserve"> </w:t>
      </w:r>
      <w:r>
        <w:rPr>
          <w:position w:val="-4"/>
          <w:sz w:val="22"/>
          <w:szCs w:val="22"/>
        </w:rPr>
        <w:t>645</w:t>
      </w:r>
      <w:r>
        <w:rPr>
          <w:spacing w:val="-1"/>
          <w:position w:val="-4"/>
          <w:sz w:val="22"/>
          <w:szCs w:val="22"/>
        </w:rPr>
        <w:t>-</w:t>
      </w:r>
      <w:r>
        <w:rPr>
          <w:position w:val="-4"/>
          <w:sz w:val="22"/>
          <w:szCs w:val="22"/>
        </w:rPr>
        <w:t>664.</w:t>
      </w:r>
      <w:r>
        <w:rPr>
          <w:spacing w:val="20"/>
          <w:position w:val="-4"/>
          <w:sz w:val="22"/>
          <w:szCs w:val="22"/>
        </w:rPr>
        <w:t xml:space="preserve"> </w:t>
      </w:r>
      <w:proofErr w:type="gramStart"/>
      <w:r>
        <w:rPr>
          <w:w w:val="102"/>
          <w:position w:val="-4"/>
          <w:sz w:val="22"/>
          <w:szCs w:val="22"/>
        </w:rPr>
        <w:t>do</w:t>
      </w:r>
      <w:r>
        <w:rPr>
          <w:spacing w:val="2"/>
          <w:w w:val="102"/>
          <w:position w:val="-4"/>
          <w:sz w:val="22"/>
          <w:szCs w:val="22"/>
        </w:rPr>
        <w:t>i</w:t>
      </w:r>
      <w:r>
        <w:rPr>
          <w:w w:val="102"/>
          <w:position w:val="-4"/>
          <w:sz w:val="22"/>
          <w:szCs w:val="22"/>
        </w:rPr>
        <w:t>:</w:t>
      </w:r>
      <w:proofErr w:type="gramEnd"/>
      <w:r>
        <w:rPr>
          <w:w w:val="102"/>
          <w:position w:val="-4"/>
          <w:sz w:val="22"/>
          <w:szCs w:val="22"/>
        </w:rPr>
        <w:t>1</w:t>
      </w:r>
      <w:r>
        <w:rPr>
          <w:spacing w:val="-2"/>
          <w:w w:val="102"/>
          <w:position w:val="-4"/>
          <w:sz w:val="22"/>
          <w:szCs w:val="22"/>
        </w:rPr>
        <w:t>0</w:t>
      </w:r>
      <w:r>
        <w:rPr>
          <w:spacing w:val="1"/>
          <w:w w:val="102"/>
          <w:position w:val="-4"/>
          <w:sz w:val="22"/>
          <w:szCs w:val="22"/>
        </w:rPr>
        <w:t>.</w:t>
      </w:r>
      <w:r>
        <w:rPr>
          <w:w w:val="102"/>
          <w:position w:val="-4"/>
          <w:sz w:val="22"/>
          <w:szCs w:val="22"/>
        </w:rPr>
        <w:t>1016</w:t>
      </w:r>
      <w:r>
        <w:rPr>
          <w:spacing w:val="2"/>
          <w:w w:val="102"/>
          <w:position w:val="-4"/>
          <w:sz w:val="22"/>
          <w:szCs w:val="22"/>
        </w:rPr>
        <w:t>/</w:t>
      </w:r>
      <w:r>
        <w:rPr>
          <w:spacing w:val="-3"/>
          <w:w w:val="102"/>
          <w:position w:val="-4"/>
          <w:sz w:val="22"/>
          <w:szCs w:val="22"/>
        </w:rPr>
        <w:t>S</w:t>
      </w:r>
      <w:r>
        <w:rPr>
          <w:w w:val="102"/>
          <w:position w:val="-4"/>
          <w:sz w:val="22"/>
          <w:szCs w:val="22"/>
        </w:rPr>
        <w:t>0191</w:t>
      </w:r>
      <w:r>
        <w:rPr>
          <w:spacing w:val="-1"/>
          <w:w w:val="102"/>
          <w:position w:val="-4"/>
          <w:sz w:val="22"/>
          <w:szCs w:val="22"/>
        </w:rPr>
        <w:t>-</w:t>
      </w:r>
      <w:r>
        <w:rPr>
          <w:w w:val="102"/>
          <w:position w:val="-4"/>
          <w:sz w:val="22"/>
          <w:szCs w:val="22"/>
        </w:rPr>
        <w:t>8869</w:t>
      </w:r>
      <w:r>
        <w:rPr>
          <w:spacing w:val="-1"/>
          <w:w w:val="102"/>
          <w:position w:val="-4"/>
          <w:sz w:val="22"/>
          <w:szCs w:val="22"/>
        </w:rPr>
        <w:t>(</w:t>
      </w:r>
      <w:r>
        <w:rPr>
          <w:w w:val="102"/>
          <w:position w:val="-4"/>
          <w:sz w:val="22"/>
          <w:szCs w:val="22"/>
        </w:rPr>
        <w:t>02</w:t>
      </w:r>
      <w:r>
        <w:rPr>
          <w:spacing w:val="-1"/>
          <w:w w:val="102"/>
          <w:position w:val="-4"/>
          <w:sz w:val="22"/>
          <w:szCs w:val="22"/>
        </w:rPr>
        <w:t>)</w:t>
      </w:r>
      <w:r>
        <w:rPr>
          <w:w w:val="102"/>
          <w:position w:val="-4"/>
          <w:sz w:val="22"/>
          <w:szCs w:val="22"/>
        </w:rPr>
        <w:t>00051</w:t>
      </w:r>
      <w:r>
        <w:rPr>
          <w:spacing w:val="-1"/>
          <w:w w:val="102"/>
          <w:position w:val="-4"/>
          <w:sz w:val="22"/>
          <w:szCs w:val="22"/>
        </w:rPr>
        <w:t>-</w:t>
      </w:r>
      <w:r>
        <w:rPr>
          <w:spacing w:val="-2"/>
          <w:w w:val="102"/>
          <w:position w:val="-4"/>
          <w:sz w:val="22"/>
          <w:szCs w:val="22"/>
        </w:rPr>
        <w:t>X</w:t>
      </w:r>
      <w:r>
        <w:rPr>
          <w:w w:val="102"/>
          <w:position w:val="-4"/>
          <w:sz w:val="22"/>
          <w:szCs w:val="22"/>
        </w:rPr>
        <w:t>,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pict>
          <v:shape id="_x0000_s1591" type="#_x0000_t136" style="position:absolute;left:0;text-align:left;margin-left:175.5pt;margin-top:16.15pt;width:77.7pt;height:48.6pt;rotation:51;z-index:-5165;mso-position-horizontal-relative:page" fillcolor="#d6f0fd" stroked="f">
            <o:extrusion v:ext="view" autorotationcenter="t"/>
            <v:textpath style="font-family:&quot;&amp;quot&quot;;font-size:48pt;font-weight:bold;v-text-kern:t;mso-text-shadow:auto" string="For"/>
            <w10:wrap anchorx="page"/>
          </v:shape>
        </w:pict>
      </w:r>
      <w:r>
        <w:rPr>
          <w:rFonts w:ascii="Arial" w:eastAsia="Arial" w:hAnsi="Arial" w:cs="Arial"/>
          <w:position w:val="1"/>
        </w:rPr>
        <w:t>17</w:t>
      </w:r>
    </w:p>
    <w:p w:rsidR="00724954" w:rsidRDefault="009734F0">
      <w:pPr>
        <w:spacing w:before="3"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18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19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proofErr w:type="spellStart"/>
      <w:r>
        <w:rPr>
          <w:spacing w:val="1"/>
          <w:position w:val="9"/>
          <w:sz w:val="22"/>
          <w:szCs w:val="22"/>
        </w:rPr>
        <w:t>Ba</w:t>
      </w:r>
      <w:r>
        <w:rPr>
          <w:spacing w:val="-1"/>
          <w:position w:val="9"/>
          <w:sz w:val="22"/>
          <w:szCs w:val="22"/>
        </w:rPr>
        <w:t>r</w:t>
      </w:r>
      <w:r>
        <w:rPr>
          <w:position w:val="9"/>
          <w:sz w:val="22"/>
          <w:szCs w:val="22"/>
        </w:rPr>
        <w:t>b</w:t>
      </w:r>
      <w:r>
        <w:rPr>
          <w:spacing w:val="3"/>
          <w:position w:val="9"/>
          <w:sz w:val="22"/>
          <w:szCs w:val="22"/>
        </w:rPr>
        <w:t>a</w:t>
      </w:r>
      <w:r>
        <w:rPr>
          <w:spacing w:val="-3"/>
          <w:position w:val="9"/>
          <w:sz w:val="22"/>
          <w:szCs w:val="22"/>
        </w:rPr>
        <w:t>r</w:t>
      </w:r>
      <w:r>
        <w:rPr>
          <w:spacing w:val="1"/>
          <w:position w:val="9"/>
          <w:sz w:val="22"/>
          <w:szCs w:val="22"/>
        </w:rPr>
        <w:t>a</w:t>
      </w:r>
      <w:r>
        <w:rPr>
          <w:position w:val="9"/>
          <w:sz w:val="22"/>
          <w:szCs w:val="22"/>
        </w:rPr>
        <w:t>n</w:t>
      </w:r>
      <w:r>
        <w:rPr>
          <w:spacing w:val="1"/>
          <w:position w:val="9"/>
          <w:sz w:val="22"/>
          <w:szCs w:val="22"/>
        </w:rPr>
        <w:t>e</w:t>
      </w:r>
      <w:r>
        <w:rPr>
          <w:position w:val="9"/>
          <w:sz w:val="22"/>
          <w:szCs w:val="22"/>
        </w:rPr>
        <w:t>ll</w:t>
      </w:r>
      <w:r>
        <w:rPr>
          <w:spacing w:val="-3"/>
          <w:position w:val="9"/>
          <w:sz w:val="22"/>
          <w:szCs w:val="22"/>
        </w:rPr>
        <w:t>i</w:t>
      </w:r>
      <w:proofErr w:type="spellEnd"/>
      <w:r>
        <w:rPr>
          <w:position w:val="9"/>
          <w:sz w:val="22"/>
          <w:szCs w:val="22"/>
        </w:rPr>
        <w:t>,</w:t>
      </w:r>
      <w:r>
        <w:rPr>
          <w:spacing w:val="27"/>
          <w:position w:val="9"/>
          <w:sz w:val="22"/>
          <w:szCs w:val="22"/>
        </w:rPr>
        <w:t xml:space="preserve"> </w:t>
      </w:r>
      <w:r>
        <w:rPr>
          <w:spacing w:val="-1"/>
          <w:position w:val="9"/>
          <w:sz w:val="22"/>
          <w:szCs w:val="22"/>
        </w:rPr>
        <w:t>C</w:t>
      </w:r>
      <w:r>
        <w:rPr>
          <w:spacing w:val="1"/>
          <w:position w:val="9"/>
          <w:sz w:val="22"/>
          <w:szCs w:val="22"/>
        </w:rPr>
        <w:t>.</w:t>
      </w:r>
      <w:r>
        <w:rPr>
          <w:position w:val="9"/>
          <w:sz w:val="22"/>
          <w:szCs w:val="22"/>
        </w:rPr>
        <w:t>,</w:t>
      </w:r>
      <w:r>
        <w:rPr>
          <w:spacing w:val="9"/>
          <w:position w:val="9"/>
          <w:sz w:val="22"/>
          <w:szCs w:val="22"/>
        </w:rPr>
        <w:t xml:space="preserve"> </w:t>
      </w:r>
      <w:proofErr w:type="spellStart"/>
      <w:r>
        <w:rPr>
          <w:position w:val="9"/>
          <w:sz w:val="22"/>
          <w:szCs w:val="22"/>
        </w:rPr>
        <w:t>Fid</w:t>
      </w:r>
      <w:r>
        <w:rPr>
          <w:spacing w:val="-2"/>
          <w:position w:val="9"/>
          <w:sz w:val="22"/>
          <w:szCs w:val="22"/>
        </w:rPr>
        <w:t>a</w:t>
      </w:r>
      <w:proofErr w:type="spellEnd"/>
      <w:r>
        <w:rPr>
          <w:position w:val="9"/>
          <w:sz w:val="22"/>
          <w:szCs w:val="22"/>
        </w:rPr>
        <w:t>,</w:t>
      </w:r>
      <w:r>
        <w:rPr>
          <w:spacing w:val="11"/>
          <w:position w:val="9"/>
          <w:sz w:val="22"/>
          <w:szCs w:val="22"/>
        </w:rPr>
        <w:t xml:space="preserve"> </w:t>
      </w:r>
      <w:r>
        <w:rPr>
          <w:spacing w:val="-1"/>
          <w:position w:val="9"/>
          <w:sz w:val="22"/>
          <w:szCs w:val="22"/>
        </w:rPr>
        <w:t>R</w:t>
      </w:r>
      <w:r>
        <w:rPr>
          <w:spacing w:val="1"/>
          <w:position w:val="9"/>
          <w:sz w:val="22"/>
          <w:szCs w:val="22"/>
        </w:rPr>
        <w:t>.</w:t>
      </w:r>
      <w:r>
        <w:rPr>
          <w:position w:val="9"/>
          <w:sz w:val="22"/>
          <w:szCs w:val="22"/>
        </w:rPr>
        <w:t>,</w:t>
      </w:r>
      <w:r>
        <w:rPr>
          <w:spacing w:val="9"/>
          <w:position w:val="9"/>
          <w:sz w:val="22"/>
          <w:szCs w:val="22"/>
        </w:rPr>
        <w:t xml:space="preserve"> </w:t>
      </w:r>
      <w:proofErr w:type="spellStart"/>
      <w:r>
        <w:rPr>
          <w:spacing w:val="-3"/>
          <w:position w:val="9"/>
          <w:sz w:val="22"/>
          <w:szCs w:val="22"/>
        </w:rPr>
        <w:t>P</w:t>
      </w:r>
      <w:r>
        <w:rPr>
          <w:spacing w:val="1"/>
          <w:position w:val="9"/>
          <w:sz w:val="22"/>
          <w:szCs w:val="22"/>
        </w:rPr>
        <w:t>ac</w:t>
      </w:r>
      <w:r>
        <w:rPr>
          <w:position w:val="9"/>
          <w:sz w:val="22"/>
          <w:szCs w:val="22"/>
        </w:rPr>
        <w:t>i</w:t>
      </w:r>
      <w:r>
        <w:rPr>
          <w:spacing w:val="1"/>
          <w:position w:val="9"/>
          <w:sz w:val="22"/>
          <w:szCs w:val="22"/>
        </w:rPr>
        <w:t>e</w:t>
      </w:r>
      <w:r>
        <w:rPr>
          <w:position w:val="9"/>
          <w:sz w:val="22"/>
          <w:szCs w:val="22"/>
        </w:rPr>
        <w:t>ll</w:t>
      </w:r>
      <w:r>
        <w:rPr>
          <w:spacing w:val="-2"/>
          <w:position w:val="9"/>
          <w:sz w:val="22"/>
          <w:szCs w:val="22"/>
        </w:rPr>
        <w:t>o</w:t>
      </w:r>
      <w:proofErr w:type="spellEnd"/>
      <w:r>
        <w:rPr>
          <w:position w:val="9"/>
          <w:sz w:val="22"/>
          <w:szCs w:val="22"/>
        </w:rPr>
        <w:t>,</w:t>
      </w:r>
      <w:r>
        <w:rPr>
          <w:spacing w:val="19"/>
          <w:position w:val="9"/>
          <w:sz w:val="22"/>
          <w:szCs w:val="22"/>
        </w:rPr>
        <w:t xml:space="preserve"> </w:t>
      </w:r>
      <w:r>
        <w:rPr>
          <w:spacing w:val="-1"/>
          <w:position w:val="9"/>
          <w:sz w:val="22"/>
          <w:szCs w:val="22"/>
        </w:rPr>
        <w:t>M</w:t>
      </w:r>
      <w:r>
        <w:rPr>
          <w:spacing w:val="1"/>
          <w:position w:val="9"/>
          <w:sz w:val="22"/>
          <w:szCs w:val="22"/>
        </w:rPr>
        <w:t>.</w:t>
      </w:r>
      <w:r>
        <w:rPr>
          <w:position w:val="9"/>
          <w:sz w:val="22"/>
          <w:szCs w:val="22"/>
        </w:rPr>
        <w:t>,</w:t>
      </w:r>
      <w:r>
        <w:rPr>
          <w:spacing w:val="8"/>
          <w:position w:val="9"/>
          <w:sz w:val="22"/>
          <w:szCs w:val="22"/>
        </w:rPr>
        <w:t xml:space="preserve"> </w:t>
      </w:r>
      <w:r>
        <w:rPr>
          <w:spacing w:val="1"/>
          <w:position w:val="9"/>
          <w:sz w:val="22"/>
          <w:szCs w:val="22"/>
        </w:rPr>
        <w:t>D</w:t>
      </w:r>
      <w:r>
        <w:rPr>
          <w:position w:val="9"/>
          <w:sz w:val="22"/>
          <w:szCs w:val="22"/>
        </w:rPr>
        <w:t>i</w:t>
      </w:r>
      <w:r>
        <w:rPr>
          <w:spacing w:val="6"/>
          <w:position w:val="9"/>
          <w:sz w:val="22"/>
          <w:szCs w:val="22"/>
        </w:rPr>
        <w:t xml:space="preserve"> </w:t>
      </w:r>
      <w:proofErr w:type="spellStart"/>
      <w:r>
        <w:rPr>
          <w:spacing w:val="1"/>
          <w:position w:val="9"/>
          <w:sz w:val="22"/>
          <w:szCs w:val="22"/>
        </w:rPr>
        <w:t>G</w:t>
      </w:r>
      <w:r>
        <w:rPr>
          <w:position w:val="9"/>
          <w:sz w:val="22"/>
          <w:szCs w:val="22"/>
        </w:rPr>
        <w:t>iun</w:t>
      </w:r>
      <w:r>
        <w:rPr>
          <w:spacing w:val="-3"/>
          <w:position w:val="9"/>
          <w:sz w:val="22"/>
          <w:szCs w:val="22"/>
        </w:rPr>
        <w:t>t</w:t>
      </w:r>
      <w:r>
        <w:rPr>
          <w:spacing w:val="1"/>
          <w:position w:val="9"/>
          <w:sz w:val="22"/>
          <w:szCs w:val="22"/>
        </w:rPr>
        <w:t>a</w:t>
      </w:r>
      <w:proofErr w:type="spellEnd"/>
      <w:r>
        <w:rPr>
          <w:position w:val="9"/>
          <w:sz w:val="22"/>
          <w:szCs w:val="22"/>
        </w:rPr>
        <w:t>,</w:t>
      </w:r>
      <w:r>
        <w:rPr>
          <w:spacing w:val="17"/>
          <w:position w:val="9"/>
          <w:sz w:val="22"/>
          <w:szCs w:val="22"/>
        </w:rPr>
        <w:t xml:space="preserve"> </w:t>
      </w:r>
      <w:r>
        <w:rPr>
          <w:spacing w:val="-3"/>
          <w:position w:val="9"/>
          <w:sz w:val="22"/>
          <w:szCs w:val="22"/>
        </w:rPr>
        <w:t>L</w:t>
      </w:r>
      <w:r>
        <w:rPr>
          <w:spacing w:val="1"/>
          <w:position w:val="9"/>
          <w:sz w:val="22"/>
          <w:szCs w:val="22"/>
        </w:rPr>
        <w:t>.</w:t>
      </w:r>
      <w:r>
        <w:rPr>
          <w:position w:val="9"/>
          <w:sz w:val="22"/>
          <w:szCs w:val="22"/>
        </w:rPr>
        <w:t>,</w:t>
      </w:r>
      <w:r>
        <w:rPr>
          <w:spacing w:val="9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&amp;</w:t>
      </w:r>
      <w:r>
        <w:rPr>
          <w:spacing w:val="3"/>
          <w:position w:val="9"/>
          <w:sz w:val="22"/>
          <w:szCs w:val="22"/>
        </w:rPr>
        <w:t xml:space="preserve"> </w:t>
      </w:r>
      <w:proofErr w:type="spellStart"/>
      <w:r>
        <w:rPr>
          <w:spacing w:val="-1"/>
          <w:position w:val="9"/>
          <w:sz w:val="22"/>
          <w:szCs w:val="22"/>
        </w:rPr>
        <w:t>C</w:t>
      </w:r>
      <w:r>
        <w:rPr>
          <w:spacing w:val="3"/>
          <w:position w:val="9"/>
          <w:sz w:val="22"/>
          <w:szCs w:val="22"/>
        </w:rPr>
        <w:t>a</w:t>
      </w:r>
      <w:r>
        <w:rPr>
          <w:position w:val="9"/>
          <w:sz w:val="22"/>
          <w:szCs w:val="22"/>
        </w:rPr>
        <w:t>p</w:t>
      </w:r>
      <w:r>
        <w:rPr>
          <w:spacing w:val="-1"/>
          <w:position w:val="9"/>
          <w:sz w:val="22"/>
          <w:szCs w:val="22"/>
        </w:rPr>
        <w:t>r</w:t>
      </w:r>
      <w:r>
        <w:rPr>
          <w:spacing w:val="1"/>
          <w:position w:val="9"/>
          <w:sz w:val="22"/>
          <w:szCs w:val="22"/>
        </w:rPr>
        <w:t>a</w:t>
      </w:r>
      <w:r>
        <w:rPr>
          <w:spacing w:val="-3"/>
          <w:position w:val="9"/>
          <w:sz w:val="22"/>
          <w:szCs w:val="22"/>
        </w:rPr>
        <w:t>r</w:t>
      </w:r>
      <w:r>
        <w:rPr>
          <w:spacing w:val="-2"/>
          <w:position w:val="9"/>
          <w:sz w:val="22"/>
          <w:szCs w:val="22"/>
        </w:rPr>
        <w:t>a</w:t>
      </w:r>
      <w:proofErr w:type="spellEnd"/>
      <w:r>
        <w:rPr>
          <w:position w:val="9"/>
          <w:sz w:val="22"/>
          <w:szCs w:val="22"/>
        </w:rPr>
        <w:t>,</w:t>
      </w:r>
      <w:r>
        <w:rPr>
          <w:spacing w:val="19"/>
          <w:position w:val="9"/>
          <w:sz w:val="22"/>
          <w:szCs w:val="22"/>
        </w:rPr>
        <w:t xml:space="preserve"> </w:t>
      </w:r>
      <w:r>
        <w:rPr>
          <w:spacing w:val="-26"/>
          <w:position w:val="9"/>
          <w:sz w:val="22"/>
          <w:szCs w:val="22"/>
        </w:rPr>
        <w:t>G</w:t>
      </w:r>
      <w:r>
        <w:rPr>
          <w:spacing w:val="1"/>
          <w:position w:val="9"/>
          <w:sz w:val="22"/>
          <w:szCs w:val="22"/>
        </w:rPr>
        <w:t>.</w:t>
      </w:r>
      <w:r>
        <w:rPr>
          <w:spacing w:val="-31"/>
          <w:position w:val="9"/>
          <w:sz w:val="22"/>
          <w:szCs w:val="22"/>
        </w:rPr>
        <w:t>V</w:t>
      </w:r>
      <w:r>
        <w:rPr>
          <w:position w:val="9"/>
          <w:sz w:val="22"/>
          <w:szCs w:val="22"/>
        </w:rPr>
        <w:t>.</w:t>
      </w:r>
      <w:r>
        <w:rPr>
          <w:spacing w:val="13"/>
          <w:position w:val="9"/>
          <w:sz w:val="22"/>
          <w:szCs w:val="22"/>
        </w:rPr>
        <w:t xml:space="preserve"> </w:t>
      </w:r>
      <w:r>
        <w:rPr>
          <w:spacing w:val="-1"/>
          <w:position w:val="9"/>
          <w:sz w:val="22"/>
          <w:szCs w:val="22"/>
        </w:rPr>
        <w:t>(</w:t>
      </w:r>
      <w:r>
        <w:rPr>
          <w:position w:val="9"/>
          <w:sz w:val="22"/>
          <w:szCs w:val="22"/>
        </w:rPr>
        <w:t>20</w:t>
      </w:r>
      <w:r>
        <w:rPr>
          <w:spacing w:val="-2"/>
          <w:position w:val="9"/>
          <w:sz w:val="22"/>
          <w:szCs w:val="22"/>
        </w:rPr>
        <w:t>0</w:t>
      </w:r>
      <w:r>
        <w:rPr>
          <w:position w:val="9"/>
          <w:sz w:val="22"/>
          <w:szCs w:val="22"/>
        </w:rPr>
        <w:t>8</w:t>
      </w:r>
      <w:r>
        <w:rPr>
          <w:spacing w:val="-1"/>
          <w:position w:val="9"/>
          <w:sz w:val="22"/>
          <w:szCs w:val="22"/>
        </w:rPr>
        <w:t>)</w:t>
      </w:r>
      <w:r>
        <w:rPr>
          <w:position w:val="9"/>
          <w:sz w:val="22"/>
          <w:szCs w:val="22"/>
        </w:rPr>
        <w:t>.</w:t>
      </w:r>
      <w:r>
        <w:rPr>
          <w:spacing w:val="5"/>
          <w:position w:val="9"/>
          <w:sz w:val="22"/>
          <w:szCs w:val="22"/>
        </w:rPr>
        <w:t xml:space="preserve"> </w:t>
      </w:r>
      <w:r>
        <w:rPr>
          <w:spacing w:val="1"/>
          <w:w w:val="102"/>
          <w:position w:val="9"/>
          <w:sz w:val="22"/>
          <w:szCs w:val="22"/>
        </w:rPr>
        <w:t>A</w:t>
      </w:r>
      <w:r>
        <w:rPr>
          <w:spacing w:val="-1"/>
          <w:w w:val="102"/>
          <w:position w:val="9"/>
          <w:sz w:val="22"/>
          <w:szCs w:val="22"/>
        </w:rPr>
        <w:t>ss</w:t>
      </w:r>
      <w:r>
        <w:rPr>
          <w:spacing w:val="1"/>
          <w:w w:val="102"/>
          <w:position w:val="9"/>
          <w:sz w:val="22"/>
          <w:szCs w:val="22"/>
        </w:rPr>
        <w:t>ess</w:t>
      </w:r>
      <w:r>
        <w:rPr>
          <w:w w:val="102"/>
          <w:position w:val="9"/>
          <w:sz w:val="22"/>
          <w:szCs w:val="22"/>
        </w:rPr>
        <w:t>ing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20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21            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position w:val="4"/>
          <w:sz w:val="22"/>
          <w:szCs w:val="22"/>
        </w:rPr>
        <w:t>p</w:t>
      </w:r>
      <w:r>
        <w:rPr>
          <w:spacing w:val="3"/>
          <w:position w:val="4"/>
          <w:sz w:val="22"/>
          <w:szCs w:val="22"/>
        </w:rPr>
        <w:t>e</w:t>
      </w:r>
      <w:r>
        <w:rPr>
          <w:spacing w:val="-1"/>
          <w:position w:val="4"/>
          <w:sz w:val="22"/>
          <w:szCs w:val="22"/>
        </w:rPr>
        <w:t>rs</w:t>
      </w:r>
      <w:r>
        <w:rPr>
          <w:position w:val="4"/>
          <w:sz w:val="22"/>
          <w:szCs w:val="22"/>
        </w:rPr>
        <w:t>on</w:t>
      </w:r>
      <w:r>
        <w:rPr>
          <w:spacing w:val="3"/>
          <w:position w:val="4"/>
          <w:sz w:val="22"/>
          <w:szCs w:val="22"/>
        </w:rPr>
        <w:t>a</w:t>
      </w:r>
      <w:r>
        <w:rPr>
          <w:position w:val="4"/>
          <w:sz w:val="22"/>
          <w:szCs w:val="22"/>
        </w:rPr>
        <w:t>l</w:t>
      </w:r>
      <w:r>
        <w:rPr>
          <w:spacing w:val="-3"/>
          <w:position w:val="4"/>
          <w:sz w:val="22"/>
          <w:szCs w:val="22"/>
        </w:rPr>
        <w:t>i</w:t>
      </w:r>
      <w:r>
        <w:rPr>
          <w:spacing w:val="2"/>
          <w:position w:val="4"/>
          <w:sz w:val="22"/>
          <w:szCs w:val="22"/>
        </w:rPr>
        <w:t>t</w:t>
      </w:r>
      <w:r>
        <w:rPr>
          <w:position w:val="4"/>
          <w:sz w:val="22"/>
          <w:szCs w:val="22"/>
        </w:rPr>
        <w:t>y</w:t>
      </w:r>
      <w:r>
        <w:rPr>
          <w:spacing w:val="20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in</w:t>
      </w:r>
      <w:r>
        <w:rPr>
          <w:spacing w:val="6"/>
          <w:position w:val="4"/>
          <w:sz w:val="22"/>
          <w:szCs w:val="22"/>
        </w:rPr>
        <w:t xml:space="preserve"> </w:t>
      </w:r>
      <w:r>
        <w:rPr>
          <w:spacing w:val="-2"/>
          <w:position w:val="4"/>
          <w:sz w:val="22"/>
          <w:szCs w:val="22"/>
        </w:rPr>
        <w:t>e</w:t>
      </w:r>
      <w:r>
        <w:rPr>
          <w:spacing w:val="3"/>
          <w:position w:val="4"/>
          <w:sz w:val="22"/>
          <w:szCs w:val="22"/>
        </w:rPr>
        <w:t>a</w:t>
      </w:r>
      <w:r>
        <w:rPr>
          <w:spacing w:val="-1"/>
          <w:position w:val="4"/>
          <w:sz w:val="22"/>
          <w:szCs w:val="22"/>
        </w:rPr>
        <w:t>r</w:t>
      </w:r>
      <w:r>
        <w:rPr>
          <w:position w:val="4"/>
          <w:sz w:val="22"/>
          <w:szCs w:val="22"/>
        </w:rPr>
        <w:t>ly</w:t>
      </w:r>
      <w:r>
        <w:rPr>
          <w:spacing w:val="9"/>
          <w:position w:val="4"/>
          <w:sz w:val="22"/>
          <w:szCs w:val="22"/>
        </w:rPr>
        <w:t xml:space="preserve"> </w:t>
      </w:r>
      <w:r>
        <w:rPr>
          <w:spacing w:val="1"/>
          <w:position w:val="4"/>
          <w:sz w:val="22"/>
          <w:szCs w:val="22"/>
        </w:rPr>
        <w:t>a</w:t>
      </w:r>
      <w:r>
        <w:rPr>
          <w:position w:val="4"/>
          <w:sz w:val="22"/>
          <w:szCs w:val="22"/>
        </w:rPr>
        <w:t>dol</w:t>
      </w:r>
      <w:r>
        <w:rPr>
          <w:spacing w:val="1"/>
          <w:position w:val="4"/>
          <w:sz w:val="22"/>
          <w:szCs w:val="22"/>
        </w:rPr>
        <w:t>e</w:t>
      </w:r>
      <w:r>
        <w:rPr>
          <w:spacing w:val="-1"/>
          <w:position w:val="4"/>
          <w:sz w:val="22"/>
          <w:szCs w:val="22"/>
        </w:rPr>
        <w:t>s</w:t>
      </w:r>
      <w:r>
        <w:rPr>
          <w:spacing w:val="1"/>
          <w:position w:val="4"/>
          <w:sz w:val="22"/>
          <w:szCs w:val="22"/>
        </w:rPr>
        <w:t>c</w:t>
      </w:r>
      <w:r>
        <w:rPr>
          <w:spacing w:val="3"/>
          <w:position w:val="4"/>
          <w:sz w:val="22"/>
          <w:szCs w:val="22"/>
        </w:rPr>
        <w:t>e</w:t>
      </w:r>
      <w:r>
        <w:rPr>
          <w:spacing w:val="-2"/>
          <w:position w:val="4"/>
          <w:sz w:val="22"/>
          <w:szCs w:val="22"/>
        </w:rPr>
        <w:t>nc</w:t>
      </w:r>
      <w:r>
        <w:rPr>
          <w:position w:val="4"/>
          <w:sz w:val="22"/>
          <w:szCs w:val="22"/>
        </w:rPr>
        <w:t>e</w:t>
      </w:r>
      <w:r>
        <w:rPr>
          <w:spacing w:val="24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th</w:t>
      </w:r>
      <w:r>
        <w:rPr>
          <w:spacing w:val="-1"/>
          <w:position w:val="4"/>
          <w:sz w:val="22"/>
          <w:szCs w:val="22"/>
        </w:rPr>
        <w:t>r</w:t>
      </w:r>
      <w:r>
        <w:rPr>
          <w:position w:val="4"/>
          <w:sz w:val="22"/>
          <w:szCs w:val="22"/>
        </w:rPr>
        <w:t>ou</w:t>
      </w:r>
      <w:r>
        <w:rPr>
          <w:spacing w:val="-2"/>
          <w:position w:val="4"/>
          <w:sz w:val="22"/>
          <w:szCs w:val="22"/>
        </w:rPr>
        <w:t>g</w:t>
      </w:r>
      <w:r>
        <w:rPr>
          <w:position w:val="4"/>
          <w:sz w:val="22"/>
          <w:szCs w:val="22"/>
        </w:rPr>
        <w:t>h</w:t>
      </w:r>
      <w:r>
        <w:rPr>
          <w:spacing w:val="19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s</w:t>
      </w:r>
      <w:r>
        <w:rPr>
          <w:spacing w:val="3"/>
          <w:position w:val="4"/>
          <w:sz w:val="22"/>
          <w:szCs w:val="22"/>
        </w:rPr>
        <w:t>e</w:t>
      </w:r>
      <w:r>
        <w:rPr>
          <w:spacing w:val="-3"/>
          <w:position w:val="4"/>
          <w:sz w:val="22"/>
          <w:szCs w:val="22"/>
        </w:rPr>
        <w:t>l</w:t>
      </w:r>
      <w:r>
        <w:rPr>
          <w:spacing w:val="2"/>
          <w:position w:val="4"/>
          <w:sz w:val="22"/>
          <w:szCs w:val="22"/>
        </w:rPr>
        <w:t>f</w:t>
      </w:r>
      <w:r>
        <w:rPr>
          <w:spacing w:val="-1"/>
          <w:position w:val="4"/>
          <w:sz w:val="22"/>
          <w:szCs w:val="22"/>
        </w:rPr>
        <w:t>-r</w:t>
      </w:r>
      <w:r>
        <w:rPr>
          <w:spacing w:val="1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po</w:t>
      </w:r>
      <w:r>
        <w:rPr>
          <w:spacing w:val="-1"/>
          <w:position w:val="4"/>
          <w:sz w:val="22"/>
          <w:szCs w:val="22"/>
        </w:rPr>
        <w:t>r</w:t>
      </w:r>
      <w:r>
        <w:rPr>
          <w:position w:val="4"/>
          <w:sz w:val="22"/>
          <w:szCs w:val="22"/>
        </w:rPr>
        <w:t>t</w:t>
      </w:r>
      <w:r>
        <w:rPr>
          <w:spacing w:val="18"/>
          <w:position w:val="4"/>
          <w:sz w:val="22"/>
          <w:szCs w:val="22"/>
        </w:rPr>
        <w:t xml:space="preserve"> </w:t>
      </w:r>
      <w:r>
        <w:rPr>
          <w:spacing w:val="3"/>
          <w:position w:val="4"/>
          <w:sz w:val="22"/>
          <w:szCs w:val="22"/>
        </w:rPr>
        <w:t>a</w:t>
      </w:r>
      <w:r>
        <w:rPr>
          <w:position w:val="4"/>
          <w:sz w:val="22"/>
          <w:szCs w:val="22"/>
        </w:rPr>
        <w:t>nd</w:t>
      </w:r>
      <w:r>
        <w:rPr>
          <w:spacing w:val="6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oth</w:t>
      </w:r>
      <w:r>
        <w:rPr>
          <w:spacing w:val="1"/>
          <w:position w:val="4"/>
          <w:sz w:val="22"/>
          <w:szCs w:val="22"/>
        </w:rPr>
        <w:t>e</w:t>
      </w:r>
      <w:r>
        <w:rPr>
          <w:spacing w:val="-5"/>
          <w:position w:val="4"/>
          <w:sz w:val="22"/>
          <w:szCs w:val="22"/>
        </w:rPr>
        <w:t>r</w:t>
      </w:r>
      <w:r>
        <w:rPr>
          <w:spacing w:val="-1"/>
          <w:position w:val="4"/>
          <w:sz w:val="22"/>
          <w:szCs w:val="22"/>
        </w:rPr>
        <w:t>-r</w:t>
      </w:r>
      <w:r>
        <w:rPr>
          <w:spacing w:val="1"/>
          <w:position w:val="4"/>
          <w:sz w:val="22"/>
          <w:szCs w:val="22"/>
        </w:rPr>
        <w:t>a</w:t>
      </w:r>
      <w:r>
        <w:rPr>
          <w:spacing w:val="2"/>
          <w:position w:val="4"/>
          <w:sz w:val="22"/>
          <w:szCs w:val="22"/>
        </w:rPr>
        <w:t>t</w:t>
      </w:r>
      <w:r>
        <w:rPr>
          <w:position w:val="4"/>
          <w:sz w:val="22"/>
          <w:szCs w:val="22"/>
        </w:rPr>
        <w:t>in</w:t>
      </w:r>
      <w:r>
        <w:rPr>
          <w:spacing w:val="-2"/>
          <w:position w:val="4"/>
          <w:sz w:val="22"/>
          <w:szCs w:val="22"/>
        </w:rPr>
        <w:t>g</w:t>
      </w:r>
      <w:r>
        <w:rPr>
          <w:spacing w:val="1"/>
          <w:position w:val="4"/>
          <w:sz w:val="22"/>
          <w:szCs w:val="22"/>
        </w:rPr>
        <w:t>s</w:t>
      </w:r>
      <w:r>
        <w:rPr>
          <w:position w:val="4"/>
          <w:sz w:val="22"/>
          <w:szCs w:val="22"/>
        </w:rPr>
        <w:t>:</w:t>
      </w:r>
      <w:r>
        <w:rPr>
          <w:spacing w:val="14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A</w:t>
      </w:r>
      <w:r>
        <w:rPr>
          <w:spacing w:val="-8"/>
          <w:position w:val="4"/>
          <w:sz w:val="22"/>
          <w:szCs w:val="22"/>
        </w:rPr>
        <w:t xml:space="preserve"> </w:t>
      </w:r>
      <w:proofErr w:type="spellStart"/>
      <w:r>
        <w:rPr>
          <w:spacing w:val="2"/>
          <w:w w:val="102"/>
          <w:position w:val="4"/>
          <w:sz w:val="22"/>
          <w:szCs w:val="22"/>
        </w:rPr>
        <w:t>m</w:t>
      </w:r>
      <w:r>
        <w:rPr>
          <w:spacing w:val="-2"/>
          <w:w w:val="102"/>
          <w:position w:val="4"/>
          <w:sz w:val="22"/>
          <w:szCs w:val="22"/>
        </w:rPr>
        <w:t>u</w:t>
      </w:r>
      <w:r>
        <w:rPr>
          <w:w w:val="102"/>
          <w:position w:val="4"/>
          <w:sz w:val="22"/>
          <w:szCs w:val="22"/>
        </w:rPr>
        <w:t>lt</w:t>
      </w:r>
      <w:r>
        <w:rPr>
          <w:spacing w:val="2"/>
          <w:w w:val="102"/>
          <w:position w:val="4"/>
          <w:sz w:val="22"/>
          <w:szCs w:val="22"/>
        </w:rPr>
        <w:t>i</w:t>
      </w:r>
      <w:r>
        <w:rPr>
          <w:w w:val="102"/>
          <w:position w:val="4"/>
          <w:sz w:val="22"/>
          <w:szCs w:val="22"/>
        </w:rPr>
        <w:t>t</w:t>
      </w:r>
      <w:r>
        <w:rPr>
          <w:spacing w:val="-1"/>
          <w:w w:val="102"/>
          <w:position w:val="4"/>
          <w:sz w:val="22"/>
          <w:szCs w:val="22"/>
        </w:rPr>
        <w:t>r</w:t>
      </w:r>
      <w:r>
        <w:rPr>
          <w:spacing w:val="1"/>
          <w:w w:val="102"/>
          <w:position w:val="4"/>
          <w:sz w:val="22"/>
          <w:szCs w:val="22"/>
        </w:rPr>
        <w:t>a</w:t>
      </w:r>
      <w:r>
        <w:rPr>
          <w:w w:val="102"/>
          <w:position w:val="4"/>
          <w:sz w:val="22"/>
          <w:szCs w:val="22"/>
        </w:rPr>
        <w:t>it</w:t>
      </w:r>
      <w:proofErr w:type="spellEnd"/>
      <w:r>
        <w:rPr>
          <w:w w:val="102"/>
          <w:position w:val="4"/>
          <w:sz w:val="22"/>
          <w:szCs w:val="22"/>
        </w:rPr>
        <w:t>-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pict>
          <v:shape id="_x0000_s1590" type="#_x0000_t136" style="position:absolute;left:0;text-align:left;margin-left:226.95pt;margin-top:30.35pt;width:104.4pt;height:48.8pt;rotation:51;z-index:-5164;mso-position-horizontal-relative:page" fillcolor="#d6f0fd" stroked="f">
            <o:extrusion v:ext="view" autorotationcenter="t"/>
            <v:textpath style="font-family:&quot;&amp;quot&quot;;font-size:48pt;font-weight:bold;v-text-kern:t;mso-text-shadow:auto" string="Peer"/>
            <w10:wrap anchorx="page"/>
          </v:shape>
        </w:pict>
      </w:r>
      <w:r>
        <w:rPr>
          <w:rFonts w:ascii="Arial" w:eastAsia="Arial" w:hAnsi="Arial" w:cs="Arial"/>
        </w:rPr>
        <w:t xml:space="preserve">23            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>ult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hod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>Q</w:t>
      </w:r>
      <w:r>
        <w:rPr>
          <w:spacing w:val="-1"/>
          <w:sz w:val="22"/>
          <w:szCs w:val="22"/>
        </w:rPr>
        <w:t>-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18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P</w:t>
      </w:r>
      <w:r>
        <w:rPr>
          <w:i/>
          <w:spacing w:val="1"/>
          <w:sz w:val="22"/>
          <w:szCs w:val="22"/>
        </w:rPr>
        <w:t>er</w:t>
      </w:r>
      <w:r>
        <w:rPr>
          <w:i/>
          <w:spacing w:val="-1"/>
          <w:sz w:val="22"/>
          <w:szCs w:val="22"/>
        </w:rPr>
        <w:t>s</w:t>
      </w:r>
      <w:r>
        <w:rPr>
          <w:i/>
          <w:sz w:val="22"/>
          <w:szCs w:val="22"/>
        </w:rPr>
        <w:t>ona</w:t>
      </w:r>
      <w:r>
        <w:rPr>
          <w:i/>
          <w:spacing w:val="2"/>
          <w:sz w:val="22"/>
          <w:szCs w:val="22"/>
        </w:rPr>
        <w:t>l</w:t>
      </w:r>
      <w:r>
        <w:rPr>
          <w:i/>
          <w:sz w:val="22"/>
          <w:szCs w:val="22"/>
        </w:rPr>
        <w:t>i</w:t>
      </w:r>
      <w:r>
        <w:rPr>
          <w:i/>
          <w:spacing w:val="-3"/>
          <w:sz w:val="22"/>
          <w:szCs w:val="22"/>
        </w:rPr>
        <w:t>t</w:t>
      </w:r>
      <w:r>
        <w:rPr>
          <w:i/>
          <w:sz w:val="22"/>
          <w:szCs w:val="22"/>
        </w:rPr>
        <w:t>y</w:t>
      </w:r>
      <w:r>
        <w:rPr>
          <w:i/>
          <w:spacing w:val="23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nd</w:t>
      </w:r>
      <w:r>
        <w:rPr>
          <w:i/>
          <w:spacing w:val="12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nd</w:t>
      </w:r>
      <w:r>
        <w:rPr>
          <w:i/>
          <w:spacing w:val="-3"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>v</w:t>
      </w:r>
      <w:r>
        <w:rPr>
          <w:i/>
          <w:spacing w:val="2"/>
          <w:sz w:val="22"/>
          <w:szCs w:val="22"/>
        </w:rPr>
        <w:t>i</w:t>
      </w:r>
      <w:r>
        <w:rPr>
          <w:i/>
          <w:sz w:val="22"/>
          <w:szCs w:val="22"/>
        </w:rPr>
        <w:t>dual</w:t>
      </w:r>
      <w:r>
        <w:rPr>
          <w:i/>
          <w:spacing w:val="18"/>
          <w:sz w:val="22"/>
          <w:szCs w:val="22"/>
        </w:rPr>
        <w:t xml:space="preserve"> </w:t>
      </w:r>
      <w:r>
        <w:rPr>
          <w:i/>
          <w:sz w:val="22"/>
          <w:szCs w:val="22"/>
        </w:rPr>
        <w:t>d</w:t>
      </w:r>
      <w:r>
        <w:rPr>
          <w:i/>
          <w:spacing w:val="2"/>
          <w:sz w:val="22"/>
          <w:szCs w:val="22"/>
        </w:rPr>
        <w:t>i</w:t>
      </w:r>
      <w:r>
        <w:rPr>
          <w:i/>
          <w:spacing w:val="-5"/>
          <w:sz w:val="22"/>
          <w:szCs w:val="22"/>
        </w:rPr>
        <w:t>f</w:t>
      </w:r>
      <w:r>
        <w:rPr>
          <w:i/>
          <w:sz w:val="22"/>
          <w:szCs w:val="22"/>
        </w:rPr>
        <w:t>f</w:t>
      </w:r>
      <w:r>
        <w:rPr>
          <w:i/>
          <w:spacing w:val="1"/>
          <w:sz w:val="22"/>
          <w:szCs w:val="22"/>
        </w:rPr>
        <w:t>e</w:t>
      </w:r>
      <w:r>
        <w:rPr>
          <w:i/>
          <w:spacing w:val="-8"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ce</w:t>
      </w:r>
      <w:r>
        <w:rPr>
          <w:i/>
          <w:spacing w:val="-1"/>
          <w:sz w:val="22"/>
          <w:szCs w:val="22"/>
        </w:rPr>
        <w:t>s</w:t>
      </w:r>
      <w:r>
        <w:rPr>
          <w:i/>
          <w:sz w:val="22"/>
          <w:szCs w:val="22"/>
        </w:rPr>
        <w:t>,</w:t>
      </w:r>
      <w:r>
        <w:rPr>
          <w:i/>
          <w:spacing w:val="21"/>
          <w:sz w:val="22"/>
          <w:szCs w:val="22"/>
        </w:rPr>
        <w:t xml:space="preserve"> </w:t>
      </w:r>
      <w:r>
        <w:rPr>
          <w:i/>
          <w:sz w:val="22"/>
          <w:szCs w:val="22"/>
        </w:rPr>
        <w:t>44</w:t>
      </w:r>
      <w:r>
        <w:rPr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876-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24</w:t>
      </w:r>
    </w:p>
    <w:p w:rsidR="00724954" w:rsidRDefault="009734F0">
      <w:pPr>
        <w:spacing w:before="3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 xml:space="preserve">25                                     </w:t>
      </w:r>
      <w:r>
        <w:rPr>
          <w:rFonts w:ascii="Arial" w:eastAsia="Arial" w:hAnsi="Arial" w:cs="Arial"/>
          <w:spacing w:val="49"/>
          <w:position w:val="3"/>
        </w:rPr>
        <w:t xml:space="preserve"> </w:t>
      </w:r>
      <w:r>
        <w:rPr>
          <w:position w:val="-3"/>
          <w:sz w:val="22"/>
          <w:szCs w:val="22"/>
        </w:rPr>
        <w:t>886.</w:t>
      </w:r>
      <w:r>
        <w:rPr>
          <w:spacing w:val="12"/>
          <w:position w:val="-3"/>
          <w:sz w:val="22"/>
          <w:szCs w:val="22"/>
        </w:rPr>
        <w:t xml:space="preserve"> </w:t>
      </w:r>
      <w:r>
        <w:rPr>
          <w:w w:val="102"/>
          <w:position w:val="-3"/>
          <w:sz w:val="22"/>
          <w:szCs w:val="22"/>
        </w:rPr>
        <w:t>do</w:t>
      </w:r>
      <w:r>
        <w:rPr>
          <w:spacing w:val="2"/>
          <w:w w:val="102"/>
          <w:position w:val="-3"/>
          <w:sz w:val="22"/>
          <w:szCs w:val="22"/>
        </w:rPr>
        <w:t>i</w:t>
      </w:r>
      <w:r>
        <w:rPr>
          <w:w w:val="102"/>
          <w:position w:val="-3"/>
          <w:sz w:val="22"/>
          <w:szCs w:val="22"/>
        </w:rPr>
        <w:t>:1</w:t>
      </w:r>
      <w:r>
        <w:rPr>
          <w:spacing w:val="-2"/>
          <w:w w:val="102"/>
          <w:position w:val="-3"/>
          <w:sz w:val="22"/>
          <w:szCs w:val="22"/>
        </w:rPr>
        <w:t>0</w:t>
      </w:r>
      <w:r>
        <w:rPr>
          <w:spacing w:val="1"/>
          <w:w w:val="102"/>
          <w:position w:val="-3"/>
          <w:sz w:val="22"/>
          <w:szCs w:val="22"/>
        </w:rPr>
        <w:t>.</w:t>
      </w:r>
      <w:r>
        <w:rPr>
          <w:w w:val="102"/>
          <w:position w:val="-3"/>
          <w:sz w:val="22"/>
          <w:szCs w:val="22"/>
        </w:rPr>
        <w:t>101</w:t>
      </w:r>
      <w:r>
        <w:rPr>
          <w:spacing w:val="-2"/>
          <w:w w:val="102"/>
          <w:position w:val="-3"/>
          <w:sz w:val="22"/>
          <w:szCs w:val="22"/>
        </w:rPr>
        <w:t>6</w:t>
      </w:r>
      <w:r>
        <w:rPr>
          <w:w w:val="102"/>
          <w:position w:val="-3"/>
          <w:sz w:val="22"/>
          <w:szCs w:val="22"/>
        </w:rPr>
        <w:t>/j</w:t>
      </w:r>
      <w:r>
        <w:rPr>
          <w:spacing w:val="4"/>
          <w:w w:val="102"/>
          <w:position w:val="-3"/>
          <w:sz w:val="22"/>
          <w:szCs w:val="22"/>
        </w:rPr>
        <w:t>.</w:t>
      </w:r>
      <w:r>
        <w:rPr>
          <w:w w:val="102"/>
          <w:position w:val="-3"/>
          <w:sz w:val="22"/>
          <w:szCs w:val="22"/>
        </w:rPr>
        <w:t>p</w:t>
      </w:r>
      <w:r>
        <w:rPr>
          <w:spacing w:val="-2"/>
          <w:w w:val="102"/>
          <w:position w:val="-3"/>
          <w:sz w:val="22"/>
          <w:szCs w:val="22"/>
        </w:rPr>
        <w:t>a</w:t>
      </w:r>
      <w:r>
        <w:rPr>
          <w:w w:val="102"/>
          <w:position w:val="-3"/>
          <w:sz w:val="22"/>
          <w:szCs w:val="22"/>
        </w:rPr>
        <w:t>i</w:t>
      </w:r>
      <w:r>
        <w:rPr>
          <w:spacing w:val="-2"/>
          <w:w w:val="102"/>
          <w:position w:val="-3"/>
          <w:sz w:val="22"/>
          <w:szCs w:val="22"/>
        </w:rPr>
        <w:t>d</w:t>
      </w:r>
      <w:r>
        <w:rPr>
          <w:spacing w:val="4"/>
          <w:w w:val="102"/>
          <w:position w:val="-3"/>
          <w:sz w:val="22"/>
          <w:szCs w:val="22"/>
        </w:rPr>
        <w:t>.</w:t>
      </w:r>
      <w:r>
        <w:rPr>
          <w:spacing w:val="-2"/>
          <w:w w:val="102"/>
          <w:position w:val="-3"/>
          <w:sz w:val="22"/>
          <w:szCs w:val="22"/>
        </w:rPr>
        <w:t>2</w:t>
      </w:r>
      <w:r>
        <w:rPr>
          <w:w w:val="102"/>
          <w:position w:val="-3"/>
          <w:sz w:val="22"/>
          <w:szCs w:val="22"/>
        </w:rPr>
        <w:t>007</w:t>
      </w:r>
      <w:r>
        <w:rPr>
          <w:spacing w:val="1"/>
          <w:w w:val="102"/>
          <w:position w:val="-3"/>
          <w:sz w:val="22"/>
          <w:szCs w:val="22"/>
        </w:rPr>
        <w:t>.</w:t>
      </w:r>
      <w:r>
        <w:rPr>
          <w:w w:val="102"/>
          <w:position w:val="-3"/>
          <w:sz w:val="22"/>
          <w:szCs w:val="22"/>
        </w:rPr>
        <w:t>1</w:t>
      </w:r>
      <w:r>
        <w:rPr>
          <w:spacing w:val="-2"/>
          <w:w w:val="102"/>
          <w:position w:val="-3"/>
          <w:sz w:val="22"/>
          <w:szCs w:val="22"/>
        </w:rPr>
        <w:t>0</w:t>
      </w:r>
      <w:r>
        <w:rPr>
          <w:spacing w:val="4"/>
          <w:w w:val="102"/>
          <w:position w:val="-3"/>
          <w:sz w:val="22"/>
          <w:szCs w:val="22"/>
        </w:rPr>
        <w:t>.</w:t>
      </w:r>
      <w:r>
        <w:rPr>
          <w:w w:val="102"/>
          <w:position w:val="-3"/>
          <w:sz w:val="22"/>
          <w:szCs w:val="22"/>
        </w:rPr>
        <w:t>014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26</w:t>
      </w:r>
    </w:p>
    <w:p w:rsidR="00724954" w:rsidRDefault="009734F0">
      <w:pPr>
        <w:spacing w:before="5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6"/>
        </w:rPr>
        <w:t xml:space="preserve">27                         </w:t>
      </w:r>
      <w:r>
        <w:rPr>
          <w:rFonts w:ascii="Arial" w:eastAsia="Arial" w:hAnsi="Arial" w:cs="Arial"/>
          <w:spacing w:val="49"/>
          <w:position w:val="6"/>
        </w:rPr>
        <w:t xml:space="preserve"> </w:t>
      </w:r>
      <w:proofErr w:type="spellStart"/>
      <w:r>
        <w:rPr>
          <w:spacing w:val="1"/>
          <w:position w:val="-6"/>
          <w:sz w:val="22"/>
          <w:szCs w:val="22"/>
        </w:rPr>
        <w:t>Ba</w:t>
      </w:r>
      <w:r>
        <w:rPr>
          <w:spacing w:val="2"/>
          <w:position w:val="-6"/>
          <w:sz w:val="22"/>
          <w:szCs w:val="22"/>
        </w:rPr>
        <w:t>t</w:t>
      </w:r>
      <w:r>
        <w:rPr>
          <w:spacing w:val="-3"/>
          <w:position w:val="-6"/>
          <w:sz w:val="22"/>
          <w:szCs w:val="22"/>
        </w:rPr>
        <w:t>t</w:t>
      </w:r>
      <w:r>
        <w:rPr>
          <w:position w:val="-6"/>
          <w:sz w:val="22"/>
          <w:szCs w:val="22"/>
        </w:rPr>
        <w:t>i</w:t>
      </w:r>
      <w:r>
        <w:rPr>
          <w:spacing w:val="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ti</w:t>
      </w:r>
      <w:r>
        <w:rPr>
          <w:spacing w:val="1"/>
          <w:position w:val="-6"/>
          <w:sz w:val="22"/>
          <w:szCs w:val="22"/>
        </w:rPr>
        <w:t>c</w:t>
      </w:r>
      <w:r>
        <w:rPr>
          <w:spacing w:val="-2"/>
          <w:position w:val="-6"/>
          <w:sz w:val="22"/>
          <w:szCs w:val="22"/>
        </w:rPr>
        <w:t>h</w:t>
      </w:r>
      <w:proofErr w:type="spellEnd"/>
      <w:r>
        <w:rPr>
          <w:position w:val="-6"/>
          <w:sz w:val="22"/>
          <w:szCs w:val="22"/>
        </w:rPr>
        <w:t>,</w:t>
      </w:r>
      <w:r>
        <w:rPr>
          <w:spacing w:val="20"/>
          <w:position w:val="-6"/>
          <w:sz w:val="22"/>
          <w:szCs w:val="22"/>
        </w:rPr>
        <w:t xml:space="preserve"> </w:t>
      </w:r>
      <w:r>
        <w:rPr>
          <w:spacing w:val="-31"/>
          <w:position w:val="-6"/>
          <w:sz w:val="22"/>
          <w:szCs w:val="22"/>
        </w:rPr>
        <w:t>V</w:t>
      </w:r>
      <w:r>
        <w:rPr>
          <w:spacing w:val="-1"/>
          <w:position w:val="-6"/>
          <w:sz w:val="22"/>
          <w:szCs w:val="22"/>
        </w:rPr>
        <w:t>.</w:t>
      </w:r>
      <w:r>
        <w:rPr>
          <w:position w:val="-6"/>
          <w:sz w:val="22"/>
          <w:szCs w:val="22"/>
        </w:rPr>
        <w:t>,</w:t>
      </w:r>
      <w:r>
        <w:rPr>
          <w:spacing w:val="9"/>
          <w:position w:val="-6"/>
          <w:sz w:val="22"/>
          <w:szCs w:val="22"/>
        </w:rPr>
        <w:t xml:space="preserve"> </w:t>
      </w:r>
      <w:proofErr w:type="spellStart"/>
      <w:r>
        <w:rPr>
          <w:position w:val="-6"/>
          <w:sz w:val="22"/>
          <w:szCs w:val="22"/>
        </w:rPr>
        <w:t>S</w:t>
      </w:r>
      <w:r>
        <w:rPr>
          <w:spacing w:val="1"/>
          <w:position w:val="-6"/>
          <w:sz w:val="22"/>
          <w:szCs w:val="22"/>
        </w:rPr>
        <w:t>c</w:t>
      </w:r>
      <w:r>
        <w:rPr>
          <w:spacing w:val="-2"/>
          <w:position w:val="-6"/>
          <w:sz w:val="22"/>
          <w:szCs w:val="22"/>
        </w:rPr>
        <w:t>h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p</w:t>
      </w:r>
      <w:r>
        <w:rPr>
          <w:spacing w:val="-1"/>
          <w:position w:val="-6"/>
          <w:sz w:val="22"/>
          <w:szCs w:val="22"/>
        </w:rPr>
        <w:t>s</w:t>
      </w:r>
      <w:proofErr w:type="spellEnd"/>
      <w:r>
        <w:rPr>
          <w:position w:val="-6"/>
          <w:sz w:val="22"/>
          <w:szCs w:val="22"/>
        </w:rPr>
        <w:t>,</w:t>
      </w:r>
      <w:r>
        <w:rPr>
          <w:spacing w:val="18"/>
          <w:position w:val="-6"/>
          <w:sz w:val="22"/>
          <w:szCs w:val="22"/>
        </w:rPr>
        <w:t xml:space="preserve"> </w:t>
      </w:r>
      <w:r>
        <w:rPr>
          <w:spacing w:val="-3"/>
          <w:position w:val="-6"/>
          <w:sz w:val="22"/>
          <w:szCs w:val="22"/>
        </w:rPr>
        <w:t>E</w:t>
      </w:r>
      <w:r>
        <w:rPr>
          <w:spacing w:val="1"/>
          <w:position w:val="-6"/>
          <w:sz w:val="22"/>
          <w:szCs w:val="22"/>
        </w:rPr>
        <w:t>.</w:t>
      </w:r>
      <w:r>
        <w:rPr>
          <w:position w:val="-6"/>
          <w:sz w:val="22"/>
          <w:szCs w:val="22"/>
        </w:rPr>
        <w:t>,</w:t>
      </w:r>
      <w:r>
        <w:rPr>
          <w:spacing w:val="4"/>
          <w:position w:val="-6"/>
          <w:sz w:val="22"/>
          <w:szCs w:val="22"/>
        </w:rPr>
        <w:t xml:space="preserve"> </w:t>
      </w:r>
      <w:r>
        <w:rPr>
          <w:spacing w:val="-18"/>
          <w:position w:val="-6"/>
          <w:sz w:val="22"/>
          <w:szCs w:val="22"/>
        </w:rPr>
        <w:t>W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t</w:t>
      </w:r>
      <w:r>
        <w:rPr>
          <w:spacing w:val="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o</w:t>
      </w:r>
      <w:r>
        <w:rPr>
          <w:spacing w:val="-2"/>
          <w:position w:val="-6"/>
          <w:sz w:val="22"/>
          <w:szCs w:val="22"/>
        </w:rPr>
        <w:t>n</w:t>
      </w:r>
      <w:r>
        <w:rPr>
          <w:position w:val="-6"/>
          <w:sz w:val="22"/>
          <w:szCs w:val="22"/>
        </w:rPr>
        <w:t>,</w:t>
      </w:r>
      <w:r>
        <w:rPr>
          <w:spacing w:val="18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M.</w:t>
      </w:r>
      <w:r>
        <w:rPr>
          <w:position w:val="-6"/>
          <w:sz w:val="22"/>
          <w:szCs w:val="22"/>
        </w:rPr>
        <w:t>,</w:t>
      </w:r>
      <w:r>
        <w:rPr>
          <w:spacing w:val="10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Solo</w:t>
      </w:r>
      <w:r>
        <w:rPr>
          <w:spacing w:val="2"/>
          <w:position w:val="-6"/>
          <w:sz w:val="22"/>
          <w:szCs w:val="22"/>
        </w:rPr>
        <w:t>m</w:t>
      </w:r>
      <w:r>
        <w:rPr>
          <w:position w:val="-6"/>
          <w:sz w:val="22"/>
          <w:szCs w:val="22"/>
        </w:rPr>
        <w:t>o</w:t>
      </w:r>
      <w:r>
        <w:rPr>
          <w:spacing w:val="-2"/>
          <w:position w:val="-6"/>
          <w:sz w:val="22"/>
          <w:szCs w:val="22"/>
        </w:rPr>
        <w:t>n</w:t>
      </w:r>
      <w:r>
        <w:rPr>
          <w:position w:val="-6"/>
          <w:sz w:val="22"/>
          <w:szCs w:val="22"/>
        </w:rPr>
        <w:t>,</w:t>
      </w:r>
      <w:r>
        <w:rPr>
          <w:spacing w:val="21"/>
          <w:position w:val="-6"/>
          <w:sz w:val="22"/>
          <w:szCs w:val="22"/>
        </w:rPr>
        <w:t xml:space="preserve"> </w:t>
      </w:r>
      <w:r>
        <w:rPr>
          <w:spacing w:val="-4"/>
          <w:position w:val="-6"/>
          <w:sz w:val="22"/>
          <w:szCs w:val="22"/>
        </w:rPr>
        <w:t>D</w:t>
      </w:r>
      <w:r>
        <w:rPr>
          <w:spacing w:val="1"/>
          <w:position w:val="-6"/>
          <w:sz w:val="22"/>
          <w:szCs w:val="22"/>
        </w:rPr>
        <w:t>.</w:t>
      </w:r>
      <w:r>
        <w:rPr>
          <w:position w:val="-6"/>
          <w:sz w:val="22"/>
          <w:szCs w:val="22"/>
        </w:rPr>
        <w:t>,</w:t>
      </w:r>
      <w:r>
        <w:rPr>
          <w:spacing w:val="9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&amp;</w:t>
      </w:r>
      <w:r>
        <w:rPr>
          <w:spacing w:val="6"/>
          <w:position w:val="-6"/>
          <w:sz w:val="22"/>
          <w:szCs w:val="22"/>
        </w:rPr>
        <w:t xml:space="preserve"> </w:t>
      </w:r>
      <w:r>
        <w:rPr>
          <w:spacing w:val="-3"/>
          <w:position w:val="-6"/>
          <w:sz w:val="22"/>
          <w:szCs w:val="22"/>
        </w:rPr>
        <w:t>L</w:t>
      </w:r>
      <w:r>
        <w:rPr>
          <w:spacing w:val="1"/>
          <w:position w:val="-6"/>
          <w:sz w:val="22"/>
          <w:szCs w:val="22"/>
        </w:rPr>
        <w:t>ew</w:t>
      </w:r>
      <w:r>
        <w:rPr>
          <w:position w:val="-6"/>
          <w:sz w:val="22"/>
          <w:szCs w:val="22"/>
        </w:rPr>
        <w:t>i</w:t>
      </w:r>
      <w:r>
        <w:rPr>
          <w:spacing w:val="-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,</w:t>
      </w:r>
      <w:r>
        <w:rPr>
          <w:spacing w:val="16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.</w:t>
      </w:r>
      <w:r>
        <w:rPr>
          <w:spacing w:val="8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(</w:t>
      </w:r>
      <w:r>
        <w:rPr>
          <w:position w:val="-6"/>
          <w:sz w:val="22"/>
          <w:szCs w:val="22"/>
        </w:rPr>
        <w:t>2000</w:t>
      </w:r>
      <w:r>
        <w:rPr>
          <w:spacing w:val="-1"/>
          <w:position w:val="-6"/>
          <w:sz w:val="22"/>
          <w:szCs w:val="22"/>
        </w:rPr>
        <w:t>)</w:t>
      </w:r>
      <w:r>
        <w:rPr>
          <w:position w:val="-6"/>
          <w:sz w:val="22"/>
          <w:szCs w:val="22"/>
        </w:rPr>
        <w:t>.</w:t>
      </w:r>
      <w:r>
        <w:rPr>
          <w:spacing w:val="17"/>
          <w:position w:val="-6"/>
          <w:sz w:val="22"/>
          <w:szCs w:val="22"/>
        </w:rPr>
        <w:t xml:space="preserve"> </w:t>
      </w:r>
      <w:r>
        <w:rPr>
          <w:spacing w:val="-3"/>
          <w:position w:val="-6"/>
          <w:sz w:val="22"/>
          <w:szCs w:val="22"/>
        </w:rPr>
        <w:t>E</w:t>
      </w:r>
      <w:r>
        <w:rPr>
          <w:spacing w:val="-5"/>
          <w:position w:val="-6"/>
          <w:sz w:val="22"/>
          <w:szCs w:val="22"/>
        </w:rPr>
        <w:t>f</w:t>
      </w:r>
      <w:r>
        <w:rPr>
          <w:spacing w:val="2"/>
          <w:position w:val="-6"/>
          <w:sz w:val="22"/>
          <w:szCs w:val="22"/>
        </w:rPr>
        <w:t>f</w:t>
      </w:r>
      <w:r>
        <w:rPr>
          <w:spacing w:val="1"/>
          <w:position w:val="-6"/>
          <w:sz w:val="22"/>
          <w:szCs w:val="22"/>
        </w:rPr>
        <w:t>ec</w:t>
      </w:r>
      <w:r>
        <w:rPr>
          <w:position w:val="-6"/>
          <w:sz w:val="22"/>
          <w:szCs w:val="22"/>
        </w:rPr>
        <w:t>ts</w:t>
      </w:r>
      <w:r>
        <w:rPr>
          <w:spacing w:val="16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o</w:t>
      </w:r>
      <w:r>
        <w:rPr>
          <w:position w:val="-6"/>
          <w:sz w:val="22"/>
          <w:szCs w:val="22"/>
        </w:rPr>
        <w:t>f</w:t>
      </w:r>
      <w:r>
        <w:rPr>
          <w:spacing w:val="6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t</w:t>
      </w:r>
      <w:r>
        <w:rPr>
          <w:spacing w:val="-2"/>
          <w:position w:val="-6"/>
          <w:sz w:val="22"/>
          <w:szCs w:val="22"/>
        </w:rPr>
        <w:t>h</w:t>
      </w:r>
      <w:r>
        <w:rPr>
          <w:position w:val="-6"/>
          <w:sz w:val="22"/>
          <w:szCs w:val="22"/>
        </w:rPr>
        <w:t>e</w:t>
      </w:r>
      <w:r>
        <w:rPr>
          <w:spacing w:val="8"/>
          <w:position w:val="-6"/>
          <w:sz w:val="22"/>
          <w:szCs w:val="22"/>
        </w:rPr>
        <w:t xml:space="preserve"> </w:t>
      </w:r>
      <w:r>
        <w:rPr>
          <w:spacing w:val="1"/>
          <w:w w:val="102"/>
          <w:position w:val="-6"/>
          <w:sz w:val="22"/>
          <w:szCs w:val="22"/>
        </w:rPr>
        <w:t>C</w:t>
      </w:r>
      <w:r>
        <w:rPr>
          <w:w w:val="102"/>
          <w:position w:val="-6"/>
          <w:sz w:val="22"/>
          <w:szCs w:val="22"/>
        </w:rPr>
        <w:t>h</w:t>
      </w:r>
      <w:r>
        <w:rPr>
          <w:spacing w:val="2"/>
          <w:w w:val="102"/>
          <w:position w:val="-6"/>
          <w:sz w:val="22"/>
          <w:szCs w:val="22"/>
        </w:rPr>
        <w:t>i</w:t>
      </w:r>
      <w:r>
        <w:rPr>
          <w:w w:val="102"/>
          <w:position w:val="-6"/>
          <w:sz w:val="22"/>
          <w:szCs w:val="22"/>
        </w:rPr>
        <w:t>ld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2"/>
        </w:rPr>
        <w:t>29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pict>
          <v:shape id="_x0000_s1589" type="#_x0000_t136" style="position:absolute;left:0;text-align:left;margin-left:288.55pt;margin-top:65.55pt;width:165.75pt;height:49.3pt;rotation:51;z-index:-5163;mso-position-horizontal-relative:page" fillcolor="#d6f0fd" stroked="f">
            <o:extrusion v:ext="view" autorotationcenter="t"/>
            <v:textpath style="font-family:&quot;&amp;quot&quot;;font-size:48pt;font-weight:bold;v-text-kern:t;mso-text-shadow:auto" string="Review"/>
            <w10:wrap anchorx="page"/>
          </v:shape>
        </w:pict>
      </w:r>
      <w:r>
        <w:rPr>
          <w:rFonts w:ascii="Arial" w:eastAsia="Arial" w:hAnsi="Arial" w:cs="Arial"/>
          <w:position w:val="-1"/>
        </w:rPr>
        <w:t xml:space="preserve">30            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1"/>
          <w:position w:val="6"/>
          <w:sz w:val="22"/>
          <w:szCs w:val="22"/>
        </w:rPr>
        <w:t>De</w:t>
      </w:r>
      <w:r>
        <w:rPr>
          <w:spacing w:val="-2"/>
          <w:position w:val="6"/>
          <w:sz w:val="22"/>
          <w:szCs w:val="22"/>
        </w:rPr>
        <w:t>v</w:t>
      </w:r>
      <w:r>
        <w:rPr>
          <w:spacing w:val="3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lopm</w:t>
      </w:r>
      <w:r>
        <w:rPr>
          <w:spacing w:val="3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nt</w:t>
      </w:r>
      <w:r>
        <w:rPr>
          <w:spacing w:val="24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P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-2"/>
          <w:position w:val="6"/>
          <w:sz w:val="22"/>
          <w:szCs w:val="22"/>
        </w:rPr>
        <w:t>o</w:t>
      </w:r>
      <w:r>
        <w:rPr>
          <w:spacing w:val="2"/>
          <w:position w:val="6"/>
          <w:sz w:val="22"/>
          <w:szCs w:val="22"/>
        </w:rPr>
        <w:t>j</w:t>
      </w:r>
      <w:r>
        <w:rPr>
          <w:spacing w:val="1"/>
          <w:position w:val="6"/>
          <w:sz w:val="22"/>
          <w:szCs w:val="22"/>
        </w:rPr>
        <w:t>ec</w:t>
      </w:r>
      <w:r>
        <w:rPr>
          <w:position w:val="6"/>
          <w:sz w:val="22"/>
          <w:szCs w:val="22"/>
        </w:rPr>
        <w:t>t</w:t>
      </w:r>
      <w:r>
        <w:rPr>
          <w:spacing w:val="14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on</w:t>
      </w:r>
      <w:r>
        <w:rPr>
          <w:spacing w:val="4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s</w:t>
      </w:r>
      <w:r>
        <w:rPr>
          <w:spacing w:val="2"/>
          <w:position w:val="6"/>
          <w:sz w:val="22"/>
          <w:szCs w:val="22"/>
        </w:rPr>
        <w:t>t</w:t>
      </w:r>
      <w:r>
        <w:rPr>
          <w:position w:val="6"/>
          <w:sz w:val="22"/>
          <w:szCs w:val="22"/>
        </w:rPr>
        <w:t>ud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nt</w:t>
      </w:r>
      <w:r>
        <w:rPr>
          <w:spacing w:val="1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'</w:t>
      </w:r>
      <w:r>
        <w:rPr>
          <w:spacing w:val="15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d</w:t>
      </w:r>
      <w:r>
        <w:rPr>
          <w:spacing w:val="-1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ug</w:t>
      </w:r>
      <w:r>
        <w:rPr>
          <w:spacing w:val="11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u</w:t>
      </w:r>
      <w:r>
        <w:rPr>
          <w:spacing w:val="-4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e</w:t>
      </w:r>
      <w:r>
        <w:rPr>
          <w:spacing w:val="9"/>
          <w:position w:val="6"/>
          <w:sz w:val="22"/>
          <w:szCs w:val="22"/>
        </w:rPr>
        <w:t xml:space="preserve"> </w:t>
      </w:r>
      <w:r>
        <w:rPr>
          <w:spacing w:val="3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nd</w:t>
      </w:r>
      <w:r>
        <w:rPr>
          <w:spacing w:val="6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o</w:t>
      </w:r>
      <w:r>
        <w:rPr>
          <w:spacing w:val="-3"/>
          <w:position w:val="6"/>
          <w:sz w:val="22"/>
          <w:szCs w:val="22"/>
        </w:rPr>
        <w:t>t</w:t>
      </w:r>
      <w:r>
        <w:rPr>
          <w:position w:val="6"/>
          <w:sz w:val="22"/>
          <w:szCs w:val="22"/>
        </w:rPr>
        <w:t>h</w:t>
      </w:r>
      <w:r>
        <w:rPr>
          <w:spacing w:val="3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r</w:t>
      </w:r>
      <w:r>
        <w:rPr>
          <w:spacing w:val="11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p</w:t>
      </w:r>
      <w:r>
        <w:rPr>
          <w:spacing w:val="-1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obl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m</w:t>
      </w:r>
      <w:r>
        <w:rPr>
          <w:spacing w:val="18"/>
          <w:position w:val="6"/>
          <w:sz w:val="22"/>
          <w:szCs w:val="22"/>
        </w:rPr>
        <w:t xml:space="preserve"> </w:t>
      </w:r>
      <w:r>
        <w:rPr>
          <w:spacing w:val="-2"/>
          <w:position w:val="6"/>
          <w:sz w:val="22"/>
          <w:szCs w:val="22"/>
        </w:rPr>
        <w:t>b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h</w:t>
      </w:r>
      <w:r>
        <w:rPr>
          <w:spacing w:val="1"/>
          <w:position w:val="6"/>
          <w:sz w:val="22"/>
          <w:szCs w:val="22"/>
        </w:rPr>
        <w:t>a</w:t>
      </w:r>
      <w:r>
        <w:rPr>
          <w:spacing w:val="-2"/>
          <w:position w:val="6"/>
          <w:sz w:val="22"/>
          <w:szCs w:val="22"/>
        </w:rPr>
        <w:t>v</w:t>
      </w:r>
      <w:r>
        <w:rPr>
          <w:spacing w:val="2"/>
          <w:position w:val="6"/>
          <w:sz w:val="22"/>
          <w:szCs w:val="22"/>
        </w:rPr>
        <w:t>i</w:t>
      </w:r>
      <w:r>
        <w:rPr>
          <w:position w:val="6"/>
          <w:sz w:val="22"/>
          <w:szCs w:val="22"/>
        </w:rPr>
        <w:t>o</w:t>
      </w:r>
      <w:r>
        <w:rPr>
          <w:spacing w:val="-1"/>
          <w:position w:val="6"/>
          <w:sz w:val="22"/>
          <w:szCs w:val="22"/>
        </w:rPr>
        <w:t>rs</w:t>
      </w:r>
      <w:r>
        <w:rPr>
          <w:position w:val="6"/>
          <w:sz w:val="22"/>
          <w:szCs w:val="22"/>
        </w:rPr>
        <w:t>.</w:t>
      </w:r>
      <w:r>
        <w:rPr>
          <w:spacing w:val="20"/>
          <w:position w:val="6"/>
          <w:sz w:val="22"/>
          <w:szCs w:val="22"/>
        </w:rPr>
        <w:t xml:space="preserve"> </w:t>
      </w:r>
      <w:r>
        <w:rPr>
          <w:i/>
          <w:spacing w:val="1"/>
          <w:position w:val="6"/>
          <w:sz w:val="22"/>
          <w:szCs w:val="22"/>
        </w:rPr>
        <w:t>J</w:t>
      </w:r>
      <w:r>
        <w:rPr>
          <w:i/>
          <w:position w:val="6"/>
          <w:sz w:val="22"/>
          <w:szCs w:val="22"/>
        </w:rPr>
        <w:t>ou</w:t>
      </w:r>
      <w:r>
        <w:rPr>
          <w:i/>
          <w:spacing w:val="-1"/>
          <w:position w:val="6"/>
          <w:sz w:val="22"/>
          <w:szCs w:val="22"/>
        </w:rPr>
        <w:t>r</w:t>
      </w:r>
      <w:r>
        <w:rPr>
          <w:i/>
          <w:position w:val="6"/>
          <w:sz w:val="22"/>
          <w:szCs w:val="22"/>
        </w:rPr>
        <w:t>nal</w:t>
      </w:r>
      <w:r>
        <w:rPr>
          <w:i/>
          <w:spacing w:val="19"/>
          <w:position w:val="6"/>
          <w:sz w:val="22"/>
          <w:szCs w:val="22"/>
        </w:rPr>
        <w:t xml:space="preserve"> </w:t>
      </w:r>
      <w:r>
        <w:rPr>
          <w:i/>
          <w:w w:val="102"/>
          <w:position w:val="6"/>
          <w:sz w:val="22"/>
          <w:szCs w:val="22"/>
        </w:rPr>
        <w:t>of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32            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i/>
          <w:spacing w:val="2"/>
          <w:position w:val="1"/>
          <w:sz w:val="22"/>
          <w:szCs w:val="22"/>
        </w:rPr>
        <w:t>P</w:t>
      </w:r>
      <w:r>
        <w:rPr>
          <w:i/>
          <w:spacing w:val="-1"/>
          <w:position w:val="1"/>
          <w:sz w:val="22"/>
          <w:szCs w:val="22"/>
        </w:rPr>
        <w:t>r</w:t>
      </w:r>
      <w:r>
        <w:rPr>
          <w:i/>
          <w:spacing w:val="2"/>
          <w:position w:val="1"/>
          <w:sz w:val="22"/>
          <w:szCs w:val="22"/>
        </w:rPr>
        <w:t>i</w:t>
      </w:r>
      <w:r>
        <w:rPr>
          <w:i/>
          <w:spacing w:val="-2"/>
          <w:position w:val="1"/>
          <w:sz w:val="22"/>
          <w:szCs w:val="22"/>
        </w:rPr>
        <w:t>m</w:t>
      </w:r>
      <w:r>
        <w:rPr>
          <w:i/>
          <w:position w:val="1"/>
          <w:sz w:val="22"/>
          <w:szCs w:val="22"/>
        </w:rPr>
        <w:t>a</w:t>
      </w:r>
      <w:r>
        <w:rPr>
          <w:i/>
          <w:spacing w:val="1"/>
          <w:position w:val="1"/>
          <w:sz w:val="22"/>
          <w:szCs w:val="22"/>
        </w:rPr>
        <w:t>r</w:t>
      </w:r>
      <w:r>
        <w:rPr>
          <w:i/>
          <w:position w:val="1"/>
          <w:sz w:val="22"/>
          <w:szCs w:val="22"/>
        </w:rPr>
        <w:t>y</w:t>
      </w:r>
      <w:r>
        <w:rPr>
          <w:i/>
          <w:spacing w:val="18"/>
          <w:position w:val="1"/>
          <w:sz w:val="22"/>
          <w:szCs w:val="22"/>
        </w:rPr>
        <w:t xml:space="preserve"> </w:t>
      </w:r>
      <w:r>
        <w:rPr>
          <w:i/>
          <w:spacing w:val="-1"/>
          <w:position w:val="1"/>
          <w:sz w:val="22"/>
          <w:szCs w:val="22"/>
        </w:rPr>
        <w:t>P</w:t>
      </w:r>
      <w:r>
        <w:rPr>
          <w:i/>
          <w:spacing w:val="-8"/>
          <w:position w:val="1"/>
          <w:sz w:val="22"/>
          <w:szCs w:val="22"/>
        </w:rPr>
        <w:t>r</w:t>
      </w:r>
      <w:r>
        <w:rPr>
          <w:i/>
          <w:spacing w:val="-2"/>
          <w:position w:val="1"/>
          <w:sz w:val="22"/>
          <w:szCs w:val="22"/>
        </w:rPr>
        <w:t>e</w:t>
      </w:r>
      <w:r>
        <w:rPr>
          <w:i/>
          <w:spacing w:val="3"/>
          <w:position w:val="1"/>
          <w:sz w:val="22"/>
          <w:szCs w:val="22"/>
        </w:rPr>
        <w:t>v</w:t>
      </w:r>
      <w:r>
        <w:rPr>
          <w:i/>
          <w:spacing w:val="1"/>
          <w:position w:val="1"/>
          <w:sz w:val="22"/>
          <w:szCs w:val="22"/>
        </w:rPr>
        <w:t>e</w:t>
      </w:r>
      <w:r>
        <w:rPr>
          <w:i/>
          <w:position w:val="1"/>
          <w:sz w:val="22"/>
          <w:szCs w:val="22"/>
        </w:rPr>
        <w:t>n</w:t>
      </w:r>
      <w:r>
        <w:rPr>
          <w:i/>
          <w:spacing w:val="-3"/>
          <w:position w:val="1"/>
          <w:sz w:val="22"/>
          <w:szCs w:val="22"/>
        </w:rPr>
        <w:t>t</w:t>
      </w:r>
      <w:r>
        <w:rPr>
          <w:i/>
          <w:spacing w:val="2"/>
          <w:position w:val="1"/>
          <w:sz w:val="22"/>
          <w:szCs w:val="22"/>
        </w:rPr>
        <w:t>i</w:t>
      </w:r>
      <w:r>
        <w:rPr>
          <w:i/>
          <w:position w:val="1"/>
          <w:sz w:val="22"/>
          <w:szCs w:val="22"/>
        </w:rPr>
        <w:t>o</w:t>
      </w:r>
      <w:r>
        <w:rPr>
          <w:i/>
          <w:spacing w:val="-2"/>
          <w:position w:val="1"/>
          <w:sz w:val="22"/>
          <w:szCs w:val="22"/>
        </w:rPr>
        <w:t>n</w:t>
      </w:r>
      <w:r>
        <w:rPr>
          <w:i/>
          <w:position w:val="1"/>
          <w:sz w:val="22"/>
          <w:szCs w:val="22"/>
        </w:rPr>
        <w:t>,</w:t>
      </w:r>
      <w:r>
        <w:rPr>
          <w:i/>
          <w:spacing w:val="24"/>
          <w:position w:val="1"/>
          <w:sz w:val="22"/>
          <w:szCs w:val="22"/>
        </w:rPr>
        <w:t xml:space="preserve"> </w:t>
      </w:r>
      <w:r>
        <w:rPr>
          <w:i/>
          <w:position w:val="1"/>
          <w:sz w:val="22"/>
          <w:szCs w:val="22"/>
        </w:rPr>
        <w:t>2</w:t>
      </w:r>
      <w:r>
        <w:rPr>
          <w:i/>
          <w:spacing w:val="-2"/>
          <w:position w:val="1"/>
          <w:sz w:val="22"/>
          <w:szCs w:val="22"/>
        </w:rPr>
        <w:t>1</w:t>
      </w:r>
      <w:r>
        <w:rPr>
          <w:position w:val="1"/>
          <w:sz w:val="22"/>
          <w:szCs w:val="22"/>
        </w:rPr>
        <w:t>,</w:t>
      </w:r>
      <w:r>
        <w:rPr>
          <w:spacing w:val="7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75</w:t>
      </w:r>
      <w:r>
        <w:rPr>
          <w:spacing w:val="-1"/>
          <w:position w:val="1"/>
          <w:sz w:val="22"/>
          <w:szCs w:val="22"/>
        </w:rPr>
        <w:t>-</w:t>
      </w:r>
      <w:r>
        <w:rPr>
          <w:position w:val="1"/>
          <w:sz w:val="22"/>
          <w:szCs w:val="22"/>
        </w:rPr>
        <w:t>99.</w:t>
      </w:r>
      <w:r>
        <w:rPr>
          <w:spacing w:val="15"/>
          <w:position w:val="1"/>
          <w:sz w:val="22"/>
          <w:szCs w:val="22"/>
        </w:rPr>
        <w:t xml:space="preserve"> </w:t>
      </w:r>
      <w:proofErr w:type="gramStart"/>
      <w:r>
        <w:rPr>
          <w:w w:val="102"/>
          <w:position w:val="1"/>
          <w:sz w:val="22"/>
          <w:szCs w:val="22"/>
        </w:rPr>
        <w:t>doi:</w:t>
      </w:r>
      <w:proofErr w:type="gramEnd"/>
      <w:r>
        <w:rPr>
          <w:w w:val="102"/>
          <w:position w:val="1"/>
          <w:sz w:val="22"/>
          <w:szCs w:val="22"/>
        </w:rPr>
        <w:t>1</w:t>
      </w:r>
      <w:r>
        <w:rPr>
          <w:spacing w:val="-2"/>
          <w:w w:val="102"/>
          <w:position w:val="1"/>
          <w:sz w:val="22"/>
          <w:szCs w:val="22"/>
        </w:rPr>
        <w:t>0</w:t>
      </w:r>
      <w:r>
        <w:rPr>
          <w:spacing w:val="4"/>
          <w:w w:val="102"/>
          <w:position w:val="1"/>
          <w:sz w:val="22"/>
          <w:szCs w:val="22"/>
        </w:rPr>
        <w:t>.</w:t>
      </w:r>
      <w:r>
        <w:rPr>
          <w:w w:val="102"/>
          <w:position w:val="1"/>
          <w:sz w:val="22"/>
          <w:szCs w:val="22"/>
        </w:rPr>
        <w:t>1023/</w:t>
      </w:r>
      <w:r>
        <w:rPr>
          <w:spacing w:val="1"/>
          <w:w w:val="102"/>
          <w:position w:val="1"/>
          <w:sz w:val="22"/>
          <w:szCs w:val="22"/>
        </w:rPr>
        <w:t>A</w:t>
      </w:r>
      <w:r>
        <w:rPr>
          <w:w w:val="102"/>
          <w:position w:val="1"/>
          <w:sz w:val="22"/>
          <w:szCs w:val="22"/>
        </w:rPr>
        <w:t>:1</w:t>
      </w:r>
      <w:r>
        <w:rPr>
          <w:spacing w:val="-2"/>
          <w:w w:val="102"/>
          <w:position w:val="1"/>
          <w:sz w:val="22"/>
          <w:szCs w:val="22"/>
        </w:rPr>
        <w:t>0</w:t>
      </w:r>
      <w:r>
        <w:rPr>
          <w:w w:val="102"/>
          <w:position w:val="1"/>
          <w:sz w:val="22"/>
          <w:szCs w:val="22"/>
        </w:rPr>
        <w:t>07057414994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33</w:t>
      </w:r>
    </w:p>
    <w:p w:rsidR="00724954" w:rsidRDefault="009734F0">
      <w:pPr>
        <w:spacing w:before="7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2"/>
        </w:rPr>
        <w:t xml:space="preserve">34                         </w:t>
      </w:r>
      <w:r>
        <w:rPr>
          <w:rFonts w:ascii="Arial" w:eastAsia="Arial" w:hAnsi="Arial" w:cs="Arial"/>
          <w:spacing w:val="49"/>
          <w:position w:val="2"/>
        </w:rPr>
        <w:t xml:space="preserve"> </w:t>
      </w:r>
      <w:proofErr w:type="spellStart"/>
      <w:r>
        <w:rPr>
          <w:spacing w:val="1"/>
          <w:position w:val="-1"/>
          <w:sz w:val="22"/>
          <w:szCs w:val="22"/>
        </w:rPr>
        <w:t>B</w:t>
      </w:r>
      <w:r>
        <w:rPr>
          <w:position w:val="-1"/>
          <w:sz w:val="22"/>
          <w:szCs w:val="22"/>
        </w:rPr>
        <w:t>i</w:t>
      </w:r>
      <w:r>
        <w:rPr>
          <w:spacing w:val="3"/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r</w:t>
      </w:r>
      <w:r>
        <w:rPr>
          <w:spacing w:val="-2"/>
          <w:position w:val="-1"/>
          <w:sz w:val="22"/>
          <w:szCs w:val="22"/>
        </w:rPr>
        <w:t>m</w:t>
      </w:r>
      <w:r>
        <w:rPr>
          <w:spacing w:val="1"/>
          <w:position w:val="-1"/>
          <w:sz w:val="22"/>
          <w:szCs w:val="22"/>
        </w:rPr>
        <w:t>a</w:t>
      </w:r>
      <w:r>
        <w:rPr>
          <w:spacing w:val="-2"/>
          <w:position w:val="-1"/>
          <w:sz w:val="22"/>
          <w:szCs w:val="22"/>
        </w:rPr>
        <w:t>n</w:t>
      </w:r>
      <w:proofErr w:type="spellEnd"/>
      <w:r>
        <w:rPr>
          <w:position w:val="-1"/>
          <w:sz w:val="22"/>
          <w:szCs w:val="22"/>
        </w:rPr>
        <w:t>,</w:t>
      </w:r>
      <w:r>
        <w:rPr>
          <w:spacing w:val="20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K</w:t>
      </w:r>
      <w:r>
        <w:rPr>
          <w:spacing w:val="4"/>
          <w:position w:val="-1"/>
          <w:sz w:val="22"/>
          <w:szCs w:val="22"/>
        </w:rPr>
        <w:t>.</w:t>
      </w:r>
      <w:r>
        <w:rPr>
          <w:spacing w:val="-3"/>
          <w:position w:val="-1"/>
          <w:sz w:val="22"/>
          <w:szCs w:val="22"/>
        </w:rPr>
        <w:t>L</w:t>
      </w:r>
      <w:r>
        <w:rPr>
          <w:spacing w:val="1"/>
          <w:position w:val="-1"/>
          <w:sz w:val="22"/>
          <w:szCs w:val="22"/>
        </w:rPr>
        <w:t>.</w:t>
      </w:r>
      <w:r>
        <w:rPr>
          <w:position w:val="-1"/>
          <w:sz w:val="22"/>
          <w:szCs w:val="22"/>
        </w:rPr>
        <w:t>,</w:t>
      </w:r>
      <w:r>
        <w:rPr>
          <w:spacing w:val="13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Smoot,</w:t>
      </w:r>
      <w:r>
        <w:rPr>
          <w:spacing w:val="17"/>
          <w:position w:val="-1"/>
          <w:sz w:val="22"/>
          <w:szCs w:val="22"/>
        </w:rPr>
        <w:t xml:space="preserve"> </w:t>
      </w:r>
      <w:r>
        <w:rPr>
          <w:spacing w:val="-4"/>
          <w:position w:val="-1"/>
          <w:sz w:val="22"/>
          <w:szCs w:val="22"/>
        </w:rPr>
        <w:t>D</w:t>
      </w:r>
      <w:r>
        <w:rPr>
          <w:spacing w:val="4"/>
          <w:position w:val="-1"/>
          <w:sz w:val="22"/>
          <w:szCs w:val="22"/>
        </w:rPr>
        <w:t>.</w:t>
      </w:r>
      <w:r>
        <w:rPr>
          <w:spacing w:val="-3"/>
          <w:position w:val="-1"/>
          <w:sz w:val="22"/>
          <w:szCs w:val="22"/>
        </w:rPr>
        <w:t>L</w:t>
      </w:r>
      <w:r>
        <w:rPr>
          <w:spacing w:val="1"/>
          <w:position w:val="-1"/>
          <w:sz w:val="22"/>
          <w:szCs w:val="22"/>
        </w:rPr>
        <w:t>.</w:t>
      </w:r>
      <w:r>
        <w:rPr>
          <w:position w:val="-1"/>
          <w:sz w:val="22"/>
          <w:szCs w:val="22"/>
        </w:rPr>
        <w:t>,</w:t>
      </w:r>
      <w:r>
        <w:rPr>
          <w:spacing w:val="13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&amp;</w:t>
      </w:r>
      <w:r>
        <w:rPr>
          <w:spacing w:val="3"/>
          <w:position w:val="-1"/>
          <w:sz w:val="22"/>
          <w:szCs w:val="22"/>
        </w:rPr>
        <w:t xml:space="preserve"> </w:t>
      </w:r>
      <w:proofErr w:type="spellStart"/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umil</w:t>
      </w:r>
      <w:r>
        <w:rPr>
          <w:spacing w:val="2"/>
          <w:position w:val="-1"/>
          <w:sz w:val="22"/>
          <w:szCs w:val="22"/>
        </w:rPr>
        <w:t>l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-3"/>
          <w:position w:val="-1"/>
          <w:sz w:val="22"/>
          <w:szCs w:val="22"/>
        </w:rPr>
        <w:t>r</w:t>
      </w:r>
      <w:proofErr w:type="spellEnd"/>
      <w:r>
        <w:rPr>
          <w:position w:val="-1"/>
          <w:sz w:val="22"/>
          <w:szCs w:val="22"/>
        </w:rPr>
        <w:t>,</w:t>
      </w:r>
      <w:r>
        <w:rPr>
          <w:spacing w:val="21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K</w:t>
      </w:r>
      <w:r>
        <w:rPr>
          <w:position w:val="-1"/>
          <w:sz w:val="22"/>
          <w:szCs w:val="22"/>
        </w:rPr>
        <w:t>.</w:t>
      </w:r>
      <w:r>
        <w:rPr>
          <w:spacing w:val="8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(</w:t>
      </w:r>
      <w:r>
        <w:rPr>
          <w:position w:val="-1"/>
          <w:sz w:val="22"/>
          <w:szCs w:val="22"/>
        </w:rPr>
        <w:t>19</w:t>
      </w:r>
      <w:r>
        <w:rPr>
          <w:spacing w:val="-2"/>
          <w:position w:val="-1"/>
          <w:sz w:val="22"/>
          <w:szCs w:val="22"/>
        </w:rPr>
        <w:t>9</w:t>
      </w:r>
      <w:r>
        <w:rPr>
          <w:position w:val="-1"/>
          <w:sz w:val="22"/>
          <w:szCs w:val="22"/>
        </w:rPr>
        <w:t>3</w:t>
      </w:r>
      <w:r>
        <w:rPr>
          <w:spacing w:val="-1"/>
          <w:position w:val="-1"/>
          <w:sz w:val="22"/>
          <w:szCs w:val="22"/>
        </w:rPr>
        <w:t>)</w:t>
      </w:r>
      <w:r>
        <w:rPr>
          <w:position w:val="-1"/>
          <w:sz w:val="22"/>
          <w:szCs w:val="22"/>
        </w:rPr>
        <w:t>.</w:t>
      </w:r>
      <w:r>
        <w:rPr>
          <w:spacing w:val="17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C</w:t>
      </w:r>
      <w:r>
        <w:rPr>
          <w:spacing w:val="-2"/>
          <w:position w:val="-1"/>
          <w:sz w:val="22"/>
          <w:szCs w:val="22"/>
        </w:rPr>
        <w:t>h</w:t>
      </w:r>
      <w:r>
        <w:rPr>
          <w:spacing w:val="1"/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r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3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t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r</w:t>
      </w:r>
      <w:r>
        <w:rPr>
          <w:spacing w:val="2"/>
          <w:position w:val="-1"/>
          <w:sz w:val="22"/>
          <w:szCs w:val="22"/>
        </w:rPr>
        <w:t>i</w:t>
      </w:r>
      <w:r>
        <w:rPr>
          <w:spacing w:val="-4"/>
          <w:position w:val="-1"/>
          <w:sz w:val="22"/>
          <w:szCs w:val="22"/>
        </w:rPr>
        <w:t>s</w:t>
      </w:r>
      <w:r>
        <w:rPr>
          <w:spacing w:val="2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s</w:t>
      </w:r>
      <w:r>
        <w:rPr>
          <w:spacing w:val="27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o</w:t>
      </w:r>
      <w:r>
        <w:rPr>
          <w:position w:val="-1"/>
          <w:sz w:val="22"/>
          <w:szCs w:val="22"/>
        </w:rPr>
        <w:t>f</w:t>
      </w:r>
      <w:r>
        <w:rPr>
          <w:spacing w:val="6"/>
          <w:position w:val="-1"/>
          <w:sz w:val="22"/>
          <w:szCs w:val="22"/>
        </w:rPr>
        <w:t xml:space="preserve"> </w:t>
      </w:r>
      <w:r>
        <w:rPr>
          <w:spacing w:val="1"/>
          <w:w w:val="102"/>
          <w:position w:val="-1"/>
          <w:sz w:val="22"/>
          <w:szCs w:val="22"/>
        </w:rPr>
        <w:t>a</w:t>
      </w:r>
      <w:r>
        <w:rPr>
          <w:spacing w:val="-2"/>
          <w:w w:val="102"/>
          <w:position w:val="-1"/>
          <w:sz w:val="22"/>
          <w:szCs w:val="22"/>
        </w:rPr>
        <w:t>g</w:t>
      </w:r>
      <w:r>
        <w:rPr>
          <w:w w:val="102"/>
          <w:position w:val="-1"/>
          <w:sz w:val="22"/>
          <w:szCs w:val="22"/>
        </w:rPr>
        <w:t>g</w:t>
      </w:r>
      <w:r>
        <w:rPr>
          <w:spacing w:val="-1"/>
          <w:w w:val="102"/>
          <w:position w:val="-1"/>
          <w:sz w:val="22"/>
          <w:szCs w:val="22"/>
        </w:rPr>
        <w:t>r</w:t>
      </w:r>
      <w:r>
        <w:rPr>
          <w:spacing w:val="3"/>
          <w:w w:val="102"/>
          <w:position w:val="-1"/>
          <w:sz w:val="22"/>
          <w:szCs w:val="22"/>
        </w:rPr>
        <w:t>e</w:t>
      </w:r>
      <w:r>
        <w:rPr>
          <w:spacing w:val="-1"/>
          <w:w w:val="102"/>
          <w:position w:val="-1"/>
          <w:sz w:val="22"/>
          <w:szCs w:val="22"/>
        </w:rPr>
        <w:t>s</w:t>
      </w:r>
      <w:r>
        <w:rPr>
          <w:spacing w:val="1"/>
          <w:w w:val="102"/>
          <w:position w:val="-1"/>
          <w:sz w:val="22"/>
          <w:szCs w:val="22"/>
        </w:rPr>
        <w:t>s</w:t>
      </w:r>
      <w:r>
        <w:rPr>
          <w:w w:val="102"/>
          <w:position w:val="-1"/>
          <w:sz w:val="22"/>
          <w:szCs w:val="22"/>
        </w:rPr>
        <w:t>i</w:t>
      </w:r>
      <w:r>
        <w:rPr>
          <w:spacing w:val="-2"/>
          <w:w w:val="102"/>
          <w:position w:val="-1"/>
          <w:sz w:val="22"/>
          <w:szCs w:val="22"/>
        </w:rPr>
        <w:t>v</w:t>
      </w:r>
      <w:r>
        <w:rPr>
          <w:spacing w:val="3"/>
          <w:w w:val="102"/>
          <w:position w:val="-1"/>
          <w:sz w:val="22"/>
          <w:szCs w:val="22"/>
        </w:rPr>
        <w:t>e</w:t>
      </w:r>
      <w:r>
        <w:rPr>
          <w:spacing w:val="-1"/>
          <w:w w:val="102"/>
          <w:position w:val="-1"/>
          <w:sz w:val="22"/>
          <w:szCs w:val="22"/>
        </w:rPr>
        <w:t>-r</w:t>
      </w:r>
      <w:r>
        <w:rPr>
          <w:spacing w:val="-2"/>
          <w:w w:val="102"/>
          <w:position w:val="-1"/>
          <w:sz w:val="22"/>
          <w:szCs w:val="22"/>
        </w:rPr>
        <w:t>e</w:t>
      </w:r>
      <w:r>
        <w:rPr>
          <w:spacing w:val="2"/>
          <w:w w:val="102"/>
          <w:position w:val="-1"/>
          <w:sz w:val="22"/>
          <w:szCs w:val="22"/>
        </w:rPr>
        <w:t>j</w:t>
      </w:r>
      <w:r>
        <w:rPr>
          <w:spacing w:val="1"/>
          <w:w w:val="102"/>
          <w:position w:val="-1"/>
          <w:sz w:val="22"/>
          <w:szCs w:val="22"/>
        </w:rPr>
        <w:t>ec</w:t>
      </w:r>
      <w:r>
        <w:rPr>
          <w:spacing w:val="-3"/>
          <w:w w:val="102"/>
          <w:position w:val="-1"/>
          <w:sz w:val="22"/>
          <w:szCs w:val="22"/>
        </w:rPr>
        <w:t>t</w:t>
      </w:r>
      <w:r>
        <w:rPr>
          <w:spacing w:val="3"/>
          <w:w w:val="102"/>
          <w:position w:val="-1"/>
          <w:sz w:val="22"/>
          <w:szCs w:val="22"/>
        </w:rPr>
        <w:t>e</w:t>
      </w:r>
      <w:r>
        <w:rPr>
          <w:spacing w:val="-2"/>
          <w:w w:val="102"/>
          <w:position w:val="-1"/>
          <w:sz w:val="22"/>
          <w:szCs w:val="22"/>
        </w:rPr>
        <w:t>d</w:t>
      </w:r>
      <w:r>
        <w:rPr>
          <w:w w:val="102"/>
          <w:position w:val="-1"/>
          <w:sz w:val="22"/>
          <w:szCs w:val="22"/>
        </w:rPr>
        <w:t>,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35</w:t>
      </w:r>
    </w:p>
    <w:p w:rsidR="00724954" w:rsidRDefault="009734F0">
      <w:pPr>
        <w:spacing w:before="1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 xml:space="preserve">36                                     </w:t>
      </w:r>
      <w:r>
        <w:rPr>
          <w:rFonts w:ascii="Arial" w:eastAsia="Arial" w:hAnsi="Arial" w:cs="Arial"/>
          <w:spacing w:val="49"/>
          <w:position w:val="4"/>
        </w:rPr>
        <w:t xml:space="preserve"> </w:t>
      </w:r>
      <w:r>
        <w:rPr>
          <w:spacing w:val="3"/>
          <w:position w:val="-4"/>
          <w:sz w:val="22"/>
          <w:szCs w:val="22"/>
        </w:rPr>
        <w:t>a</w:t>
      </w:r>
      <w:r>
        <w:rPr>
          <w:spacing w:val="-2"/>
          <w:position w:val="-4"/>
          <w:sz w:val="22"/>
          <w:szCs w:val="22"/>
        </w:rPr>
        <w:t>g</w:t>
      </w:r>
      <w:r>
        <w:rPr>
          <w:position w:val="-4"/>
          <w:sz w:val="22"/>
          <w:szCs w:val="22"/>
        </w:rPr>
        <w:t>g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1"/>
          <w:position w:val="-4"/>
          <w:sz w:val="22"/>
          <w:szCs w:val="22"/>
        </w:rPr>
        <w:t>es</w:t>
      </w:r>
      <w:r>
        <w:rPr>
          <w:spacing w:val="-1"/>
          <w:position w:val="-4"/>
          <w:sz w:val="22"/>
          <w:szCs w:val="22"/>
        </w:rPr>
        <w:t>s</w:t>
      </w:r>
      <w:r>
        <w:rPr>
          <w:spacing w:val="2"/>
          <w:position w:val="-4"/>
          <w:sz w:val="22"/>
          <w:szCs w:val="22"/>
        </w:rPr>
        <w:t>i</w:t>
      </w:r>
      <w:r>
        <w:rPr>
          <w:spacing w:val="-2"/>
          <w:position w:val="-4"/>
          <w:sz w:val="22"/>
          <w:szCs w:val="22"/>
        </w:rPr>
        <w:t>v</w:t>
      </w:r>
      <w:r>
        <w:rPr>
          <w:position w:val="-4"/>
          <w:sz w:val="22"/>
          <w:szCs w:val="22"/>
        </w:rPr>
        <w:t>e</w:t>
      </w:r>
      <w:r>
        <w:rPr>
          <w:spacing w:val="22"/>
          <w:position w:val="-4"/>
          <w:sz w:val="22"/>
          <w:szCs w:val="22"/>
        </w:rPr>
        <w:t xml:space="preserve"> </w:t>
      </w:r>
      <w:r>
        <w:rPr>
          <w:spacing w:val="-1"/>
          <w:position w:val="-4"/>
          <w:sz w:val="22"/>
          <w:szCs w:val="22"/>
        </w:rPr>
        <w:t>(</w:t>
      </w:r>
      <w:proofErr w:type="spellStart"/>
      <w:r>
        <w:rPr>
          <w:position w:val="-4"/>
          <w:sz w:val="22"/>
          <w:szCs w:val="22"/>
        </w:rPr>
        <w:t>non</w:t>
      </w:r>
      <w:r>
        <w:rPr>
          <w:spacing w:val="2"/>
          <w:position w:val="-4"/>
          <w:sz w:val="22"/>
          <w:szCs w:val="22"/>
        </w:rPr>
        <w:t>r</w:t>
      </w:r>
      <w:r>
        <w:rPr>
          <w:spacing w:val="-2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j</w:t>
      </w:r>
      <w:r>
        <w:rPr>
          <w:spacing w:val="1"/>
          <w:position w:val="-4"/>
          <w:sz w:val="22"/>
          <w:szCs w:val="22"/>
        </w:rPr>
        <w:t>ec</w:t>
      </w:r>
      <w:r>
        <w:rPr>
          <w:position w:val="-4"/>
          <w:sz w:val="22"/>
          <w:szCs w:val="22"/>
        </w:rPr>
        <w:t>t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d</w:t>
      </w:r>
      <w:proofErr w:type="spellEnd"/>
      <w:r>
        <w:rPr>
          <w:spacing w:val="-1"/>
          <w:position w:val="-4"/>
          <w:sz w:val="22"/>
          <w:szCs w:val="22"/>
        </w:rPr>
        <w:t>)</w:t>
      </w:r>
      <w:r>
        <w:rPr>
          <w:position w:val="-4"/>
          <w:sz w:val="22"/>
          <w:szCs w:val="22"/>
        </w:rPr>
        <w:t>,</w:t>
      </w:r>
      <w:r>
        <w:rPr>
          <w:spacing w:val="27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nd</w:t>
      </w:r>
      <w:r>
        <w:rPr>
          <w:spacing w:val="6"/>
          <w:position w:val="-4"/>
          <w:sz w:val="22"/>
          <w:szCs w:val="22"/>
        </w:rPr>
        <w:t xml:space="preserve"> 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j</w:t>
      </w:r>
      <w:r>
        <w:rPr>
          <w:spacing w:val="1"/>
          <w:position w:val="-4"/>
          <w:sz w:val="22"/>
          <w:szCs w:val="22"/>
        </w:rPr>
        <w:t>ec</w:t>
      </w:r>
      <w:r>
        <w:rPr>
          <w:position w:val="-4"/>
          <w:sz w:val="22"/>
          <w:szCs w:val="22"/>
        </w:rPr>
        <w:t>t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d</w:t>
      </w:r>
      <w:r>
        <w:rPr>
          <w:spacing w:val="17"/>
          <w:position w:val="-4"/>
          <w:sz w:val="22"/>
          <w:szCs w:val="22"/>
        </w:rPr>
        <w:t xml:space="preserve"> </w:t>
      </w:r>
      <w:r>
        <w:rPr>
          <w:spacing w:val="-1"/>
          <w:position w:val="-4"/>
          <w:sz w:val="22"/>
          <w:szCs w:val="22"/>
        </w:rPr>
        <w:t>(</w:t>
      </w:r>
      <w:r>
        <w:rPr>
          <w:position w:val="-4"/>
          <w:sz w:val="22"/>
          <w:szCs w:val="22"/>
        </w:rPr>
        <w:t>non</w:t>
      </w:r>
      <w:r>
        <w:rPr>
          <w:spacing w:val="1"/>
          <w:position w:val="-4"/>
          <w:sz w:val="22"/>
          <w:szCs w:val="22"/>
        </w:rPr>
        <w:t>a</w:t>
      </w:r>
      <w:r>
        <w:rPr>
          <w:spacing w:val="-2"/>
          <w:position w:val="-4"/>
          <w:sz w:val="22"/>
          <w:szCs w:val="22"/>
        </w:rPr>
        <w:t>gg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3"/>
          <w:position w:val="-4"/>
          <w:sz w:val="22"/>
          <w:szCs w:val="22"/>
        </w:rPr>
        <w:t>e</w:t>
      </w:r>
      <w:r>
        <w:rPr>
          <w:spacing w:val="-1"/>
          <w:position w:val="-4"/>
          <w:sz w:val="22"/>
          <w:szCs w:val="22"/>
        </w:rPr>
        <w:t>s</w:t>
      </w:r>
      <w:r>
        <w:rPr>
          <w:spacing w:val="1"/>
          <w:position w:val="-4"/>
          <w:sz w:val="22"/>
          <w:szCs w:val="22"/>
        </w:rPr>
        <w:t>s</w:t>
      </w:r>
      <w:r>
        <w:rPr>
          <w:position w:val="-4"/>
          <w:sz w:val="22"/>
          <w:szCs w:val="22"/>
        </w:rPr>
        <w:t>i</w:t>
      </w:r>
      <w:r>
        <w:rPr>
          <w:spacing w:val="-2"/>
          <w:position w:val="-4"/>
          <w:sz w:val="22"/>
          <w:szCs w:val="22"/>
        </w:rPr>
        <w:t>v</w:t>
      </w:r>
      <w:r>
        <w:rPr>
          <w:spacing w:val="3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)</w:t>
      </w:r>
      <w:r>
        <w:rPr>
          <w:spacing w:val="30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bo</w:t>
      </w:r>
      <w:r>
        <w:rPr>
          <w:spacing w:val="-2"/>
          <w:position w:val="-4"/>
          <w:sz w:val="22"/>
          <w:szCs w:val="22"/>
        </w:rPr>
        <w:t>y</w:t>
      </w:r>
      <w:r>
        <w:rPr>
          <w:spacing w:val="1"/>
          <w:position w:val="-4"/>
          <w:sz w:val="22"/>
          <w:szCs w:val="22"/>
        </w:rPr>
        <w:t>s</w:t>
      </w:r>
      <w:r>
        <w:rPr>
          <w:position w:val="-4"/>
          <w:sz w:val="22"/>
          <w:szCs w:val="22"/>
        </w:rPr>
        <w:t>.</w:t>
      </w:r>
      <w:r>
        <w:rPr>
          <w:spacing w:val="13"/>
          <w:position w:val="-4"/>
          <w:sz w:val="22"/>
          <w:szCs w:val="22"/>
        </w:rPr>
        <w:t xml:space="preserve"> </w:t>
      </w:r>
      <w:r>
        <w:rPr>
          <w:i/>
          <w:spacing w:val="1"/>
          <w:position w:val="-4"/>
          <w:sz w:val="22"/>
          <w:szCs w:val="22"/>
        </w:rPr>
        <w:t>C</w:t>
      </w:r>
      <w:r>
        <w:rPr>
          <w:i/>
          <w:position w:val="-4"/>
          <w:sz w:val="22"/>
          <w:szCs w:val="22"/>
        </w:rPr>
        <w:t>hild</w:t>
      </w:r>
      <w:r>
        <w:rPr>
          <w:i/>
          <w:spacing w:val="13"/>
          <w:position w:val="-4"/>
          <w:sz w:val="22"/>
          <w:szCs w:val="22"/>
        </w:rPr>
        <w:t xml:space="preserve"> </w:t>
      </w:r>
      <w:r>
        <w:rPr>
          <w:i/>
          <w:spacing w:val="-2"/>
          <w:position w:val="-4"/>
          <w:sz w:val="22"/>
          <w:szCs w:val="22"/>
        </w:rPr>
        <w:t>D</w:t>
      </w:r>
      <w:r>
        <w:rPr>
          <w:i/>
          <w:spacing w:val="1"/>
          <w:position w:val="-4"/>
          <w:sz w:val="22"/>
          <w:szCs w:val="22"/>
        </w:rPr>
        <w:t>e</w:t>
      </w:r>
      <w:r>
        <w:rPr>
          <w:i/>
          <w:spacing w:val="-2"/>
          <w:position w:val="-4"/>
          <w:sz w:val="22"/>
          <w:szCs w:val="22"/>
        </w:rPr>
        <w:t>v</w:t>
      </w:r>
      <w:r>
        <w:rPr>
          <w:i/>
          <w:spacing w:val="3"/>
          <w:position w:val="-4"/>
          <w:sz w:val="22"/>
          <w:szCs w:val="22"/>
        </w:rPr>
        <w:t>e</w:t>
      </w:r>
      <w:r>
        <w:rPr>
          <w:i/>
          <w:position w:val="-4"/>
          <w:sz w:val="22"/>
          <w:szCs w:val="22"/>
        </w:rPr>
        <w:t>lo</w:t>
      </w:r>
      <w:r>
        <w:rPr>
          <w:i/>
          <w:spacing w:val="-2"/>
          <w:position w:val="-4"/>
          <w:sz w:val="22"/>
          <w:szCs w:val="22"/>
        </w:rPr>
        <w:t>p</w:t>
      </w:r>
      <w:r>
        <w:rPr>
          <w:i/>
          <w:spacing w:val="1"/>
          <w:position w:val="-4"/>
          <w:sz w:val="22"/>
          <w:szCs w:val="22"/>
        </w:rPr>
        <w:t>me</w:t>
      </w:r>
      <w:r>
        <w:rPr>
          <w:i/>
          <w:position w:val="-4"/>
          <w:sz w:val="22"/>
          <w:szCs w:val="22"/>
        </w:rPr>
        <w:t>n</w:t>
      </w:r>
      <w:r>
        <w:rPr>
          <w:i/>
          <w:spacing w:val="-3"/>
          <w:position w:val="-4"/>
          <w:sz w:val="22"/>
          <w:szCs w:val="22"/>
        </w:rPr>
        <w:t>t</w:t>
      </w:r>
      <w:r>
        <w:rPr>
          <w:i/>
          <w:position w:val="-4"/>
          <w:sz w:val="22"/>
          <w:szCs w:val="22"/>
        </w:rPr>
        <w:t>,</w:t>
      </w:r>
      <w:r>
        <w:rPr>
          <w:i/>
          <w:spacing w:val="28"/>
          <w:position w:val="-4"/>
          <w:sz w:val="22"/>
          <w:szCs w:val="22"/>
        </w:rPr>
        <w:t xml:space="preserve"> </w:t>
      </w:r>
      <w:r>
        <w:rPr>
          <w:i/>
          <w:w w:val="102"/>
          <w:position w:val="-4"/>
          <w:sz w:val="22"/>
          <w:szCs w:val="22"/>
        </w:rPr>
        <w:t>6</w:t>
      </w:r>
      <w:r>
        <w:rPr>
          <w:i/>
          <w:spacing w:val="-2"/>
          <w:w w:val="102"/>
          <w:position w:val="-4"/>
          <w:sz w:val="22"/>
          <w:szCs w:val="22"/>
        </w:rPr>
        <w:t>4</w:t>
      </w:r>
      <w:r>
        <w:rPr>
          <w:w w:val="102"/>
          <w:position w:val="-4"/>
          <w:sz w:val="22"/>
          <w:szCs w:val="22"/>
        </w:rPr>
        <w:t>,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37</w:t>
      </w:r>
    </w:p>
    <w:p w:rsidR="00724954" w:rsidRDefault="009734F0">
      <w:pPr>
        <w:spacing w:before="3"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38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39            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position w:val="8"/>
          <w:sz w:val="22"/>
          <w:szCs w:val="22"/>
        </w:rPr>
        <w:t>139</w:t>
      </w:r>
      <w:r>
        <w:rPr>
          <w:spacing w:val="-1"/>
          <w:position w:val="8"/>
          <w:sz w:val="22"/>
          <w:szCs w:val="22"/>
        </w:rPr>
        <w:t>-</w:t>
      </w:r>
      <w:r>
        <w:rPr>
          <w:position w:val="8"/>
          <w:sz w:val="22"/>
          <w:szCs w:val="22"/>
        </w:rPr>
        <w:t>151.</w:t>
      </w:r>
      <w:r>
        <w:rPr>
          <w:spacing w:val="20"/>
          <w:position w:val="8"/>
          <w:sz w:val="22"/>
          <w:szCs w:val="22"/>
        </w:rPr>
        <w:t xml:space="preserve"> </w:t>
      </w:r>
      <w:r>
        <w:rPr>
          <w:w w:val="102"/>
          <w:position w:val="8"/>
          <w:sz w:val="22"/>
          <w:szCs w:val="22"/>
        </w:rPr>
        <w:t>do</w:t>
      </w:r>
      <w:r>
        <w:rPr>
          <w:spacing w:val="2"/>
          <w:w w:val="102"/>
          <w:position w:val="8"/>
          <w:sz w:val="22"/>
          <w:szCs w:val="22"/>
        </w:rPr>
        <w:t>i</w:t>
      </w:r>
      <w:r>
        <w:rPr>
          <w:w w:val="102"/>
          <w:position w:val="8"/>
          <w:sz w:val="22"/>
          <w:szCs w:val="22"/>
        </w:rPr>
        <w:t>:1</w:t>
      </w:r>
      <w:r>
        <w:rPr>
          <w:spacing w:val="-2"/>
          <w:w w:val="102"/>
          <w:position w:val="8"/>
          <w:sz w:val="22"/>
          <w:szCs w:val="22"/>
        </w:rPr>
        <w:t>0</w:t>
      </w:r>
      <w:r>
        <w:rPr>
          <w:spacing w:val="1"/>
          <w:w w:val="102"/>
          <w:position w:val="8"/>
          <w:sz w:val="22"/>
          <w:szCs w:val="22"/>
        </w:rPr>
        <w:t>.</w:t>
      </w:r>
      <w:r>
        <w:rPr>
          <w:spacing w:val="-7"/>
          <w:w w:val="102"/>
          <w:position w:val="8"/>
          <w:sz w:val="22"/>
          <w:szCs w:val="22"/>
        </w:rPr>
        <w:t>1</w:t>
      </w:r>
      <w:r>
        <w:rPr>
          <w:spacing w:val="-9"/>
          <w:w w:val="102"/>
          <w:position w:val="8"/>
          <w:sz w:val="22"/>
          <w:szCs w:val="22"/>
        </w:rPr>
        <w:t>11</w:t>
      </w:r>
      <w:r>
        <w:rPr>
          <w:w w:val="102"/>
          <w:position w:val="8"/>
          <w:sz w:val="22"/>
          <w:szCs w:val="22"/>
        </w:rPr>
        <w:t>1/j</w:t>
      </w:r>
      <w:r>
        <w:rPr>
          <w:spacing w:val="1"/>
          <w:w w:val="102"/>
          <w:position w:val="8"/>
          <w:sz w:val="22"/>
          <w:szCs w:val="22"/>
        </w:rPr>
        <w:t>.</w:t>
      </w:r>
      <w:r>
        <w:rPr>
          <w:spacing w:val="-2"/>
          <w:w w:val="102"/>
          <w:position w:val="8"/>
          <w:sz w:val="22"/>
          <w:szCs w:val="22"/>
        </w:rPr>
        <w:t>1</w:t>
      </w:r>
      <w:r>
        <w:rPr>
          <w:w w:val="102"/>
          <w:position w:val="8"/>
          <w:sz w:val="22"/>
          <w:szCs w:val="22"/>
        </w:rPr>
        <w:t>467</w:t>
      </w:r>
      <w:r>
        <w:rPr>
          <w:spacing w:val="-1"/>
          <w:w w:val="102"/>
          <w:position w:val="8"/>
          <w:sz w:val="22"/>
          <w:szCs w:val="22"/>
        </w:rPr>
        <w:t>-</w:t>
      </w:r>
      <w:r>
        <w:rPr>
          <w:w w:val="102"/>
          <w:position w:val="8"/>
          <w:sz w:val="22"/>
          <w:szCs w:val="22"/>
        </w:rPr>
        <w:t>8624</w:t>
      </w:r>
      <w:r>
        <w:rPr>
          <w:spacing w:val="4"/>
          <w:w w:val="102"/>
          <w:position w:val="8"/>
          <w:sz w:val="22"/>
          <w:szCs w:val="22"/>
        </w:rPr>
        <w:t>.</w:t>
      </w:r>
      <w:r>
        <w:rPr>
          <w:w w:val="102"/>
          <w:position w:val="8"/>
          <w:sz w:val="22"/>
          <w:szCs w:val="22"/>
        </w:rPr>
        <w:t>199</w:t>
      </w:r>
      <w:r>
        <w:rPr>
          <w:spacing w:val="-2"/>
          <w:w w:val="102"/>
          <w:position w:val="8"/>
          <w:sz w:val="22"/>
          <w:szCs w:val="22"/>
        </w:rPr>
        <w:t>3</w:t>
      </w:r>
      <w:r>
        <w:rPr>
          <w:spacing w:val="1"/>
          <w:w w:val="102"/>
          <w:position w:val="8"/>
          <w:sz w:val="22"/>
          <w:szCs w:val="22"/>
        </w:rPr>
        <w:t>.</w:t>
      </w:r>
      <w:r>
        <w:rPr>
          <w:spacing w:val="2"/>
          <w:w w:val="102"/>
          <w:position w:val="8"/>
          <w:sz w:val="22"/>
          <w:szCs w:val="22"/>
        </w:rPr>
        <w:t>t</w:t>
      </w:r>
      <w:r>
        <w:rPr>
          <w:w w:val="102"/>
          <w:position w:val="8"/>
          <w:sz w:val="22"/>
          <w:szCs w:val="22"/>
        </w:rPr>
        <w:t>b0290</w:t>
      </w:r>
      <w:r>
        <w:rPr>
          <w:spacing w:val="-2"/>
          <w:w w:val="102"/>
          <w:position w:val="8"/>
          <w:sz w:val="22"/>
          <w:szCs w:val="22"/>
        </w:rPr>
        <w:t>0</w:t>
      </w:r>
      <w:r>
        <w:rPr>
          <w:spacing w:val="-1"/>
          <w:w w:val="102"/>
          <w:position w:val="8"/>
          <w:sz w:val="22"/>
          <w:szCs w:val="22"/>
        </w:rPr>
        <w:t>.</w:t>
      </w:r>
      <w:r>
        <w:rPr>
          <w:w w:val="102"/>
          <w:position w:val="8"/>
          <w:sz w:val="22"/>
          <w:szCs w:val="22"/>
        </w:rPr>
        <w:t>x</w:t>
      </w:r>
    </w:p>
    <w:p w:rsidR="00724954" w:rsidRDefault="009734F0">
      <w:pPr>
        <w:spacing w:before="7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40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41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proofErr w:type="spellStart"/>
      <w:r>
        <w:rPr>
          <w:spacing w:val="1"/>
          <w:position w:val="3"/>
          <w:sz w:val="22"/>
          <w:szCs w:val="22"/>
        </w:rPr>
        <w:t>B</w:t>
      </w:r>
      <w:r>
        <w:rPr>
          <w:position w:val="3"/>
          <w:sz w:val="22"/>
          <w:szCs w:val="22"/>
        </w:rPr>
        <w:t>ol</w:t>
      </w:r>
      <w:r>
        <w:rPr>
          <w:spacing w:val="2"/>
          <w:position w:val="3"/>
          <w:sz w:val="22"/>
          <w:szCs w:val="22"/>
        </w:rPr>
        <w:t>l</w:t>
      </w:r>
      <w:r>
        <w:rPr>
          <w:spacing w:val="1"/>
          <w:position w:val="3"/>
          <w:sz w:val="22"/>
          <w:szCs w:val="22"/>
        </w:rPr>
        <w:t>e</w:t>
      </w:r>
      <w:r>
        <w:rPr>
          <w:spacing w:val="-2"/>
          <w:position w:val="3"/>
          <w:sz w:val="22"/>
          <w:szCs w:val="22"/>
        </w:rPr>
        <w:t>n</w:t>
      </w:r>
      <w:proofErr w:type="spellEnd"/>
      <w:r>
        <w:rPr>
          <w:position w:val="3"/>
          <w:sz w:val="22"/>
          <w:szCs w:val="22"/>
        </w:rPr>
        <w:t>,</w:t>
      </w:r>
      <w:r>
        <w:rPr>
          <w:spacing w:val="17"/>
          <w:position w:val="3"/>
          <w:sz w:val="22"/>
          <w:szCs w:val="22"/>
        </w:rPr>
        <w:t xml:space="preserve"> </w:t>
      </w:r>
      <w:r>
        <w:rPr>
          <w:spacing w:val="-2"/>
          <w:position w:val="3"/>
          <w:sz w:val="22"/>
          <w:szCs w:val="22"/>
        </w:rPr>
        <w:t>K</w:t>
      </w:r>
      <w:r>
        <w:rPr>
          <w:spacing w:val="1"/>
          <w:position w:val="3"/>
          <w:sz w:val="22"/>
          <w:szCs w:val="22"/>
        </w:rPr>
        <w:t>.</w:t>
      </w:r>
      <w:r>
        <w:rPr>
          <w:spacing w:val="-2"/>
          <w:position w:val="3"/>
          <w:sz w:val="22"/>
          <w:szCs w:val="22"/>
        </w:rPr>
        <w:t>A</w:t>
      </w:r>
      <w:r>
        <w:rPr>
          <w:spacing w:val="-1"/>
          <w:position w:val="3"/>
          <w:sz w:val="22"/>
          <w:szCs w:val="22"/>
        </w:rPr>
        <w:t>.</w:t>
      </w:r>
      <w:r>
        <w:rPr>
          <w:position w:val="3"/>
          <w:sz w:val="22"/>
          <w:szCs w:val="22"/>
        </w:rPr>
        <w:t>,</w:t>
      </w:r>
      <w:r>
        <w:rPr>
          <w:spacing w:val="14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&amp;</w:t>
      </w:r>
      <w:r>
        <w:rPr>
          <w:spacing w:val="6"/>
          <w:position w:val="3"/>
          <w:sz w:val="22"/>
          <w:szCs w:val="22"/>
        </w:rPr>
        <w:t xml:space="preserve"> </w:t>
      </w:r>
      <w:r>
        <w:rPr>
          <w:spacing w:val="1"/>
          <w:position w:val="3"/>
          <w:sz w:val="22"/>
          <w:szCs w:val="22"/>
        </w:rPr>
        <w:t>C</w:t>
      </w:r>
      <w:r>
        <w:rPr>
          <w:position w:val="3"/>
          <w:sz w:val="22"/>
          <w:szCs w:val="22"/>
        </w:rPr>
        <w:t>u</w:t>
      </w:r>
      <w:r>
        <w:rPr>
          <w:spacing w:val="-1"/>
          <w:position w:val="3"/>
          <w:sz w:val="22"/>
          <w:szCs w:val="22"/>
        </w:rPr>
        <w:t>rr</w:t>
      </w:r>
      <w:r>
        <w:rPr>
          <w:spacing w:val="1"/>
          <w:position w:val="3"/>
          <w:sz w:val="22"/>
          <w:szCs w:val="22"/>
        </w:rPr>
        <w:t>a</w:t>
      </w:r>
      <w:r>
        <w:rPr>
          <w:position w:val="3"/>
          <w:sz w:val="22"/>
          <w:szCs w:val="22"/>
        </w:rPr>
        <w:t>n,</w:t>
      </w:r>
      <w:r>
        <w:rPr>
          <w:spacing w:val="15"/>
          <w:position w:val="3"/>
          <w:sz w:val="22"/>
          <w:szCs w:val="22"/>
        </w:rPr>
        <w:t xml:space="preserve"> </w:t>
      </w:r>
      <w:r>
        <w:rPr>
          <w:spacing w:val="-27"/>
          <w:position w:val="3"/>
          <w:sz w:val="22"/>
          <w:szCs w:val="22"/>
        </w:rPr>
        <w:t>P</w:t>
      </w:r>
      <w:r>
        <w:rPr>
          <w:spacing w:val="1"/>
          <w:position w:val="3"/>
          <w:sz w:val="22"/>
          <w:szCs w:val="22"/>
        </w:rPr>
        <w:t>.</w:t>
      </w:r>
      <w:r>
        <w:rPr>
          <w:spacing w:val="-1"/>
          <w:position w:val="3"/>
          <w:sz w:val="22"/>
          <w:szCs w:val="22"/>
        </w:rPr>
        <w:t>J</w:t>
      </w:r>
      <w:r>
        <w:rPr>
          <w:position w:val="3"/>
          <w:sz w:val="22"/>
          <w:szCs w:val="22"/>
        </w:rPr>
        <w:t>.</w:t>
      </w:r>
      <w:r>
        <w:rPr>
          <w:spacing w:val="10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(</w:t>
      </w:r>
      <w:r>
        <w:rPr>
          <w:position w:val="3"/>
          <w:sz w:val="22"/>
          <w:szCs w:val="22"/>
        </w:rPr>
        <w:t>2006</w:t>
      </w:r>
      <w:r>
        <w:rPr>
          <w:spacing w:val="-1"/>
          <w:position w:val="3"/>
          <w:sz w:val="22"/>
          <w:szCs w:val="22"/>
        </w:rPr>
        <w:t>)</w:t>
      </w:r>
      <w:r>
        <w:rPr>
          <w:position w:val="3"/>
          <w:sz w:val="22"/>
          <w:szCs w:val="22"/>
        </w:rPr>
        <w:t>.</w:t>
      </w:r>
      <w:r>
        <w:rPr>
          <w:spacing w:val="17"/>
          <w:position w:val="3"/>
          <w:sz w:val="22"/>
          <w:szCs w:val="22"/>
        </w:rPr>
        <w:t xml:space="preserve"> </w:t>
      </w:r>
      <w:r>
        <w:rPr>
          <w:i/>
          <w:position w:val="3"/>
          <w:sz w:val="22"/>
          <w:szCs w:val="22"/>
        </w:rPr>
        <w:t>Lat</w:t>
      </w:r>
      <w:r>
        <w:rPr>
          <w:i/>
          <w:spacing w:val="1"/>
          <w:position w:val="3"/>
          <w:sz w:val="22"/>
          <w:szCs w:val="22"/>
        </w:rPr>
        <w:t>e</w:t>
      </w:r>
      <w:r>
        <w:rPr>
          <w:i/>
          <w:position w:val="3"/>
          <w:sz w:val="22"/>
          <w:szCs w:val="22"/>
        </w:rPr>
        <w:t>nt</w:t>
      </w:r>
      <w:r>
        <w:rPr>
          <w:i/>
          <w:spacing w:val="11"/>
          <w:position w:val="3"/>
          <w:sz w:val="22"/>
          <w:szCs w:val="22"/>
        </w:rPr>
        <w:t xml:space="preserve"> </w:t>
      </w:r>
      <w:r>
        <w:rPr>
          <w:i/>
          <w:spacing w:val="1"/>
          <w:position w:val="3"/>
          <w:sz w:val="22"/>
          <w:szCs w:val="22"/>
        </w:rPr>
        <w:t>c</w:t>
      </w:r>
      <w:r>
        <w:rPr>
          <w:i/>
          <w:position w:val="3"/>
          <w:sz w:val="22"/>
          <w:szCs w:val="22"/>
        </w:rPr>
        <w:t>u</w:t>
      </w:r>
      <w:r>
        <w:rPr>
          <w:i/>
          <w:spacing w:val="-1"/>
          <w:position w:val="3"/>
          <w:sz w:val="22"/>
          <w:szCs w:val="22"/>
        </w:rPr>
        <w:t>r</w:t>
      </w:r>
      <w:r>
        <w:rPr>
          <w:i/>
          <w:spacing w:val="1"/>
          <w:position w:val="3"/>
          <w:sz w:val="22"/>
          <w:szCs w:val="22"/>
        </w:rPr>
        <w:t>v</w:t>
      </w:r>
      <w:r>
        <w:rPr>
          <w:i/>
          <w:position w:val="3"/>
          <w:sz w:val="22"/>
          <w:szCs w:val="22"/>
        </w:rPr>
        <w:t>e</w:t>
      </w:r>
      <w:r>
        <w:rPr>
          <w:i/>
          <w:spacing w:val="11"/>
          <w:position w:val="3"/>
          <w:sz w:val="22"/>
          <w:szCs w:val="22"/>
        </w:rPr>
        <w:t xml:space="preserve"> </w:t>
      </w:r>
      <w:r>
        <w:rPr>
          <w:i/>
          <w:spacing w:val="1"/>
          <w:position w:val="3"/>
          <w:sz w:val="22"/>
          <w:szCs w:val="22"/>
        </w:rPr>
        <w:t>m</w:t>
      </w:r>
      <w:r>
        <w:rPr>
          <w:i/>
          <w:position w:val="3"/>
          <w:sz w:val="22"/>
          <w:szCs w:val="22"/>
        </w:rPr>
        <w:t>od</w:t>
      </w:r>
      <w:r>
        <w:rPr>
          <w:i/>
          <w:spacing w:val="1"/>
          <w:position w:val="3"/>
          <w:sz w:val="22"/>
          <w:szCs w:val="22"/>
        </w:rPr>
        <w:t>e</w:t>
      </w:r>
      <w:r>
        <w:rPr>
          <w:i/>
          <w:spacing w:val="2"/>
          <w:position w:val="3"/>
          <w:sz w:val="22"/>
          <w:szCs w:val="22"/>
        </w:rPr>
        <w:t>l</w:t>
      </w:r>
      <w:r>
        <w:rPr>
          <w:i/>
          <w:spacing w:val="-1"/>
          <w:position w:val="3"/>
          <w:sz w:val="22"/>
          <w:szCs w:val="22"/>
        </w:rPr>
        <w:t>s</w:t>
      </w:r>
      <w:r>
        <w:rPr>
          <w:i/>
          <w:position w:val="3"/>
          <w:sz w:val="22"/>
          <w:szCs w:val="22"/>
        </w:rPr>
        <w:t>:</w:t>
      </w:r>
      <w:r>
        <w:rPr>
          <w:i/>
          <w:spacing w:val="14"/>
          <w:position w:val="3"/>
          <w:sz w:val="22"/>
          <w:szCs w:val="22"/>
        </w:rPr>
        <w:t xml:space="preserve"> </w:t>
      </w:r>
      <w:r>
        <w:rPr>
          <w:i/>
          <w:position w:val="3"/>
          <w:sz w:val="22"/>
          <w:szCs w:val="22"/>
        </w:rPr>
        <w:t xml:space="preserve">A </w:t>
      </w:r>
      <w:r>
        <w:rPr>
          <w:i/>
          <w:spacing w:val="-1"/>
          <w:position w:val="3"/>
          <w:sz w:val="22"/>
          <w:szCs w:val="22"/>
        </w:rPr>
        <w:t>s</w:t>
      </w:r>
      <w:r>
        <w:rPr>
          <w:i/>
          <w:spacing w:val="2"/>
          <w:position w:val="3"/>
          <w:sz w:val="22"/>
          <w:szCs w:val="22"/>
        </w:rPr>
        <w:t>t</w:t>
      </w:r>
      <w:r>
        <w:rPr>
          <w:i/>
          <w:spacing w:val="-1"/>
          <w:position w:val="3"/>
          <w:sz w:val="22"/>
          <w:szCs w:val="22"/>
        </w:rPr>
        <w:t>r</w:t>
      </w:r>
      <w:r>
        <w:rPr>
          <w:i/>
          <w:position w:val="3"/>
          <w:sz w:val="22"/>
          <w:szCs w:val="22"/>
        </w:rPr>
        <w:t>u</w:t>
      </w:r>
      <w:r>
        <w:rPr>
          <w:i/>
          <w:spacing w:val="1"/>
          <w:position w:val="3"/>
          <w:sz w:val="22"/>
          <w:szCs w:val="22"/>
        </w:rPr>
        <w:t>c</w:t>
      </w:r>
      <w:r>
        <w:rPr>
          <w:i/>
          <w:position w:val="3"/>
          <w:sz w:val="22"/>
          <w:szCs w:val="22"/>
        </w:rPr>
        <w:t>tu</w:t>
      </w:r>
      <w:r>
        <w:rPr>
          <w:i/>
          <w:spacing w:val="1"/>
          <w:position w:val="3"/>
          <w:sz w:val="22"/>
          <w:szCs w:val="22"/>
        </w:rPr>
        <w:t>r</w:t>
      </w:r>
      <w:r>
        <w:rPr>
          <w:i/>
          <w:position w:val="3"/>
          <w:sz w:val="22"/>
          <w:szCs w:val="22"/>
        </w:rPr>
        <w:t>al</w:t>
      </w:r>
      <w:r>
        <w:rPr>
          <w:i/>
          <w:spacing w:val="17"/>
          <w:position w:val="3"/>
          <w:sz w:val="22"/>
          <w:szCs w:val="22"/>
        </w:rPr>
        <w:t xml:space="preserve"> </w:t>
      </w:r>
      <w:r>
        <w:rPr>
          <w:i/>
          <w:spacing w:val="1"/>
          <w:position w:val="3"/>
          <w:sz w:val="22"/>
          <w:szCs w:val="22"/>
        </w:rPr>
        <w:t>e</w:t>
      </w:r>
      <w:r>
        <w:rPr>
          <w:i/>
          <w:position w:val="3"/>
          <w:sz w:val="22"/>
          <w:szCs w:val="22"/>
        </w:rPr>
        <w:t>q</w:t>
      </w:r>
      <w:r>
        <w:rPr>
          <w:i/>
          <w:spacing w:val="-2"/>
          <w:position w:val="3"/>
          <w:sz w:val="22"/>
          <w:szCs w:val="22"/>
        </w:rPr>
        <w:t>u</w:t>
      </w:r>
      <w:r>
        <w:rPr>
          <w:i/>
          <w:position w:val="3"/>
          <w:sz w:val="22"/>
          <w:szCs w:val="22"/>
        </w:rPr>
        <w:t>at</w:t>
      </w:r>
      <w:r>
        <w:rPr>
          <w:i/>
          <w:spacing w:val="2"/>
          <w:position w:val="3"/>
          <w:sz w:val="22"/>
          <w:szCs w:val="22"/>
        </w:rPr>
        <w:t>i</w:t>
      </w:r>
      <w:r>
        <w:rPr>
          <w:i/>
          <w:position w:val="3"/>
          <w:sz w:val="22"/>
          <w:szCs w:val="22"/>
        </w:rPr>
        <w:t>on</w:t>
      </w:r>
      <w:r>
        <w:rPr>
          <w:i/>
          <w:spacing w:val="18"/>
          <w:position w:val="3"/>
          <w:sz w:val="22"/>
          <w:szCs w:val="22"/>
        </w:rPr>
        <w:t xml:space="preserve"> </w:t>
      </w:r>
      <w:r>
        <w:rPr>
          <w:i/>
          <w:w w:val="102"/>
          <w:position w:val="3"/>
          <w:sz w:val="22"/>
          <w:szCs w:val="22"/>
        </w:rPr>
        <w:t>app</w:t>
      </w:r>
      <w:r>
        <w:rPr>
          <w:i/>
          <w:spacing w:val="-8"/>
          <w:w w:val="102"/>
          <w:position w:val="3"/>
          <w:sz w:val="22"/>
          <w:szCs w:val="22"/>
        </w:rPr>
        <w:t>r</w:t>
      </w:r>
      <w:r>
        <w:rPr>
          <w:i/>
          <w:w w:val="102"/>
          <w:position w:val="3"/>
          <w:sz w:val="22"/>
          <w:szCs w:val="22"/>
        </w:rPr>
        <w:t>o</w:t>
      </w:r>
      <w:r>
        <w:rPr>
          <w:i/>
          <w:spacing w:val="-2"/>
          <w:w w:val="102"/>
          <w:position w:val="3"/>
          <w:sz w:val="22"/>
          <w:szCs w:val="22"/>
        </w:rPr>
        <w:t>a</w:t>
      </w:r>
      <w:r>
        <w:rPr>
          <w:i/>
          <w:spacing w:val="1"/>
          <w:w w:val="102"/>
          <w:position w:val="3"/>
          <w:sz w:val="22"/>
          <w:szCs w:val="22"/>
        </w:rPr>
        <w:t>c</w:t>
      </w:r>
      <w:r>
        <w:rPr>
          <w:i/>
          <w:spacing w:val="-2"/>
          <w:w w:val="102"/>
          <w:position w:val="3"/>
          <w:sz w:val="22"/>
          <w:szCs w:val="22"/>
        </w:rPr>
        <w:t>h</w:t>
      </w:r>
      <w:r>
        <w:rPr>
          <w:w w:val="102"/>
          <w:position w:val="3"/>
          <w:sz w:val="22"/>
          <w:szCs w:val="22"/>
        </w:rPr>
        <w:t>.</w:t>
      </w:r>
    </w:p>
    <w:p w:rsidR="00724954" w:rsidRDefault="009734F0">
      <w:pPr>
        <w:spacing w:before="5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  <w:sectPr w:rsidR="00724954">
          <w:type w:val="continuous"/>
          <w:pgSz w:w="12240" w:h="15840"/>
          <w:pgMar w:top="120" w:right="1200" w:bottom="280" w:left="60" w:header="720" w:footer="720" w:gutter="0"/>
          <w:cols w:space="720"/>
        </w:sectPr>
      </w:pPr>
      <w:r>
        <w:rPr>
          <w:rFonts w:ascii="Arial" w:eastAsia="Arial" w:hAnsi="Arial" w:cs="Arial"/>
          <w:position w:val="1"/>
        </w:rPr>
        <w:t xml:space="preserve">43                                     </w:t>
      </w:r>
      <w:r>
        <w:rPr>
          <w:rFonts w:ascii="Arial" w:eastAsia="Arial" w:hAnsi="Arial" w:cs="Arial"/>
          <w:spacing w:val="49"/>
          <w:position w:val="1"/>
        </w:rPr>
        <w:t xml:space="preserve"> 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obok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n:</w:t>
      </w:r>
      <w:r>
        <w:rPr>
          <w:spacing w:val="15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W</w:t>
      </w:r>
      <w:r>
        <w:rPr>
          <w:sz w:val="22"/>
          <w:szCs w:val="22"/>
        </w:rPr>
        <w:t>il</w:t>
      </w:r>
      <w:r>
        <w:rPr>
          <w:spacing w:val="1"/>
          <w:sz w:val="22"/>
          <w:szCs w:val="22"/>
        </w:rPr>
        <w:t>e</w:t>
      </w:r>
      <w:r>
        <w:rPr>
          <w:spacing w:val="-19"/>
          <w:sz w:val="22"/>
          <w:szCs w:val="22"/>
        </w:rPr>
        <w:t>y</w:t>
      </w:r>
      <w:r>
        <w:rPr>
          <w:sz w:val="22"/>
          <w:szCs w:val="22"/>
        </w:rPr>
        <w:t>.</w:t>
      </w:r>
      <w:r>
        <w:rPr>
          <w:spacing w:val="16"/>
          <w:sz w:val="22"/>
          <w:szCs w:val="22"/>
        </w:rPr>
        <w:t xml:space="preserve"> </w:t>
      </w:r>
      <w:proofErr w:type="gramStart"/>
      <w:r>
        <w:rPr>
          <w:w w:val="102"/>
          <w:sz w:val="22"/>
          <w:szCs w:val="22"/>
        </w:rPr>
        <w:t>do</w:t>
      </w:r>
      <w:r>
        <w:rPr>
          <w:spacing w:val="2"/>
          <w:w w:val="102"/>
          <w:sz w:val="22"/>
          <w:szCs w:val="22"/>
        </w:rPr>
        <w:t>i</w:t>
      </w:r>
      <w:r>
        <w:rPr>
          <w:w w:val="102"/>
          <w:sz w:val="22"/>
          <w:szCs w:val="22"/>
        </w:rPr>
        <w:t>:</w:t>
      </w:r>
      <w:proofErr w:type="gramEnd"/>
      <w:r>
        <w:rPr>
          <w:w w:val="102"/>
          <w:sz w:val="22"/>
          <w:szCs w:val="22"/>
        </w:rPr>
        <w:t>1</w:t>
      </w:r>
      <w:r>
        <w:rPr>
          <w:spacing w:val="-2"/>
          <w:w w:val="102"/>
          <w:sz w:val="22"/>
          <w:szCs w:val="22"/>
        </w:rPr>
        <w:t>0</w:t>
      </w:r>
      <w:r>
        <w:rPr>
          <w:spacing w:val="-1"/>
          <w:w w:val="102"/>
          <w:sz w:val="22"/>
          <w:szCs w:val="22"/>
        </w:rPr>
        <w:t>.</w:t>
      </w:r>
      <w:r>
        <w:rPr>
          <w:w w:val="102"/>
          <w:sz w:val="22"/>
          <w:szCs w:val="22"/>
        </w:rPr>
        <w:t>1002</w:t>
      </w:r>
      <w:r>
        <w:rPr>
          <w:spacing w:val="2"/>
          <w:w w:val="102"/>
          <w:sz w:val="22"/>
          <w:szCs w:val="22"/>
        </w:rPr>
        <w:t>/</w:t>
      </w:r>
      <w:r>
        <w:rPr>
          <w:w w:val="102"/>
          <w:sz w:val="22"/>
          <w:szCs w:val="22"/>
        </w:rPr>
        <w:t>0471746096</w:t>
      </w:r>
    </w:p>
    <w:p w:rsidR="00724954" w:rsidRDefault="009734F0">
      <w:pPr>
        <w:spacing w:before="76" w:line="220" w:lineRule="exact"/>
        <w:ind w:left="3754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lastRenderedPageBreak/>
        <w:t>International Journal of Behavioral Development</w:t>
      </w:r>
    </w:p>
    <w:p w:rsidR="00724954" w:rsidRDefault="009734F0">
      <w:pPr>
        <w:spacing w:before="76" w:line="220" w:lineRule="exact"/>
        <w:rPr>
          <w:rFonts w:ascii="Arial" w:eastAsia="Arial" w:hAnsi="Arial" w:cs="Arial"/>
        </w:rPr>
        <w:sectPr w:rsidR="00724954">
          <w:footerReference w:type="default" r:id="rId49"/>
          <w:pgSz w:w="12240" w:h="15840"/>
          <w:pgMar w:top="120" w:right="60" w:bottom="280" w:left="60" w:header="0" w:footer="4352" w:gutter="0"/>
          <w:cols w:num="2" w:space="720" w:equalWidth="0">
            <w:col w:w="8367" w:space="2375"/>
            <w:col w:w="1378"/>
          </w:cols>
        </w:sectPr>
      </w:pPr>
      <w:r>
        <w:br w:type="column"/>
      </w:r>
      <w:r>
        <w:rPr>
          <w:rFonts w:ascii="Arial" w:eastAsia="Arial" w:hAnsi="Arial" w:cs="Arial"/>
          <w:b/>
          <w:position w:val="-1"/>
        </w:rPr>
        <w:lastRenderedPageBreak/>
        <w:t>Page 26 of 40</w:t>
      </w:r>
    </w:p>
    <w:p w:rsidR="00724954" w:rsidRDefault="00724954">
      <w:pPr>
        <w:spacing w:before="14" w:line="200" w:lineRule="exact"/>
      </w:pPr>
    </w:p>
    <w:p w:rsidR="00724954" w:rsidRDefault="009734F0">
      <w:pPr>
        <w:spacing w:before="26"/>
        <w:ind w:left="1812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MO</w:t>
      </w:r>
      <w:r>
        <w:rPr>
          <w:spacing w:val="-1"/>
          <w:sz w:val="22"/>
          <w:szCs w:val="22"/>
        </w:rPr>
        <w:t>TI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OC</w:t>
      </w:r>
      <w:r>
        <w:rPr>
          <w:spacing w:val="2"/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pacing w:val="-28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O</w:t>
      </w:r>
      <w:r>
        <w:rPr>
          <w:spacing w:val="-3"/>
          <w:sz w:val="22"/>
          <w:szCs w:val="22"/>
        </w:rPr>
        <w:t>L</w:t>
      </w:r>
      <w:r>
        <w:rPr>
          <w:spacing w:val="4"/>
          <w:sz w:val="22"/>
          <w:szCs w:val="22"/>
        </w:rPr>
        <w:t>E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E                                                      </w:t>
      </w:r>
      <w:r>
        <w:rPr>
          <w:spacing w:val="40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26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 xml:space="preserve">                           </w:t>
      </w:r>
      <w:r>
        <w:rPr>
          <w:rFonts w:ascii="Arial" w:eastAsia="Arial" w:hAnsi="Arial" w:cs="Arial"/>
          <w:spacing w:val="49"/>
        </w:rPr>
        <w:t xml:space="preserve"> </w:t>
      </w:r>
      <w:proofErr w:type="spellStart"/>
      <w:r>
        <w:rPr>
          <w:spacing w:val="1"/>
          <w:sz w:val="22"/>
          <w:szCs w:val="22"/>
        </w:rPr>
        <w:t>Ca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pacing w:val="-3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proofErr w:type="spellEnd"/>
      <w:r>
        <w:rPr>
          <w:sz w:val="22"/>
          <w:szCs w:val="22"/>
        </w:rPr>
        <w:t>,</w:t>
      </w:r>
      <w:r>
        <w:rPr>
          <w:spacing w:val="19"/>
          <w:sz w:val="22"/>
          <w:szCs w:val="22"/>
        </w:rPr>
        <w:t xml:space="preserve"> </w:t>
      </w:r>
      <w:r>
        <w:rPr>
          <w:spacing w:val="-28"/>
          <w:sz w:val="22"/>
          <w:szCs w:val="22"/>
        </w:rPr>
        <w:t>G</w:t>
      </w:r>
      <w:r>
        <w:rPr>
          <w:spacing w:val="4"/>
          <w:sz w:val="22"/>
          <w:szCs w:val="22"/>
        </w:rPr>
        <w:t>.</w:t>
      </w:r>
      <w:r>
        <w:rPr>
          <w:spacing w:val="-33"/>
          <w:sz w:val="22"/>
          <w:szCs w:val="22"/>
        </w:rPr>
        <w:t>V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,</w:t>
      </w:r>
      <w:r>
        <w:rPr>
          <w:spacing w:val="14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B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ne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-3"/>
          <w:sz w:val="22"/>
          <w:szCs w:val="22"/>
        </w:rPr>
        <w:t>i</w:t>
      </w:r>
      <w:proofErr w:type="spellEnd"/>
      <w:r>
        <w:rPr>
          <w:sz w:val="22"/>
          <w:szCs w:val="22"/>
        </w:rPr>
        <w:t>,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P</w:t>
      </w:r>
      <w:r>
        <w:rPr>
          <w:spacing w:val="3"/>
          <w:sz w:val="22"/>
          <w:szCs w:val="22"/>
        </w:rPr>
        <w:t>a</w:t>
      </w:r>
      <w:r>
        <w:rPr>
          <w:spacing w:val="-1"/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>l</w:t>
      </w:r>
      <w:r>
        <w:rPr>
          <w:spacing w:val="-3"/>
          <w:sz w:val="22"/>
          <w:szCs w:val="22"/>
        </w:rPr>
        <w:t>i</w:t>
      </w:r>
      <w:proofErr w:type="spellEnd"/>
      <w:r>
        <w:rPr>
          <w:sz w:val="22"/>
          <w:szCs w:val="22"/>
        </w:rPr>
        <w:t>,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du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&amp;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Z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do,</w:t>
      </w:r>
      <w:r>
        <w:rPr>
          <w:spacing w:val="22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P</w:t>
      </w:r>
      <w:r>
        <w:rPr>
          <w:sz w:val="22"/>
          <w:szCs w:val="22"/>
        </w:rPr>
        <w:t>.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2000</w:t>
      </w:r>
      <w:r>
        <w:rPr>
          <w:spacing w:val="-1"/>
          <w:sz w:val="22"/>
          <w:szCs w:val="22"/>
        </w:rPr>
        <w:t>)</w:t>
      </w:r>
      <w:r>
        <w:rPr>
          <w:sz w:val="22"/>
          <w:szCs w:val="22"/>
        </w:rPr>
        <w:t>.</w:t>
      </w:r>
      <w:r>
        <w:rPr>
          <w:spacing w:val="19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P</w:t>
      </w:r>
      <w:r>
        <w:rPr>
          <w:spacing w:val="-1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>o</w:t>
      </w:r>
      <w:r>
        <w:rPr>
          <w:spacing w:val="-1"/>
          <w:w w:val="102"/>
          <w:sz w:val="22"/>
          <w:szCs w:val="22"/>
        </w:rPr>
        <w:t>s</w:t>
      </w:r>
      <w:r>
        <w:rPr>
          <w:w w:val="102"/>
          <w:sz w:val="22"/>
          <w:szCs w:val="22"/>
        </w:rPr>
        <w:t>o</w:t>
      </w:r>
      <w:r>
        <w:rPr>
          <w:spacing w:val="3"/>
          <w:w w:val="102"/>
          <w:sz w:val="22"/>
          <w:szCs w:val="22"/>
        </w:rPr>
        <w:t>c</w:t>
      </w:r>
      <w:r>
        <w:rPr>
          <w:spacing w:val="-3"/>
          <w:w w:val="102"/>
          <w:sz w:val="22"/>
          <w:szCs w:val="22"/>
        </w:rPr>
        <w:t>i</w:t>
      </w:r>
      <w:r>
        <w:rPr>
          <w:spacing w:val="1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l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 xml:space="preserve">5                                       </w:t>
      </w:r>
      <w:r>
        <w:rPr>
          <w:rFonts w:ascii="Arial" w:eastAsia="Arial" w:hAnsi="Arial" w:cs="Arial"/>
          <w:spacing w:val="49"/>
          <w:position w:val="3"/>
        </w:rPr>
        <w:t xml:space="preserve"> </w:t>
      </w:r>
      <w:r>
        <w:rPr>
          <w:position w:val="-2"/>
          <w:sz w:val="22"/>
          <w:szCs w:val="22"/>
        </w:rPr>
        <w:t>Found</w:t>
      </w:r>
      <w:r>
        <w:rPr>
          <w:spacing w:val="1"/>
          <w:position w:val="-2"/>
          <w:sz w:val="22"/>
          <w:szCs w:val="22"/>
        </w:rPr>
        <w:t>a</w:t>
      </w:r>
      <w:r>
        <w:rPr>
          <w:spacing w:val="2"/>
          <w:position w:val="-2"/>
          <w:sz w:val="22"/>
          <w:szCs w:val="22"/>
        </w:rPr>
        <w:t>t</w:t>
      </w:r>
      <w:r>
        <w:rPr>
          <w:position w:val="-2"/>
          <w:sz w:val="22"/>
          <w:szCs w:val="22"/>
        </w:rPr>
        <w:t>ions</w:t>
      </w:r>
      <w:r>
        <w:rPr>
          <w:spacing w:val="26"/>
          <w:position w:val="-2"/>
          <w:sz w:val="22"/>
          <w:szCs w:val="22"/>
        </w:rPr>
        <w:t xml:space="preserve"> </w:t>
      </w:r>
      <w:r>
        <w:rPr>
          <w:spacing w:val="-2"/>
          <w:position w:val="-2"/>
          <w:sz w:val="22"/>
          <w:szCs w:val="22"/>
        </w:rPr>
        <w:t>o</w:t>
      </w:r>
      <w:r>
        <w:rPr>
          <w:position w:val="-2"/>
          <w:sz w:val="22"/>
          <w:szCs w:val="22"/>
        </w:rPr>
        <w:t>f</w:t>
      </w:r>
      <w:r>
        <w:rPr>
          <w:spacing w:val="8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C</w:t>
      </w:r>
      <w:r>
        <w:rPr>
          <w:spacing w:val="-2"/>
          <w:position w:val="-2"/>
          <w:sz w:val="22"/>
          <w:szCs w:val="22"/>
        </w:rPr>
        <w:t>h</w:t>
      </w:r>
      <w:r>
        <w:rPr>
          <w:position w:val="-2"/>
          <w:sz w:val="22"/>
          <w:szCs w:val="22"/>
        </w:rPr>
        <w:t>ild</w:t>
      </w:r>
      <w:r>
        <w:rPr>
          <w:spacing w:val="-1"/>
          <w:position w:val="-2"/>
          <w:sz w:val="22"/>
          <w:szCs w:val="22"/>
        </w:rPr>
        <w:t>r</w:t>
      </w:r>
      <w:r>
        <w:rPr>
          <w:spacing w:val="3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n</w:t>
      </w:r>
      <w:r>
        <w:rPr>
          <w:spacing w:val="-15"/>
          <w:position w:val="-2"/>
          <w:sz w:val="22"/>
          <w:szCs w:val="22"/>
        </w:rPr>
        <w:t>’</w:t>
      </w:r>
      <w:r>
        <w:rPr>
          <w:position w:val="-2"/>
          <w:sz w:val="22"/>
          <w:szCs w:val="22"/>
        </w:rPr>
        <w:t>s</w:t>
      </w:r>
      <w:r>
        <w:rPr>
          <w:spacing w:val="8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A</w:t>
      </w:r>
      <w:r>
        <w:rPr>
          <w:spacing w:val="-2"/>
          <w:position w:val="-2"/>
          <w:sz w:val="22"/>
          <w:szCs w:val="22"/>
        </w:rPr>
        <w:t>c</w:t>
      </w:r>
      <w:r>
        <w:rPr>
          <w:spacing w:val="3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d</w:t>
      </w:r>
      <w:r>
        <w:rPr>
          <w:spacing w:val="1"/>
          <w:position w:val="-2"/>
          <w:sz w:val="22"/>
          <w:szCs w:val="22"/>
        </w:rPr>
        <w:t>e</w:t>
      </w:r>
      <w:r>
        <w:rPr>
          <w:spacing w:val="-2"/>
          <w:position w:val="-2"/>
          <w:sz w:val="22"/>
          <w:szCs w:val="22"/>
        </w:rPr>
        <w:t>m</w:t>
      </w:r>
      <w:r>
        <w:rPr>
          <w:spacing w:val="2"/>
          <w:position w:val="-2"/>
          <w:sz w:val="22"/>
          <w:szCs w:val="22"/>
        </w:rPr>
        <w:t>i</w:t>
      </w:r>
      <w:r>
        <w:rPr>
          <w:position w:val="-2"/>
          <w:sz w:val="22"/>
          <w:szCs w:val="22"/>
        </w:rPr>
        <w:t>c</w:t>
      </w:r>
      <w:r>
        <w:rPr>
          <w:spacing w:val="7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Ac</w:t>
      </w:r>
      <w:r>
        <w:rPr>
          <w:position w:val="-2"/>
          <w:sz w:val="22"/>
          <w:szCs w:val="22"/>
        </w:rPr>
        <w:t>h</w:t>
      </w:r>
      <w:r>
        <w:rPr>
          <w:spacing w:val="-3"/>
          <w:position w:val="-2"/>
          <w:sz w:val="22"/>
          <w:szCs w:val="22"/>
        </w:rPr>
        <w:t>i</w:t>
      </w:r>
      <w:r>
        <w:rPr>
          <w:spacing w:val="3"/>
          <w:position w:val="-2"/>
          <w:sz w:val="22"/>
          <w:szCs w:val="22"/>
        </w:rPr>
        <w:t>e</w:t>
      </w:r>
      <w:r>
        <w:rPr>
          <w:spacing w:val="-2"/>
          <w:position w:val="-2"/>
          <w:sz w:val="22"/>
          <w:szCs w:val="22"/>
        </w:rPr>
        <w:t>v</w:t>
      </w:r>
      <w:r>
        <w:rPr>
          <w:spacing w:val="1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m</w:t>
      </w:r>
      <w:r>
        <w:rPr>
          <w:spacing w:val="3"/>
          <w:position w:val="-2"/>
          <w:sz w:val="22"/>
          <w:szCs w:val="22"/>
        </w:rPr>
        <w:t>e</w:t>
      </w:r>
      <w:r>
        <w:rPr>
          <w:spacing w:val="-2"/>
          <w:position w:val="-2"/>
          <w:sz w:val="22"/>
          <w:szCs w:val="22"/>
        </w:rPr>
        <w:t>n</w:t>
      </w:r>
      <w:r>
        <w:rPr>
          <w:spacing w:val="-3"/>
          <w:position w:val="-2"/>
          <w:sz w:val="22"/>
          <w:szCs w:val="22"/>
        </w:rPr>
        <w:t>t</w:t>
      </w:r>
      <w:r>
        <w:rPr>
          <w:position w:val="-2"/>
          <w:sz w:val="22"/>
          <w:szCs w:val="22"/>
        </w:rPr>
        <w:t>.</w:t>
      </w:r>
      <w:r>
        <w:rPr>
          <w:spacing w:val="28"/>
          <w:position w:val="-2"/>
          <w:sz w:val="22"/>
          <w:szCs w:val="22"/>
        </w:rPr>
        <w:t xml:space="preserve"> </w:t>
      </w:r>
      <w:r>
        <w:rPr>
          <w:i/>
          <w:spacing w:val="-1"/>
          <w:position w:val="-2"/>
          <w:sz w:val="22"/>
          <w:szCs w:val="22"/>
        </w:rPr>
        <w:t>Ps</w:t>
      </w:r>
      <w:r>
        <w:rPr>
          <w:i/>
          <w:spacing w:val="1"/>
          <w:position w:val="-2"/>
          <w:sz w:val="22"/>
          <w:szCs w:val="22"/>
        </w:rPr>
        <w:t>y</w:t>
      </w:r>
      <w:r>
        <w:rPr>
          <w:i/>
          <w:spacing w:val="3"/>
          <w:position w:val="-2"/>
          <w:sz w:val="22"/>
          <w:szCs w:val="22"/>
        </w:rPr>
        <w:t>c</w:t>
      </w:r>
      <w:r>
        <w:rPr>
          <w:i/>
          <w:position w:val="-2"/>
          <w:sz w:val="22"/>
          <w:szCs w:val="22"/>
        </w:rPr>
        <w:t>holo</w:t>
      </w:r>
      <w:r>
        <w:rPr>
          <w:i/>
          <w:spacing w:val="-2"/>
          <w:position w:val="-2"/>
          <w:sz w:val="22"/>
          <w:szCs w:val="22"/>
        </w:rPr>
        <w:t>g</w:t>
      </w:r>
      <w:r>
        <w:rPr>
          <w:i/>
          <w:position w:val="-2"/>
          <w:sz w:val="22"/>
          <w:szCs w:val="22"/>
        </w:rPr>
        <w:t>i</w:t>
      </w:r>
      <w:r>
        <w:rPr>
          <w:i/>
          <w:spacing w:val="3"/>
          <w:position w:val="-2"/>
          <w:sz w:val="22"/>
          <w:szCs w:val="22"/>
        </w:rPr>
        <w:t>c</w:t>
      </w:r>
      <w:r>
        <w:rPr>
          <w:i/>
          <w:position w:val="-2"/>
          <w:sz w:val="22"/>
          <w:szCs w:val="22"/>
        </w:rPr>
        <w:t>al</w:t>
      </w:r>
      <w:r>
        <w:rPr>
          <w:i/>
          <w:spacing w:val="25"/>
          <w:position w:val="-2"/>
          <w:sz w:val="22"/>
          <w:szCs w:val="22"/>
        </w:rPr>
        <w:t xml:space="preserve"> </w:t>
      </w:r>
      <w:r>
        <w:rPr>
          <w:i/>
          <w:position w:val="-2"/>
          <w:sz w:val="22"/>
          <w:szCs w:val="22"/>
        </w:rPr>
        <w:t>S</w:t>
      </w:r>
      <w:r>
        <w:rPr>
          <w:i/>
          <w:spacing w:val="1"/>
          <w:position w:val="-2"/>
          <w:sz w:val="22"/>
          <w:szCs w:val="22"/>
        </w:rPr>
        <w:t>c</w:t>
      </w:r>
      <w:r>
        <w:rPr>
          <w:i/>
          <w:spacing w:val="-3"/>
          <w:position w:val="-2"/>
          <w:sz w:val="22"/>
          <w:szCs w:val="22"/>
        </w:rPr>
        <w:t>i</w:t>
      </w:r>
      <w:r>
        <w:rPr>
          <w:i/>
          <w:spacing w:val="1"/>
          <w:position w:val="-2"/>
          <w:sz w:val="22"/>
          <w:szCs w:val="22"/>
        </w:rPr>
        <w:t>e</w:t>
      </w:r>
      <w:r>
        <w:rPr>
          <w:i/>
          <w:position w:val="-2"/>
          <w:sz w:val="22"/>
          <w:szCs w:val="22"/>
        </w:rPr>
        <w:t>n</w:t>
      </w:r>
      <w:r>
        <w:rPr>
          <w:i/>
          <w:spacing w:val="1"/>
          <w:position w:val="-2"/>
          <w:sz w:val="22"/>
          <w:szCs w:val="22"/>
        </w:rPr>
        <w:t>c</w:t>
      </w:r>
      <w:r>
        <w:rPr>
          <w:i/>
          <w:spacing w:val="-2"/>
          <w:position w:val="-2"/>
          <w:sz w:val="22"/>
          <w:szCs w:val="22"/>
        </w:rPr>
        <w:t>e</w:t>
      </w:r>
      <w:r>
        <w:rPr>
          <w:i/>
          <w:position w:val="-2"/>
          <w:sz w:val="22"/>
          <w:szCs w:val="22"/>
        </w:rPr>
        <w:t>,</w:t>
      </w:r>
      <w:r>
        <w:rPr>
          <w:i/>
          <w:spacing w:val="17"/>
          <w:position w:val="-2"/>
          <w:sz w:val="22"/>
          <w:szCs w:val="22"/>
        </w:rPr>
        <w:t xml:space="preserve"> </w:t>
      </w:r>
      <w:r>
        <w:rPr>
          <w:i/>
          <w:spacing w:val="-14"/>
          <w:position w:val="-2"/>
          <w:sz w:val="22"/>
          <w:szCs w:val="22"/>
        </w:rPr>
        <w:t>1</w:t>
      </w:r>
      <w:r>
        <w:rPr>
          <w:i/>
          <w:position w:val="-2"/>
          <w:sz w:val="22"/>
          <w:szCs w:val="22"/>
        </w:rPr>
        <w:t>1</w:t>
      </w:r>
      <w:r>
        <w:rPr>
          <w:position w:val="-2"/>
          <w:sz w:val="22"/>
          <w:szCs w:val="22"/>
        </w:rPr>
        <w:t>,</w:t>
      </w:r>
      <w:r>
        <w:rPr>
          <w:spacing w:val="9"/>
          <w:position w:val="-2"/>
          <w:sz w:val="22"/>
          <w:szCs w:val="22"/>
        </w:rPr>
        <w:t xml:space="preserve"> </w:t>
      </w:r>
      <w:r>
        <w:rPr>
          <w:w w:val="102"/>
          <w:position w:val="-2"/>
          <w:sz w:val="22"/>
          <w:szCs w:val="22"/>
        </w:rPr>
        <w:t>302-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</w:p>
    <w:p w:rsidR="00724954" w:rsidRDefault="009734F0">
      <w:pPr>
        <w:spacing w:before="1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5"/>
        </w:rPr>
        <w:t>7</w:t>
      </w:r>
      <w:r>
        <w:rPr>
          <w:rFonts w:ascii="Arial" w:eastAsia="Arial" w:hAnsi="Arial" w:cs="Arial"/>
          <w:position w:val="5"/>
        </w:rPr>
        <w:t xml:space="preserve">                                       </w:t>
      </w:r>
      <w:r>
        <w:rPr>
          <w:rFonts w:ascii="Arial" w:eastAsia="Arial" w:hAnsi="Arial" w:cs="Arial"/>
          <w:spacing w:val="49"/>
          <w:position w:val="5"/>
        </w:rPr>
        <w:t xml:space="preserve"> </w:t>
      </w:r>
      <w:r>
        <w:rPr>
          <w:position w:val="-6"/>
          <w:sz w:val="22"/>
          <w:szCs w:val="22"/>
        </w:rPr>
        <w:t>306.</w:t>
      </w:r>
      <w:r>
        <w:rPr>
          <w:spacing w:val="12"/>
          <w:position w:val="-6"/>
          <w:sz w:val="22"/>
          <w:szCs w:val="22"/>
        </w:rPr>
        <w:t xml:space="preserve"> </w:t>
      </w:r>
      <w:r>
        <w:rPr>
          <w:w w:val="102"/>
          <w:position w:val="-6"/>
          <w:sz w:val="22"/>
          <w:szCs w:val="22"/>
        </w:rPr>
        <w:t>do</w:t>
      </w:r>
      <w:r>
        <w:rPr>
          <w:spacing w:val="2"/>
          <w:w w:val="102"/>
          <w:position w:val="-6"/>
          <w:sz w:val="22"/>
          <w:szCs w:val="22"/>
        </w:rPr>
        <w:t>i</w:t>
      </w:r>
      <w:r>
        <w:rPr>
          <w:w w:val="102"/>
          <w:position w:val="-6"/>
          <w:sz w:val="22"/>
          <w:szCs w:val="22"/>
        </w:rPr>
        <w:t>:1</w:t>
      </w:r>
      <w:r>
        <w:rPr>
          <w:spacing w:val="-2"/>
          <w:w w:val="102"/>
          <w:position w:val="-6"/>
          <w:sz w:val="22"/>
          <w:szCs w:val="22"/>
        </w:rPr>
        <w:t>0</w:t>
      </w:r>
      <w:r>
        <w:rPr>
          <w:spacing w:val="1"/>
          <w:w w:val="102"/>
          <w:position w:val="-6"/>
          <w:sz w:val="22"/>
          <w:szCs w:val="22"/>
        </w:rPr>
        <w:t>.</w:t>
      </w:r>
      <w:r>
        <w:rPr>
          <w:spacing w:val="-7"/>
          <w:w w:val="102"/>
          <w:position w:val="-6"/>
          <w:sz w:val="22"/>
          <w:szCs w:val="22"/>
        </w:rPr>
        <w:t>1</w:t>
      </w:r>
      <w:r>
        <w:rPr>
          <w:spacing w:val="-9"/>
          <w:w w:val="102"/>
          <w:position w:val="-6"/>
          <w:sz w:val="22"/>
          <w:szCs w:val="22"/>
        </w:rPr>
        <w:t>11</w:t>
      </w:r>
      <w:r>
        <w:rPr>
          <w:w w:val="102"/>
          <w:position w:val="-6"/>
          <w:sz w:val="22"/>
          <w:szCs w:val="22"/>
        </w:rPr>
        <w:t>1/1467</w:t>
      </w:r>
      <w:r>
        <w:rPr>
          <w:spacing w:val="-1"/>
          <w:w w:val="102"/>
          <w:position w:val="-6"/>
          <w:sz w:val="22"/>
          <w:szCs w:val="22"/>
        </w:rPr>
        <w:t>-</w:t>
      </w:r>
      <w:r>
        <w:rPr>
          <w:w w:val="102"/>
          <w:position w:val="-6"/>
          <w:sz w:val="22"/>
          <w:szCs w:val="22"/>
        </w:rPr>
        <w:t>9280</w:t>
      </w:r>
      <w:r>
        <w:rPr>
          <w:spacing w:val="4"/>
          <w:w w:val="102"/>
          <w:position w:val="-6"/>
          <w:sz w:val="22"/>
          <w:szCs w:val="22"/>
        </w:rPr>
        <w:t>.</w:t>
      </w:r>
      <w:r>
        <w:rPr>
          <w:w w:val="102"/>
          <w:position w:val="-6"/>
          <w:sz w:val="22"/>
          <w:szCs w:val="22"/>
        </w:rPr>
        <w:t>00260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9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10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proofErr w:type="spellStart"/>
      <w:r>
        <w:rPr>
          <w:spacing w:val="1"/>
          <w:position w:val="6"/>
          <w:sz w:val="22"/>
          <w:szCs w:val="22"/>
        </w:rPr>
        <w:t>Ca</w:t>
      </w:r>
      <w:r>
        <w:rPr>
          <w:position w:val="6"/>
          <w:sz w:val="22"/>
          <w:szCs w:val="22"/>
        </w:rPr>
        <w:t>p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3"/>
          <w:position w:val="6"/>
          <w:sz w:val="22"/>
          <w:szCs w:val="22"/>
        </w:rPr>
        <w:t>a</w:t>
      </w:r>
      <w:r>
        <w:rPr>
          <w:spacing w:val="-3"/>
          <w:position w:val="6"/>
          <w:sz w:val="22"/>
          <w:szCs w:val="22"/>
        </w:rPr>
        <w:t>r</w:t>
      </w:r>
      <w:r>
        <w:rPr>
          <w:spacing w:val="-2"/>
          <w:position w:val="6"/>
          <w:sz w:val="22"/>
          <w:szCs w:val="22"/>
        </w:rPr>
        <w:t>a</w:t>
      </w:r>
      <w:proofErr w:type="spellEnd"/>
      <w:r>
        <w:rPr>
          <w:position w:val="6"/>
          <w:sz w:val="22"/>
          <w:szCs w:val="22"/>
        </w:rPr>
        <w:t>,</w:t>
      </w:r>
      <w:r>
        <w:rPr>
          <w:spacing w:val="19"/>
          <w:position w:val="6"/>
          <w:sz w:val="22"/>
          <w:szCs w:val="22"/>
        </w:rPr>
        <w:t xml:space="preserve"> </w:t>
      </w:r>
      <w:r>
        <w:rPr>
          <w:spacing w:val="-28"/>
          <w:position w:val="6"/>
          <w:sz w:val="22"/>
          <w:szCs w:val="22"/>
        </w:rPr>
        <w:t>G</w:t>
      </w:r>
      <w:r>
        <w:rPr>
          <w:spacing w:val="4"/>
          <w:position w:val="6"/>
          <w:sz w:val="22"/>
          <w:szCs w:val="22"/>
        </w:rPr>
        <w:t>.</w:t>
      </w:r>
      <w:r>
        <w:rPr>
          <w:spacing w:val="-33"/>
          <w:position w:val="6"/>
          <w:sz w:val="22"/>
          <w:szCs w:val="22"/>
        </w:rPr>
        <w:t>V</w:t>
      </w:r>
      <w:proofErr w:type="gramStart"/>
      <w:r>
        <w:rPr>
          <w:spacing w:val="1"/>
          <w:position w:val="6"/>
          <w:sz w:val="22"/>
          <w:szCs w:val="22"/>
        </w:rPr>
        <w:t>,</w:t>
      </w:r>
      <w:r>
        <w:rPr>
          <w:position w:val="6"/>
          <w:sz w:val="22"/>
          <w:szCs w:val="22"/>
        </w:rPr>
        <w:t>.</w:t>
      </w:r>
      <w:proofErr w:type="gramEnd"/>
      <w:r>
        <w:rPr>
          <w:spacing w:val="14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&amp;</w:t>
      </w:r>
      <w:r>
        <w:rPr>
          <w:spacing w:val="6"/>
          <w:position w:val="6"/>
          <w:sz w:val="22"/>
          <w:szCs w:val="22"/>
        </w:rPr>
        <w:t xml:space="preserve"> </w:t>
      </w:r>
      <w:proofErr w:type="spellStart"/>
      <w:r>
        <w:rPr>
          <w:spacing w:val="-3"/>
          <w:position w:val="6"/>
          <w:sz w:val="22"/>
          <w:szCs w:val="22"/>
        </w:rPr>
        <w:t>P</w:t>
      </w:r>
      <w:r>
        <w:rPr>
          <w:spacing w:val="3"/>
          <w:position w:val="6"/>
          <w:sz w:val="22"/>
          <w:szCs w:val="22"/>
        </w:rPr>
        <w:t>a</w:t>
      </w:r>
      <w:r>
        <w:rPr>
          <w:spacing w:val="-1"/>
          <w:position w:val="6"/>
          <w:sz w:val="22"/>
          <w:szCs w:val="22"/>
        </w:rPr>
        <w:t>s</w:t>
      </w:r>
      <w:r>
        <w:rPr>
          <w:spacing w:val="2"/>
          <w:position w:val="6"/>
          <w:sz w:val="22"/>
          <w:szCs w:val="22"/>
        </w:rPr>
        <w:t>t</w:t>
      </w:r>
      <w:r>
        <w:rPr>
          <w:position w:val="6"/>
          <w:sz w:val="22"/>
          <w:szCs w:val="22"/>
        </w:rPr>
        <w:t>o</w:t>
      </w:r>
      <w:r>
        <w:rPr>
          <w:spacing w:val="-3"/>
          <w:position w:val="6"/>
          <w:sz w:val="22"/>
          <w:szCs w:val="22"/>
        </w:rPr>
        <w:t>r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-3"/>
          <w:position w:val="6"/>
          <w:sz w:val="22"/>
          <w:szCs w:val="22"/>
        </w:rPr>
        <w:t>l</w:t>
      </w:r>
      <w:r>
        <w:rPr>
          <w:spacing w:val="2"/>
          <w:position w:val="6"/>
          <w:sz w:val="22"/>
          <w:szCs w:val="22"/>
        </w:rPr>
        <w:t>l</w:t>
      </w:r>
      <w:r>
        <w:rPr>
          <w:position w:val="6"/>
          <w:sz w:val="22"/>
          <w:szCs w:val="22"/>
        </w:rPr>
        <w:t>i</w:t>
      </w:r>
      <w:proofErr w:type="spellEnd"/>
      <w:r>
        <w:rPr>
          <w:spacing w:val="19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C</w:t>
      </w:r>
      <w:r>
        <w:rPr>
          <w:position w:val="6"/>
          <w:sz w:val="22"/>
          <w:szCs w:val="22"/>
        </w:rPr>
        <w:t>.</w:t>
      </w:r>
      <w:r>
        <w:rPr>
          <w:spacing w:val="8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(</w:t>
      </w:r>
      <w:r>
        <w:rPr>
          <w:position w:val="6"/>
          <w:sz w:val="22"/>
          <w:szCs w:val="22"/>
        </w:rPr>
        <w:t>1993</w:t>
      </w:r>
      <w:r>
        <w:rPr>
          <w:spacing w:val="-1"/>
          <w:position w:val="6"/>
          <w:sz w:val="22"/>
          <w:szCs w:val="22"/>
        </w:rPr>
        <w:t>)</w:t>
      </w:r>
      <w:r>
        <w:rPr>
          <w:position w:val="6"/>
          <w:sz w:val="22"/>
          <w:szCs w:val="22"/>
        </w:rPr>
        <w:t>.</w:t>
      </w:r>
      <w:r>
        <w:rPr>
          <w:spacing w:val="15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E</w:t>
      </w:r>
      <w:r>
        <w:rPr>
          <w:spacing w:val="1"/>
          <w:position w:val="6"/>
          <w:sz w:val="22"/>
          <w:szCs w:val="22"/>
        </w:rPr>
        <w:t>a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2"/>
          <w:position w:val="6"/>
          <w:sz w:val="22"/>
          <w:szCs w:val="22"/>
        </w:rPr>
        <w:t>l</w:t>
      </w:r>
      <w:r>
        <w:rPr>
          <w:position w:val="6"/>
          <w:sz w:val="22"/>
          <w:szCs w:val="22"/>
        </w:rPr>
        <w:t>y</w:t>
      </w:r>
      <w:r>
        <w:rPr>
          <w:spacing w:val="10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2"/>
          <w:position w:val="6"/>
          <w:sz w:val="22"/>
          <w:szCs w:val="22"/>
        </w:rPr>
        <w:t>m</w:t>
      </w:r>
      <w:r>
        <w:rPr>
          <w:spacing w:val="-2"/>
          <w:position w:val="6"/>
          <w:sz w:val="22"/>
          <w:szCs w:val="22"/>
        </w:rPr>
        <w:t>o</w:t>
      </w:r>
      <w:r>
        <w:rPr>
          <w:position w:val="6"/>
          <w:sz w:val="22"/>
          <w:szCs w:val="22"/>
        </w:rPr>
        <w:t>t</w:t>
      </w:r>
      <w:r>
        <w:rPr>
          <w:spacing w:val="-3"/>
          <w:position w:val="6"/>
          <w:sz w:val="22"/>
          <w:szCs w:val="22"/>
        </w:rPr>
        <w:t>i</w:t>
      </w:r>
      <w:r>
        <w:rPr>
          <w:position w:val="6"/>
          <w:sz w:val="22"/>
          <w:szCs w:val="22"/>
        </w:rPr>
        <w:t>on</w:t>
      </w:r>
      <w:r>
        <w:rPr>
          <w:spacing w:val="3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l</w:t>
      </w:r>
      <w:r>
        <w:rPr>
          <w:spacing w:val="20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in</w:t>
      </w:r>
      <w:r>
        <w:rPr>
          <w:spacing w:val="1"/>
          <w:position w:val="6"/>
          <w:sz w:val="22"/>
          <w:szCs w:val="22"/>
        </w:rPr>
        <w:t>s</w:t>
      </w:r>
      <w:r>
        <w:rPr>
          <w:spacing w:val="-3"/>
          <w:position w:val="6"/>
          <w:sz w:val="22"/>
          <w:szCs w:val="22"/>
        </w:rPr>
        <w:t>t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b</w:t>
      </w:r>
      <w:r>
        <w:rPr>
          <w:spacing w:val="2"/>
          <w:position w:val="6"/>
          <w:sz w:val="22"/>
          <w:szCs w:val="22"/>
        </w:rPr>
        <w:t>i</w:t>
      </w:r>
      <w:r>
        <w:rPr>
          <w:spacing w:val="-3"/>
          <w:position w:val="6"/>
          <w:sz w:val="22"/>
          <w:szCs w:val="22"/>
        </w:rPr>
        <w:t>l</w:t>
      </w:r>
      <w:r>
        <w:rPr>
          <w:position w:val="6"/>
          <w:sz w:val="22"/>
          <w:szCs w:val="22"/>
        </w:rPr>
        <w:t>i</w:t>
      </w:r>
      <w:r>
        <w:rPr>
          <w:spacing w:val="2"/>
          <w:position w:val="6"/>
          <w:sz w:val="22"/>
          <w:szCs w:val="22"/>
        </w:rPr>
        <w:t>t</w:t>
      </w:r>
      <w:r>
        <w:rPr>
          <w:spacing w:val="-17"/>
          <w:position w:val="6"/>
          <w:sz w:val="22"/>
          <w:szCs w:val="22"/>
        </w:rPr>
        <w:t>y</w:t>
      </w:r>
      <w:r>
        <w:rPr>
          <w:position w:val="6"/>
          <w:sz w:val="22"/>
          <w:szCs w:val="22"/>
        </w:rPr>
        <w:t>,</w:t>
      </w:r>
      <w:r>
        <w:rPr>
          <w:spacing w:val="23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p</w:t>
      </w:r>
      <w:r>
        <w:rPr>
          <w:spacing w:val="-1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o</w:t>
      </w:r>
      <w:r>
        <w:rPr>
          <w:spacing w:val="1"/>
          <w:position w:val="6"/>
          <w:sz w:val="22"/>
          <w:szCs w:val="22"/>
        </w:rPr>
        <w:t>s</w:t>
      </w:r>
      <w:r>
        <w:rPr>
          <w:spacing w:val="-2"/>
          <w:position w:val="6"/>
          <w:sz w:val="22"/>
          <w:szCs w:val="22"/>
        </w:rPr>
        <w:t>o</w:t>
      </w:r>
      <w:r>
        <w:rPr>
          <w:spacing w:val="1"/>
          <w:position w:val="6"/>
          <w:sz w:val="22"/>
          <w:szCs w:val="22"/>
        </w:rPr>
        <w:t>c</w:t>
      </w:r>
      <w:r>
        <w:rPr>
          <w:position w:val="6"/>
          <w:sz w:val="22"/>
          <w:szCs w:val="22"/>
        </w:rPr>
        <w:t>i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l</w:t>
      </w:r>
      <w:r>
        <w:rPr>
          <w:spacing w:val="16"/>
          <w:position w:val="6"/>
          <w:sz w:val="22"/>
          <w:szCs w:val="22"/>
        </w:rPr>
        <w:t xml:space="preserve"> </w:t>
      </w:r>
      <w:r>
        <w:rPr>
          <w:spacing w:val="-2"/>
          <w:position w:val="6"/>
          <w:sz w:val="22"/>
          <w:szCs w:val="22"/>
        </w:rPr>
        <w:t>b</w:t>
      </w:r>
      <w:r>
        <w:rPr>
          <w:spacing w:val="3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h</w:t>
      </w:r>
      <w:r>
        <w:rPr>
          <w:spacing w:val="1"/>
          <w:position w:val="6"/>
          <w:sz w:val="22"/>
          <w:szCs w:val="22"/>
        </w:rPr>
        <w:t>a</w:t>
      </w:r>
      <w:r>
        <w:rPr>
          <w:spacing w:val="-2"/>
          <w:position w:val="6"/>
          <w:sz w:val="22"/>
          <w:szCs w:val="22"/>
        </w:rPr>
        <w:t>v</w:t>
      </w:r>
      <w:r>
        <w:rPr>
          <w:position w:val="6"/>
          <w:sz w:val="22"/>
          <w:szCs w:val="22"/>
        </w:rPr>
        <w:t>io</w:t>
      </w:r>
      <w:r>
        <w:rPr>
          <w:spacing w:val="-8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,</w:t>
      </w:r>
      <w:r>
        <w:rPr>
          <w:spacing w:val="18"/>
          <w:position w:val="6"/>
          <w:sz w:val="22"/>
          <w:szCs w:val="22"/>
        </w:rPr>
        <w:t xml:space="preserve"> </w:t>
      </w:r>
      <w:r>
        <w:rPr>
          <w:spacing w:val="1"/>
          <w:w w:val="102"/>
          <w:position w:val="6"/>
          <w:sz w:val="22"/>
          <w:szCs w:val="22"/>
        </w:rPr>
        <w:t>a</w:t>
      </w:r>
      <w:r>
        <w:rPr>
          <w:w w:val="102"/>
          <w:position w:val="6"/>
          <w:sz w:val="22"/>
          <w:szCs w:val="22"/>
        </w:rPr>
        <w:t>nd</w:t>
      </w:r>
    </w:p>
    <w:p w:rsidR="00724954" w:rsidRDefault="009734F0">
      <w:pPr>
        <w:spacing w:before="6"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12            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3"/>
          <w:position w:val="2"/>
          <w:sz w:val="22"/>
          <w:szCs w:val="22"/>
        </w:rPr>
        <w:t>a</w:t>
      </w:r>
      <w:r>
        <w:rPr>
          <w:spacing w:val="-2"/>
          <w:position w:val="2"/>
          <w:sz w:val="22"/>
          <w:szCs w:val="22"/>
        </w:rPr>
        <w:t>g</w:t>
      </w:r>
      <w:r>
        <w:rPr>
          <w:position w:val="2"/>
          <w:sz w:val="22"/>
          <w:szCs w:val="22"/>
        </w:rPr>
        <w:t>g</w:t>
      </w:r>
      <w:r>
        <w:rPr>
          <w:spacing w:val="-1"/>
          <w:position w:val="2"/>
          <w:sz w:val="22"/>
          <w:szCs w:val="22"/>
        </w:rPr>
        <w:t>r</w:t>
      </w:r>
      <w:r>
        <w:rPr>
          <w:spacing w:val="1"/>
          <w:position w:val="2"/>
          <w:sz w:val="22"/>
          <w:szCs w:val="22"/>
        </w:rPr>
        <w:t>es</w:t>
      </w:r>
      <w:r>
        <w:rPr>
          <w:spacing w:val="-1"/>
          <w:position w:val="2"/>
          <w:sz w:val="22"/>
          <w:szCs w:val="22"/>
        </w:rPr>
        <w:t>s</w:t>
      </w:r>
      <w:r>
        <w:rPr>
          <w:spacing w:val="2"/>
          <w:position w:val="2"/>
          <w:sz w:val="22"/>
          <w:szCs w:val="22"/>
        </w:rPr>
        <w:t>i</w:t>
      </w:r>
      <w:r>
        <w:rPr>
          <w:position w:val="2"/>
          <w:sz w:val="22"/>
          <w:szCs w:val="22"/>
        </w:rPr>
        <w:t>on:</w:t>
      </w:r>
      <w:r>
        <w:rPr>
          <w:spacing w:val="22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Some</w:t>
      </w:r>
      <w:r>
        <w:rPr>
          <w:spacing w:val="11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m</w:t>
      </w:r>
      <w:r>
        <w:rPr>
          <w:spacing w:val="1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th</w:t>
      </w:r>
      <w:r>
        <w:rPr>
          <w:spacing w:val="-2"/>
          <w:position w:val="2"/>
          <w:sz w:val="22"/>
          <w:szCs w:val="22"/>
        </w:rPr>
        <w:t>o</w:t>
      </w:r>
      <w:r>
        <w:rPr>
          <w:position w:val="2"/>
          <w:sz w:val="22"/>
          <w:szCs w:val="22"/>
        </w:rPr>
        <w:t>do</w:t>
      </w:r>
      <w:r>
        <w:rPr>
          <w:spacing w:val="2"/>
          <w:position w:val="2"/>
          <w:sz w:val="22"/>
          <w:szCs w:val="22"/>
        </w:rPr>
        <w:t>l</w:t>
      </w:r>
      <w:r>
        <w:rPr>
          <w:position w:val="2"/>
          <w:sz w:val="22"/>
          <w:szCs w:val="22"/>
        </w:rPr>
        <w:t>o</w:t>
      </w:r>
      <w:r>
        <w:rPr>
          <w:spacing w:val="-2"/>
          <w:position w:val="2"/>
          <w:sz w:val="22"/>
          <w:szCs w:val="22"/>
        </w:rPr>
        <w:t>g</w:t>
      </w:r>
      <w:r>
        <w:rPr>
          <w:position w:val="2"/>
          <w:sz w:val="22"/>
          <w:szCs w:val="22"/>
        </w:rPr>
        <w:t>i</w:t>
      </w:r>
      <w:r>
        <w:rPr>
          <w:spacing w:val="1"/>
          <w:position w:val="2"/>
          <w:sz w:val="22"/>
          <w:szCs w:val="22"/>
        </w:rPr>
        <w:t>c</w:t>
      </w:r>
      <w:r>
        <w:rPr>
          <w:spacing w:val="3"/>
          <w:position w:val="2"/>
          <w:sz w:val="22"/>
          <w:szCs w:val="22"/>
        </w:rPr>
        <w:t>a</w:t>
      </w:r>
      <w:r>
        <w:rPr>
          <w:position w:val="2"/>
          <w:sz w:val="22"/>
          <w:szCs w:val="22"/>
        </w:rPr>
        <w:t>l</w:t>
      </w:r>
      <w:r>
        <w:rPr>
          <w:spacing w:val="27"/>
          <w:position w:val="2"/>
          <w:sz w:val="22"/>
          <w:szCs w:val="22"/>
        </w:rPr>
        <w:t xml:space="preserve"> </w:t>
      </w:r>
      <w:r>
        <w:rPr>
          <w:spacing w:val="1"/>
          <w:position w:val="2"/>
          <w:sz w:val="22"/>
          <w:szCs w:val="22"/>
        </w:rPr>
        <w:t>as</w:t>
      </w:r>
      <w:r>
        <w:rPr>
          <w:position w:val="2"/>
          <w:sz w:val="22"/>
          <w:szCs w:val="22"/>
        </w:rPr>
        <w:t>p</w:t>
      </w:r>
      <w:r>
        <w:rPr>
          <w:spacing w:val="-2"/>
          <w:position w:val="2"/>
          <w:sz w:val="22"/>
          <w:szCs w:val="22"/>
        </w:rPr>
        <w:t>e</w:t>
      </w:r>
      <w:r>
        <w:rPr>
          <w:spacing w:val="1"/>
          <w:position w:val="2"/>
          <w:sz w:val="22"/>
          <w:szCs w:val="22"/>
        </w:rPr>
        <w:t>c</w:t>
      </w:r>
      <w:r>
        <w:rPr>
          <w:position w:val="2"/>
          <w:sz w:val="22"/>
          <w:szCs w:val="22"/>
        </w:rPr>
        <w:t>t</w:t>
      </w:r>
      <w:r>
        <w:rPr>
          <w:spacing w:val="-1"/>
          <w:position w:val="2"/>
          <w:sz w:val="22"/>
          <w:szCs w:val="22"/>
        </w:rPr>
        <w:t>s</w:t>
      </w:r>
      <w:r>
        <w:rPr>
          <w:i/>
          <w:position w:val="2"/>
          <w:sz w:val="22"/>
          <w:szCs w:val="22"/>
        </w:rPr>
        <w:t>.</w:t>
      </w:r>
      <w:r>
        <w:rPr>
          <w:i/>
          <w:spacing w:val="18"/>
          <w:position w:val="2"/>
          <w:sz w:val="22"/>
          <w:szCs w:val="22"/>
        </w:rPr>
        <w:t xml:space="preserve"> </w:t>
      </w:r>
      <w:r>
        <w:rPr>
          <w:i/>
          <w:spacing w:val="-1"/>
          <w:position w:val="2"/>
          <w:sz w:val="22"/>
          <w:szCs w:val="22"/>
        </w:rPr>
        <w:t>E</w:t>
      </w:r>
      <w:r>
        <w:rPr>
          <w:i/>
          <w:position w:val="2"/>
          <w:sz w:val="22"/>
          <w:szCs w:val="22"/>
        </w:rPr>
        <w:t>u</w:t>
      </w:r>
      <w:r>
        <w:rPr>
          <w:i/>
          <w:spacing w:val="-8"/>
          <w:position w:val="2"/>
          <w:sz w:val="22"/>
          <w:szCs w:val="22"/>
        </w:rPr>
        <w:t>r</w:t>
      </w:r>
      <w:r>
        <w:rPr>
          <w:i/>
          <w:position w:val="2"/>
          <w:sz w:val="22"/>
          <w:szCs w:val="22"/>
        </w:rPr>
        <w:t>o</w:t>
      </w:r>
      <w:r>
        <w:rPr>
          <w:i/>
          <w:spacing w:val="-2"/>
          <w:position w:val="2"/>
          <w:sz w:val="22"/>
          <w:szCs w:val="22"/>
        </w:rPr>
        <w:t>p</w:t>
      </w:r>
      <w:r>
        <w:rPr>
          <w:i/>
          <w:spacing w:val="3"/>
          <w:position w:val="2"/>
          <w:sz w:val="22"/>
          <w:szCs w:val="22"/>
        </w:rPr>
        <w:t>e</w:t>
      </w:r>
      <w:r>
        <w:rPr>
          <w:i/>
          <w:position w:val="2"/>
          <w:sz w:val="22"/>
          <w:szCs w:val="22"/>
        </w:rPr>
        <w:t>an</w:t>
      </w:r>
      <w:r>
        <w:rPr>
          <w:i/>
          <w:spacing w:val="17"/>
          <w:position w:val="2"/>
          <w:sz w:val="22"/>
          <w:szCs w:val="22"/>
        </w:rPr>
        <w:t xml:space="preserve"> </w:t>
      </w:r>
      <w:r>
        <w:rPr>
          <w:i/>
          <w:spacing w:val="3"/>
          <w:position w:val="2"/>
          <w:sz w:val="22"/>
          <w:szCs w:val="22"/>
        </w:rPr>
        <w:t>J</w:t>
      </w:r>
      <w:r>
        <w:rPr>
          <w:i/>
          <w:position w:val="2"/>
          <w:sz w:val="22"/>
          <w:szCs w:val="22"/>
        </w:rPr>
        <w:t>ou</w:t>
      </w:r>
      <w:r>
        <w:rPr>
          <w:i/>
          <w:spacing w:val="-1"/>
          <w:position w:val="2"/>
          <w:sz w:val="22"/>
          <w:szCs w:val="22"/>
        </w:rPr>
        <w:t>r</w:t>
      </w:r>
      <w:r>
        <w:rPr>
          <w:i/>
          <w:position w:val="2"/>
          <w:sz w:val="22"/>
          <w:szCs w:val="22"/>
        </w:rPr>
        <w:t>nal</w:t>
      </w:r>
      <w:r>
        <w:rPr>
          <w:i/>
          <w:spacing w:val="16"/>
          <w:position w:val="2"/>
          <w:sz w:val="22"/>
          <w:szCs w:val="22"/>
        </w:rPr>
        <w:t xml:space="preserve"> </w:t>
      </w:r>
      <w:r>
        <w:rPr>
          <w:i/>
          <w:spacing w:val="-2"/>
          <w:position w:val="2"/>
          <w:sz w:val="22"/>
          <w:szCs w:val="22"/>
        </w:rPr>
        <w:t>o</w:t>
      </w:r>
      <w:r>
        <w:rPr>
          <w:i/>
          <w:position w:val="2"/>
          <w:sz w:val="22"/>
          <w:szCs w:val="22"/>
        </w:rPr>
        <w:t>f</w:t>
      </w:r>
      <w:r>
        <w:rPr>
          <w:i/>
          <w:spacing w:val="5"/>
          <w:position w:val="2"/>
          <w:sz w:val="22"/>
          <w:szCs w:val="22"/>
        </w:rPr>
        <w:t xml:space="preserve"> </w:t>
      </w:r>
      <w:r>
        <w:rPr>
          <w:i/>
          <w:spacing w:val="-1"/>
          <w:position w:val="2"/>
          <w:sz w:val="22"/>
          <w:szCs w:val="22"/>
        </w:rPr>
        <w:t>P</w:t>
      </w:r>
      <w:r>
        <w:rPr>
          <w:i/>
          <w:spacing w:val="3"/>
          <w:position w:val="2"/>
          <w:sz w:val="22"/>
          <w:szCs w:val="22"/>
        </w:rPr>
        <w:t>e</w:t>
      </w:r>
      <w:r>
        <w:rPr>
          <w:i/>
          <w:spacing w:val="-1"/>
          <w:position w:val="2"/>
          <w:sz w:val="22"/>
          <w:szCs w:val="22"/>
        </w:rPr>
        <w:t>r</w:t>
      </w:r>
      <w:r>
        <w:rPr>
          <w:i/>
          <w:spacing w:val="1"/>
          <w:position w:val="2"/>
          <w:sz w:val="22"/>
          <w:szCs w:val="22"/>
        </w:rPr>
        <w:t>s</w:t>
      </w:r>
      <w:r>
        <w:rPr>
          <w:i/>
          <w:position w:val="2"/>
          <w:sz w:val="22"/>
          <w:szCs w:val="22"/>
        </w:rPr>
        <w:t>on</w:t>
      </w:r>
      <w:r>
        <w:rPr>
          <w:i/>
          <w:spacing w:val="-2"/>
          <w:position w:val="2"/>
          <w:sz w:val="22"/>
          <w:szCs w:val="22"/>
        </w:rPr>
        <w:t>a</w:t>
      </w:r>
      <w:r>
        <w:rPr>
          <w:i/>
          <w:position w:val="2"/>
          <w:sz w:val="22"/>
          <w:szCs w:val="22"/>
        </w:rPr>
        <w:t>lit</w:t>
      </w:r>
      <w:r>
        <w:rPr>
          <w:i/>
          <w:spacing w:val="-11"/>
          <w:position w:val="2"/>
          <w:sz w:val="22"/>
          <w:szCs w:val="22"/>
        </w:rPr>
        <w:t>y</w:t>
      </w:r>
      <w:r>
        <w:rPr>
          <w:i/>
          <w:position w:val="2"/>
          <w:sz w:val="22"/>
          <w:szCs w:val="22"/>
        </w:rPr>
        <w:t>,</w:t>
      </w:r>
      <w:r>
        <w:rPr>
          <w:i/>
          <w:spacing w:val="25"/>
          <w:position w:val="2"/>
          <w:sz w:val="22"/>
          <w:szCs w:val="22"/>
        </w:rPr>
        <w:t xml:space="preserve"> </w:t>
      </w:r>
      <w:r>
        <w:rPr>
          <w:i/>
          <w:spacing w:val="-2"/>
          <w:position w:val="2"/>
          <w:sz w:val="22"/>
          <w:szCs w:val="22"/>
        </w:rPr>
        <w:t>7</w:t>
      </w:r>
      <w:r>
        <w:rPr>
          <w:position w:val="2"/>
          <w:sz w:val="22"/>
          <w:szCs w:val="22"/>
        </w:rPr>
        <w:t>,</w:t>
      </w:r>
      <w:r>
        <w:rPr>
          <w:spacing w:val="7"/>
          <w:position w:val="2"/>
          <w:sz w:val="22"/>
          <w:szCs w:val="22"/>
        </w:rPr>
        <w:t xml:space="preserve"> </w:t>
      </w:r>
      <w:r>
        <w:rPr>
          <w:w w:val="102"/>
          <w:position w:val="2"/>
          <w:sz w:val="22"/>
          <w:szCs w:val="22"/>
        </w:rPr>
        <w:t>19</w:t>
      </w:r>
      <w:r>
        <w:rPr>
          <w:spacing w:val="-1"/>
          <w:w w:val="102"/>
          <w:position w:val="2"/>
          <w:sz w:val="22"/>
          <w:szCs w:val="22"/>
        </w:rPr>
        <w:t>-</w:t>
      </w:r>
      <w:r>
        <w:rPr>
          <w:w w:val="102"/>
          <w:position w:val="2"/>
          <w:sz w:val="22"/>
          <w:szCs w:val="22"/>
        </w:rPr>
        <w:t>3</w:t>
      </w:r>
      <w:r>
        <w:rPr>
          <w:spacing w:val="-2"/>
          <w:w w:val="102"/>
          <w:position w:val="2"/>
          <w:sz w:val="22"/>
          <w:szCs w:val="22"/>
        </w:rPr>
        <w:t>6</w:t>
      </w:r>
      <w:r>
        <w:rPr>
          <w:w w:val="102"/>
          <w:position w:val="2"/>
          <w:sz w:val="22"/>
          <w:szCs w:val="22"/>
        </w:rPr>
        <w:t>.</w:t>
      </w:r>
    </w:p>
    <w:p w:rsidR="00724954" w:rsidRDefault="009734F0">
      <w:pPr>
        <w:spacing w:before="5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</w:t>
      </w:r>
    </w:p>
    <w:p w:rsidR="00724954" w:rsidRDefault="009734F0">
      <w:pPr>
        <w:spacing w:before="6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2"/>
        </w:rPr>
        <w:t xml:space="preserve">14                                     </w:t>
      </w:r>
      <w:r>
        <w:rPr>
          <w:rFonts w:ascii="Arial" w:eastAsia="Arial" w:hAnsi="Arial" w:cs="Arial"/>
          <w:spacing w:val="49"/>
          <w:position w:val="2"/>
        </w:rPr>
        <w:t xml:space="preserve"> </w:t>
      </w:r>
      <w:r>
        <w:rPr>
          <w:w w:val="102"/>
          <w:position w:val="-1"/>
          <w:sz w:val="22"/>
          <w:szCs w:val="22"/>
        </w:rPr>
        <w:t>do</w:t>
      </w:r>
      <w:r>
        <w:rPr>
          <w:spacing w:val="2"/>
          <w:w w:val="102"/>
          <w:position w:val="-1"/>
          <w:sz w:val="22"/>
          <w:szCs w:val="22"/>
        </w:rPr>
        <w:t>i</w:t>
      </w:r>
      <w:r>
        <w:rPr>
          <w:w w:val="102"/>
          <w:position w:val="-1"/>
          <w:sz w:val="22"/>
          <w:szCs w:val="22"/>
        </w:rPr>
        <w:t>:10</w:t>
      </w:r>
      <w:r>
        <w:rPr>
          <w:spacing w:val="1"/>
          <w:w w:val="102"/>
          <w:position w:val="-1"/>
          <w:sz w:val="22"/>
          <w:szCs w:val="22"/>
        </w:rPr>
        <w:t>.</w:t>
      </w:r>
      <w:r>
        <w:rPr>
          <w:w w:val="102"/>
          <w:position w:val="-1"/>
          <w:sz w:val="22"/>
          <w:szCs w:val="22"/>
        </w:rPr>
        <w:t>100</w:t>
      </w:r>
      <w:r>
        <w:rPr>
          <w:spacing w:val="-2"/>
          <w:w w:val="102"/>
          <w:position w:val="-1"/>
          <w:sz w:val="22"/>
          <w:szCs w:val="22"/>
        </w:rPr>
        <w:t>2</w:t>
      </w:r>
      <w:r>
        <w:rPr>
          <w:spacing w:val="2"/>
          <w:w w:val="102"/>
          <w:position w:val="-1"/>
          <w:sz w:val="22"/>
          <w:szCs w:val="22"/>
        </w:rPr>
        <w:t>/</w:t>
      </w:r>
      <w:r>
        <w:rPr>
          <w:w w:val="102"/>
          <w:position w:val="-1"/>
          <w:sz w:val="22"/>
          <w:szCs w:val="22"/>
        </w:rPr>
        <w:t>p</w:t>
      </w:r>
      <w:r>
        <w:rPr>
          <w:spacing w:val="1"/>
          <w:w w:val="102"/>
          <w:position w:val="-1"/>
          <w:sz w:val="22"/>
          <w:szCs w:val="22"/>
        </w:rPr>
        <w:t>e</w:t>
      </w:r>
      <w:r>
        <w:rPr>
          <w:spacing w:val="-15"/>
          <w:w w:val="102"/>
          <w:position w:val="-1"/>
          <w:sz w:val="22"/>
          <w:szCs w:val="22"/>
        </w:rPr>
        <w:t>r</w:t>
      </w:r>
      <w:r>
        <w:rPr>
          <w:spacing w:val="4"/>
          <w:w w:val="102"/>
          <w:position w:val="-1"/>
          <w:sz w:val="22"/>
          <w:szCs w:val="22"/>
        </w:rPr>
        <w:t>.</w:t>
      </w:r>
      <w:r>
        <w:rPr>
          <w:w w:val="102"/>
          <w:position w:val="-1"/>
          <w:sz w:val="22"/>
          <w:szCs w:val="22"/>
        </w:rPr>
        <w:t>241007</w:t>
      </w:r>
      <w:r>
        <w:rPr>
          <w:spacing w:val="-2"/>
          <w:w w:val="102"/>
          <w:position w:val="-1"/>
          <w:sz w:val="22"/>
          <w:szCs w:val="22"/>
        </w:rPr>
        <w:t>0</w:t>
      </w:r>
      <w:r>
        <w:rPr>
          <w:w w:val="102"/>
          <w:position w:val="-1"/>
          <w:sz w:val="22"/>
          <w:szCs w:val="22"/>
        </w:rPr>
        <w:t>10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</w:t>
      </w:r>
    </w:p>
    <w:p w:rsidR="00724954" w:rsidRDefault="009734F0">
      <w:pPr>
        <w:spacing w:before="5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5"/>
        </w:rPr>
        <w:t xml:space="preserve">16                         </w:t>
      </w:r>
      <w:r>
        <w:rPr>
          <w:rFonts w:ascii="Arial" w:eastAsia="Arial" w:hAnsi="Arial" w:cs="Arial"/>
          <w:spacing w:val="49"/>
          <w:position w:val="5"/>
        </w:rPr>
        <w:t xml:space="preserve"> </w:t>
      </w:r>
      <w:r>
        <w:rPr>
          <w:b/>
          <w:spacing w:val="1"/>
          <w:position w:val="-4"/>
          <w:sz w:val="22"/>
          <w:szCs w:val="22"/>
        </w:rPr>
        <w:t>C</w:t>
      </w:r>
      <w:r>
        <w:rPr>
          <w:b/>
          <w:position w:val="-4"/>
          <w:sz w:val="22"/>
          <w:szCs w:val="22"/>
        </w:rPr>
        <w:t>a</w:t>
      </w:r>
      <w:r>
        <w:rPr>
          <w:b/>
          <w:spacing w:val="1"/>
          <w:position w:val="-4"/>
          <w:sz w:val="22"/>
          <w:szCs w:val="22"/>
        </w:rPr>
        <w:t>r</w:t>
      </w:r>
      <w:r>
        <w:rPr>
          <w:b/>
          <w:position w:val="-4"/>
          <w:sz w:val="22"/>
          <w:szCs w:val="22"/>
        </w:rPr>
        <w:t>d</w:t>
      </w:r>
      <w:r>
        <w:rPr>
          <w:b/>
          <w:spacing w:val="12"/>
          <w:position w:val="-4"/>
          <w:sz w:val="22"/>
          <w:szCs w:val="22"/>
        </w:rPr>
        <w:t xml:space="preserve"> </w:t>
      </w:r>
      <w:r>
        <w:rPr>
          <w:b/>
          <w:spacing w:val="-2"/>
          <w:position w:val="-4"/>
          <w:sz w:val="22"/>
          <w:szCs w:val="22"/>
        </w:rPr>
        <w:t>N</w:t>
      </w:r>
      <w:r>
        <w:rPr>
          <w:b/>
          <w:spacing w:val="1"/>
          <w:position w:val="-4"/>
          <w:sz w:val="22"/>
          <w:szCs w:val="22"/>
        </w:rPr>
        <w:t>.A.</w:t>
      </w:r>
      <w:r>
        <w:rPr>
          <w:b/>
          <w:position w:val="-4"/>
          <w:sz w:val="22"/>
          <w:szCs w:val="22"/>
        </w:rPr>
        <w:t>,</w:t>
      </w:r>
      <w:r>
        <w:rPr>
          <w:b/>
          <w:spacing w:val="12"/>
          <w:position w:val="-4"/>
          <w:sz w:val="22"/>
          <w:szCs w:val="22"/>
        </w:rPr>
        <w:t xml:space="preserve"> </w:t>
      </w:r>
      <w:proofErr w:type="spellStart"/>
      <w:r>
        <w:rPr>
          <w:b/>
          <w:spacing w:val="-12"/>
          <w:position w:val="-4"/>
          <w:sz w:val="22"/>
          <w:szCs w:val="22"/>
        </w:rPr>
        <w:t>S</w:t>
      </w:r>
      <w:r>
        <w:rPr>
          <w:b/>
          <w:spacing w:val="-1"/>
          <w:position w:val="-4"/>
          <w:sz w:val="22"/>
          <w:szCs w:val="22"/>
        </w:rPr>
        <w:t>t</w:t>
      </w:r>
      <w:r>
        <w:rPr>
          <w:b/>
          <w:position w:val="-4"/>
          <w:sz w:val="22"/>
          <w:szCs w:val="22"/>
        </w:rPr>
        <w:t>u</w:t>
      </w:r>
      <w:r>
        <w:rPr>
          <w:b/>
          <w:spacing w:val="1"/>
          <w:position w:val="-4"/>
          <w:sz w:val="22"/>
          <w:szCs w:val="22"/>
        </w:rPr>
        <w:t>c</w:t>
      </w:r>
      <w:r>
        <w:rPr>
          <w:b/>
          <w:position w:val="-4"/>
          <w:sz w:val="22"/>
          <w:szCs w:val="22"/>
        </w:rPr>
        <w:t>k</w:t>
      </w:r>
      <w:r>
        <w:rPr>
          <w:b/>
          <w:spacing w:val="-12"/>
          <w:position w:val="-4"/>
          <w:sz w:val="22"/>
          <w:szCs w:val="22"/>
        </w:rPr>
        <w:t>y</w:t>
      </w:r>
      <w:proofErr w:type="spellEnd"/>
      <w:r>
        <w:rPr>
          <w:b/>
          <w:position w:val="-4"/>
          <w:sz w:val="22"/>
          <w:szCs w:val="22"/>
        </w:rPr>
        <w:t>,</w:t>
      </w:r>
      <w:r>
        <w:rPr>
          <w:b/>
          <w:spacing w:val="18"/>
          <w:position w:val="-4"/>
          <w:sz w:val="22"/>
          <w:szCs w:val="22"/>
        </w:rPr>
        <w:t xml:space="preserve"> </w:t>
      </w:r>
      <w:r>
        <w:rPr>
          <w:b/>
          <w:spacing w:val="-1"/>
          <w:position w:val="-4"/>
          <w:sz w:val="22"/>
          <w:szCs w:val="22"/>
        </w:rPr>
        <w:t>B</w:t>
      </w:r>
      <w:r>
        <w:rPr>
          <w:b/>
          <w:spacing w:val="4"/>
          <w:position w:val="-4"/>
          <w:sz w:val="22"/>
          <w:szCs w:val="22"/>
        </w:rPr>
        <w:t>.</w:t>
      </w:r>
      <w:r>
        <w:rPr>
          <w:b/>
          <w:spacing w:val="-2"/>
          <w:position w:val="-4"/>
          <w:sz w:val="22"/>
          <w:szCs w:val="22"/>
        </w:rPr>
        <w:t>D</w:t>
      </w:r>
      <w:r>
        <w:rPr>
          <w:b/>
          <w:spacing w:val="-1"/>
          <w:position w:val="-4"/>
          <w:sz w:val="22"/>
          <w:szCs w:val="22"/>
        </w:rPr>
        <w:t>.</w:t>
      </w:r>
      <w:r>
        <w:rPr>
          <w:b/>
          <w:position w:val="-4"/>
          <w:sz w:val="22"/>
          <w:szCs w:val="22"/>
        </w:rPr>
        <w:t>,</w:t>
      </w:r>
      <w:r>
        <w:rPr>
          <w:b/>
          <w:spacing w:val="13"/>
          <w:position w:val="-4"/>
          <w:sz w:val="22"/>
          <w:szCs w:val="22"/>
        </w:rPr>
        <w:t xml:space="preserve"> </w:t>
      </w:r>
      <w:proofErr w:type="spellStart"/>
      <w:r>
        <w:rPr>
          <w:b/>
          <w:position w:val="-4"/>
          <w:sz w:val="22"/>
          <w:szCs w:val="22"/>
        </w:rPr>
        <w:t>Sa</w:t>
      </w:r>
      <w:r>
        <w:rPr>
          <w:b/>
          <w:spacing w:val="1"/>
          <w:position w:val="-4"/>
          <w:sz w:val="22"/>
          <w:szCs w:val="22"/>
        </w:rPr>
        <w:t>w</w:t>
      </w:r>
      <w:r>
        <w:rPr>
          <w:b/>
          <w:position w:val="-4"/>
          <w:sz w:val="22"/>
          <w:szCs w:val="22"/>
        </w:rPr>
        <w:t>a</w:t>
      </w:r>
      <w:r>
        <w:rPr>
          <w:b/>
          <w:spacing w:val="2"/>
          <w:position w:val="-4"/>
          <w:sz w:val="22"/>
          <w:szCs w:val="22"/>
        </w:rPr>
        <w:t>l</w:t>
      </w:r>
      <w:r>
        <w:rPr>
          <w:b/>
          <w:position w:val="-4"/>
          <w:sz w:val="22"/>
          <w:szCs w:val="22"/>
        </w:rPr>
        <w:t>a</w:t>
      </w:r>
      <w:r>
        <w:rPr>
          <w:b/>
          <w:spacing w:val="-3"/>
          <w:position w:val="-4"/>
          <w:sz w:val="22"/>
          <w:szCs w:val="22"/>
        </w:rPr>
        <w:t>n</w:t>
      </w:r>
      <w:r>
        <w:rPr>
          <w:b/>
          <w:position w:val="-4"/>
          <w:sz w:val="22"/>
          <w:szCs w:val="22"/>
        </w:rPr>
        <w:t>i</w:t>
      </w:r>
      <w:proofErr w:type="spellEnd"/>
      <w:r>
        <w:rPr>
          <w:b/>
          <w:position w:val="-4"/>
          <w:sz w:val="22"/>
          <w:szCs w:val="22"/>
        </w:rPr>
        <w:t>,</w:t>
      </w:r>
      <w:r>
        <w:rPr>
          <w:b/>
          <w:spacing w:val="22"/>
          <w:position w:val="-4"/>
          <w:sz w:val="22"/>
          <w:szCs w:val="22"/>
        </w:rPr>
        <w:t xml:space="preserve"> </w:t>
      </w:r>
      <w:r>
        <w:rPr>
          <w:b/>
          <w:spacing w:val="-29"/>
          <w:position w:val="-4"/>
          <w:sz w:val="22"/>
          <w:szCs w:val="22"/>
        </w:rPr>
        <w:t>G</w:t>
      </w:r>
      <w:r>
        <w:rPr>
          <w:b/>
          <w:spacing w:val="-1"/>
          <w:position w:val="-4"/>
          <w:sz w:val="22"/>
          <w:szCs w:val="22"/>
        </w:rPr>
        <w:t>.</w:t>
      </w:r>
      <w:r>
        <w:rPr>
          <w:b/>
          <w:spacing w:val="1"/>
          <w:position w:val="-4"/>
          <w:sz w:val="22"/>
          <w:szCs w:val="22"/>
        </w:rPr>
        <w:t>M</w:t>
      </w:r>
      <w:r>
        <w:rPr>
          <w:b/>
          <w:spacing w:val="-1"/>
          <w:position w:val="-4"/>
          <w:sz w:val="22"/>
          <w:szCs w:val="22"/>
        </w:rPr>
        <w:t>.</w:t>
      </w:r>
      <w:r>
        <w:rPr>
          <w:b/>
          <w:position w:val="-4"/>
          <w:sz w:val="22"/>
          <w:szCs w:val="22"/>
        </w:rPr>
        <w:t>,</w:t>
      </w:r>
      <w:r>
        <w:rPr>
          <w:b/>
          <w:spacing w:val="15"/>
          <w:position w:val="-4"/>
          <w:sz w:val="22"/>
          <w:szCs w:val="22"/>
        </w:rPr>
        <w:t xml:space="preserve"> </w:t>
      </w:r>
      <w:r>
        <w:rPr>
          <w:b/>
          <w:spacing w:val="1"/>
          <w:position w:val="-4"/>
          <w:sz w:val="22"/>
          <w:szCs w:val="22"/>
        </w:rPr>
        <w:t>L</w:t>
      </w:r>
      <w:r>
        <w:rPr>
          <w:b/>
          <w:position w:val="-4"/>
          <w:sz w:val="22"/>
          <w:szCs w:val="22"/>
        </w:rPr>
        <w:t>i</w:t>
      </w:r>
      <w:r>
        <w:rPr>
          <w:b/>
          <w:spacing w:val="-1"/>
          <w:position w:val="-4"/>
          <w:sz w:val="22"/>
          <w:szCs w:val="22"/>
        </w:rPr>
        <w:t>tt</w:t>
      </w:r>
      <w:r>
        <w:rPr>
          <w:b/>
          <w:position w:val="-4"/>
          <w:sz w:val="22"/>
          <w:szCs w:val="22"/>
        </w:rPr>
        <w:t>le</w:t>
      </w:r>
      <w:r>
        <w:rPr>
          <w:b/>
          <w:spacing w:val="9"/>
          <w:position w:val="-4"/>
          <w:sz w:val="22"/>
          <w:szCs w:val="22"/>
        </w:rPr>
        <w:t xml:space="preserve"> </w:t>
      </w:r>
      <w:r>
        <w:rPr>
          <w:b/>
          <w:spacing w:val="-18"/>
          <w:position w:val="-4"/>
          <w:sz w:val="22"/>
          <w:szCs w:val="22"/>
        </w:rPr>
        <w:t>T</w:t>
      </w:r>
      <w:r>
        <w:rPr>
          <w:b/>
          <w:spacing w:val="4"/>
          <w:position w:val="-4"/>
          <w:sz w:val="22"/>
          <w:szCs w:val="22"/>
        </w:rPr>
        <w:t>.</w:t>
      </w:r>
      <w:r>
        <w:rPr>
          <w:b/>
          <w:spacing w:val="-2"/>
          <w:position w:val="-4"/>
          <w:sz w:val="22"/>
          <w:szCs w:val="22"/>
        </w:rPr>
        <w:t>D</w:t>
      </w:r>
      <w:r>
        <w:rPr>
          <w:b/>
          <w:position w:val="-4"/>
          <w:sz w:val="22"/>
          <w:szCs w:val="22"/>
        </w:rPr>
        <w:t>.</w:t>
      </w:r>
      <w:r>
        <w:rPr>
          <w:b/>
          <w:spacing w:val="12"/>
          <w:position w:val="-4"/>
          <w:sz w:val="22"/>
          <w:szCs w:val="22"/>
        </w:rPr>
        <w:t xml:space="preserve"> </w:t>
      </w:r>
      <w:r>
        <w:rPr>
          <w:b/>
          <w:spacing w:val="-1"/>
          <w:position w:val="-4"/>
          <w:sz w:val="22"/>
          <w:szCs w:val="22"/>
        </w:rPr>
        <w:t>(</w:t>
      </w:r>
      <w:r>
        <w:rPr>
          <w:b/>
          <w:position w:val="-4"/>
          <w:sz w:val="22"/>
          <w:szCs w:val="22"/>
        </w:rPr>
        <w:t>2008</w:t>
      </w:r>
      <w:r>
        <w:rPr>
          <w:b/>
          <w:spacing w:val="-3"/>
          <w:position w:val="-4"/>
          <w:sz w:val="22"/>
          <w:szCs w:val="22"/>
        </w:rPr>
        <w:t>)</w:t>
      </w:r>
      <w:r>
        <w:rPr>
          <w:b/>
          <w:position w:val="-4"/>
          <w:sz w:val="22"/>
          <w:szCs w:val="22"/>
        </w:rPr>
        <w:t>.</w:t>
      </w:r>
      <w:r>
        <w:rPr>
          <w:b/>
          <w:spacing w:val="17"/>
          <w:position w:val="-4"/>
          <w:sz w:val="22"/>
          <w:szCs w:val="22"/>
        </w:rPr>
        <w:t xml:space="preserve"> </w:t>
      </w:r>
      <w:r>
        <w:rPr>
          <w:b/>
          <w:spacing w:val="1"/>
          <w:position w:val="-4"/>
          <w:sz w:val="22"/>
          <w:szCs w:val="22"/>
        </w:rPr>
        <w:t>D</w:t>
      </w:r>
      <w:r>
        <w:rPr>
          <w:b/>
          <w:position w:val="-4"/>
          <w:sz w:val="22"/>
          <w:szCs w:val="22"/>
        </w:rPr>
        <w:t>i</w:t>
      </w:r>
      <w:r>
        <w:rPr>
          <w:b/>
          <w:spacing w:val="-4"/>
          <w:position w:val="-4"/>
          <w:sz w:val="22"/>
          <w:szCs w:val="22"/>
        </w:rPr>
        <w:t>r</w:t>
      </w:r>
      <w:r>
        <w:rPr>
          <w:b/>
          <w:spacing w:val="1"/>
          <w:position w:val="-4"/>
          <w:sz w:val="22"/>
          <w:szCs w:val="22"/>
        </w:rPr>
        <w:t>ec</w:t>
      </w:r>
      <w:r>
        <w:rPr>
          <w:b/>
          <w:position w:val="-4"/>
          <w:sz w:val="22"/>
          <w:szCs w:val="22"/>
        </w:rPr>
        <w:t>t</w:t>
      </w:r>
      <w:r>
        <w:rPr>
          <w:b/>
          <w:spacing w:val="14"/>
          <w:position w:val="-4"/>
          <w:sz w:val="22"/>
          <w:szCs w:val="22"/>
        </w:rPr>
        <w:t xml:space="preserve"> </w:t>
      </w:r>
      <w:r>
        <w:rPr>
          <w:b/>
          <w:position w:val="-4"/>
          <w:sz w:val="22"/>
          <w:szCs w:val="22"/>
        </w:rPr>
        <w:t>and</w:t>
      </w:r>
      <w:r>
        <w:rPr>
          <w:b/>
          <w:spacing w:val="7"/>
          <w:position w:val="-4"/>
          <w:sz w:val="22"/>
          <w:szCs w:val="22"/>
        </w:rPr>
        <w:t xml:space="preserve"> </w:t>
      </w:r>
      <w:r>
        <w:rPr>
          <w:b/>
          <w:w w:val="102"/>
          <w:position w:val="-4"/>
          <w:sz w:val="22"/>
          <w:szCs w:val="22"/>
        </w:rPr>
        <w:t>indi</w:t>
      </w:r>
      <w:r>
        <w:rPr>
          <w:b/>
          <w:spacing w:val="-4"/>
          <w:w w:val="102"/>
          <w:position w:val="-4"/>
          <w:sz w:val="22"/>
          <w:szCs w:val="22"/>
        </w:rPr>
        <w:t>r</w:t>
      </w:r>
      <w:r>
        <w:rPr>
          <w:b/>
          <w:spacing w:val="3"/>
          <w:w w:val="102"/>
          <w:position w:val="-4"/>
          <w:sz w:val="22"/>
          <w:szCs w:val="22"/>
        </w:rPr>
        <w:t>e</w:t>
      </w:r>
      <w:r>
        <w:rPr>
          <w:b/>
          <w:spacing w:val="1"/>
          <w:w w:val="102"/>
          <w:position w:val="-4"/>
          <w:sz w:val="22"/>
          <w:szCs w:val="22"/>
        </w:rPr>
        <w:t>c</w:t>
      </w:r>
      <w:r>
        <w:rPr>
          <w:b/>
          <w:w w:val="102"/>
          <w:position w:val="-4"/>
          <w:sz w:val="22"/>
          <w:szCs w:val="22"/>
        </w:rPr>
        <w:t>t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pict>
          <v:shape id="_x0000_s1588" type="#_x0000_t136" style="position:absolute;left:0;text-align:left;margin-left:175.5pt;margin-top:16pt;width:77.7pt;height:48.6pt;rotation:51;z-index:-5162;mso-position-horizontal-relative:page" fillcolor="#d6f0fd" stroked="f">
            <o:extrusion v:ext="view" autorotationcenter="t"/>
            <v:textpath style="font-family:&quot;&amp;quot&quot;;font-size:48pt;font-weight:bold;v-text-kern:t;mso-text-shadow:auto" string="For"/>
            <w10:wrap anchorx="page"/>
          </v:shape>
        </w:pict>
      </w:r>
      <w:r>
        <w:rPr>
          <w:rFonts w:ascii="Arial" w:eastAsia="Arial" w:hAnsi="Arial" w:cs="Arial"/>
          <w:position w:val="1"/>
        </w:rPr>
        <w:t>17</w:t>
      </w:r>
    </w:p>
    <w:p w:rsidR="00724954" w:rsidRDefault="009734F0">
      <w:pPr>
        <w:spacing w:before="3"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18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19            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b/>
          <w:position w:val="8"/>
          <w:sz w:val="22"/>
          <w:szCs w:val="22"/>
        </w:rPr>
        <w:t>agg</w:t>
      </w:r>
      <w:r>
        <w:rPr>
          <w:b/>
          <w:spacing w:val="-2"/>
          <w:position w:val="8"/>
          <w:sz w:val="22"/>
          <w:szCs w:val="22"/>
        </w:rPr>
        <w:t>r</w:t>
      </w:r>
      <w:r>
        <w:rPr>
          <w:b/>
          <w:spacing w:val="1"/>
          <w:position w:val="8"/>
          <w:sz w:val="22"/>
          <w:szCs w:val="22"/>
        </w:rPr>
        <w:t>es</w:t>
      </w:r>
      <w:r>
        <w:rPr>
          <w:b/>
          <w:spacing w:val="-1"/>
          <w:position w:val="8"/>
          <w:sz w:val="22"/>
          <w:szCs w:val="22"/>
        </w:rPr>
        <w:t>s</w:t>
      </w:r>
      <w:r>
        <w:rPr>
          <w:b/>
          <w:spacing w:val="2"/>
          <w:position w:val="8"/>
          <w:sz w:val="22"/>
          <w:szCs w:val="22"/>
        </w:rPr>
        <w:t>i</w:t>
      </w:r>
      <w:r>
        <w:rPr>
          <w:b/>
          <w:position w:val="8"/>
          <w:sz w:val="22"/>
          <w:szCs w:val="22"/>
        </w:rPr>
        <w:t>on</w:t>
      </w:r>
      <w:r>
        <w:rPr>
          <w:b/>
          <w:spacing w:val="20"/>
          <w:position w:val="8"/>
          <w:sz w:val="22"/>
          <w:szCs w:val="22"/>
        </w:rPr>
        <w:t xml:space="preserve"> </w:t>
      </w:r>
      <w:r>
        <w:rPr>
          <w:b/>
          <w:position w:val="8"/>
          <w:sz w:val="22"/>
          <w:szCs w:val="22"/>
        </w:rPr>
        <w:t>d</w:t>
      </w:r>
      <w:r>
        <w:rPr>
          <w:b/>
          <w:spacing w:val="-3"/>
          <w:position w:val="8"/>
          <w:sz w:val="22"/>
          <w:szCs w:val="22"/>
        </w:rPr>
        <w:t>u</w:t>
      </w:r>
      <w:r>
        <w:rPr>
          <w:b/>
          <w:spacing w:val="3"/>
          <w:position w:val="8"/>
          <w:sz w:val="22"/>
          <w:szCs w:val="22"/>
        </w:rPr>
        <w:t>r</w:t>
      </w:r>
      <w:r>
        <w:rPr>
          <w:b/>
          <w:position w:val="8"/>
          <w:sz w:val="22"/>
          <w:szCs w:val="22"/>
        </w:rPr>
        <w:t>ing</w:t>
      </w:r>
      <w:r>
        <w:rPr>
          <w:b/>
          <w:spacing w:val="16"/>
          <w:position w:val="8"/>
          <w:sz w:val="22"/>
          <w:szCs w:val="22"/>
        </w:rPr>
        <w:t xml:space="preserve"> </w:t>
      </w:r>
      <w:r>
        <w:rPr>
          <w:b/>
          <w:spacing w:val="1"/>
          <w:position w:val="8"/>
          <w:sz w:val="22"/>
          <w:szCs w:val="22"/>
        </w:rPr>
        <w:t>c</w:t>
      </w:r>
      <w:r>
        <w:rPr>
          <w:b/>
          <w:position w:val="8"/>
          <w:sz w:val="22"/>
          <w:szCs w:val="22"/>
        </w:rPr>
        <w:t>hi</w:t>
      </w:r>
      <w:r>
        <w:rPr>
          <w:b/>
          <w:spacing w:val="2"/>
          <w:position w:val="8"/>
          <w:sz w:val="22"/>
          <w:szCs w:val="22"/>
        </w:rPr>
        <w:t>l</w:t>
      </w:r>
      <w:r>
        <w:rPr>
          <w:b/>
          <w:spacing w:val="-5"/>
          <w:position w:val="8"/>
          <w:sz w:val="22"/>
          <w:szCs w:val="22"/>
        </w:rPr>
        <w:t>d</w:t>
      </w:r>
      <w:r>
        <w:rPr>
          <w:b/>
          <w:position w:val="8"/>
          <w:sz w:val="22"/>
          <w:szCs w:val="22"/>
        </w:rPr>
        <w:t>hood</w:t>
      </w:r>
      <w:r>
        <w:rPr>
          <w:b/>
          <w:spacing w:val="21"/>
          <w:position w:val="8"/>
          <w:sz w:val="22"/>
          <w:szCs w:val="22"/>
        </w:rPr>
        <w:t xml:space="preserve"> </w:t>
      </w:r>
      <w:r>
        <w:rPr>
          <w:b/>
          <w:position w:val="8"/>
          <w:sz w:val="22"/>
          <w:szCs w:val="22"/>
        </w:rPr>
        <w:t>and</w:t>
      </w:r>
      <w:r>
        <w:rPr>
          <w:b/>
          <w:spacing w:val="9"/>
          <w:position w:val="8"/>
          <w:sz w:val="22"/>
          <w:szCs w:val="22"/>
        </w:rPr>
        <w:t xml:space="preserve"> </w:t>
      </w:r>
      <w:r>
        <w:rPr>
          <w:b/>
          <w:position w:val="8"/>
          <w:sz w:val="22"/>
          <w:szCs w:val="22"/>
        </w:rPr>
        <w:t>adol</w:t>
      </w:r>
      <w:r>
        <w:rPr>
          <w:b/>
          <w:spacing w:val="1"/>
          <w:position w:val="8"/>
          <w:sz w:val="22"/>
          <w:szCs w:val="22"/>
        </w:rPr>
        <w:t>esc</w:t>
      </w:r>
      <w:r>
        <w:rPr>
          <w:b/>
          <w:spacing w:val="3"/>
          <w:position w:val="8"/>
          <w:sz w:val="22"/>
          <w:szCs w:val="22"/>
        </w:rPr>
        <w:t>e</w:t>
      </w:r>
      <w:r>
        <w:rPr>
          <w:b/>
          <w:spacing w:val="-3"/>
          <w:position w:val="8"/>
          <w:sz w:val="22"/>
          <w:szCs w:val="22"/>
        </w:rPr>
        <w:t>n</w:t>
      </w:r>
      <w:r>
        <w:rPr>
          <w:b/>
          <w:spacing w:val="1"/>
          <w:position w:val="8"/>
          <w:sz w:val="22"/>
          <w:szCs w:val="22"/>
        </w:rPr>
        <w:t>ce</w:t>
      </w:r>
      <w:r>
        <w:rPr>
          <w:b/>
          <w:position w:val="8"/>
          <w:sz w:val="22"/>
          <w:szCs w:val="22"/>
        </w:rPr>
        <w:t>:</w:t>
      </w:r>
      <w:r>
        <w:rPr>
          <w:b/>
          <w:spacing w:val="25"/>
          <w:position w:val="8"/>
          <w:sz w:val="22"/>
          <w:szCs w:val="22"/>
        </w:rPr>
        <w:t xml:space="preserve"> </w:t>
      </w:r>
      <w:r>
        <w:rPr>
          <w:b/>
          <w:position w:val="8"/>
          <w:sz w:val="22"/>
          <w:szCs w:val="22"/>
        </w:rPr>
        <w:t>a</w:t>
      </w:r>
      <w:r>
        <w:rPr>
          <w:b/>
          <w:spacing w:val="5"/>
          <w:position w:val="8"/>
          <w:sz w:val="22"/>
          <w:szCs w:val="22"/>
        </w:rPr>
        <w:t xml:space="preserve"> </w:t>
      </w:r>
      <w:r>
        <w:rPr>
          <w:b/>
          <w:spacing w:val="-3"/>
          <w:position w:val="8"/>
          <w:sz w:val="22"/>
          <w:szCs w:val="22"/>
        </w:rPr>
        <w:t>m</w:t>
      </w:r>
      <w:r>
        <w:rPr>
          <w:b/>
          <w:spacing w:val="1"/>
          <w:position w:val="8"/>
          <w:sz w:val="22"/>
          <w:szCs w:val="22"/>
        </w:rPr>
        <w:t>e</w:t>
      </w:r>
      <w:r>
        <w:rPr>
          <w:b/>
          <w:spacing w:val="-1"/>
          <w:position w:val="8"/>
          <w:sz w:val="22"/>
          <w:szCs w:val="22"/>
        </w:rPr>
        <w:t>t</w:t>
      </w:r>
      <w:r>
        <w:rPr>
          <w:b/>
          <w:position w:val="8"/>
          <w:sz w:val="22"/>
          <w:szCs w:val="22"/>
        </w:rPr>
        <w:t>a</w:t>
      </w:r>
      <w:r>
        <w:rPr>
          <w:b/>
          <w:spacing w:val="-1"/>
          <w:position w:val="8"/>
          <w:sz w:val="22"/>
          <w:szCs w:val="22"/>
        </w:rPr>
        <w:t>-</w:t>
      </w:r>
      <w:r>
        <w:rPr>
          <w:b/>
          <w:position w:val="8"/>
          <w:sz w:val="22"/>
          <w:szCs w:val="22"/>
        </w:rPr>
        <w:t>analy</w:t>
      </w:r>
      <w:r>
        <w:rPr>
          <w:b/>
          <w:spacing w:val="2"/>
          <w:position w:val="8"/>
          <w:sz w:val="22"/>
          <w:szCs w:val="22"/>
        </w:rPr>
        <w:t>t</w:t>
      </w:r>
      <w:r>
        <w:rPr>
          <w:b/>
          <w:position w:val="8"/>
          <w:sz w:val="22"/>
          <w:szCs w:val="22"/>
        </w:rPr>
        <w:t>ic</w:t>
      </w:r>
      <w:r>
        <w:rPr>
          <w:b/>
          <w:spacing w:val="32"/>
          <w:position w:val="8"/>
          <w:sz w:val="22"/>
          <w:szCs w:val="22"/>
        </w:rPr>
        <w:t xml:space="preserve"> </w:t>
      </w:r>
      <w:r>
        <w:rPr>
          <w:b/>
          <w:spacing w:val="-6"/>
          <w:position w:val="8"/>
          <w:sz w:val="22"/>
          <w:szCs w:val="22"/>
        </w:rPr>
        <w:t>r</w:t>
      </w:r>
      <w:r>
        <w:rPr>
          <w:b/>
          <w:spacing w:val="1"/>
          <w:position w:val="8"/>
          <w:sz w:val="22"/>
          <w:szCs w:val="22"/>
        </w:rPr>
        <w:t>e</w:t>
      </w:r>
      <w:r>
        <w:rPr>
          <w:b/>
          <w:position w:val="8"/>
          <w:sz w:val="22"/>
          <w:szCs w:val="22"/>
        </w:rPr>
        <w:t>vi</w:t>
      </w:r>
      <w:r>
        <w:rPr>
          <w:b/>
          <w:spacing w:val="1"/>
          <w:position w:val="8"/>
          <w:sz w:val="22"/>
          <w:szCs w:val="22"/>
        </w:rPr>
        <w:t>e</w:t>
      </w:r>
      <w:r>
        <w:rPr>
          <w:b/>
          <w:position w:val="8"/>
          <w:sz w:val="22"/>
          <w:szCs w:val="22"/>
        </w:rPr>
        <w:t>w</w:t>
      </w:r>
      <w:r>
        <w:rPr>
          <w:b/>
          <w:spacing w:val="13"/>
          <w:position w:val="8"/>
          <w:sz w:val="22"/>
          <w:szCs w:val="22"/>
        </w:rPr>
        <w:t xml:space="preserve"> </w:t>
      </w:r>
      <w:r>
        <w:rPr>
          <w:b/>
          <w:position w:val="8"/>
          <w:sz w:val="22"/>
          <w:szCs w:val="22"/>
        </w:rPr>
        <w:t>of</w:t>
      </w:r>
      <w:r>
        <w:rPr>
          <w:b/>
          <w:spacing w:val="8"/>
          <w:position w:val="8"/>
          <w:sz w:val="22"/>
          <w:szCs w:val="22"/>
        </w:rPr>
        <w:t xml:space="preserve"> </w:t>
      </w:r>
      <w:r>
        <w:rPr>
          <w:b/>
          <w:w w:val="102"/>
          <w:position w:val="8"/>
          <w:sz w:val="22"/>
          <w:szCs w:val="22"/>
        </w:rPr>
        <w:t>g</w:t>
      </w:r>
      <w:r>
        <w:rPr>
          <w:b/>
          <w:spacing w:val="1"/>
          <w:w w:val="102"/>
          <w:position w:val="8"/>
          <w:sz w:val="22"/>
          <w:szCs w:val="22"/>
        </w:rPr>
        <w:t>e</w:t>
      </w:r>
      <w:r>
        <w:rPr>
          <w:b/>
          <w:w w:val="102"/>
          <w:position w:val="8"/>
          <w:sz w:val="22"/>
          <w:szCs w:val="22"/>
        </w:rPr>
        <w:t>n</w:t>
      </w:r>
      <w:r>
        <w:rPr>
          <w:b/>
          <w:spacing w:val="-3"/>
          <w:w w:val="102"/>
          <w:position w:val="8"/>
          <w:sz w:val="22"/>
          <w:szCs w:val="22"/>
        </w:rPr>
        <w:t>d</w:t>
      </w:r>
      <w:r>
        <w:rPr>
          <w:b/>
          <w:spacing w:val="3"/>
          <w:w w:val="102"/>
          <w:position w:val="8"/>
          <w:sz w:val="22"/>
          <w:szCs w:val="22"/>
        </w:rPr>
        <w:t>e</w:t>
      </w:r>
      <w:r>
        <w:rPr>
          <w:b/>
          <w:w w:val="102"/>
          <w:position w:val="8"/>
          <w:sz w:val="22"/>
          <w:szCs w:val="22"/>
        </w:rPr>
        <w:t>r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20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21            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b/>
          <w:position w:val="3"/>
          <w:sz w:val="22"/>
          <w:szCs w:val="22"/>
        </w:rPr>
        <w:t>di</w:t>
      </w:r>
      <w:r>
        <w:rPr>
          <w:b/>
          <w:spacing w:val="2"/>
          <w:position w:val="3"/>
          <w:sz w:val="22"/>
          <w:szCs w:val="22"/>
        </w:rPr>
        <w:t>f</w:t>
      </w:r>
      <w:r>
        <w:rPr>
          <w:b/>
          <w:spacing w:val="-1"/>
          <w:position w:val="3"/>
          <w:sz w:val="22"/>
          <w:szCs w:val="22"/>
        </w:rPr>
        <w:t>f</w:t>
      </w:r>
      <w:r>
        <w:rPr>
          <w:b/>
          <w:spacing w:val="3"/>
          <w:position w:val="3"/>
          <w:sz w:val="22"/>
          <w:szCs w:val="22"/>
        </w:rPr>
        <w:t>e</w:t>
      </w:r>
      <w:r>
        <w:rPr>
          <w:b/>
          <w:spacing w:val="-6"/>
          <w:position w:val="3"/>
          <w:sz w:val="22"/>
          <w:szCs w:val="22"/>
        </w:rPr>
        <w:t>r</w:t>
      </w:r>
      <w:r>
        <w:rPr>
          <w:b/>
          <w:spacing w:val="1"/>
          <w:position w:val="3"/>
          <w:sz w:val="22"/>
          <w:szCs w:val="22"/>
        </w:rPr>
        <w:t>e</w:t>
      </w:r>
      <w:r>
        <w:rPr>
          <w:b/>
          <w:position w:val="3"/>
          <w:sz w:val="22"/>
          <w:szCs w:val="22"/>
        </w:rPr>
        <w:t>n</w:t>
      </w:r>
      <w:r>
        <w:rPr>
          <w:b/>
          <w:spacing w:val="1"/>
          <w:position w:val="3"/>
          <w:sz w:val="22"/>
          <w:szCs w:val="22"/>
        </w:rPr>
        <w:t>c</w:t>
      </w:r>
      <w:r>
        <w:rPr>
          <w:b/>
          <w:spacing w:val="3"/>
          <w:position w:val="3"/>
          <w:sz w:val="22"/>
          <w:szCs w:val="22"/>
        </w:rPr>
        <w:t>e</w:t>
      </w:r>
      <w:r>
        <w:rPr>
          <w:b/>
          <w:spacing w:val="-4"/>
          <w:position w:val="3"/>
          <w:sz w:val="22"/>
          <w:szCs w:val="22"/>
        </w:rPr>
        <w:t>s</w:t>
      </w:r>
      <w:r>
        <w:rPr>
          <w:b/>
          <w:position w:val="3"/>
          <w:sz w:val="22"/>
          <w:szCs w:val="22"/>
        </w:rPr>
        <w:t>,</w:t>
      </w:r>
      <w:r>
        <w:rPr>
          <w:b/>
          <w:spacing w:val="24"/>
          <w:position w:val="3"/>
          <w:sz w:val="22"/>
          <w:szCs w:val="22"/>
        </w:rPr>
        <w:t xml:space="preserve"> </w:t>
      </w:r>
      <w:proofErr w:type="spellStart"/>
      <w:r>
        <w:rPr>
          <w:b/>
          <w:spacing w:val="2"/>
          <w:position w:val="3"/>
          <w:sz w:val="22"/>
          <w:szCs w:val="22"/>
        </w:rPr>
        <w:t>i</w:t>
      </w:r>
      <w:r>
        <w:rPr>
          <w:b/>
          <w:spacing w:val="-3"/>
          <w:position w:val="3"/>
          <w:sz w:val="22"/>
          <w:szCs w:val="22"/>
        </w:rPr>
        <w:t>n</w:t>
      </w:r>
      <w:r>
        <w:rPr>
          <w:b/>
          <w:spacing w:val="-1"/>
          <w:position w:val="3"/>
          <w:sz w:val="22"/>
          <w:szCs w:val="22"/>
        </w:rPr>
        <w:t>t</w:t>
      </w:r>
      <w:r>
        <w:rPr>
          <w:b/>
          <w:spacing w:val="3"/>
          <w:position w:val="3"/>
          <w:sz w:val="22"/>
          <w:szCs w:val="22"/>
        </w:rPr>
        <w:t>e</w:t>
      </w:r>
      <w:r>
        <w:rPr>
          <w:b/>
          <w:spacing w:val="-4"/>
          <w:position w:val="3"/>
          <w:sz w:val="22"/>
          <w:szCs w:val="22"/>
        </w:rPr>
        <w:t>r</w:t>
      </w:r>
      <w:r>
        <w:rPr>
          <w:b/>
          <w:spacing w:val="3"/>
          <w:position w:val="3"/>
          <w:sz w:val="22"/>
          <w:szCs w:val="22"/>
        </w:rPr>
        <w:t>c</w:t>
      </w:r>
      <w:r>
        <w:rPr>
          <w:b/>
          <w:spacing w:val="-2"/>
          <w:position w:val="3"/>
          <w:sz w:val="22"/>
          <w:szCs w:val="22"/>
        </w:rPr>
        <w:t>o</w:t>
      </w:r>
      <w:r>
        <w:rPr>
          <w:b/>
          <w:spacing w:val="1"/>
          <w:position w:val="3"/>
          <w:sz w:val="22"/>
          <w:szCs w:val="22"/>
        </w:rPr>
        <w:t>r</w:t>
      </w:r>
      <w:r>
        <w:rPr>
          <w:b/>
          <w:spacing w:val="-6"/>
          <w:position w:val="3"/>
          <w:sz w:val="22"/>
          <w:szCs w:val="22"/>
        </w:rPr>
        <w:t>r</w:t>
      </w:r>
      <w:r>
        <w:rPr>
          <w:b/>
          <w:spacing w:val="3"/>
          <w:position w:val="3"/>
          <w:sz w:val="22"/>
          <w:szCs w:val="22"/>
        </w:rPr>
        <w:t>e</w:t>
      </w:r>
      <w:r>
        <w:rPr>
          <w:b/>
          <w:position w:val="3"/>
          <w:sz w:val="22"/>
          <w:szCs w:val="22"/>
        </w:rPr>
        <w:t>l</w:t>
      </w:r>
      <w:r>
        <w:rPr>
          <w:b/>
          <w:spacing w:val="-2"/>
          <w:position w:val="3"/>
          <w:sz w:val="22"/>
          <w:szCs w:val="22"/>
        </w:rPr>
        <w:t>a</w:t>
      </w:r>
      <w:r>
        <w:rPr>
          <w:b/>
          <w:spacing w:val="-1"/>
          <w:position w:val="3"/>
          <w:sz w:val="22"/>
          <w:szCs w:val="22"/>
        </w:rPr>
        <w:t>t</w:t>
      </w:r>
      <w:r>
        <w:rPr>
          <w:b/>
          <w:position w:val="3"/>
          <w:sz w:val="22"/>
          <w:szCs w:val="22"/>
        </w:rPr>
        <w:t>ion</w:t>
      </w:r>
      <w:r>
        <w:rPr>
          <w:b/>
          <w:spacing w:val="1"/>
          <w:position w:val="3"/>
          <w:sz w:val="22"/>
          <w:szCs w:val="22"/>
        </w:rPr>
        <w:t>s</w:t>
      </w:r>
      <w:proofErr w:type="spellEnd"/>
      <w:r>
        <w:rPr>
          <w:b/>
          <w:position w:val="3"/>
          <w:sz w:val="22"/>
          <w:szCs w:val="22"/>
        </w:rPr>
        <w:t>,</w:t>
      </w:r>
      <w:r>
        <w:rPr>
          <w:b/>
          <w:spacing w:val="39"/>
          <w:position w:val="3"/>
          <w:sz w:val="22"/>
          <w:szCs w:val="22"/>
        </w:rPr>
        <w:t xml:space="preserve"> </w:t>
      </w:r>
      <w:r>
        <w:rPr>
          <w:b/>
          <w:position w:val="3"/>
          <w:sz w:val="22"/>
          <w:szCs w:val="22"/>
        </w:rPr>
        <w:t>a</w:t>
      </w:r>
      <w:r>
        <w:rPr>
          <w:b/>
          <w:spacing w:val="-3"/>
          <w:position w:val="3"/>
          <w:sz w:val="22"/>
          <w:szCs w:val="22"/>
        </w:rPr>
        <w:t>n</w:t>
      </w:r>
      <w:r>
        <w:rPr>
          <w:b/>
          <w:position w:val="3"/>
          <w:sz w:val="22"/>
          <w:szCs w:val="22"/>
        </w:rPr>
        <w:t>d</w:t>
      </w:r>
      <w:r>
        <w:rPr>
          <w:b/>
          <w:spacing w:val="9"/>
          <w:position w:val="3"/>
          <w:sz w:val="22"/>
          <w:szCs w:val="22"/>
        </w:rPr>
        <w:t xml:space="preserve"> </w:t>
      </w:r>
      <w:r>
        <w:rPr>
          <w:b/>
          <w:spacing w:val="-4"/>
          <w:position w:val="3"/>
          <w:sz w:val="22"/>
          <w:szCs w:val="22"/>
        </w:rPr>
        <w:t>r</w:t>
      </w:r>
      <w:r>
        <w:rPr>
          <w:b/>
          <w:spacing w:val="1"/>
          <w:position w:val="3"/>
          <w:sz w:val="22"/>
          <w:szCs w:val="22"/>
        </w:rPr>
        <w:t>e</w:t>
      </w:r>
      <w:r>
        <w:rPr>
          <w:b/>
          <w:spacing w:val="2"/>
          <w:position w:val="3"/>
          <w:sz w:val="22"/>
          <w:szCs w:val="22"/>
        </w:rPr>
        <w:t>l</w:t>
      </w:r>
      <w:r>
        <w:rPr>
          <w:b/>
          <w:position w:val="3"/>
          <w:sz w:val="22"/>
          <w:szCs w:val="22"/>
        </w:rPr>
        <w:t>a</w:t>
      </w:r>
      <w:r>
        <w:rPr>
          <w:b/>
          <w:spacing w:val="-1"/>
          <w:position w:val="3"/>
          <w:sz w:val="22"/>
          <w:szCs w:val="22"/>
        </w:rPr>
        <w:t>t</w:t>
      </w:r>
      <w:r>
        <w:rPr>
          <w:b/>
          <w:position w:val="3"/>
          <w:sz w:val="22"/>
          <w:szCs w:val="22"/>
        </w:rPr>
        <w:t>ions</w:t>
      </w:r>
      <w:r>
        <w:rPr>
          <w:b/>
          <w:spacing w:val="17"/>
          <w:position w:val="3"/>
          <w:sz w:val="22"/>
          <w:szCs w:val="22"/>
        </w:rPr>
        <w:t xml:space="preserve"> </w:t>
      </w:r>
      <w:r>
        <w:rPr>
          <w:b/>
          <w:spacing w:val="-1"/>
          <w:position w:val="3"/>
          <w:sz w:val="22"/>
          <w:szCs w:val="22"/>
        </w:rPr>
        <w:t>t</w:t>
      </w:r>
      <w:r>
        <w:rPr>
          <w:b/>
          <w:position w:val="3"/>
          <w:sz w:val="22"/>
          <w:szCs w:val="22"/>
        </w:rPr>
        <w:t>o</w:t>
      </w:r>
      <w:r>
        <w:rPr>
          <w:b/>
          <w:spacing w:val="4"/>
          <w:position w:val="3"/>
          <w:sz w:val="22"/>
          <w:szCs w:val="22"/>
        </w:rPr>
        <w:t xml:space="preserve"> </w:t>
      </w:r>
      <w:r>
        <w:rPr>
          <w:b/>
          <w:spacing w:val="-3"/>
          <w:position w:val="3"/>
          <w:sz w:val="22"/>
          <w:szCs w:val="22"/>
        </w:rPr>
        <w:t>m</w:t>
      </w:r>
      <w:r>
        <w:rPr>
          <w:b/>
          <w:position w:val="3"/>
          <w:sz w:val="22"/>
          <w:szCs w:val="22"/>
        </w:rPr>
        <w:t>a</w:t>
      </w:r>
      <w:r>
        <w:rPr>
          <w:b/>
          <w:spacing w:val="2"/>
          <w:position w:val="3"/>
          <w:sz w:val="22"/>
          <w:szCs w:val="22"/>
        </w:rPr>
        <w:t>l</w:t>
      </w:r>
      <w:r>
        <w:rPr>
          <w:b/>
          <w:spacing w:val="3"/>
          <w:position w:val="3"/>
          <w:sz w:val="22"/>
          <w:szCs w:val="22"/>
        </w:rPr>
        <w:t>a</w:t>
      </w:r>
      <w:r>
        <w:rPr>
          <w:b/>
          <w:spacing w:val="-3"/>
          <w:position w:val="3"/>
          <w:sz w:val="22"/>
          <w:szCs w:val="22"/>
        </w:rPr>
        <w:t>d</w:t>
      </w:r>
      <w:r>
        <w:rPr>
          <w:b/>
          <w:spacing w:val="2"/>
          <w:position w:val="3"/>
          <w:sz w:val="22"/>
          <w:szCs w:val="22"/>
        </w:rPr>
        <w:t>j</w:t>
      </w:r>
      <w:r>
        <w:rPr>
          <w:b/>
          <w:position w:val="3"/>
          <w:sz w:val="22"/>
          <w:szCs w:val="22"/>
        </w:rPr>
        <w:t>u</w:t>
      </w:r>
      <w:r>
        <w:rPr>
          <w:b/>
          <w:spacing w:val="1"/>
          <w:position w:val="3"/>
          <w:sz w:val="22"/>
          <w:szCs w:val="22"/>
        </w:rPr>
        <w:t>s</w:t>
      </w:r>
      <w:r>
        <w:rPr>
          <w:b/>
          <w:spacing w:val="2"/>
          <w:position w:val="3"/>
          <w:sz w:val="22"/>
          <w:szCs w:val="22"/>
        </w:rPr>
        <w:t>t</w:t>
      </w:r>
      <w:r>
        <w:rPr>
          <w:b/>
          <w:spacing w:val="-3"/>
          <w:position w:val="3"/>
          <w:sz w:val="22"/>
          <w:szCs w:val="22"/>
        </w:rPr>
        <w:t>m</w:t>
      </w:r>
      <w:r>
        <w:rPr>
          <w:b/>
          <w:spacing w:val="1"/>
          <w:position w:val="3"/>
          <w:sz w:val="22"/>
          <w:szCs w:val="22"/>
        </w:rPr>
        <w:t>e</w:t>
      </w:r>
      <w:r>
        <w:rPr>
          <w:b/>
          <w:position w:val="3"/>
          <w:sz w:val="22"/>
          <w:szCs w:val="22"/>
        </w:rPr>
        <w:t>n</w:t>
      </w:r>
      <w:r>
        <w:rPr>
          <w:b/>
          <w:spacing w:val="-1"/>
          <w:position w:val="3"/>
          <w:sz w:val="22"/>
          <w:szCs w:val="22"/>
        </w:rPr>
        <w:t>t</w:t>
      </w:r>
      <w:r>
        <w:rPr>
          <w:b/>
          <w:position w:val="3"/>
          <w:sz w:val="22"/>
          <w:szCs w:val="22"/>
        </w:rPr>
        <w:t>.</w:t>
      </w:r>
      <w:r>
        <w:rPr>
          <w:b/>
          <w:spacing w:val="35"/>
          <w:position w:val="3"/>
          <w:sz w:val="22"/>
          <w:szCs w:val="22"/>
        </w:rPr>
        <w:t xml:space="preserve"> </w:t>
      </w:r>
      <w:r>
        <w:rPr>
          <w:b/>
          <w:i/>
          <w:spacing w:val="1"/>
          <w:w w:val="102"/>
          <w:position w:val="3"/>
          <w:sz w:val="22"/>
          <w:szCs w:val="22"/>
        </w:rPr>
        <w:t>C</w:t>
      </w:r>
      <w:r>
        <w:rPr>
          <w:b/>
          <w:i/>
          <w:spacing w:val="-3"/>
          <w:w w:val="102"/>
          <w:position w:val="3"/>
          <w:sz w:val="22"/>
          <w:szCs w:val="22"/>
        </w:rPr>
        <w:t>h</w:t>
      </w:r>
      <w:r>
        <w:rPr>
          <w:b/>
          <w:i/>
          <w:spacing w:val="2"/>
          <w:w w:val="102"/>
          <w:position w:val="3"/>
          <w:sz w:val="22"/>
          <w:szCs w:val="22"/>
        </w:rPr>
        <w:t>i</w:t>
      </w:r>
      <w:r>
        <w:rPr>
          <w:b/>
          <w:i/>
          <w:w w:val="102"/>
          <w:position w:val="3"/>
          <w:sz w:val="22"/>
          <w:szCs w:val="22"/>
        </w:rPr>
        <w:t>ld</w:t>
      </w:r>
    </w:p>
    <w:p w:rsidR="00724954" w:rsidRDefault="009734F0">
      <w:pPr>
        <w:spacing w:before="1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pict>
          <v:shape id="_x0000_s1587" type="#_x0000_t136" style="position:absolute;left:0;text-align:left;margin-left:226.95pt;margin-top:30.35pt;width:104.4pt;height:48.8pt;rotation:51;z-index:-5161;mso-position-horizontal-relative:page" fillcolor="#d6f0fd" stroked="f">
            <o:extrusion v:ext="view" autorotationcenter="t"/>
            <v:textpath style="font-family:&quot;&amp;quot&quot;;font-size:48pt;font-weight:bold;v-text-kern:t;mso-text-shadow:auto" string="Peer"/>
            <w10:wrap anchorx="page"/>
          </v:shape>
        </w:pict>
      </w:r>
      <w:r>
        <w:rPr>
          <w:rFonts w:ascii="Arial" w:eastAsia="Arial" w:hAnsi="Arial" w:cs="Arial"/>
          <w:position w:val="1"/>
        </w:rPr>
        <w:t>23</w:t>
      </w:r>
      <w:r>
        <w:rPr>
          <w:rFonts w:ascii="Arial" w:eastAsia="Arial" w:hAnsi="Arial" w:cs="Arial"/>
          <w:position w:val="1"/>
        </w:rPr>
        <w:t xml:space="preserve">                                     </w:t>
      </w:r>
      <w:r>
        <w:rPr>
          <w:rFonts w:ascii="Arial" w:eastAsia="Arial" w:hAnsi="Arial" w:cs="Arial"/>
          <w:spacing w:val="49"/>
          <w:position w:val="1"/>
        </w:rPr>
        <w:t xml:space="preserve"> </w:t>
      </w:r>
      <w:r>
        <w:rPr>
          <w:b/>
          <w:i/>
          <w:spacing w:val="1"/>
          <w:sz w:val="22"/>
          <w:szCs w:val="22"/>
        </w:rPr>
        <w:t>Deve</w:t>
      </w:r>
      <w:r>
        <w:rPr>
          <w:b/>
          <w:i/>
          <w:sz w:val="22"/>
          <w:szCs w:val="22"/>
        </w:rPr>
        <w:t>lo</w:t>
      </w:r>
      <w:r>
        <w:rPr>
          <w:b/>
          <w:i/>
          <w:spacing w:val="-2"/>
          <w:sz w:val="22"/>
          <w:szCs w:val="22"/>
        </w:rPr>
        <w:t>p</w:t>
      </w:r>
      <w:r>
        <w:rPr>
          <w:b/>
          <w:i/>
          <w:spacing w:val="5"/>
          <w:sz w:val="22"/>
          <w:szCs w:val="22"/>
        </w:rPr>
        <w:t>m</w:t>
      </w:r>
      <w:r>
        <w:rPr>
          <w:b/>
          <w:i/>
          <w:spacing w:val="1"/>
          <w:sz w:val="22"/>
          <w:szCs w:val="22"/>
        </w:rPr>
        <w:t>e</w:t>
      </w:r>
      <w:r>
        <w:rPr>
          <w:b/>
          <w:i/>
          <w:sz w:val="22"/>
          <w:szCs w:val="22"/>
        </w:rPr>
        <w:t>n</w:t>
      </w:r>
      <w:r>
        <w:rPr>
          <w:b/>
          <w:i/>
          <w:spacing w:val="-3"/>
          <w:sz w:val="22"/>
          <w:szCs w:val="22"/>
        </w:rPr>
        <w:t>t</w:t>
      </w:r>
      <w:r>
        <w:rPr>
          <w:b/>
          <w:sz w:val="22"/>
          <w:szCs w:val="22"/>
        </w:rPr>
        <w:t>,</w:t>
      </w:r>
      <w:r>
        <w:rPr>
          <w:b/>
          <w:spacing w:val="29"/>
          <w:sz w:val="22"/>
          <w:szCs w:val="22"/>
        </w:rPr>
        <w:t xml:space="preserve"> </w:t>
      </w:r>
      <w:r>
        <w:rPr>
          <w:b/>
          <w:sz w:val="22"/>
          <w:szCs w:val="22"/>
        </w:rPr>
        <w:t>79</w:t>
      </w:r>
      <w:r>
        <w:rPr>
          <w:b/>
          <w:spacing w:val="-1"/>
          <w:sz w:val="22"/>
          <w:szCs w:val="22"/>
        </w:rPr>
        <w:t>(</w:t>
      </w:r>
      <w:r>
        <w:rPr>
          <w:b/>
          <w:sz w:val="22"/>
          <w:szCs w:val="22"/>
        </w:rPr>
        <w:t>5</w:t>
      </w:r>
      <w:r>
        <w:rPr>
          <w:b/>
          <w:spacing w:val="-1"/>
          <w:sz w:val="22"/>
          <w:szCs w:val="22"/>
        </w:rPr>
        <w:t>):</w:t>
      </w:r>
      <w:r>
        <w:rPr>
          <w:b/>
          <w:spacing w:val="-14"/>
          <w:sz w:val="22"/>
          <w:szCs w:val="22"/>
        </w:rPr>
        <w:t>1</w:t>
      </w:r>
      <w:r>
        <w:rPr>
          <w:b/>
          <w:sz w:val="22"/>
          <w:szCs w:val="22"/>
        </w:rPr>
        <w:t>185</w:t>
      </w:r>
      <w:r>
        <w:rPr>
          <w:b/>
          <w:spacing w:val="-1"/>
          <w:sz w:val="22"/>
          <w:szCs w:val="22"/>
        </w:rPr>
        <w:t>-</w:t>
      </w:r>
      <w:r>
        <w:rPr>
          <w:b/>
          <w:sz w:val="22"/>
          <w:szCs w:val="22"/>
        </w:rPr>
        <w:t>229.</w:t>
      </w:r>
      <w:r>
        <w:rPr>
          <w:b/>
          <w:spacing w:val="33"/>
          <w:sz w:val="22"/>
          <w:szCs w:val="22"/>
        </w:rPr>
        <w:t xml:space="preserve"> </w:t>
      </w:r>
      <w:proofErr w:type="spellStart"/>
      <w:proofErr w:type="gramStart"/>
      <w:r>
        <w:rPr>
          <w:b/>
          <w:sz w:val="22"/>
          <w:szCs w:val="22"/>
        </w:rPr>
        <w:t>doi</w:t>
      </w:r>
      <w:proofErr w:type="spellEnd"/>
      <w:proofErr w:type="gramEnd"/>
      <w:r>
        <w:rPr>
          <w:b/>
          <w:sz w:val="22"/>
          <w:szCs w:val="22"/>
        </w:rPr>
        <w:t>:</w:t>
      </w:r>
      <w:r>
        <w:rPr>
          <w:b/>
          <w:spacing w:val="11"/>
          <w:sz w:val="22"/>
          <w:szCs w:val="22"/>
        </w:rPr>
        <w:t xml:space="preserve"> </w:t>
      </w:r>
      <w:r>
        <w:rPr>
          <w:b/>
          <w:w w:val="102"/>
          <w:sz w:val="22"/>
          <w:szCs w:val="22"/>
        </w:rPr>
        <w:t>1</w:t>
      </w:r>
      <w:r>
        <w:rPr>
          <w:b/>
          <w:spacing w:val="-2"/>
          <w:w w:val="102"/>
          <w:sz w:val="22"/>
          <w:szCs w:val="22"/>
        </w:rPr>
        <w:t>0</w:t>
      </w:r>
      <w:r>
        <w:rPr>
          <w:b/>
          <w:spacing w:val="1"/>
          <w:w w:val="102"/>
          <w:sz w:val="22"/>
          <w:szCs w:val="22"/>
        </w:rPr>
        <w:t>.</w:t>
      </w:r>
      <w:r>
        <w:rPr>
          <w:b/>
          <w:spacing w:val="-12"/>
          <w:w w:val="102"/>
          <w:sz w:val="22"/>
          <w:szCs w:val="22"/>
        </w:rPr>
        <w:t>1</w:t>
      </w:r>
      <w:r>
        <w:rPr>
          <w:b/>
          <w:spacing w:val="-14"/>
          <w:w w:val="102"/>
          <w:sz w:val="22"/>
          <w:szCs w:val="22"/>
        </w:rPr>
        <w:t>11</w:t>
      </w:r>
      <w:r>
        <w:rPr>
          <w:b/>
          <w:w w:val="102"/>
          <w:sz w:val="22"/>
          <w:szCs w:val="22"/>
        </w:rPr>
        <w:t>1</w:t>
      </w:r>
      <w:r>
        <w:rPr>
          <w:b/>
          <w:spacing w:val="2"/>
          <w:w w:val="102"/>
          <w:sz w:val="22"/>
          <w:szCs w:val="22"/>
        </w:rPr>
        <w:t>/</w:t>
      </w:r>
      <w:r>
        <w:rPr>
          <w:b/>
          <w:spacing w:val="-1"/>
          <w:w w:val="102"/>
          <w:sz w:val="22"/>
          <w:szCs w:val="22"/>
        </w:rPr>
        <w:t>j</w:t>
      </w:r>
      <w:r>
        <w:rPr>
          <w:b/>
          <w:spacing w:val="1"/>
          <w:w w:val="102"/>
          <w:sz w:val="22"/>
          <w:szCs w:val="22"/>
        </w:rPr>
        <w:t>.</w:t>
      </w:r>
      <w:r>
        <w:rPr>
          <w:b/>
          <w:w w:val="102"/>
          <w:sz w:val="22"/>
          <w:szCs w:val="22"/>
        </w:rPr>
        <w:t>1467</w:t>
      </w:r>
      <w:r>
        <w:rPr>
          <w:b/>
          <w:spacing w:val="-1"/>
          <w:w w:val="102"/>
          <w:sz w:val="22"/>
          <w:szCs w:val="22"/>
        </w:rPr>
        <w:t>-</w:t>
      </w:r>
      <w:r>
        <w:rPr>
          <w:b/>
          <w:w w:val="102"/>
          <w:sz w:val="22"/>
          <w:szCs w:val="22"/>
        </w:rPr>
        <w:t>8624</w:t>
      </w:r>
      <w:r>
        <w:rPr>
          <w:b/>
          <w:spacing w:val="4"/>
          <w:w w:val="102"/>
          <w:sz w:val="22"/>
          <w:szCs w:val="22"/>
        </w:rPr>
        <w:t>.</w:t>
      </w:r>
      <w:r>
        <w:rPr>
          <w:b/>
          <w:w w:val="102"/>
          <w:sz w:val="22"/>
          <w:szCs w:val="22"/>
        </w:rPr>
        <w:t>200</w:t>
      </w:r>
      <w:r>
        <w:rPr>
          <w:b/>
          <w:spacing w:val="-2"/>
          <w:w w:val="102"/>
          <w:sz w:val="22"/>
          <w:szCs w:val="22"/>
        </w:rPr>
        <w:t>8</w:t>
      </w:r>
      <w:r>
        <w:rPr>
          <w:b/>
          <w:spacing w:val="1"/>
          <w:w w:val="102"/>
          <w:sz w:val="22"/>
          <w:szCs w:val="22"/>
        </w:rPr>
        <w:t>.</w:t>
      </w:r>
      <w:r>
        <w:rPr>
          <w:b/>
          <w:w w:val="102"/>
          <w:sz w:val="22"/>
          <w:szCs w:val="22"/>
        </w:rPr>
        <w:t>0</w:t>
      </w:r>
      <w:r>
        <w:rPr>
          <w:b/>
          <w:spacing w:val="-14"/>
          <w:w w:val="102"/>
          <w:sz w:val="22"/>
          <w:szCs w:val="22"/>
        </w:rPr>
        <w:t>1</w:t>
      </w:r>
      <w:r>
        <w:rPr>
          <w:b/>
          <w:w w:val="102"/>
          <w:sz w:val="22"/>
          <w:szCs w:val="22"/>
        </w:rPr>
        <w:t>184</w:t>
      </w:r>
      <w:r>
        <w:rPr>
          <w:b/>
          <w:spacing w:val="4"/>
          <w:w w:val="102"/>
          <w:sz w:val="22"/>
          <w:szCs w:val="22"/>
        </w:rPr>
        <w:t>.</w:t>
      </w:r>
      <w:r>
        <w:rPr>
          <w:b/>
          <w:w w:val="102"/>
          <w:sz w:val="22"/>
          <w:szCs w:val="22"/>
        </w:rPr>
        <w:t>x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24</w:t>
      </w:r>
    </w:p>
    <w:p w:rsidR="00724954" w:rsidRDefault="009734F0">
      <w:pPr>
        <w:spacing w:before="1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 xml:space="preserve">25                         </w:t>
      </w:r>
      <w:r>
        <w:rPr>
          <w:rFonts w:ascii="Arial" w:eastAsia="Arial" w:hAnsi="Arial" w:cs="Arial"/>
          <w:spacing w:val="49"/>
          <w:position w:val="3"/>
        </w:rPr>
        <w:t xml:space="preserve"> </w:t>
      </w:r>
      <w:r>
        <w:rPr>
          <w:spacing w:val="1"/>
          <w:position w:val="-3"/>
          <w:sz w:val="22"/>
          <w:szCs w:val="22"/>
        </w:rPr>
        <w:t>C</w:t>
      </w:r>
      <w:r>
        <w:rPr>
          <w:position w:val="-3"/>
          <w:sz w:val="22"/>
          <w:szCs w:val="22"/>
        </w:rPr>
        <w:t>oh</w:t>
      </w:r>
      <w:r>
        <w:rPr>
          <w:spacing w:val="1"/>
          <w:position w:val="-3"/>
          <w:sz w:val="22"/>
          <w:szCs w:val="22"/>
        </w:rPr>
        <w:t>e</w:t>
      </w:r>
      <w:r>
        <w:rPr>
          <w:spacing w:val="-2"/>
          <w:position w:val="-3"/>
          <w:sz w:val="22"/>
          <w:szCs w:val="22"/>
        </w:rPr>
        <w:t>n</w:t>
      </w:r>
      <w:r>
        <w:rPr>
          <w:position w:val="-3"/>
          <w:sz w:val="22"/>
          <w:szCs w:val="22"/>
        </w:rPr>
        <w:t>,</w:t>
      </w:r>
      <w:r>
        <w:rPr>
          <w:spacing w:val="17"/>
          <w:position w:val="-3"/>
          <w:sz w:val="22"/>
          <w:szCs w:val="22"/>
        </w:rPr>
        <w:t xml:space="preserve"> </w:t>
      </w:r>
      <w:r>
        <w:rPr>
          <w:spacing w:val="-1"/>
          <w:position w:val="-3"/>
          <w:sz w:val="22"/>
          <w:szCs w:val="22"/>
        </w:rPr>
        <w:t>J</w:t>
      </w:r>
      <w:r>
        <w:rPr>
          <w:position w:val="-3"/>
          <w:sz w:val="22"/>
          <w:szCs w:val="22"/>
        </w:rPr>
        <w:t>.</w:t>
      </w:r>
      <w:r>
        <w:rPr>
          <w:spacing w:val="7"/>
          <w:position w:val="-3"/>
          <w:sz w:val="22"/>
          <w:szCs w:val="22"/>
        </w:rPr>
        <w:t xml:space="preserve"> </w:t>
      </w:r>
      <w:r>
        <w:rPr>
          <w:spacing w:val="-1"/>
          <w:position w:val="-3"/>
          <w:sz w:val="22"/>
          <w:szCs w:val="22"/>
        </w:rPr>
        <w:t>(</w:t>
      </w:r>
      <w:r>
        <w:rPr>
          <w:position w:val="-3"/>
          <w:sz w:val="22"/>
          <w:szCs w:val="22"/>
        </w:rPr>
        <w:t>1988</w:t>
      </w:r>
      <w:r>
        <w:rPr>
          <w:spacing w:val="-1"/>
          <w:position w:val="-3"/>
          <w:sz w:val="22"/>
          <w:szCs w:val="22"/>
        </w:rPr>
        <w:t>)</w:t>
      </w:r>
      <w:r>
        <w:rPr>
          <w:position w:val="-3"/>
          <w:sz w:val="22"/>
          <w:szCs w:val="22"/>
        </w:rPr>
        <w:t>.</w:t>
      </w:r>
      <w:r>
        <w:rPr>
          <w:spacing w:val="17"/>
          <w:position w:val="-3"/>
          <w:sz w:val="22"/>
          <w:szCs w:val="22"/>
        </w:rPr>
        <w:t xml:space="preserve"> </w:t>
      </w:r>
      <w:r>
        <w:rPr>
          <w:i/>
          <w:spacing w:val="-2"/>
          <w:position w:val="-3"/>
          <w:sz w:val="22"/>
          <w:szCs w:val="22"/>
        </w:rPr>
        <w:t>S</w:t>
      </w:r>
      <w:r>
        <w:rPr>
          <w:i/>
          <w:position w:val="-3"/>
          <w:sz w:val="22"/>
          <w:szCs w:val="22"/>
        </w:rPr>
        <w:t>ta</w:t>
      </w:r>
      <w:r>
        <w:rPr>
          <w:i/>
          <w:spacing w:val="2"/>
          <w:position w:val="-3"/>
          <w:sz w:val="22"/>
          <w:szCs w:val="22"/>
        </w:rPr>
        <w:t>t</w:t>
      </w:r>
      <w:r>
        <w:rPr>
          <w:i/>
          <w:position w:val="-3"/>
          <w:sz w:val="22"/>
          <w:szCs w:val="22"/>
        </w:rPr>
        <w:t>i</w:t>
      </w:r>
      <w:r>
        <w:rPr>
          <w:i/>
          <w:spacing w:val="1"/>
          <w:position w:val="-3"/>
          <w:sz w:val="22"/>
          <w:szCs w:val="22"/>
        </w:rPr>
        <w:t>s</w:t>
      </w:r>
      <w:r>
        <w:rPr>
          <w:i/>
          <w:position w:val="-3"/>
          <w:sz w:val="22"/>
          <w:szCs w:val="22"/>
        </w:rPr>
        <w:t>t</w:t>
      </w:r>
      <w:r>
        <w:rPr>
          <w:i/>
          <w:spacing w:val="-3"/>
          <w:position w:val="-3"/>
          <w:sz w:val="22"/>
          <w:szCs w:val="22"/>
        </w:rPr>
        <w:t>i</w:t>
      </w:r>
      <w:r>
        <w:rPr>
          <w:i/>
          <w:spacing w:val="3"/>
          <w:position w:val="-3"/>
          <w:sz w:val="22"/>
          <w:szCs w:val="22"/>
        </w:rPr>
        <w:t>c</w:t>
      </w:r>
      <w:r>
        <w:rPr>
          <w:i/>
          <w:position w:val="-3"/>
          <w:sz w:val="22"/>
          <w:szCs w:val="22"/>
        </w:rPr>
        <w:t>al</w:t>
      </w:r>
      <w:r>
        <w:rPr>
          <w:i/>
          <w:spacing w:val="18"/>
          <w:position w:val="-3"/>
          <w:sz w:val="22"/>
          <w:szCs w:val="22"/>
        </w:rPr>
        <w:t xml:space="preserve"> </w:t>
      </w:r>
      <w:r>
        <w:rPr>
          <w:i/>
          <w:position w:val="-3"/>
          <w:sz w:val="22"/>
          <w:szCs w:val="22"/>
        </w:rPr>
        <w:t>po</w:t>
      </w:r>
      <w:r>
        <w:rPr>
          <w:i/>
          <w:spacing w:val="1"/>
          <w:position w:val="-3"/>
          <w:sz w:val="22"/>
          <w:szCs w:val="22"/>
        </w:rPr>
        <w:t>we</w:t>
      </w:r>
      <w:r>
        <w:rPr>
          <w:i/>
          <w:position w:val="-3"/>
          <w:sz w:val="22"/>
          <w:szCs w:val="22"/>
        </w:rPr>
        <w:t>r</w:t>
      </w:r>
      <w:r>
        <w:rPr>
          <w:i/>
          <w:spacing w:val="12"/>
          <w:position w:val="-3"/>
          <w:sz w:val="22"/>
          <w:szCs w:val="22"/>
        </w:rPr>
        <w:t xml:space="preserve"> </w:t>
      </w:r>
      <w:r>
        <w:rPr>
          <w:i/>
          <w:position w:val="-3"/>
          <w:sz w:val="22"/>
          <w:szCs w:val="22"/>
        </w:rPr>
        <w:t>ana</w:t>
      </w:r>
      <w:r>
        <w:rPr>
          <w:i/>
          <w:spacing w:val="-3"/>
          <w:position w:val="-3"/>
          <w:sz w:val="22"/>
          <w:szCs w:val="22"/>
        </w:rPr>
        <w:t>l</w:t>
      </w:r>
      <w:r>
        <w:rPr>
          <w:i/>
          <w:spacing w:val="3"/>
          <w:position w:val="-3"/>
          <w:sz w:val="22"/>
          <w:szCs w:val="22"/>
        </w:rPr>
        <w:t>y</w:t>
      </w:r>
      <w:r>
        <w:rPr>
          <w:i/>
          <w:spacing w:val="-1"/>
          <w:position w:val="-3"/>
          <w:sz w:val="22"/>
          <w:szCs w:val="22"/>
        </w:rPr>
        <w:t>s</w:t>
      </w:r>
      <w:r>
        <w:rPr>
          <w:i/>
          <w:spacing w:val="2"/>
          <w:position w:val="-3"/>
          <w:sz w:val="22"/>
          <w:szCs w:val="22"/>
        </w:rPr>
        <w:t>i</w:t>
      </w:r>
      <w:r>
        <w:rPr>
          <w:i/>
          <w:position w:val="-3"/>
          <w:sz w:val="22"/>
          <w:szCs w:val="22"/>
        </w:rPr>
        <w:t>s</w:t>
      </w:r>
      <w:r>
        <w:rPr>
          <w:i/>
          <w:spacing w:val="15"/>
          <w:position w:val="-3"/>
          <w:sz w:val="22"/>
          <w:szCs w:val="22"/>
        </w:rPr>
        <w:t xml:space="preserve"> </w:t>
      </w:r>
      <w:r>
        <w:rPr>
          <w:i/>
          <w:position w:val="-3"/>
          <w:sz w:val="22"/>
          <w:szCs w:val="22"/>
        </w:rPr>
        <w:t>for</w:t>
      </w:r>
      <w:r>
        <w:rPr>
          <w:i/>
          <w:spacing w:val="6"/>
          <w:position w:val="-3"/>
          <w:sz w:val="22"/>
          <w:szCs w:val="22"/>
        </w:rPr>
        <w:t xml:space="preserve"> </w:t>
      </w:r>
      <w:r>
        <w:rPr>
          <w:i/>
          <w:spacing w:val="2"/>
          <w:position w:val="-3"/>
          <w:sz w:val="22"/>
          <w:szCs w:val="22"/>
        </w:rPr>
        <w:t>t</w:t>
      </w:r>
      <w:r>
        <w:rPr>
          <w:i/>
          <w:spacing w:val="-2"/>
          <w:position w:val="-3"/>
          <w:sz w:val="22"/>
          <w:szCs w:val="22"/>
        </w:rPr>
        <w:t>h</w:t>
      </w:r>
      <w:r>
        <w:rPr>
          <w:i/>
          <w:position w:val="-3"/>
          <w:sz w:val="22"/>
          <w:szCs w:val="22"/>
        </w:rPr>
        <w:t>e</w:t>
      </w:r>
      <w:r>
        <w:rPr>
          <w:i/>
          <w:spacing w:val="6"/>
          <w:position w:val="-3"/>
          <w:sz w:val="22"/>
          <w:szCs w:val="22"/>
        </w:rPr>
        <w:t xml:space="preserve"> </w:t>
      </w:r>
      <w:r>
        <w:rPr>
          <w:i/>
          <w:position w:val="-3"/>
          <w:sz w:val="22"/>
          <w:szCs w:val="22"/>
        </w:rPr>
        <w:t>b</w:t>
      </w:r>
      <w:r>
        <w:rPr>
          <w:i/>
          <w:spacing w:val="3"/>
          <w:position w:val="-3"/>
          <w:sz w:val="22"/>
          <w:szCs w:val="22"/>
        </w:rPr>
        <w:t>e</w:t>
      </w:r>
      <w:r>
        <w:rPr>
          <w:i/>
          <w:position w:val="-3"/>
          <w:sz w:val="22"/>
          <w:szCs w:val="22"/>
        </w:rPr>
        <w:t>h</w:t>
      </w:r>
      <w:r>
        <w:rPr>
          <w:i/>
          <w:spacing w:val="-2"/>
          <w:position w:val="-3"/>
          <w:sz w:val="22"/>
          <w:szCs w:val="22"/>
        </w:rPr>
        <w:t>a</w:t>
      </w:r>
      <w:r>
        <w:rPr>
          <w:i/>
          <w:spacing w:val="1"/>
          <w:position w:val="-3"/>
          <w:sz w:val="22"/>
          <w:szCs w:val="22"/>
        </w:rPr>
        <w:t>v</w:t>
      </w:r>
      <w:r>
        <w:rPr>
          <w:i/>
          <w:position w:val="-3"/>
          <w:sz w:val="22"/>
          <w:szCs w:val="22"/>
        </w:rPr>
        <w:t>io</w:t>
      </w:r>
      <w:r>
        <w:rPr>
          <w:i/>
          <w:spacing w:val="1"/>
          <w:position w:val="-3"/>
          <w:sz w:val="22"/>
          <w:szCs w:val="22"/>
        </w:rPr>
        <w:t>r</w:t>
      </w:r>
      <w:r>
        <w:rPr>
          <w:i/>
          <w:position w:val="-3"/>
          <w:sz w:val="22"/>
          <w:szCs w:val="22"/>
        </w:rPr>
        <w:t>al</w:t>
      </w:r>
      <w:r>
        <w:rPr>
          <w:i/>
          <w:spacing w:val="21"/>
          <w:position w:val="-3"/>
          <w:sz w:val="22"/>
          <w:szCs w:val="22"/>
        </w:rPr>
        <w:t xml:space="preserve"> </w:t>
      </w:r>
      <w:r>
        <w:rPr>
          <w:i/>
          <w:spacing w:val="-1"/>
          <w:position w:val="-3"/>
          <w:sz w:val="22"/>
          <w:szCs w:val="22"/>
        </w:rPr>
        <w:t>s</w:t>
      </w:r>
      <w:r>
        <w:rPr>
          <w:i/>
          <w:spacing w:val="1"/>
          <w:position w:val="-3"/>
          <w:sz w:val="22"/>
          <w:szCs w:val="22"/>
        </w:rPr>
        <w:t>c</w:t>
      </w:r>
      <w:r>
        <w:rPr>
          <w:i/>
          <w:spacing w:val="-3"/>
          <w:position w:val="-3"/>
          <w:sz w:val="22"/>
          <w:szCs w:val="22"/>
        </w:rPr>
        <w:t>i</w:t>
      </w:r>
      <w:r>
        <w:rPr>
          <w:i/>
          <w:spacing w:val="3"/>
          <w:position w:val="-3"/>
          <w:sz w:val="22"/>
          <w:szCs w:val="22"/>
        </w:rPr>
        <w:t>e</w:t>
      </w:r>
      <w:r>
        <w:rPr>
          <w:i/>
          <w:position w:val="-3"/>
          <w:sz w:val="22"/>
          <w:szCs w:val="22"/>
        </w:rPr>
        <w:t>n</w:t>
      </w:r>
      <w:r>
        <w:rPr>
          <w:i/>
          <w:spacing w:val="-2"/>
          <w:position w:val="-3"/>
          <w:sz w:val="22"/>
          <w:szCs w:val="22"/>
        </w:rPr>
        <w:t>c</w:t>
      </w:r>
      <w:r>
        <w:rPr>
          <w:i/>
          <w:spacing w:val="1"/>
          <w:position w:val="-3"/>
          <w:sz w:val="22"/>
          <w:szCs w:val="22"/>
        </w:rPr>
        <w:t>e</w:t>
      </w:r>
      <w:r>
        <w:rPr>
          <w:i/>
          <w:position w:val="-3"/>
          <w:sz w:val="22"/>
          <w:szCs w:val="22"/>
        </w:rPr>
        <w:t>s</w:t>
      </w:r>
      <w:r>
        <w:rPr>
          <w:i/>
          <w:spacing w:val="16"/>
          <w:position w:val="-3"/>
          <w:sz w:val="22"/>
          <w:szCs w:val="22"/>
        </w:rPr>
        <w:t xml:space="preserve"> </w:t>
      </w:r>
      <w:r>
        <w:rPr>
          <w:spacing w:val="-1"/>
          <w:position w:val="-3"/>
          <w:sz w:val="22"/>
          <w:szCs w:val="22"/>
        </w:rPr>
        <w:t>(</w:t>
      </w:r>
      <w:r>
        <w:rPr>
          <w:position w:val="-3"/>
          <w:sz w:val="22"/>
          <w:szCs w:val="22"/>
        </w:rPr>
        <w:t>2</w:t>
      </w:r>
      <w:proofErr w:type="spellStart"/>
      <w:r>
        <w:rPr>
          <w:spacing w:val="-1"/>
          <w:position w:val="8"/>
          <w:sz w:val="15"/>
          <w:szCs w:val="15"/>
        </w:rPr>
        <w:t>n</w:t>
      </w:r>
      <w:r>
        <w:rPr>
          <w:position w:val="8"/>
          <w:sz w:val="15"/>
          <w:szCs w:val="15"/>
        </w:rPr>
        <w:t>d</w:t>
      </w:r>
      <w:proofErr w:type="spellEnd"/>
      <w:r>
        <w:rPr>
          <w:spacing w:val="25"/>
          <w:position w:val="8"/>
          <w:sz w:val="15"/>
          <w:szCs w:val="15"/>
        </w:rPr>
        <w:t xml:space="preserve"> </w:t>
      </w:r>
      <w:proofErr w:type="gramStart"/>
      <w:r>
        <w:rPr>
          <w:spacing w:val="1"/>
          <w:position w:val="-3"/>
          <w:sz w:val="22"/>
          <w:szCs w:val="22"/>
        </w:rPr>
        <w:t>e</w:t>
      </w:r>
      <w:r>
        <w:rPr>
          <w:spacing w:val="-2"/>
          <w:position w:val="-3"/>
          <w:sz w:val="22"/>
          <w:szCs w:val="22"/>
        </w:rPr>
        <w:t>d</w:t>
      </w:r>
      <w:proofErr w:type="gramEnd"/>
      <w:r>
        <w:rPr>
          <w:spacing w:val="4"/>
          <w:position w:val="-3"/>
          <w:sz w:val="22"/>
          <w:szCs w:val="22"/>
        </w:rPr>
        <w:t>.</w:t>
      </w:r>
      <w:r>
        <w:rPr>
          <w:spacing w:val="-3"/>
          <w:position w:val="-3"/>
          <w:sz w:val="22"/>
          <w:szCs w:val="22"/>
        </w:rPr>
        <w:t>)</w:t>
      </w:r>
      <w:r>
        <w:rPr>
          <w:position w:val="-3"/>
          <w:sz w:val="22"/>
          <w:szCs w:val="22"/>
        </w:rPr>
        <w:t>.</w:t>
      </w:r>
      <w:r>
        <w:rPr>
          <w:spacing w:val="12"/>
          <w:position w:val="-3"/>
          <w:sz w:val="22"/>
          <w:szCs w:val="22"/>
        </w:rPr>
        <w:t xml:space="preserve"> </w:t>
      </w:r>
      <w:r>
        <w:rPr>
          <w:spacing w:val="-2"/>
          <w:w w:val="102"/>
          <w:position w:val="-3"/>
          <w:sz w:val="22"/>
          <w:szCs w:val="22"/>
        </w:rPr>
        <w:t>H</w:t>
      </w:r>
      <w:r>
        <w:rPr>
          <w:spacing w:val="2"/>
          <w:w w:val="102"/>
          <w:position w:val="-3"/>
          <w:sz w:val="22"/>
          <w:szCs w:val="22"/>
        </w:rPr>
        <w:t>i</w:t>
      </w:r>
      <w:r>
        <w:rPr>
          <w:w w:val="102"/>
          <w:position w:val="-3"/>
          <w:sz w:val="22"/>
          <w:szCs w:val="22"/>
        </w:rPr>
        <w:t>ll</w:t>
      </w:r>
      <w:r>
        <w:rPr>
          <w:spacing w:val="1"/>
          <w:w w:val="102"/>
          <w:position w:val="-3"/>
          <w:sz w:val="22"/>
          <w:szCs w:val="22"/>
        </w:rPr>
        <w:t>s</w:t>
      </w:r>
      <w:r>
        <w:rPr>
          <w:spacing w:val="-2"/>
          <w:w w:val="102"/>
          <w:position w:val="-3"/>
          <w:sz w:val="22"/>
          <w:szCs w:val="22"/>
        </w:rPr>
        <w:t>d</w:t>
      </w:r>
      <w:r>
        <w:rPr>
          <w:spacing w:val="1"/>
          <w:w w:val="102"/>
          <w:position w:val="-3"/>
          <w:sz w:val="22"/>
          <w:szCs w:val="22"/>
        </w:rPr>
        <w:t>a</w:t>
      </w:r>
      <w:r>
        <w:rPr>
          <w:w w:val="102"/>
          <w:position w:val="-3"/>
          <w:sz w:val="22"/>
          <w:szCs w:val="22"/>
        </w:rPr>
        <w:t>l</w:t>
      </w:r>
      <w:r>
        <w:rPr>
          <w:spacing w:val="-2"/>
          <w:w w:val="102"/>
          <w:position w:val="-3"/>
          <w:sz w:val="22"/>
          <w:szCs w:val="22"/>
        </w:rPr>
        <w:t>e</w:t>
      </w:r>
      <w:r>
        <w:rPr>
          <w:w w:val="102"/>
          <w:position w:val="-3"/>
          <w:sz w:val="22"/>
          <w:szCs w:val="22"/>
        </w:rPr>
        <w:t>,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26</w:t>
      </w:r>
    </w:p>
    <w:p w:rsidR="00724954" w:rsidRDefault="009734F0">
      <w:pPr>
        <w:spacing w:before="5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6"/>
        </w:rPr>
        <w:t>27</w:t>
      </w:r>
      <w:r>
        <w:rPr>
          <w:rFonts w:ascii="Arial" w:eastAsia="Arial" w:hAnsi="Arial" w:cs="Arial"/>
          <w:position w:val="6"/>
        </w:rPr>
        <w:t xml:space="preserve">                                     </w:t>
      </w:r>
      <w:r>
        <w:rPr>
          <w:rFonts w:ascii="Arial" w:eastAsia="Arial" w:hAnsi="Arial" w:cs="Arial"/>
          <w:spacing w:val="49"/>
          <w:position w:val="6"/>
        </w:rPr>
        <w:t xml:space="preserve"> </w:t>
      </w:r>
      <w:r>
        <w:rPr>
          <w:spacing w:val="1"/>
          <w:position w:val="-6"/>
          <w:sz w:val="22"/>
          <w:szCs w:val="22"/>
        </w:rPr>
        <w:t>NJ</w:t>
      </w:r>
      <w:r>
        <w:rPr>
          <w:position w:val="-6"/>
          <w:sz w:val="22"/>
          <w:szCs w:val="22"/>
        </w:rPr>
        <w:t>:</w:t>
      </w:r>
      <w:r>
        <w:rPr>
          <w:spacing w:val="8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L</w:t>
      </w:r>
      <w:r>
        <w:rPr>
          <w:spacing w:val="1"/>
          <w:position w:val="-6"/>
          <w:sz w:val="22"/>
          <w:szCs w:val="22"/>
        </w:rPr>
        <w:t>aw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n</w:t>
      </w:r>
      <w:r>
        <w:rPr>
          <w:spacing w:val="1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e</w:t>
      </w:r>
      <w:r>
        <w:rPr>
          <w:spacing w:val="18"/>
          <w:position w:val="-6"/>
          <w:sz w:val="22"/>
          <w:szCs w:val="22"/>
        </w:rPr>
        <w:t xml:space="preserve"> </w:t>
      </w:r>
      <w:r>
        <w:rPr>
          <w:spacing w:val="2"/>
          <w:position w:val="-6"/>
          <w:sz w:val="22"/>
          <w:szCs w:val="22"/>
        </w:rPr>
        <w:t>E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lb</w:t>
      </w:r>
      <w:r>
        <w:rPr>
          <w:spacing w:val="1"/>
          <w:position w:val="-6"/>
          <w:sz w:val="22"/>
          <w:szCs w:val="22"/>
        </w:rPr>
        <w:t>a</w:t>
      </w:r>
      <w:r>
        <w:rPr>
          <w:spacing w:val="-2"/>
          <w:position w:val="-6"/>
          <w:sz w:val="22"/>
          <w:szCs w:val="22"/>
        </w:rPr>
        <w:t>u</w:t>
      </w:r>
      <w:r>
        <w:rPr>
          <w:position w:val="-6"/>
          <w:sz w:val="22"/>
          <w:szCs w:val="22"/>
        </w:rPr>
        <w:t>m</w:t>
      </w:r>
      <w:r>
        <w:rPr>
          <w:spacing w:val="15"/>
          <w:position w:val="-6"/>
          <w:sz w:val="22"/>
          <w:szCs w:val="22"/>
        </w:rPr>
        <w:t xml:space="preserve"> </w:t>
      </w:r>
      <w:r>
        <w:rPr>
          <w:spacing w:val="1"/>
          <w:w w:val="102"/>
          <w:position w:val="-6"/>
          <w:sz w:val="22"/>
          <w:szCs w:val="22"/>
        </w:rPr>
        <w:t>As</w:t>
      </w:r>
      <w:r>
        <w:rPr>
          <w:spacing w:val="-1"/>
          <w:w w:val="102"/>
          <w:position w:val="-6"/>
          <w:sz w:val="22"/>
          <w:szCs w:val="22"/>
        </w:rPr>
        <w:t>s</w:t>
      </w:r>
      <w:r>
        <w:rPr>
          <w:w w:val="102"/>
          <w:position w:val="-6"/>
          <w:sz w:val="22"/>
          <w:szCs w:val="22"/>
        </w:rPr>
        <w:t>o</w:t>
      </w:r>
      <w:r>
        <w:rPr>
          <w:spacing w:val="3"/>
          <w:w w:val="102"/>
          <w:position w:val="-6"/>
          <w:sz w:val="22"/>
          <w:szCs w:val="22"/>
        </w:rPr>
        <w:t>c</w:t>
      </w:r>
      <w:r>
        <w:rPr>
          <w:w w:val="102"/>
          <w:position w:val="-6"/>
          <w:sz w:val="22"/>
          <w:szCs w:val="22"/>
        </w:rPr>
        <w:t>i</w:t>
      </w:r>
      <w:r>
        <w:rPr>
          <w:spacing w:val="-2"/>
          <w:w w:val="102"/>
          <w:position w:val="-6"/>
          <w:sz w:val="22"/>
          <w:szCs w:val="22"/>
        </w:rPr>
        <w:t>a</w:t>
      </w:r>
      <w:r>
        <w:rPr>
          <w:spacing w:val="2"/>
          <w:w w:val="102"/>
          <w:position w:val="-6"/>
          <w:sz w:val="22"/>
          <w:szCs w:val="22"/>
        </w:rPr>
        <w:t>t</w:t>
      </w:r>
      <w:r>
        <w:rPr>
          <w:spacing w:val="1"/>
          <w:w w:val="102"/>
          <w:position w:val="-6"/>
          <w:sz w:val="22"/>
          <w:szCs w:val="22"/>
        </w:rPr>
        <w:t>e</w:t>
      </w:r>
      <w:r>
        <w:rPr>
          <w:spacing w:val="-1"/>
          <w:w w:val="102"/>
          <w:position w:val="-6"/>
          <w:sz w:val="22"/>
          <w:szCs w:val="22"/>
        </w:rPr>
        <w:t>s</w:t>
      </w:r>
      <w:r>
        <w:rPr>
          <w:w w:val="102"/>
          <w:position w:val="-6"/>
          <w:sz w:val="22"/>
          <w:szCs w:val="22"/>
        </w:rPr>
        <w:t>.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2"/>
        </w:rPr>
        <w:t>29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pict>
          <v:shape id="_x0000_s1586" type="#_x0000_t136" style="position:absolute;left:0;text-align:left;margin-left:288.55pt;margin-top:65.5pt;width:165.75pt;height:49.3pt;rotation:51;z-index:-5160;mso-position-horizontal-relative:page" fillcolor="#d6f0fd" stroked="f">
            <o:extrusion v:ext="view" autorotationcenter="t"/>
            <v:textpath style="font-family:&quot;&amp;quot&quot;;font-size:48pt;font-weight:bold;v-text-kern:t;mso-text-shadow:auto" string="Review"/>
            <w10:wrap anchorx="page"/>
          </v:shape>
        </w:pict>
      </w:r>
      <w:r>
        <w:rPr>
          <w:rFonts w:ascii="Arial" w:eastAsia="Arial" w:hAnsi="Arial" w:cs="Arial"/>
          <w:position w:val="-1"/>
        </w:rPr>
        <w:t xml:space="preserve">30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1"/>
          <w:position w:val="6"/>
          <w:sz w:val="22"/>
          <w:szCs w:val="22"/>
        </w:rPr>
        <w:t>C</w:t>
      </w:r>
      <w:r>
        <w:rPr>
          <w:position w:val="6"/>
          <w:sz w:val="22"/>
          <w:szCs w:val="22"/>
        </w:rPr>
        <w:t>ol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,</w:t>
      </w:r>
      <w:r>
        <w:rPr>
          <w:spacing w:val="13"/>
          <w:position w:val="6"/>
          <w:sz w:val="22"/>
          <w:szCs w:val="22"/>
        </w:rPr>
        <w:t xml:space="preserve"> </w:t>
      </w:r>
      <w:r>
        <w:rPr>
          <w:spacing w:val="-4"/>
          <w:position w:val="6"/>
          <w:sz w:val="22"/>
          <w:szCs w:val="22"/>
        </w:rPr>
        <w:t>D</w:t>
      </w:r>
      <w:r>
        <w:rPr>
          <w:position w:val="6"/>
          <w:sz w:val="22"/>
          <w:szCs w:val="22"/>
        </w:rPr>
        <w:t>.</w:t>
      </w:r>
      <w:r>
        <w:rPr>
          <w:spacing w:val="-2"/>
          <w:position w:val="6"/>
          <w:sz w:val="22"/>
          <w:szCs w:val="22"/>
        </w:rPr>
        <w:t xml:space="preserve"> </w:t>
      </w:r>
      <w:r>
        <w:rPr>
          <w:spacing w:val="-4"/>
          <w:position w:val="6"/>
          <w:sz w:val="22"/>
          <w:szCs w:val="22"/>
        </w:rPr>
        <w:t>A</w:t>
      </w:r>
      <w:r>
        <w:rPr>
          <w:spacing w:val="1"/>
          <w:position w:val="6"/>
          <w:sz w:val="22"/>
          <w:szCs w:val="22"/>
        </w:rPr>
        <w:t>.</w:t>
      </w:r>
      <w:r>
        <w:rPr>
          <w:position w:val="6"/>
          <w:sz w:val="22"/>
          <w:szCs w:val="22"/>
        </w:rPr>
        <w:t>,</w:t>
      </w:r>
      <w:r>
        <w:rPr>
          <w:spacing w:val="9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M</w:t>
      </w:r>
      <w:r>
        <w:rPr>
          <w:spacing w:val="1"/>
          <w:position w:val="6"/>
          <w:sz w:val="22"/>
          <w:szCs w:val="22"/>
        </w:rPr>
        <w:t>a</w:t>
      </w:r>
      <w:r>
        <w:rPr>
          <w:spacing w:val="-1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tin,</w:t>
      </w:r>
      <w:r>
        <w:rPr>
          <w:spacing w:val="15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J</w:t>
      </w:r>
      <w:r>
        <w:rPr>
          <w:position w:val="6"/>
          <w:sz w:val="22"/>
          <w:szCs w:val="22"/>
        </w:rPr>
        <w:t>.</w:t>
      </w:r>
      <w:r>
        <w:rPr>
          <w:spacing w:val="7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M.</w:t>
      </w:r>
      <w:r>
        <w:rPr>
          <w:position w:val="6"/>
          <w:sz w:val="22"/>
          <w:szCs w:val="22"/>
        </w:rPr>
        <w:t>,</w:t>
      </w:r>
      <w:r>
        <w:rPr>
          <w:spacing w:val="10"/>
          <w:position w:val="6"/>
          <w:sz w:val="22"/>
          <w:szCs w:val="22"/>
        </w:rPr>
        <w:t xml:space="preserve"> </w:t>
      </w:r>
      <w:proofErr w:type="spellStart"/>
      <w:r>
        <w:rPr>
          <w:position w:val="6"/>
          <w:sz w:val="22"/>
          <w:szCs w:val="22"/>
        </w:rPr>
        <w:t>P</w:t>
      </w:r>
      <w:r>
        <w:rPr>
          <w:spacing w:val="-2"/>
          <w:position w:val="6"/>
          <w:sz w:val="22"/>
          <w:szCs w:val="22"/>
        </w:rPr>
        <w:t>e</w:t>
      </w:r>
      <w:r>
        <w:rPr>
          <w:spacing w:val="3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k</w:t>
      </w:r>
      <w:r>
        <w:rPr>
          <w:spacing w:val="-2"/>
          <w:position w:val="6"/>
          <w:sz w:val="22"/>
          <w:szCs w:val="22"/>
        </w:rPr>
        <w:t>e</w:t>
      </w:r>
      <w:proofErr w:type="spellEnd"/>
      <w:r>
        <w:rPr>
          <w:position w:val="6"/>
          <w:sz w:val="22"/>
          <w:szCs w:val="22"/>
        </w:rPr>
        <w:t>,</w:t>
      </w:r>
      <w:r>
        <w:rPr>
          <w:spacing w:val="16"/>
          <w:position w:val="6"/>
          <w:sz w:val="22"/>
          <w:szCs w:val="22"/>
        </w:rPr>
        <w:t xml:space="preserve"> </w:t>
      </w:r>
      <w:r>
        <w:rPr>
          <w:spacing w:val="-3"/>
          <w:position w:val="6"/>
          <w:sz w:val="22"/>
          <w:szCs w:val="22"/>
        </w:rPr>
        <w:t>L</w:t>
      </w:r>
      <w:r>
        <w:rPr>
          <w:position w:val="6"/>
          <w:sz w:val="22"/>
          <w:szCs w:val="22"/>
        </w:rPr>
        <w:t>.</w:t>
      </w:r>
      <w:r>
        <w:rPr>
          <w:spacing w:val="-4"/>
          <w:position w:val="6"/>
          <w:sz w:val="22"/>
          <w:szCs w:val="22"/>
        </w:rPr>
        <w:t xml:space="preserve"> </w:t>
      </w:r>
      <w:r>
        <w:rPr>
          <w:spacing w:val="-2"/>
          <w:position w:val="6"/>
          <w:sz w:val="22"/>
          <w:szCs w:val="22"/>
        </w:rPr>
        <w:t>A</w:t>
      </w:r>
      <w:r>
        <w:rPr>
          <w:spacing w:val="1"/>
          <w:position w:val="6"/>
          <w:sz w:val="22"/>
          <w:szCs w:val="22"/>
        </w:rPr>
        <w:t>.</w:t>
      </w:r>
      <w:r>
        <w:rPr>
          <w:position w:val="6"/>
          <w:sz w:val="22"/>
          <w:szCs w:val="22"/>
        </w:rPr>
        <w:t>,</w:t>
      </w:r>
      <w:r>
        <w:rPr>
          <w:spacing w:val="9"/>
          <w:position w:val="6"/>
          <w:sz w:val="22"/>
          <w:szCs w:val="22"/>
        </w:rPr>
        <w:t xml:space="preserve"> </w:t>
      </w:r>
      <w:proofErr w:type="spellStart"/>
      <w:r>
        <w:rPr>
          <w:spacing w:val="-3"/>
          <w:position w:val="6"/>
          <w:sz w:val="22"/>
          <w:szCs w:val="22"/>
        </w:rPr>
        <w:t>S</w:t>
      </w:r>
      <w:r>
        <w:rPr>
          <w:spacing w:val="3"/>
          <w:position w:val="6"/>
          <w:sz w:val="22"/>
          <w:szCs w:val="22"/>
        </w:rPr>
        <w:t>e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-2"/>
          <w:position w:val="6"/>
          <w:sz w:val="22"/>
          <w:szCs w:val="22"/>
        </w:rPr>
        <w:t>o</w:t>
      </w:r>
      <w:r>
        <w:rPr>
          <w:spacing w:val="1"/>
          <w:position w:val="6"/>
          <w:sz w:val="22"/>
          <w:szCs w:val="22"/>
        </w:rPr>
        <w:t>cz</w:t>
      </w:r>
      <w:r>
        <w:rPr>
          <w:spacing w:val="-2"/>
          <w:position w:val="6"/>
          <w:sz w:val="22"/>
          <w:szCs w:val="22"/>
        </w:rPr>
        <w:t>y</w:t>
      </w:r>
      <w:r>
        <w:rPr>
          <w:spacing w:val="3"/>
          <w:position w:val="6"/>
          <w:sz w:val="22"/>
          <w:szCs w:val="22"/>
        </w:rPr>
        <w:t>n</w:t>
      </w:r>
      <w:r>
        <w:rPr>
          <w:spacing w:val="-1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ki</w:t>
      </w:r>
      <w:proofErr w:type="spellEnd"/>
      <w:r>
        <w:rPr>
          <w:position w:val="6"/>
          <w:sz w:val="22"/>
          <w:szCs w:val="22"/>
        </w:rPr>
        <w:t>,</w:t>
      </w:r>
      <w:r>
        <w:rPr>
          <w:spacing w:val="15"/>
          <w:position w:val="6"/>
          <w:sz w:val="22"/>
          <w:szCs w:val="22"/>
        </w:rPr>
        <w:t xml:space="preserve"> </w:t>
      </w:r>
      <w:r>
        <w:rPr>
          <w:spacing w:val="-2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.</w:t>
      </w:r>
      <w:r>
        <w:rPr>
          <w:spacing w:val="6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D.</w:t>
      </w:r>
      <w:r>
        <w:rPr>
          <w:position w:val="6"/>
          <w:sz w:val="22"/>
          <w:szCs w:val="22"/>
        </w:rPr>
        <w:t>,</w:t>
      </w:r>
      <w:r>
        <w:rPr>
          <w:spacing w:val="7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&amp;</w:t>
      </w:r>
      <w:r>
        <w:rPr>
          <w:spacing w:val="3"/>
          <w:position w:val="6"/>
          <w:sz w:val="22"/>
          <w:szCs w:val="22"/>
        </w:rPr>
        <w:t xml:space="preserve"> </w:t>
      </w:r>
      <w:proofErr w:type="spellStart"/>
      <w:r>
        <w:rPr>
          <w:position w:val="6"/>
          <w:sz w:val="22"/>
          <w:szCs w:val="22"/>
        </w:rPr>
        <w:t>Fi</w:t>
      </w:r>
      <w:r>
        <w:rPr>
          <w:spacing w:val="3"/>
          <w:position w:val="6"/>
          <w:sz w:val="22"/>
          <w:szCs w:val="22"/>
        </w:rPr>
        <w:t>e</w:t>
      </w:r>
      <w:r>
        <w:rPr>
          <w:spacing w:val="-10"/>
          <w:position w:val="6"/>
          <w:sz w:val="22"/>
          <w:szCs w:val="22"/>
        </w:rPr>
        <w:t>r</w:t>
      </w:r>
      <w:proofErr w:type="spellEnd"/>
      <w:r>
        <w:rPr>
          <w:position w:val="6"/>
          <w:sz w:val="22"/>
          <w:szCs w:val="22"/>
        </w:rPr>
        <w:t>,</w:t>
      </w:r>
      <w:r>
        <w:rPr>
          <w:spacing w:val="10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J</w:t>
      </w:r>
      <w:r>
        <w:rPr>
          <w:position w:val="6"/>
          <w:sz w:val="22"/>
          <w:szCs w:val="22"/>
        </w:rPr>
        <w:t>.</w:t>
      </w:r>
      <w:r>
        <w:rPr>
          <w:spacing w:val="7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(</w:t>
      </w:r>
      <w:r>
        <w:rPr>
          <w:position w:val="6"/>
          <w:sz w:val="22"/>
          <w:szCs w:val="22"/>
        </w:rPr>
        <w:t>1999</w:t>
      </w:r>
      <w:r>
        <w:rPr>
          <w:spacing w:val="-1"/>
          <w:position w:val="6"/>
          <w:sz w:val="22"/>
          <w:szCs w:val="22"/>
        </w:rPr>
        <w:t>)</w:t>
      </w:r>
      <w:r>
        <w:rPr>
          <w:position w:val="6"/>
          <w:sz w:val="22"/>
          <w:szCs w:val="22"/>
        </w:rPr>
        <w:t>.</w:t>
      </w:r>
      <w:r>
        <w:rPr>
          <w:spacing w:val="17"/>
          <w:position w:val="6"/>
          <w:sz w:val="22"/>
          <w:szCs w:val="22"/>
        </w:rPr>
        <w:t xml:space="preserve"> </w:t>
      </w:r>
      <w:r>
        <w:rPr>
          <w:spacing w:val="1"/>
          <w:w w:val="102"/>
          <w:position w:val="6"/>
          <w:sz w:val="22"/>
          <w:szCs w:val="22"/>
        </w:rPr>
        <w:t>C</w:t>
      </w:r>
      <w:r>
        <w:rPr>
          <w:w w:val="102"/>
          <w:position w:val="6"/>
          <w:sz w:val="22"/>
          <w:szCs w:val="22"/>
        </w:rPr>
        <w:t>hild</w:t>
      </w:r>
      <w:r>
        <w:rPr>
          <w:spacing w:val="-3"/>
          <w:w w:val="102"/>
          <w:position w:val="6"/>
          <w:sz w:val="22"/>
          <w:szCs w:val="22"/>
        </w:rPr>
        <w:t>r</w:t>
      </w:r>
      <w:r>
        <w:rPr>
          <w:spacing w:val="3"/>
          <w:w w:val="102"/>
          <w:position w:val="6"/>
          <w:sz w:val="22"/>
          <w:szCs w:val="22"/>
        </w:rPr>
        <w:t>e</w:t>
      </w:r>
      <w:r>
        <w:rPr>
          <w:w w:val="102"/>
          <w:position w:val="6"/>
          <w:sz w:val="22"/>
          <w:szCs w:val="22"/>
        </w:rPr>
        <w:t>n</w:t>
      </w:r>
      <w:r>
        <w:rPr>
          <w:spacing w:val="-15"/>
          <w:w w:val="102"/>
          <w:position w:val="6"/>
          <w:sz w:val="22"/>
          <w:szCs w:val="22"/>
        </w:rPr>
        <w:t>’</w:t>
      </w:r>
      <w:r>
        <w:rPr>
          <w:w w:val="102"/>
          <w:position w:val="6"/>
          <w:sz w:val="22"/>
          <w:szCs w:val="22"/>
        </w:rPr>
        <w:t>s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32            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position w:val="1"/>
          <w:sz w:val="22"/>
          <w:szCs w:val="22"/>
        </w:rPr>
        <w:t>o</w:t>
      </w:r>
      <w:r>
        <w:rPr>
          <w:spacing w:val="-2"/>
          <w:position w:val="1"/>
          <w:sz w:val="22"/>
          <w:szCs w:val="22"/>
        </w:rPr>
        <w:t>v</w:t>
      </w:r>
      <w:r>
        <w:rPr>
          <w:spacing w:val="3"/>
          <w:position w:val="1"/>
          <w:sz w:val="22"/>
          <w:szCs w:val="22"/>
        </w:rPr>
        <w:t>e</w:t>
      </w:r>
      <w:r>
        <w:rPr>
          <w:spacing w:val="-5"/>
          <w:position w:val="1"/>
          <w:sz w:val="22"/>
          <w:szCs w:val="22"/>
        </w:rPr>
        <w:t>r</w:t>
      </w:r>
      <w:r>
        <w:rPr>
          <w:position w:val="1"/>
          <w:sz w:val="22"/>
          <w:szCs w:val="22"/>
        </w:rPr>
        <w:t>-</w:t>
      </w:r>
      <w:r>
        <w:rPr>
          <w:spacing w:val="11"/>
          <w:position w:val="1"/>
          <w:sz w:val="22"/>
          <w:szCs w:val="22"/>
        </w:rPr>
        <w:t xml:space="preserve"> </w:t>
      </w:r>
      <w:r>
        <w:rPr>
          <w:spacing w:val="3"/>
          <w:position w:val="1"/>
          <w:sz w:val="22"/>
          <w:szCs w:val="22"/>
        </w:rPr>
        <w:t>a</w:t>
      </w:r>
      <w:r>
        <w:rPr>
          <w:position w:val="1"/>
          <w:sz w:val="22"/>
          <w:szCs w:val="22"/>
        </w:rPr>
        <w:t>nd</w:t>
      </w:r>
      <w:r>
        <w:rPr>
          <w:spacing w:val="6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und</w:t>
      </w:r>
      <w:r>
        <w:rPr>
          <w:spacing w:val="1"/>
          <w:position w:val="1"/>
          <w:sz w:val="22"/>
          <w:szCs w:val="22"/>
        </w:rPr>
        <w:t>e</w:t>
      </w:r>
      <w:r>
        <w:rPr>
          <w:spacing w:val="-3"/>
          <w:position w:val="1"/>
          <w:sz w:val="22"/>
          <w:szCs w:val="22"/>
        </w:rPr>
        <w:t>r</w:t>
      </w:r>
      <w:r>
        <w:rPr>
          <w:spacing w:val="3"/>
          <w:position w:val="1"/>
          <w:sz w:val="22"/>
          <w:szCs w:val="22"/>
        </w:rPr>
        <w:t>e</w:t>
      </w:r>
      <w:r>
        <w:rPr>
          <w:spacing w:val="-1"/>
          <w:position w:val="1"/>
          <w:sz w:val="22"/>
          <w:szCs w:val="22"/>
        </w:rPr>
        <w:t>s</w:t>
      </w:r>
      <w:r>
        <w:rPr>
          <w:spacing w:val="2"/>
          <w:position w:val="1"/>
          <w:sz w:val="22"/>
          <w:szCs w:val="22"/>
        </w:rPr>
        <w:t>t</w:t>
      </w:r>
      <w:r>
        <w:rPr>
          <w:position w:val="1"/>
          <w:sz w:val="22"/>
          <w:szCs w:val="22"/>
        </w:rPr>
        <w:t>i</w:t>
      </w:r>
      <w:r>
        <w:rPr>
          <w:spacing w:val="-2"/>
          <w:position w:val="1"/>
          <w:sz w:val="22"/>
          <w:szCs w:val="22"/>
        </w:rPr>
        <w:t>m</w:t>
      </w:r>
      <w:r>
        <w:rPr>
          <w:spacing w:val="3"/>
          <w:position w:val="1"/>
          <w:sz w:val="22"/>
          <w:szCs w:val="22"/>
        </w:rPr>
        <w:t>a</w:t>
      </w:r>
      <w:r>
        <w:rPr>
          <w:position w:val="1"/>
          <w:sz w:val="22"/>
          <w:szCs w:val="22"/>
        </w:rPr>
        <w:t>ti</w:t>
      </w:r>
      <w:r>
        <w:rPr>
          <w:spacing w:val="-2"/>
          <w:position w:val="1"/>
          <w:sz w:val="22"/>
          <w:szCs w:val="22"/>
        </w:rPr>
        <w:t>o</w:t>
      </w:r>
      <w:r>
        <w:rPr>
          <w:position w:val="1"/>
          <w:sz w:val="22"/>
          <w:szCs w:val="22"/>
        </w:rPr>
        <w:t>n</w:t>
      </w:r>
      <w:r>
        <w:rPr>
          <w:spacing w:val="33"/>
          <w:position w:val="1"/>
          <w:sz w:val="22"/>
          <w:szCs w:val="22"/>
        </w:rPr>
        <w:t xml:space="preserve"> </w:t>
      </w:r>
      <w:r>
        <w:rPr>
          <w:spacing w:val="-2"/>
          <w:position w:val="1"/>
          <w:sz w:val="22"/>
          <w:szCs w:val="22"/>
        </w:rPr>
        <w:t>o</w:t>
      </w:r>
      <w:r>
        <w:rPr>
          <w:position w:val="1"/>
          <w:sz w:val="22"/>
          <w:szCs w:val="22"/>
        </w:rPr>
        <w:t>f</w:t>
      </w:r>
      <w:r>
        <w:rPr>
          <w:spacing w:val="6"/>
          <w:position w:val="1"/>
          <w:sz w:val="22"/>
          <w:szCs w:val="22"/>
        </w:rPr>
        <w:t xml:space="preserve"> </w:t>
      </w:r>
      <w:r>
        <w:rPr>
          <w:spacing w:val="1"/>
          <w:position w:val="1"/>
          <w:sz w:val="22"/>
          <w:szCs w:val="22"/>
        </w:rPr>
        <w:t>a</w:t>
      </w:r>
      <w:r>
        <w:rPr>
          <w:spacing w:val="-2"/>
          <w:position w:val="1"/>
          <w:sz w:val="22"/>
          <w:szCs w:val="22"/>
        </w:rPr>
        <w:t>c</w:t>
      </w:r>
      <w:r>
        <w:rPr>
          <w:spacing w:val="1"/>
          <w:position w:val="1"/>
          <w:sz w:val="22"/>
          <w:szCs w:val="22"/>
        </w:rPr>
        <w:t>a</w:t>
      </w:r>
      <w:r>
        <w:rPr>
          <w:position w:val="1"/>
          <w:sz w:val="22"/>
          <w:szCs w:val="22"/>
        </w:rPr>
        <w:t>d</w:t>
      </w:r>
      <w:r>
        <w:rPr>
          <w:spacing w:val="3"/>
          <w:position w:val="1"/>
          <w:sz w:val="22"/>
          <w:szCs w:val="22"/>
        </w:rPr>
        <w:t>e</w:t>
      </w:r>
      <w:r>
        <w:rPr>
          <w:spacing w:val="-2"/>
          <w:position w:val="1"/>
          <w:sz w:val="22"/>
          <w:szCs w:val="22"/>
        </w:rPr>
        <w:t>m</w:t>
      </w:r>
      <w:r>
        <w:rPr>
          <w:position w:val="1"/>
          <w:sz w:val="22"/>
          <w:szCs w:val="22"/>
        </w:rPr>
        <w:t>ic</w:t>
      </w:r>
      <w:r>
        <w:rPr>
          <w:spacing w:val="18"/>
          <w:position w:val="1"/>
          <w:sz w:val="22"/>
          <w:szCs w:val="22"/>
        </w:rPr>
        <w:t xml:space="preserve"> </w:t>
      </w:r>
      <w:r>
        <w:rPr>
          <w:spacing w:val="3"/>
          <w:position w:val="1"/>
          <w:sz w:val="22"/>
          <w:szCs w:val="22"/>
        </w:rPr>
        <w:t>c</w:t>
      </w:r>
      <w:r>
        <w:rPr>
          <w:position w:val="1"/>
          <w:sz w:val="22"/>
          <w:szCs w:val="22"/>
        </w:rPr>
        <w:t>om</w:t>
      </w:r>
      <w:r>
        <w:rPr>
          <w:spacing w:val="-2"/>
          <w:position w:val="1"/>
          <w:sz w:val="22"/>
          <w:szCs w:val="22"/>
        </w:rPr>
        <w:t>p</w:t>
      </w:r>
      <w:r>
        <w:rPr>
          <w:spacing w:val="1"/>
          <w:position w:val="1"/>
          <w:sz w:val="22"/>
          <w:szCs w:val="22"/>
        </w:rPr>
        <w:t>e</w:t>
      </w:r>
      <w:r>
        <w:rPr>
          <w:spacing w:val="2"/>
          <w:position w:val="1"/>
          <w:sz w:val="22"/>
          <w:szCs w:val="22"/>
        </w:rPr>
        <w:t>t</w:t>
      </w:r>
      <w:r>
        <w:rPr>
          <w:spacing w:val="1"/>
          <w:position w:val="1"/>
          <w:sz w:val="22"/>
          <w:szCs w:val="22"/>
        </w:rPr>
        <w:t>e</w:t>
      </w:r>
      <w:r>
        <w:rPr>
          <w:spacing w:val="-2"/>
          <w:position w:val="1"/>
          <w:sz w:val="22"/>
          <w:szCs w:val="22"/>
        </w:rPr>
        <w:t>nc</w:t>
      </w:r>
      <w:r>
        <w:rPr>
          <w:spacing w:val="3"/>
          <w:position w:val="1"/>
          <w:sz w:val="22"/>
          <w:szCs w:val="22"/>
        </w:rPr>
        <w:t>e</w:t>
      </w:r>
      <w:r>
        <w:rPr>
          <w:position w:val="1"/>
          <w:sz w:val="22"/>
          <w:szCs w:val="22"/>
        </w:rPr>
        <w:t>:</w:t>
      </w:r>
      <w:r>
        <w:rPr>
          <w:spacing w:val="12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A</w:t>
      </w:r>
      <w:r>
        <w:rPr>
          <w:spacing w:val="-11"/>
          <w:position w:val="1"/>
          <w:sz w:val="22"/>
          <w:szCs w:val="22"/>
        </w:rPr>
        <w:t xml:space="preserve"> </w:t>
      </w:r>
      <w:r>
        <w:rPr>
          <w:spacing w:val="2"/>
          <w:position w:val="1"/>
          <w:sz w:val="22"/>
          <w:szCs w:val="22"/>
        </w:rPr>
        <w:t>l</w:t>
      </w:r>
      <w:r>
        <w:rPr>
          <w:position w:val="1"/>
          <w:sz w:val="22"/>
          <w:szCs w:val="22"/>
        </w:rPr>
        <w:t>on</w:t>
      </w:r>
      <w:r>
        <w:rPr>
          <w:spacing w:val="-2"/>
          <w:position w:val="1"/>
          <w:sz w:val="22"/>
          <w:szCs w:val="22"/>
        </w:rPr>
        <w:t>g</w:t>
      </w:r>
      <w:r>
        <w:rPr>
          <w:position w:val="1"/>
          <w:sz w:val="22"/>
          <w:szCs w:val="22"/>
        </w:rPr>
        <w:t>itud</w:t>
      </w:r>
      <w:r>
        <w:rPr>
          <w:spacing w:val="2"/>
          <w:position w:val="1"/>
          <w:sz w:val="22"/>
          <w:szCs w:val="22"/>
        </w:rPr>
        <w:t>i</w:t>
      </w:r>
      <w:r>
        <w:rPr>
          <w:position w:val="1"/>
          <w:sz w:val="22"/>
          <w:szCs w:val="22"/>
        </w:rPr>
        <w:t>n</w:t>
      </w:r>
      <w:r>
        <w:rPr>
          <w:spacing w:val="1"/>
          <w:position w:val="1"/>
          <w:sz w:val="22"/>
          <w:szCs w:val="22"/>
        </w:rPr>
        <w:t>a</w:t>
      </w:r>
      <w:r>
        <w:rPr>
          <w:position w:val="1"/>
          <w:sz w:val="22"/>
          <w:szCs w:val="22"/>
        </w:rPr>
        <w:t>l</w:t>
      </w:r>
      <w:r>
        <w:rPr>
          <w:spacing w:val="23"/>
          <w:position w:val="1"/>
          <w:sz w:val="22"/>
          <w:szCs w:val="22"/>
        </w:rPr>
        <w:t xml:space="preserve"> </w:t>
      </w:r>
      <w:r>
        <w:rPr>
          <w:spacing w:val="-4"/>
          <w:position w:val="1"/>
          <w:sz w:val="22"/>
          <w:szCs w:val="22"/>
        </w:rPr>
        <w:t>s</w:t>
      </w:r>
      <w:r>
        <w:rPr>
          <w:spacing w:val="2"/>
          <w:position w:val="1"/>
          <w:sz w:val="22"/>
          <w:szCs w:val="22"/>
        </w:rPr>
        <w:t>t</w:t>
      </w:r>
      <w:r>
        <w:rPr>
          <w:position w:val="1"/>
          <w:sz w:val="22"/>
          <w:szCs w:val="22"/>
        </w:rPr>
        <w:t>udy</w:t>
      </w:r>
      <w:r>
        <w:rPr>
          <w:spacing w:val="10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of</w:t>
      </w:r>
      <w:r>
        <w:rPr>
          <w:spacing w:val="8"/>
          <w:position w:val="1"/>
          <w:sz w:val="22"/>
          <w:szCs w:val="22"/>
        </w:rPr>
        <w:t xml:space="preserve"> </w:t>
      </w:r>
      <w:r>
        <w:rPr>
          <w:spacing w:val="-2"/>
          <w:w w:val="102"/>
          <w:position w:val="1"/>
          <w:sz w:val="22"/>
          <w:szCs w:val="22"/>
        </w:rPr>
        <w:t>g</w:t>
      </w:r>
      <w:r>
        <w:rPr>
          <w:spacing w:val="1"/>
          <w:w w:val="102"/>
          <w:position w:val="1"/>
          <w:sz w:val="22"/>
          <w:szCs w:val="22"/>
        </w:rPr>
        <w:t>e</w:t>
      </w:r>
      <w:r>
        <w:rPr>
          <w:w w:val="102"/>
          <w:position w:val="1"/>
          <w:sz w:val="22"/>
          <w:szCs w:val="22"/>
        </w:rPr>
        <w:t>nd</w:t>
      </w:r>
      <w:r>
        <w:rPr>
          <w:spacing w:val="1"/>
          <w:w w:val="102"/>
          <w:position w:val="1"/>
          <w:sz w:val="22"/>
          <w:szCs w:val="22"/>
        </w:rPr>
        <w:t>e</w:t>
      </w:r>
      <w:r>
        <w:rPr>
          <w:w w:val="102"/>
          <w:position w:val="1"/>
          <w:sz w:val="22"/>
          <w:szCs w:val="22"/>
        </w:rPr>
        <w:t>r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33</w:t>
      </w:r>
    </w:p>
    <w:p w:rsidR="00724954" w:rsidRDefault="009734F0">
      <w:pPr>
        <w:spacing w:before="7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2"/>
        </w:rPr>
        <w:t xml:space="preserve">34                                     </w:t>
      </w:r>
      <w:r>
        <w:rPr>
          <w:rFonts w:ascii="Arial" w:eastAsia="Arial" w:hAnsi="Arial" w:cs="Arial"/>
          <w:spacing w:val="49"/>
          <w:position w:val="2"/>
        </w:rPr>
        <w:t xml:space="preserve"> </w:t>
      </w:r>
      <w:r>
        <w:rPr>
          <w:position w:val="-1"/>
          <w:sz w:val="22"/>
          <w:szCs w:val="22"/>
        </w:rPr>
        <w:t>d</w:t>
      </w:r>
      <w:r>
        <w:rPr>
          <w:spacing w:val="2"/>
          <w:position w:val="-1"/>
          <w:sz w:val="22"/>
          <w:szCs w:val="22"/>
        </w:rPr>
        <w:t>i</w:t>
      </w:r>
      <w:r>
        <w:rPr>
          <w:spacing w:val="-3"/>
          <w:position w:val="-1"/>
          <w:sz w:val="22"/>
          <w:szCs w:val="22"/>
        </w:rPr>
        <w:t>f</w:t>
      </w:r>
      <w:r>
        <w:rPr>
          <w:spacing w:val="-1"/>
          <w:position w:val="-1"/>
          <w:sz w:val="22"/>
          <w:szCs w:val="22"/>
        </w:rPr>
        <w:t>f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r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n</w:t>
      </w:r>
      <w:r>
        <w:rPr>
          <w:spacing w:val="1"/>
          <w:position w:val="-1"/>
          <w:sz w:val="22"/>
          <w:szCs w:val="22"/>
        </w:rPr>
        <w:t>ce</w:t>
      </w:r>
      <w:r>
        <w:rPr>
          <w:spacing w:val="-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,</w:t>
      </w:r>
      <w:r>
        <w:rPr>
          <w:spacing w:val="25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d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p</w:t>
      </w:r>
      <w:r>
        <w:rPr>
          <w:spacing w:val="-3"/>
          <w:position w:val="-1"/>
          <w:sz w:val="22"/>
          <w:szCs w:val="22"/>
        </w:rPr>
        <w:t>r</w:t>
      </w:r>
      <w:r>
        <w:rPr>
          <w:spacing w:val="1"/>
          <w:position w:val="-1"/>
          <w:sz w:val="22"/>
          <w:szCs w:val="22"/>
        </w:rPr>
        <w:t>ess</w:t>
      </w:r>
      <w:r>
        <w:rPr>
          <w:position w:val="-1"/>
          <w:sz w:val="22"/>
          <w:szCs w:val="22"/>
        </w:rPr>
        <w:t>ion</w:t>
      </w:r>
      <w:r>
        <w:rPr>
          <w:spacing w:val="19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nd</w:t>
      </w:r>
      <w:r>
        <w:rPr>
          <w:spacing w:val="9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nxi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2"/>
          <w:position w:val="-1"/>
          <w:sz w:val="22"/>
          <w:szCs w:val="22"/>
        </w:rPr>
        <w:t>t</w:t>
      </w:r>
      <w:r>
        <w:rPr>
          <w:spacing w:val="-17"/>
          <w:position w:val="-1"/>
          <w:sz w:val="22"/>
          <w:szCs w:val="22"/>
        </w:rPr>
        <w:t>y</w:t>
      </w:r>
      <w:r>
        <w:rPr>
          <w:position w:val="-1"/>
          <w:sz w:val="22"/>
          <w:szCs w:val="22"/>
        </w:rPr>
        <w:t>.</w:t>
      </w:r>
      <w:r>
        <w:rPr>
          <w:spacing w:val="18"/>
          <w:position w:val="-1"/>
          <w:sz w:val="22"/>
          <w:szCs w:val="22"/>
        </w:rPr>
        <w:t xml:space="preserve"> </w:t>
      </w:r>
      <w:r>
        <w:rPr>
          <w:i/>
          <w:spacing w:val="1"/>
          <w:position w:val="-1"/>
          <w:sz w:val="22"/>
          <w:szCs w:val="22"/>
        </w:rPr>
        <w:t>C</w:t>
      </w:r>
      <w:r>
        <w:rPr>
          <w:i/>
          <w:spacing w:val="-2"/>
          <w:position w:val="-1"/>
          <w:sz w:val="22"/>
          <w:szCs w:val="22"/>
        </w:rPr>
        <w:t>h</w:t>
      </w:r>
      <w:r>
        <w:rPr>
          <w:i/>
          <w:spacing w:val="2"/>
          <w:position w:val="-1"/>
          <w:sz w:val="22"/>
          <w:szCs w:val="22"/>
        </w:rPr>
        <w:t>i</w:t>
      </w:r>
      <w:r>
        <w:rPr>
          <w:i/>
          <w:position w:val="-1"/>
          <w:sz w:val="22"/>
          <w:szCs w:val="22"/>
        </w:rPr>
        <w:t>ld</w:t>
      </w:r>
      <w:r>
        <w:rPr>
          <w:i/>
          <w:spacing w:val="10"/>
          <w:position w:val="-1"/>
          <w:sz w:val="22"/>
          <w:szCs w:val="22"/>
        </w:rPr>
        <w:t xml:space="preserve"> </w:t>
      </w:r>
      <w:r>
        <w:rPr>
          <w:i/>
          <w:spacing w:val="1"/>
          <w:position w:val="-1"/>
          <w:sz w:val="22"/>
          <w:szCs w:val="22"/>
        </w:rPr>
        <w:t>D</w:t>
      </w:r>
      <w:r>
        <w:rPr>
          <w:i/>
          <w:spacing w:val="-2"/>
          <w:position w:val="-1"/>
          <w:sz w:val="22"/>
          <w:szCs w:val="22"/>
        </w:rPr>
        <w:t>e</w:t>
      </w:r>
      <w:r>
        <w:rPr>
          <w:i/>
          <w:spacing w:val="3"/>
          <w:position w:val="-1"/>
          <w:sz w:val="22"/>
          <w:szCs w:val="22"/>
        </w:rPr>
        <w:t>v</w:t>
      </w:r>
      <w:r>
        <w:rPr>
          <w:i/>
          <w:spacing w:val="-2"/>
          <w:position w:val="-1"/>
          <w:sz w:val="22"/>
          <w:szCs w:val="22"/>
        </w:rPr>
        <w:t>e</w:t>
      </w:r>
      <w:r>
        <w:rPr>
          <w:i/>
          <w:position w:val="-1"/>
          <w:sz w:val="22"/>
          <w:szCs w:val="22"/>
        </w:rPr>
        <w:t>l</w:t>
      </w:r>
      <w:r>
        <w:rPr>
          <w:i/>
          <w:spacing w:val="-2"/>
          <w:position w:val="-1"/>
          <w:sz w:val="22"/>
          <w:szCs w:val="22"/>
        </w:rPr>
        <w:t>o</w:t>
      </w:r>
      <w:r>
        <w:rPr>
          <w:i/>
          <w:position w:val="-1"/>
          <w:sz w:val="22"/>
          <w:szCs w:val="22"/>
        </w:rPr>
        <w:t>p</w:t>
      </w:r>
      <w:r>
        <w:rPr>
          <w:i/>
          <w:spacing w:val="1"/>
          <w:position w:val="-1"/>
          <w:sz w:val="22"/>
          <w:szCs w:val="22"/>
        </w:rPr>
        <w:t>me</w:t>
      </w:r>
      <w:r>
        <w:rPr>
          <w:i/>
          <w:position w:val="-1"/>
          <w:sz w:val="22"/>
          <w:szCs w:val="22"/>
        </w:rPr>
        <w:t>nt,</w:t>
      </w:r>
      <w:r>
        <w:rPr>
          <w:i/>
          <w:spacing w:val="28"/>
          <w:position w:val="-1"/>
          <w:sz w:val="22"/>
          <w:szCs w:val="22"/>
        </w:rPr>
        <w:t xml:space="preserve"> </w:t>
      </w:r>
      <w:r>
        <w:rPr>
          <w:i/>
          <w:position w:val="-1"/>
          <w:sz w:val="22"/>
          <w:szCs w:val="22"/>
        </w:rPr>
        <w:t>7</w:t>
      </w:r>
      <w:r>
        <w:rPr>
          <w:i/>
          <w:spacing w:val="-2"/>
          <w:position w:val="-1"/>
          <w:sz w:val="22"/>
          <w:szCs w:val="22"/>
        </w:rPr>
        <w:t>0</w:t>
      </w:r>
      <w:r>
        <w:rPr>
          <w:position w:val="-1"/>
          <w:sz w:val="22"/>
          <w:szCs w:val="22"/>
        </w:rPr>
        <w:t>,</w:t>
      </w:r>
      <w:r>
        <w:rPr>
          <w:spacing w:val="9"/>
          <w:position w:val="-1"/>
          <w:sz w:val="22"/>
          <w:szCs w:val="22"/>
        </w:rPr>
        <w:t xml:space="preserve"> </w:t>
      </w:r>
      <w:r>
        <w:rPr>
          <w:w w:val="102"/>
          <w:position w:val="-1"/>
          <w:sz w:val="22"/>
          <w:szCs w:val="22"/>
        </w:rPr>
        <w:t>459–47</w:t>
      </w:r>
      <w:r>
        <w:rPr>
          <w:spacing w:val="-2"/>
          <w:w w:val="102"/>
          <w:position w:val="-1"/>
          <w:sz w:val="22"/>
          <w:szCs w:val="22"/>
        </w:rPr>
        <w:t>3</w:t>
      </w:r>
      <w:r>
        <w:rPr>
          <w:w w:val="102"/>
          <w:position w:val="-1"/>
          <w:sz w:val="22"/>
          <w:szCs w:val="22"/>
        </w:rPr>
        <w:t>.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35</w:t>
      </w:r>
    </w:p>
    <w:p w:rsidR="00724954" w:rsidRDefault="009734F0">
      <w:pPr>
        <w:spacing w:before="1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 xml:space="preserve">36                                     </w:t>
      </w:r>
      <w:r>
        <w:rPr>
          <w:rFonts w:ascii="Arial" w:eastAsia="Arial" w:hAnsi="Arial" w:cs="Arial"/>
          <w:spacing w:val="49"/>
          <w:position w:val="4"/>
        </w:rPr>
        <w:t xml:space="preserve"> </w:t>
      </w:r>
      <w:proofErr w:type="spellStart"/>
      <w:r>
        <w:rPr>
          <w:position w:val="-4"/>
          <w:sz w:val="22"/>
          <w:szCs w:val="22"/>
        </w:rPr>
        <w:t>do</w:t>
      </w:r>
      <w:r>
        <w:rPr>
          <w:spacing w:val="2"/>
          <w:position w:val="-4"/>
          <w:sz w:val="22"/>
          <w:szCs w:val="22"/>
        </w:rPr>
        <w:t>i</w:t>
      </w:r>
      <w:proofErr w:type="spellEnd"/>
      <w:r>
        <w:rPr>
          <w:position w:val="-4"/>
          <w:sz w:val="22"/>
          <w:szCs w:val="22"/>
        </w:rPr>
        <w:t>:</w:t>
      </w:r>
      <w:r>
        <w:rPr>
          <w:spacing w:val="9"/>
          <w:position w:val="-4"/>
          <w:sz w:val="22"/>
          <w:szCs w:val="22"/>
        </w:rPr>
        <w:t xml:space="preserve"> </w:t>
      </w:r>
      <w:r>
        <w:rPr>
          <w:w w:val="102"/>
          <w:position w:val="-4"/>
          <w:sz w:val="22"/>
          <w:szCs w:val="22"/>
        </w:rPr>
        <w:t>1</w:t>
      </w:r>
      <w:r>
        <w:rPr>
          <w:spacing w:val="-2"/>
          <w:w w:val="102"/>
          <w:position w:val="-4"/>
          <w:sz w:val="22"/>
          <w:szCs w:val="22"/>
        </w:rPr>
        <w:t>0</w:t>
      </w:r>
      <w:r>
        <w:rPr>
          <w:spacing w:val="4"/>
          <w:w w:val="102"/>
          <w:position w:val="-4"/>
          <w:sz w:val="22"/>
          <w:szCs w:val="22"/>
        </w:rPr>
        <w:t>.</w:t>
      </w:r>
      <w:r>
        <w:rPr>
          <w:spacing w:val="-9"/>
          <w:w w:val="102"/>
          <w:position w:val="-4"/>
          <w:sz w:val="22"/>
          <w:szCs w:val="22"/>
        </w:rPr>
        <w:t>11</w:t>
      </w:r>
      <w:r>
        <w:rPr>
          <w:spacing w:val="-7"/>
          <w:w w:val="102"/>
          <w:position w:val="-4"/>
          <w:sz w:val="22"/>
          <w:szCs w:val="22"/>
        </w:rPr>
        <w:t>1</w:t>
      </w:r>
      <w:r>
        <w:rPr>
          <w:w w:val="102"/>
          <w:position w:val="-4"/>
          <w:sz w:val="22"/>
          <w:szCs w:val="22"/>
        </w:rPr>
        <w:t>1/1467</w:t>
      </w:r>
      <w:r>
        <w:rPr>
          <w:spacing w:val="-1"/>
          <w:w w:val="102"/>
          <w:position w:val="-4"/>
          <w:sz w:val="22"/>
          <w:szCs w:val="22"/>
        </w:rPr>
        <w:t>-</w:t>
      </w:r>
      <w:r>
        <w:rPr>
          <w:w w:val="102"/>
          <w:position w:val="-4"/>
          <w:sz w:val="22"/>
          <w:szCs w:val="22"/>
        </w:rPr>
        <w:t>8624</w:t>
      </w:r>
      <w:r>
        <w:rPr>
          <w:spacing w:val="-1"/>
          <w:w w:val="102"/>
          <w:position w:val="-4"/>
          <w:sz w:val="22"/>
          <w:szCs w:val="22"/>
        </w:rPr>
        <w:t>.</w:t>
      </w:r>
      <w:r>
        <w:rPr>
          <w:w w:val="102"/>
          <w:position w:val="-4"/>
          <w:sz w:val="22"/>
          <w:szCs w:val="22"/>
        </w:rPr>
        <w:t>00033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37</w:t>
      </w:r>
    </w:p>
    <w:p w:rsidR="00724954" w:rsidRDefault="009734F0">
      <w:pPr>
        <w:spacing w:before="3"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38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39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1"/>
          <w:position w:val="8"/>
          <w:sz w:val="22"/>
          <w:szCs w:val="22"/>
        </w:rPr>
        <w:t>C</w:t>
      </w:r>
      <w:r>
        <w:rPr>
          <w:position w:val="8"/>
          <w:sz w:val="22"/>
          <w:szCs w:val="22"/>
        </w:rPr>
        <w:t>ook,</w:t>
      </w:r>
      <w:r>
        <w:rPr>
          <w:spacing w:val="10"/>
          <w:position w:val="8"/>
          <w:sz w:val="22"/>
          <w:szCs w:val="22"/>
        </w:rPr>
        <w:t xml:space="preserve"> </w:t>
      </w:r>
      <w:r>
        <w:rPr>
          <w:spacing w:val="-18"/>
          <w:position w:val="8"/>
          <w:sz w:val="22"/>
          <w:szCs w:val="22"/>
        </w:rPr>
        <w:t>T</w:t>
      </w:r>
      <w:r>
        <w:rPr>
          <w:spacing w:val="1"/>
          <w:position w:val="8"/>
          <w:sz w:val="22"/>
          <w:szCs w:val="22"/>
        </w:rPr>
        <w:t>.</w:t>
      </w:r>
      <w:r>
        <w:rPr>
          <w:spacing w:val="-2"/>
          <w:position w:val="8"/>
          <w:sz w:val="22"/>
          <w:szCs w:val="22"/>
        </w:rPr>
        <w:t>D</w:t>
      </w:r>
      <w:r>
        <w:rPr>
          <w:position w:val="8"/>
          <w:sz w:val="22"/>
          <w:szCs w:val="22"/>
        </w:rPr>
        <w:t>.</w:t>
      </w:r>
      <w:r>
        <w:rPr>
          <w:spacing w:val="12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&amp;</w:t>
      </w:r>
      <w:r>
        <w:rPr>
          <w:spacing w:val="3"/>
          <w:position w:val="8"/>
          <w:sz w:val="22"/>
          <w:szCs w:val="22"/>
        </w:rPr>
        <w:t xml:space="preserve"> </w:t>
      </w:r>
      <w:r>
        <w:rPr>
          <w:spacing w:val="1"/>
          <w:position w:val="8"/>
          <w:sz w:val="22"/>
          <w:szCs w:val="22"/>
        </w:rPr>
        <w:t>C</w:t>
      </w:r>
      <w:r>
        <w:rPr>
          <w:spacing w:val="-2"/>
          <w:position w:val="8"/>
          <w:sz w:val="22"/>
          <w:szCs w:val="22"/>
        </w:rPr>
        <w:t>a</w:t>
      </w:r>
      <w:r>
        <w:rPr>
          <w:spacing w:val="2"/>
          <w:position w:val="8"/>
          <w:sz w:val="22"/>
          <w:szCs w:val="22"/>
        </w:rPr>
        <w:t>m</w:t>
      </w:r>
      <w:r>
        <w:rPr>
          <w:position w:val="8"/>
          <w:sz w:val="22"/>
          <w:szCs w:val="22"/>
        </w:rPr>
        <w:t>pb</w:t>
      </w:r>
      <w:r>
        <w:rPr>
          <w:spacing w:val="1"/>
          <w:position w:val="8"/>
          <w:sz w:val="22"/>
          <w:szCs w:val="22"/>
        </w:rPr>
        <w:t>e</w:t>
      </w:r>
      <w:r>
        <w:rPr>
          <w:spacing w:val="-3"/>
          <w:position w:val="8"/>
          <w:sz w:val="22"/>
          <w:szCs w:val="22"/>
        </w:rPr>
        <w:t>l</w:t>
      </w:r>
      <w:r>
        <w:rPr>
          <w:position w:val="8"/>
          <w:sz w:val="22"/>
          <w:szCs w:val="22"/>
        </w:rPr>
        <w:t>l,</w:t>
      </w:r>
      <w:r>
        <w:rPr>
          <w:spacing w:val="20"/>
          <w:position w:val="8"/>
          <w:sz w:val="22"/>
          <w:szCs w:val="22"/>
        </w:rPr>
        <w:t xml:space="preserve"> </w:t>
      </w:r>
      <w:r>
        <w:rPr>
          <w:spacing w:val="-2"/>
          <w:position w:val="8"/>
          <w:sz w:val="22"/>
          <w:szCs w:val="22"/>
        </w:rPr>
        <w:t>D</w:t>
      </w:r>
      <w:r>
        <w:rPr>
          <w:spacing w:val="4"/>
          <w:position w:val="8"/>
          <w:sz w:val="22"/>
          <w:szCs w:val="22"/>
        </w:rPr>
        <w:t>.</w:t>
      </w:r>
      <w:r>
        <w:rPr>
          <w:spacing w:val="-18"/>
          <w:position w:val="8"/>
          <w:sz w:val="22"/>
          <w:szCs w:val="22"/>
        </w:rPr>
        <w:t>T</w:t>
      </w:r>
      <w:r>
        <w:rPr>
          <w:position w:val="8"/>
          <w:sz w:val="22"/>
          <w:szCs w:val="22"/>
        </w:rPr>
        <w:t>.</w:t>
      </w:r>
      <w:r>
        <w:rPr>
          <w:spacing w:val="10"/>
          <w:position w:val="8"/>
          <w:sz w:val="22"/>
          <w:szCs w:val="22"/>
        </w:rPr>
        <w:t xml:space="preserve"> </w:t>
      </w:r>
      <w:r>
        <w:rPr>
          <w:spacing w:val="2"/>
          <w:position w:val="8"/>
          <w:sz w:val="22"/>
          <w:szCs w:val="22"/>
        </w:rPr>
        <w:t>(</w:t>
      </w:r>
      <w:r>
        <w:rPr>
          <w:position w:val="8"/>
          <w:sz w:val="22"/>
          <w:szCs w:val="22"/>
        </w:rPr>
        <w:t>1979</w:t>
      </w:r>
      <w:r>
        <w:rPr>
          <w:spacing w:val="-1"/>
          <w:position w:val="8"/>
          <w:sz w:val="22"/>
          <w:szCs w:val="22"/>
        </w:rPr>
        <w:t>)</w:t>
      </w:r>
      <w:r>
        <w:rPr>
          <w:position w:val="8"/>
          <w:sz w:val="22"/>
          <w:szCs w:val="22"/>
        </w:rPr>
        <w:t>.</w:t>
      </w:r>
      <w:r>
        <w:rPr>
          <w:spacing w:val="15"/>
          <w:position w:val="8"/>
          <w:sz w:val="22"/>
          <w:szCs w:val="22"/>
        </w:rPr>
        <w:t xml:space="preserve"> </w:t>
      </w:r>
      <w:r>
        <w:rPr>
          <w:i/>
          <w:spacing w:val="1"/>
          <w:position w:val="8"/>
          <w:sz w:val="22"/>
          <w:szCs w:val="22"/>
        </w:rPr>
        <w:t>Q</w:t>
      </w:r>
      <w:r>
        <w:rPr>
          <w:i/>
          <w:position w:val="8"/>
          <w:sz w:val="22"/>
          <w:szCs w:val="22"/>
        </w:rPr>
        <w:t>ua</w:t>
      </w:r>
      <w:r>
        <w:rPr>
          <w:i/>
          <w:spacing w:val="-1"/>
          <w:position w:val="8"/>
          <w:sz w:val="22"/>
          <w:szCs w:val="22"/>
        </w:rPr>
        <w:t>s</w:t>
      </w:r>
      <w:r>
        <w:rPr>
          <w:i/>
          <w:position w:val="8"/>
          <w:sz w:val="22"/>
          <w:szCs w:val="22"/>
        </w:rPr>
        <w:t>i</w:t>
      </w:r>
      <w:r>
        <w:rPr>
          <w:i/>
          <w:spacing w:val="-1"/>
          <w:position w:val="8"/>
          <w:sz w:val="22"/>
          <w:szCs w:val="22"/>
        </w:rPr>
        <w:t>-</w:t>
      </w:r>
      <w:r>
        <w:rPr>
          <w:i/>
          <w:spacing w:val="2"/>
          <w:position w:val="8"/>
          <w:sz w:val="22"/>
          <w:szCs w:val="22"/>
        </w:rPr>
        <w:t>E</w:t>
      </w:r>
      <w:r>
        <w:rPr>
          <w:i/>
          <w:spacing w:val="1"/>
          <w:position w:val="8"/>
          <w:sz w:val="22"/>
          <w:szCs w:val="22"/>
        </w:rPr>
        <w:t>x</w:t>
      </w:r>
      <w:r>
        <w:rPr>
          <w:i/>
          <w:position w:val="8"/>
          <w:sz w:val="22"/>
          <w:szCs w:val="22"/>
        </w:rPr>
        <w:t>p</w:t>
      </w:r>
      <w:r>
        <w:rPr>
          <w:i/>
          <w:spacing w:val="-2"/>
          <w:position w:val="8"/>
          <w:sz w:val="22"/>
          <w:szCs w:val="22"/>
        </w:rPr>
        <w:t>e</w:t>
      </w:r>
      <w:r>
        <w:rPr>
          <w:i/>
          <w:spacing w:val="1"/>
          <w:position w:val="8"/>
          <w:sz w:val="22"/>
          <w:szCs w:val="22"/>
        </w:rPr>
        <w:t>r</w:t>
      </w:r>
      <w:r>
        <w:rPr>
          <w:i/>
          <w:position w:val="8"/>
          <w:sz w:val="22"/>
          <w:szCs w:val="22"/>
        </w:rPr>
        <w:t>i</w:t>
      </w:r>
      <w:r>
        <w:rPr>
          <w:i/>
          <w:spacing w:val="1"/>
          <w:position w:val="8"/>
          <w:sz w:val="22"/>
          <w:szCs w:val="22"/>
        </w:rPr>
        <w:t>me</w:t>
      </w:r>
      <w:r>
        <w:rPr>
          <w:i/>
          <w:position w:val="8"/>
          <w:sz w:val="22"/>
          <w:szCs w:val="22"/>
        </w:rPr>
        <w:t>nta</w:t>
      </w:r>
      <w:r>
        <w:rPr>
          <w:i/>
          <w:spacing w:val="2"/>
          <w:position w:val="8"/>
          <w:sz w:val="22"/>
          <w:szCs w:val="22"/>
        </w:rPr>
        <w:t>t</w:t>
      </w:r>
      <w:r>
        <w:rPr>
          <w:i/>
          <w:position w:val="8"/>
          <w:sz w:val="22"/>
          <w:szCs w:val="22"/>
        </w:rPr>
        <w:t>ion:</w:t>
      </w:r>
      <w:r>
        <w:rPr>
          <w:i/>
          <w:spacing w:val="45"/>
          <w:position w:val="8"/>
          <w:sz w:val="22"/>
          <w:szCs w:val="22"/>
        </w:rPr>
        <w:t xml:space="preserve"> </w:t>
      </w:r>
      <w:r>
        <w:rPr>
          <w:i/>
          <w:spacing w:val="-2"/>
          <w:position w:val="8"/>
          <w:sz w:val="22"/>
          <w:szCs w:val="22"/>
        </w:rPr>
        <w:t>D</w:t>
      </w:r>
      <w:r>
        <w:rPr>
          <w:i/>
          <w:spacing w:val="3"/>
          <w:position w:val="8"/>
          <w:sz w:val="22"/>
          <w:szCs w:val="22"/>
        </w:rPr>
        <w:t>e</w:t>
      </w:r>
      <w:r>
        <w:rPr>
          <w:i/>
          <w:spacing w:val="-4"/>
          <w:position w:val="8"/>
          <w:sz w:val="22"/>
          <w:szCs w:val="22"/>
        </w:rPr>
        <w:t>s</w:t>
      </w:r>
      <w:r>
        <w:rPr>
          <w:i/>
          <w:spacing w:val="2"/>
          <w:position w:val="8"/>
          <w:sz w:val="22"/>
          <w:szCs w:val="22"/>
        </w:rPr>
        <w:t>i</w:t>
      </w:r>
      <w:r>
        <w:rPr>
          <w:i/>
          <w:position w:val="8"/>
          <w:sz w:val="22"/>
          <w:szCs w:val="22"/>
        </w:rPr>
        <w:t>gn</w:t>
      </w:r>
      <w:r>
        <w:rPr>
          <w:i/>
          <w:spacing w:val="12"/>
          <w:position w:val="8"/>
          <w:sz w:val="22"/>
          <w:szCs w:val="22"/>
        </w:rPr>
        <w:t xml:space="preserve"> </w:t>
      </w:r>
      <w:r>
        <w:rPr>
          <w:i/>
          <w:position w:val="8"/>
          <w:sz w:val="22"/>
          <w:szCs w:val="22"/>
        </w:rPr>
        <w:t>and</w:t>
      </w:r>
      <w:r>
        <w:rPr>
          <w:i/>
          <w:spacing w:val="5"/>
          <w:position w:val="8"/>
          <w:sz w:val="22"/>
          <w:szCs w:val="22"/>
        </w:rPr>
        <w:t xml:space="preserve"> </w:t>
      </w:r>
      <w:r>
        <w:rPr>
          <w:i/>
          <w:spacing w:val="-1"/>
          <w:position w:val="8"/>
          <w:sz w:val="22"/>
          <w:szCs w:val="22"/>
        </w:rPr>
        <w:t>A</w:t>
      </w:r>
      <w:r>
        <w:rPr>
          <w:i/>
          <w:position w:val="8"/>
          <w:sz w:val="22"/>
          <w:szCs w:val="22"/>
        </w:rPr>
        <w:t>nal</w:t>
      </w:r>
      <w:r>
        <w:rPr>
          <w:i/>
          <w:spacing w:val="3"/>
          <w:position w:val="8"/>
          <w:sz w:val="22"/>
          <w:szCs w:val="22"/>
        </w:rPr>
        <w:t>y</w:t>
      </w:r>
      <w:r>
        <w:rPr>
          <w:i/>
          <w:spacing w:val="-1"/>
          <w:position w:val="8"/>
          <w:sz w:val="22"/>
          <w:szCs w:val="22"/>
        </w:rPr>
        <w:t>s</w:t>
      </w:r>
      <w:r>
        <w:rPr>
          <w:i/>
          <w:spacing w:val="2"/>
          <w:position w:val="8"/>
          <w:sz w:val="22"/>
          <w:szCs w:val="22"/>
        </w:rPr>
        <w:t>i</w:t>
      </w:r>
      <w:r>
        <w:rPr>
          <w:i/>
          <w:position w:val="8"/>
          <w:sz w:val="22"/>
          <w:szCs w:val="22"/>
        </w:rPr>
        <w:t>s</w:t>
      </w:r>
      <w:r>
        <w:rPr>
          <w:i/>
          <w:spacing w:val="16"/>
          <w:position w:val="8"/>
          <w:sz w:val="22"/>
          <w:szCs w:val="22"/>
        </w:rPr>
        <w:t xml:space="preserve"> </w:t>
      </w:r>
      <w:r>
        <w:rPr>
          <w:i/>
          <w:position w:val="8"/>
          <w:sz w:val="22"/>
          <w:szCs w:val="22"/>
        </w:rPr>
        <w:t>for</w:t>
      </w:r>
      <w:r>
        <w:rPr>
          <w:i/>
          <w:spacing w:val="6"/>
          <w:position w:val="8"/>
          <w:sz w:val="22"/>
          <w:szCs w:val="22"/>
        </w:rPr>
        <w:t xml:space="preserve"> </w:t>
      </w:r>
      <w:r>
        <w:rPr>
          <w:i/>
          <w:spacing w:val="-1"/>
          <w:w w:val="102"/>
          <w:position w:val="8"/>
          <w:sz w:val="22"/>
          <w:szCs w:val="22"/>
        </w:rPr>
        <w:t>F</w:t>
      </w:r>
      <w:r>
        <w:rPr>
          <w:i/>
          <w:w w:val="102"/>
          <w:position w:val="8"/>
          <w:sz w:val="22"/>
          <w:szCs w:val="22"/>
        </w:rPr>
        <w:t>i</w:t>
      </w:r>
      <w:r>
        <w:rPr>
          <w:i/>
          <w:spacing w:val="1"/>
          <w:w w:val="102"/>
          <w:position w:val="8"/>
          <w:sz w:val="22"/>
          <w:szCs w:val="22"/>
        </w:rPr>
        <w:t>e</w:t>
      </w:r>
      <w:r>
        <w:rPr>
          <w:i/>
          <w:spacing w:val="2"/>
          <w:w w:val="102"/>
          <w:position w:val="8"/>
          <w:sz w:val="22"/>
          <w:szCs w:val="22"/>
        </w:rPr>
        <w:t>l</w:t>
      </w:r>
      <w:r>
        <w:rPr>
          <w:i/>
          <w:w w:val="102"/>
          <w:position w:val="8"/>
          <w:sz w:val="22"/>
          <w:szCs w:val="22"/>
        </w:rPr>
        <w:t>d</w:t>
      </w:r>
    </w:p>
    <w:p w:rsidR="00724954" w:rsidRDefault="009734F0">
      <w:pPr>
        <w:spacing w:before="7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40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41            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i/>
          <w:position w:val="3"/>
          <w:sz w:val="22"/>
          <w:szCs w:val="22"/>
        </w:rPr>
        <w:t>S</w:t>
      </w:r>
      <w:r>
        <w:rPr>
          <w:i/>
          <w:spacing w:val="3"/>
          <w:position w:val="3"/>
          <w:sz w:val="22"/>
          <w:szCs w:val="22"/>
        </w:rPr>
        <w:t>e</w:t>
      </w:r>
      <w:r>
        <w:rPr>
          <w:i/>
          <w:position w:val="3"/>
          <w:sz w:val="22"/>
          <w:szCs w:val="22"/>
        </w:rPr>
        <w:t>tt</w:t>
      </w:r>
      <w:r>
        <w:rPr>
          <w:i/>
          <w:spacing w:val="2"/>
          <w:position w:val="3"/>
          <w:sz w:val="22"/>
          <w:szCs w:val="22"/>
        </w:rPr>
        <w:t>i</w:t>
      </w:r>
      <w:r>
        <w:rPr>
          <w:i/>
          <w:position w:val="3"/>
          <w:sz w:val="22"/>
          <w:szCs w:val="22"/>
        </w:rPr>
        <w:t>ng</w:t>
      </w:r>
      <w:r>
        <w:rPr>
          <w:i/>
          <w:spacing w:val="-4"/>
          <w:position w:val="3"/>
          <w:sz w:val="22"/>
          <w:szCs w:val="22"/>
        </w:rPr>
        <w:t>s</w:t>
      </w:r>
      <w:r>
        <w:rPr>
          <w:position w:val="3"/>
          <w:sz w:val="22"/>
          <w:szCs w:val="22"/>
        </w:rPr>
        <w:t>.</w:t>
      </w:r>
      <w:r>
        <w:rPr>
          <w:spacing w:val="17"/>
          <w:position w:val="3"/>
          <w:sz w:val="22"/>
          <w:szCs w:val="22"/>
        </w:rPr>
        <w:t xml:space="preserve"> </w:t>
      </w:r>
      <w:r>
        <w:rPr>
          <w:spacing w:val="1"/>
          <w:position w:val="3"/>
          <w:sz w:val="22"/>
          <w:szCs w:val="22"/>
        </w:rPr>
        <w:t>R</w:t>
      </w:r>
      <w:r>
        <w:rPr>
          <w:spacing w:val="3"/>
          <w:position w:val="3"/>
          <w:sz w:val="22"/>
          <w:szCs w:val="22"/>
        </w:rPr>
        <w:t>a</w:t>
      </w:r>
      <w:r>
        <w:rPr>
          <w:position w:val="3"/>
          <w:sz w:val="22"/>
          <w:szCs w:val="22"/>
        </w:rPr>
        <w:t>nd</w:t>
      </w:r>
      <w:r>
        <w:rPr>
          <w:spacing w:val="9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M</w:t>
      </w:r>
      <w:r>
        <w:rPr>
          <w:spacing w:val="1"/>
          <w:position w:val="3"/>
          <w:sz w:val="22"/>
          <w:szCs w:val="22"/>
        </w:rPr>
        <w:t>cN</w:t>
      </w:r>
      <w:r>
        <w:rPr>
          <w:spacing w:val="-2"/>
          <w:position w:val="3"/>
          <w:sz w:val="22"/>
          <w:szCs w:val="22"/>
        </w:rPr>
        <w:t>a</w:t>
      </w:r>
      <w:r>
        <w:rPr>
          <w:position w:val="3"/>
          <w:sz w:val="22"/>
          <w:szCs w:val="22"/>
        </w:rPr>
        <w:t>l</w:t>
      </w:r>
      <w:r>
        <w:rPr>
          <w:spacing w:val="2"/>
          <w:position w:val="3"/>
          <w:sz w:val="22"/>
          <w:szCs w:val="22"/>
        </w:rPr>
        <w:t>l</w:t>
      </w:r>
      <w:r>
        <w:rPr>
          <w:spacing w:val="-17"/>
          <w:position w:val="3"/>
          <w:sz w:val="22"/>
          <w:szCs w:val="22"/>
        </w:rPr>
        <w:t>y</w:t>
      </w:r>
      <w:r>
        <w:rPr>
          <w:position w:val="3"/>
          <w:sz w:val="22"/>
          <w:szCs w:val="22"/>
        </w:rPr>
        <w:t>,</w:t>
      </w:r>
      <w:r>
        <w:rPr>
          <w:spacing w:val="19"/>
          <w:position w:val="3"/>
          <w:sz w:val="22"/>
          <w:szCs w:val="22"/>
        </w:rPr>
        <w:t xml:space="preserve"> </w:t>
      </w:r>
      <w:r>
        <w:rPr>
          <w:spacing w:val="1"/>
          <w:position w:val="3"/>
          <w:sz w:val="22"/>
          <w:szCs w:val="22"/>
        </w:rPr>
        <w:t>C</w:t>
      </w:r>
      <w:r>
        <w:rPr>
          <w:position w:val="3"/>
          <w:sz w:val="22"/>
          <w:szCs w:val="22"/>
        </w:rPr>
        <w:t>hi</w:t>
      </w:r>
      <w:r>
        <w:rPr>
          <w:spacing w:val="1"/>
          <w:position w:val="3"/>
          <w:sz w:val="22"/>
          <w:szCs w:val="22"/>
        </w:rPr>
        <w:t>ca</w:t>
      </w:r>
      <w:r>
        <w:rPr>
          <w:spacing w:val="-2"/>
          <w:position w:val="3"/>
          <w:sz w:val="22"/>
          <w:szCs w:val="22"/>
        </w:rPr>
        <w:t>g</w:t>
      </w:r>
      <w:r>
        <w:rPr>
          <w:position w:val="3"/>
          <w:sz w:val="22"/>
          <w:szCs w:val="22"/>
        </w:rPr>
        <w:t>o,</w:t>
      </w:r>
      <w:r>
        <w:rPr>
          <w:spacing w:val="20"/>
          <w:position w:val="3"/>
          <w:sz w:val="22"/>
          <w:szCs w:val="22"/>
        </w:rPr>
        <w:t xml:space="preserve"> </w:t>
      </w:r>
      <w:r>
        <w:rPr>
          <w:spacing w:val="-1"/>
          <w:w w:val="102"/>
          <w:position w:val="3"/>
          <w:sz w:val="22"/>
          <w:szCs w:val="22"/>
        </w:rPr>
        <w:t>I</w:t>
      </w:r>
      <w:r>
        <w:rPr>
          <w:w w:val="102"/>
          <w:position w:val="3"/>
          <w:sz w:val="22"/>
          <w:szCs w:val="22"/>
        </w:rPr>
        <w:t>l</w:t>
      </w:r>
      <w:r>
        <w:rPr>
          <w:spacing w:val="2"/>
          <w:w w:val="102"/>
          <w:position w:val="3"/>
          <w:sz w:val="22"/>
          <w:szCs w:val="22"/>
        </w:rPr>
        <w:t>l</w:t>
      </w:r>
      <w:r>
        <w:rPr>
          <w:w w:val="102"/>
          <w:position w:val="3"/>
          <w:sz w:val="22"/>
          <w:szCs w:val="22"/>
        </w:rPr>
        <w:t>inois</w:t>
      </w:r>
    </w:p>
    <w:p w:rsidR="00724954" w:rsidRDefault="009734F0">
      <w:pPr>
        <w:spacing w:before="5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  <w:sectPr w:rsidR="00724954">
          <w:type w:val="continuous"/>
          <w:pgSz w:w="12240" w:h="15840"/>
          <w:pgMar w:top="120" w:right="60" w:bottom="280" w:left="60" w:header="720" w:footer="720" w:gutter="0"/>
          <w:cols w:space="720"/>
        </w:sectPr>
      </w:pPr>
      <w:r>
        <w:rPr>
          <w:rFonts w:ascii="Arial" w:eastAsia="Arial" w:hAnsi="Arial" w:cs="Arial"/>
          <w:position w:val="1"/>
        </w:rPr>
        <w:t xml:space="preserve">43                         </w:t>
      </w:r>
      <w:r>
        <w:rPr>
          <w:rFonts w:ascii="Arial" w:eastAsia="Arial" w:hAnsi="Arial" w:cs="Arial"/>
          <w:spacing w:val="49"/>
          <w:position w:val="1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oun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ope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201</w:t>
      </w:r>
      <w:r>
        <w:rPr>
          <w:spacing w:val="-2"/>
          <w:sz w:val="22"/>
          <w:szCs w:val="22"/>
        </w:rPr>
        <w:t>0</w:t>
      </w:r>
      <w:r>
        <w:rPr>
          <w:spacing w:val="-1"/>
          <w:sz w:val="22"/>
          <w:szCs w:val="22"/>
        </w:rPr>
        <w:t>)</w:t>
      </w:r>
      <w:r>
        <w:rPr>
          <w:sz w:val="22"/>
          <w:szCs w:val="22"/>
        </w:rPr>
        <w:t>.</w:t>
      </w:r>
      <w:r>
        <w:rPr>
          <w:spacing w:val="17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C</w:t>
      </w:r>
      <w:r>
        <w:rPr>
          <w:i/>
          <w:sz w:val="22"/>
          <w:szCs w:val="22"/>
        </w:rPr>
        <w:t>ou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c</w:t>
      </w:r>
      <w:r>
        <w:rPr>
          <w:i/>
          <w:spacing w:val="2"/>
          <w:sz w:val="22"/>
          <w:szCs w:val="22"/>
        </w:rPr>
        <w:t>i</w:t>
      </w:r>
      <w:r>
        <w:rPr>
          <w:i/>
          <w:sz w:val="22"/>
          <w:szCs w:val="22"/>
        </w:rPr>
        <w:t>l</w:t>
      </w:r>
      <w:r>
        <w:rPr>
          <w:i/>
          <w:spacing w:val="16"/>
          <w:sz w:val="22"/>
          <w:szCs w:val="22"/>
        </w:rPr>
        <w:t xml:space="preserve"> </w:t>
      </w:r>
      <w:r>
        <w:rPr>
          <w:i/>
          <w:sz w:val="22"/>
          <w:szCs w:val="22"/>
        </w:rPr>
        <w:t>of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2"/>
          <w:sz w:val="22"/>
          <w:szCs w:val="22"/>
        </w:rPr>
        <w:t>E</w:t>
      </w:r>
      <w:r>
        <w:rPr>
          <w:i/>
          <w:sz w:val="22"/>
          <w:szCs w:val="22"/>
        </w:rPr>
        <w:t>u</w:t>
      </w:r>
      <w:r>
        <w:rPr>
          <w:i/>
          <w:spacing w:val="-8"/>
          <w:sz w:val="22"/>
          <w:szCs w:val="22"/>
        </w:rPr>
        <w:t>r</w:t>
      </w:r>
      <w:r>
        <w:rPr>
          <w:i/>
          <w:sz w:val="22"/>
          <w:szCs w:val="22"/>
        </w:rPr>
        <w:t>o</w:t>
      </w:r>
      <w:r>
        <w:rPr>
          <w:i/>
          <w:spacing w:val="-2"/>
          <w:sz w:val="22"/>
          <w:szCs w:val="22"/>
        </w:rPr>
        <w:t>p</w:t>
      </w:r>
      <w:r>
        <w:rPr>
          <w:i/>
          <w:sz w:val="22"/>
          <w:szCs w:val="22"/>
        </w:rPr>
        <w:t>e</w:t>
      </w:r>
      <w:r>
        <w:rPr>
          <w:i/>
          <w:spacing w:val="16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C</w:t>
      </w:r>
      <w:r>
        <w:rPr>
          <w:i/>
          <w:sz w:val="22"/>
          <w:szCs w:val="22"/>
        </w:rPr>
        <w:t>h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r</w:t>
      </w:r>
      <w:r>
        <w:rPr>
          <w:i/>
          <w:spacing w:val="2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e</w:t>
      </w:r>
      <w:r>
        <w:rPr>
          <w:i/>
          <w:sz w:val="22"/>
          <w:szCs w:val="22"/>
        </w:rPr>
        <w:t>r</w:t>
      </w:r>
      <w:r>
        <w:rPr>
          <w:i/>
          <w:spacing w:val="15"/>
          <w:sz w:val="22"/>
          <w:szCs w:val="22"/>
        </w:rPr>
        <w:t xml:space="preserve"> </w:t>
      </w:r>
      <w:r>
        <w:rPr>
          <w:i/>
          <w:sz w:val="22"/>
          <w:szCs w:val="22"/>
        </w:rPr>
        <w:t>on</w:t>
      </w:r>
      <w:r>
        <w:rPr>
          <w:i/>
          <w:spacing w:val="7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E</w:t>
      </w:r>
      <w:r>
        <w:rPr>
          <w:i/>
          <w:sz w:val="22"/>
          <w:szCs w:val="22"/>
        </w:rPr>
        <w:t>du</w:t>
      </w:r>
      <w:r>
        <w:rPr>
          <w:i/>
          <w:spacing w:val="1"/>
          <w:sz w:val="22"/>
          <w:szCs w:val="22"/>
        </w:rPr>
        <w:t>c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2"/>
          <w:sz w:val="22"/>
          <w:szCs w:val="22"/>
        </w:rPr>
        <w:t>t</w:t>
      </w:r>
      <w:r>
        <w:rPr>
          <w:i/>
          <w:sz w:val="22"/>
          <w:szCs w:val="22"/>
        </w:rPr>
        <w:t>ion</w:t>
      </w:r>
      <w:r>
        <w:rPr>
          <w:i/>
          <w:spacing w:val="18"/>
          <w:sz w:val="22"/>
          <w:szCs w:val="22"/>
        </w:rPr>
        <w:t xml:space="preserve"> </w:t>
      </w:r>
      <w:r>
        <w:rPr>
          <w:i/>
          <w:spacing w:val="2"/>
          <w:sz w:val="22"/>
          <w:szCs w:val="22"/>
        </w:rPr>
        <w:t>f</w:t>
      </w:r>
      <w:r>
        <w:rPr>
          <w:i/>
          <w:sz w:val="22"/>
          <w:szCs w:val="22"/>
        </w:rPr>
        <w:t>or</w:t>
      </w:r>
      <w:r>
        <w:rPr>
          <w:i/>
          <w:spacing w:val="6"/>
          <w:sz w:val="22"/>
          <w:szCs w:val="22"/>
        </w:rPr>
        <w:t xml:space="preserve"> </w:t>
      </w:r>
      <w:r>
        <w:rPr>
          <w:i/>
          <w:spacing w:val="-2"/>
          <w:w w:val="102"/>
          <w:sz w:val="22"/>
          <w:szCs w:val="22"/>
        </w:rPr>
        <w:t>De</w:t>
      </w:r>
      <w:r>
        <w:rPr>
          <w:i/>
          <w:spacing w:val="1"/>
          <w:w w:val="102"/>
          <w:sz w:val="22"/>
          <w:szCs w:val="22"/>
        </w:rPr>
        <w:t>m</w:t>
      </w:r>
      <w:r>
        <w:rPr>
          <w:i/>
          <w:w w:val="102"/>
          <w:sz w:val="22"/>
          <w:szCs w:val="22"/>
        </w:rPr>
        <w:t>o</w:t>
      </w:r>
      <w:r>
        <w:rPr>
          <w:i/>
          <w:spacing w:val="1"/>
          <w:w w:val="102"/>
          <w:sz w:val="22"/>
          <w:szCs w:val="22"/>
        </w:rPr>
        <w:t>cr</w:t>
      </w:r>
      <w:r>
        <w:rPr>
          <w:i/>
          <w:w w:val="102"/>
          <w:sz w:val="22"/>
          <w:szCs w:val="22"/>
        </w:rPr>
        <w:t>at</w:t>
      </w:r>
      <w:r>
        <w:rPr>
          <w:i/>
          <w:spacing w:val="-3"/>
          <w:w w:val="102"/>
          <w:sz w:val="22"/>
          <w:szCs w:val="22"/>
        </w:rPr>
        <w:t>i</w:t>
      </w:r>
      <w:r>
        <w:rPr>
          <w:i/>
          <w:w w:val="102"/>
          <w:sz w:val="22"/>
          <w:szCs w:val="22"/>
        </w:rPr>
        <w:t>c</w:t>
      </w:r>
    </w:p>
    <w:p w:rsidR="00724954" w:rsidRDefault="009734F0">
      <w:pPr>
        <w:spacing w:before="76" w:line="220" w:lineRule="exact"/>
        <w:ind w:left="100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lastRenderedPageBreak/>
        <w:t>Page 27 of 40</w:t>
      </w:r>
    </w:p>
    <w:p w:rsidR="00724954" w:rsidRDefault="009734F0">
      <w:pPr>
        <w:spacing w:before="76" w:line="220" w:lineRule="exact"/>
        <w:rPr>
          <w:rFonts w:ascii="Arial" w:eastAsia="Arial" w:hAnsi="Arial" w:cs="Arial"/>
        </w:rPr>
        <w:sectPr w:rsidR="00724954">
          <w:footerReference w:type="default" r:id="rId50"/>
          <w:pgSz w:w="12240" w:h="15840"/>
          <w:pgMar w:top="120" w:right="1200" w:bottom="280" w:left="60" w:header="0" w:footer="4352" w:gutter="0"/>
          <w:cols w:num="2" w:space="720" w:equalWidth="0">
            <w:col w:w="1379" w:space="2375"/>
            <w:col w:w="7226"/>
          </w:cols>
        </w:sectPr>
      </w:pPr>
      <w:r>
        <w:br w:type="column"/>
      </w:r>
      <w:r>
        <w:rPr>
          <w:rFonts w:ascii="Arial" w:eastAsia="Arial" w:hAnsi="Arial" w:cs="Arial"/>
          <w:b/>
          <w:position w:val="-1"/>
        </w:rPr>
        <w:lastRenderedPageBreak/>
        <w:t xml:space="preserve">International Journal of </w:t>
      </w:r>
      <w:r>
        <w:rPr>
          <w:rFonts w:ascii="Arial" w:eastAsia="Arial" w:hAnsi="Arial" w:cs="Arial"/>
          <w:b/>
          <w:position w:val="-1"/>
        </w:rPr>
        <w:t>Behavioral Development</w:t>
      </w:r>
    </w:p>
    <w:p w:rsidR="00724954" w:rsidRDefault="00724954">
      <w:pPr>
        <w:spacing w:before="14" w:line="200" w:lineRule="exact"/>
      </w:pPr>
    </w:p>
    <w:p w:rsidR="00724954" w:rsidRDefault="009734F0">
      <w:pPr>
        <w:spacing w:before="26"/>
        <w:ind w:left="1812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MO</w:t>
      </w:r>
      <w:r>
        <w:rPr>
          <w:spacing w:val="-1"/>
          <w:sz w:val="22"/>
          <w:szCs w:val="22"/>
        </w:rPr>
        <w:t>TI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OC</w:t>
      </w:r>
      <w:r>
        <w:rPr>
          <w:spacing w:val="2"/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pacing w:val="-28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O</w:t>
      </w:r>
      <w:r>
        <w:rPr>
          <w:spacing w:val="-3"/>
          <w:sz w:val="22"/>
          <w:szCs w:val="22"/>
        </w:rPr>
        <w:t>L</w:t>
      </w:r>
      <w:r>
        <w:rPr>
          <w:spacing w:val="4"/>
          <w:sz w:val="22"/>
          <w:szCs w:val="22"/>
        </w:rPr>
        <w:t>E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E                                                      </w:t>
      </w:r>
      <w:r>
        <w:rPr>
          <w:spacing w:val="40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27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3              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i/>
          <w:spacing w:val="3"/>
          <w:sz w:val="22"/>
          <w:szCs w:val="22"/>
        </w:rPr>
        <w:t>J</w:t>
      </w:r>
      <w:r>
        <w:rPr>
          <w:i/>
          <w:sz w:val="22"/>
          <w:szCs w:val="22"/>
        </w:rPr>
        <w:t>ou</w:t>
      </w:r>
      <w:r>
        <w:rPr>
          <w:i/>
          <w:spacing w:val="-1"/>
          <w:sz w:val="22"/>
          <w:szCs w:val="22"/>
        </w:rPr>
        <w:t>r</w:t>
      </w:r>
      <w:r>
        <w:rPr>
          <w:i/>
          <w:sz w:val="22"/>
          <w:szCs w:val="22"/>
        </w:rPr>
        <w:t>nal</w:t>
      </w:r>
      <w:r>
        <w:rPr>
          <w:i/>
          <w:spacing w:val="16"/>
          <w:sz w:val="22"/>
          <w:szCs w:val="22"/>
        </w:rPr>
        <w:t xml:space="preserve"> </w:t>
      </w:r>
      <w:r>
        <w:rPr>
          <w:i/>
          <w:sz w:val="22"/>
          <w:szCs w:val="22"/>
        </w:rPr>
        <w:t>of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Ps</w:t>
      </w:r>
      <w:r>
        <w:rPr>
          <w:i/>
          <w:spacing w:val="1"/>
          <w:sz w:val="22"/>
          <w:szCs w:val="22"/>
        </w:rPr>
        <w:t>y</w:t>
      </w:r>
      <w:r>
        <w:rPr>
          <w:i/>
          <w:spacing w:val="3"/>
          <w:sz w:val="22"/>
          <w:szCs w:val="22"/>
        </w:rPr>
        <w:t>c</w:t>
      </w:r>
      <w:r>
        <w:rPr>
          <w:i/>
          <w:sz w:val="22"/>
          <w:szCs w:val="22"/>
        </w:rPr>
        <w:t>h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logi</w:t>
      </w:r>
      <w:r>
        <w:rPr>
          <w:i/>
          <w:spacing w:val="3"/>
          <w:sz w:val="22"/>
          <w:szCs w:val="22"/>
        </w:rPr>
        <w:t>c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l</w:t>
      </w:r>
      <w:r>
        <w:rPr>
          <w:i/>
          <w:spacing w:val="23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s</w:t>
      </w:r>
      <w:r>
        <w:rPr>
          <w:i/>
          <w:spacing w:val="-1"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e</w:t>
      </w:r>
      <w:r>
        <w:rPr>
          <w:i/>
          <w:spacing w:val="-1"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sme</w:t>
      </w:r>
      <w:r>
        <w:rPr>
          <w:i/>
          <w:sz w:val="22"/>
          <w:szCs w:val="22"/>
        </w:rPr>
        <w:t>n</w:t>
      </w:r>
      <w:r>
        <w:rPr>
          <w:i/>
          <w:spacing w:val="-3"/>
          <w:sz w:val="22"/>
          <w:szCs w:val="22"/>
        </w:rPr>
        <w:t>t</w:t>
      </w:r>
      <w:r>
        <w:rPr>
          <w:i/>
          <w:sz w:val="22"/>
          <w:szCs w:val="22"/>
        </w:rPr>
        <w:t>,</w:t>
      </w:r>
      <w:r>
        <w:rPr>
          <w:i/>
          <w:spacing w:val="25"/>
          <w:sz w:val="22"/>
          <w:szCs w:val="22"/>
        </w:rPr>
        <w:t xml:space="preserve"> </w:t>
      </w:r>
      <w:r>
        <w:rPr>
          <w:i/>
          <w:sz w:val="22"/>
          <w:szCs w:val="22"/>
        </w:rPr>
        <w:t>2</w:t>
      </w:r>
      <w:r>
        <w:rPr>
          <w:i/>
          <w:spacing w:val="-2"/>
          <w:sz w:val="22"/>
          <w:szCs w:val="22"/>
        </w:rPr>
        <w:t>6</w:t>
      </w:r>
      <w:r>
        <w:rPr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77</w:t>
      </w:r>
      <w:r>
        <w:rPr>
          <w:spacing w:val="-1"/>
          <w:sz w:val="22"/>
          <w:szCs w:val="22"/>
        </w:rPr>
        <w:t>-</w:t>
      </w:r>
      <w:r>
        <w:rPr>
          <w:sz w:val="22"/>
          <w:szCs w:val="22"/>
        </w:rPr>
        <w:t>8</w:t>
      </w:r>
      <w:r>
        <w:rPr>
          <w:spacing w:val="-2"/>
          <w:sz w:val="22"/>
          <w:szCs w:val="22"/>
        </w:rPr>
        <w:t>6</w:t>
      </w:r>
      <w:r>
        <w:rPr>
          <w:sz w:val="22"/>
          <w:szCs w:val="22"/>
        </w:rPr>
        <w:t>.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w w:val="102"/>
          <w:sz w:val="22"/>
          <w:szCs w:val="22"/>
        </w:rPr>
        <w:t>d</w:t>
      </w:r>
      <w:r>
        <w:rPr>
          <w:w w:val="102"/>
          <w:sz w:val="22"/>
          <w:szCs w:val="22"/>
        </w:rPr>
        <w:t>o</w:t>
      </w:r>
      <w:r>
        <w:rPr>
          <w:spacing w:val="2"/>
          <w:w w:val="102"/>
          <w:sz w:val="22"/>
          <w:szCs w:val="22"/>
        </w:rPr>
        <w:t>i</w:t>
      </w:r>
      <w:r>
        <w:rPr>
          <w:w w:val="102"/>
          <w:sz w:val="22"/>
          <w:szCs w:val="22"/>
        </w:rPr>
        <w:t>:10</w:t>
      </w:r>
      <w:r>
        <w:rPr>
          <w:spacing w:val="1"/>
          <w:w w:val="102"/>
          <w:sz w:val="22"/>
          <w:szCs w:val="22"/>
        </w:rPr>
        <w:t>.</w:t>
      </w:r>
      <w:r>
        <w:rPr>
          <w:w w:val="102"/>
          <w:sz w:val="22"/>
          <w:szCs w:val="22"/>
        </w:rPr>
        <w:t>102</w:t>
      </w:r>
      <w:r>
        <w:rPr>
          <w:spacing w:val="-2"/>
          <w:w w:val="102"/>
          <w:sz w:val="22"/>
          <w:szCs w:val="22"/>
        </w:rPr>
        <w:t>7</w:t>
      </w:r>
      <w:r>
        <w:rPr>
          <w:spacing w:val="2"/>
          <w:w w:val="102"/>
          <w:sz w:val="22"/>
          <w:szCs w:val="22"/>
        </w:rPr>
        <w:t>/</w:t>
      </w:r>
      <w:r>
        <w:rPr>
          <w:w w:val="102"/>
          <w:sz w:val="22"/>
          <w:szCs w:val="22"/>
        </w:rPr>
        <w:t>1015</w:t>
      </w:r>
      <w:r>
        <w:rPr>
          <w:spacing w:val="-1"/>
          <w:w w:val="102"/>
          <w:sz w:val="22"/>
          <w:szCs w:val="22"/>
        </w:rPr>
        <w:t>-</w:t>
      </w:r>
      <w:r>
        <w:rPr>
          <w:w w:val="102"/>
          <w:sz w:val="22"/>
          <w:szCs w:val="22"/>
        </w:rPr>
        <w:t>5759/</w:t>
      </w:r>
      <w:r>
        <w:rPr>
          <w:spacing w:val="1"/>
          <w:w w:val="102"/>
          <w:sz w:val="22"/>
          <w:szCs w:val="22"/>
        </w:rPr>
        <w:t>a</w:t>
      </w:r>
      <w:r>
        <w:rPr>
          <w:spacing w:val="-2"/>
          <w:w w:val="102"/>
          <w:sz w:val="22"/>
          <w:szCs w:val="22"/>
        </w:rPr>
        <w:t>0</w:t>
      </w:r>
      <w:r>
        <w:rPr>
          <w:w w:val="102"/>
          <w:sz w:val="22"/>
          <w:szCs w:val="22"/>
        </w:rPr>
        <w:t>00012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>5</w:t>
      </w:r>
      <w:r>
        <w:rPr>
          <w:rFonts w:ascii="Arial" w:eastAsia="Arial" w:hAnsi="Arial" w:cs="Arial"/>
          <w:position w:val="3"/>
        </w:rPr>
        <w:t xml:space="preserve">                           </w:t>
      </w:r>
      <w:r>
        <w:rPr>
          <w:rFonts w:ascii="Arial" w:eastAsia="Arial" w:hAnsi="Arial" w:cs="Arial"/>
          <w:spacing w:val="49"/>
          <w:position w:val="3"/>
        </w:rPr>
        <w:t xml:space="preserve"> </w:t>
      </w:r>
      <w:r>
        <w:rPr>
          <w:spacing w:val="1"/>
          <w:position w:val="-2"/>
          <w:sz w:val="22"/>
          <w:szCs w:val="22"/>
        </w:rPr>
        <w:t>D</w:t>
      </w:r>
      <w:r>
        <w:rPr>
          <w:position w:val="-2"/>
          <w:sz w:val="22"/>
          <w:szCs w:val="22"/>
        </w:rPr>
        <w:t>od</w:t>
      </w:r>
      <w:r>
        <w:rPr>
          <w:spacing w:val="-2"/>
          <w:position w:val="-2"/>
          <w:sz w:val="22"/>
          <w:szCs w:val="22"/>
        </w:rPr>
        <w:t>g</w:t>
      </w:r>
      <w:r>
        <w:rPr>
          <w:spacing w:val="1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,</w:t>
      </w:r>
      <w:r>
        <w:rPr>
          <w:spacing w:val="19"/>
          <w:position w:val="-2"/>
          <w:sz w:val="22"/>
          <w:szCs w:val="22"/>
        </w:rPr>
        <w:t xml:space="preserve"> </w:t>
      </w:r>
      <w:r>
        <w:rPr>
          <w:spacing w:val="-2"/>
          <w:position w:val="-2"/>
          <w:sz w:val="22"/>
          <w:szCs w:val="22"/>
        </w:rPr>
        <w:t>K</w:t>
      </w:r>
      <w:r>
        <w:rPr>
          <w:spacing w:val="1"/>
          <w:position w:val="-2"/>
          <w:sz w:val="22"/>
          <w:szCs w:val="22"/>
        </w:rPr>
        <w:t>.</w:t>
      </w:r>
      <w:r>
        <w:rPr>
          <w:spacing w:val="-2"/>
          <w:position w:val="-2"/>
          <w:sz w:val="22"/>
          <w:szCs w:val="22"/>
        </w:rPr>
        <w:t>A</w:t>
      </w:r>
      <w:r>
        <w:rPr>
          <w:spacing w:val="-1"/>
          <w:position w:val="-2"/>
          <w:sz w:val="22"/>
          <w:szCs w:val="22"/>
        </w:rPr>
        <w:t>.</w:t>
      </w:r>
      <w:r>
        <w:rPr>
          <w:position w:val="-2"/>
          <w:sz w:val="22"/>
          <w:szCs w:val="22"/>
        </w:rPr>
        <w:t>,</w:t>
      </w:r>
      <w:r>
        <w:rPr>
          <w:spacing w:val="14"/>
          <w:position w:val="-2"/>
          <w:sz w:val="22"/>
          <w:szCs w:val="22"/>
        </w:rPr>
        <w:t xml:space="preserve"> </w:t>
      </w:r>
      <w:proofErr w:type="spellStart"/>
      <w:r>
        <w:rPr>
          <w:spacing w:val="1"/>
          <w:position w:val="-2"/>
          <w:sz w:val="22"/>
          <w:szCs w:val="22"/>
        </w:rPr>
        <w:t>C</w:t>
      </w:r>
      <w:r>
        <w:rPr>
          <w:position w:val="-2"/>
          <w:sz w:val="22"/>
          <w:szCs w:val="22"/>
        </w:rPr>
        <w:t>oi</w:t>
      </w:r>
      <w:r>
        <w:rPr>
          <w:spacing w:val="-2"/>
          <w:position w:val="-2"/>
          <w:sz w:val="22"/>
          <w:szCs w:val="22"/>
        </w:rPr>
        <w:t>e</w:t>
      </w:r>
      <w:proofErr w:type="spellEnd"/>
      <w:r>
        <w:rPr>
          <w:position w:val="-2"/>
          <w:sz w:val="22"/>
          <w:szCs w:val="22"/>
        </w:rPr>
        <w:t>,</w:t>
      </w:r>
      <w:r>
        <w:rPr>
          <w:spacing w:val="13"/>
          <w:position w:val="-2"/>
          <w:sz w:val="22"/>
          <w:szCs w:val="22"/>
        </w:rPr>
        <w:t xml:space="preserve"> </w:t>
      </w:r>
      <w:r>
        <w:rPr>
          <w:spacing w:val="-1"/>
          <w:position w:val="-2"/>
          <w:sz w:val="22"/>
          <w:szCs w:val="22"/>
        </w:rPr>
        <w:t>J</w:t>
      </w:r>
      <w:r>
        <w:rPr>
          <w:spacing w:val="1"/>
          <w:position w:val="-2"/>
          <w:sz w:val="22"/>
          <w:szCs w:val="22"/>
        </w:rPr>
        <w:t>.</w:t>
      </w:r>
      <w:r>
        <w:rPr>
          <w:spacing w:val="-2"/>
          <w:position w:val="-2"/>
          <w:sz w:val="22"/>
          <w:szCs w:val="22"/>
        </w:rPr>
        <w:t>D</w:t>
      </w:r>
      <w:r>
        <w:rPr>
          <w:spacing w:val="-1"/>
          <w:position w:val="-2"/>
          <w:sz w:val="22"/>
          <w:szCs w:val="22"/>
        </w:rPr>
        <w:t>.</w:t>
      </w:r>
      <w:r>
        <w:rPr>
          <w:position w:val="-2"/>
          <w:sz w:val="22"/>
          <w:szCs w:val="22"/>
        </w:rPr>
        <w:t>,</w:t>
      </w:r>
      <w:r>
        <w:rPr>
          <w:spacing w:val="10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&amp;</w:t>
      </w:r>
      <w:r>
        <w:rPr>
          <w:spacing w:val="8"/>
          <w:position w:val="-2"/>
          <w:sz w:val="22"/>
          <w:szCs w:val="22"/>
        </w:rPr>
        <w:t xml:space="preserve"> </w:t>
      </w:r>
      <w:proofErr w:type="spellStart"/>
      <w:r>
        <w:rPr>
          <w:spacing w:val="-15"/>
          <w:position w:val="-2"/>
          <w:sz w:val="22"/>
          <w:szCs w:val="22"/>
        </w:rPr>
        <w:t>L</w:t>
      </w:r>
      <w:r>
        <w:rPr>
          <w:spacing w:val="-2"/>
          <w:position w:val="-2"/>
          <w:sz w:val="22"/>
          <w:szCs w:val="22"/>
        </w:rPr>
        <w:t>y</w:t>
      </w:r>
      <w:r>
        <w:rPr>
          <w:position w:val="-2"/>
          <w:sz w:val="22"/>
          <w:szCs w:val="22"/>
        </w:rPr>
        <w:t>n</w:t>
      </w:r>
      <w:r>
        <w:rPr>
          <w:spacing w:val="1"/>
          <w:position w:val="-2"/>
          <w:sz w:val="22"/>
          <w:szCs w:val="22"/>
        </w:rPr>
        <w:t>a</w:t>
      </w:r>
      <w:r>
        <w:rPr>
          <w:spacing w:val="2"/>
          <w:position w:val="-2"/>
          <w:sz w:val="22"/>
          <w:szCs w:val="22"/>
        </w:rPr>
        <w:t>m</w:t>
      </w:r>
      <w:proofErr w:type="spellEnd"/>
      <w:r>
        <w:rPr>
          <w:position w:val="-2"/>
          <w:sz w:val="22"/>
          <w:szCs w:val="22"/>
        </w:rPr>
        <w:t>,</w:t>
      </w:r>
      <w:r>
        <w:rPr>
          <w:spacing w:val="18"/>
          <w:position w:val="-2"/>
          <w:sz w:val="22"/>
          <w:szCs w:val="22"/>
        </w:rPr>
        <w:t xml:space="preserve"> </w:t>
      </w:r>
      <w:r>
        <w:rPr>
          <w:spacing w:val="-2"/>
          <w:position w:val="-2"/>
          <w:sz w:val="22"/>
          <w:szCs w:val="22"/>
        </w:rPr>
        <w:t>D</w:t>
      </w:r>
      <w:r>
        <w:rPr>
          <w:position w:val="-2"/>
          <w:sz w:val="22"/>
          <w:szCs w:val="22"/>
        </w:rPr>
        <w:t>.</w:t>
      </w:r>
      <w:r>
        <w:rPr>
          <w:spacing w:val="8"/>
          <w:position w:val="-2"/>
          <w:sz w:val="22"/>
          <w:szCs w:val="22"/>
        </w:rPr>
        <w:t xml:space="preserve"> </w:t>
      </w:r>
      <w:r>
        <w:rPr>
          <w:spacing w:val="-1"/>
          <w:position w:val="-2"/>
          <w:sz w:val="22"/>
          <w:szCs w:val="22"/>
        </w:rPr>
        <w:t>(</w:t>
      </w:r>
      <w:r>
        <w:rPr>
          <w:position w:val="-2"/>
          <w:sz w:val="22"/>
          <w:szCs w:val="22"/>
        </w:rPr>
        <w:t>2006</w:t>
      </w:r>
      <w:r>
        <w:rPr>
          <w:spacing w:val="-3"/>
          <w:position w:val="-2"/>
          <w:sz w:val="22"/>
          <w:szCs w:val="22"/>
        </w:rPr>
        <w:t>)</w:t>
      </w:r>
      <w:r>
        <w:rPr>
          <w:position w:val="-2"/>
          <w:sz w:val="22"/>
          <w:szCs w:val="22"/>
        </w:rPr>
        <w:t>.</w:t>
      </w:r>
      <w:r>
        <w:rPr>
          <w:spacing w:val="5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A</w:t>
      </w:r>
      <w:r>
        <w:rPr>
          <w:spacing w:val="-2"/>
          <w:position w:val="-2"/>
          <w:sz w:val="22"/>
          <w:szCs w:val="22"/>
        </w:rPr>
        <w:t>gg</w:t>
      </w:r>
      <w:r>
        <w:rPr>
          <w:spacing w:val="-1"/>
          <w:position w:val="-2"/>
          <w:sz w:val="22"/>
          <w:szCs w:val="22"/>
        </w:rPr>
        <w:t>r</w:t>
      </w:r>
      <w:r>
        <w:rPr>
          <w:spacing w:val="3"/>
          <w:position w:val="-2"/>
          <w:sz w:val="22"/>
          <w:szCs w:val="22"/>
        </w:rPr>
        <w:t>e</w:t>
      </w:r>
      <w:r>
        <w:rPr>
          <w:spacing w:val="-1"/>
          <w:position w:val="-2"/>
          <w:sz w:val="22"/>
          <w:szCs w:val="22"/>
        </w:rPr>
        <w:t>s</w:t>
      </w:r>
      <w:r>
        <w:rPr>
          <w:spacing w:val="1"/>
          <w:position w:val="-2"/>
          <w:sz w:val="22"/>
          <w:szCs w:val="22"/>
        </w:rPr>
        <w:t>s</w:t>
      </w:r>
      <w:r>
        <w:rPr>
          <w:position w:val="-2"/>
          <w:sz w:val="22"/>
          <w:szCs w:val="22"/>
        </w:rPr>
        <w:t>ion</w:t>
      </w:r>
      <w:r>
        <w:rPr>
          <w:spacing w:val="25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nd</w:t>
      </w:r>
      <w:r>
        <w:rPr>
          <w:spacing w:val="6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nti</w:t>
      </w:r>
      <w:r>
        <w:rPr>
          <w:spacing w:val="1"/>
          <w:position w:val="-2"/>
          <w:sz w:val="22"/>
          <w:szCs w:val="22"/>
        </w:rPr>
        <w:t>s</w:t>
      </w:r>
      <w:r>
        <w:rPr>
          <w:spacing w:val="-2"/>
          <w:position w:val="-2"/>
          <w:sz w:val="22"/>
          <w:szCs w:val="22"/>
        </w:rPr>
        <w:t>o</w:t>
      </w:r>
      <w:r>
        <w:rPr>
          <w:spacing w:val="1"/>
          <w:position w:val="-2"/>
          <w:sz w:val="22"/>
          <w:szCs w:val="22"/>
        </w:rPr>
        <w:t>c</w:t>
      </w:r>
      <w:r>
        <w:rPr>
          <w:position w:val="-2"/>
          <w:sz w:val="22"/>
          <w:szCs w:val="22"/>
        </w:rPr>
        <w:t>i</w:t>
      </w:r>
      <w:r>
        <w:rPr>
          <w:spacing w:val="1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l</w:t>
      </w:r>
      <w:r>
        <w:rPr>
          <w:spacing w:val="19"/>
          <w:position w:val="-2"/>
          <w:sz w:val="22"/>
          <w:szCs w:val="22"/>
        </w:rPr>
        <w:t xml:space="preserve"> </w:t>
      </w:r>
      <w:r>
        <w:rPr>
          <w:spacing w:val="-2"/>
          <w:position w:val="-2"/>
          <w:sz w:val="22"/>
          <w:szCs w:val="22"/>
        </w:rPr>
        <w:t>b</w:t>
      </w:r>
      <w:r>
        <w:rPr>
          <w:spacing w:val="1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h</w:t>
      </w:r>
      <w:r>
        <w:rPr>
          <w:spacing w:val="3"/>
          <w:position w:val="-2"/>
          <w:sz w:val="22"/>
          <w:szCs w:val="22"/>
        </w:rPr>
        <w:t>a</w:t>
      </w:r>
      <w:r>
        <w:rPr>
          <w:spacing w:val="-2"/>
          <w:position w:val="-2"/>
          <w:sz w:val="22"/>
          <w:szCs w:val="22"/>
        </w:rPr>
        <w:t>v</w:t>
      </w:r>
      <w:r>
        <w:rPr>
          <w:position w:val="-2"/>
          <w:sz w:val="22"/>
          <w:szCs w:val="22"/>
        </w:rPr>
        <w:t>ior</w:t>
      </w:r>
      <w:r>
        <w:rPr>
          <w:spacing w:val="17"/>
          <w:position w:val="-2"/>
          <w:sz w:val="22"/>
          <w:szCs w:val="22"/>
        </w:rPr>
        <w:t xml:space="preserve"> </w:t>
      </w:r>
      <w:r>
        <w:rPr>
          <w:spacing w:val="2"/>
          <w:position w:val="-2"/>
          <w:sz w:val="22"/>
          <w:szCs w:val="22"/>
        </w:rPr>
        <w:t>i</w:t>
      </w:r>
      <w:r>
        <w:rPr>
          <w:position w:val="-2"/>
          <w:sz w:val="22"/>
          <w:szCs w:val="22"/>
        </w:rPr>
        <w:t>n</w:t>
      </w:r>
      <w:r>
        <w:rPr>
          <w:spacing w:val="3"/>
          <w:position w:val="-2"/>
          <w:sz w:val="22"/>
          <w:szCs w:val="22"/>
        </w:rPr>
        <w:t xml:space="preserve"> </w:t>
      </w:r>
      <w:r>
        <w:rPr>
          <w:spacing w:val="-2"/>
          <w:w w:val="102"/>
          <w:position w:val="-2"/>
          <w:sz w:val="22"/>
          <w:szCs w:val="22"/>
        </w:rPr>
        <w:t>y</w:t>
      </w:r>
      <w:r>
        <w:rPr>
          <w:w w:val="102"/>
          <w:position w:val="-2"/>
          <w:sz w:val="22"/>
          <w:szCs w:val="22"/>
        </w:rPr>
        <w:t>ou</w:t>
      </w:r>
      <w:r>
        <w:rPr>
          <w:spacing w:val="2"/>
          <w:w w:val="102"/>
          <w:position w:val="-2"/>
          <w:sz w:val="22"/>
          <w:szCs w:val="22"/>
        </w:rPr>
        <w:t>t</w:t>
      </w:r>
      <w:r>
        <w:rPr>
          <w:spacing w:val="-2"/>
          <w:w w:val="102"/>
          <w:position w:val="-2"/>
          <w:sz w:val="22"/>
          <w:szCs w:val="22"/>
        </w:rPr>
        <w:t>h</w:t>
      </w:r>
      <w:r>
        <w:rPr>
          <w:w w:val="102"/>
          <w:position w:val="-2"/>
          <w:sz w:val="22"/>
          <w:szCs w:val="22"/>
        </w:rPr>
        <w:t>.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</w:p>
    <w:p w:rsidR="00724954" w:rsidRDefault="009734F0">
      <w:pPr>
        <w:spacing w:before="1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5"/>
        </w:rPr>
        <w:t xml:space="preserve">7                                       </w:t>
      </w:r>
      <w:r>
        <w:rPr>
          <w:rFonts w:ascii="Arial" w:eastAsia="Arial" w:hAnsi="Arial" w:cs="Arial"/>
          <w:spacing w:val="49"/>
          <w:position w:val="5"/>
        </w:rPr>
        <w:t xml:space="preserve"> </w:t>
      </w:r>
      <w:r>
        <w:rPr>
          <w:spacing w:val="-1"/>
          <w:position w:val="-6"/>
          <w:sz w:val="22"/>
          <w:szCs w:val="22"/>
        </w:rPr>
        <w:t>I</w:t>
      </w:r>
      <w:r>
        <w:rPr>
          <w:position w:val="-6"/>
          <w:sz w:val="22"/>
          <w:szCs w:val="22"/>
        </w:rPr>
        <w:t>n:</w:t>
      </w:r>
      <w:r>
        <w:rPr>
          <w:spacing w:val="3"/>
          <w:position w:val="-6"/>
          <w:sz w:val="22"/>
          <w:szCs w:val="22"/>
        </w:rPr>
        <w:t xml:space="preserve"> </w:t>
      </w:r>
      <w:r>
        <w:rPr>
          <w:spacing w:val="-18"/>
          <w:position w:val="-6"/>
          <w:sz w:val="22"/>
          <w:szCs w:val="22"/>
        </w:rPr>
        <w:t>W</w:t>
      </w:r>
      <w:r>
        <w:rPr>
          <w:position w:val="-6"/>
          <w:sz w:val="22"/>
          <w:szCs w:val="22"/>
        </w:rPr>
        <w:t>.</w:t>
      </w:r>
      <w:r>
        <w:rPr>
          <w:spacing w:val="9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D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mo</w:t>
      </w:r>
      <w:r>
        <w:rPr>
          <w:spacing w:val="-2"/>
          <w:position w:val="-6"/>
          <w:sz w:val="22"/>
          <w:szCs w:val="22"/>
        </w:rPr>
        <w:t>n</w:t>
      </w:r>
      <w:r>
        <w:rPr>
          <w:position w:val="-6"/>
          <w:sz w:val="22"/>
          <w:szCs w:val="22"/>
        </w:rPr>
        <w:t>,</w:t>
      </w:r>
      <w:r>
        <w:rPr>
          <w:spacing w:val="18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4"/>
          <w:position w:val="-6"/>
          <w:sz w:val="22"/>
          <w:szCs w:val="22"/>
        </w:rPr>
        <w:t>.</w:t>
      </w:r>
      <w:r>
        <w:rPr>
          <w:spacing w:val="-1"/>
          <w:position w:val="-6"/>
          <w:sz w:val="22"/>
          <w:szCs w:val="22"/>
        </w:rPr>
        <w:t>M</w:t>
      </w:r>
      <w:r>
        <w:rPr>
          <w:position w:val="-6"/>
          <w:sz w:val="22"/>
          <w:szCs w:val="22"/>
        </w:rPr>
        <w:t>.</w:t>
      </w:r>
      <w:r>
        <w:rPr>
          <w:spacing w:val="13"/>
          <w:position w:val="-6"/>
          <w:sz w:val="22"/>
          <w:szCs w:val="22"/>
        </w:rPr>
        <w:t xml:space="preserve"> </w:t>
      </w:r>
      <w:r>
        <w:rPr>
          <w:spacing w:val="-3"/>
          <w:position w:val="-6"/>
          <w:sz w:val="22"/>
          <w:szCs w:val="22"/>
        </w:rPr>
        <w:t>L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3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n</w:t>
      </w:r>
      <w:r>
        <w:rPr>
          <w:spacing w:val="3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r</w:t>
      </w:r>
      <w:r>
        <w:rPr>
          <w:spacing w:val="14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(s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i</w:t>
      </w:r>
      <w:r>
        <w:rPr>
          <w:spacing w:val="3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s</w:t>
      </w:r>
      <w:r>
        <w:rPr>
          <w:spacing w:val="10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2"/>
          <w:position w:val="-6"/>
          <w:sz w:val="22"/>
          <w:szCs w:val="22"/>
        </w:rPr>
        <w:t>d</w:t>
      </w:r>
      <w:r>
        <w:rPr>
          <w:spacing w:val="4"/>
          <w:position w:val="-6"/>
          <w:sz w:val="22"/>
          <w:szCs w:val="22"/>
        </w:rPr>
        <w:t>.</w:t>
      </w:r>
      <w:r>
        <w:rPr>
          <w:position w:val="-6"/>
          <w:sz w:val="22"/>
          <w:szCs w:val="22"/>
        </w:rPr>
        <w:t>)</w:t>
      </w:r>
      <w:r>
        <w:rPr>
          <w:spacing w:val="7"/>
          <w:position w:val="-6"/>
          <w:sz w:val="22"/>
          <w:szCs w:val="22"/>
        </w:rPr>
        <w:t xml:space="preserve"> </w:t>
      </w:r>
      <w:r>
        <w:rPr>
          <w:spacing w:val="3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nd</w:t>
      </w:r>
      <w:r>
        <w:rPr>
          <w:spacing w:val="6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N</w:t>
      </w:r>
      <w:r>
        <w:rPr>
          <w:position w:val="-6"/>
          <w:sz w:val="22"/>
          <w:szCs w:val="22"/>
        </w:rPr>
        <w:t>.</w:t>
      </w:r>
      <w:r>
        <w:rPr>
          <w:spacing w:val="8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i</w:t>
      </w:r>
      <w:r>
        <w:rPr>
          <w:spacing w:val="-1"/>
          <w:position w:val="-6"/>
          <w:sz w:val="22"/>
          <w:szCs w:val="22"/>
        </w:rPr>
        <w:t>s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nb</w:t>
      </w:r>
      <w:r>
        <w:rPr>
          <w:spacing w:val="3"/>
          <w:position w:val="-6"/>
          <w:sz w:val="22"/>
          <w:szCs w:val="22"/>
        </w:rPr>
        <w:t>e</w:t>
      </w:r>
      <w:r>
        <w:rPr>
          <w:spacing w:val="-5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g</w:t>
      </w:r>
      <w:r>
        <w:rPr>
          <w:spacing w:val="18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(</w:t>
      </w:r>
      <w:r>
        <w:rPr>
          <w:spacing w:val="-2"/>
          <w:position w:val="-6"/>
          <w:sz w:val="22"/>
          <w:szCs w:val="22"/>
        </w:rPr>
        <w:t>v</w:t>
      </w:r>
      <w:r>
        <w:rPr>
          <w:position w:val="-6"/>
          <w:sz w:val="22"/>
          <w:szCs w:val="22"/>
        </w:rPr>
        <w:t>o</w:t>
      </w:r>
      <w:r>
        <w:rPr>
          <w:spacing w:val="2"/>
          <w:position w:val="-6"/>
          <w:sz w:val="22"/>
          <w:szCs w:val="22"/>
        </w:rPr>
        <w:t>l</w:t>
      </w:r>
      <w:r>
        <w:rPr>
          <w:position w:val="-6"/>
          <w:sz w:val="22"/>
          <w:szCs w:val="22"/>
        </w:rPr>
        <w:t>ume</w:t>
      </w:r>
      <w:r>
        <w:rPr>
          <w:spacing w:val="18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2"/>
          <w:position w:val="-6"/>
          <w:sz w:val="22"/>
          <w:szCs w:val="22"/>
        </w:rPr>
        <w:t>d</w:t>
      </w:r>
      <w:r>
        <w:rPr>
          <w:spacing w:val="4"/>
          <w:position w:val="-6"/>
          <w:sz w:val="22"/>
          <w:szCs w:val="22"/>
        </w:rPr>
        <w:t>.</w:t>
      </w:r>
      <w:r>
        <w:rPr>
          <w:spacing w:val="-3"/>
          <w:position w:val="-6"/>
          <w:sz w:val="22"/>
          <w:szCs w:val="22"/>
        </w:rPr>
        <w:t>)</w:t>
      </w:r>
      <w:r>
        <w:rPr>
          <w:position w:val="-6"/>
          <w:sz w:val="22"/>
          <w:szCs w:val="22"/>
        </w:rPr>
        <w:t>,</w:t>
      </w:r>
      <w:r>
        <w:rPr>
          <w:spacing w:val="12"/>
          <w:position w:val="-6"/>
          <w:sz w:val="22"/>
          <w:szCs w:val="22"/>
        </w:rPr>
        <w:t xml:space="preserve"> </w:t>
      </w:r>
      <w:r>
        <w:rPr>
          <w:i/>
          <w:spacing w:val="-2"/>
          <w:position w:val="-6"/>
          <w:sz w:val="22"/>
          <w:szCs w:val="22"/>
        </w:rPr>
        <w:t>H</w:t>
      </w:r>
      <w:r>
        <w:rPr>
          <w:i/>
          <w:position w:val="-6"/>
          <w:sz w:val="22"/>
          <w:szCs w:val="22"/>
        </w:rPr>
        <w:t>andbook</w:t>
      </w:r>
      <w:r>
        <w:rPr>
          <w:i/>
          <w:spacing w:val="19"/>
          <w:position w:val="-6"/>
          <w:sz w:val="22"/>
          <w:szCs w:val="22"/>
        </w:rPr>
        <w:t xml:space="preserve"> </w:t>
      </w:r>
      <w:r>
        <w:rPr>
          <w:i/>
          <w:w w:val="102"/>
          <w:position w:val="-6"/>
          <w:sz w:val="22"/>
          <w:szCs w:val="22"/>
        </w:rPr>
        <w:t>of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8</w:t>
      </w:r>
    </w:p>
    <w:p w:rsidR="00724954" w:rsidRDefault="009734F0">
      <w:pPr>
        <w:spacing w:before="3"/>
        <w:ind w:left="100"/>
        <w:rPr>
          <w:sz w:val="22"/>
          <w:szCs w:val="22"/>
        </w:rPr>
      </w:pPr>
      <w:r>
        <w:pict>
          <v:shape id="_x0000_s1585" type="#_x0000_t202" style="position:absolute;left:0;text-align:left;margin-left:8pt;margin-top:13.1pt;width:11.1pt;height:10pt;z-index:-5156;mso-position-horizontal-relative:page" filled="f" stroked="f">
            <v:textbox inset="0,0,0,0">
              <w:txbxContent>
                <w:p w:rsidR="00724954" w:rsidRDefault="009734F0">
                  <w:pPr>
                    <w:spacing w:line="200" w:lineRule="exact"/>
                    <w:ind w:right="-5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10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position w:val="16"/>
        </w:rPr>
        <w:t>9</w:t>
      </w:r>
      <w:r>
        <w:rPr>
          <w:rFonts w:ascii="Arial" w:eastAsia="Arial" w:hAnsi="Arial" w:cs="Arial"/>
          <w:position w:val="16"/>
        </w:rPr>
        <w:t xml:space="preserve">                                       </w:t>
      </w:r>
      <w:r>
        <w:rPr>
          <w:rFonts w:ascii="Arial" w:eastAsia="Arial" w:hAnsi="Arial" w:cs="Arial"/>
          <w:spacing w:val="49"/>
          <w:position w:val="16"/>
        </w:rPr>
        <w:t xml:space="preserve"> </w:t>
      </w:r>
      <w:r>
        <w:rPr>
          <w:i/>
          <w:spacing w:val="3"/>
          <w:sz w:val="22"/>
          <w:szCs w:val="22"/>
        </w:rPr>
        <w:t>c</w:t>
      </w:r>
      <w:r>
        <w:rPr>
          <w:i/>
          <w:sz w:val="22"/>
          <w:szCs w:val="22"/>
        </w:rPr>
        <w:t>hild</w:t>
      </w:r>
      <w:r>
        <w:rPr>
          <w:i/>
          <w:spacing w:val="12"/>
          <w:sz w:val="22"/>
          <w:szCs w:val="22"/>
        </w:rPr>
        <w:t xml:space="preserve"> </w:t>
      </w:r>
      <w:r>
        <w:rPr>
          <w:i/>
          <w:sz w:val="22"/>
          <w:szCs w:val="22"/>
        </w:rPr>
        <w:t>p</w:t>
      </w:r>
      <w:r>
        <w:rPr>
          <w:i/>
          <w:spacing w:val="-1"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yc</w:t>
      </w:r>
      <w:r>
        <w:rPr>
          <w:i/>
          <w:sz w:val="22"/>
          <w:szCs w:val="22"/>
        </w:rPr>
        <w:t>h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log</w:t>
      </w:r>
      <w:r>
        <w:rPr>
          <w:i/>
          <w:spacing w:val="3"/>
          <w:sz w:val="22"/>
          <w:szCs w:val="22"/>
        </w:rPr>
        <w:t>y</w:t>
      </w:r>
      <w:r>
        <w:rPr>
          <w:i/>
          <w:sz w:val="22"/>
          <w:szCs w:val="22"/>
        </w:rPr>
        <w:t>:</w:t>
      </w:r>
      <w:r>
        <w:rPr>
          <w:i/>
          <w:spacing w:val="16"/>
          <w:sz w:val="22"/>
          <w:szCs w:val="22"/>
        </w:rPr>
        <w:t xml:space="preserve"> </w:t>
      </w:r>
      <w:r>
        <w:rPr>
          <w:i/>
          <w:spacing w:val="-25"/>
          <w:sz w:val="22"/>
          <w:szCs w:val="22"/>
        </w:rPr>
        <w:t>V</w:t>
      </w:r>
      <w:r>
        <w:rPr>
          <w:i/>
          <w:sz w:val="22"/>
          <w:szCs w:val="22"/>
        </w:rPr>
        <w:t>ol.</w:t>
      </w:r>
      <w:r>
        <w:rPr>
          <w:i/>
          <w:spacing w:val="11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3</w:t>
      </w:r>
      <w:r>
        <w:rPr>
          <w:i/>
          <w:sz w:val="22"/>
          <w:szCs w:val="22"/>
        </w:rPr>
        <w:t>.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So</w:t>
      </w:r>
      <w:r>
        <w:rPr>
          <w:i/>
          <w:spacing w:val="1"/>
          <w:sz w:val="22"/>
          <w:szCs w:val="22"/>
        </w:rPr>
        <w:t>c</w:t>
      </w:r>
      <w:r>
        <w:rPr>
          <w:i/>
          <w:sz w:val="22"/>
          <w:szCs w:val="22"/>
        </w:rPr>
        <w:t>ial,</w:t>
      </w:r>
      <w:r>
        <w:rPr>
          <w:i/>
          <w:spacing w:val="14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em</w:t>
      </w:r>
      <w:r>
        <w:rPr>
          <w:i/>
          <w:sz w:val="22"/>
          <w:szCs w:val="22"/>
        </w:rPr>
        <w:t>otional,</w:t>
      </w:r>
      <w:r>
        <w:rPr>
          <w:i/>
          <w:spacing w:val="23"/>
          <w:sz w:val="22"/>
          <w:szCs w:val="22"/>
        </w:rPr>
        <w:t xml:space="preserve"> </w:t>
      </w:r>
      <w:r>
        <w:rPr>
          <w:i/>
          <w:sz w:val="22"/>
          <w:szCs w:val="22"/>
        </w:rPr>
        <w:t>and</w:t>
      </w:r>
      <w:r>
        <w:rPr>
          <w:i/>
          <w:spacing w:val="7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p</w:t>
      </w:r>
      <w:r>
        <w:rPr>
          <w:i/>
          <w:spacing w:val="1"/>
          <w:sz w:val="22"/>
          <w:szCs w:val="22"/>
        </w:rPr>
        <w:t>e</w:t>
      </w:r>
      <w:r>
        <w:rPr>
          <w:i/>
          <w:spacing w:val="-1"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s</w:t>
      </w:r>
      <w:r>
        <w:rPr>
          <w:i/>
          <w:sz w:val="22"/>
          <w:szCs w:val="22"/>
        </w:rPr>
        <w:t>onal</w:t>
      </w:r>
      <w:r>
        <w:rPr>
          <w:i/>
          <w:spacing w:val="2"/>
          <w:sz w:val="22"/>
          <w:szCs w:val="22"/>
        </w:rPr>
        <w:t>i</w:t>
      </w:r>
      <w:r>
        <w:rPr>
          <w:i/>
          <w:sz w:val="22"/>
          <w:szCs w:val="22"/>
        </w:rPr>
        <w:t>ty</w:t>
      </w:r>
      <w:r>
        <w:rPr>
          <w:i/>
          <w:spacing w:val="23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de</w:t>
      </w:r>
      <w:r>
        <w:rPr>
          <w:i/>
          <w:spacing w:val="1"/>
          <w:sz w:val="22"/>
          <w:szCs w:val="22"/>
        </w:rPr>
        <w:t>v</w:t>
      </w:r>
      <w:r>
        <w:rPr>
          <w:i/>
          <w:spacing w:val="3"/>
          <w:sz w:val="22"/>
          <w:szCs w:val="22"/>
        </w:rPr>
        <w:t>e</w:t>
      </w:r>
      <w:r>
        <w:rPr>
          <w:i/>
          <w:sz w:val="22"/>
          <w:szCs w:val="22"/>
        </w:rPr>
        <w:t>lop</w:t>
      </w:r>
      <w:r>
        <w:rPr>
          <w:i/>
          <w:spacing w:val="-2"/>
          <w:sz w:val="22"/>
          <w:szCs w:val="22"/>
        </w:rPr>
        <w:t>m</w:t>
      </w:r>
      <w:r>
        <w:rPr>
          <w:i/>
          <w:spacing w:val="1"/>
          <w:sz w:val="22"/>
          <w:szCs w:val="22"/>
        </w:rPr>
        <w:t>e</w:t>
      </w:r>
      <w:r>
        <w:rPr>
          <w:i/>
          <w:sz w:val="22"/>
          <w:szCs w:val="22"/>
        </w:rPr>
        <w:t>n</w:t>
      </w:r>
      <w:r>
        <w:rPr>
          <w:i/>
          <w:spacing w:val="-3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6</w:t>
      </w:r>
      <w:proofErr w:type="spellStart"/>
      <w:r>
        <w:rPr>
          <w:spacing w:val="-1"/>
          <w:position w:val="10"/>
          <w:sz w:val="15"/>
          <w:szCs w:val="15"/>
        </w:rPr>
        <w:t>t</w:t>
      </w:r>
      <w:r>
        <w:rPr>
          <w:position w:val="10"/>
          <w:sz w:val="15"/>
          <w:szCs w:val="15"/>
        </w:rPr>
        <w:t>h</w:t>
      </w:r>
      <w:proofErr w:type="spellEnd"/>
      <w:r>
        <w:rPr>
          <w:spacing w:val="24"/>
          <w:position w:val="10"/>
          <w:sz w:val="15"/>
          <w:szCs w:val="15"/>
        </w:rPr>
        <w:t xml:space="preserve"> 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,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w w:val="102"/>
          <w:sz w:val="22"/>
          <w:szCs w:val="22"/>
        </w:rPr>
        <w:t>(</w:t>
      </w:r>
      <w:r>
        <w:rPr>
          <w:w w:val="102"/>
          <w:sz w:val="22"/>
          <w:szCs w:val="22"/>
        </w:rPr>
        <w:t>p</w:t>
      </w:r>
      <w:r>
        <w:rPr>
          <w:spacing w:val="-2"/>
          <w:w w:val="102"/>
          <w:sz w:val="22"/>
          <w:szCs w:val="22"/>
        </w:rPr>
        <w:t>p</w:t>
      </w:r>
      <w:r>
        <w:rPr>
          <w:w w:val="102"/>
          <w:sz w:val="22"/>
          <w:szCs w:val="22"/>
        </w:rPr>
        <w:t>.</w:t>
      </w:r>
    </w:p>
    <w:p w:rsidR="00724954" w:rsidRDefault="009734F0">
      <w:pPr>
        <w:spacing w:before="71"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12            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position w:val="2"/>
          <w:sz w:val="22"/>
          <w:szCs w:val="22"/>
        </w:rPr>
        <w:t>719</w:t>
      </w:r>
      <w:r>
        <w:rPr>
          <w:spacing w:val="-1"/>
          <w:position w:val="2"/>
          <w:sz w:val="22"/>
          <w:szCs w:val="22"/>
        </w:rPr>
        <w:t>-</w:t>
      </w:r>
      <w:r>
        <w:rPr>
          <w:position w:val="2"/>
          <w:sz w:val="22"/>
          <w:szCs w:val="22"/>
        </w:rPr>
        <w:t>788</w:t>
      </w:r>
      <w:r>
        <w:rPr>
          <w:spacing w:val="-1"/>
          <w:position w:val="2"/>
          <w:sz w:val="22"/>
          <w:szCs w:val="22"/>
        </w:rPr>
        <w:t>)</w:t>
      </w:r>
      <w:r>
        <w:rPr>
          <w:position w:val="2"/>
          <w:sz w:val="22"/>
          <w:szCs w:val="22"/>
        </w:rPr>
        <w:t>.</w:t>
      </w:r>
      <w:r>
        <w:rPr>
          <w:spacing w:val="23"/>
          <w:position w:val="2"/>
          <w:sz w:val="22"/>
          <w:szCs w:val="22"/>
        </w:rPr>
        <w:t xml:space="preserve"> </w:t>
      </w:r>
      <w:r>
        <w:rPr>
          <w:spacing w:val="-2"/>
          <w:position w:val="2"/>
          <w:sz w:val="22"/>
          <w:szCs w:val="22"/>
        </w:rPr>
        <w:t>N</w:t>
      </w:r>
      <w:r>
        <w:rPr>
          <w:spacing w:val="1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w</w:t>
      </w:r>
      <w:r>
        <w:rPr>
          <w:spacing w:val="4"/>
          <w:position w:val="2"/>
          <w:sz w:val="22"/>
          <w:szCs w:val="22"/>
        </w:rPr>
        <w:t xml:space="preserve"> </w:t>
      </w:r>
      <w:r>
        <w:rPr>
          <w:spacing w:val="-23"/>
          <w:position w:val="2"/>
          <w:sz w:val="22"/>
          <w:szCs w:val="22"/>
        </w:rPr>
        <w:t>Y</w:t>
      </w:r>
      <w:r>
        <w:rPr>
          <w:position w:val="2"/>
          <w:sz w:val="22"/>
          <w:szCs w:val="22"/>
        </w:rPr>
        <w:t>o</w:t>
      </w:r>
      <w:r>
        <w:rPr>
          <w:spacing w:val="-1"/>
          <w:position w:val="2"/>
          <w:sz w:val="22"/>
          <w:szCs w:val="22"/>
        </w:rPr>
        <w:t>r</w:t>
      </w:r>
      <w:r>
        <w:rPr>
          <w:position w:val="2"/>
          <w:sz w:val="22"/>
          <w:szCs w:val="22"/>
        </w:rPr>
        <w:t>k:</w:t>
      </w:r>
      <w:r>
        <w:rPr>
          <w:spacing w:val="8"/>
          <w:position w:val="2"/>
          <w:sz w:val="22"/>
          <w:szCs w:val="22"/>
        </w:rPr>
        <w:t xml:space="preserve"> </w:t>
      </w:r>
      <w:r>
        <w:rPr>
          <w:spacing w:val="-9"/>
          <w:w w:val="102"/>
          <w:position w:val="2"/>
          <w:sz w:val="22"/>
          <w:szCs w:val="22"/>
        </w:rPr>
        <w:t>W</w:t>
      </w:r>
      <w:r>
        <w:rPr>
          <w:w w:val="102"/>
          <w:position w:val="2"/>
          <w:sz w:val="22"/>
          <w:szCs w:val="22"/>
        </w:rPr>
        <w:t>i</w:t>
      </w:r>
      <w:r>
        <w:rPr>
          <w:spacing w:val="-3"/>
          <w:w w:val="102"/>
          <w:position w:val="2"/>
          <w:sz w:val="22"/>
          <w:szCs w:val="22"/>
        </w:rPr>
        <w:t>l</w:t>
      </w:r>
      <w:r>
        <w:rPr>
          <w:spacing w:val="3"/>
          <w:w w:val="102"/>
          <w:position w:val="2"/>
          <w:sz w:val="22"/>
          <w:szCs w:val="22"/>
        </w:rPr>
        <w:t>e</w:t>
      </w:r>
      <w:r>
        <w:rPr>
          <w:spacing w:val="-17"/>
          <w:w w:val="102"/>
          <w:position w:val="2"/>
          <w:sz w:val="22"/>
          <w:szCs w:val="22"/>
        </w:rPr>
        <w:t>y</w:t>
      </w:r>
      <w:r>
        <w:rPr>
          <w:w w:val="102"/>
          <w:position w:val="2"/>
          <w:sz w:val="22"/>
          <w:szCs w:val="22"/>
        </w:rPr>
        <w:t>.</w:t>
      </w:r>
    </w:p>
    <w:p w:rsidR="00724954" w:rsidRDefault="009734F0">
      <w:pPr>
        <w:spacing w:before="5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</w:t>
      </w:r>
    </w:p>
    <w:p w:rsidR="00724954" w:rsidRDefault="009734F0">
      <w:pPr>
        <w:spacing w:before="6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2"/>
        </w:rPr>
        <w:t xml:space="preserve">14                         </w:t>
      </w:r>
      <w:r>
        <w:rPr>
          <w:rFonts w:ascii="Arial" w:eastAsia="Arial" w:hAnsi="Arial" w:cs="Arial"/>
          <w:spacing w:val="49"/>
          <w:position w:val="2"/>
        </w:rPr>
        <w:t xml:space="preserve"> </w:t>
      </w:r>
      <w:proofErr w:type="spellStart"/>
      <w:r>
        <w:rPr>
          <w:spacing w:val="1"/>
          <w:position w:val="-1"/>
          <w:sz w:val="22"/>
          <w:szCs w:val="22"/>
        </w:rPr>
        <w:t>D</w:t>
      </w:r>
      <w:r>
        <w:rPr>
          <w:position w:val="-1"/>
          <w:sz w:val="22"/>
          <w:szCs w:val="22"/>
        </w:rPr>
        <w:t>unf</w:t>
      </w:r>
      <w:r>
        <w:rPr>
          <w:spacing w:val="-3"/>
          <w:position w:val="-1"/>
          <w:sz w:val="22"/>
          <w:szCs w:val="22"/>
        </w:rPr>
        <w:t>i</w:t>
      </w:r>
      <w:r>
        <w:rPr>
          <w:spacing w:val="3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ld</w:t>
      </w:r>
      <w:proofErr w:type="spellEnd"/>
      <w:r>
        <w:rPr>
          <w:position w:val="-1"/>
          <w:sz w:val="22"/>
          <w:szCs w:val="22"/>
        </w:rPr>
        <w:t>,</w:t>
      </w:r>
      <w:r>
        <w:rPr>
          <w:spacing w:val="9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K</w:t>
      </w:r>
      <w:r>
        <w:rPr>
          <w:spacing w:val="-1"/>
          <w:position w:val="-1"/>
          <w:sz w:val="22"/>
          <w:szCs w:val="22"/>
        </w:rPr>
        <w:t>.</w:t>
      </w:r>
      <w:r>
        <w:rPr>
          <w:position w:val="-1"/>
          <w:sz w:val="22"/>
          <w:szCs w:val="22"/>
        </w:rPr>
        <w:t>,</w:t>
      </w:r>
      <w:r>
        <w:rPr>
          <w:spacing w:val="9"/>
          <w:position w:val="-1"/>
          <w:sz w:val="22"/>
          <w:szCs w:val="22"/>
        </w:rPr>
        <w:t xml:space="preserve"> </w:t>
      </w:r>
      <w:proofErr w:type="spellStart"/>
      <w:r>
        <w:rPr>
          <w:spacing w:val="-2"/>
          <w:position w:val="-1"/>
          <w:sz w:val="22"/>
          <w:szCs w:val="22"/>
        </w:rPr>
        <w:t>K</w:t>
      </w:r>
      <w:r>
        <w:rPr>
          <w:position w:val="-1"/>
          <w:sz w:val="22"/>
          <w:szCs w:val="22"/>
        </w:rPr>
        <w:t>uhl</w:t>
      </w:r>
      <w:r>
        <w:rPr>
          <w:spacing w:val="2"/>
          <w:position w:val="-1"/>
          <w:sz w:val="22"/>
          <w:szCs w:val="22"/>
        </w:rPr>
        <w:t>m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-10"/>
          <w:position w:val="-1"/>
          <w:sz w:val="22"/>
          <w:szCs w:val="22"/>
        </w:rPr>
        <w:t>r</w:t>
      </w:r>
      <w:proofErr w:type="spellEnd"/>
      <w:r>
        <w:rPr>
          <w:position w:val="-1"/>
          <w:sz w:val="22"/>
          <w:szCs w:val="22"/>
        </w:rPr>
        <w:t>,</w:t>
      </w:r>
      <w:r>
        <w:rPr>
          <w:spacing w:val="17"/>
          <w:position w:val="-1"/>
          <w:sz w:val="22"/>
          <w:szCs w:val="22"/>
        </w:rPr>
        <w:t xml:space="preserve"> </w:t>
      </w:r>
      <w:r>
        <w:rPr>
          <w:spacing w:val="-31"/>
          <w:position w:val="-1"/>
          <w:sz w:val="22"/>
          <w:szCs w:val="22"/>
        </w:rPr>
        <w:t>V</w:t>
      </w:r>
      <w:r>
        <w:rPr>
          <w:spacing w:val="4"/>
          <w:position w:val="-1"/>
          <w:sz w:val="22"/>
          <w:szCs w:val="22"/>
        </w:rPr>
        <w:t>.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.</w:t>
      </w:r>
      <w:r>
        <w:rPr>
          <w:position w:val="-1"/>
          <w:sz w:val="22"/>
          <w:szCs w:val="22"/>
        </w:rPr>
        <w:t>,</w:t>
      </w:r>
      <w:r>
        <w:rPr>
          <w:spacing w:val="14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O</w:t>
      </w:r>
      <w:r>
        <w:rPr>
          <w:spacing w:val="-1"/>
          <w:position w:val="-1"/>
          <w:sz w:val="22"/>
          <w:szCs w:val="22"/>
        </w:rPr>
        <w:t>’</w:t>
      </w:r>
      <w:r>
        <w:rPr>
          <w:spacing w:val="1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on</w:t>
      </w:r>
      <w:r>
        <w:rPr>
          <w:spacing w:val="-2"/>
          <w:position w:val="-1"/>
          <w:sz w:val="22"/>
          <w:szCs w:val="22"/>
        </w:rPr>
        <w:t>n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ll,</w:t>
      </w:r>
      <w:r>
        <w:rPr>
          <w:spacing w:val="24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&amp;</w:t>
      </w:r>
      <w:r>
        <w:rPr>
          <w:spacing w:val="3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K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2"/>
          <w:position w:val="-1"/>
          <w:sz w:val="22"/>
          <w:szCs w:val="22"/>
        </w:rPr>
        <w:t>l</w:t>
      </w:r>
      <w:r>
        <w:rPr>
          <w:spacing w:val="-3"/>
          <w:position w:val="-1"/>
          <w:sz w:val="22"/>
          <w:szCs w:val="22"/>
        </w:rPr>
        <w:t>l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-17"/>
          <w:position w:val="-1"/>
          <w:sz w:val="22"/>
          <w:szCs w:val="22"/>
        </w:rPr>
        <w:t>y</w:t>
      </w:r>
      <w:r>
        <w:rPr>
          <w:position w:val="-1"/>
          <w:sz w:val="22"/>
          <w:szCs w:val="22"/>
        </w:rPr>
        <w:t>,</w:t>
      </w:r>
      <w:r>
        <w:rPr>
          <w:spacing w:val="19"/>
          <w:position w:val="-1"/>
          <w:sz w:val="22"/>
          <w:szCs w:val="22"/>
        </w:rPr>
        <w:t xml:space="preserve"> </w:t>
      </w:r>
      <w:r>
        <w:rPr>
          <w:spacing w:val="-3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.</w:t>
      </w:r>
      <w:r>
        <w:rPr>
          <w:spacing w:val="8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(</w:t>
      </w:r>
      <w:r>
        <w:rPr>
          <w:position w:val="-1"/>
          <w:sz w:val="22"/>
          <w:szCs w:val="22"/>
        </w:rPr>
        <w:t>20</w:t>
      </w:r>
      <w:r>
        <w:rPr>
          <w:spacing w:val="-9"/>
          <w:position w:val="-1"/>
          <w:sz w:val="22"/>
          <w:szCs w:val="22"/>
        </w:rPr>
        <w:t>1</w:t>
      </w:r>
      <w:r>
        <w:rPr>
          <w:position w:val="-1"/>
          <w:sz w:val="22"/>
          <w:szCs w:val="22"/>
        </w:rPr>
        <w:t>1</w:t>
      </w:r>
      <w:r>
        <w:rPr>
          <w:spacing w:val="-1"/>
          <w:position w:val="-1"/>
          <w:sz w:val="22"/>
          <w:szCs w:val="22"/>
        </w:rPr>
        <w:t>)</w:t>
      </w:r>
      <w:r>
        <w:rPr>
          <w:position w:val="-1"/>
          <w:sz w:val="22"/>
          <w:szCs w:val="22"/>
        </w:rPr>
        <w:t>.</w:t>
      </w:r>
      <w:r>
        <w:rPr>
          <w:spacing w:val="17"/>
          <w:position w:val="-1"/>
          <w:sz w:val="22"/>
          <w:szCs w:val="22"/>
        </w:rPr>
        <w:t xml:space="preserve"> </w:t>
      </w:r>
      <w:r>
        <w:rPr>
          <w:spacing w:val="2"/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x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m</w:t>
      </w:r>
      <w:r>
        <w:rPr>
          <w:spacing w:val="2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n</w:t>
      </w:r>
      <w:r>
        <w:rPr>
          <w:position w:val="-1"/>
          <w:sz w:val="22"/>
          <w:szCs w:val="22"/>
        </w:rPr>
        <w:t>ing</w:t>
      </w:r>
      <w:r>
        <w:rPr>
          <w:spacing w:val="22"/>
          <w:position w:val="-1"/>
          <w:sz w:val="22"/>
          <w:szCs w:val="22"/>
        </w:rPr>
        <w:t xml:space="preserve"> </w:t>
      </w:r>
      <w:r>
        <w:rPr>
          <w:spacing w:val="-3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he</w:t>
      </w:r>
      <w:r>
        <w:rPr>
          <w:spacing w:val="8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di</w:t>
      </w:r>
      <w:r>
        <w:rPr>
          <w:spacing w:val="-2"/>
          <w:position w:val="-1"/>
          <w:sz w:val="22"/>
          <w:szCs w:val="22"/>
        </w:rPr>
        <w:t>v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r</w:t>
      </w:r>
      <w:r>
        <w:rPr>
          <w:spacing w:val="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i</w:t>
      </w:r>
      <w:r>
        <w:rPr>
          <w:spacing w:val="2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y</w:t>
      </w:r>
      <w:r>
        <w:rPr>
          <w:spacing w:val="15"/>
          <w:position w:val="-1"/>
          <w:sz w:val="22"/>
          <w:szCs w:val="22"/>
        </w:rPr>
        <w:t xml:space="preserve"> </w:t>
      </w:r>
      <w:r>
        <w:rPr>
          <w:w w:val="102"/>
          <w:position w:val="-1"/>
          <w:sz w:val="22"/>
          <w:szCs w:val="22"/>
        </w:rPr>
        <w:t>of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</w:t>
      </w:r>
    </w:p>
    <w:p w:rsidR="00724954" w:rsidRDefault="009734F0">
      <w:pPr>
        <w:spacing w:before="7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 xml:space="preserve">16                                     </w:t>
      </w:r>
      <w:r>
        <w:rPr>
          <w:rFonts w:ascii="Arial" w:eastAsia="Arial" w:hAnsi="Arial" w:cs="Arial"/>
          <w:spacing w:val="49"/>
          <w:position w:val="4"/>
        </w:rPr>
        <w:t xml:space="preserve"> </w:t>
      </w:r>
      <w:r>
        <w:rPr>
          <w:position w:val="-4"/>
          <w:sz w:val="22"/>
          <w:szCs w:val="22"/>
        </w:rPr>
        <w:t>p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o</w:t>
      </w:r>
      <w:r>
        <w:rPr>
          <w:spacing w:val="1"/>
          <w:position w:val="-4"/>
          <w:sz w:val="22"/>
          <w:szCs w:val="22"/>
        </w:rPr>
        <w:t>s</w:t>
      </w:r>
      <w:r>
        <w:rPr>
          <w:position w:val="-4"/>
          <w:sz w:val="22"/>
          <w:szCs w:val="22"/>
        </w:rPr>
        <w:t>o</w:t>
      </w:r>
      <w:r>
        <w:rPr>
          <w:spacing w:val="1"/>
          <w:position w:val="-4"/>
          <w:sz w:val="22"/>
          <w:szCs w:val="22"/>
        </w:rPr>
        <w:t>c</w:t>
      </w:r>
      <w:r>
        <w:rPr>
          <w:spacing w:val="2"/>
          <w:position w:val="-4"/>
          <w:sz w:val="22"/>
          <w:szCs w:val="22"/>
        </w:rPr>
        <w:t>i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l</w:t>
      </w:r>
      <w:r>
        <w:rPr>
          <w:spacing w:val="18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b</w:t>
      </w:r>
      <w:r>
        <w:rPr>
          <w:spacing w:val="1"/>
          <w:position w:val="-4"/>
          <w:sz w:val="22"/>
          <w:szCs w:val="22"/>
        </w:rPr>
        <w:t>e</w:t>
      </w:r>
      <w:r>
        <w:rPr>
          <w:spacing w:val="-2"/>
          <w:position w:val="-4"/>
          <w:sz w:val="22"/>
          <w:szCs w:val="22"/>
        </w:rPr>
        <w:t>h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vio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:</w:t>
      </w:r>
      <w:r>
        <w:rPr>
          <w:spacing w:val="22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h</w:t>
      </w:r>
      <w:r>
        <w:rPr>
          <w:spacing w:val="-2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lpin</w:t>
      </w:r>
      <w:r>
        <w:rPr>
          <w:spacing w:val="-2"/>
          <w:position w:val="-4"/>
          <w:sz w:val="22"/>
          <w:szCs w:val="22"/>
        </w:rPr>
        <w:t>g</w:t>
      </w:r>
      <w:r>
        <w:rPr>
          <w:position w:val="-4"/>
          <w:sz w:val="22"/>
          <w:szCs w:val="22"/>
        </w:rPr>
        <w:t>,</w:t>
      </w:r>
      <w:r>
        <w:rPr>
          <w:spacing w:val="20"/>
          <w:position w:val="-4"/>
          <w:sz w:val="22"/>
          <w:szCs w:val="22"/>
        </w:rPr>
        <w:t xml:space="preserve"> </w:t>
      </w:r>
      <w:r>
        <w:rPr>
          <w:spacing w:val="-1"/>
          <w:position w:val="-4"/>
          <w:sz w:val="22"/>
          <w:szCs w:val="22"/>
        </w:rPr>
        <w:t>s</w:t>
      </w:r>
      <w:r>
        <w:rPr>
          <w:spacing w:val="-2"/>
          <w:position w:val="-4"/>
          <w:sz w:val="22"/>
          <w:szCs w:val="22"/>
        </w:rPr>
        <w:t>h</w:t>
      </w:r>
      <w:r>
        <w:rPr>
          <w:spacing w:val="3"/>
          <w:position w:val="-4"/>
          <w:sz w:val="22"/>
          <w:szCs w:val="22"/>
        </w:rPr>
        <w:t>a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in</w:t>
      </w:r>
      <w:r>
        <w:rPr>
          <w:spacing w:val="-2"/>
          <w:position w:val="-4"/>
          <w:sz w:val="22"/>
          <w:szCs w:val="22"/>
        </w:rPr>
        <w:t>g</w:t>
      </w:r>
      <w:r>
        <w:rPr>
          <w:position w:val="-4"/>
          <w:sz w:val="22"/>
          <w:szCs w:val="22"/>
        </w:rPr>
        <w:t>,</w:t>
      </w:r>
      <w:r>
        <w:rPr>
          <w:spacing w:val="18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nd</w:t>
      </w:r>
      <w:r>
        <w:rPr>
          <w:spacing w:val="6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c</w:t>
      </w:r>
      <w:r>
        <w:rPr>
          <w:position w:val="-4"/>
          <w:sz w:val="22"/>
          <w:szCs w:val="22"/>
        </w:rPr>
        <w:t>om</w:t>
      </w:r>
      <w:r>
        <w:rPr>
          <w:spacing w:val="2"/>
          <w:position w:val="-4"/>
          <w:sz w:val="22"/>
          <w:szCs w:val="22"/>
        </w:rPr>
        <w:t>f</w:t>
      </w:r>
      <w:r>
        <w:rPr>
          <w:position w:val="-4"/>
          <w:sz w:val="22"/>
          <w:szCs w:val="22"/>
        </w:rPr>
        <w:t>o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t</w:t>
      </w:r>
      <w:r>
        <w:rPr>
          <w:spacing w:val="-3"/>
          <w:position w:val="-4"/>
          <w:sz w:val="22"/>
          <w:szCs w:val="22"/>
        </w:rPr>
        <w:t>i</w:t>
      </w:r>
      <w:r>
        <w:rPr>
          <w:position w:val="-4"/>
          <w:sz w:val="22"/>
          <w:szCs w:val="22"/>
        </w:rPr>
        <w:t>ng</w:t>
      </w:r>
      <w:r>
        <w:rPr>
          <w:spacing w:val="23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in</w:t>
      </w:r>
      <w:r>
        <w:rPr>
          <w:spacing w:val="6"/>
          <w:position w:val="-4"/>
          <w:sz w:val="22"/>
          <w:szCs w:val="22"/>
        </w:rPr>
        <w:t xml:space="preserve"> </w:t>
      </w:r>
      <w:r>
        <w:rPr>
          <w:spacing w:val="2"/>
          <w:position w:val="-4"/>
          <w:sz w:val="22"/>
          <w:szCs w:val="22"/>
        </w:rPr>
        <w:t>i</w:t>
      </w:r>
      <w:r>
        <w:rPr>
          <w:spacing w:val="-2"/>
          <w:position w:val="-4"/>
          <w:sz w:val="22"/>
          <w:szCs w:val="22"/>
        </w:rPr>
        <w:t>n</w:t>
      </w:r>
      <w:r>
        <w:rPr>
          <w:spacing w:val="-1"/>
          <w:position w:val="-4"/>
          <w:sz w:val="22"/>
          <w:szCs w:val="22"/>
        </w:rPr>
        <w:t>f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n</w:t>
      </w:r>
      <w:r>
        <w:rPr>
          <w:spacing w:val="1"/>
          <w:position w:val="-4"/>
          <w:sz w:val="22"/>
          <w:szCs w:val="22"/>
        </w:rPr>
        <w:t>c</w:t>
      </w:r>
      <w:r>
        <w:rPr>
          <w:spacing w:val="-17"/>
          <w:position w:val="-4"/>
          <w:sz w:val="22"/>
          <w:szCs w:val="22"/>
        </w:rPr>
        <w:t>y</w:t>
      </w:r>
      <w:r>
        <w:rPr>
          <w:position w:val="-4"/>
          <w:sz w:val="22"/>
          <w:szCs w:val="22"/>
        </w:rPr>
        <w:t>.</w:t>
      </w:r>
      <w:r>
        <w:rPr>
          <w:spacing w:val="18"/>
          <w:position w:val="-4"/>
          <w:sz w:val="22"/>
          <w:szCs w:val="22"/>
        </w:rPr>
        <w:t xml:space="preserve"> </w:t>
      </w:r>
      <w:r>
        <w:rPr>
          <w:i/>
          <w:spacing w:val="-1"/>
          <w:position w:val="-4"/>
          <w:sz w:val="22"/>
          <w:szCs w:val="22"/>
        </w:rPr>
        <w:t>I</w:t>
      </w:r>
      <w:r>
        <w:rPr>
          <w:i/>
          <w:position w:val="-4"/>
          <w:sz w:val="22"/>
          <w:szCs w:val="22"/>
        </w:rPr>
        <w:t>nfan</w:t>
      </w:r>
      <w:r>
        <w:rPr>
          <w:i/>
          <w:spacing w:val="3"/>
          <w:position w:val="-4"/>
          <w:sz w:val="22"/>
          <w:szCs w:val="22"/>
        </w:rPr>
        <w:t>c</w:t>
      </w:r>
      <w:r>
        <w:rPr>
          <w:i/>
          <w:spacing w:val="-16"/>
          <w:position w:val="-4"/>
          <w:sz w:val="22"/>
          <w:szCs w:val="22"/>
        </w:rPr>
        <w:t>y</w:t>
      </w:r>
      <w:r>
        <w:rPr>
          <w:i/>
          <w:position w:val="-4"/>
          <w:sz w:val="22"/>
          <w:szCs w:val="22"/>
        </w:rPr>
        <w:t>,</w:t>
      </w:r>
      <w:r>
        <w:rPr>
          <w:i/>
          <w:spacing w:val="18"/>
          <w:position w:val="-4"/>
          <w:sz w:val="22"/>
          <w:szCs w:val="22"/>
        </w:rPr>
        <w:t xml:space="preserve"> </w:t>
      </w:r>
      <w:r>
        <w:rPr>
          <w:i/>
          <w:position w:val="-4"/>
          <w:sz w:val="22"/>
          <w:szCs w:val="22"/>
        </w:rPr>
        <w:t>1</w:t>
      </w:r>
      <w:r>
        <w:rPr>
          <w:i/>
          <w:spacing w:val="-2"/>
          <w:position w:val="-4"/>
          <w:sz w:val="22"/>
          <w:szCs w:val="22"/>
        </w:rPr>
        <w:t>6</w:t>
      </w:r>
      <w:r>
        <w:rPr>
          <w:position w:val="-4"/>
          <w:sz w:val="22"/>
          <w:szCs w:val="22"/>
        </w:rPr>
        <w:t>,</w:t>
      </w:r>
      <w:r>
        <w:rPr>
          <w:spacing w:val="9"/>
          <w:position w:val="-4"/>
          <w:sz w:val="22"/>
          <w:szCs w:val="22"/>
        </w:rPr>
        <w:t xml:space="preserve"> </w:t>
      </w:r>
      <w:r>
        <w:rPr>
          <w:w w:val="102"/>
          <w:position w:val="-4"/>
          <w:sz w:val="22"/>
          <w:szCs w:val="22"/>
        </w:rPr>
        <w:t>227</w:t>
      </w:r>
      <w:r>
        <w:rPr>
          <w:spacing w:val="-1"/>
          <w:w w:val="102"/>
          <w:position w:val="-4"/>
          <w:sz w:val="22"/>
          <w:szCs w:val="22"/>
        </w:rPr>
        <w:t>-</w:t>
      </w:r>
      <w:r>
        <w:rPr>
          <w:w w:val="102"/>
          <w:position w:val="-4"/>
          <w:sz w:val="22"/>
          <w:szCs w:val="22"/>
        </w:rPr>
        <w:t>2</w:t>
      </w:r>
      <w:r>
        <w:rPr>
          <w:spacing w:val="-2"/>
          <w:w w:val="102"/>
          <w:position w:val="-4"/>
          <w:sz w:val="22"/>
          <w:szCs w:val="22"/>
        </w:rPr>
        <w:t>4</w:t>
      </w:r>
      <w:r>
        <w:rPr>
          <w:w w:val="102"/>
          <w:position w:val="-4"/>
          <w:sz w:val="22"/>
          <w:szCs w:val="22"/>
        </w:rPr>
        <w:t>.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pict>
          <v:shape id="_x0000_s1584" type="#_x0000_t136" style="position:absolute;left:0;text-align:left;margin-left:175.5pt;margin-top:16.15pt;width:77.7pt;height:48.6pt;rotation:51;z-index:-5159;mso-position-horizontal-relative:page" fillcolor="#d6f0fd" stroked="f">
            <o:extrusion v:ext="view" autorotationcenter="t"/>
            <v:textpath style="font-family:&quot;&amp;quot&quot;;font-size:48pt;font-weight:bold;v-text-kern:t;mso-text-shadow:auto" string="For"/>
            <w10:wrap anchorx="page"/>
          </v:shape>
        </w:pict>
      </w:r>
      <w:r>
        <w:rPr>
          <w:rFonts w:ascii="Arial" w:eastAsia="Arial" w:hAnsi="Arial" w:cs="Arial"/>
          <w:position w:val="1"/>
        </w:rPr>
        <w:t>17</w:t>
      </w:r>
    </w:p>
    <w:p w:rsidR="00724954" w:rsidRDefault="009734F0">
      <w:pPr>
        <w:spacing w:before="3"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18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19            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w w:val="102"/>
          <w:position w:val="9"/>
          <w:sz w:val="22"/>
          <w:szCs w:val="22"/>
        </w:rPr>
        <w:t>do</w:t>
      </w:r>
      <w:r>
        <w:rPr>
          <w:spacing w:val="2"/>
          <w:w w:val="102"/>
          <w:position w:val="9"/>
          <w:sz w:val="22"/>
          <w:szCs w:val="22"/>
        </w:rPr>
        <w:t>i</w:t>
      </w:r>
      <w:r>
        <w:rPr>
          <w:w w:val="102"/>
          <w:position w:val="9"/>
          <w:sz w:val="22"/>
          <w:szCs w:val="22"/>
        </w:rPr>
        <w:t>:10</w:t>
      </w:r>
      <w:r>
        <w:rPr>
          <w:spacing w:val="1"/>
          <w:w w:val="102"/>
          <w:position w:val="9"/>
          <w:sz w:val="22"/>
          <w:szCs w:val="22"/>
        </w:rPr>
        <w:t>.</w:t>
      </w:r>
      <w:r>
        <w:rPr>
          <w:spacing w:val="-7"/>
          <w:w w:val="102"/>
          <w:position w:val="9"/>
          <w:sz w:val="22"/>
          <w:szCs w:val="22"/>
        </w:rPr>
        <w:t>1</w:t>
      </w:r>
      <w:r>
        <w:rPr>
          <w:spacing w:val="-9"/>
          <w:w w:val="102"/>
          <w:position w:val="9"/>
          <w:sz w:val="22"/>
          <w:szCs w:val="22"/>
        </w:rPr>
        <w:t>11</w:t>
      </w:r>
      <w:r>
        <w:rPr>
          <w:w w:val="102"/>
          <w:position w:val="9"/>
          <w:sz w:val="22"/>
          <w:szCs w:val="22"/>
        </w:rPr>
        <w:t>1/j</w:t>
      </w:r>
      <w:r>
        <w:rPr>
          <w:spacing w:val="1"/>
          <w:w w:val="102"/>
          <w:position w:val="9"/>
          <w:sz w:val="22"/>
          <w:szCs w:val="22"/>
        </w:rPr>
        <w:t>.</w:t>
      </w:r>
      <w:r>
        <w:rPr>
          <w:w w:val="102"/>
          <w:position w:val="9"/>
          <w:sz w:val="22"/>
          <w:szCs w:val="22"/>
        </w:rPr>
        <w:t>1532</w:t>
      </w:r>
      <w:r>
        <w:rPr>
          <w:spacing w:val="-1"/>
          <w:w w:val="102"/>
          <w:position w:val="9"/>
          <w:sz w:val="22"/>
          <w:szCs w:val="22"/>
        </w:rPr>
        <w:t>-</w:t>
      </w:r>
      <w:r>
        <w:rPr>
          <w:w w:val="102"/>
          <w:position w:val="9"/>
          <w:sz w:val="22"/>
          <w:szCs w:val="22"/>
        </w:rPr>
        <w:t>707</w:t>
      </w:r>
      <w:r>
        <w:rPr>
          <w:spacing w:val="-2"/>
          <w:w w:val="102"/>
          <w:position w:val="9"/>
          <w:sz w:val="22"/>
          <w:szCs w:val="22"/>
        </w:rPr>
        <w:t>8</w:t>
      </w:r>
      <w:r>
        <w:rPr>
          <w:spacing w:val="1"/>
          <w:w w:val="102"/>
          <w:position w:val="9"/>
          <w:sz w:val="22"/>
          <w:szCs w:val="22"/>
        </w:rPr>
        <w:t>.</w:t>
      </w:r>
      <w:r>
        <w:rPr>
          <w:w w:val="102"/>
          <w:position w:val="9"/>
          <w:sz w:val="22"/>
          <w:szCs w:val="22"/>
        </w:rPr>
        <w:t>2010</w:t>
      </w:r>
      <w:r>
        <w:rPr>
          <w:spacing w:val="1"/>
          <w:w w:val="102"/>
          <w:position w:val="9"/>
          <w:sz w:val="22"/>
          <w:szCs w:val="22"/>
        </w:rPr>
        <w:t>.</w:t>
      </w:r>
      <w:r>
        <w:rPr>
          <w:w w:val="102"/>
          <w:position w:val="9"/>
          <w:sz w:val="22"/>
          <w:szCs w:val="22"/>
        </w:rPr>
        <w:t>0004</w:t>
      </w:r>
      <w:r>
        <w:rPr>
          <w:spacing w:val="-2"/>
          <w:w w:val="102"/>
          <w:position w:val="9"/>
          <w:sz w:val="22"/>
          <w:szCs w:val="22"/>
        </w:rPr>
        <w:t>1</w:t>
      </w:r>
      <w:r>
        <w:rPr>
          <w:spacing w:val="4"/>
          <w:w w:val="102"/>
          <w:position w:val="9"/>
          <w:sz w:val="22"/>
          <w:szCs w:val="22"/>
        </w:rPr>
        <w:t>.</w:t>
      </w:r>
      <w:r>
        <w:rPr>
          <w:w w:val="102"/>
          <w:position w:val="9"/>
          <w:sz w:val="22"/>
          <w:szCs w:val="22"/>
        </w:rPr>
        <w:t>x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20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21                         </w:t>
      </w:r>
      <w:r>
        <w:rPr>
          <w:rFonts w:ascii="Arial" w:eastAsia="Arial" w:hAnsi="Arial" w:cs="Arial"/>
          <w:spacing w:val="49"/>
        </w:rPr>
        <w:t xml:space="preserve"> </w:t>
      </w:r>
      <w:proofErr w:type="spellStart"/>
      <w:r>
        <w:rPr>
          <w:spacing w:val="1"/>
          <w:position w:val="4"/>
          <w:sz w:val="22"/>
          <w:szCs w:val="22"/>
        </w:rPr>
        <w:t>D</w:t>
      </w:r>
      <w:r>
        <w:rPr>
          <w:position w:val="4"/>
          <w:sz w:val="22"/>
          <w:szCs w:val="22"/>
        </w:rPr>
        <w:t>u</w:t>
      </w:r>
      <w:r>
        <w:rPr>
          <w:spacing w:val="-1"/>
          <w:position w:val="4"/>
          <w:sz w:val="22"/>
          <w:szCs w:val="22"/>
        </w:rPr>
        <w:t>r</w:t>
      </w:r>
      <w:r>
        <w:rPr>
          <w:position w:val="4"/>
          <w:sz w:val="22"/>
          <w:szCs w:val="22"/>
        </w:rPr>
        <w:t>l</w:t>
      </w:r>
      <w:r>
        <w:rPr>
          <w:spacing w:val="1"/>
          <w:position w:val="4"/>
          <w:sz w:val="22"/>
          <w:szCs w:val="22"/>
        </w:rPr>
        <w:t>a</w:t>
      </w:r>
      <w:r>
        <w:rPr>
          <w:position w:val="4"/>
          <w:sz w:val="22"/>
          <w:szCs w:val="22"/>
        </w:rPr>
        <w:t>k</w:t>
      </w:r>
      <w:proofErr w:type="spellEnd"/>
      <w:r>
        <w:rPr>
          <w:position w:val="4"/>
          <w:sz w:val="22"/>
          <w:szCs w:val="22"/>
        </w:rPr>
        <w:t>,</w:t>
      </w:r>
      <w:r>
        <w:rPr>
          <w:spacing w:val="17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J</w:t>
      </w:r>
      <w:r>
        <w:rPr>
          <w:spacing w:val="1"/>
          <w:position w:val="4"/>
          <w:sz w:val="22"/>
          <w:szCs w:val="22"/>
        </w:rPr>
        <w:t>.</w:t>
      </w:r>
      <w:r>
        <w:rPr>
          <w:spacing w:val="-2"/>
          <w:position w:val="4"/>
          <w:sz w:val="22"/>
          <w:szCs w:val="22"/>
        </w:rPr>
        <w:t>A</w:t>
      </w:r>
      <w:r>
        <w:rPr>
          <w:spacing w:val="1"/>
          <w:position w:val="4"/>
          <w:sz w:val="22"/>
          <w:szCs w:val="22"/>
        </w:rPr>
        <w:t>.</w:t>
      </w:r>
      <w:r>
        <w:rPr>
          <w:position w:val="4"/>
          <w:sz w:val="22"/>
          <w:szCs w:val="22"/>
        </w:rPr>
        <w:t>,</w:t>
      </w:r>
      <w:r>
        <w:rPr>
          <w:spacing w:val="5"/>
          <w:position w:val="4"/>
          <w:sz w:val="22"/>
          <w:szCs w:val="22"/>
        </w:rPr>
        <w:t xml:space="preserve"> </w:t>
      </w:r>
      <w:proofErr w:type="spellStart"/>
      <w:r>
        <w:rPr>
          <w:spacing w:val="-16"/>
          <w:position w:val="4"/>
          <w:sz w:val="22"/>
          <w:szCs w:val="22"/>
        </w:rPr>
        <w:t>W</w:t>
      </w:r>
      <w:r>
        <w:rPr>
          <w:spacing w:val="1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i</w:t>
      </w:r>
      <w:r>
        <w:rPr>
          <w:spacing w:val="-1"/>
          <w:position w:val="4"/>
          <w:sz w:val="22"/>
          <w:szCs w:val="22"/>
        </w:rPr>
        <w:t>s</w:t>
      </w:r>
      <w:r>
        <w:rPr>
          <w:spacing w:val="1"/>
          <w:position w:val="4"/>
          <w:sz w:val="22"/>
          <w:szCs w:val="22"/>
        </w:rPr>
        <w:t>s</w:t>
      </w:r>
      <w:r>
        <w:rPr>
          <w:position w:val="4"/>
          <w:sz w:val="22"/>
          <w:szCs w:val="22"/>
        </w:rPr>
        <w:t>b</w:t>
      </w:r>
      <w:r>
        <w:rPr>
          <w:spacing w:val="1"/>
          <w:position w:val="4"/>
          <w:sz w:val="22"/>
          <w:szCs w:val="22"/>
        </w:rPr>
        <w:t>e</w:t>
      </w:r>
      <w:r>
        <w:rPr>
          <w:spacing w:val="-5"/>
          <w:position w:val="4"/>
          <w:sz w:val="22"/>
          <w:szCs w:val="22"/>
        </w:rPr>
        <w:t>r</w:t>
      </w:r>
      <w:r>
        <w:rPr>
          <w:spacing w:val="-2"/>
          <w:position w:val="4"/>
          <w:sz w:val="22"/>
          <w:szCs w:val="22"/>
        </w:rPr>
        <w:t>g</w:t>
      </w:r>
      <w:proofErr w:type="spellEnd"/>
      <w:r>
        <w:rPr>
          <w:position w:val="4"/>
          <w:sz w:val="22"/>
          <w:szCs w:val="22"/>
        </w:rPr>
        <w:t>,</w:t>
      </w:r>
      <w:r>
        <w:rPr>
          <w:spacing w:val="22"/>
          <w:position w:val="4"/>
          <w:sz w:val="22"/>
          <w:szCs w:val="22"/>
        </w:rPr>
        <w:t xml:space="preserve"> </w:t>
      </w:r>
      <w:r>
        <w:rPr>
          <w:spacing w:val="1"/>
          <w:position w:val="4"/>
          <w:sz w:val="22"/>
          <w:szCs w:val="22"/>
        </w:rPr>
        <w:t>R</w:t>
      </w:r>
      <w:r>
        <w:rPr>
          <w:spacing w:val="4"/>
          <w:position w:val="4"/>
          <w:sz w:val="22"/>
          <w:szCs w:val="22"/>
        </w:rPr>
        <w:t>.</w:t>
      </w:r>
      <w:r>
        <w:rPr>
          <w:spacing w:val="-29"/>
          <w:position w:val="4"/>
          <w:sz w:val="22"/>
          <w:szCs w:val="22"/>
        </w:rPr>
        <w:t>P</w:t>
      </w:r>
      <w:r>
        <w:rPr>
          <w:spacing w:val="-1"/>
          <w:position w:val="4"/>
          <w:sz w:val="22"/>
          <w:szCs w:val="22"/>
        </w:rPr>
        <w:t>.</w:t>
      </w:r>
      <w:r>
        <w:rPr>
          <w:position w:val="4"/>
          <w:sz w:val="22"/>
          <w:szCs w:val="22"/>
        </w:rPr>
        <w:t>,</w:t>
      </w:r>
      <w:r>
        <w:rPr>
          <w:spacing w:val="13"/>
          <w:position w:val="4"/>
          <w:sz w:val="22"/>
          <w:szCs w:val="22"/>
        </w:rPr>
        <w:t xml:space="preserve"> </w:t>
      </w:r>
      <w:proofErr w:type="spellStart"/>
      <w:r>
        <w:rPr>
          <w:spacing w:val="1"/>
          <w:position w:val="4"/>
          <w:sz w:val="22"/>
          <w:szCs w:val="22"/>
        </w:rPr>
        <w:t>D</w:t>
      </w:r>
      <w:r>
        <w:rPr>
          <w:spacing w:val="-2"/>
          <w:position w:val="4"/>
          <w:sz w:val="22"/>
          <w:szCs w:val="22"/>
        </w:rPr>
        <w:t>y</w:t>
      </w:r>
      <w:r>
        <w:rPr>
          <w:position w:val="4"/>
          <w:sz w:val="22"/>
          <w:szCs w:val="22"/>
        </w:rPr>
        <w:t>mn</w:t>
      </w:r>
      <w:r>
        <w:rPr>
          <w:spacing w:val="2"/>
          <w:position w:val="4"/>
          <w:sz w:val="22"/>
          <w:szCs w:val="22"/>
        </w:rPr>
        <w:t>i</w:t>
      </w:r>
      <w:r>
        <w:rPr>
          <w:spacing w:val="1"/>
          <w:position w:val="4"/>
          <w:sz w:val="22"/>
          <w:szCs w:val="22"/>
        </w:rPr>
        <w:t>c</w:t>
      </w:r>
      <w:r>
        <w:rPr>
          <w:position w:val="4"/>
          <w:sz w:val="22"/>
          <w:szCs w:val="22"/>
        </w:rPr>
        <w:t>k</w:t>
      </w:r>
      <w:r>
        <w:rPr>
          <w:spacing w:val="-3"/>
          <w:position w:val="4"/>
          <w:sz w:val="22"/>
          <w:szCs w:val="22"/>
        </w:rPr>
        <w:t>i</w:t>
      </w:r>
      <w:proofErr w:type="spellEnd"/>
      <w:r>
        <w:rPr>
          <w:position w:val="4"/>
          <w:sz w:val="22"/>
          <w:szCs w:val="22"/>
        </w:rPr>
        <w:t>,</w:t>
      </w:r>
      <w:r>
        <w:rPr>
          <w:spacing w:val="13"/>
          <w:position w:val="4"/>
          <w:sz w:val="22"/>
          <w:szCs w:val="22"/>
        </w:rPr>
        <w:t xml:space="preserve"> </w:t>
      </w:r>
      <w:r>
        <w:rPr>
          <w:spacing w:val="-4"/>
          <w:position w:val="4"/>
          <w:sz w:val="22"/>
          <w:szCs w:val="22"/>
        </w:rPr>
        <w:t>A</w:t>
      </w:r>
      <w:r>
        <w:rPr>
          <w:spacing w:val="4"/>
          <w:position w:val="4"/>
          <w:sz w:val="22"/>
          <w:szCs w:val="22"/>
        </w:rPr>
        <w:t>.</w:t>
      </w:r>
      <w:r>
        <w:rPr>
          <w:spacing w:val="-1"/>
          <w:position w:val="4"/>
          <w:sz w:val="22"/>
          <w:szCs w:val="22"/>
        </w:rPr>
        <w:t>B.</w:t>
      </w:r>
      <w:r>
        <w:rPr>
          <w:position w:val="4"/>
          <w:sz w:val="22"/>
          <w:szCs w:val="22"/>
        </w:rPr>
        <w:t>,</w:t>
      </w:r>
      <w:r>
        <w:rPr>
          <w:spacing w:val="8"/>
          <w:position w:val="4"/>
          <w:sz w:val="22"/>
          <w:szCs w:val="22"/>
        </w:rPr>
        <w:t xml:space="preserve"> </w:t>
      </w:r>
      <w:r>
        <w:rPr>
          <w:spacing w:val="-18"/>
          <w:position w:val="4"/>
          <w:sz w:val="22"/>
          <w:szCs w:val="22"/>
        </w:rPr>
        <w:t>T</w:t>
      </w:r>
      <w:r>
        <w:rPr>
          <w:spacing w:val="1"/>
          <w:position w:val="4"/>
          <w:sz w:val="22"/>
          <w:szCs w:val="22"/>
        </w:rPr>
        <w:t>a</w:t>
      </w:r>
      <w:r>
        <w:rPr>
          <w:spacing w:val="-2"/>
          <w:position w:val="4"/>
          <w:sz w:val="22"/>
          <w:szCs w:val="22"/>
        </w:rPr>
        <w:t>y</w:t>
      </w:r>
      <w:r>
        <w:rPr>
          <w:position w:val="4"/>
          <w:sz w:val="22"/>
          <w:szCs w:val="22"/>
        </w:rPr>
        <w:t>lo</w:t>
      </w:r>
      <w:r>
        <w:rPr>
          <w:spacing w:val="-10"/>
          <w:position w:val="4"/>
          <w:sz w:val="22"/>
          <w:szCs w:val="22"/>
        </w:rPr>
        <w:t>r</w:t>
      </w:r>
      <w:r>
        <w:rPr>
          <w:position w:val="4"/>
          <w:sz w:val="22"/>
          <w:szCs w:val="22"/>
        </w:rPr>
        <w:t>,</w:t>
      </w:r>
      <w:r>
        <w:rPr>
          <w:spacing w:val="19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R</w:t>
      </w:r>
      <w:r>
        <w:rPr>
          <w:spacing w:val="4"/>
          <w:position w:val="4"/>
          <w:sz w:val="22"/>
          <w:szCs w:val="22"/>
        </w:rPr>
        <w:t>.</w:t>
      </w:r>
      <w:r>
        <w:rPr>
          <w:spacing w:val="-4"/>
          <w:position w:val="4"/>
          <w:sz w:val="22"/>
          <w:szCs w:val="22"/>
        </w:rPr>
        <w:t>D</w:t>
      </w:r>
      <w:r>
        <w:rPr>
          <w:spacing w:val="1"/>
          <w:position w:val="4"/>
          <w:sz w:val="22"/>
          <w:szCs w:val="22"/>
        </w:rPr>
        <w:t>.</w:t>
      </w:r>
      <w:r>
        <w:rPr>
          <w:position w:val="4"/>
          <w:sz w:val="22"/>
          <w:szCs w:val="22"/>
        </w:rPr>
        <w:t>,</w:t>
      </w:r>
      <w:r>
        <w:rPr>
          <w:spacing w:val="13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&amp;</w:t>
      </w:r>
      <w:r>
        <w:rPr>
          <w:spacing w:val="6"/>
          <w:position w:val="4"/>
          <w:sz w:val="22"/>
          <w:szCs w:val="22"/>
        </w:rPr>
        <w:t xml:space="preserve"> </w:t>
      </w:r>
      <w:proofErr w:type="spellStart"/>
      <w:r>
        <w:rPr>
          <w:spacing w:val="-3"/>
          <w:position w:val="4"/>
          <w:sz w:val="22"/>
          <w:szCs w:val="22"/>
        </w:rPr>
        <w:t>S</w:t>
      </w:r>
      <w:r>
        <w:rPr>
          <w:spacing w:val="3"/>
          <w:position w:val="4"/>
          <w:sz w:val="22"/>
          <w:szCs w:val="22"/>
        </w:rPr>
        <w:t>c</w:t>
      </w:r>
      <w:r>
        <w:rPr>
          <w:spacing w:val="-2"/>
          <w:position w:val="4"/>
          <w:sz w:val="22"/>
          <w:szCs w:val="22"/>
        </w:rPr>
        <w:t>h</w:t>
      </w:r>
      <w:r>
        <w:rPr>
          <w:spacing w:val="1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l</w:t>
      </w:r>
      <w:r>
        <w:rPr>
          <w:spacing w:val="2"/>
          <w:position w:val="4"/>
          <w:sz w:val="22"/>
          <w:szCs w:val="22"/>
        </w:rPr>
        <w:t>l</w:t>
      </w:r>
      <w:r>
        <w:rPr>
          <w:position w:val="4"/>
          <w:sz w:val="22"/>
          <w:szCs w:val="22"/>
        </w:rPr>
        <w:t>in</w:t>
      </w:r>
      <w:r>
        <w:rPr>
          <w:spacing w:val="-2"/>
          <w:position w:val="4"/>
          <w:sz w:val="22"/>
          <w:szCs w:val="22"/>
        </w:rPr>
        <w:t>g</w:t>
      </w:r>
      <w:r>
        <w:rPr>
          <w:spacing w:val="1"/>
          <w:position w:val="4"/>
          <w:sz w:val="22"/>
          <w:szCs w:val="22"/>
        </w:rPr>
        <w:t>e</w:t>
      </w:r>
      <w:r>
        <w:rPr>
          <w:spacing w:val="-10"/>
          <w:position w:val="4"/>
          <w:sz w:val="22"/>
          <w:szCs w:val="22"/>
        </w:rPr>
        <w:t>r</w:t>
      </w:r>
      <w:proofErr w:type="spellEnd"/>
      <w:r>
        <w:rPr>
          <w:position w:val="4"/>
          <w:sz w:val="22"/>
          <w:szCs w:val="22"/>
        </w:rPr>
        <w:t>,</w:t>
      </w:r>
      <w:r>
        <w:rPr>
          <w:spacing w:val="25"/>
          <w:position w:val="4"/>
          <w:sz w:val="22"/>
          <w:szCs w:val="22"/>
        </w:rPr>
        <w:t xml:space="preserve"> </w:t>
      </w:r>
      <w:r>
        <w:rPr>
          <w:spacing w:val="-4"/>
          <w:position w:val="4"/>
          <w:sz w:val="22"/>
          <w:szCs w:val="22"/>
        </w:rPr>
        <w:t>K</w:t>
      </w:r>
      <w:r>
        <w:rPr>
          <w:spacing w:val="4"/>
          <w:position w:val="4"/>
          <w:sz w:val="22"/>
          <w:szCs w:val="22"/>
        </w:rPr>
        <w:t>.</w:t>
      </w:r>
      <w:r>
        <w:rPr>
          <w:spacing w:val="-1"/>
          <w:position w:val="4"/>
          <w:sz w:val="22"/>
          <w:szCs w:val="22"/>
        </w:rPr>
        <w:t>B</w:t>
      </w:r>
      <w:r>
        <w:rPr>
          <w:position w:val="4"/>
          <w:sz w:val="22"/>
          <w:szCs w:val="22"/>
        </w:rPr>
        <w:t>.</w:t>
      </w:r>
      <w:r>
        <w:rPr>
          <w:spacing w:val="12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(</w:t>
      </w:r>
      <w:r>
        <w:rPr>
          <w:position w:val="4"/>
          <w:sz w:val="22"/>
          <w:szCs w:val="22"/>
        </w:rPr>
        <w:t>20</w:t>
      </w:r>
      <w:r>
        <w:rPr>
          <w:spacing w:val="-9"/>
          <w:position w:val="4"/>
          <w:sz w:val="22"/>
          <w:szCs w:val="22"/>
        </w:rPr>
        <w:t>1</w:t>
      </w:r>
      <w:r>
        <w:rPr>
          <w:position w:val="4"/>
          <w:sz w:val="22"/>
          <w:szCs w:val="22"/>
        </w:rPr>
        <w:t>1</w:t>
      </w:r>
      <w:r>
        <w:rPr>
          <w:spacing w:val="-1"/>
          <w:position w:val="4"/>
          <w:sz w:val="22"/>
          <w:szCs w:val="22"/>
        </w:rPr>
        <w:t>)</w:t>
      </w:r>
      <w:r>
        <w:rPr>
          <w:position w:val="4"/>
          <w:sz w:val="22"/>
          <w:szCs w:val="22"/>
        </w:rPr>
        <w:t>.</w:t>
      </w:r>
      <w:r>
        <w:rPr>
          <w:spacing w:val="12"/>
          <w:position w:val="4"/>
          <w:sz w:val="22"/>
          <w:szCs w:val="22"/>
        </w:rPr>
        <w:t xml:space="preserve"> </w:t>
      </w:r>
      <w:r>
        <w:rPr>
          <w:spacing w:val="-1"/>
          <w:w w:val="102"/>
          <w:position w:val="4"/>
          <w:sz w:val="22"/>
          <w:szCs w:val="22"/>
        </w:rPr>
        <w:t>T</w:t>
      </w:r>
      <w:r>
        <w:rPr>
          <w:w w:val="102"/>
          <w:position w:val="4"/>
          <w:sz w:val="22"/>
          <w:szCs w:val="22"/>
        </w:rPr>
        <w:t>he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pict>
          <v:shape id="_x0000_s1583" type="#_x0000_t136" style="position:absolute;left:0;text-align:left;margin-left:226.95pt;margin-top:30.35pt;width:104.4pt;height:48.8pt;rotation:51;z-index:-5158;mso-position-horizontal-relative:page" fillcolor="#d6f0fd" stroked="f">
            <o:extrusion v:ext="view" autorotationcenter="t"/>
            <v:textpath style="font-family:&quot;&amp;quot&quot;;font-size:48pt;font-weight:bold;v-text-kern:t;mso-text-shadow:auto" string="Peer"/>
            <w10:wrap anchorx="page"/>
          </v:shape>
        </w:pict>
      </w:r>
      <w:r>
        <w:rPr>
          <w:rFonts w:ascii="Arial" w:eastAsia="Arial" w:hAnsi="Arial" w:cs="Arial"/>
        </w:rPr>
        <w:t xml:space="preserve">23            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mp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h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ing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’</w:t>
      </w:r>
      <w:r>
        <w:rPr>
          <w:spacing w:val="1"/>
          <w:sz w:val="22"/>
          <w:szCs w:val="22"/>
        </w:rPr>
        <w:t xml:space="preserve"> 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c</w:t>
      </w:r>
      <w:r>
        <w:rPr>
          <w:spacing w:val="-3"/>
          <w:sz w:val="22"/>
          <w:szCs w:val="22"/>
        </w:rPr>
        <w:t>i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mo</w:t>
      </w:r>
      <w:r>
        <w:rPr>
          <w:spacing w:val="-3"/>
          <w:sz w:val="22"/>
          <w:szCs w:val="22"/>
        </w:rPr>
        <w:t>t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2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</w:t>
      </w:r>
      <w:r>
        <w:rPr>
          <w:spacing w:val="1"/>
          <w:sz w:val="22"/>
          <w:szCs w:val="22"/>
        </w:rPr>
        <w:t>ea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nin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: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3"/>
          <w:sz w:val="22"/>
          <w:szCs w:val="22"/>
        </w:rPr>
        <w:t>-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is</w:t>
      </w:r>
      <w:r>
        <w:rPr>
          <w:spacing w:val="28"/>
          <w:sz w:val="22"/>
          <w:szCs w:val="22"/>
        </w:rPr>
        <w:t xml:space="preserve"> </w:t>
      </w:r>
      <w:r>
        <w:rPr>
          <w:spacing w:val="-2"/>
          <w:w w:val="102"/>
          <w:sz w:val="22"/>
          <w:szCs w:val="22"/>
        </w:rPr>
        <w:t>o</w:t>
      </w:r>
      <w:r>
        <w:rPr>
          <w:w w:val="102"/>
          <w:sz w:val="22"/>
          <w:szCs w:val="22"/>
        </w:rPr>
        <w:t>f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24</w:t>
      </w:r>
    </w:p>
    <w:p w:rsidR="00724954" w:rsidRDefault="009734F0">
      <w:pPr>
        <w:spacing w:before="3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 xml:space="preserve">25                                     </w:t>
      </w:r>
      <w:r>
        <w:rPr>
          <w:rFonts w:ascii="Arial" w:eastAsia="Arial" w:hAnsi="Arial" w:cs="Arial"/>
          <w:spacing w:val="49"/>
          <w:position w:val="3"/>
        </w:rPr>
        <w:t xml:space="preserve"> </w:t>
      </w:r>
      <w:r>
        <w:rPr>
          <w:spacing w:val="1"/>
          <w:position w:val="-3"/>
          <w:sz w:val="22"/>
          <w:szCs w:val="22"/>
        </w:rPr>
        <w:t>sc</w:t>
      </w:r>
      <w:r>
        <w:rPr>
          <w:position w:val="-3"/>
          <w:sz w:val="22"/>
          <w:szCs w:val="22"/>
        </w:rPr>
        <w:t>hoo</w:t>
      </w:r>
      <w:r>
        <w:rPr>
          <w:spacing w:val="2"/>
          <w:position w:val="-3"/>
          <w:sz w:val="22"/>
          <w:szCs w:val="22"/>
        </w:rPr>
        <w:t>l</w:t>
      </w:r>
      <w:r>
        <w:rPr>
          <w:spacing w:val="-1"/>
          <w:position w:val="-3"/>
          <w:sz w:val="22"/>
          <w:szCs w:val="22"/>
        </w:rPr>
        <w:t>-</w:t>
      </w:r>
      <w:r>
        <w:rPr>
          <w:position w:val="-3"/>
          <w:sz w:val="22"/>
          <w:szCs w:val="22"/>
        </w:rPr>
        <w:t>b</w:t>
      </w:r>
      <w:r>
        <w:rPr>
          <w:spacing w:val="1"/>
          <w:position w:val="-3"/>
          <w:sz w:val="22"/>
          <w:szCs w:val="22"/>
        </w:rPr>
        <w:t>a</w:t>
      </w:r>
      <w:r>
        <w:rPr>
          <w:spacing w:val="-1"/>
          <w:position w:val="-3"/>
          <w:sz w:val="22"/>
          <w:szCs w:val="22"/>
        </w:rPr>
        <w:t>s</w:t>
      </w:r>
      <w:r>
        <w:rPr>
          <w:spacing w:val="1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d</w:t>
      </w:r>
      <w:r>
        <w:rPr>
          <w:spacing w:val="23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un</w:t>
      </w:r>
      <w:r>
        <w:rPr>
          <w:spacing w:val="2"/>
          <w:position w:val="-3"/>
          <w:sz w:val="22"/>
          <w:szCs w:val="22"/>
        </w:rPr>
        <w:t>i</w:t>
      </w:r>
      <w:r>
        <w:rPr>
          <w:spacing w:val="-2"/>
          <w:position w:val="-3"/>
          <w:sz w:val="22"/>
          <w:szCs w:val="22"/>
        </w:rPr>
        <w:t>v</w:t>
      </w:r>
      <w:r>
        <w:rPr>
          <w:spacing w:val="1"/>
          <w:position w:val="-3"/>
          <w:sz w:val="22"/>
          <w:szCs w:val="22"/>
        </w:rPr>
        <w:t>e</w:t>
      </w:r>
      <w:r>
        <w:rPr>
          <w:spacing w:val="-1"/>
          <w:position w:val="-3"/>
          <w:sz w:val="22"/>
          <w:szCs w:val="22"/>
        </w:rPr>
        <w:t>r</w:t>
      </w:r>
      <w:r>
        <w:rPr>
          <w:spacing w:val="1"/>
          <w:position w:val="-3"/>
          <w:sz w:val="22"/>
          <w:szCs w:val="22"/>
        </w:rPr>
        <w:t>sa</w:t>
      </w:r>
      <w:r>
        <w:rPr>
          <w:position w:val="-3"/>
          <w:sz w:val="22"/>
          <w:szCs w:val="22"/>
        </w:rPr>
        <w:t>l</w:t>
      </w:r>
      <w:r>
        <w:rPr>
          <w:spacing w:val="16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i</w:t>
      </w:r>
      <w:r>
        <w:rPr>
          <w:spacing w:val="-2"/>
          <w:position w:val="-3"/>
          <w:sz w:val="22"/>
          <w:szCs w:val="22"/>
        </w:rPr>
        <w:t>n</w:t>
      </w:r>
      <w:r>
        <w:rPr>
          <w:spacing w:val="2"/>
          <w:position w:val="-3"/>
          <w:sz w:val="22"/>
          <w:szCs w:val="22"/>
        </w:rPr>
        <w:t>t</w:t>
      </w:r>
      <w:r>
        <w:rPr>
          <w:spacing w:val="1"/>
          <w:position w:val="-3"/>
          <w:sz w:val="22"/>
          <w:szCs w:val="22"/>
        </w:rPr>
        <w:t>e</w:t>
      </w:r>
      <w:r>
        <w:rPr>
          <w:spacing w:val="-1"/>
          <w:position w:val="-3"/>
          <w:sz w:val="22"/>
          <w:szCs w:val="22"/>
        </w:rPr>
        <w:t>r</w:t>
      </w:r>
      <w:r>
        <w:rPr>
          <w:spacing w:val="-2"/>
          <w:position w:val="-3"/>
          <w:sz w:val="22"/>
          <w:szCs w:val="22"/>
        </w:rPr>
        <w:t>v</w:t>
      </w:r>
      <w:r>
        <w:rPr>
          <w:spacing w:val="1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n</w:t>
      </w:r>
      <w:r>
        <w:rPr>
          <w:spacing w:val="2"/>
          <w:position w:val="-3"/>
          <w:sz w:val="22"/>
          <w:szCs w:val="22"/>
        </w:rPr>
        <w:t>t</w:t>
      </w:r>
      <w:r>
        <w:rPr>
          <w:position w:val="-3"/>
          <w:sz w:val="22"/>
          <w:szCs w:val="22"/>
        </w:rPr>
        <w:t>ion</w:t>
      </w:r>
      <w:r>
        <w:rPr>
          <w:spacing w:val="-1"/>
          <w:position w:val="-3"/>
          <w:sz w:val="22"/>
          <w:szCs w:val="22"/>
        </w:rPr>
        <w:t>s</w:t>
      </w:r>
      <w:r>
        <w:rPr>
          <w:i/>
          <w:position w:val="-3"/>
          <w:sz w:val="22"/>
          <w:szCs w:val="22"/>
        </w:rPr>
        <w:t>.</w:t>
      </w:r>
      <w:r>
        <w:rPr>
          <w:i/>
          <w:spacing w:val="28"/>
          <w:position w:val="-3"/>
          <w:sz w:val="22"/>
          <w:szCs w:val="22"/>
        </w:rPr>
        <w:t xml:space="preserve"> </w:t>
      </w:r>
      <w:r>
        <w:rPr>
          <w:i/>
          <w:spacing w:val="1"/>
          <w:position w:val="-3"/>
          <w:sz w:val="22"/>
          <w:szCs w:val="22"/>
        </w:rPr>
        <w:t>C</w:t>
      </w:r>
      <w:r>
        <w:rPr>
          <w:i/>
          <w:position w:val="-3"/>
          <w:sz w:val="22"/>
          <w:szCs w:val="22"/>
        </w:rPr>
        <w:t>hild</w:t>
      </w:r>
      <w:r>
        <w:rPr>
          <w:i/>
          <w:spacing w:val="13"/>
          <w:position w:val="-3"/>
          <w:sz w:val="22"/>
          <w:szCs w:val="22"/>
        </w:rPr>
        <w:t xml:space="preserve"> </w:t>
      </w:r>
      <w:r>
        <w:rPr>
          <w:i/>
          <w:spacing w:val="-2"/>
          <w:position w:val="-3"/>
          <w:sz w:val="22"/>
          <w:szCs w:val="22"/>
        </w:rPr>
        <w:t>D</w:t>
      </w:r>
      <w:r>
        <w:rPr>
          <w:i/>
          <w:spacing w:val="1"/>
          <w:position w:val="-3"/>
          <w:sz w:val="22"/>
          <w:szCs w:val="22"/>
        </w:rPr>
        <w:t>e</w:t>
      </w:r>
      <w:r>
        <w:rPr>
          <w:i/>
          <w:spacing w:val="-2"/>
          <w:position w:val="-3"/>
          <w:sz w:val="22"/>
          <w:szCs w:val="22"/>
        </w:rPr>
        <w:t>v</w:t>
      </w:r>
      <w:r>
        <w:rPr>
          <w:i/>
          <w:spacing w:val="1"/>
          <w:position w:val="-3"/>
          <w:sz w:val="22"/>
          <w:szCs w:val="22"/>
        </w:rPr>
        <w:t>e</w:t>
      </w:r>
      <w:r>
        <w:rPr>
          <w:i/>
          <w:position w:val="-3"/>
          <w:sz w:val="22"/>
          <w:szCs w:val="22"/>
        </w:rPr>
        <w:t>lop</w:t>
      </w:r>
      <w:r>
        <w:rPr>
          <w:i/>
          <w:spacing w:val="1"/>
          <w:position w:val="-3"/>
          <w:sz w:val="22"/>
          <w:szCs w:val="22"/>
        </w:rPr>
        <w:t>me</w:t>
      </w:r>
      <w:r>
        <w:rPr>
          <w:i/>
          <w:position w:val="-3"/>
          <w:sz w:val="22"/>
          <w:szCs w:val="22"/>
        </w:rPr>
        <w:t>n</w:t>
      </w:r>
      <w:r>
        <w:rPr>
          <w:i/>
          <w:spacing w:val="-3"/>
          <w:position w:val="-3"/>
          <w:sz w:val="22"/>
          <w:szCs w:val="22"/>
        </w:rPr>
        <w:t>t</w:t>
      </w:r>
      <w:r>
        <w:rPr>
          <w:i/>
          <w:position w:val="-3"/>
          <w:sz w:val="22"/>
          <w:szCs w:val="22"/>
        </w:rPr>
        <w:t>,</w:t>
      </w:r>
      <w:r>
        <w:rPr>
          <w:i/>
          <w:spacing w:val="28"/>
          <w:position w:val="-3"/>
          <w:sz w:val="22"/>
          <w:szCs w:val="22"/>
        </w:rPr>
        <w:t xml:space="preserve"> </w:t>
      </w:r>
      <w:r>
        <w:rPr>
          <w:i/>
          <w:position w:val="-3"/>
          <w:sz w:val="22"/>
          <w:szCs w:val="22"/>
        </w:rPr>
        <w:t>8</w:t>
      </w:r>
      <w:r>
        <w:rPr>
          <w:i/>
          <w:spacing w:val="-2"/>
          <w:position w:val="-3"/>
          <w:sz w:val="22"/>
          <w:szCs w:val="22"/>
        </w:rPr>
        <w:t>2</w:t>
      </w:r>
      <w:r>
        <w:rPr>
          <w:position w:val="-3"/>
          <w:sz w:val="22"/>
          <w:szCs w:val="22"/>
        </w:rPr>
        <w:t>,</w:t>
      </w:r>
      <w:r>
        <w:rPr>
          <w:spacing w:val="9"/>
          <w:position w:val="-3"/>
          <w:sz w:val="22"/>
          <w:szCs w:val="22"/>
        </w:rPr>
        <w:t xml:space="preserve"> </w:t>
      </w:r>
      <w:r>
        <w:rPr>
          <w:w w:val="102"/>
          <w:position w:val="-3"/>
          <w:sz w:val="22"/>
          <w:szCs w:val="22"/>
        </w:rPr>
        <w:t>405</w:t>
      </w:r>
      <w:r>
        <w:rPr>
          <w:spacing w:val="-1"/>
          <w:w w:val="102"/>
          <w:position w:val="-3"/>
          <w:sz w:val="22"/>
          <w:szCs w:val="22"/>
        </w:rPr>
        <w:t>-</w:t>
      </w:r>
      <w:r>
        <w:rPr>
          <w:w w:val="102"/>
          <w:position w:val="-3"/>
          <w:sz w:val="22"/>
          <w:szCs w:val="22"/>
        </w:rPr>
        <w:t>432.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26</w:t>
      </w:r>
    </w:p>
    <w:p w:rsidR="00724954" w:rsidRDefault="009734F0">
      <w:pPr>
        <w:spacing w:before="5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6"/>
        </w:rPr>
        <w:t xml:space="preserve">27                                     </w:t>
      </w:r>
      <w:r>
        <w:rPr>
          <w:rFonts w:ascii="Arial" w:eastAsia="Arial" w:hAnsi="Arial" w:cs="Arial"/>
          <w:spacing w:val="49"/>
          <w:position w:val="6"/>
        </w:rPr>
        <w:t xml:space="preserve"> </w:t>
      </w:r>
      <w:r>
        <w:rPr>
          <w:w w:val="102"/>
          <w:position w:val="-6"/>
          <w:sz w:val="22"/>
          <w:szCs w:val="22"/>
        </w:rPr>
        <w:t>do</w:t>
      </w:r>
      <w:r>
        <w:rPr>
          <w:spacing w:val="2"/>
          <w:w w:val="102"/>
          <w:position w:val="-6"/>
          <w:sz w:val="22"/>
          <w:szCs w:val="22"/>
        </w:rPr>
        <w:t>i</w:t>
      </w:r>
      <w:r>
        <w:rPr>
          <w:w w:val="102"/>
          <w:position w:val="-6"/>
          <w:sz w:val="22"/>
          <w:szCs w:val="22"/>
        </w:rPr>
        <w:t>:10</w:t>
      </w:r>
      <w:r>
        <w:rPr>
          <w:spacing w:val="1"/>
          <w:w w:val="102"/>
          <w:position w:val="-6"/>
          <w:sz w:val="22"/>
          <w:szCs w:val="22"/>
        </w:rPr>
        <w:t>.</w:t>
      </w:r>
      <w:r>
        <w:rPr>
          <w:spacing w:val="-7"/>
          <w:w w:val="102"/>
          <w:position w:val="-6"/>
          <w:sz w:val="22"/>
          <w:szCs w:val="22"/>
        </w:rPr>
        <w:t>1</w:t>
      </w:r>
      <w:r>
        <w:rPr>
          <w:spacing w:val="-9"/>
          <w:w w:val="102"/>
          <w:position w:val="-6"/>
          <w:sz w:val="22"/>
          <w:szCs w:val="22"/>
        </w:rPr>
        <w:t>11</w:t>
      </w:r>
      <w:r>
        <w:rPr>
          <w:w w:val="102"/>
          <w:position w:val="-6"/>
          <w:sz w:val="22"/>
          <w:szCs w:val="22"/>
        </w:rPr>
        <w:t>1/j</w:t>
      </w:r>
      <w:r>
        <w:rPr>
          <w:spacing w:val="1"/>
          <w:w w:val="102"/>
          <w:position w:val="-6"/>
          <w:sz w:val="22"/>
          <w:szCs w:val="22"/>
        </w:rPr>
        <w:t>.</w:t>
      </w:r>
      <w:r>
        <w:rPr>
          <w:w w:val="102"/>
          <w:position w:val="-6"/>
          <w:sz w:val="22"/>
          <w:szCs w:val="22"/>
        </w:rPr>
        <w:t>1467</w:t>
      </w:r>
      <w:r>
        <w:rPr>
          <w:spacing w:val="-1"/>
          <w:w w:val="102"/>
          <w:position w:val="-6"/>
          <w:sz w:val="22"/>
          <w:szCs w:val="22"/>
        </w:rPr>
        <w:t>-</w:t>
      </w:r>
      <w:r>
        <w:rPr>
          <w:w w:val="102"/>
          <w:position w:val="-6"/>
          <w:sz w:val="22"/>
          <w:szCs w:val="22"/>
        </w:rPr>
        <w:t>862</w:t>
      </w:r>
      <w:r>
        <w:rPr>
          <w:spacing w:val="-2"/>
          <w:w w:val="102"/>
          <w:position w:val="-6"/>
          <w:sz w:val="22"/>
          <w:szCs w:val="22"/>
        </w:rPr>
        <w:t>4</w:t>
      </w:r>
      <w:r>
        <w:rPr>
          <w:spacing w:val="1"/>
          <w:w w:val="102"/>
          <w:position w:val="-6"/>
          <w:sz w:val="22"/>
          <w:szCs w:val="22"/>
        </w:rPr>
        <w:t>.</w:t>
      </w:r>
      <w:r>
        <w:rPr>
          <w:w w:val="102"/>
          <w:position w:val="-6"/>
          <w:sz w:val="22"/>
          <w:szCs w:val="22"/>
        </w:rPr>
        <w:t>2010</w:t>
      </w:r>
      <w:r>
        <w:rPr>
          <w:spacing w:val="1"/>
          <w:w w:val="102"/>
          <w:position w:val="-6"/>
          <w:sz w:val="22"/>
          <w:szCs w:val="22"/>
        </w:rPr>
        <w:t>.</w:t>
      </w:r>
      <w:r>
        <w:rPr>
          <w:w w:val="102"/>
          <w:position w:val="-6"/>
          <w:sz w:val="22"/>
          <w:szCs w:val="22"/>
        </w:rPr>
        <w:t>0156</w:t>
      </w:r>
      <w:r>
        <w:rPr>
          <w:spacing w:val="-2"/>
          <w:w w:val="102"/>
          <w:position w:val="-6"/>
          <w:sz w:val="22"/>
          <w:szCs w:val="22"/>
        </w:rPr>
        <w:t>4</w:t>
      </w:r>
      <w:r>
        <w:rPr>
          <w:spacing w:val="4"/>
          <w:w w:val="102"/>
          <w:position w:val="-6"/>
          <w:sz w:val="22"/>
          <w:szCs w:val="22"/>
        </w:rPr>
        <w:t>.</w:t>
      </w:r>
      <w:r>
        <w:rPr>
          <w:w w:val="102"/>
          <w:position w:val="-6"/>
          <w:sz w:val="22"/>
          <w:szCs w:val="22"/>
        </w:rPr>
        <w:t>x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2"/>
        </w:rPr>
        <w:t>29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pict>
          <v:shape id="_x0000_s1582" type="#_x0000_t136" style="position:absolute;left:0;text-align:left;margin-left:288.55pt;margin-top:65.5pt;width:165.75pt;height:49.3pt;rotation:51;z-index:-5157;mso-position-horizontal-relative:page" fillcolor="#d6f0fd" stroked="f">
            <o:extrusion v:ext="view" autorotationcenter="t"/>
            <v:textpath style="font-family:&quot;&amp;quot&quot;;font-size:48pt;font-weight:bold;v-text-kern:t;mso-text-shadow:auto" string="Review"/>
            <w10:wrap anchorx="page"/>
          </v:shape>
        </w:pict>
      </w:r>
      <w:r>
        <w:rPr>
          <w:rFonts w:ascii="Arial" w:eastAsia="Arial" w:hAnsi="Arial" w:cs="Arial"/>
          <w:position w:val="-1"/>
        </w:rPr>
        <w:t xml:space="preserve">30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-1"/>
          <w:position w:val="6"/>
          <w:sz w:val="22"/>
          <w:szCs w:val="22"/>
        </w:rPr>
        <w:t>E</w:t>
      </w:r>
      <w:r>
        <w:rPr>
          <w:spacing w:val="2"/>
          <w:position w:val="6"/>
          <w:sz w:val="22"/>
          <w:szCs w:val="22"/>
        </w:rPr>
        <w:t>i</w:t>
      </w:r>
      <w:r>
        <w:rPr>
          <w:spacing w:val="-1"/>
          <w:position w:val="6"/>
          <w:sz w:val="22"/>
          <w:szCs w:val="22"/>
        </w:rPr>
        <w:t>s</w:t>
      </w:r>
      <w:r>
        <w:rPr>
          <w:spacing w:val="3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nb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-5"/>
          <w:position w:val="6"/>
          <w:sz w:val="22"/>
          <w:szCs w:val="22"/>
        </w:rPr>
        <w:t>r</w:t>
      </w:r>
      <w:r>
        <w:rPr>
          <w:spacing w:val="-2"/>
          <w:position w:val="6"/>
          <w:sz w:val="22"/>
          <w:szCs w:val="22"/>
        </w:rPr>
        <w:t>g</w:t>
      </w:r>
      <w:r>
        <w:rPr>
          <w:position w:val="6"/>
          <w:sz w:val="22"/>
          <w:szCs w:val="22"/>
        </w:rPr>
        <w:t>,</w:t>
      </w:r>
      <w:r>
        <w:rPr>
          <w:spacing w:val="23"/>
          <w:position w:val="6"/>
          <w:sz w:val="22"/>
          <w:szCs w:val="22"/>
        </w:rPr>
        <w:t xml:space="preserve"> </w:t>
      </w:r>
      <w:r>
        <w:rPr>
          <w:spacing w:val="-2"/>
          <w:position w:val="6"/>
          <w:sz w:val="22"/>
          <w:szCs w:val="22"/>
        </w:rPr>
        <w:t>N</w:t>
      </w:r>
      <w:r>
        <w:rPr>
          <w:spacing w:val="-1"/>
          <w:position w:val="6"/>
          <w:sz w:val="22"/>
          <w:szCs w:val="22"/>
        </w:rPr>
        <w:t>.</w:t>
      </w:r>
      <w:r>
        <w:rPr>
          <w:position w:val="6"/>
          <w:sz w:val="22"/>
          <w:szCs w:val="22"/>
        </w:rPr>
        <w:t>,</w:t>
      </w:r>
      <w:r>
        <w:rPr>
          <w:spacing w:val="9"/>
          <w:position w:val="6"/>
          <w:sz w:val="22"/>
          <w:szCs w:val="22"/>
        </w:rPr>
        <w:t xml:space="preserve"> </w:t>
      </w:r>
      <w:proofErr w:type="spellStart"/>
      <w:r>
        <w:rPr>
          <w:position w:val="6"/>
          <w:sz w:val="22"/>
          <w:szCs w:val="22"/>
        </w:rPr>
        <w:t>F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b</w:t>
      </w:r>
      <w:r>
        <w:rPr>
          <w:spacing w:val="3"/>
          <w:position w:val="6"/>
          <w:sz w:val="22"/>
          <w:szCs w:val="22"/>
        </w:rPr>
        <w:t>e</w:t>
      </w:r>
      <w:r>
        <w:rPr>
          <w:spacing w:val="-4"/>
          <w:position w:val="6"/>
          <w:sz w:val="22"/>
          <w:szCs w:val="22"/>
        </w:rPr>
        <w:t>s</w:t>
      </w:r>
      <w:proofErr w:type="spellEnd"/>
      <w:r>
        <w:rPr>
          <w:position w:val="6"/>
          <w:sz w:val="22"/>
          <w:szCs w:val="22"/>
        </w:rPr>
        <w:t>.</w:t>
      </w:r>
      <w:r>
        <w:rPr>
          <w:spacing w:val="13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1"/>
          <w:position w:val="6"/>
          <w:sz w:val="22"/>
          <w:szCs w:val="22"/>
        </w:rPr>
        <w:t>.A</w:t>
      </w:r>
      <w:r>
        <w:rPr>
          <w:spacing w:val="-1"/>
          <w:position w:val="6"/>
          <w:sz w:val="22"/>
          <w:szCs w:val="22"/>
        </w:rPr>
        <w:t>.</w:t>
      </w:r>
      <w:r>
        <w:rPr>
          <w:position w:val="6"/>
          <w:sz w:val="22"/>
          <w:szCs w:val="22"/>
        </w:rPr>
        <w:t>,</w:t>
      </w:r>
      <w:r>
        <w:rPr>
          <w:spacing w:val="13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&amp;</w:t>
      </w:r>
      <w:r>
        <w:rPr>
          <w:spacing w:val="6"/>
          <w:position w:val="6"/>
          <w:sz w:val="22"/>
          <w:szCs w:val="22"/>
        </w:rPr>
        <w:t xml:space="preserve"> </w:t>
      </w:r>
      <w:proofErr w:type="spellStart"/>
      <w:r>
        <w:rPr>
          <w:spacing w:val="-3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p</w:t>
      </w:r>
      <w:r>
        <w:rPr>
          <w:spacing w:val="2"/>
          <w:position w:val="6"/>
          <w:sz w:val="22"/>
          <w:szCs w:val="22"/>
        </w:rPr>
        <w:t>i</w:t>
      </w:r>
      <w:r>
        <w:rPr>
          <w:position w:val="6"/>
          <w:sz w:val="22"/>
          <w:szCs w:val="22"/>
        </w:rPr>
        <w:t>n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1"/>
          <w:position w:val="6"/>
          <w:sz w:val="22"/>
          <w:szCs w:val="22"/>
        </w:rPr>
        <w:t>a</w:t>
      </w:r>
      <w:r>
        <w:rPr>
          <w:spacing w:val="-2"/>
          <w:position w:val="6"/>
          <w:sz w:val="22"/>
          <w:szCs w:val="22"/>
        </w:rPr>
        <w:t>d</w:t>
      </w:r>
      <w:proofErr w:type="spellEnd"/>
      <w:r>
        <w:rPr>
          <w:position w:val="6"/>
          <w:sz w:val="22"/>
          <w:szCs w:val="22"/>
        </w:rPr>
        <w:t>,</w:t>
      </w:r>
      <w:r>
        <w:rPr>
          <w:spacing w:val="14"/>
          <w:position w:val="6"/>
          <w:sz w:val="22"/>
          <w:szCs w:val="22"/>
        </w:rPr>
        <w:t xml:space="preserve"> </w:t>
      </w:r>
      <w:r>
        <w:rPr>
          <w:spacing w:val="-18"/>
          <w:position w:val="6"/>
          <w:sz w:val="22"/>
          <w:szCs w:val="22"/>
        </w:rPr>
        <w:t>T</w:t>
      </w:r>
      <w:r>
        <w:rPr>
          <w:spacing w:val="1"/>
          <w:position w:val="6"/>
          <w:sz w:val="22"/>
          <w:szCs w:val="22"/>
        </w:rPr>
        <w:t>.</w:t>
      </w:r>
      <w:r>
        <w:rPr>
          <w:spacing w:val="-1"/>
          <w:position w:val="6"/>
          <w:sz w:val="22"/>
          <w:szCs w:val="22"/>
        </w:rPr>
        <w:t>L</w:t>
      </w:r>
      <w:r>
        <w:rPr>
          <w:position w:val="6"/>
          <w:sz w:val="22"/>
          <w:szCs w:val="22"/>
        </w:rPr>
        <w:t>.</w:t>
      </w:r>
      <w:r>
        <w:rPr>
          <w:spacing w:val="12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(</w:t>
      </w:r>
      <w:r>
        <w:rPr>
          <w:position w:val="6"/>
          <w:sz w:val="22"/>
          <w:szCs w:val="22"/>
        </w:rPr>
        <w:t>20</w:t>
      </w:r>
      <w:r>
        <w:rPr>
          <w:spacing w:val="-2"/>
          <w:position w:val="6"/>
          <w:sz w:val="22"/>
          <w:szCs w:val="22"/>
        </w:rPr>
        <w:t>0</w:t>
      </w:r>
      <w:r>
        <w:rPr>
          <w:position w:val="6"/>
          <w:sz w:val="22"/>
          <w:szCs w:val="22"/>
        </w:rPr>
        <w:t>6</w:t>
      </w:r>
      <w:r>
        <w:rPr>
          <w:spacing w:val="-1"/>
          <w:position w:val="6"/>
          <w:sz w:val="22"/>
          <w:szCs w:val="22"/>
        </w:rPr>
        <w:t>)</w:t>
      </w:r>
      <w:r>
        <w:rPr>
          <w:position w:val="6"/>
          <w:sz w:val="22"/>
          <w:szCs w:val="22"/>
        </w:rPr>
        <w:t>.</w:t>
      </w:r>
      <w:r>
        <w:rPr>
          <w:spacing w:val="17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P</w:t>
      </w:r>
      <w:r>
        <w:rPr>
          <w:spacing w:val="-1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o</w:t>
      </w:r>
      <w:r>
        <w:rPr>
          <w:spacing w:val="-1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o</w:t>
      </w:r>
      <w:r>
        <w:rPr>
          <w:spacing w:val="3"/>
          <w:position w:val="6"/>
          <w:sz w:val="22"/>
          <w:szCs w:val="22"/>
        </w:rPr>
        <w:t>c</w:t>
      </w:r>
      <w:r>
        <w:rPr>
          <w:position w:val="6"/>
          <w:sz w:val="22"/>
          <w:szCs w:val="22"/>
        </w:rPr>
        <w:t>i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l</w:t>
      </w:r>
      <w:r>
        <w:rPr>
          <w:spacing w:val="16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Be</w:t>
      </w:r>
      <w:r>
        <w:rPr>
          <w:spacing w:val="-2"/>
          <w:position w:val="6"/>
          <w:sz w:val="22"/>
          <w:szCs w:val="22"/>
        </w:rPr>
        <w:t>h</w:t>
      </w:r>
      <w:r>
        <w:rPr>
          <w:spacing w:val="3"/>
          <w:position w:val="6"/>
          <w:sz w:val="22"/>
          <w:szCs w:val="22"/>
        </w:rPr>
        <w:t>a</w:t>
      </w:r>
      <w:r>
        <w:rPr>
          <w:spacing w:val="-2"/>
          <w:position w:val="6"/>
          <w:sz w:val="22"/>
          <w:szCs w:val="22"/>
        </w:rPr>
        <w:t>v</w:t>
      </w:r>
      <w:r>
        <w:rPr>
          <w:position w:val="6"/>
          <w:sz w:val="22"/>
          <w:szCs w:val="22"/>
        </w:rPr>
        <w:t>io</w:t>
      </w:r>
      <w:r>
        <w:rPr>
          <w:spacing w:val="-15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.</w:t>
      </w:r>
      <w:r>
        <w:rPr>
          <w:spacing w:val="23"/>
          <w:position w:val="6"/>
          <w:sz w:val="22"/>
          <w:szCs w:val="22"/>
        </w:rPr>
        <w:t xml:space="preserve"> </w:t>
      </w:r>
      <w:r>
        <w:rPr>
          <w:spacing w:val="-3"/>
          <w:position w:val="6"/>
          <w:sz w:val="22"/>
          <w:szCs w:val="22"/>
        </w:rPr>
        <w:t>I</w:t>
      </w:r>
      <w:r>
        <w:rPr>
          <w:position w:val="6"/>
          <w:sz w:val="22"/>
          <w:szCs w:val="22"/>
        </w:rPr>
        <w:t>n</w:t>
      </w:r>
      <w:r>
        <w:rPr>
          <w:spacing w:val="2"/>
          <w:position w:val="6"/>
          <w:sz w:val="22"/>
          <w:szCs w:val="22"/>
        </w:rPr>
        <w:t xml:space="preserve"> </w:t>
      </w:r>
      <w:r>
        <w:rPr>
          <w:spacing w:val="-21"/>
          <w:position w:val="6"/>
          <w:sz w:val="22"/>
          <w:szCs w:val="22"/>
        </w:rPr>
        <w:t>W</w:t>
      </w:r>
      <w:r>
        <w:rPr>
          <w:position w:val="6"/>
          <w:sz w:val="22"/>
          <w:szCs w:val="22"/>
        </w:rPr>
        <w:t>.</w:t>
      </w:r>
      <w:r>
        <w:rPr>
          <w:spacing w:val="9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Da</w:t>
      </w:r>
      <w:r>
        <w:rPr>
          <w:position w:val="6"/>
          <w:sz w:val="22"/>
          <w:szCs w:val="22"/>
        </w:rPr>
        <w:t>mo</w:t>
      </w:r>
      <w:r>
        <w:rPr>
          <w:spacing w:val="-2"/>
          <w:position w:val="6"/>
          <w:sz w:val="22"/>
          <w:szCs w:val="22"/>
        </w:rPr>
        <w:t>n</w:t>
      </w:r>
      <w:r>
        <w:rPr>
          <w:position w:val="6"/>
          <w:sz w:val="22"/>
          <w:szCs w:val="22"/>
        </w:rPr>
        <w:t>,</w:t>
      </w:r>
      <w:r>
        <w:rPr>
          <w:spacing w:val="18"/>
          <w:position w:val="6"/>
          <w:sz w:val="22"/>
          <w:szCs w:val="22"/>
        </w:rPr>
        <w:t xml:space="preserve"> </w:t>
      </w:r>
      <w:r>
        <w:rPr>
          <w:spacing w:val="-1"/>
          <w:w w:val="102"/>
          <w:position w:val="6"/>
          <w:sz w:val="22"/>
          <w:szCs w:val="22"/>
        </w:rPr>
        <w:t>R</w:t>
      </w:r>
      <w:r>
        <w:rPr>
          <w:spacing w:val="1"/>
          <w:w w:val="102"/>
          <w:position w:val="6"/>
          <w:sz w:val="22"/>
          <w:szCs w:val="22"/>
        </w:rPr>
        <w:t>.</w:t>
      </w:r>
      <w:r>
        <w:rPr>
          <w:spacing w:val="-3"/>
          <w:w w:val="102"/>
          <w:position w:val="6"/>
          <w:sz w:val="22"/>
          <w:szCs w:val="22"/>
        </w:rPr>
        <w:t>M</w:t>
      </w:r>
      <w:r>
        <w:rPr>
          <w:w w:val="102"/>
          <w:position w:val="6"/>
          <w:sz w:val="22"/>
          <w:szCs w:val="22"/>
        </w:rPr>
        <w:t>.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32            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pacing w:val="-1"/>
          <w:position w:val="1"/>
          <w:sz w:val="22"/>
          <w:szCs w:val="22"/>
        </w:rPr>
        <w:t>L</w:t>
      </w:r>
      <w:r>
        <w:rPr>
          <w:spacing w:val="1"/>
          <w:position w:val="1"/>
          <w:sz w:val="22"/>
          <w:szCs w:val="22"/>
        </w:rPr>
        <w:t>e</w:t>
      </w:r>
      <w:r>
        <w:rPr>
          <w:spacing w:val="-1"/>
          <w:position w:val="1"/>
          <w:sz w:val="22"/>
          <w:szCs w:val="22"/>
        </w:rPr>
        <w:t>r</w:t>
      </w:r>
      <w:r>
        <w:rPr>
          <w:position w:val="1"/>
          <w:sz w:val="22"/>
          <w:szCs w:val="22"/>
        </w:rPr>
        <w:t>n</w:t>
      </w:r>
      <w:r>
        <w:rPr>
          <w:spacing w:val="1"/>
          <w:position w:val="1"/>
          <w:sz w:val="22"/>
          <w:szCs w:val="22"/>
        </w:rPr>
        <w:t>e</w:t>
      </w:r>
      <w:r>
        <w:rPr>
          <w:position w:val="1"/>
          <w:sz w:val="22"/>
          <w:szCs w:val="22"/>
        </w:rPr>
        <w:t>r</w:t>
      </w:r>
      <w:r>
        <w:rPr>
          <w:spacing w:val="16"/>
          <w:position w:val="1"/>
          <w:sz w:val="22"/>
          <w:szCs w:val="22"/>
        </w:rPr>
        <w:t xml:space="preserve"> </w:t>
      </w:r>
      <w:r>
        <w:rPr>
          <w:spacing w:val="-1"/>
          <w:position w:val="1"/>
          <w:sz w:val="22"/>
          <w:szCs w:val="22"/>
        </w:rPr>
        <w:t>(s</w:t>
      </w:r>
      <w:r>
        <w:rPr>
          <w:spacing w:val="3"/>
          <w:position w:val="1"/>
          <w:sz w:val="22"/>
          <w:szCs w:val="22"/>
        </w:rPr>
        <w:t>e</w:t>
      </w:r>
      <w:r>
        <w:rPr>
          <w:spacing w:val="-1"/>
          <w:position w:val="1"/>
          <w:sz w:val="22"/>
          <w:szCs w:val="22"/>
        </w:rPr>
        <w:t>r</w:t>
      </w:r>
      <w:r>
        <w:rPr>
          <w:position w:val="1"/>
          <w:sz w:val="22"/>
          <w:szCs w:val="22"/>
        </w:rPr>
        <w:t>i</w:t>
      </w:r>
      <w:r>
        <w:rPr>
          <w:spacing w:val="-2"/>
          <w:position w:val="1"/>
          <w:sz w:val="22"/>
          <w:szCs w:val="22"/>
        </w:rPr>
        <w:t>e</w:t>
      </w:r>
      <w:r>
        <w:rPr>
          <w:position w:val="1"/>
          <w:sz w:val="22"/>
          <w:szCs w:val="22"/>
        </w:rPr>
        <w:t>s</w:t>
      </w:r>
      <w:r>
        <w:rPr>
          <w:spacing w:val="15"/>
          <w:position w:val="1"/>
          <w:sz w:val="22"/>
          <w:szCs w:val="22"/>
        </w:rPr>
        <w:t xml:space="preserve"> </w:t>
      </w:r>
      <w:r>
        <w:rPr>
          <w:spacing w:val="1"/>
          <w:position w:val="1"/>
          <w:sz w:val="22"/>
          <w:szCs w:val="22"/>
        </w:rPr>
        <w:t>e</w:t>
      </w:r>
      <w:r>
        <w:rPr>
          <w:spacing w:val="-2"/>
          <w:position w:val="1"/>
          <w:sz w:val="22"/>
          <w:szCs w:val="22"/>
        </w:rPr>
        <w:t>d</w:t>
      </w:r>
      <w:r>
        <w:rPr>
          <w:spacing w:val="1"/>
          <w:position w:val="1"/>
          <w:sz w:val="22"/>
          <w:szCs w:val="22"/>
        </w:rPr>
        <w:t>.</w:t>
      </w:r>
      <w:r>
        <w:rPr>
          <w:position w:val="1"/>
          <w:sz w:val="22"/>
          <w:szCs w:val="22"/>
        </w:rPr>
        <w:t>)</w:t>
      </w:r>
      <w:r>
        <w:rPr>
          <w:spacing w:val="9"/>
          <w:position w:val="1"/>
          <w:sz w:val="22"/>
          <w:szCs w:val="22"/>
        </w:rPr>
        <w:t xml:space="preserve"> </w:t>
      </w:r>
      <w:r>
        <w:rPr>
          <w:spacing w:val="1"/>
          <w:position w:val="1"/>
          <w:sz w:val="22"/>
          <w:szCs w:val="22"/>
        </w:rPr>
        <w:t>a</w:t>
      </w:r>
      <w:r>
        <w:rPr>
          <w:position w:val="1"/>
          <w:sz w:val="22"/>
          <w:szCs w:val="22"/>
        </w:rPr>
        <w:t>nd</w:t>
      </w:r>
      <w:r>
        <w:rPr>
          <w:spacing w:val="9"/>
          <w:position w:val="1"/>
          <w:sz w:val="22"/>
          <w:szCs w:val="22"/>
        </w:rPr>
        <w:t xml:space="preserve"> </w:t>
      </w:r>
      <w:r>
        <w:rPr>
          <w:spacing w:val="-4"/>
          <w:position w:val="1"/>
          <w:sz w:val="22"/>
          <w:szCs w:val="22"/>
        </w:rPr>
        <w:t>N</w:t>
      </w:r>
      <w:r>
        <w:rPr>
          <w:position w:val="1"/>
          <w:sz w:val="22"/>
          <w:szCs w:val="22"/>
        </w:rPr>
        <w:t>.</w:t>
      </w:r>
      <w:r>
        <w:rPr>
          <w:spacing w:val="8"/>
          <w:position w:val="1"/>
          <w:sz w:val="22"/>
          <w:szCs w:val="22"/>
        </w:rPr>
        <w:t xml:space="preserve"> </w:t>
      </w:r>
      <w:r>
        <w:rPr>
          <w:spacing w:val="2"/>
          <w:position w:val="1"/>
          <w:sz w:val="22"/>
          <w:szCs w:val="22"/>
        </w:rPr>
        <w:t>E</w:t>
      </w:r>
      <w:r>
        <w:rPr>
          <w:position w:val="1"/>
          <w:sz w:val="22"/>
          <w:szCs w:val="22"/>
        </w:rPr>
        <w:t>i</w:t>
      </w:r>
      <w:r>
        <w:rPr>
          <w:spacing w:val="-1"/>
          <w:position w:val="1"/>
          <w:sz w:val="22"/>
          <w:szCs w:val="22"/>
        </w:rPr>
        <w:t>s</w:t>
      </w:r>
      <w:r>
        <w:rPr>
          <w:spacing w:val="1"/>
          <w:position w:val="1"/>
          <w:sz w:val="22"/>
          <w:szCs w:val="22"/>
        </w:rPr>
        <w:t>e</w:t>
      </w:r>
      <w:r>
        <w:rPr>
          <w:position w:val="1"/>
          <w:sz w:val="22"/>
          <w:szCs w:val="22"/>
        </w:rPr>
        <w:t>nb</w:t>
      </w:r>
      <w:r>
        <w:rPr>
          <w:spacing w:val="1"/>
          <w:position w:val="1"/>
          <w:sz w:val="22"/>
          <w:szCs w:val="22"/>
        </w:rPr>
        <w:t>e</w:t>
      </w:r>
      <w:r>
        <w:rPr>
          <w:spacing w:val="-3"/>
          <w:position w:val="1"/>
          <w:sz w:val="22"/>
          <w:szCs w:val="22"/>
        </w:rPr>
        <w:t>r</w:t>
      </w:r>
      <w:r>
        <w:rPr>
          <w:position w:val="1"/>
          <w:sz w:val="22"/>
          <w:szCs w:val="22"/>
        </w:rPr>
        <w:t>g</w:t>
      </w:r>
      <w:r>
        <w:rPr>
          <w:spacing w:val="18"/>
          <w:position w:val="1"/>
          <w:sz w:val="22"/>
          <w:szCs w:val="22"/>
        </w:rPr>
        <w:t xml:space="preserve"> </w:t>
      </w:r>
      <w:r>
        <w:rPr>
          <w:spacing w:val="-1"/>
          <w:position w:val="1"/>
          <w:sz w:val="22"/>
          <w:szCs w:val="22"/>
        </w:rPr>
        <w:t>(</w:t>
      </w:r>
      <w:r>
        <w:rPr>
          <w:spacing w:val="-2"/>
          <w:position w:val="1"/>
          <w:sz w:val="22"/>
          <w:szCs w:val="22"/>
        </w:rPr>
        <w:t>v</w:t>
      </w:r>
      <w:r>
        <w:rPr>
          <w:position w:val="1"/>
          <w:sz w:val="22"/>
          <w:szCs w:val="22"/>
        </w:rPr>
        <w:t>olu</w:t>
      </w:r>
      <w:r>
        <w:rPr>
          <w:spacing w:val="2"/>
          <w:position w:val="1"/>
          <w:sz w:val="22"/>
          <w:szCs w:val="22"/>
        </w:rPr>
        <w:t>m</w:t>
      </w:r>
      <w:r>
        <w:rPr>
          <w:position w:val="1"/>
          <w:sz w:val="22"/>
          <w:szCs w:val="22"/>
        </w:rPr>
        <w:t>e</w:t>
      </w:r>
      <w:r>
        <w:rPr>
          <w:spacing w:val="18"/>
          <w:position w:val="1"/>
          <w:sz w:val="22"/>
          <w:szCs w:val="22"/>
        </w:rPr>
        <w:t xml:space="preserve"> </w:t>
      </w:r>
      <w:r>
        <w:rPr>
          <w:spacing w:val="1"/>
          <w:position w:val="1"/>
          <w:sz w:val="22"/>
          <w:szCs w:val="22"/>
        </w:rPr>
        <w:t>e</w:t>
      </w:r>
      <w:r>
        <w:rPr>
          <w:spacing w:val="-2"/>
          <w:position w:val="1"/>
          <w:sz w:val="22"/>
          <w:szCs w:val="22"/>
        </w:rPr>
        <w:t>d</w:t>
      </w:r>
      <w:r>
        <w:rPr>
          <w:spacing w:val="1"/>
          <w:position w:val="1"/>
          <w:sz w:val="22"/>
          <w:szCs w:val="22"/>
        </w:rPr>
        <w:t>.</w:t>
      </w:r>
      <w:r>
        <w:rPr>
          <w:spacing w:val="-3"/>
          <w:position w:val="1"/>
          <w:sz w:val="22"/>
          <w:szCs w:val="22"/>
        </w:rPr>
        <w:t>)</w:t>
      </w:r>
      <w:r>
        <w:rPr>
          <w:position w:val="1"/>
          <w:sz w:val="22"/>
          <w:szCs w:val="22"/>
        </w:rPr>
        <w:t>,</w:t>
      </w:r>
      <w:r>
        <w:rPr>
          <w:spacing w:val="10"/>
          <w:position w:val="1"/>
          <w:sz w:val="22"/>
          <w:szCs w:val="22"/>
        </w:rPr>
        <w:t xml:space="preserve"> </w:t>
      </w:r>
      <w:r>
        <w:rPr>
          <w:i/>
          <w:spacing w:val="1"/>
          <w:position w:val="1"/>
          <w:sz w:val="22"/>
          <w:szCs w:val="22"/>
        </w:rPr>
        <w:t>H</w:t>
      </w:r>
      <w:r>
        <w:rPr>
          <w:i/>
          <w:position w:val="1"/>
          <w:sz w:val="22"/>
          <w:szCs w:val="22"/>
        </w:rPr>
        <w:t>andbook</w:t>
      </w:r>
      <w:r>
        <w:rPr>
          <w:i/>
          <w:spacing w:val="24"/>
          <w:position w:val="1"/>
          <w:sz w:val="22"/>
          <w:szCs w:val="22"/>
        </w:rPr>
        <w:t xml:space="preserve"> </w:t>
      </w:r>
      <w:r>
        <w:rPr>
          <w:i/>
          <w:spacing w:val="-2"/>
          <w:position w:val="1"/>
          <w:sz w:val="22"/>
          <w:szCs w:val="22"/>
        </w:rPr>
        <w:t>o</w:t>
      </w:r>
      <w:r>
        <w:rPr>
          <w:i/>
          <w:position w:val="1"/>
          <w:sz w:val="22"/>
          <w:szCs w:val="22"/>
        </w:rPr>
        <w:t>f</w:t>
      </w:r>
      <w:r>
        <w:rPr>
          <w:i/>
          <w:spacing w:val="5"/>
          <w:position w:val="1"/>
          <w:sz w:val="22"/>
          <w:szCs w:val="22"/>
        </w:rPr>
        <w:t xml:space="preserve"> </w:t>
      </w:r>
      <w:r>
        <w:rPr>
          <w:i/>
          <w:spacing w:val="1"/>
          <w:position w:val="1"/>
          <w:sz w:val="22"/>
          <w:szCs w:val="22"/>
        </w:rPr>
        <w:t>c</w:t>
      </w:r>
      <w:r>
        <w:rPr>
          <w:i/>
          <w:position w:val="1"/>
          <w:sz w:val="22"/>
          <w:szCs w:val="22"/>
        </w:rPr>
        <w:t>h</w:t>
      </w:r>
      <w:r>
        <w:rPr>
          <w:i/>
          <w:spacing w:val="-3"/>
          <w:position w:val="1"/>
          <w:sz w:val="22"/>
          <w:szCs w:val="22"/>
        </w:rPr>
        <w:t>i</w:t>
      </w:r>
      <w:r>
        <w:rPr>
          <w:i/>
          <w:spacing w:val="2"/>
          <w:position w:val="1"/>
          <w:sz w:val="22"/>
          <w:szCs w:val="22"/>
        </w:rPr>
        <w:t>l</w:t>
      </w:r>
      <w:r>
        <w:rPr>
          <w:i/>
          <w:position w:val="1"/>
          <w:sz w:val="22"/>
          <w:szCs w:val="22"/>
        </w:rPr>
        <w:t>d</w:t>
      </w:r>
      <w:r>
        <w:rPr>
          <w:i/>
          <w:spacing w:val="9"/>
          <w:position w:val="1"/>
          <w:sz w:val="22"/>
          <w:szCs w:val="22"/>
        </w:rPr>
        <w:t xml:space="preserve"> </w:t>
      </w:r>
      <w:r>
        <w:rPr>
          <w:i/>
          <w:position w:val="1"/>
          <w:sz w:val="22"/>
          <w:szCs w:val="22"/>
        </w:rPr>
        <w:t>p</w:t>
      </w:r>
      <w:r>
        <w:rPr>
          <w:i/>
          <w:spacing w:val="1"/>
          <w:position w:val="1"/>
          <w:sz w:val="22"/>
          <w:szCs w:val="22"/>
        </w:rPr>
        <w:t>s</w:t>
      </w:r>
      <w:r>
        <w:rPr>
          <w:i/>
          <w:spacing w:val="-2"/>
          <w:position w:val="1"/>
          <w:sz w:val="22"/>
          <w:szCs w:val="22"/>
        </w:rPr>
        <w:t>y</w:t>
      </w:r>
      <w:r>
        <w:rPr>
          <w:i/>
          <w:spacing w:val="3"/>
          <w:position w:val="1"/>
          <w:sz w:val="22"/>
          <w:szCs w:val="22"/>
        </w:rPr>
        <w:t>c</w:t>
      </w:r>
      <w:r>
        <w:rPr>
          <w:i/>
          <w:spacing w:val="-2"/>
          <w:position w:val="1"/>
          <w:sz w:val="22"/>
          <w:szCs w:val="22"/>
        </w:rPr>
        <w:t>h</w:t>
      </w:r>
      <w:r>
        <w:rPr>
          <w:i/>
          <w:position w:val="1"/>
          <w:sz w:val="22"/>
          <w:szCs w:val="22"/>
        </w:rPr>
        <w:t>olog</w:t>
      </w:r>
      <w:r>
        <w:rPr>
          <w:i/>
          <w:spacing w:val="1"/>
          <w:position w:val="1"/>
          <w:sz w:val="22"/>
          <w:szCs w:val="22"/>
        </w:rPr>
        <w:t>y</w:t>
      </w:r>
      <w:r>
        <w:rPr>
          <w:i/>
          <w:position w:val="1"/>
          <w:sz w:val="22"/>
          <w:szCs w:val="22"/>
        </w:rPr>
        <w:t>:</w:t>
      </w:r>
      <w:r>
        <w:rPr>
          <w:i/>
          <w:spacing w:val="21"/>
          <w:position w:val="1"/>
          <w:sz w:val="22"/>
          <w:szCs w:val="22"/>
        </w:rPr>
        <w:t xml:space="preserve"> </w:t>
      </w:r>
      <w:r>
        <w:rPr>
          <w:i/>
          <w:spacing w:val="-25"/>
          <w:w w:val="102"/>
          <w:position w:val="1"/>
          <w:sz w:val="22"/>
          <w:szCs w:val="22"/>
        </w:rPr>
        <w:t>V</w:t>
      </w:r>
      <w:r>
        <w:rPr>
          <w:i/>
          <w:spacing w:val="-2"/>
          <w:w w:val="102"/>
          <w:position w:val="1"/>
          <w:sz w:val="22"/>
          <w:szCs w:val="22"/>
        </w:rPr>
        <w:t>o</w:t>
      </w:r>
      <w:r>
        <w:rPr>
          <w:i/>
          <w:spacing w:val="-3"/>
          <w:w w:val="102"/>
          <w:position w:val="1"/>
          <w:sz w:val="22"/>
          <w:szCs w:val="22"/>
        </w:rPr>
        <w:t>l</w:t>
      </w:r>
      <w:r>
        <w:rPr>
          <w:i/>
          <w:w w:val="102"/>
          <w:position w:val="1"/>
          <w:sz w:val="22"/>
          <w:szCs w:val="22"/>
        </w:rPr>
        <w:t>.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33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2"/>
        </w:rPr>
        <w:t xml:space="preserve">34                                     </w:t>
      </w:r>
      <w:r>
        <w:rPr>
          <w:rFonts w:ascii="Arial" w:eastAsia="Arial" w:hAnsi="Arial" w:cs="Arial"/>
          <w:spacing w:val="49"/>
          <w:position w:val="2"/>
        </w:rPr>
        <w:t xml:space="preserve"> </w:t>
      </w:r>
      <w:r>
        <w:rPr>
          <w:i/>
          <w:position w:val="-1"/>
          <w:sz w:val="22"/>
          <w:szCs w:val="22"/>
        </w:rPr>
        <w:t>3.</w:t>
      </w:r>
      <w:r>
        <w:rPr>
          <w:i/>
          <w:spacing w:val="7"/>
          <w:position w:val="-1"/>
          <w:sz w:val="22"/>
          <w:szCs w:val="22"/>
        </w:rPr>
        <w:t xml:space="preserve"> </w:t>
      </w:r>
      <w:r>
        <w:rPr>
          <w:i/>
          <w:position w:val="-1"/>
          <w:sz w:val="22"/>
          <w:szCs w:val="22"/>
        </w:rPr>
        <w:t>S</w:t>
      </w:r>
      <w:r>
        <w:rPr>
          <w:i/>
          <w:spacing w:val="-2"/>
          <w:position w:val="-1"/>
          <w:sz w:val="22"/>
          <w:szCs w:val="22"/>
        </w:rPr>
        <w:t>o</w:t>
      </w:r>
      <w:r>
        <w:rPr>
          <w:i/>
          <w:spacing w:val="3"/>
          <w:position w:val="-1"/>
          <w:sz w:val="22"/>
          <w:szCs w:val="22"/>
        </w:rPr>
        <w:t>c</w:t>
      </w:r>
      <w:r>
        <w:rPr>
          <w:i/>
          <w:position w:val="-1"/>
          <w:sz w:val="22"/>
          <w:szCs w:val="22"/>
        </w:rPr>
        <w:t>ia</w:t>
      </w:r>
      <w:r>
        <w:rPr>
          <w:i/>
          <w:spacing w:val="-3"/>
          <w:position w:val="-1"/>
          <w:sz w:val="22"/>
          <w:szCs w:val="22"/>
        </w:rPr>
        <w:t>l</w:t>
      </w:r>
      <w:r>
        <w:rPr>
          <w:i/>
          <w:position w:val="-1"/>
          <w:sz w:val="22"/>
          <w:szCs w:val="22"/>
        </w:rPr>
        <w:t>,</w:t>
      </w:r>
      <w:r>
        <w:rPr>
          <w:i/>
          <w:spacing w:val="14"/>
          <w:position w:val="-1"/>
          <w:sz w:val="22"/>
          <w:szCs w:val="22"/>
        </w:rPr>
        <w:t xml:space="preserve"> </w:t>
      </w:r>
      <w:r>
        <w:rPr>
          <w:i/>
          <w:spacing w:val="3"/>
          <w:position w:val="-1"/>
          <w:sz w:val="22"/>
          <w:szCs w:val="22"/>
        </w:rPr>
        <w:t>e</w:t>
      </w:r>
      <w:r>
        <w:rPr>
          <w:i/>
          <w:spacing w:val="-2"/>
          <w:position w:val="-1"/>
          <w:sz w:val="22"/>
          <w:szCs w:val="22"/>
        </w:rPr>
        <w:t>m</w:t>
      </w:r>
      <w:r>
        <w:rPr>
          <w:i/>
          <w:position w:val="-1"/>
          <w:sz w:val="22"/>
          <w:szCs w:val="22"/>
        </w:rPr>
        <w:t>o</w:t>
      </w:r>
      <w:r>
        <w:rPr>
          <w:i/>
          <w:spacing w:val="2"/>
          <w:position w:val="-1"/>
          <w:sz w:val="22"/>
          <w:szCs w:val="22"/>
        </w:rPr>
        <w:t>t</w:t>
      </w:r>
      <w:r>
        <w:rPr>
          <w:i/>
          <w:position w:val="-1"/>
          <w:sz w:val="22"/>
          <w:szCs w:val="22"/>
        </w:rPr>
        <w:t>iona</w:t>
      </w:r>
      <w:r>
        <w:rPr>
          <w:i/>
          <w:spacing w:val="-3"/>
          <w:position w:val="-1"/>
          <w:sz w:val="22"/>
          <w:szCs w:val="22"/>
        </w:rPr>
        <w:t>l</w:t>
      </w:r>
      <w:r>
        <w:rPr>
          <w:i/>
          <w:position w:val="-1"/>
          <w:sz w:val="22"/>
          <w:szCs w:val="22"/>
        </w:rPr>
        <w:t>,</w:t>
      </w:r>
      <w:r>
        <w:rPr>
          <w:i/>
          <w:spacing w:val="23"/>
          <w:position w:val="-1"/>
          <w:sz w:val="22"/>
          <w:szCs w:val="22"/>
        </w:rPr>
        <w:t xml:space="preserve"> </w:t>
      </w:r>
      <w:r>
        <w:rPr>
          <w:i/>
          <w:position w:val="-1"/>
          <w:sz w:val="22"/>
          <w:szCs w:val="22"/>
        </w:rPr>
        <w:t>and</w:t>
      </w:r>
      <w:r>
        <w:rPr>
          <w:i/>
          <w:spacing w:val="10"/>
          <w:position w:val="-1"/>
          <w:sz w:val="22"/>
          <w:szCs w:val="22"/>
        </w:rPr>
        <w:t xml:space="preserve"> </w:t>
      </w:r>
      <w:r>
        <w:rPr>
          <w:i/>
          <w:spacing w:val="-2"/>
          <w:position w:val="-1"/>
          <w:sz w:val="22"/>
          <w:szCs w:val="22"/>
        </w:rPr>
        <w:t>p</w:t>
      </w:r>
      <w:r>
        <w:rPr>
          <w:i/>
          <w:spacing w:val="1"/>
          <w:position w:val="-1"/>
          <w:sz w:val="22"/>
          <w:szCs w:val="22"/>
        </w:rPr>
        <w:t>er</w:t>
      </w:r>
      <w:r>
        <w:rPr>
          <w:i/>
          <w:spacing w:val="-1"/>
          <w:position w:val="-1"/>
          <w:sz w:val="22"/>
          <w:szCs w:val="22"/>
        </w:rPr>
        <w:t>s</w:t>
      </w:r>
      <w:r>
        <w:rPr>
          <w:i/>
          <w:position w:val="-1"/>
          <w:sz w:val="22"/>
          <w:szCs w:val="22"/>
        </w:rPr>
        <w:t>ona</w:t>
      </w:r>
      <w:r>
        <w:rPr>
          <w:i/>
          <w:spacing w:val="2"/>
          <w:position w:val="-1"/>
          <w:sz w:val="22"/>
          <w:szCs w:val="22"/>
        </w:rPr>
        <w:t>l</w:t>
      </w:r>
      <w:r>
        <w:rPr>
          <w:i/>
          <w:position w:val="-1"/>
          <w:sz w:val="22"/>
          <w:szCs w:val="22"/>
        </w:rPr>
        <w:t>i</w:t>
      </w:r>
      <w:r>
        <w:rPr>
          <w:i/>
          <w:spacing w:val="-3"/>
          <w:position w:val="-1"/>
          <w:sz w:val="22"/>
          <w:szCs w:val="22"/>
        </w:rPr>
        <w:t>t</w:t>
      </w:r>
      <w:r>
        <w:rPr>
          <w:i/>
          <w:position w:val="-1"/>
          <w:sz w:val="22"/>
          <w:szCs w:val="22"/>
        </w:rPr>
        <w:t>y</w:t>
      </w:r>
      <w:r>
        <w:rPr>
          <w:i/>
          <w:spacing w:val="23"/>
          <w:position w:val="-1"/>
          <w:sz w:val="22"/>
          <w:szCs w:val="22"/>
        </w:rPr>
        <w:t xml:space="preserve"> </w:t>
      </w:r>
      <w:r>
        <w:rPr>
          <w:i/>
          <w:spacing w:val="-2"/>
          <w:position w:val="-1"/>
          <w:sz w:val="22"/>
          <w:szCs w:val="22"/>
        </w:rPr>
        <w:t>d</w:t>
      </w:r>
      <w:r>
        <w:rPr>
          <w:i/>
          <w:spacing w:val="3"/>
          <w:position w:val="-1"/>
          <w:sz w:val="22"/>
          <w:szCs w:val="22"/>
        </w:rPr>
        <w:t>e</w:t>
      </w:r>
      <w:r>
        <w:rPr>
          <w:i/>
          <w:spacing w:val="-2"/>
          <w:position w:val="-1"/>
          <w:sz w:val="22"/>
          <w:szCs w:val="22"/>
        </w:rPr>
        <w:t>v</w:t>
      </w:r>
      <w:r>
        <w:rPr>
          <w:i/>
          <w:spacing w:val="1"/>
          <w:position w:val="-1"/>
          <w:sz w:val="22"/>
          <w:szCs w:val="22"/>
        </w:rPr>
        <w:t>e</w:t>
      </w:r>
      <w:r>
        <w:rPr>
          <w:i/>
          <w:spacing w:val="2"/>
          <w:position w:val="-1"/>
          <w:sz w:val="22"/>
          <w:szCs w:val="22"/>
        </w:rPr>
        <w:t>l</w:t>
      </w:r>
      <w:r>
        <w:rPr>
          <w:i/>
          <w:position w:val="-1"/>
          <w:sz w:val="22"/>
          <w:szCs w:val="22"/>
        </w:rPr>
        <w:t>op</w:t>
      </w:r>
      <w:r>
        <w:rPr>
          <w:i/>
          <w:spacing w:val="-2"/>
          <w:position w:val="-1"/>
          <w:sz w:val="22"/>
          <w:szCs w:val="22"/>
        </w:rPr>
        <w:t>m</w:t>
      </w:r>
      <w:r>
        <w:rPr>
          <w:i/>
          <w:spacing w:val="3"/>
          <w:position w:val="-1"/>
          <w:sz w:val="22"/>
          <w:szCs w:val="22"/>
        </w:rPr>
        <w:t>e</w:t>
      </w:r>
      <w:r>
        <w:rPr>
          <w:i/>
          <w:spacing w:val="-2"/>
          <w:position w:val="-1"/>
          <w:sz w:val="22"/>
          <w:szCs w:val="22"/>
        </w:rPr>
        <w:t>n</w:t>
      </w:r>
      <w:r>
        <w:rPr>
          <w:i/>
          <w:spacing w:val="-3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,</w:t>
      </w:r>
      <w:r>
        <w:rPr>
          <w:spacing w:val="27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6</w:t>
      </w:r>
      <w:proofErr w:type="spellStart"/>
      <w:r>
        <w:rPr>
          <w:spacing w:val="-1"/>
          <w:position w:val="9"/>
          <w:sz w:val="15"/>
          <w:szCs w:val="15"/>
        </w:rPr>
        <w:t>t</w:t>
      </w:r>
      <w:r>
        <w:rPr>
          <w:position w:val="9"/>
          <w:sz w:val="15"/>
          <w:szCs w:val="15"/>
        </w:rPr>
        <w:t>h</w:t>
      </w:r>
      <w:proofErr w:type="spellEnd"/>
      <w:r>
        <w:rPr>
          <w:spacing w:val="19"/>
          <w:position w:val="9"/>
          <w:sz w:val="15"/>
          <w:szCs w:val="15"/>
        </w:rPr>
        <w:t xml:space="preserve"> </w:t>
      </w:r>
      <w:r>
        <w:rPr>
          <w:spacing w:val="3"/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d</w:t>
      </w:r>
      <w:r>
        <w:rPr>
          <w:spacing w:val="-1"/>
          <w:position w:val="-1"/>
          <w:sz w:val="22"/>
          <w:szCs w:val="22"/>
        </w:rPr>
        <w:t>.</w:t>
      </w:r>
      <w:r>
        <w:rPr>
          <w:position w:val="-1"/>
          <w:sz w:val="22"/>
          <w:szCs w:val="22"/>
        </w:rPr>
        <w:t>,</w:t>
      </w:r>
      <w:r>
        <w:rPr>
          <w:spacing w:val="10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(</w:t>
      </w:r>
      <w:r>
        <w:rPr>
          <w:position w:val="-1"/>
          <w:sz w:val="22"/>
          <w:szCs w:val="22"/>
        </w:rPr>
        <w:t>pp.</w:t>
      </w:r>
      <w:r>
        <w:rPr>
          <w:spacing w:val="1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646</w:t>
      </w:r>
      <w:r>
        <w:rPr>
          <w:spacing w:val="-1"/>
          <w:position w:val="-1"/>
          <w:sz w:val="22"/>
          <w:szCs w:val="22"/>
        </w:rPr>
        <w:t>-</w:t>
      </w:r>
      <w:r>
        <w:rPr>
          <w:position w:val="-1"/>
          <w:sz w:val="22"/>
          <w:szCs w:val="22"/>
        </w:rPr>
        <w:t>718</w:t>
      </w:r>
      <w:r>
        <w:rPr>
          <w:spacing w:val="-3"/>
          <w:position w:val="-1"/>
          <w:sz w:val="22"/>
          <w:szCs w:val="22"/>
        </w:rPr>
        <w:t>)</w:t>
      </w:r>
      <w:r>
        <w:rPr>
          <w:position w:val="-1"/>
          <w:sz w:val="22"/>
          <w:szCs w:val="22"/>
        </w:rPr>
        <w:t>.</w:t>
      </w:r>
      <w:r>
        <w:rPr>
          <w:spacing w:val="21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N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w</w:t>
      </w:r>
      <w:r>
        <w:rPr>
          <w:spacing w:val="4"/>
          <w:position w:val="-1"/>
          <w:sz w:val="22"/>
          <w:szCs w:val="22"/>
        </w:rPr>
        <w:t xml:space="preserve"> </w:t>
      </w:r>
      <w:r>
        <w:rPr>
          <w:spacing w:val="-23"/>
          <w:w w:val="102"/>
          <w:position w:val="-1"/>
          <w:sz w:val="22"/>
          <w:szCs w:val="22"/>
        </w:rPr>
        <w:t>Y</w:t>
      </w:r>
      <w:r>
        <w:rPr>
          <w:w w:val="102"/>
          <w:position w:val="-1"/>
          <w:sz w:val="22"/>
          <w:szCs w:val="22"/>
        </w:rPr>
        <w:t>o</w:t>
      </w:r>
      <w:r>
        <w:rPr>
          <w:spacing w:val="-1"/>
          <w:w w:val="102"/>
          <w:position w:val="-1"/>
          <w:sz w:val="22"/>
          <w:szCs w:val="22"/>
        </w:rPr>
        <w:t>r</w:t>
      </w:r>
      <w:r>
        <w:rPr>
          <w:w w:val="102"/>
          <w:position w:val="-1"/>
          <w:sz w:val="22"/>
          <w:szCs w:val="22"/>
        </w:rPr>
        <w:t>k: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35</w:t>
      </w:r>
    </w:p>
    <w:p w:rsidR="00724954" w:rsidRDefault="009734F0">
      <w:pPr>
        <w:spacing w:before="1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 xml:space="preserve">36                                     </w:t>
      </w:r>
      <w:r>
        <w:rPr>
          <w:rFonts w:ascii="Arial" w:eastAsia="Arial" w:hAnsi="Arial" w:cs="Arial"/>
          <w:spacing w:val="49"/>
          <w:position w:val="4"/>
        </w:rPr>
        <w:t xml:space="preserve"> </w:t>
      </w:r>
      <w:r>
        <w:rPr>
          <w:spacing w:val="-6"/>
          <w:w w:val="102"/>
          <w:position w:val="-4"/>
          <w:sz w:val="22"/>
          <w:szCs w:val="22"/>
        </w:rPr>
        <w:t>W</w:t>
      </w:r>
      <w:r>
        <w:rPr>
          <w:w w:val="102"/>
          <w:position w:val="-4"/>
          <w:sz w:val="22"/>
          <w:szCs w:val="22"/>
        </w:rPr>
        <w:t>il</w:t>
      </w:r>
      <w:r>
        <w:rPr>
          <w:spacing w:val="1"/>
          <w:w w:val="102"/>
          <w:position w:val="-4"/>
          <w:sz w:val="22"/>
          <w:szCs w:val="22"/>
        </w:rPr>
        <w:t>e</w:t>
      </w:r>
      <w:r>
        <w:rPr>
          <w:spacing w:val="-17"/>
          <w:w w:val="102"/>
          <w:position w:val="-4"/>
          <w:sz w:val="22"/>
          <w:szCs w:val="22"/>
        </w:rPr>
        <w:t>y</w:t>
      </w:r>
      <w:r>
        <w:rPr>
          <w:w w:val="102"/>
          <w:position w:val="-4"/>
          <w:sz w:val="22"/>
          <w:szCs w:val="22"/>
        </w:rPr>
        <w:t>.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37</w:t>
      </w:r>
    </w:p>
    <w:p w:rsidR="00724954" w:rsidRDefault="009734F0">
      <w:pPr>
        <w:spacing w:before="3"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38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39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proofErr w:type="spellStart"/>
      <w:r>
        <w:rPr>
          <w:spacing w:val="1"/>
          <w:position w:val="8"/>
          <w:sz w:val="22"/>
          <w:szCs w:val="22"/>
        </w:rPr>
        <w:t>G</w:t>
      </w:r>
      <w:r>
        <w:rPr>
          <w:spacing w:val="-1"/>
          <w:position w:val="8"/>
          <w:sz w:val="22"/>
          <w:szCs w:val="22"/>
        </w:rPr>
        <w:t>r</w:t>
      </w:r>
      <w:r>
        <w:rPr>
          <w:spacing w:val="1"/>
          <w:position w:val="8"/>
          <w:sz w:val="22"/>
          <w:szCs w:val="22"/>
        </w:rPr>
        <w:t>a</w:t>
      </w:r>
      <w:r>
        <w:rPr>
          <w:spacing w:val="-2"/>
          <w:position w:val="8"/>
          <w:sz w:val="22"/>
          <w:szCs w:val="22"/>
        </w:rPr>
        <w:t>z</w:t>
      </w:r>
      <w:r>
        <w:rPr>
          <w:spacing w:val="2"/>
          <w:position w:val="8"/>
          <w:sz w:val="22"/>
          <w:szCs w:val="22"/>
        </w:rPr>
        <w:t>i</w:t>
      </w:r>
      <w:r>
        <w:rPr>
          <w:spacing w:val="1"/>
          <w:position w:val="8"/>
          <w:sz w:val="22"/>
          <w:szCs w:val="22"/>
        </w:rPr>
        <w:t>a</w:t>
      </w:r>
      <w:r>
        <w:rPr>
          <w:position w:val="8"/>
          <w:sz w:val="22"/>
          <w:szCs w:val="22"/>
        </w:rPr>
        <w:t>n</w:t>
      </w:r>
      <w:r>
        <w:rPr>
          <w:spacing w:val="-2"/>
          <w:position w:val="8"/>
          <w:sz w:val="22"/>
          <w:szCs w:val="22"/>
        </w:rPr>
        <w:t>o</w:t>
      </w:r>
      <w:proofErr w:type="spellEnd"/>
      <w:r>
        <w:rPr>
          <w:position w:val="8"/>
          <w:sz w:val="22"/>
          <w:szCs w:val="22"/>
        </w:rPr>
        <w:t>,</w:t>
      </w:r>
      <w:r>
        <w:rPr>
          <w:spacing w:val="16"/>
          <w:position w:val="8"/>
          <w:sz w:val="22"/>
          <w:szCs w:val="22"/>
        </w:rPr>
        <w:t xml:space="preserve"> </w:t>
      </w:r>
      <w:r>
        <w:rPr>
          <w:spacing w:val="-21"/>
          <w:position w:val="8"/>
          <w:sz w:val="22"/>
          <w:szCs w:val="22"/>
        </w:rPr>
        <w:t>W</w:t>
      </w:r>
      <w:r>
        <w:rPr>
          <w:spacing w:val="1"/>
          <w:position w:val="8"/>
          <w:sz w:val="22"/>
          <w:szCs w:val="22"/>
        </w:rPr>
        <w:t>.</w:t>
      </w:r>
      <w:r>
        <w:rPr>
          <w:spacing w:val="-28"/>
          <w:position w:val="8"/>
          <w:sz w:val="22"/>
          <w:szCs w:val="22"/>
        </w:rPr>
        <w:t>G</w:t>
      </w:r>
      <w:r>
        <w:rPr>
          <w:position w:val="8"/>
          <w:sz w:val="22"/>
          <w:szCs w:val="22"/>
        </w:rPr>
        <w:t>.</w:t>
      </w:r>
      <w:r>
        <w:rPr>
          <w:spacing w:val="13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&amp;</w:t>
      </w:r>
      <w:r>
        <w:rPr>
          <w:spacing w:val="6"/>
          <w:position w:val="8"/>
          <w:sz w:val="22"/>
          <w:szCs w:val="22"/>
        </w:rPr>
        <w:t xml:space="preserve"> </w:t>
      </w:r>
      <w:r>
        <w:rPr>
          <w:spacing w:val="-1"/>
          <w:position w:val="8"/>
          <w:sz w:val="22"/>
          <w:szCs w:val="22"/>
        </w:rPr>
        <w:t>E</w:t>
      </w:r>
      <w:r>
        <w:rPr>
          <w:position w:val="8"/>
          <w:sz w:val="22"/>
          <w:szCs w:val="22"/>
        </w:rPr>
        <w:t>i</w:t>
      </w:r>
      <w:r>
        <w:rPr>
          <w:spacing w:val="-1"/>
          <w:position w:val="8"/>
          <w:sz w:val="22"/>
          <w:szCs w:val="22"/>
        </w:rPr>
        <w:t>s</w:t>
      </w:r>
      <w:r>
        <w:rPr>
          <w:spacing w:val="1"/>
          <w:position w:val="8"/>
          <w:sz w:val="22"/>
          <w:szCs w:val="22"/>
        </w:rPr>
        <w:t>e</w:t>
      </w:r>
      <w:r>
        <w:rPr>
          <w:position w:val="8"/>
          <w:sz w:val="22"/>
          <w:szCs w:val="22"/>
        </w:rPr>
        <w:t>n</w:t>
      </w:r>
      <w:r>
        <w:rPr>
          <w:spacing w:val="-2"/>
          <w:position w:val="8"/>
          <w:sz w:val="22"/>
          <w:szCs w:val="22"/>
        </w:rPr>
        <w:t>b</w:t>
      </w:r>
      <w:r>
        <w:rPr>
          <w:spacing w:val="3"/>
          <w:position w:val="8"/>
          <w:sz w:val="22"/>
          <w:szCs w:val="22"/>
        </w:rPr>
        <w:t>e</w:t>
      </w:r>
      <w:r>
        <w:rPr>
          <w:spacing w:val="-5"/>
          <w:position w:val="8"/>
          <w:sz w:val="22"/>
          <w:szCs w:val="22"/>
        </w:rPr>
        <w:t>r</w:t>
      </w:r>
      <w:r>
        <w:rPr>
          <w:spacing w:val="-2"/>
          <w:position w:val="8"/>
          <w:sz w:val="22"/>
          <w:szCs w:val="22"/>
        </w:rPr>
        <w:t>g</w:t>
      </w:r>
      <w:r>
        <w:rPr>
          <w:position w:val="8"/>
          <w:sz w:val="22"/>
          <w:szCs w:val="22"/>
        </w:rPr>
        <w:t>,</w:t>
      </w:r>
      <w:r>
        <w:rPr>
          <w:spacing w:val="25"/>
          <w:position w:val="8"/>
          <w:sz w:val="22"/>
          <w:szCs w:val="22"/>
        </w:rPr>
        <w:t xml:space="preserve"> </w:t>
      </w:r>
      <w:r>
        <w:rPr>
          <w:spacing w:val="-2"/>
          <w:position w:val="8"/>
          <w:sz w:val="22"/>
          <w:szCs w:val="22"/>
        </w:rPr>
        <w:t>N</w:t>
      </w:r>
      <w:r>
        <w:rPr>
          <w:position w:val="8"/>
          <w:sz w:val="22"/>
          <w:szCs w:val="22"/>
        </w:rPr>
        <w:t>.</w:t>
      </w:r>
      <w:r>
        <w:rPr>
          <w:spacing w:val="8"/>
          <w:position w:val="8"/>
          <w:sz w:val="22"/>
          <w:szCs w:val="22"/>
        </w:rPr>
        <w:t xml:space="preserve"> </w:t>
      </w:r>
      <w:r>
        <w:rPr>
          <w:spacing w:val="-1"/>
          <w:position w:val="8"/>
          <w:sz w:val="22"/>
          <w:szCs w:val="22"/>
        </w:rPr>
        <w:t>(</w:t>
      </w:r>
      <w:r>
        <w:rPr>
          <w:position w:val="8"/>
          <w:sz w:val="22"/>
          <w:szCs w:val="22"/>
        </w:rPr>
        <w:t>1997</w:t>
      </w:r>
      <w:r>
        <w:rPr>
          <w:spacing w:val="-1"/>
          <w:position w:val="8"/>
          <w:sz w:val="22"/>
          <w:szCs w:val="22"/>
        </w:rPr>
        <w:t>)</w:t>
      </w:r>
      <w:r>
        <w:rPr>
          <w:position w:val="8"/>
          <w:sz w:val="22"/>
          <w:szCs w:val="22"/>
        </w:rPr>
        <w:t>.</w:t>
      </w:r>
      <w:r>
        <w:rPr>
          <w:spacing w:val="3"/>
          <w:position w:val="8"/>
          <w:sz w:val="22"/>
          <w:szCs w:val="22"/>
        </w:rPr>
        <w:t xml:space="preserve"> </w:t>
      </w:r>
      <w:r>
        <w:rPr>
          <w:spacing w:val="1"/>
          <w:position w:val="8"/>
          <w:sz w:val="22"/>
          <w:szCs w:val="22"/>
        </w:rPr>
        <w:t>A</w:t>
      </w:r>
      <w:r>
        <w:rPr>
          <w:spacing w:val="-2"/>
          <w:position w:val="8"/>
          <w:sz w:val="22"/>
          <w:szCs w:val="22"/>
        </w:rPr>
        <w:t>g</w:t>
      </w:r>
      <w:r>
        <w:rPr>
          <w:spacing w:val="-1"/>
          <w:position w:val="8"/>
          <w:sz w:val="22"/>
          <w:szCs w:val="22"/>
        </w:rPr>
        <w:t>r</w:t>
      </w:r>
      <w:r>
        <w:rPr>
          <w:spacing w:val="1"/>
          <w:position w:val="8"/>
          <w:sz w:val="22"/>
          <w:szCs w:val="22"/>
        </w:rPr>
        <w:t>ee</w:t>
      </w:r>
      <w:r>
        <w:rPr>
          <w:spacing w:val="3"/>
          <w:position w:val="8"/>
          <w:sz w:val="22"/>
          <w:szCs w:val="22"/>
        </w:rPr>
        <w:t>a</w:t>
      </w:r>
      <w:r>
        <w:rPr>
          <w:position w:val="8"/>
          <w:sz w:val="22"/>
          <w:szCs w:val="22"/>
        </w:rPr>
        <w:t>b</w:t>
      </w:r>
      <w:r>
        <w:rPr>
          <w:spacing w:val="-3"/>
          <w:position w:val="8"/>
          <w:sz w:val="22"/>
          <w:szCs w:val="22"/>
        </w:rPr>
        <w:t>l</w:t>
      </w:r>
      <w:r>
        <w:rPr>
          <w:spacing w:val="-2"/>
          <w:position w:val="8"/>
          <w:sz w:val="22"/>
          <w:szCs w:val="22"/>
        </w:rPr>
        <w:t>e</w:t>
      </w:r>
      <w:r>
        <w:rPr>
          <w:position w:val="8"/>
          <w:sz w:val="22"/>
          <w:szCs w:val="22"/>
        </w:rPr>
        <w:t>n</w:t>
      </w:r>
      <w:r>
        <w:rPr>
          <w:spacing w:val="3"/>
          <w:position w:val="8"/>
          <w:sz w:val="22"/>
          <w:szCs w:val="22"/>
        </w:rPr>
        <w:t>e</w:t>
      </w:r>
      <w:r>
        <w:rPr>
          <w:spacing w:val="-1"/>
          <w:position w:val="8"/>
          <w:sz w:val="22"/>
          <w:szCs w:val="22"/>
        </w:rPr>
        <w:t>s</w:t>
      </w:r>
      <w:r>
        <w:rPr>
          <w:spacing w:val="1"/>
          <w:position w:val="8"/>
          <w:sz w:val="22"/>
          <w:szCs w:val="22"/>
        </w:rPr>
        <w:t>s</w:t>
      </w:r>
      <w:r>
        <w:rPr>
          <w:position w:val="8"/>
          <w:sz w:val="22"/>
          <w:szCs w:val="22"/>
        </w:rPr>
        <w:t>:</w:t>
      </w:r>
      <w:r>
        <w:rPr>
          <w:spacing w:val="15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A</w:t>
      </w:r>
      <w:r>
        <w:rPr>
          <w:spacing w:val="-6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di</w:t>
      </w:r>
      <w:r>
        <w:rPr>
          <w:spacing w:val="-2"/>
          <w:position w:val="8"/>
          <w:sz w:val="22"/>
          <w:szCs w:val="22"/>
        </w:rPr>
        <w:t>m</w:t>
      </w:r>
      <w:r>
        <w:rPr>
          <w:spacing w:val="3"/>
          <w:position w:val="8"/>
          <w:sz w:val="22"/>
          <w:szCs w:val="22"/>
        </w:rPr>
        <w:t>e</w:t>
      </w:r>
      <w:r>
        <w:rPr>
          <w:position w:val="8"/>
          <w:sz w:val="22"/>
          <w:szCs w:val="22"/>
        </w:rPr>
        <w:t>n</w:t>
      </w:r>
      <w:r>
        <w:rPr>
          <w:spacing w:val="-1"/>
          <w:position w:val="8"/>
          <w:sz w:val="22"/>
          <w:szCs w:val="22"/>
        </w:rPr>
        <w:t>s</w:t>
      </w:r>
      <w:r>
        <w:rPr>
          <w:spacing w:val="2"/>
          <w:position w:val="8"/>
          <w:sz w:val="22"/>
          <w:szCs w:val="22"/>
        </w:rPr>
        <w:t>i</w:t>
      </w:r>
      <w:r>
        <w:rPr>
          <w:position w:val="8"/>
          <w:sz w:val="22"/>
          <w:szCs w:val="22"/>
        </w:rPr>
        <w:t>on</w:t>
      </w:r>
      <w:r>
        <w:rPr>
          <w:spacing w:val="18"/>
          <w:position w:val="8"/>
          <w:sz w:val="22"/>
          <w:szCs w:val="22"/>
        </w:rPr>
        <w:t xml:space="preserve"> </w:t>
      </w:r>
      <w:r>
        <w:rPr>
          <w:spacing w:val="-2"/>
          <w:position w:val="8"/>
          <w:sz w:val="22"/>
          <w:szCs w:val="22"/>
        </w:rPr>
        <w:t>o</w:t>
      </w:r>
      <w:r>
        <w:rPr>
          <w:position w:val="8"/>
          <w:sz w:val="22"/>
          <w:szCs w:val="22"/>
        </w:rPr>
        <w:t>f</w:t>
      </w:r>
      <w:r>
        <w:rPr>
          <w:spacing w:val="8"/>
          <w:position w:val="8"/>
          <w:sz w:val="22"/>
          <w:szCs w:val="22"/>
        </w:rPr>
        <w:t xml:space="preserve"> </w:t>
      </w:r>
      <w:r>
        <w:rPr>
          <w:spacing w:val="-3"/>
          <w:position w:val="8"/>
          <w:sz w:val="22"/>
          <w:szCs w:val="22"/>
        </w:rPr>
        <w:t>P</w:t>
      </w:r>
      <w:r>
        <w:rPr>
          <w:spacing w:val="3"/>
          <w:position w:val="8"/>
          <w:sz w:val="22"/>
          <w:szCs w:val="22"/>
        </w:rPr>
        <w:t>e</w:t>
      </w:r>
      <w:r>
        <w:rPr>
          <w:spacing w:val="-1"/>
          <w:position w:val="8"/>
          <w:sz w:val="22"/>
          <w:szCs w:val="22"/>
        </w:rPr>
        <w:t>rs</w:t>
      </w:r>
      <w:r>
        <w:rPr>
          <w:position w:val="8"/>
          <w:sz w:val="22"/>
          <w:szCs w:val="22"/>
        </w:rPr>
        <w:t>on</w:t>
      </w:r>
      <w:r>
        <w:rPr>
          <w:spacing w:val="3"/>
          <w:position w:val="8"/>
          <w:sz w:val="22"/>
          <w:szCs w:val="22"/>
        </w:rPr>
        <w:t>a</w:t>
      </w:r>
      <w:r>
        <w:rPr>
          <w:position w:val="8"/>
          <w:sz w:val="22"/>
          <w:szCs w:val="22"/>
        </w:rPr>
        <w:t>lit</w:t>
      </w:r>
      <w:r>
        <w:rPr>
          <w:spacing w:val="-17"/>
          <w:position w:val="8"/>
          <w:sz w:val="22"/>
          <w:szCs w:val="22"/>
        </w:rPr>
        <w:t>y</w:t>
      </w:r>
      <w:r>
        <w:rPr>
          <w:position w:val="8"/>
          <w:sz w:val="22"/>
          <w:szCs w:val="22"/>
        </w:rPr>
        <w:t>.</w:t>
      </w:r>
      <w:r>
        <w:rPr>
          <w:spacing w:val="25"/>
          <w:position w:val="8"/>
          <w:sz w:val="22"/>
          <w:szCs w:val="22"/>
        </w:rPr>
        <w:t xml:space="preserve"> </w:t>
      </w:r>
      <w:r>
        <w:rPr>
          <w:spacing w:val="-1"/>
          <w:position w:val="8"/>
          <w:sz w:val="22"/>
          <w:szCs w:val="22"/>
        </w:rPr>
        <w:t>I</w:t>
      </w:r>
      <w:r>
        <w:rPr>
          <w:position w:val="8"/>
          <w:sz w:val="22"/>
          <w:szCs w:val="22"/>
        </w:rPr>
        <w:t>n</w:t>
      </w:r>
      <w:r>
        <w:rPr>
          <w:spacing w:val="4"/>
          <w:position w:val="8"/>
          <w:sz w:val="22"/>
          <w:szCs w:val="22"/>
        </w:rPr>
        <w:t xml:space="preserve"> </w:t>
      </w:r>
      <w:r>
        <w:rPr>
          <w:spacing w:val="-1"/>
          <w:w w:val="102"/>
          <w:position w:val="8"/>
          <w:sz w:val="22"/>
          <w:szCs w:val="22"/>
        </w:rPr>
        <w:t>R</w:t>
      </w:r>
      <w:r>
        <w:rPr>
          <w:w w:val="102"/>
          <w:position w:val="8"/>
          <w:sz w:val="22"/>
          <w:szCs w:val="22"/>
        </w:rPr>
        <w:t>.</w:t>
      </w:r>
    </w:p>
    <w:p w:rsidR="00724954" w:rsidRDefault="009734F0">
      <w:pPr>
        <w:spacing w:before="7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40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>41</w:t>
      </w:r>
      <w:r>
        <w:rPr>
          <w:rFonts w:ascii="Arial" w:eastAsia="Arial" w:hAnsi="Arial" w:cs="Arial"/>
          <w:position w:val="-1"/>
        </w:rPr>
        <w:t xml:space="preserve">            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1"/>
          <w:position w:val="3"/>
          <w:sz w:val="22"/>
          <w:szCs w:val="22"/>
        </w:rPr>
        <w:t>H</w:t>
      </w:r>
      <w:r>
        <w:rPr>
          <w:position w:val="3"/>
          <w:sz w:val="22"/>
          <w:szCs w:val="22"/>
        </w:rPr>
        <w:t>o</w:t>
      </w:r>
      <w:r>
        <w:rPr>
          <w:spacing w:val="-2"/>
          <w:position w:val="3"/>
          <w:sz w:val="22"/>
          <w:szCs w:val="22"/>
        </w:rPr>
        <w:t>g</w:t>
      </w:r>
      <w:r>
        <w:rPr>
          <w:spacing w:val="1"/>
          <w:position w:val="3"/>
          <w:sz w:val="22"/>
          <w:szCs w:val="22"/>
        </w:rPr>
        <w:t>a</w:t>
      </w:r>
      <w:r>
        <w:rPr>
          <w:position w:val="3"/>
          <w:sz w:val="22"/>
          <w:szCs w:val="22"/>
        </w:rPr>
        <w:t>n,</w:t>
      </w:r>
      <w:r>
        <w:rPr>
          <w:spacing w:val="19"/>
          <w:position w:val="3"/>
          <w:sz w:val="22"/>
          <w:szCs w:val="22"/>
        </w:rPr>
        <w:t xml:space="preserve"> </w:t>
      </w:r>
      <w:proofErr w:type="spellStart"/>
      <w:r>
        <w:rPr>
          <w:spacing w:val="-1"/>
          <w:position w:val="3"/>
          <w:sz w:val="22"/>
          <w:szCs w:val="22"/>
        </w:rPr>
        <w:t>J.</w:t>
      </w:r>
      <w:r>
        <w:rPr>
          <w:spacing w:val="1"/>
          <w:position w:val="3"/>
          <w:sz w:val="22"/>
          <w:szCs w:val="22"/>
        </w:rPr>
        <w:t>J</w:t>
      </w:r>
      <w:r>
        <w:rPr>
          <w:position w:val="3"/>
          <w:sz w:val="22"/>
          <w:szCs w:val="22"/>
        </w:rPr>
        <w:t>ohn</w:t>
      </w:r>
      <w:r>
        <w:rPr>
          <w:spacing w:val="1"/>
          <w:position w:val="3"/>
          <w:sz w:val="22"/>
          <w:szCs w:val="22"/>
        </w:rPr>
        <w:t>s</w:t>
      </w:r>
      <w:r>
        <w:rPr>
          <w:position w:val="3"/>
          <w:sz w:val="22"/>
          <w:szCs w:val="22"/>
        </w:rPr>
        <w:t>o</w:t>
      </w:r>
      <w:r>
        <w:rPr>
          <w:spacing w:val="-2"/>
          <w:position w:val="3"/>
          <w:sz w:val="22"/>
          <w:szCs w:val="22"/>
        </w:rPr>
        <w:t>n</w:t>
      </w:r>
      <w:proofErr w:type="spellEnd"/>
      <w:r>
        <w:rPr>
          <w:position w:val="3"/>
          <w:sz w:val="22"/>
          <w:szCs w:val="22"/>
        </w:rPr>
        <w:t>,</w:t>
      </w:r>
      <w:r>
        <w:rPr>
          <w:spacing w:val="22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&amp;</w:t>
      </w:r>
      <w:r>
        <w:rPr>
          <w:spacing w:val="6"/>
          <w:position w:val="3"/>
          <w:sz w:val="22"/>
          <w:szCs w:val="22"/>
        </w:rPr>
        <w:t xml:space="preserve"> </w:t>
      </w:r>
      <w:r>
        <w:rPr>
          <w:spacing w:val="-3"/>
          <w:position w:val="3"/>
          <w:sz w:val="22"/>
          <w:szCs w:val="22"/>
        </w:rPr>
        <w:t>S</w:t>
      </w:r>
      <w:r>
        <w:rPr>
          <w:spacing w:val="4"/>
          <w:position w:val="3"/>
          <w:sz w:val="22"/>
          <w:szCs w:val="22"/>
        </w:rPr>
        <w:t>.</w:t>
      </w:r>
      <w:r>
        <w:rPr>
          <w:spacing w:val="-1"/>
          <w:position w:val="3"/>
          <w:sz w:val="22"/>
          <w:szCs w:val="22"/>
        </w:rPr>
        <w:t>B</w:t>
      </w:r>
      <w:r>
        <w:rPr>
          <w:position w:val="3"/>
          <w:sz w:val="22"/>
          <w:szCs w:val="22"/>
        </w:rPr>
        <w:t>,</w:t>
      </w:r>
      <w:r>
        <w:rPr>
          <w:spacing w:val="12"/>
          <w:position w:val="3"/>
          <w:sz w:val="22"/>
          <w:szCs w:val="22"/>
        </w:rPr>
        <w:t xml:space="preserve"> </w:t>
      </w:r>
      <w:proofErr w:type="spellStart"/>
      <w:proofErr w:type="gramStart"/>
      <w:r>
        <w:rPr>
          <w:spacing w:val="-1"/>
          <w:position w:val="3"/>
          <w:sz w:val="22"/>
          <w:szCs w:val="22"/>
        </w:rPr>
        <w:t>R</w:t>
      </w:r>
      <w:r>
        <w:rPr>
          <w:position w:val="3"/>
          <w:sz w:val="22"/>
          <w:szCs w:val="22"/>
        </w:rPr>
        <w:t>i</w:t>
      </w:r>
      <w:r>
        <w:rPr>
          <w:spacing w:val="-2"/>
          <w:position w:val="3"/>
          <w:sz w:val="22"/>
          <w:szCs w:val="22"/>
        </w:rPr>
        <w:t>g</w:t>
      </w:r>
      <w:r>
        <w:rPr>
          <w:spacing w:val="1"/>
          <w:position w:val="3"/>
          <w:sz w:val="22"/>
          <w:szCs w:val="22"/>
        </w:rPr>
        <w:t>s</w:t>
      </w:r>
      <w:r>
        <w:rPr>
          <w:spacing w:val="-1"/>
          <w:position w:val="3"/>
          <w:sz w:val="22"/>
          <w:szCs w:val="22"/>
        </w:rPr>
        <w:t>s</w:t>
      </w:r>
      <w:proofErr w:type="spellEnd"/>
      <w:r>
        <w:rPr>
          <w:spacing w:val="2"/>
          <w:position w:val="3"/>
          <w:sz w:val="22"/>
          <w:szCs w:val="22"/>
        </w:rPr>
        <w:t>(</w:t>
      </w:r>
      <w:proofErr w:type="gramEnd"/>
      <w:r>
        <w:rPr>
          <w:spacing w:val="-1"/>
          <w:position w:val="3"/>
          <w:sz w:val="22"/>
          <w:szCs w:val="22"/>
        </w:rPr>
        <w:t>E</w:t>
      </w:r>
      <w:r>
        <w:rPr>
          <w:position w:val="3"/>
          <w:sz w:val="22"/>
          <w:szCs w:val="22"/>
        </w:rPr>
        <w:t>d</w:t>
      </w:r>
      <w:r>
        <w:rPr>
          <w:spacing w:val="1"/>
          <w:position w:val="3"/>
          <w:sz w:val="22"/>
          <w:szCs w:val="22"/>
        </w:rPr>
        <w:t>s.</w:t>
      </w:r>
      <w:r>
        <w:rPr>
          <w:position w:val="3"/>
          <w:sz w:val="22"/>
          <w:szCs w:val="22"/>
        </w:rPr>
        <w:t>)</w:t>
      </w:r>
      <w:r>
        <w:rPr>
          <w:spacing w:val="22"/>
          <w:position w:val="3"/>
          <w:sz w:val="22"/>
          <w:szCs w:val="22"/>
        </w:rPr>
        <w:t xml:space="preserve"> </w:t>
      </w:r>
      <w:r>
        <w:rPr>
          <w:i/>
          <w:spacing w:val="1"/>
          <w:position w:val="3"/>
          <w:sz w:val="22"/>
          <w:szCs w:val="22"/>
        </w:rPr>
        <w:t>H</w:t>
      </w:r>
      <w:r>
        <w:rPr>
          <w:i/>
          <w:position w:val="3"/>
          <w:sz w:val="22"/>
          <w:szCs w:val="22"/>
        </w:rPr>
        <w:t>andbook</w:t>
      </w:r>
      <w:r>
        <w:rPr>
          <w:i/>
          <w:spacing w:val="19"/>
          <w:position w:val="3"/>
          <w:sz w:val="22"/>
          <w:szCs w:val="22"/>
        </w:rPr>
        <w:t xml:space="preserve"> </w:t>
      </w:r>
      <w:r>
        <w:rPr>
          <w:i/>
          <w:position w:val="3"/>
          <w:sz w:val="22"/>
          <w:szCs w:val="22"/>
        </w:rPr>
        <w:t>of</w:t>
      </w:r>
      <w:r>
        <w:rPr>
          <w:i/>
          <w:spacing w:val="8"/>
          <w:position w:val="3"/>
          <w:sz w:val="22"/>
          <w:szCs w:val="22"/>
        </w:rPr>
        <w:t xml:space="preserve"> </w:t>
      </w:r>
      <w:r>
        <w:rPr>
          <w:i/>
          <w:spacing w:val="-2"/>
          <w:position w:val="3"/>
          <w:sz w:val="22"/>
          <w:szCs w:val="22"/>
        </w:rPr>
        <w:t>p</w:t>
      </w:r>
      <w:r>
        <w:rPr>
          <w:i/>
          <w:spacing w:val="1"/>
          <w:position w:val="3"/>
          <w:sz w:val="22"/>
          <w:szCs w:val="22"/>
        </w:rPr>
        <w:t>er</w:t>
      </w:r>
      <w:r>
        <w:rPr>
          <w:i/>
          <w:spacing w:val="-1"/>
          <w:position w:val="3"/>
          <w:sz w:val="22"/>
          <w:szCs w:val="22"/>
        </w:rPr>
        <w:t>s</w:t>
      </w:r>
      <w:r>
        <w:rPr>
          <w:i/>
          <w:position w:val="3"/>
          <w:sz w:val="22"/>
          <w:szCs w:val="22"/>
        </w:rPr>
        <w:t>ona</w:t>
      </w:r>
      <w:r>
        <w:rPr>
          <w:i/>
          <w:spacing w:val="2"/>
          <w:position w:val="3"/>
          <w:sz w:val="22"/>
          <w:szCs w:val="22"/>
        </w:rPr>
        <w:t>l</w:t>
      </w:r>
      <w:r>
        <w:rPr>
          <w:i/>
          <w:spacing w:val="-3"/>
          <w:position w:val="3"/>
          <w:sz w:val="22"/>
          <w:szCs w:val="22"/>
        </w:rPr>
        <w:t>i</w:t>
      </w:r>
      <w:r>
        <w:rPr>
          <w:i/>
          <w:position w:val="3"/>
          <w:sz w:val="22"/>
          <w:szCs w:val="22"/>
        </w:rPr>
        <w:t>ty</w:t>
      </w:r>
      <w:r>
        <w:rPr>
          <w:i/>
          <w:spacing w:val="23"/>
          <w:position w:val="3"/>
          <w:sz w:val="22"/>
          <w:szCs w:val="22"/>
        </w:rPr>
        <w:t xml:space="preserve"> </w:t>
      </w:r>
      <w:r>
        <w:rPr>
          <w:i/>
          <w:position w:val="3"/>
          <w:sz w:val="22"/>
          <w:szCs w:val="22"/>
        </w:rPr>
        <w:t>p</w:t>
      </w:r>
      <w:r>
        <w:rPr>
          <w:i/>
          <w:spacing w:val="-1"/>
          <w:position w:val="3"/>
          <w:sz w:val="22"/>
          <w:szCs w:val="22"/>
        </w:rPr>
        <w:t>s</w:t>
      </w:r>
      <w:r>
        <w:rPr>
          <w:i/>
          <w:spacing w:val="-2"/>
          <w:position w:val="3"/>
          <w:sz w:val="22"/>
          <w:szCs w:val="22"/>
        </w:rPr>
        <w:t>y</w:t>
      </w:r>
      <w:r>
        <w:rPr>
          <w:i/>
          <w:spacing w:val="3"/>
          <w:position w:val="3"/>
          <w:sz w:val="22"/>
          <w:szCs w:val="22"/>
        </w:rPr>
        <w:t>c</w:t>
      </w:r>
      <w:r>
        <w:rPr>
          <w:i/>
          <w:position w:val="3"/>
          <w:sz w:val="22"/>
          <w:szCs w:val="22"/>
        </w:rPr>
        <w:t>holog</w:t>
      </w:r>
      <w:r>
        <w:rPr>
          <w:i/>
          <w:spacing w:val="-14"/>
          <w:position w:val="3"/>
          <w:sz w:val="22"/>
          <w:szCs w:val="22"/>
        </w:rPr>
        <w:t>y</w:t>
      </w:r>
      <w:r>
        <w:rPr>
          <w:i/>
          <w:position w:val="3"/>
          <w:sz w:val="22"/>
          <w:szCs w:val="22"/>
        </w:rPr>
        <w:t>.</w:t>
      </w:r>
      <w:r>
        <w:rPr>
          <w:i/>
          <w:spacing w:val="25"/>
          <w:position w:val="3"/>
          <w:sz w:val="22"/>
          <w:szCs w:val="22"/>
        </w:rPr>
        <w:t xml:space="preserve"> </w:t>
      </w:r>
      <w:r>
        <w:rPr>
          <w:spacing w:val="-3"/>
          <w:w w:val="102"/>
          <w:position w:val="3"/>
          <w:sz w:val="22"/>
          <w:szCs w:val="22"/>
        </w:rPr>
        <w:t>S</w:t>
      </w:r>
      <w:r>
        <w:rPr>
          <w:spacing w:val="3"/>
          <w:w w:val="102"/>
          <w:position w:val="3"/>
          <w:sz w:val="22"/>
          <w:szCs w:val="22"/>
        </w:rPr>
        <w:t>a</w:t>
      </w:r>
      <w:r>
        <w:rPr>
          <w:w w:val="102"/>
          <w:position w:val="3"/>
          <w:sz w:val="22"/>
          <w:szCs w:val="22"/>
        </w:rPr>
        <w:t>n</w:t>
      </w:r>
    </w:p>
    <w:p w:rsidR="00724954" w:rsidRDefault="009734F0">
      <w:pPr>
        <w:spacing w:before="5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  <w:sectPr w:rsidR="00724954">
          <w:type w:val="continuous"/>
          <w:pgSz w:w="12240" w:h="15840"/>
          <w:pgMar w:top="120" w:right="1200" w:bottom="280" w:left="60" w:header="720" w:footer="720" w:gutter="0"/>
          <w:cols w:space="720"/>
        </w:sectPr>
      </w:pPr>
      <w:r>
        <w:rPr>
          <w:rFonts w:ascii="Arial" w:eastAsia="Arial" w:hAnsi="Arial" w:cs="Arial"/>
          <w:position w:val="1"/>
        </w:rPr>
        <w:t xml:space="preserve">43                                     </w:t>
      </w:r>
      <w:r>
        <w:rPr>
          <w:rFonts w:ascii="Arial" w:eastAsia="Arial" w:hAnsi="Arial" w:cs="Arial"/>
          <w:spacing w:val="49"/>
          <w:position w:val="1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o: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Aca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pacing w:val="2"/>
          <w:sz w:val="22"/>
          <w:szCs w:val="22"/>
        </w:rPr>
        <w:t>m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21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P</w:t>
      </w:r>
      <w:r>
        <w:rPr>
          <w:spacing w:val="-1"/>
          <w:w w:val="102"/>
          <w:sz w:val="22"/>
          <w:szCs w:val="22"/>
        </w:rPr>
        <w:t>r</w:t>
      </w:r>
      <w:r>
        <w:rPr>
          <w:spacing w:val="1"/>
          <w:w w:val="102"/>
          <w:sz w:val="22"/>
          <w:szCs w:val="22"/>
        </w:rPr>
        <w:t>es</w:t>
      </w:r>
      <w:r>
        <w:rPr>
          <w:spacing w:val="-4"/>
          <w:w w:val="102"/>
          <w:sz w:val="22"/>
          <w:szCs w:val="22"/>
        </w:rPr>
        <w:t>s</w:t>
      </w:r>
      <w:r>
        <w:rPr>
          <w:w w:val="102"/>
          <w:sz w:val="22"/>
          <w:szCs w:val="22"/>
        </w:rPr>
        <w:t>.</w:t>
      </w:r>
    </w:p>
    <w:p w:rsidR="00724954" w:rsidRDefault="009734F0">
      <w:pPr>
        <w:spacing w:before="76" w:line="220" w:lineRule="exact"/>
        <w:ind w:left="3754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lastRenderedPageBreak/>
        <w:t>International Journal of Behavioral Development</w:t>
      </w:r>
    </w:p>
    <w:p w:rsidR="00724954" w:rsidRDefault="009734F0">
      <w:pPr>
        <w:spacing w:before="76" w:line="220" w:lineRule="exact"/>
        <w:rPr>
          <w:rFonts w:ascii="Arial" w:eastAsia="Arial" w:hAnsi="Arial" w:cs="Arial"/>
        </w:rPr>
        <w:sectPr w:rsidR="00724954">
          <w:footerReference w:type="default" r:id="rId51"/>
          <w:pgSz w:w="12240" w:h="15840"/>
          <w:pgMar w:top="120" w:right="60" w:bottom="280" w:left="60" w:header="0" w:footer="4352" w:gutter="0"/>
          <w:cols w:num="2" w:space="720" w:equalWidth="0">
            <w:col w:w="8367" w:space="2375"/>
            <w:col w:w="1378"/>
          </w:cols>
        </w:sectPr>
      </w:pPr>
      <w:r>
        <w:br w:type="column"/>
      </w:r>
      <w:r>
        <w:rPr>
          <w:rFonts w:ascii="Arial" w:eastAsia="Arial" w:hAnsi="Arial" w:cs="Arial"/>
          <w:b/>
          <w:position w:val="-1"/>
        </w:rPr>
        <w:lastRenderedPageBreak/>
        <w:t>Page 28 of 40</w:t>
      </w:r>
    </w:p>
    <w:p w:rsidR="00724954" w:rsidRDefault="00724954">
      <w:pPr>
        <w:spacing w:before="14" w:line="200" w:lineRule="exact"/>
      </w:pPr>
    </w:p>
    <w:p w:rsidR="00724954" w:rsidRDefault="009734F0">
      <w:pPr>
        <w:spacing w:before="26"/>
        <w:ind w:left="1812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MO</w:t>
      </w:r>
      <w:r>
        <w:rPr>
          <w:spacing w:val="-1"/>
          <w:sz w:val="22"/>
          <w:szCs w:val="22"/>
        </w:rPr>
        <w:t>TI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OC</w:t>
      </w:r>
      <w:r>
        <w:rPr>
          <w:spacing w:val="2"/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pacing w:val="-28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O</w:t>
      </w:r>
      <w:r>
        <w:rPr>
          <w:spacing w:val="-3"/>
          <w:sz w:val="22"/>
          <w:szCs w:val="22"/>
        </w:rPr>
        <w:t>L</w:t>
      </w:r>
      <w:r>
        <w:rPr>
          <w:spacing w:val="4"/>
          <w:sz w:val="22"/>
          <w:szCs w:val="22"/>
        </w:rPr>
        <w:t>E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z w:val="22"/>
          <w:szCs w:val="22"/>
        </w:rPr>
        <w:t xml:space="preserve">                                                      </w:t>
      </w:r>
      <w:r>
        <w:rPr>
          <w:spacing w:val="40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28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3  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ti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ute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ine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1</w:t>
      </w:r>
      <w:r>
        <w:rPr>
          <w:spacing w:val="-2"/>
          <w:sz w:val="22"/>
          <w:szCs w:val="22"/>
        </w:rPr>
        <w:t>9</w:t>
      </w:r>
      <w:r>
        <w:rPr>
          <w:sz w:val="22"/>
          <w:szCs w:val="22"/>
        </w:rPr>
        <w:t>94</w:t>
      </w:r>
      <w:r>
        <w:rPr>
          <w:spacing w:val="-1"/>
          <w:sz w:val="22"/>
          <w:szCs w:val="22"/>
        </w:rPr>
        <w:t>)</w:t>
      </w:r>
      <w:r>
        <w:rPr>
          <w:sz w:val="22"/>
          <w:szCs w:val="22"/>
        </w:rPr>
        <w:t>.</w:t>
      </w:r>
      <w:r>
        <w:rPr>
          <w:spacing w:val="17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R</w:t>
      </w:r>
      <w:r>
        <w:rPr>
          <w:i/>
          <w:spacing w:val="3"/>
          <w:sz w:val="22"/>
          <w:szCs w:val="22"/>
        </w:rPr>
        <w:t>e</w:t>
      </w:r>
      <w:r>
        <w:rPr>
          <w:i/>
          <w:sz w:val="22"/>
          <w:szCs w:val="22"/>
        </w:rPr>
        <w:t>d</w:t>
      </w:r>
      <w:r>
        <w:rPr>
          <w:i/>
          <w:spacing w:val="-2"/>
          <w:sz w:val="22"/>
          <w:szCs w:val="22"/>
        </w:rPr>
        <w:t>u</w:t>
      </w:r>
      <w:r>
        <w:rPr>
          <w:i/>
          <w:spacing w:val="1"/>
          <w:sz w:val="22"/>
          <w:szCs w:val="22"/>
        </w:rPr>
        <w:t>c</w:t>
      </w:r>
      <w:r>
        <w:rPr>
          <w:i/>
          <w:sz w:val="22"/>
          <w:szCs w:val="22"/>
        </w:rPr>
        <w:t>ing</w:t>
      </w:r>
      <w:r>
        <w:rPr>
          <w:i/>
          <w:spacing w:val="20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r</w:t>
      </w:r>
      <w:r>
        <w:rPr>
          <w:i/>
          <w:sz w:val="22"/>
          <w:szCs w:val="22"/>
        </w:rPr>
        <w:t>i</w:t>
      </w:r>
      <w:r>
        <w:rPr>
          <w:i/>
          <w:spacing w:val="-1"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k</w:t>
      </w:r>
      <w:r>
        <w:rPr>
          <w:i/>
          <w:sz w:val="22"/>
          <w:szCs w:val="22"/>
        </w:rPr>
        <w:t>s</w:t>
      </w:r>
      <w:r>
        <w:rPr>
          <w:i/>
          <w:spacing w:val="9"/>
          <w:sz w:val="22"/>
          <w:szCs w:val="22"/>
        </w:rPr>
        <w:t xml:space="preserve"> </w:t>
      </w:r>
      <w:r>
        <w:rPr>
          <w:i/>
          <w:sz w:val="22"/>
          <w:szCs w:val="22"/>
        </w:rPr>
        <w:t>for</w:t>
      </w:r>
      <w:r>
        <w:rPr>
          <w:i/>
          <w:spacing w:val="9"/>
          <w:sz w:val="22"/>
          <w:szCs w:val="22"/>
        </w:rPr>
        <w:t xml:space="preserve"> </w:t>
      </w:r>
      <w:r>
        <w:rPr>
          <w:i/>
          <w:spacing w:val="-4"/>
          <w:sz w:val="22"/>
          <w:szCs w:val="22"/>
        </w:rPr>
        <w:t>m</w:t>
      </w:r>
      <w:r>
        <w:rPr>
          <w:i/>
          <w:spacing w:val="3"/>
          <w:sz w:val="22"/>
          <w:szCs w:val="22"/>
        </w:rPr>
        <w:t>e</w:t>
      </w:r>
      <w:r>
        <w:rPr>
          <w:i/>
          <w:sz w:val="22"/>
          <w:szCs w:val="22"/>
        </w:rPr>
        <w:t>ntal</w:t>
      </w:r>
      <w:r>
        <w:rPr>
          <w:i/>
          <w:spacing w:val="14"/>
          <w:sz w:val="22"/>
          <w:szCs w:val="22"/>
        </w:rPr>
        <w:t xml:space="preserve"> </w:t>
      </w:r>
      <w:r>
        <w:rPr>
          <w:i/>
          <w:sz w:val="22"/>
          <w:szCs w:val="22"/>
        </w:rPr>
        <w:t>di</w:t>
      </w:r>
      <w:r>
        <w:rPr>
          <w:i/>
          <w:spacing w:val="1"/>
          <w:sz w:val="22"/>
          <w:szCs w:val="22"/>
        </w:rPr>
        <w:t>s</w:t>
      </w:r>
      <w:r>
        <w:rPr>
          <w:i/>
          <w:sz w:val="22"/>
          <w:szCs w:val="22"/>
        </w:rPr>
        <w:t>o</w:t>
      </w:r>
      <w:r>
        <w:rPr>
          <w:i/>
          <w:spacing w:val="-8"/>
          <w:sz w:val="22"/>
          <w:szCs w:val="22"/>
        </w:rPr>
        <w:t>r</w:t>
      </w:r>
      <w:r>
        <w:rPr>
          <w:i/>
          <w:spacing w:val="-2"/>
          <w:sz w:val="22"/>
          <w:szCs w:val="22"/>
        </w:rPr>
        <w:t>d</w:t>
      </w:r>
      <w:r>
        <w:rPr>
          <w:i/>
          <w:spacing w:val="1"/>
          <w:sz w:val="22"/>
          <w:szCs w:val="22"/>
        </w:rPr>
        <w:t>er</w:t>
      </w:r>
      <w:r>
        <w:rPr>
          <w:i/>
          <w:spacing w:val="-1"/>
          <w:sz w:val="22"/>
          <w:szCs w:val="22"/>
        </w:rPr>
        <w:t>s</w:t>
      </w:r>
      <w:r>
        <w:rPr>
          <w:i/>
          <w:sz w:val="22"/>
          <w:szCs w:val="22"/>
        </w:rPr>
        <w:t>:</w:t>
      </w:r>
      <w:r>
        <w:rPr>
          <w:i/>
          <w:spacing w:val="20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F</w:t>
      </w:r>
      <w:r>
        <w:rPr>
          <w:i/>
          <w:spacing w:val="-8"/>
          <w:sz w:val="22"/>
          <w:szCs w:val="22"/>
        </w:rPr>
        <w:t>r</w:t>
      </w:r>
      <w:r>
        <w:rPr>
          <w:i/>
          <w:sz w:val="22"/>
          <w:szCs w:val="22"/>
        </w:rPr>
        <w:t>ont</w:t>
      </w:r>
      <w:r>
        <w:rPr>
          <w:i/>
          <w:spacing w:val="2"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>e</w:t>
      </w:r>
      <w:r>
        <w:rPr>
          <w:i/>
          <w:spacing w:val="-1"/>
          <w:sz w:val="22"/>
          <w:szCs w:val="22"/>
        </w:rPr>
        <w:t>r</w:t>
      </w:r>
      <w:r>
        <w:rPr>
          <w:i/>
          <w:sz w:val="22"/>
          <w:szCs w:val="22"/>
        </w:rPr>
        <w:t>s</w:t>
      </w:r>
      <w:r>
        <w:rPr>
          <w:i/>
          <w:spacing w:val="21"/>
          <w:sz w:val="22"/>
          <w:szCs w:val="22"/>
        </w:rPr>
        <w:t xml:space="preserve"> </w:t>
      </w:r>
      <w:r>
        <w:rPr>
          <w:i/>
          <w:sz w:val="22"/>
          <w:szCs w:val="22"/>
        </w:rPr>
        <w:t>for</w:t>
      </w:r>
      <w:r>
        <w:rPr>
          <w:i/>
          <w:spacing w:val="6"/>
          <w:sz w:val="22"/>
          <w:szCs w:val="22"/>
        </w:rPr>
        <w:t xml:space="preserve"> </w:t>
      </w:r>
      <w:r>
        <w:rPr>
          <w:i/>
          <w:w w:val="102"/>
          <w:sz w:val="22"/>
          <w:szCs w:val="22"/>
        </w:rPr>
        <w:t>p</w:t>
      </w:r>
      <w:r>
        <w:rPr>
          <w:i/>
          <w:spacing w:val="-11"/>
          <w:w w:val="102"/>
          <w:sz w:val="22"/>
          <w:szCs w:val="22"/>
        </w:rPr>
        <w:t>r</w:t>
      </w:r>
      <w:r>
        <w:rPr>
          <w:i/>
          <w:spacing w:val="3"/>
          <w:w w:val="102"/>
          <w:sz w:val="22"/>
          <w:szCs w:val="22"/>
        </w:rPr>
        <w:t>e</w:t>
      </w:r>
      <w:r>
        <w:rPr>
          <w:i/>
          <w:spacing w:val="-2"/>
          <w:w w:val="102"/>
          <w:sz w:val="22"/>
          <w:szCs w:val="22"/>
        </w:rPr>
        <w:t>v</w:t>
      </w:r>
      <w:r>
        <w:rPr>
          <w:i/>
          <w:spacing w:val="1"/>
          <w:w w:val="102"/>
          <w:sz w:val="22"/>
          <w:szCs w:val="22"/>
        </w:rPr>
        <w:t>e</w:t>
      </w:r>
      <w:r>
        <w:rPr>
          <w:i/>
          <w:w w:val="102"/>
          <w:sz w:val="22"/>
          <w:szCs w:val="22"/>
        </w:rPr>
        <w:t>n</w:t>
      </w:r>
      <w:r>
        <w:rPr>
          <w:i/>
          <w:spacing w:val="2"/>
          <w:w w:val="102"/>
          <w:sz w:val="22"/>
          <w:szCs w:val="22"/>
        </w:rPr>
        <w:t>t</w:t>
      </w:r>
      <w:r>
        <w:rPr>
          <w:i/>
          <w:spacing w:val="-3"/>
          <w:w w:val="102"/>
          <w:sz w:val="22"/>
          <w:szCs w:val="22"/>
        </w:rPr>
        <w:t>i</w:t>
      </w:r>
      <w:r>
        <w:rPr>
          <w:i/>
          <w:spacing w:val="-2"/>
          <w:w w:val="102"/>
          <w:sz w:val="22"/>
          <w:szCs w:val="22"/>
        </w:rPr>
        <w:t>v</w:t>
      </w:r>
      <w:r>
        <w:rPr>
          <w:i/>
          <w:w w:val="102"/>
          <w:sz w:val="22"/>
          <w:szCs w:val="22"/>
        </w:rPr>
        <w:t>e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 xml:space="preserve">5                                       </w:t>
      </w:r>
      <w:r>
        <w:rPr>
          <w:rFonts w:ascii="Arial" w:eastAsia="Arial" w:hAnsi="Arial" w:cs="Arial"/>
          <w:spacing w:val="49"/>
          <w:position w:val="3"/>
        </w:rPr>
        <w:t xml:space="preserve"> </w:t>
      </w:r>
      <w:r>
        <w:rPr>
          <w:i/>
          <w:spacing w:val="2"/>
          <w:position w:val="-2"/>
          <w:sz w:val="22"/>
          <w:szCs w:val="22"/>
        </w:rPr>
        <w:t>i</w:t>
      </w:r>
      <w:r>
        <w:rPr>
          <w:i/>
          <w:position w:val="-2"/>
          <w:sz w:val="22"/>
          <w:szCs w:val="22"/>
        </w:rPr>
        <w:t>nt</w:t>
      </w:r>
      <w:r>
        <w:rPr>
          <w:i/>
          <w:spacing w:val="1"/>
          <w:position w:val="-2"/>
          <w:sz w:val="22"/>
          <w:szCs w:val="22"/>
        </w:rPr>
        <w:t>e</w:t>
      </w:r>
      <w:r>
        <w:rPr>
          <w:i/>
          <w:spacing w:val="-1"/>
          <w:position w:val="-2"/>
          <w:sz w:val="22"/>
          <w:szCs w:val="22"/>
        </w:rPr>
        <w:t>r</w:t>
      </w:r>
      <w:r>
        <w:rPr>
          <w:i/>
          <w:spacing w:val="1"/>
          <w:position w:val="-2"/>
          <w:sz w:val="22"/>
          <w:szCs w:val="22"/>
        </w:rPr>
        <w:t>v</w:t>
      </w:r>
      <w:r>
        <w:rPr>
          <w:i/>
          <w:spacing w:val="3"/>
          <w:position w:val="-2"/>
          <w:sz w:val="22"/>
          <w:szCs w:val="22"/>
        </w:rPr>
        <w:t>e</w:t>
      </w:r>
      <w:r>
        <w:rPr>
          <w:i/>
          <w:spacing w:val="-2"/>
          <w:position w:val="-2"/>
          <w:sz w:val="22"/>
          <w:szCs w:val="22"/>
        </w:rPr>
        <w:t>n</w:t>
      </w:r>
      <w:r>
        <w:rPr>
          <w:i/>
          <w:position w:val="-2"/>
          <w:sz w:val="22"/>
          <w:szCs w:val="22"/>
        </w:rPr>
        <w:t>tion</w:t>
      </w:r>
      <w:r>
        <w:rPr>
          <w:i/>
          <w:spacing w:val="24"/>
          <w:position w:val="-2"/>
          <w:sz w:val="22"/>
          <w:szCs w:val="22"/>
        </w:rPr>
        <w:t xml:space="preserve"> </w:t>
      </w:r>
      <w:r>
        <w:rPr>
          <w:i/>
          <w:spacing w:val="-8"/>
          <w:position w:val="-2"/>
          <w:sz w:val="22"/>
          <w:szCs w:val="22"/>
        </w:rPr>
        <w:t>r</w:t>
      </w:r>
      <w:r>
        <w:rPr>
          <w:i/>
          <w:spacing w:val="1"/>
          <w:position w:val="-2"/>
          <w:sz w:val="22"/>
          <w:szCs w:val="22"/>
        </w:rPr>
        <w:t>e</w:t>
      </w:r>
      <w:r>
        <w:rPr>
          <w:i/>
          <w:spacing w:val="-1"/>
          <w:position w:val="-2"/>
          <w:sz w:val="22"/>
          <w:szCs w:val="22"/>
        </w:rPr>
        <w:t>s</w:t>
      </w:r>
      <w:r>
        <w:rPr>
          <w:i/>
          <w:spacing w:val="1"/>
          <w:position w:val="-2"/>
          <w:sz w:val="22"/>
          <w:szCs w:val="22"/>
        </w:rPr>
        <w:t>e</w:t>
      </w:r>
      <w:r>
        <w:rPr>
          <w:i/>
          <w:position w:val="-2"/>
          <w:sz w:val="22"/>
          <w:szCs w:val="22"/>
        </w:rPr>
        <w:t>a</w:t>
      </w:r>
      <w:r>
        <w:rPr>
          <w:i/>
          <w:spacing w:val="-8"/>
          <w:position w:val="-2"/>
          <w:sz w:val="22"/>
          <w:szCs w:val="22"/>
        </w:rPr>
        <w:t>r</w:t>
      </w:r>
      <w:r>
        <w:rPr>
          <w:i/>
          <w:spacing w:val="1"/>
          <w:position w:val="-2"/>
          <w:sz w:val="22"/>
          <w:szCs w:val="22"/>
        </w:rPr>
        <w:t>c</w:t>
      </w:r>
      <w:r>
        <w:rPr>
          <w:i/>
          <w:spacing w:val="-2"/>
          <w:position w:val="-2"/>
          <w:sz w:val="22"/>
          <w:szCs w:val="22"/>
        </w:rPr>
        <w:t>h</w:t>
      </w:r>
      <w:r>
        <w:rPr>
          <w:position w:val="-2"/>
          <w:sz w:val="22"/>
          <w:szCs w:val="22"/>
        </w:rPr>
        <w:t>.</w:t>
      </w:r>
      <w:r>
        <w:rPr>
          <w:spacing w:val="13"/>
          <w:position w:val="-2"/>
          <w:sz w:val="22"/>
          <w:szCs w:val="22"/>
        </w:rPr>
        <w:t xml:space="preserve"> </w:t>
      </w:r>
      <w:r>
        <w:rPr>
          <w:spacing w:val="-18"/>
          <w:position w:val="-2"/>
          <w:sz w:val="22"/>
          <w:szCs w:val="22"/>
        </w:rPr>
        <w:t>W</w:t>
      </w:r>
      <w:r>
        <w:rPr>
          <w:spacing w:val="3"/>
          <w:position w:val="-2"/>
          <w:sz w:val="22"/>
          <w:szCs w:val="22"/>
        </w:rPr>
        <w:t>a</w:t>
      </w:r>
      <w:r>
        <w:rPr>
          <w:spacing w:val="-1"/>
          <w:position w:val="-2"/>
          <w:sz w:val="22"/>
          <w:szCs w:val="22"/>
        </w:rPr>
        <w:t>s</w:t>
      </w:r>
      <w:r>
        <w:rPr>
          <w:position w:val="-2"/>
          <w:sz w:val="22"/>
          <w:szCs w:val="22"/>
        </w:rPr>
        <w:t>h</w:t>
      </w:r>
      <w:r>
        <w:rPr>
          <w:spacing w:val="2"/>
          <w:position w:val="-2"/>
          <w:sz w:val="22"/>
          <w:szCs w:val="22"/>
        </w:rPr>
        <w:t>i</w:t>
      </w:r>
      <w:r>
        <w:rPr>
          <w:position w:val="-2"/>
          <w:sz w:val="22"/>
          <w:szCs w:val="22"/>
        </w:rPr>
        <w:t>n</w:t>
      </w:r>
      <w:r>
        <w:rPr>
          <w:spacing w:val="-2"/>
          <w:position w:val="-2"/>
          <w:sz w:val="22"/>
          <w:szCs w:val="22"/>
        </w:rPr>
        <w:t>g</w:t>
      </w:r>
      <w:r>
        <w:rPr>
          <w:position w:val="-2"/>
          <w:sz w:val="22"/>
          <w:szCs w:val="22"/>
        </w:rPr>
        <w:t>ton,</w:t>
      </w:r>
      <w:r>
        <w:rPr>
          <w:spacing w:val="26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DC</w:t>
      </w:r>
      <w:r>
        <w:rPr>
          <w:position w:val="-2"/>
          <w:sz w:val="22"/>
          <w:szCs w:val="22"/>
        </w:rPr>
        <w:t>:</w:t>
      </w:r>
      <w:r>
        <w:rPr>
          <w:spacing w:val="7"/>
          <w:position w:val="-2"/>
          <w:sz w:val="22"/>
          <w:szCs w:val="22"/>
        </w:rPr>
        <w:t xml:space="preserve"> </w:t>
      </w:r>
      <w:r>
        <w:rPr>
          <w:spacing w:val="-2"/>
          <w:position w:val="-2"/>
          <w:sz w:val="22"/>
          <w:szCs w:val="22"/>
        </w:rPr>
        <w:t>N</w:t>
      </w:r>
      <w:r>
        <w:rPr>
          <w:spacing w:val="1"/>
          <w:position w:val="-2"/>
          <w:sz w:val="22"/>
          <w:szCs w:val="22"/>
        </w:rPr>
        <w:t>a</w:t>
      </w:r>
      <w:r>
        <w:rPr>
          <w:spacing w:val="2"/>
          <w:position w:val="-2"/>
          <w:sz w:val="22"/>
          <w:szCs w:val="22"/>
        </w:rPr>
        <w:t>t</w:t>
      </w:r>
      <w:r>
        <w:rPr>
          <w:position w:val="-2"/>
          <w:sz w:val="22"/>
          <w:szCs w:val="22"/>
        </w:rPr>
        <w:t>io</w:t>
      </w:r>
      <w:r>
        <w:rPr>
          <w:spacing w:val="-2"/>
          <w:position w:val="-2"/>
          <w:sz w:val="22"/>
          <w:szCs w:val="22"/>
        </w:rPr>
        <w:t>n</w:t>
      </w:r>
      <w:r>
        <w:rPr>
          <w:spacing w:val="1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l</w:t>
      </w:r>
      <w:r>
        <w:rPr>
          <w:spacing w:val="3"/>
          <w:position w:val="-2"/>
          <w:sz w:val="22"/>
          <w:szCs w:val="22"/>
        </w:rPr>
        <w:t xml:space="preserve"> </w:t>
      </w:r>
      <w:r>
        <w:rPr>
          <w:spacing w:val="-2"/>
          <w:position w:val="-2"/>
          <w:sz w:val="22"/>
          <w:szCs w:val="22"/>
        </w:rPr>
        <w:t>A</w:t>
      </w:r>
      <w:r>
        <w:rPr>
          <w:spacing w:val="3"/>
          <w:position w:val="-2"/>
          <w:sz w:val="22"/>
          <w:szCs w:val="22"/>
        </w:rPr>
        <w:t>c</w:t>
      </w:r>
      <w:r>
        <w:rPr>
          <w:spacing w:val="1"/>
          <w:position w:val="-2"/>
          <w:sz w:val="22"/>
          <w:szCs w:val="22"/>
        </w:rPr>
        <w:t>a</w:t>
      </w:r>
      <w:r>
        <w:rPr>
          <w:spacing w:val="-2"/>
          <w:position w:val="-2"/>
          <w:sz w:val="22"/>
          <w:szCs w:val="22"/>
        </w:rPr>
        <w:t>d</w:t>
      </w:r>
      <w:r>
        <w:rPr>
          <w:spacing w:val="1"/>
          <w:position w:val="-2"/>
          <w:sz w:val="22"/>
          <w:szCs w:val="22"/>
        </w:rPr>
        <w:t>e</w:t>
      </w:r>
      <w:r>
        <w:rPr>
          <w:spacing w:val="2"/>
          <w:position w:val="-2"/>
          <w:sz w:val="22"/>
          <w:szCs w:val="22"/>
        </w:rPr>
        <w:t>m</w:t>
      </w:r>
      <w:r>
        <w:rPr>
          <w:position w:val="-2"/>
          <w:sz w:val="22"/>
          <w:szCs w:val="22"/>
        </w:rPr>
        <w:t>y</w:t>
      </w:r>
      <w:r>
        <w:rPr>
          <w:spacing w:val="17"/>
          <w:position w:val="-2"/>
          <w:sz w:val="22"/>
          <w:szCs w:val="22"/>
        </w:rPr>
        <w:t xml:space="preserve"> </w:t>
      </w:r>
      <w:r>
        <w:rPr>
          <w:w w:val="102"/>
          <w:position w:val="-2"/>
          <w:sz w:val="22"/>
          <w:szCs w:val="22"/>
        </w:rPr>
        <w:t>P</w:t>
      </w:r>
      <w:r>
        <w:rPr>
          <w:spacing w:val="-1"/>
          <w:w w:val="102"/>
          <w:position w:val="-2"/>
          <w:sz w:val="22"/>
          <w:szCs w:val="22"/>
        </w:rPr>
        <w:t>r</w:t>
      </w:r>
      <w:r>
        <w:rPr>
          <w:spacing w:val="1"/>
          <w:w w:val="102"/>
          <w:position w:val="-2"/>
          <w:sz w:val="22"/>
          <w:szCs w:val="22"/>
        </w:rPr>
        <w:t>es</w:t>
      </w:r>
      <w:r>
        <w:rPr>
          <w:spacing w:val="-4"/>
          <w:w w:val="102"/>
          <w:position w:val="-2"/>
          <w:sz w:val="22"/>
          <w:szCs w:val="22"/>
        </w:rPr>
        <w:t>s</w:t>
      </w:r>
      <w:r>
        <w:rPr>
          <w:w w:val="102"/>
          <w:position w:val="-2"/>
          <w:sz w:val="22"/>
          <w:szCs w:val="22"/>
        </w:rPr>
        <w:t>.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</w:p>
    <w:p w:rsidR="00724954" w:rsidRDefault="009734F0">
      <w:pPr>
        <w:spacing w:before="1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5"/>
        </w:rPr>
        <w:t xml:space="preserve">7                           </w:t>
      </w:r>
      <w:r>
        <w:rPr>
          <w:rFonts w:ascii="Arial" w:eastAsia="Arial" w:hAnsi="Arial" w:cs="Arial"/>
          <w:spacing w:val="49"/>
          <w:position w:val="5"/>
        </w:rPr>
        <w:t xml:space="preserve"> </w:t>
      </w:r>
      <w:r>
        <w:rPr>
          <w:color w:val="212121"/>
          <w:spacing w:val="1"/>
          <w:position w:val="-6"/>
          <w:sz w:val="22"/>
          <w:szCs w:val="22"/>
        </w:rPr>
        <w:t>Ja</w:t>
      </w:r>
      <w:r>
        <w:rPr>
          <w:color w:val="212121"/>
          <w:position w:val="-6"/>
          <w:sz w:val="22"/>
          <w:szCs w:val="22"/>
        </w:rPr>
        <w:t>nu</w:t>
      </w:r>
      <w:r>
        <w:rPr>
          <w:color w:val="212121"/>
          <w:spacing w:val="1"/>
          <w:position w:val="-6"/>
          <w:sz w:val="22"/>
          <w:szCs w:val="22"/>
        </w:rPr>
        <w:t>a</w:t>
      </w:r>
      <w:r>
        <w:rPr>
          <w:color w:val="212121"/>
          <w:spacing w:val="-1"/>
          <w:position w:val="-6"/>
          <w:sz w:val="22"/>
          <w:szCs w:val="22"/>
        </w:rPr>
        <w:t>r</w:t>
      </w:r>
      <w:r>
        <w:rPr>
          <w:color w:val="212121"/>
          <w:spacing w:val="-14"/>
          <w:position w:val="-6"/>
          <w:sz w:val="22"/>
          <w:szCs w:val="22"/>
        </w:rPr>
        <w:t>y</w:t>
      </w:r>
      <w:r>
        <w:rPr>
          <w:color w:val="212121"/>
          <w:position w:val="-6"/>
          <w:sz w:val="22"/>
          <w:szCs w:val="22"/>
        </w:rPr>
        <w:t>,</w:t>
      </w:r>
      <w:r>
        <w:rPr>
          <w:color w:val="212121"/>
          <w:spacing w:val="5"/>
          <w:position w:val="-6"/>
          <w:sz w:val="22"/>
          <w:szCs w:val="22"/>
        </w:rPr>
        <w:t xml:space="preserve"> </w:t>
      </w:r>
      <w:r>
        <w:rPr>
          <w:color w:val="212121"/>
          <w:spacing w:val="-2"/>
          <w:position w:val="-6"/>
          <w:sz w:val="22"/>
          <w:szCs w:val="22"/>
        </w:rPr>
        <w:t>A</w:t>
      </w:r>
      <w:r>
        <w:rPr>
          <w:color w:val="212121"/>
          <w:position w:val="-6"/>
          <w:sz w:val="22"/>
          <w:szCs w:val="22"/>
        </w:rPr>
        <w:t>.</w:t>
      </w:r>
      <w:r>
        <w:rPr>
          <w:color w:val="212121"/>
          <w:spacing w:val="8"/>
          <w:position w:val="-6"/>
          <w:sz w:val="22"/>
          <w:szCs w:val="22"/>
        </w:rPr>
        <w:t xml:space="preserve"> </w:t>
      </w:r>
      <w:r>
        <w:rPr>
          <w:color w:val="212121"/>
          <w:spacing w:val="-3"/>
          <w:position w:val="-6"/>
          <w:sz w:val="22"/>
          <w:szCs w:val="22"/>
        </w:rPr>
        <w:t>M</w:t>
      </w:r>
      <w:r>
        <w:rPr>
          <w:color w:val="212121"/>
          <w:spacing w:val="1"/>
          <w:position w:val="-6"/>
          <w:sz w:val="22"/>
          <w:szCs w:val="22"/>
        </w:rPr>
        <w:t>.</w:t>
      </w:r>
      <w:r>
        <w:rPr>
          <w:color w:val="212121"/>
          <w:position w:val="-6"/>
          <w:sz w:val="22"/>
          <w:szCs w:val="22"/>
        </w:rPr>
        <w:t>,</w:t>
      </w:r>
      <w:r>
        <w:rPr>
          <w:color w:val="212121"/>
          <w:spacing w:val="10"/>
          <w:position w:val="-6"/>
          <w:sz w:val="22"/>
          <w:szCs w:val="22"/>
        </w:rPr>
        <w:t xml:space="preserve"> </w:t>
      </w:r>
      <w:r>
        <w:rPr>
          <w:color w:val="212121"/>
          <w:spacing w:val="-1"/>
          <w:position w:val="-6"/>
          <w:sz w:val="22"/>
          <w:szCs w:val="22"/>
        </w:rPr>
        <w:t>C</w:t>
      </w:r>
      <w:r>
        <w:rPr>
          <w:color w:val="212121"/>
          <w:spacing w:val="1"/>
          <w:position w:val="-6"/>
          <w:sz w:val="22"/>
          <w:szCs w:val="22"/>
        </w:rPr>
        <w:t>ase</w:t>
      </w:r>
      <w:r>
        <w:rPr>
          <w:color w:val="212121"/>
          <w:spacing w:val="-17"/>
          <w:position w:val="-6"/>
          <w:sz w:val="22"/>
          <w:szCs w:val="22"/>
        </w:rPr>
        <w:t>y</w:t>
      </w:r>
      <w:r>
        <w:rPr>
          <w:color w:val="212121"/>
          <w:position w:val="-6"/>
          <w:sz w:val="22"/>
          <w:szCs w:val="22"/>
        </w:rPr>
        <w:t>,</w:t>
      </w:r>
      <w:r>
        <w:rPr>
          <w:color w:val="212121"/>
          <w:spacing w:val="16"/>
          <w:position w:val="-6"/>
          <w:sz w:val="22"/>
          <w:szCs w:val="22"/>
        </w:rPr>
        <w:t xml:space="preserve"> </w:t>
      </w:r>
      <w:r>
        <w:rPr>
          <w:color w:val="212121"/>
          <w:spacing w:val="-1"/>
          <w:position w:val="-6"/>
          <w:sz w:val="22"/>
          <w:szCs w:val="22"/>
        </w:rPr>
        <w:t>R</w:t>
      </w:r>
      <w:r>
        <w:rPr>
          <w:color w:val="212121"/>
          <w:position w:val="-6"/>
          <w:sz w:val="22"/>
          <w:szCs w:val="22"/>
        </w:rPr>
        <w:t>.</w:t>
      </w:r>
      <w:r>
        <w:rPr>
          <w:color w:val="212121"/>
          <w:spacing w:val="8"/>
          <w:position w:val="-6"/>
          <w:sz w:val="22"/>
          <w:szCs w:val="22"/>
        </w:rPr>
        <w:t xml:space="preserve"> </w:t>
      </w:r>
      <w:r>
        <w:rPr>
          <w:color w:val="212121"/>
          <w:spacing w:val="-4"/>
          <w:position w:val="-6"/>
          <w:sz w:val="22"/>
          <w:szCs w:val="22"/>
        </w:rPr>
        <w:t>J</w:t>
      </w:r>
      <w:r>
        <w:rPr>
          <w:color w:val="212121"/>
          <w:spacing w:val="1"/>
          <w:position w:val="-6"/>
          <w:sz w:val="22"/>
          <w:szCs w:val="22"/>
        </w:rPr>
        <w:t>.</w:t>
      </w:r>
      <w:r>
        <w:rPr>
          <w:color w:val="212121"/>
          <w:position w:val="-6"/>
          <w:sz w:val="22"/>
          <w:szCs w:val="22"/>
        </w:rPr>
        <w:t>,</w:t>
      </w:r>
      <w:r>
        <w:rPr>
          <w:color w:val="212121"/>
          <w:spacing w:val="8"/>
          <w:position w:val="-6"/>
          <w:sz w:val="22"/>
          <w:szCs w:val="22"/>
        </w:rPr>
        <w:t xml:space="preserve"> </w:t>
      </w:r>
      <w:r>
        <w:rPr>
          <w:color w:val="212121"/>
          <w:position w:val="-6"/>
          <w:sz w:val="22"/>
          <w:szCs w:val="22"/>
        </w:rPr>
        <w:t>&amp;</w:t>
      </w:r>
      <w:r>
        <w:rPr>
          <w:color w:val="212121"/>
          <w:spacing w:val="6"/>
          <w:position w:val="-6"/>
          <w:sz w:val="22"/>
          <w:szCs w:val="22"/>
        </w:rPr>
        <w:t xml:space="preserve"> </w:t>
      </w:r>
      <w:r>
        <w:rPr>
          <w:color w:val="212121"/>
          <w:spacing w:val="-3"/>
          <w:position w:val="-6"/>
          <w:sz w:val="22"/>
          <w:szCs w:val="22"/>
        </w:rPr>
        <w:t>P</w:t>
      </w:r>
      <w:r>
        <w:rPr>
          <w:color w:val="212121"/>
          <w:spacing w:val="3"/>
          <w:position w:val="-6"/>
          <w:sz w:val="22"/>
          <w:szCs w:val="22"/>
        </w:rPr>
        <w:t>a</w:t>
      </w:r>
      <w:r>
        <w:rPr>
          <w:color w:val="212121"/>
          <w:position w:val="-6"/>
          <w:sz w:val="22"/>
          <w:szCs w:val="22"/>
        </w:rPr>
        <w:t>u</w:t>
      </w:r>
      <w:r>
        <w:rPr>
          <w:color w:val="212121"/>
          <w:spacing w:val="-3"/>
          <w:position w:val="-6"/>
          <w:sz w:val="22"/>
          <w:szCs w:val="22"/>
        </w:rPr>
        <w:t>l</w:t>
      </w:r>
      <w:r>
        <w:rPr>
          <w:color w:val="212121"/>
          <w:spacing w:val="1"/>
          <w:position w:val="-6"/>
          <w:sz w:val="22"/>
          <w:szCs w:val="22"/>
        </w:rPr>
        <w:t>s</w:t>
      </w:r>
      <w:r>
        <w:rPr>
          <w:color w:val="212121"/>
          <w:position w:val="-6"/>
          <w:sz w:val="22"/>
          <w:szCs w:val="22"/>
        </w:rPr>
        <w:t>o</w:t>
      </w:r>
      <w:r>
        <w:rPr>
          <w:color w:val="212121"/>
          <w:spacing w:val="-2"/>
          <w:position w:val="-6"/>
          <w:sz w:val="22"/>
          <w:szCs w:val="22"/>
        </w:rPr>
        <w:t>n</w:t>
      </w:r>
      <w:r>
        <w:rPr>
          <w:color w:val="212121"/>
          <w:position w:val="-6"/>
          <w:sz w:val="22"/>
          <w:szCs w:val="22"/>
        </w:rPr>
        <w:t>,</w:t>
      </w:r>
      <w:r>
        <w:rPr>
          <w:color w:val="212121"/>
          <w:spacing w:val="19"/>
          <w:position w:val="-6"/>
          <w:sz w:val="22"/>
          <w:szCs w:val="22"/>
        </w:rPr>
        <w:t xml:space="preserve"> </w:t>
      </w:r>
      <w:r>
        <w:rPr>
          <w:color w:val="212121"/>
          <w:spacing w:val="-2"/>
          <w:position w:val="-6"/>
          <w:sz w:val="22"/>
          <w:szCs w:val="22"/>
        </w:rPr>
        <w:t>D</w:t>
      </w:r>
      <w:r>
        <w:rPr>
          <w:color w:val="212121"/>
          <w:position w:val="-6"/>
          <w:sz w:val="22"/>
          <w:szCs w:val="22"/>
        </w:rPr>
        <w:t>.</w:t>
      </w:r>
      <w:r>
        <w:rPr>
          <w:color w:val="212121"/>
          <w:spacing w:val="8"/>
          <w:position w:val="-6"/>
          <w:sz w:val="22"/>
          <w:szCs w:val="22"/>
        </w:rPr>
        <w:t xml:space="preserve"> </w:t>
      </w:r>
      <w:r>
        <w:rPr>
          <w:color w:val="212121"/>
          <w:spacing w:val="-1"/>
          <w:position w:val="-6"/>
          <w:sz w:val="22"/>
          <w:szCs w:val="22"/>
        </w:rPr>
        <w:t>(</w:t>
      </w:r>
      <w:r>
        <w:rPr>
          <w:color w:val="212121"/>
          <w:position w:val="-6"/>
          <w:sz w:val="22"/>
          <w:szCs w:val="22"/>
        </w:rPr>
        <w:t>20</w:t>
      </w:r>
      <w:r>
        <w:rPr>
          <w:color w:val="212121"/>
          <w:spacing w:val="-9"/>
          <w:position w:val="-6"/>
          <w:sz w:val="22"/>
          <w:szCs w:val="22"/>
        </w:rPr>
        <w:t>1</w:t>
      </w:r>
      <w:r>
        <w:rPr>
          <w:color w:val="212121"/>
          <w:position w:val="-6"/>
          <w:sz w:val="22"/>
          <w:szCs w:val="22"/>
        </w:rPr>
        <w:t>1</w:t>
      </w:r>
      <w:r>
        <w:rPr>
          <w:color w:val="212121"/>
          <w:spacing w:val="-1"/>
          <w:position w:val="-6"/>
          <w:sz w:val="22"/>
          <w:szCs w:val="22"/>
        </w:rPr>
        <w:t>)</w:t>
      </w:r>
      <w:r>
        <w:rPr>
          <w:color w:val="212121"/>
          <w:position w:val="-6"/>
          <w:sz w:val="22"/>
          <w:szCs w:val="22"/>
        </w:rPr>
        <w:t>.</w:t>
      </w:r>
      <w:r>
        <w:rPr>
          <w:color w:val="212121"/>
          <w:spacing w:val="5"/>
          <w:position w:val="-6"/>
          <w:sz w:val="22"/>
          <w:szCs w:val="22"/>
        </w:rPr>
        <w:t xml:space="preserve"> </w:t>
      </w:r>
      <w:r>
        <w:rPr>
          <w:color w:val="212121"/>
          <w:position w:val="-6"/>
          <w:sz w:val="22"/>
          <w:szCs w:val="22"/>
        </w:rPr>
        <w:t>A</w:t>
      </w:r>
      <w:r>
        <w:rPr>
          <w:color w:val="212121"/>
          <w:spacing w:val="-8"/>
          <w:position w:val="-6"/>
          <w:sz w:val="22"/>
          <w:szCs w:val="22"/>
        </w:rPr>
        <w:t xml:space="preserve"> </w:t>
      </w:r>
      <w:r>
        <w:rPr>
          <w:color w:val="212121"/>
          <w:spacing w:val="1"/>
          <w:position w:val="-6"/>
          <w:sz w:val="22"/>
          <w:szCs w:val="22"/>
        </w:rPr>
        <w:t>M</w:t>
      </w:r>
      <w:r>
        <w:rPr>
          <w:color w:val="212121"/>
          <w:spacing w:val="-2"/>
          <w:position w:val="-6"/>
          <w:sz w:val="22"/>
          <w:szCs w:val="22"/>
        </w:rPr>
        <w:t>e</w:t>
      </w:r>
      <w:r>
        <w:rPr>
          <w:color w:val="212121"/>
          <w:spacing w:val="2"/>
          <w:position w:val="-6"/>
          <w:sz w:val="22"/>
          <w:szCs w:val="22"/>
        </w:rPr>
        <w:t>t</w:t>
      </w:r>
      <w:r>
        <w:rPr>
          <w:color w:val="212121"/>
          <w:spacing w:val="1"/>
          <w:position w:val="-6"/>
          <w:sz w:val="22"/>
          <w:szCs w:val="22"/>
        </w:rPr>
        <w:t>a</w:t>
      </w:r>
      <w:r>
        <w:rPr>
          <w:color w:val="212121"/>
          <w:spacing w:val="-1"/>
          <w:position w:val="-6"/>
          <w:sz w:val="22"/>
          <w:szCs w:val="22"/>
        </w:rPr>
        <w:t>-</w:t>
      </w:r>
      <w:r>
        <w:rPr>
          <w:color w:val="212121"/>
          <w:spacing w:val="1"/>
          <w:position w:val="-6"/>
          <w:sz w:val="22"/>
          <w:szCs w:val="22"/>
        </w:rPr>
        <w:t>A</w:t>
      </w:r>
      <w:r>
        <w:rPr>
          <w:color w:val="212121"/>
          <w:position w:val="-6"/>
          <w:sz w:val="22"/>
          <w:szCs w:val="22"/>
        </w:rPr>
        <w:t>n</w:t>
      </w:r>
      <w:r>
        <w:rPr>
          <w:color w:val="212121"/>
          <w:spacing w:val="-2"/>
          <w:position w:val="-6"/>
          <w:sz w:val="22"/>
          <w:szCs w:val="22"/>
        </w:rPr>
        <w:t>a</w:t>
      </w:r>
      <w:r>
        <w:rPr>
          <w:color w:val="212121"/>
          <w:position w:val="-6"/>
          <w:sz w:val="22"/>
          <w:szCs w:val="22"/>
        </w:rPr>
        <w:t>l</w:t>
      </w:r>
      <w:r>
        <w:rPr>
          <w:color w:val="212121"/>
          <w:spacing w:val="-2"/>
          <w:position w:val="-6"/>
          <w:sz w:val="22"/>
          <w:szCs w:val="22"/>
        </w:rPr>
        <w:t>y</w:t>
      </w:r>
      <w:r>
        <w:rPr>
          <w:color w:val="212121"/>
          <w:spacing w:val="1"/>
          <w:position w:val="-6"/>
          <w:sz w:val="22"/>
          <w:szCs w:val="22"/>
        </w:rPr>
        <w:t>s</w:t>
      </w:r>
      <w:r>
        <w:rPr>
          <w:color w:val="212121"/>
          <w:position w:val="-6"/>
          <w:sz w:val="22"/>
          <w:szCs w:val="22"/>
        </w:rPr>
        <w:t>is</w:t>
      </w:r>
      <w:r>
        <w:rPr>
          <w:color w:val="212121"/>
          <w:spacing w:val="30"/>
          <w:position w:val="-6"/>
          <w:sz w:val="22"/>
          <w:szCs w:val="22"/>
        </w:rPr>
        <w:t xml:space="preserve"> </w:t>
      </w:r>
      <w:r>
        <w:rPr>
          <w:color w:val="212121"/>
          <w:spacing w:val="-2"/>
          <w:position w:val="-6"/>
          <w:sz w:val="22"/>
          <w:szCs w:val="22"/>
        </w:rPr>
        <w:t>o</w:t>
      </w:r>
      <w:r>
        <w:rPr>
          <w:color w:val="212121"/>
          <w:position w:val="-6"/>
          <w:sz w:val="22"/>
          <w:szCs w:val="22"/>
        </w:rPr>
        <w:t>f</w:t>
      </w:r>
      <w:r>
        <w:rPr>
          <w:color w:val="212121"/>
          <w:spacing w:val="8"/>
          <w:position w:val="-6"/>
          <w:sz w:val="22"/>
          <w:szCs w:val="22"/>
        </w:rPr>
        <w:t xml:space="preserve"> </w:t>
      </w:r>
      <w:r>
        <w:rPr>
          <w:color w:val="212121"/>
          <w:spacing w:val="1"/>
          <w:w w:val="102"/>
          <w:position w:val="-6"/>
          <w:sz w:val="22"/>
          <w:szCs w:val="22"/>
        </w:rPr>
        <w:t>C</w:t>
      </w:r>
      <w:r>
        <w:rPr>
          <w:color w:val="212121"/>
          <w:spacing w:val="-3"/>
          <w:w w:val="102"/>
          <w:position w:val="-6"/>
          <w:sz w:val="22"/>
          <w:szCs w:val="22"/>
        </w:rPr>
        <w:t>l</w:t>
      </w:r>
      <w:r>
        <w:rPr>
          <w:color w:val="212121"/>
          <w:spacing w:val="3"/>
          <w:w w:val="102"/>
          <w:position w:val="-6"/>
          <w:sz w:val="22"/>
          <w:szCs w:val="22"/>
        </w:rPr>
        <w:t>a</w:t>
      </w:r>
      <w:r>
        <w:rPr>
          <w:color w:val="212121"/>
          <w:spacing w:val="-4"/>
          <w:w w:val="102"/>
          <w:position w:val="-6"/>
          <w:sz w:val="22"/>
          <w:szCs w:val="22"/>
        </w:rPr>
        <w:t>s</w:t>
      </w:r>
      <w:r>
        <w:rPr>
          <w:color w:val="212121"/>
          <w:spacing w:val="1"/>
          <w:w w:val="102"/>
          <w:position w:val="-6"/>
          <w:sz w:val="22"/>
          <w:szCs w:val="22"/>
        </w:rPr>
        <w:t>s</w:t>
      </w:r>
      <w:r>
        <w:rPr>
          <w:color w:val="212121"/>
          <w:spacing w:val="-1"/>
          <w:w w:val="102"/>
          <w:position w:val="-6"/>
          <w:sz w:val="22"/>
          <w:szCs w:val="22"/>
        </w:rPr>
        <w:t>r</w:t>
      </w:r>
      <w:r>
        <w:rPr>
          <w:color w:val="212121"/>
          <w:w w:val="102"/>
          <w:position w:val="-6"/>
          <w:sz w:val="22"/>
          <w:szCs w:val="22"/>
        </w:rPr>
        <w:t>oom</w:t>
      </w:r>
      <w:r>
        <w:rPr>
          <w:color w:val="212121"/>
          <w:spacing w:val="-1"/>
          <w:w w:val="102"/>
          <w:position w:val="-6"/>
          <w:sz w:val="22"/>
          <w:szCs w:val="22"/>
        </w:rPr>
        <w:t>-</w:t>
      </w:r>
      <w:r>
        <w:rPr>
          <w:color w:val="212121"/>
          <w:spacing w:val="-6"/>
          <w:w w:val="102"/>
          <w:position w:val="-6"/>
          <w:sz w:val="22"/>
          <w:szCs w:val="22"/>
        </w:rPr>
        <w:t>W</w:t>
      </w:r>
      <w:r>
        <w:rPr>
          <w:color w:val="212121"/>
          <w:w w:val="102"/>
          <w:position w:val="-6"/>
          <w:sz w:val="22"/>
          <w:szCs w:val="22"/>
        </w:rPr>
        <w:t>ide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9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10            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color w:val="212121"/>
          <w:spacing w:val="-1"/>
          <w:position w:val="6"/>
          <w:sz w:val="22"/>
          <w:szCs w:val="22"/>
        </w:rPr>
        <w:t>I</w:t>
      </w:r>
      <w:r>
        <w:rPr>
          <w:color w:val="212121"/>
          <w:position w:val="6"/>
          <w:sz w:val="22"/>
          <w:szCs w:val="22"/>
        </w:rPr>
        <w:t>n</w:t>
      </w:r>
      <w:r>
        <w:rPr>
          <w:color w:val="212121"/>
          <w:spacing w:val="2"/>
          <w:position w:val="6"/>
          <w:sz w:val="22"/>
          <w:szCs w:val="22"/>
        </w:rPr>
        <w:t>t</w:t>
      </w:r>
      <w:r>
        <w:rPr>
          <w:color w:val="212121"/>
          <w:spacing w:val="1"/>
          <w:position w:val="6"/>
          <w:sz w:val="22"/>
          <w:szCs w:val="22"/>
        </w:rPr>
        <w:t>e</w:t>
      </w:r>
      <w:r>
        <w:rPr>
          <w:color w:val="212121"/>
          <w:spacing w:val="-1"/>
          <w:position w:val="6"/>
          <w:sz w:val="22"/>
          <w:szCs w:val="22"/>
        </w:rPr>
        <w:t>r</w:t>
      </w:r>
      <w:r>
        <w:rPr>
          <w:color w:val="212121"/>
          <w:spacing w:val="-2"/>
          <w:position w:val="6"/>
          <w:sz w:val="22"/>
          <w:szCs w:val="22"/>
        </w:rPr>
        <w:t>v</w:t>
      </w:r>
      <w:r>
        <w:rPr>
          <w:color w:val="212121"/>
          <w:spacing w:val="1"/>
          <w:position w:val="6"/>
          <w:sz w:val="22"/>
          <w:szCs w:val="22"/>
        </w:rPr>
        <w:t>e</w:t>
      </w:r>
      <w:r>
        <w:rPr>
          <w:color w:val="212121"/>
          <w:position w:val="6"/>
          <w:sz w:val="22"/>
          <w:szCs w:val="22"/>
        </w:rPr>
        <w:t>n</w:t>
      </w:r>
      <w:r>
        <w:rPr>
          <w:color w:val="212121"/>
          <w:spacing w:val="2"/>
          <w:position w:val="6"/>
          <w:sz w:val="22"/>
          <w:szCs w:val="22"/>
        </w:rPr>
        <w:t>t</w:t>
      </w:r>
      <w:r>
        <w:rPr>
          <w:color w:val="212121"/>
          <w:position w:val="6"/>
          <w:sz w:val="22"/>
          <w:szCs w:val="22"/>
        </w:rPr>
        <w:t>ions</w:t>
      </w:r>
      <w:r>
        <w:rPr>
          <w:color w:val="212121"/>
          <w:spacing w:val="24"/>
          <w:position w:val="6"/>
          <w:sz w:val="22"/>
          <w:szCs w:val="22"/>
        </w:rPr>
        <w:t xml:space="preserve"> </w:t>
      </w:r>
      <w:r>
        <w:rPr>
          <w:color w:val="212121"/>
          <w:position w:val="6"/>
          <w:sz w:val="22"/>
          <w:szCs w:val="22"/>
        </w:rPr>
        <w:t>to</w:t>
      </w:r>
      <w:r>
        <w:rPr>
          <w:color w:val="212121"/>
          <w:spacing w:val="6"/>
          <w:position w:val="6"/>
          <w:sz w:val="22"/>
          <w:szCs w:val="22"/>
        </w:rPr>
        <w:t xml:space="preserve"> </w:t>
      </w:r>
      <w:r>
        <w:rPr>
          <w:color w:val="212121"/>
          <w:spacing w:val="1"/>
          <w:position w:val="6"/>
          <w:sz w:val="22"/>
          <w:szCs w:val="22"/>
        </w:rPr>
        <w:t>B</w:t>
      </w:r>
      <w:r>
        <w:rPr>
          <w:color w:val="212121"/>
          <w:position w:val="6"/>
          <w:sz w:val="22"/>
          <w:szCs w:val="22"/>
        </w:rPr>
        <w:t>ui</w:t>
      </w:r>
      <w:r>
        <w:rPr>
          <w:color w:val="212121"/>
          <w:spacing w:val="2"/>
          <w:position w:val="6"/>
          <w:sz w:val="22"/>
          <w:szCs w:val="22"/>
        </w:rPr>
        <w:t>l</w:t>
      </w:r>
      <w:r>
        <w:rPr>
          <w:color w:val="212121"/>
          <w:position w:val="6"/>
          <w:sz w:val="22"/>
          <w:szCs w:val="22"/>
        </w:rPr>
        <w:t>d</w:t>
      </w:r>
      <w:r>
        <w:rPr>
          <w:color w:val="212121"/>
          <w:spacing w:val="10"/>
          <w:position w:val="6"/>
          <w:sz w:val="22"/>
          <w:szCs w:val="22"/>
        </w:rPr>
        <w:t xml:space="preserve"> </w:t>
      </w:r>
      <w:r>
        <w:rPr>
          <w:color w:val="212121"/>
          <w:position w:val="6"/>
          <w:sz w:val="22"/>
          <w:szCs w:val="22"/>
        </w:rPr>
        <w:t>S</w:t>
      </w:r>
      <w:r>
        <w:rPr>
          <w:color w:val="212121"/>
          <w:spacing w:val="-2"/>
          <w:position w:val="6"/>
          <w:sz w:val="22"/>
          <w:szCs w:val="22"/>
        </w:rPr>
        <w:t>o</w:t>
      </w:r>
      <w:r>
        <w:rPr>
          <w:color w:val="212121"/>
          <w:spacing w:val="1"/>
          <w:position w:val="6"/>
          <w:sz w:val="22"/>
          <w:szCs w:val="22"/>
        </w:rPr>
        <w:t>c</w:t>
      </w:r>
      <w:r>
        <w:rPr>
          <w:color w:val="212121"/>
          <w:position w:val="6"/>
          <w:sz w:val="22"/>
          <w:szCs w:val="22"/>
        </w:rPr>
        <w:t>i</w:t>
      </w:r>
      <w:r>
        <w:rPr>
          <w:color w:val="212121"/>
          <w:spacing w:val="1"/>
          <w:position w:val="6"/>
          <w:sz w:val="22"/>
          <w:szCs w:val="22"/>
        </w:rPr>
        <w:t>a</w:t>
      </w:r>
      <w:r>
        <w:rPr>
          <w:color w:val="212121"/>
          <w:position w:val="6"/>
          <w:sz w:val="22"/>
          <w:szCs w:val="22"/>
        </w:rPr>
        <w:t>l</w:t>
      </w:r>
      <w:r>
        <w:rPr>
          <w:color w:val="212121"/>
          <w:spacing w:val="13"/>
          <w:position w:val="6"/>
          <w:sz w:val="22"/>
          <w:szCs w:val="22"/>
        </w:rPr>
        <w:t xml:space="preserve"> </w:t>
      </w:r>
      <w:r>
        <w:rPr>
          <w:color w:val="212121"/>
          <w:spacing w:val="-3"/>
          <w:position w:val="6"/>
          <w:sz w:val="22"/>
          <w:szCs w:val="22"/>
        </w:rPr>
        <w:t>S</w:t>
      </w:r>
      <w:r>
        <w:rPr>
          <w:color w:val="212121"/>
          <w:position w:val="6"/>
          <w:sz w:val="22"/>
          <w:szCs w:val="22"/>
        </w:rPr>
        <w:t>k</w:t>
      </w:r>
      <w:r>
        <w:rPr>
          <w:color w:val="212121"/>
          <w:spacing w:val="2"/>
          <w:position w:val="6"/>
          <w:sz w:val="22"/>
          <w:szCs w:val="22"/>
        </w:rPr>
        <w:t>i</w:t>
      </w:r>
      <w:r>
        <w:rPr>
          <w:color w:val="212121"/>
          <w:position w:val="6"/>
          <w:sz w:val="22"/>
          <w:szCs w:val="22"/>
        </w:rPr>
        <w:t>ll</w:t>
      </w:r>
      <w:r>
        <w:rPr>
          <w:color w:val="212121"/>
          <w:spacing w:val="1"/>
          <w:position w:val="6"/>
          <w:sz w:val="22"/>
          <w:szCs w:val="22"/>
        </w:rPr>
        <w:t>s</w:t>
      </w:r>
      <w:r>
        <w:rPr>
          <w:color w:val="212121"/>
          <w:position w:val="6"/>
          <w:sz w:val="22"/>
          <w:szCs w:val="22"/>
        </w:rPr>
        <w:t>:</w:t>
      </w:r>
      <w:r>
        <w:rPr>
          <w:color w:val="212121"/>
          <w:spacing w:val="13"/>
          <w:position w:val="6"/>
          <w:sz w:val="22"/>
          <w:szCs w:val="22"/>
        </w:rPr>
        <w:t xml:space="preserve"> </w:t>
      </w:r>
      <w:r>
        <w:rPr>
          <w:color w:val="212121"/>
          <w:spacing w:val="-2"/>
          <w:position w:val="6"/>
          <w:sz w:val="22"/>
          <w:szCs w:val="22"/>
        </w:rPr>
        <w:t>D</w:t>
      </w:r>
      <w:r>
        <w:rPr>
          <w:color w:val="212121"/>
          <w:position w:val="6"/>
          <w:sz w:val="22"/>
          <w:szCs w:val="22"/>
        </w:rPr>
        <w:t>o</w:t>
      </w:r>
      <w:r>
        <w:rPr>
          <w:color w:val="212121"/>
          <w:spacing w:val="3"/>
          <w:position w:val="6"/>
          <w:sz w:val="22"/>
          <w:szCs w:val="22"/>
        </w:rPr>
        <w:t xml:space="preserve"> </w:t>
      </w:r>
      <w:r>
        <w:rPr>
          <w:color w:val="212121"/>
          <w:spacing w:val="-1"/>
          <w:position w:val="6"/>
          <w:sz w:val="22"/>
          <w:szCs w:val="22"/>
        </w:rPr>
        <w:t>T</w:t>
      </w:r>
      <w:r>
        <w:rPr>
          <w:color w:val="212121"/>
          <w:position w:val="6"/>
          <w:sz w:val="22"/>
          <w:szCs w:val="22"/>
        </w:rPr>
        <w:t>h</w:t>
      </w:r>
      <w:r>
        <w:rPr>
          <w:color w:val="212121"/>
          <w:spacing w:val="3"/>
          <w:position w:val="6"/>
          <w:sz w:val="22"/>
          <w:szCs w:val="22"/>
        </w:rPr>
        <w:t>e</w:t>
      </w:r>
      <w:r>
        <w:rPr>
          <w:color w:val="212121"/>
          <w:position w:val="6"/>
          <w:sz w:val="22"/>
          <w:szCs w:val="22"/>
        </w:rPr>
        <w:t>y</w:t>
      </w:r>
      <w:r>
        <w:rPr>
          <w:color w:val="212121"/>
          <w:spacing w:val="5"/>
          <w:position w:val="6"/>
          <w:sz w:val="22"/>
          <w:szCs w:val="22"/>
        </w:rPr>
        <w:t xml:space="preserve"> </w:t>
      </w:r>
      <w:r>
        <w:rPr>
          <w:color w:val="212121"/>
          <w:spacing w:val="-16"/>
          <w:position w:val="6"/>
          <w:sz w:val="22"/>
          <w:szCs w:val="22"/>
        </w:rPr>
        <w:t>W</w:t>
      </w:r>
      <w:r>
        <w:rPr>
          <w:color w:val="212121"/>
          <w:position w:val="6"/>
          <w:sz w:val="22"/>
          <w:szCs w:val="22"/>
        </w:rPr>
        <w:t>o</w:t>
      </w:r>
      <w:r>
        <w:rPr>
          <w:color w:val="212121"/>
          <w:spacing w:val="-3"/>
          <w:position w:val="6"/>
          <w:sz w:val="22"/>
          <w:szCs w:val="22"/>
        </w:rPr>
        <w:t>r</w:t>
      </w:r>
      <w:r>
        <w:rPr>
          <w:color w:val="212121"/>
          <w:spacing w:val="-2"/>
          <w:position w:val="6"/>
          <w:sz w:val="22"/>
          <w:szCs w:val="22"/>
        </w:rPr>
        <w:t>k</w:t>
      </w:r>
      <w:proofErr w:type="gramStart"/>
      <w:r>
        <w:rPr>
          <w:color w:val="212121"/>
          <w:spacing w:val="6"/>
          <w:position w:val="6"/>
          <w:sz w:val="22"/>
          <w:szCs w:val="22"/>
        </w:rPr>
        <w:t>?</w:t>
      </w:r>
      <w:r>
        <w:rPr>
          <w:color w:val="212121"/>
          <w:position w:val="6"/>
          <w:sz w:val="22"/>
          <w:szCs w:val="22"/>
        </w:rPr>
        <w:t>.</w:t>
      </w:r>
      <w:proofErr w:type="gramEnd"/>
      <w:r>
        <w:rPr>
          <w:color w:val="212121"/>
          <w:spacing w:val="15"/>
          <w:position w:val="6"/>
          <w:sz w:val="22"/>
          <w:szCs w:val="22"/>
        </w:rPr>
        <w:t xml:space="preserve"> </w:t>
      </w:r>
      <w:r>
        <w:rPr>
          <w:i/>
          <w:color w:val="212121"/>
          <w:position w:val="6"/>
          <w:sz w:val="22"/>
          <w:szCs w:val="22"/>
        </w:rPr>
        <w:t>S</w:t>
      </w:r>
      <w:r>
        <w:rPr>
          <w:i/>
          <w:color w:val="212121"/>
          <w:spacing w:val="1"/>
          <w:position w:val="6"/>
          <w:sz w:val="22"/>
          <w:szCs w:val="22"/>
        </w:rPr>
        <w:t>c</w:t>
      </w:r>
      <w:r>
        <w:rPr>
          <w:i/>
          <w:color w:val="212121"/>
          <w:position w:val="6"/>
          <w:sz w:val="22"/>
          <w:szCs w:val="22"/>
        </w:rPr>
        <w:t>hool</w:t>
      </w:r>
      <w:r>
        <w:rPr>
          <w:i/>
          <w:color w:val="212121"/>
          <w:spacing w:val="14"/>
          <w:position w:val="6"/>
          <w:sz w:val="22"/>
          <w:szCs w:val="22"/>
        </w:rPr>
        <w:t xml:space="preserve"> </w:t>
      </w:r>
      <w:r>
        <w:rPr>
          <w:i/>
          <w:color w:val="212121"/>
          <w:spacing w:val="-1"/>
          <w:position w:val="6"/>
          <w:sz w:val="22"/>
          <w:szCs w:val="22"/>
        </w:rPr>
        <w:t>Ps</w:t>
      </w:r>
      <w:r>
        <w:rPr>
          <w:i/>
          <w:color w:val="212121"/>
          <w:spacing w:val="-2"/>
          <w:position w:val="6"/>
          <w:sz w:val="22"/>
          <w:szCs w:val="22"/>
        </w:rPr>
        <w:t>y</w:t>
      </w:r>
      <w:r>
        <w:rPr>
          <w:i/>
          <w:color w:val="212121"/>
          <w:spacing w:val="1"/>
          <w:position w:val="6"/>
          <w:sz w:val="22"/>
          <w:szCs w:val="22"/>
        </w:rPr>
        <w:t>c</w:t>
      </w:r>
      <w:r>
        <w:rPr>
          <w:i/>
          <w:color w:val="212121"/>
          <w:position w:val="6"/>
          <w:sz w:val="22"/>
          <w:szCs w:val="22"/>
        </w:rPr>
        <w:t>ho</w:t>
      </w:r>
      <w:r>
        <w:rPr>
          <w:i/>
          <w:color w:val="212121"/>
          <w:spacing w:val="2"/>
          <w:position w:val="6"/>
          <w:sz w:val="22"/>
          <w:szCs w:val="22"/>
        </w:rPr>
        <w:t>l</w:t>
      </w:r>
      <w:r>
        <w:rPr>
          <w:i/>
          <w:color w:val="212121"/>
          <w:position w:val="6"/>
          <w:sz w:val="22"/>
          <w:szCs w:val="22"/>
        </w:rPr>
        <w:t>ogy</w:t>
      </w:r>
      <w:r>
        <w:rPr>
          <w:i/>
          <w:color w:val="212121"/>
          <w:spacing w:val="21"/>
          <w:position w:val="6"/>
          <w:sz w:val="22"/>
          <w:szCs w:val="22"/>
        </w:rPr>
        <w:t xml:space="preserve"> </w:t>
      </w:r>
      <w:r>
        <w:rPr>
          <w:i/>
          <w:color w:val="212121"/>
          <w:spacing w:val="-1"/>
          <w:position w:val="6"/>
          <w:sz w:val="22"/>
          <w:szCs w:val="22"/>
        </w:rPr>
        <w:t>R</w:t>
      </w:r>
      <w:r>
        <w:rPr>
          <w:i/>
          <w:color w:val="212121"/>
          <w:spacing w:val="1"/>
          <w:position w:val="6"/>
          <w:sz w:val="22"/>
          <w:szCs w:val="22"/>
        </w:rPr>
        <w:t>ev</w:t>
      </w:r>
      <w:r>
        <w:rPr>
          <w:i/>
          <w:color w:val="212121"/>
          <w:position w:val="6"/>
          <w:sz w:val="22"/>
          <w:szCs w:val="22"/>
        </w:rPr>
        <w:t>i</w:t>
      </w:r>
      <w:r>
        <w:rPr>
          <w:i/>
          <w:color w:val="212121"/>
          <w:spacing w:val="1"/>
          <w:position w:val="6"/>
          <w:sz w:val="22"/>
          <w:szCs w:val="22"/>
        </w:rPr>
        <w:t>e</w:t>
      </w:r>
      <w:r>
        <w:rPr>
          <w:i/>
          <w:color w:val="212121"/>
          <w:spacing w:val="-1"/>
          <w:position w:val="6"/>
          <w:sz w:val="22"/>
          <w:szCs w:val="22"/>
        </w:rPr>
        <w:t>w</w:t>
      </w:r>
      <w:r>
        <w:rPr>
          <w:color w:val="212121"/>
          <w:position w:val="6"/>
          <w:sz w:val="22"/>
          <w:szCs w:val="22"/>
        </w:rPr>
        <w:t>,</w:t>
      </w:r>
      <w:r>
        <w:rPr>
          <w:color w:val="212121"/>
          <w:spacing w:val="18"/>
          <w:position w:val="6"/>
          <w:sz w:val="22"/>
          <w:szCs w:val="22"/>
        </w:rPr>
        <w:t xml:space="preserve"> </w:t>
      </w:r>
      <w:r>
        <w:rPr>
          <w:i/>
          <w:color w:val="212121"/>
          <w:w w:val="102"/>
          <w:position w:val="6"/>
          <w:sz w:val="22"/>
          <w:szCs w:val="22"/>
        </w:rPr>
        <w:t>4</w:t>
      </w:r>
      <w:r>
        <w:rPr>
          <w:i/>
          <w:color w:val="212121"/>
          <w:spacing w:val="-2"/>
          <w:w w:val="102"/>
          <w:position w:val="6"/>
          <w:sz w:val="22"/>
          <w:szCs w:val="22"/>
        </w:rPr>
        <w:t>0</w:t>
      </w:r>
      <w:r>
        <w:rPr>
          <w:color w:val="212121"/>
          <w:w w:val="102"/>
          <w:position w:val="6"/>
          <w:sz w:val="22"/>
          <w:szCs w:val="22"/>
        </w:rPr>
        <w:t>,</w:t>
      </w:r>
    </w:p>
    <w:p w:rsidR="00724954" w:rsidRDefault="009734F0">
      <w:pPr>
        <w:spacing w:before="6"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12            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color w:val="212121"/>
          <w:w w:val="102"/>
          <w:position w:val="2"/>
          <w:sz w:val="22"/>
          <w:szCs w:val="22"/>
        </w:rPr>
        <w:t>242</w:t>
      </w:r>
      <w:r>
        <w:rPr>
          <w:color w:val="212121"/>
          <w:spacing w:val="-1"/>
          <w:w w:val="102"/>
          <w:position w:val="2"/>
          <w:sz w:val="22"/>
          <w:szCs w:val="22"/>
        </w:rPr>
        <w:t>-</w:t>
      </w:r>
      <w:r>
        <w:rPr>
          <w:color w:val="212121"/>
          <w:w w:val="102"/>
          <w:position w:val="2"/>
          <w:sz w:val="22"/>
          <w:szCs w:val="22"/>
        </w:rPr>
        <w:t>256.</w:t>
      </w:r>
    </w:p>
    <w:p w:rsidR="00724954" w:rsidRDefault="009734F0">
      <w:pPr>
        <w:spacing w:before="5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</w:t>
      </w:r>
    </w:p>
    <w:p w:rsidR="00724954" w:rsidRDefault="009734F0">
      <w:pPr>
        <w:spacing w:before="6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2"/>
        </w:rPr>
        <w:t xml:space="preserve">14                         </w:t>
      </w:r>
      <w:r>
        <w:rPr>
          <w:rFonts w:ascii="Arial" w:eastAsia="Arial" w:hAnsi="Arial" w:cs="Arial"/>
          <w:spacing w:val="49"/>
          <w:position w:val="2"/>
        </w:rPr>
        <w:t xml:space="preserve"> </w:t>
      </w:r>
      <w:r>
        <w:rPr>
          <w:spacing w:val="1"/>
          <w:position w:val="-1"/>
          <w:sz w:val="22"/>
          <w:szCs w:val="22"/>
        </w:rPr>
        <w:t>Je</w:t>
      </w:r>
      <w:r>
        <w:rPr>
          <w:position w:val="-1"/>
          <w:sz w:val="22"/>
          <w:szCs w:val="22"/>
        </w:rPr>
        <w:t>nnin</w:t>
      </w:r>
      <w:r>
        <w:rPr>
          <w:spacing w:val="-2"/>
          <w:position w:val="-1"/>
          <w:sz w:val="22"/>
          <w:szCs w:val="22"/>
        </w:rPr>
        <w:t>g</w:t>
      </w:r>
      <w:r>
        <w:rPr>
          <w:spacing w:val="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,</w:t>
      </w:r>
      <w:r>
        <w:rPr>
          <w:spacing w:val="20"/>
          <w:position w:val="-1"/>
          <w:sz w:val="22"/>
          <w:szCs w:val="22"/>
        </w:rPr>
        <w:t xml:space="preserve"> </w:t>
      </w:r>
      <w:r>
        <w:rPr>
          <w:spacing w:val="-27"/>
          <w:position w:val="-1"/>
          <w:sz w:val="22"/>
          <w:szCs w:val="22"/>
        </w:rPr>
        <w:t>P</w:t>
      </w:r>
      <w:r>
        <w:rPr>
          <w:spacing w:val="4"/>
          <w:position w:val="-1"/>
          <w:sz w:val="22"/>
          <w:szCs w:val="22"/>
        </w:rPr>
        <w:t>.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.</w:t>
      </w:r>
      <w:r>
        <w:rPr>
          <w:position w:val="-1"/>
          <w:sz w:val="22"/>
          <w:szCs w:val="22"/>
        </w:rPr>
        <w:t>,</w:t>
      </w:r>
      <w:r>
        <w:rPr>
          <w:spacing w:val="13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&amp;</w:t>
      </w:r>
      <w:r>
        <w:rPr>
          <w:spacing w:val="6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G</w:t>
      </w:r>
      <w:r>
        <w:rPr>
          <w:spacing w:val="-1"/>
          <w:position w:val="-1"/>
          <w:sz w:val="22"/>
          <w:szCs w:val="22"/>
        </w:rPr>
        <w:t>r</w:t>
      </w:r>
      <w:r>
        <w:rPr>
          <w:spacing w:val="1"/>
          <w:position w:val="-1"/>
          <w:sz w:val="22"/>
          <w:szCs w:val="22"/>
        </w:rPr>
        <w:t>ee</w:t>
      </w:r>
      <w:r>
        <w:rPr>
          <w:position w:val="-1"/>
          <w:sz w:val="22"/>
          <w:szCs w:val="22"/>
        </w:rPr>
        <w:t>n</w:t>
      </w:r>
      <w:r>
        <w:rPr>
          <w:spacing w:val="-2"/>
          <w:position w:val="-1"/>
          <w:sz w:val="22"/>
          <w:szCs w:val="22"/>
        </w:rPr>
        <w:t>b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-3"/>
          <w:position w:val="-1"/>
          <w:sz w:val="22"/>
          <w:szCs w:val="22"/>
        </w:rPr>
        <w:t>r</w:t>
      </w:r>
      <w:r>
        <w:rPr>
          <w:spacing w:val="-2"/>
          <w:position w:val="-1"/>
          <w:sz w:val="22"/>
          <w:szCs w:val="22"/>
        </w:rPr>
        <w:t>g</w:t>
      </w:r>
      <w:r>
        <w:rPr>
          <w:position w:val="-1"/>
          <w:sz w:val="22"/>
          <w:szCs w:val="22"/>
        </w:rPr>
        <w:t>,</w:t>
      </w:r>
      <w:r>
        <w:rPr>
          <w:spacing w:val="26"/>
          <w:position w:val="-1"/>
          <w:sz w:val="22"/>
          <w:szCs w:val="22"/>
        </w:rPr>
        <w:t xml:space="preserve"> </w:t>
      </w:r>
      <w:r>
        <w:rPr>
          <w:spacing w:val="-3"/>
          <w:position w:val="-1"/>
          <w:sz w:val="22"/>
          <w:szCs w:val="22"/>
        </w:rPr>
        <w:t>M</w:t>
      </w:r>
      <w:r>
        <w:rPr>
          <w:spacing w:val="1"/>
          <w:position w:val="-1"/>
          <w:sz w:val="22"/>
          <w:szCs w:val="22"/>
        </w:rPr>
        <w:t>.</w:t>
      </w:r>
      <w:r>
        <w:rPr>
          <w:spacing w:val="-18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.</w:t>
      </w:r>
      <w:r>
        <w:rPr>
          <w:spacing w:val="13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(</w:t>
      </w:r>
      <w:r>
        <w:rPr>
          <w:position w:val="-1"/>
          <w:sz w:val="22"/>
          <w:szCs w:val="22"/>
        </w:rPr>
        <w:t>2009</w:t>
      </w:r>
      <w:r>
        <w:rPr>
          <w:spacing w:val="-1"/>
          <w:position w:val="-1"/>
          <w:sz w:val="22"/>
          <w:szCs w:val="22"/>
        </w:rPr>
        <w:t>)</w:t>
      </w:r>
      <w:r>
        <w:rPr>
          <w:position w:val="-1"/>
          <w:sz w:val="22"/>
          <w:szCs w:val="22"/>
        </w:rPr>
        <w:t>.</w:t>
      </w:r>
      <w:r>
        <w:rPr>
          <w:spacing w:val="12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he</w:t>
      </w:r>
      <w:r>
        <w:rPr>
          <w:spacing w:val="10"/>
          <w:position w:val="-1"/>
          <w:sz w:val="22"/>
          <w:szCs w:val="22"/>
        </w:rPr>
        <w:t xml:space="preserve"> </w:t>
      </w:r>
      <w:r>
        <w:rPr>
          <w:spacing w:val="-3"/>
          <w:position w:val="-1"/>
          <w:sz w:val="22"/>
          <w:szCs w:val="22"/>
        </w:rPr>
        <w:t>P</w:t>
      </w:r>
      <w:r>
        <w:rPr>
          <w:spacing w:val="2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o</w:t>
      </w:r>
      <w:r>
        <w:rPr>
          <w:spacing w:val="-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l</w:t>
      </w:r>
      <w:r>
        <w:rPr>
          <w:spacing w:val="18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C</w:t>
      </w:r>
      <w:r>
        <w:rPr>
          <w:spacing w:val="-3"/>
          <w:position w:val="-1"/>
          <w:sz w:val="22"/>
          <w:szCs w:val="22"/>
        </w:rPr>
        <w:t>l</w:t>
      </w:r>
      <w:r>
        <w:rPr>
          <w:spacing w:val="3"/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s</w:t>
      </w:r>
      <w:r>
        <w:rPr>
          <w:spacing w:val="1"/>
          <w:position w:val="-1"/>
          <w:sz w:val="22"/>
          <w:szCs w:val="22"/>
        </w:rPr>
        <w:t>s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oom:</w:t>
      </w:r>
      <w:r>
        <w:rPr>
          <w:spacing w:val="18"/>
          <w:position w:val="-1"/>
          <w:sz w:val="22"/>
          <w:szCs w:val="22"/>
        </w:rPr>
        <w:t xml:space="preserve"> </w:t>
      </w:r>
      <w:r>
        <w:rPr>
          <w:spacing w:val="-15"/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a</w:t>
      </w:r>
      <w:r>
        <w:rPr>
          <w:spacing w:val="-2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h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r</w:t>
      </w:r>
      <w:r>
        <w:rPr>
          <w:spacing w:val="18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s</w:t>
      </w:r>
      <w:r>
        <w:rPr>
          <w:spacing w:val="-2"/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c</w:t>
      </w:r>
      <w:r>
        <w:rPr>
          <w:spacing w:val="-3"/>
          <w:position w:val="-1"/>
          <w:sz w:val="22"/>
          <w:szCs w:val="22"/>
        </w:rPr>
        <w:t>i</w:t>
      </w:r>
      <w:r>
        <w:rPr>
          <w:spacing w:val="3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l</w:t>
      </w:r>
      <w:r>
        <w:rPr>
          <w:spacing w:val="8"/>
          <w:position w:val="-1"/>
          <w:sz w:val="22"/>
          <w:szCs w:val="22"/>
        </w:rPr>
        <w:t xml:space="preserve"> </w:t>
      </w:r>
      <w:r>
        <w:rPr>
          <w:spacing w:val="3"/>
          <w:w w:val="102"/>
          <w:position w:val="-1"/>
          <w:sz w:val="22"/>
          <w:szCs w:val="22"/>
        </w:rPr>
        <w:t>a</w:t>
      </w:r>
      <w:r>
        <w:rPr>
          <w:w w:val="102"/>
          <w:position w:val="-1"/>
          <w:sz w:val="22"/>
          <w:szCs w:val="22"/>
        </w:rPr>
        <w:t>nd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</w:t>
      </w:r>
    </w:p>
    <w:p w:rsidR="00724954" w:rsidRDefault="009734F0">
      <w:pPr>
        <w:spacing w:before="7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 xml:space="preserve">16                                     </w:t>
      </w:r>
      <w:r>
        <w:rPr>
          <w:rFonts w:ascii="Arial" w:eastAsia="Arial" w:hAnsi="Arial" w:cs="Arial"/>
          <w:spacing w:val="49"/>
          <w:position w:val="4"/>
        </w:rPr>
        <w:t xml:space="preserve"> </w:t>
      </w:r>
      <w:r>
        <w:rPr>
          <w:spacing w:val="3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mot</w:t>
      </w:r>
      <w:r>
        <w:rPr>
          <w:spacing w:val="2"/>
          <w:position w:val="-4"/>
          <w:sz w:val="22"/>
          <w:szCs w:val="22"/>
        </w:rPr>
        <w:t>i</w:t>
      </w:r>
      <w:r>
        <w:rPr>
          <w:position w:val="-4"/>
          <w:sz w:val="22"/>
          <w:szCs w:val="22"/>
        </w:rPr>
        <w:t>o</w:t>
      </w:r>
      <w:r>
        <w:rPr>
          <w:spacing w:val="-2"/>
          <w:position w:val="-4"/>
          <w:sz w:val="22"/>
          <w:szCs w:val="22"/>
        </w:rPr>
        <w:t>n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l</w:t>
      </w:r>
      <w:r>
        <w:rPr>
          <w:spacing w:val="18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c</w:t>
      </w:r>
      <w:r>
        <w:rPr>
          <w:position w:val="-4"/>
          <w:sz w:val="22"/>
          <w:szCs w:val="22"/>
        </w:rPr>
        <w:t>omp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t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n</w:t>
      </w:r>
      <w:r>
        <w:rPr>
          <w:spacing w:val="-2"/>
          <w:position w:val="-4"/>
          <w:sz w:val="22"/>
          <w:szCs w:val="22"/>
        </w:rPr>
        <w:t>c</w:t>
      </w:r>
      <w:r>
        <w:rPr>
          <w:position w:val="-4"/>
          <w:sz w:val="22"/>
          <w:szCs w:val="22"/>
        </w:rPr>
        <w:t>e</w:t>
      </w:r>
      <w:r>
        <w:rPr>
          <w:spacing w:val="24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in</w:t>
      </w:r>
      <w:r>
        <w:rPr>
          <w:spacing w:val="3"/>
          <w:position w:val="-4"/>
          <w:sz w:val="22"/>
          <w:szCs w:val="22"/>
        </w:rPr>
        <w:t xml:space="preserve"> </w:t>
      </w:r>
      <w:r>
        <w:rPr>
          <w:spacing w:val="2"/>
          <w:position w:val="-4"/>
          <w:sz w:val="22"/>
          <w:szCs w:val="22"/>
        </w:rPr>
        <w:t>r</w:t>
      </w:r>
      <w:r>
        <w:rPr>
          <w:spacing w:val="-2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l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tion</w:t>
      </w:r>
      <w:r>
        <w:rPr>
          <w:spacing w:val="16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to</w:t>
      </w:r>
      <w:r>
        <w:rPr>
          <w:spacing w:val="6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c</w:t>
      </w:r>
      <w:r>
        <w:rPr>
          <w:spacing w:val="-2"/>
          <w:position w:val="-4"/>
          <w:sz w:val="22"/>
          <w:szCs w:val="22"/>
        </w:rPr>
        <w:t>h</w:t>
      </w:r>
      <w:r>
        <w:rPr>
          <w:position w:val="-4"/>
          <w:sz w:val="22"/>
          <w:szCs w:val="22"/>
        </w:rPr>
        <w:t>i</w:t>
      </w:r>
      <w:r>
        <w:rPr>
          <w:spacing w:val="2"/>
          <w:position w:val="-4"/>
          <w:sz w:val="22"/>
          <w:szCs w:val="22"/>
        </w:rPr>
        <w:t>l</w:t>
      </w:r>
      <w:r>
        <w:rPr>
          <w:position w:val="-4"/>
          <w:sz w:val="22"/>
          <w:szCs w:val="22"/>
        </w:rPr>
        <w:t>d</w:t>
      </w:r>
      <w:r>
        <w:rPr>
          <w:spacing w:val="9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nd</w:t>
      </w:r>
      <w:r>
        <w:rPr>
          <w:spacing w:val="6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c</w:t>
      </w:r>
      <w:r>
        <w:rPr>
          <w:position w:val="-4"/>
          <w:sz w:val="22"/>
          <w:szCs w:val="22"/>
        </w:rPr>
        <w:t>l</w:t>
      </w:r>
      <w:r>
        <w:rPr>
          <w:spacing w:val="1"/>
          <w:position w:val="-4"/>
          <w:sz w:val="22"/>
          <w:szCs w:val="22"/>
        </w:rPr>
        <w:t>a</w:t>
      </w:r>
      <w:r>
        <w:rPr>
          <w:spacing w:val="-1"/>
          <w:position w:val="-4"/>
          <w:sz w:val="22"/>
          <w:szCs w:val="22"/>
        </w:rPr>
        <w:t>ssr</w:t>
      </w:r>
      <w:r>
        <w:rPr>
          <w:position w:val="-4"/>
          <w:sz w:val="22"/>
          <w:szCs w:val="22"/>
        </w:rPr>
        <w:t>oom</w:t>
      </w:r>
      <w:r>
        <w:rPr>
          <w:spacing w:val="23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ou</w:t>
      </w:r>
      <w:r>
        <w:rPr>
          <w:spacing w:val="-3"/>
          <w:position w:val="-4"/>
          <w:sz w:val="22"/>
          <w:szCs w:val="22"/>
        </w:rPr>
        <w:t>t</w:t>
      </w:r>
      <w:r>
        <w:rPr>
          <w:spacing w:val="3"/>
          <w:position w:val="-4"/>
          <w:sz w:val="22"/>
          <w:szCs w:val="22"/>
        </w:rPr>
        <w:t>c</w:t>
      </w:r>
      <w:r>
        <w:rPr>
          <w:position w:val="-4"/>
          <w:sz w:val="22"/>
          <w:szCs w:val="22"/>
        </w:rPr>
        <w:t>o</w:t>
      </w:r>
      <w:r>
        <w:rPr>
          <w:spacing w:val="-2"/>
          <w:position w:val="-4"/>
          <w:sz w:val="22"/>
          <w:szCs w:val="22"/>
        </w:rPr>
        <w:t>m</w:t>
      </w:r>
      <w:r>
        <w:rPr>
          <w:spacing w:val="1"/>
          <w:position w:val="-4"/>
          <w:sz w:val="22"/>
          <w:szCs w:val="22"/>
        </w:rPr>
        <w:t>e</w:t>
      </w:r>
      <w:r>
        <w:rPr>
          <w:spacing w:val="-1"/>
          <w:position w:val="-4"/>
          <w:sz w:val="22"/>
          <w:szCs w:val="22"/>
        </w:rPr>
        <w:t>s</w:t>
      </w:r>
      <w:r>
        <w:rPr>
          <w:position w:val="-4"/>
          <w:sz w:val="22"/>
          <w:szCs w:val="22"/>
        </w:rPr>
        <w:t>.</w:t>
      </w:r>
      <w:r>
        <w:rPr>
          <w:spacing w:val="22"/>
          <w:position w:val="-4"/>
          <w:sz w:val="22"/>
          <w:szCs w:val="22"/>
        </w:rPr>
        <w:t xml:space="preserve"> </w:t>
      </w:r>
      <w:r>
        <w:rPr>
          <w:i/>
          <w:spacing w:val="-1"/>
          <w:position w:val="-4"/>
          <w:sz w:val="22"/>
          <w:szCs w:val="22"/>
        </w:rPr>
        <w:t>R</w:t>
      </w:r>
      <w:r>
        <w:rPr>
          <w:i/>
          <w:spacing w:val="1"/>
          <w:position w:val="-4"/>
          <w:sz w:val="22"/>
          <w:szCs w:val="22"/>
        </w:rPr>
        <w:t>ev</w:t>
      </w:r>
      <w:r>
        <w:rPr>
          <w:i/>
          <w:spacing w:val="-3"/>
          <w:position w:val="-4"/>
          <w:sz w:val="22"/>
          <w:szCs w:val="22"/>
        </w:rPr>
        <w:t>i</w:t>
      </w:r>
      <w:r>
        <w:rPr>
          <w:i/>
          <w:spacing w:val="3"/>
          <w:position w:val="-4"/>
          <w:sz w:val="22"/>
          <w:szCs w:val="22"/>
        </w:rPr>
        <w:t>e</w:t>
      </w:r>
      <w:r>
        <w:rPr>
          <w:i/>
          <w:position w:val="-4"/>
          <w:sz w:val="22"/>
          <w:szCs w:val="22"/>
        </w:rPr>
        <w:t>w</w:t>
      </w:r>
      <w:r>
        <w:rPr>
          <w:i/>
          <w:spacing w:val="12"/>
          <w:position w:val="-4"/>
          <w:sz w:val="22"/>
          <w:szCs w:val="22"/>
        </w:rPr>
        <w:t xml:space="preserve"> </w:t>
      </w:r>
      <w:r>
        <w:rPr>
          <w:i/>
          <w:w w:val="102"/>
          <w:position w:val="-4"/>
          <w:sz w:val="22"/>
          <w:szCs w:val="22"/>
        </w:rPr>
        <w:t>of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pict>
          <v:shape id="_x0000_s1581" type="#_x0000_t136" style="position:absolute;left:0;text-align:left;margin-left:175.5pt;margin-top:16.15pt;width:77.7pt;height:48.6pt;rotation:51;z-index:-5155;mso-position-horizontal-relative:page" fillcolor="#d6f0fd" stroked="f">
            <o:extrusion v:ext="view" autorotationcenter="t"/>
            <v:textpath style="font-family:&quot;&amp;quot&quot;;font-size:48pt;font-weight:bold;v-text-kern:t;mso-text-shadow:auto" string="For"/>
            <w10:wrap anchorx="page"/>
          </v:shape>
        </w:pict>
      </w:r>
      <w:r>
        <w:rPr>
          <w:rFonts w:ascii="Arial" w:eastAsia="Arial" w:hAnsi="Arial" w:cs="Arial"/>
          <w:position w:val="1"/>
        </w:rPr>
        <w:t>17</w:t>
      </w:r>
    </w:p>
    <w:p w:rsidR="00724954" w:rsidRDefault="009734F0">
      <w:pPr>
        <w:spacing w:before="3"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4"/>
        </w:rPr>
        <w:t>18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19            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i/>
          <w:spacing w:val="2"/>
          <w:position w:val="9"/>
          <w:sz w:val="22"/>
          <w:szCs w:val="22"/>
        </w:rPr>
        <w:t>E</w:t>
      </w:r>
      <w:r>
        <w:rPr>
          <w:i/>
          <w:position w:val="9"/>
          <w:sz w:val="22"/>
          <w:szCs w:val="22"/>
        </w:rPr>
        <w:t>du</w:t>
      </w:r>
      <w:r>
        <w:rPr>
          <w:i/>
          <w:spacing w:val="1"/>
          <w:position w:val="9"/>
          <w:sz w:val="22"/>
          <w:szCs w:val="22"/>
        </w:rPr>
        <w:t>c</w:t>
      </w:r>
      <w:r>
        <w:rPr>
          <w:i/>
          <w:position w:val="9"/>
          <w:sz w:val="22"/>
          <w:szCs w:val="22"/>
        </w:rPr>
        <w:t>at</w:t>
      </w:r>
      <w:r>
        <w:rPr>
          <w:i/>
          <w:spacing w:val="2"/>
          <w:position w:val="9"/>
          <w:sz w:val="22"/>
          <w:szCs w:val="22"/>
        </w:rPr>
        <w:t>i</w:t>
      </w:r>
      <w:r>
        <w:rPr>
          <w:i/>
          <w:position w:val="9"/>
          <w:sz w:val="22"/>
          <w:szCs w:val="22"/>
        </w:rPr>
        <w:t>onal</w:t>
      </w:r>
      <w:r>
        <w:rPr>
          <w:i/>
          <w:spacing w:val="21"/>
          <w:position w:val="9"/>
          <w:sz w:val="22"/>
          <w:szCs w:val="22"/>
        </w:rPr>
        <w:t xml:space="preserve"> </w:t>
      </w:r>
      <w:r>
        <w:rPr>
          <w:i/>
          <w:spacing w:val="-1"/>
          <w:position w:val="9"/>
          <w:sz w:val="22"/>
          <w:szCs w:val="22"/>
        </w:rPr>
        <w:t>R</w:t>
      </w:r>
      <w:r>
        <w:rPr>
          <w:i/>
          <w:spacing w:val="1"/>
          <w:position w:val="9"/>
          <w:sz w:val="22"/>
          <w:szCs w:val="22"/>
        </w:rPr>
        <w:t>ese</w:t>
      </w:r>
      <w:r>
        <w:rPr>
          <w:i/>
          <w:position w:val="9"/>
          <w:sz w:val="22"/>
          <w:szCs w:val="22"/>
        </w:rPr>
        <w:t>a</w:t>
      </w:r>
      <w:r>
        <w:rPr>
          <w:i/>
          <w:spacing w:val="-11"/>
          <w:position w:val="9"/>
          <w:sz w:val="22"/>
          <w:szCs w:val="22"/>
        </w:rPr>
        <w:t>r</w:t>
      </w:r>
      <w:r>
        <w:rPr>
          <w:i/>
          <w:spacing w:val="1"/>
          <w:position w:val="9"/>
          <w:sz w:val="22"/>
          <w:szCs w:val="22"/>
        </w:rPr>
        <w:t>c</w:t>
      </w:r>
      <w:r>
        <w:rPr>
          <w:i/>
          <w:spacing w:val="-2"/>
          <w:position w:val="9"/>
          <w:sz w:val="22"/>
          <w:szCs w:val="22"/>
        </w:rPr>
        <w:t>h</w:t>
      </w:r>
      <w:r>
        <w:rPr>
          <w:i/>
          <w:position w:val="9"/>
          <w:sz w:val="22"/>
          <w:szCs w:val="22"/>
        </w:rPr>
        <w:t>,</w:t>
      </w:r>
      <w:r>
        <w:rPr>
          <w:i/>
          <w:spacing w:val="21"/>
          <w:position w:val="9"/>
          <w:sz w:val="22"/>
          <w:szCs w:val="22"/>
        </w:rPr>
        <w:t xml:space="preserve"> </w:t>
      </w:r>
      <w:r>
        <w:rPr>
          <w:i/>
          <w:spacing w:val="-2"/>
          <w:position w:val="9"/>
          <w:sz w:val="22"/>
          <w:szCs w:val="22"/>
        </w:rPr>
        <w:t>7</w:t>
      </w:r>
      <w:r>
        <w:rPr>
          <w:i/>
          <w:position w:val="9"/>
          <w:sz w:val="22"/>
          <w:szCs w:val="22"/>
        </w:rPr>
        <w:t>9</w:t>
      </w:r>
      <w:r>
        <w:rPr>
          <w:position w:val="9"/>
          <w:sz w:val="22"/>
          <w:szCs w:val="22"/>
        </w:rPr>
        <w:t>,</w:t>
      </w:r>
      <w:r>
        <w:rPr>
          <w:spacing w:val="9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491–52</w:t>
      </w:r>
      <w:r>
        <w:rPr>
          <w:spacing w:val="-2"/>
          <w:position w:val="9"/>
          <w:sz w:val="22"/>
          <w:szCs w:val="22"/>
        </w:rPr>
        <w:t>5</w:t>
      </w:r>
      <w:r>
        <w:rPr>
          <w:position w:val="9"/>
          <w:sz w:val="22"/>
          <w:szCs w:val="22"/>
        </w:rPr>
        <w:t>.</w:t>
      </w:r>
      <w:r>
        <w:rPr>
          <w:spacing w:val="20"/>
          <w:position w:val="9"/>
          <w:sz w:val="22"/>
          <w:szCs w:val="22"/>
        </w:rPr>
        <w:t xml:space="preserve"> </w:t>
      </w:r>
      <w:proofErr w:type="gramStart"/>
      <w:r>
        <w:rPr>
          <w:w w:val="102"/>
          <w:position w:val="9"/>
          <w:sz w:val="22"/>
          <w:szCs w:val="22"/>
        </w:rPr>
        <w:t>do</w:t>
      </w:r>
      <w:r>
        <w:rPr>
          <w:spacing w:val="2"/>
          <w:w w:val="102"/>
          <w:position w:val="9"/>
          <w:sz w:val="22"/>
          <w:szCs w:val="22"/>
        </w:rPr>
        <w:t>i</w:t>
      </w:r>
      <w:r>
        <w:rPr>
          <w:w w:val="102"/>
          <w:position w:val="9"/>
          <w:sz w:val="22"/>
          <w:szCs w:val="22"/>
        </w:rPr>
        <w:t>:</w:t>
      </w:r>
      <w:proofErr w:type="gramEnd"/>
      <w:r>
        <w:rPr>
          <w:w w:val="102"/>
          <w:position w:val="9"/>
          <w:sz w:val="22"/>
          <w:szCs w:val="22"/>
        </w:rPr>
        <w:t>1</w:t>
      </w:r>
      <w:r>
        <w:rPr>
          <w:spacing w:val="-2"/>
          <w:w w:val="102"/>
          <w:position w:val="9"/>
          <w:sz w:val="22"/>
          <w:szCs w:val="22"/>
        </w:rPr>
        <w:t>0</w:t>
      </w:r>
      <w:r>
        <w:rPr>
          <w:spacing w:val="1"/>
          <w:w w:val="102"/>
          <w:position w:val="9"/>
          <w:sz w:val="22"/>
          <w:szCs w:val="22"/>
        </w:rPr>
        <w:t>.</w:t>
      </w:r>
      <w:r>
        <w:rPr>
          <w:w w:val="102"/>
          <w:position w:val="9"/>
          <w:sz w:val="22"/>
          <w:szCs w:val="22"/>
        </w:rPr>
        <w:t>3102</w:t>
      </w:r>
      <w:r>
        <w:rPr>
          <w:spacing w:val="-3"/>
          <w:w w:val="102"/>
          <w:position w:val="9"/>
          <w:sz w:val="22"/>
          <w:szCs w:val="22"/>
        </w:rPr>
        <w:t>/</w:t>
      </w:r>
      <w:r>
        <w:rPr>
          <w:w w:val="102"/>
          <w:position w:val="9"/>
          <w:sz w:val="22"/>
          <w:szCs w:val="22"/>
        </w:rPr>
        <w:t>0034654308325693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20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21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-2"/>
          <w:position w:val="4"/>
          <w:sz w:val="22"/>
          <w:szCs w:val="22"/>
        </w:rPr>
        <w:t>K</w:t>
      </w:r>
      <w:r>
        <w:rPr>
          <w:position w:val="4"/>
          <w:sz w:val="22"/>
          <w:szCs w:val="22"/>
        </w:rPr>
        <w:t>lin</w:t>
      </w:r>
      <w:r>
        <w:rPr>
          <w:spacing w:val="3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,</w:t>
      </w:r>
      <w:r>
        <w:rPr>
          <w:spacing w:val="15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R</w:t>
      </w:r>
      <w:r>
        <w:rPr>
          <w:spacing w:val="1"/>
          <w:position w:val="4"/>
          <w:sz w:val="22"/>
          <w:szCs w:val="22"/>
        </w:rPr>
        <w:t>.</w:t>
      </w:r>
      <w:r>
        <w:rPr>
          <w:spacing w:val="-1"/>
          <w:position w:val="4"/>
          <w:sz w:val="22"/>
          <w:szCs w:val="22"/>
        </w:rPr>
        <w:t>B</w:t>
      </w:r>
      <w:r>
        <w:rPr>
          <w:position w:val="4"/>
          <w:sz w:val="22"/>
          <w:szCs w:val="22"/>
        </w:rPr>
        <w:t>.</w:t>
      </w:r>
      <w:r>
        <w:rPr>
          <w:spacing w:val="12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(</w:t>
      </w:r>
      <w:r>
        <w:rPr>
          <w:position w:val="4"/>
          <w:sz w:val="22"/>
          <w:szCs w:val="22"/>
        </w:rPr>
        <w:t>2010</w:t>
      </w:r>
      <w:r>
        <w:rPr>
          <w:spacing w:val="-3"/>
          <w:position w:val="4"/>
          <w:sz w:val="22"/>
          <w:szCs w:val="22"/>
        </w:rPr>
        <w:t>)</w:t>
      </w:r>
      <w:r>
        <w:rPr>
          <w:position w:val="4"/>
          <w:sz w:val="22"/>
          <w:szCs w:val="22"/>
        </w:rPr>
        <w:t>.</w:t>
      </w:r>
      <w:r>
        <w:rPr>
          <w:spacing w:val="17"/>
          <w:position w:val="4"/>
          <w:sz w:val="22"/>
          <w:szCs w:val="22"/>
        </w:rPr>
        <w:t xml:space="preserve"> </w:t>
      </w:r>
      <w:r>
        <w:rPr>
          <w:i/>
          <w:spacing w:val="-1"/>
          <w:position w:val="4"/>
          <w:sz w:val="22"/>
          <w:szCs w:val="22"/>
        </w:rPr>
        <w:t>P</w:t>
      </w:r>
      <w:r>
        <w:rPr>
          <w:i/>
          <w:spacing w:val="1"/>
          <w:position w:val="4"/>
          <w:sz w:val="22"/>
          <w:szCs w:val="22"/>
        </w:rPr>
        <w:t>r</w:t>
      </w:r>
      <w:r>
        <w:rPr>
          <w:i/>
          <w:position w:val="4"/>
          <w:sz w:val="22"/>
          <w:szCs w:val="22"/>
        </w:rPr>
        <w:t>in</w:t>
      </w:r>
      <w:r>
        <w:rPr>
          <w:i/>
          <w:spacing w:val="-2"/>
          <w:position w:val="4"/>
          <w:sz w:val="22"/>
          <w:szCs w:val="22"/>
        </w:rPr>
        <w:t>c</w:t>
      </w:r>
      <w:r>
        <w:rPr>
          <w:i/>
          <w:position w:val="4"/>
          <w:sz w:val="22"/>
          <w:szCs w:val="22"/>
        </w:rPr>
        <w:t>ip</w:t>
      </w:r>
      <w:r>
        <w:rPr>
          <w:i/>
          <w:spacing w:val="2"/>
          <w:position w:val="4"/>
          <w:sz w:val="22"/>
          <w:szCs w:val="22"/>
        </w:rPr>
        <w:t>l</w:t>
      </w:r>
      <w:r>
        <w:rPr>
          <w:i/>
          <w:spacing w:val="1"/>
          <w:position w:val="4"/>
          <w:sz w:val="22"/>
          <w:szCs w:val="22"/>
        </w:rPr>
        <w:t>e</w:t>
      </w:r>
      <w:r>
        <w:rPr>
          <w:i/>
          <w:position w:val="4"/>
          <w:sz w:val="22"/>
          <w:szCs w:val="22"/>
        </w:rPr>
        <w:t>s</w:t>
      </w:r>
      <w:r>
        <w:rPr>
          <w:i/>
          <w:spacing w:val="19"/>
          <w:position w:val="4"/>
          <w:sz w:val="22"/>
          <w:szCs w:val="22"/>
        </w:rPr>
        <w:t xml:space="preserve"> </w:t>
      </w:r>
      <w:r>
        <w:rPr>
          <w:i/>
          <w:position w:val="4"/>
          <w:sz w:val="22"/>
          <w:szCs w:val="22"/>
        </w:rPr>
        <w:t>and</w:t>
      </w:r>
      <w:r>
        <w:rPr>
          <w:i/>
          <w:spacing w:val="7"/>
          <w:position w:val="4"/>
          <w:sz w:val="22"/>
          <w:szCs w:val="22"/>
        </w:rPr>
        <w:t xml:space="preserve"> </w:t>
      </w:r>
      <w:r>
        <w:rPr>
          <w:i/>
          <w:position w:val="4"/>
          <w:sz w:val="22"/>
          <w:szCs w:val="22"/>
        </w:rPr>
        <w:t>p</w:t>
      </w:r>
      <w:r>
        <w:rPr>
          <w:i/>
          <w:spacing w:val="1"/>
          <w:position w:val="4"/>
          <w:sz w:val="22"/>
          <w:szCs w:val="22"/>
        </w:rPr>
        <w:t>r</w:t>
      </w:r>
      <w:r>
        <w:rPr>
          <w:i/>
          <w:spacing w:val="-2"/>
          <w:position w:val="4"/>
          <w:sz w:val="22"/>
          <w:szCs w:val="22"/>
        </w:rPr>
        <w:t>a</w:t>
      </w:r>
      <w:r>
        <w:rPr>
          <w:i/>
          <w:spacing w:val="3"/>
          <w:position w:val="4"/>
          <w:sz w:val="22"/>
          <w:szCs w:val="22"/>
        </w:rPr>
        <w:t>c</w:t>
      </w:r>
      <w:r>
        <w:rPr>
          <w:i/>
          <w:position w:val="4"/>
          <w:sz w:val="22"/>
          <w:szCs w:val="22"/>
        </w:rPr>
        <w:t>t</w:t>
      </w:r>
      <w:r>
        <w:rPr>
          <w:i/>
          <w:spacing w:val="-3"/>
          <w:position w:val="4"/>
          <w:sz w:val="22"/>
          <w:szCs w:val="22"/>
        </w:rPr>
        <w:t>i</w:t>
      </w:r>
      <w:r>
        <w:rPr>
          <w:i/>
          <w:spacing w:val="3"/>
          <w:position w:val="4"/>
          <w:sz w:val="22"/>
          <w:szCs w:val="22"/>
        </w:rPr>
        <w:t>c</w:t>
      </w:r>
      <w:r>
        <w:rPr>
          <w:i/>
          <w:position w:val="4"/>
          <w:sz w:val="22"/>
          <w:szCs w:val="22"/>
        </w:rPr>
        <w:t>e</w:t>
      </w:r>
      <w:r>
        <w:rPr>
          <w:i/>
          <w:spacing w:val="15"/>
          <w:position w:val="4"/>
          <w:sz w:val="22"/>
          <w:szCs w:val="22"/>
        </w:rPr>
        <w:t xml:space="preserve"> </w:t>
      </w:r>
      <w:r>
        <w:rPr>
          <w:i/>
          <w:spacing w:val="-2"/>
          <w:position w:val="4"/>
          <w:sz w:val="22"/>
          <w:szCs w:val="22"/>
        </w:rPr>
        <w:t>o</w:t>
      </w:r>
      <w:r>
        <w:rPr>
          <w:i/>
          <w:position w:val="4"/>
          <w:sz w:val="22"/>
          <w:szCs w:val="22"/>
        </w:rPr>
        <w:t>f</w:t>
      </w:r>
      <w:r>
        <w:rPr>
          <w:i/>
          <w:spacing w:val="5"/>
          <w:position w:val="4"/>
          <w:sz w:val="22"/>
          <w:szCs w:val="22"/>
        </w:rPr>
        <w:t xml:space="preserve"> </w:t>
      </w:r>
      <w:r>
        <w:rPr>
          <w:i/>
          <w:spacing w:val="1"/>
          <w:position w:val="4"/>
          <w:sz w:val="22"/>
          <w:szCs w:val="22"/>
        </w:rPr>
        <w:t>s</w:t>
      </w:r>
      <w:r>
        <w:rPr>
          <w:i/>
          <w:position w:val="4"/>
          <w:sz w:val="22"/>
          <w:szCs w:val="22"/>
        </w:rPr>
        <w:t>t</w:t>
      </w:r>
      <w:r>
        <w:rPr>
          <w:i/>
          <w:spacing w:val="1"/>
          <w:position w:val="4"/>
          <w:sz w:val="22"/>
          <w:szCs w:val="22"/>
        </w:rPr>
        <w:t>r</w:t>
      </w:r>
      <w:r>
        <w:rPr>
          <w:i/>
          <w:spacing w:val="-2"/>
          <w:position w:val="4"/>
          <w:sz w:val="22"/>
          <w:szCs w:val="22"/>
        </w:rPr>
        <w:t>u</w:t>
      </w:r>
      <w:r>
        <w:rPr>
          <w:i/>
          <w:spacing w:val="1"/>
          <w:position w:val="4"/>
          <w:sz w:val="22"/>
          <w:szCs w:val="22"/>
        </w:rPr>
        <w:t>c</w:t>
      </w:r>
      <w:r>
        <w:rPr>
          <w:i/>
          <w:spacing w:val="2"/>
          <w:position w:val="4"/>
          <w:sz w:val="22"/>
          <w:szCs w:val="22"/>
        </w:rPr>
        <w:t>t</w:t>
      </w:r>
      <w:r>
        <w:rPr>
          <w:i/>
          <w:position w:val="4"/>
          <w:sz w:val="22"/>
          <w:szCs w:val="22"/>
        </w:rPr>
        <w:t>u</w:t>
      </w:r>
      <w:r>
        <w:rPr>
          <w:i/>
          <w:spacing w:val="-1"/>
          <w:position w:val="4"/>
          <w:sz w:val="22"/>
          <w:szCs w:val="22"/>
        </w:rPr>
        <w:t>r</w:t>
      </w:r>
      <w:r>
        <w:rPr>
          <w:i/>
          <w:position w:val="4"/>
          <w:sz w:val="22"/>
          <w:szCs w:val="22"/>
        </w:rPr>
        <w:t>al</w:t>
      </w:r>
      <w:r>
        <w:rPr>
          <w:i/>
          <w:spacing w:val="17"/>
          <w:position w:val="4"/>
          <w:sz w:val="22"/>
          <w:szCs w:val="22"/>
        </w:rPr>
        <w:t xml:space="preserve"> </w:t>
      </w:r>
      <w:r>
        <w:rPr>
          <w:i/>
          <w:spacing w:val="1"/>
          <w:position w:val="4"/>
          <w:sz w:val="22"/>
          <w:szCs w:val="22"/>
        </w:rPr>
        <w:t>e</w:t>
      </w:r>
      <w:r>
        <w:rPr>
          <w:i/>
          <w:position w:val="4"/>
          <w:sz w:val="22"/>
          <w:szCs w:val="22"/>
        </w:rPr>
        <w:t>qua</w:t>
      </w:r>
      <w:r>
        <w:rPr>
          <w:i/>
          <w:spacing w:val="2"/>
          <w:position w:val="4"/>
          <w:sz w:val="22"/>
          <w:szCs w:val="22"/>
        </w:rPr>
        <w:t>t</w:t>
      </w:r>
      <w:r>
        <w:rPr>
          <w:i/>
          <w:position w:val="4"/>
          <w:sz w:val="22"/>
          <w:szCs w:val="22"/>
        </w:rPr>
        <w:t>ion</w:t>
      </w:r>
      <w:r>
        <w:rPr>
          <w:i/>
          <w:spacing w:val="15"/>
          <w:position w:val="4"/>
          <w:sz w:val="22"/>
          <w:szCs w:val="22"/>
        </w:rPr>
        <w:t xml:space="preserve"> </w:t>
      </w:r>
      <w:r>
        <w:rPr>
          <w:i/>
          <w:spacing w:val="1"/>
          <w:position w:val="4"/>
          <w:sz w:val="22"/>
          <w:szCs w:val="22"/>
        </w:rPr>
        <w:t>m</w:t>
      </w:r>
      <w:r>
        <w:rPr>
          <w:i/>
          <w:position w:val="4"/>
          <w:sz w:val="22"/>
          <w:szCs w:val="22"/>
        </w:rPr>
        <w:t>o</w:t>
      </w:r>
      <w:r>
        <w:rPr>
          <w:i/>
          <w:spacing w:val="-2"/>
          <w:position w:val="4"/>
          <w:sz w:val="22"/>
          <w:szCs w:val="22"/>
        </w:rPr>
        <w:t>d</w:t>
      </w:r>
      <w:r>
        <w:rPr>
          <w:i/>
          <w:spacing w:val="3"/>
          <w:position w:val="4"/>
          <w:sz w:val="22"/>
          <w:szCs w:val="22"/>
        </w:rPr>
        <w:t>e</w:t>
      </w:r>
      <w:r>
        <w:rPr>
          <w:i/>
          <w:position w:val="4"/>
          <w:sz w:val="22"/>
          <w:szCs w:val="22"/>
        </w:rPr>
        <w:t>ling</w:t>
      </w:r>
      <w:r>
        <w:rPr>
          <w:i/>
          <w:spacing w:val="19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(</w:t>
      </w:r>
      <w:r>
        <w:rPr>
          <w:position w:val="4"/>
          <w:sz w:val="22"/>
          <w:szCs w:val="22"/>
        </w:rPr>
        <w:t>3</w:t>
      </w:r>
      <w:proofErr w:type="spellStart"/>
      <w:r>
        <w:rPr>
          <w:spacing w:val="-2"/>
          <w:position w:val="14"/>
          <w:sz w:val="15"/>
          <w:szCs w:val="15"/>
        </w:rPr>
        <w:t>r</w:t>
      </w:r>
      <w:r>
        <w:rPr>
          <w:position w:val="14"/>
          <w:sz w:val="15"/>
          <w:szCs w:val="15"/>
        </w:rPr>
        <w:t>d</w:t>
      </w:r>
      <w:proofErr w:type="spellEnd"/>
      <w:r>
        <w:rPr>
          <w:spacing w:val="23"/>
          <w:position w:val="14"/>
          <w:sz w:val="15"/>
          <w:szCs w:val="15"/>
        </w:rPr>
        <w:t xml:space="preserve"> </w:t>
      </w:r>
      <w:proofErr w:type="gramStart"/>
      <w:r>
        <w:rPr>
          <w:spacing w:val="1"/>
          <w:position w:val="4"/>
          <w:sz w:val="22"/>
          <w:szCs w:val="22"/>
        </w:rPr>
        <w:t>e</w:t>
      </w:r>
      <w:r>
        <w:rPr>
          <w:spacing w:val="-2"/>
          <w:position w:val="4"/>
          <w:sz w:val="22"/>
          <w:szCs w:val="22"/>
        </w:rPr>
        <w:t>d</w:t>
      </w:r>
      <w:proofErr w:type="gramEnd"/>
      <w:r>
        <w:rPr>
          <w:spacing w:val="4"/>
          <w:position w:val="4"/>
          <w:sz w:val="22"/>
          <w:szCs w:val="22"/>
        </w:rPr>
        <w:t>.</w:t>
      </w:r>
      <w:r>
        <w:rPr>
          <w:spacing w:val="-1"/>
          <w:position w:val="4"/>
          <w:sz w:val="22"/>
          <w:szCs w:val="22"/>
        </w:rPr>
        <w:t>)</w:t>
      </w:r>
      <w:r>
        <w:rPr>
          <w:position w:val="4"/>
          <w:sz w:val="22"/>
          <w:szCs w:val="22"/>
        </w:rPr>
        <w:t>.</w:t>
      </w:r>
      <w:r>
        <w:rPr>
          <w:spacing w:val="12"/>
          <w:position w:val="4"/>
          <w:sz w:val="22"/>
          <w:szCs w:val="22"/>
        </w:rPr>
        <w:t xml:space="preserve"> </w:t>
      </w:r>
      <w:r>
        <w:rPr>
          <w:spacing w:val="-4"/>
          <w:w w:val="102"/>
          <w:position w:val="4"/>
          <w:sz w:val="22"/>
          <w:szCs w:val="22"/>
        </w:rPr>
        <w:t>N</w:t>
      </w:r>
      <w:r>
        <w:rPr>
          <w:spacing w:val="3"/>
          <w:w w:val="102"/>
          <w:position w:val="4"/>
          <w:sz w:val="22"/>
          <w:szCs w:val="22"/>
        </w:rPr>
        <w:t>e</w:t>
      </w:r>
      <w:r>
        <w:rPr>
          <w:w w:val="102"/>
          <w:position w:val="4"/>
          <w:sz w:val="22"/>
          <w:szCs w:val="22"/>
        </w:rPr>
        <w:t>w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pict>
          <v:shape id="_x0000_s1580" type="#_x0000_t136" style="position:absolute;left:0;text-align:left;margin-left:226.95pt;margin-top:30.35pt;width:104.4pt;height:48.8pt;rotation:51;z-index:-5154;mso-position-horizontal-relative:page" fillcolor="#d6f0fd" stroked="f">
            <o:extrusion v:ext="view" autorotationcenter="t"/>
            <v:textpath style="font-family:&quot;&amp;quot&quot;;font-size:48pt;font-weight:bold;v-text-kern:t;mso-text-shadow:auto" string="Peer"/>
            <w10:wrap anchorx="page"/>
          </v:shape>
        </w:pict>
      </w:r>
      <w:r>
        <w:rPr>
          <w:rFonts w:ascii="Arial" w:eastAsia="Arial" w:hAnsi="Arial" w:cs="Arial"/>
        </w:rPr>
        <w:t xml:space="preserve">23            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pacing w:val="-21"/>
          <w:sz w:val="22"/>
          <w:szCs w:val="22"/>
        </w:rPr>
        <w:t>Y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k: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G</w:t>
      </w:r>
      <w:r>
        <w:rPr>
          <w:w w:val="102"/>
          <w:sz w:val="22"/>
          <w:szCs w:val="22"/>
        </w:rPr>
        <w:t>uil</w:t>
      </w:r>
      <w:r>
        <w:rPr>
          <w:spacing w:val="2"/>
          <w:w w:val="102"/>
          <w:sz w:val="22"/>
          <w:szCs w:val="22"/>
        </w:rPr>
        <w:t>f</w:t>
      </w:r>
      <w:r>
        <w:rPr>
          <w:w w:val="102"/>
          <w:sz w:val="22"/>
          <w:szCs w:val="22"/>
        </w:rPr>
        <w:t>o</w:t>
      </w:r>
      <w:r>
        <w:rPr>
          <w:spacing w:val="-1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>d.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24</w:t>
      </w:r>
    </w:p>
    <w:p w:rsidR="00724954" w:rsidRDefault="009734F0">
      <w:pPr>
        <w:spacing w:before="3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 xml:space="preserve">25                         </w:t>
      </w:r>
      <w:r>
        <w:rPr>
          <w:rFonts w:ascii="Arial" w:eastAsia="Arial" w:hAnsi="Arial" w:cs="Arial"/>
          <w:spacing w:val="49"/>
          <w:position w:val="3"/>
        </w:rPr>
        <w:t xml:space="preserve"> </w:t>
      </w:r>
      <w:proofErr w:type="spellStart"/>
      <w:r>
        <w:rPr>
          <w:spacing w:val="-2"/>
          <w:position w:val="-3"/>
          <w:sz w:val="22"/>
          <w:szCs w:val="22"/>
        </w:rPr>
        <w:t>K</w:t>
      </w:r>
      <w:r>
        <w:rPr>
          <w:position w:val="-3"/>
          <w:sz w:val="22"/>
          <w:szCs w:val="22"/>
        </w:rPr>
        <w:t>okko</w:t>
      </w:r>
      <w:proofErr w:type="spellEnd"/>
      <w:r>
        <w:rPr>
          <w:position w:val="-3"/>
          <w:sz w:val="22"/>
          <w:szCs w:val="22"/>
        </w:rPr>
        <w:t>,</w:t>
      </w:r>
      <w:r>
        <w:rPr>
          <w:spacing w:val="19"/>
          <w:position w:val="-3"/>
          <w:sz w:val="22"/>
          <w:szCs w:val="22"/>
        </w:rPr>
        <w:t xml:space="preserve"> </w:t>
      </w:r>
      <w:r>
        <w:rPr>
          <w:spacing w:val="-4"/>
          <w:position w:val="-3"/>
          <w:sz w:val="22"/>
          <w:szCs w:val="22"/>
        </w:rPr>
        <w:t>K</w:t>
      </w:r>
      <w:r>
        <w:rPr>
          <w:spacing w:val="1"/>
          <w:position w:val="-3"/>
          <w:sz w:val="22"/>
          <w:szCs w:val="22"/>
        </w:rPr>
        <w:t>.</w:t>
      </w:r>
      <w:r>
        <w:rPr>
          <w:position w:val="-3"/>
          <w:sz w:val="22"/>
          <w:szCs w:val="22"/>
        </w:rPr>
        <w:t>,</w:t>
      </w:r>
      <w:r>
        <w:rPr>
          <w:spacing w:val="9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&amp;</w:t>
      </w:r>
      <w:r>
        <w:rPr>
          <w:spacing w:val="6"/>
          <w:position w:val="-3"/>
          <w:sz w:val="22"/>
          <w:szCs w:val="22"/>
        </w:rPr>
        <w:t xml:space="preserve"> </w:t>
      </w:r>
      <w:proofErr w:type="spellStart"/>
      <w:r>
        <w:rPr>
          <w:spacing w:val="-3"/>
          <w:position w:val="-3"/>
          <w:sz w:val="22"/>
          <w:szCs w:val="22"/>
        </w:rPr>
        <w:t>P</w:t>
      </w:r>
      <w:r>
        <w:rPr>
          <w:position w:val="-3"/>
          <w:sz w:val="22"/>
          <w:szCs w:val="22"/>
        </w:rPr>
        <w:t>u</w:t>
      </w:r>
      <w:r>
        <w:rPr>
          <w:spacing w:val="2"/>
          <w:position w:val="-3"/>
          <w:sz w:val="22"/>
          <w:szCs w:val="22"/>
        </w:rPr>
        <w:t>l</w:t>
      </w:r>
      <w:r>
        <w:rPr>
          <w:position w:val="-3"/>
          <w:sz w:val="22"/>
          <w:szCs w:val="22"/>
        </w:rPr>
        <w:t>kkin</w:t>
      </w:r>
      <w:r>
        <w:rPr>
          <w:spacing w:val="1"/>
          <w:position w:val="-3"/>
          <w:sz w:val="22"/>
          <w:szCs w:val="22"/>
        </w:rPr>
        <w:t>e</w:t>
      </w:r>
      <w:r>
        <w:rPr>
          <w:spacing w:val="-2"/>
          <w:position w:val="-3"/>
          <w:sz w:val="22"/>
          <w:szCs w:val="22"/>
        </w:rPr>
        <w:t>n</w:t>
      </w:r>
      <w:proofErr w:type="spellEnd"/>
      <w:r>
        <w:rPr>
          <w:position w:val="-3"/>
          <w:sz w:val="22"/>
          <w:szCs w:val="22"/>
        </w:rPr>
        <w:t>,</w:t>
      </w:r>
      <w:r>
        <w:rPr>
          <w:spacing w:val="23"/>
          <w:position w:val="-3"/>
          <w:sz w:val="22"/>
          <w:szCs w:val="22"/>
        </w:rPr>
        <w:t xml:space="preserve"> </w:t>
      </w:r>
      <w:r>
        <w:rPr>
          <w:spacing w:val="-1"/>
          <w:position w:val="-3"/>
          <w:sz w:val="22"/>
          <w:szCs w:val="22"/>
        </w:rPr>
        <w:t>L</w:t>
      </w:r>
      <w:r>
        <w:rPr>
          <w:position w:val="-3"/>
          <w:sz w:val="22"/>
          <w:szCs w:val="22"/>
        </w:rPr>
        <w:t>.</w:t>
      </w:r>
      <w:r>
        <w:rPr>
          <w:spacing w:val="8"/>
          <w:position w:val="-3"/>
          <w:sz w:val="22"/>
          <w:szCs w:val="22"/>
        </w:rPr>
        <w:t xml:space="preserve"> </w:t>
      </w:r>
      <w:r>
        <w:rPr>
          <w:spacing w:val="-1"/>
          <w:position w:val="-3"/>
          <w:sz w:val="22"/>
          <w:szCs w:val="22"/>
        </w:rPr>
        <w:t>(</w:t>
      </w:r>
      <w:r>
        <w:rPr>
          <w:position w:val="-3"/>
          <w:sz w:val="22"/>
          <w:szCs w:val="22"/>
        </w:rPr>
        <w:t>2000</w:t>
      </w:r>
      <w:r>
        <w:rPr>
          <w:spacing w:val="-1"/>
          <w:position w:val="-3"/>
          <w:sz w:val="22"/>
          <w:szCs w:val="22"/>
        </w:rPr>
        <w:t>)</w:t>
      </w:r>
      <w:r>
        <w:rPr>
          <w:position w:val="-3"/>
          <w:sz w:val="22"/>
          <w:szCs w:val="22"/>
        </w:rPr>
        <w:t>.</w:t>
      </w:r>
      <w:r>
        <w:rPr>
          <w:spacing w:val="3"/>
          <w:position w:val="-3"/>
          <w:sz w:val="22"/>
          <w:szCs w:val="22"/>
        </w:rPr>
        <w:t xml:space="preserve"> </w:t>
      </w:r>
      <w:r>
        <w:rPr>
          <w:spacing w:val="1"/>
          <w:position w:val="-3"/>
          <w:sz w:val="22"/>
          <w:szCs w:val="22"/>
        </w:rPr>
        <w:t>A</w:t>
      </w:r>
      <w:r>
        <w:rPr>
          <w:spacing w:val="-2"/>
          <w:position w:val="-3"/>
          <w:sz w:val="22"/>
          <w:szCs w:val="22"/>
        </w:rPr>
        <w:t>g</w:t>
      </w:r>
      <w:r>
        <w:rPr>
          <w:position w:val="-3"/>
          <w:sz w:val="22"/>
          <w:szCs w:val="22"/>
        </w:rPr>
        <w:t>g</w:t>
      </w:r>
      <w:r>
        <w:rPr>
          <w:spacing w:val="-1"/>
          <w:position w:val="-3"/>
          <w:sz w:val="22"/>
          <w:szCs w:val="22"/>
        </w:rPr>
        <w:t>r</w:t>
      </w:r>
      <w:r>
        <w:rPr>
          <w:spacing w:val="1"/>
          <w:position w:val="-3"/>
          <w:sz w:val="22"/>
          <w:szCs w:val="22"/>
        </w:rPr>
        <w:t>es</w:t>
      </w:r>
      <w:r>
        <w:rPr>
          <w:spacing w:val="-1"/>
          <w:position w:val="-3"/>
          <w:sz w:val="22"/>
          <w:szCs w:val="22"/>
        </w:rPr>
        <w:t>s</w:t>
      </w:r>
      <w:r>
        <w:rPr>
          <w:spacing w:val="2"/>
          <w:position w:val="-3"/>
          <w:sz w:val="22"/>
          <w:szCs w:val="22"/>
        </w:rPr>
        <w:t>i</w:t>
      </w:r>
      <w:r>
        <w:rPr>
          <w:position w:val="-3"/>
          <w:sz w:val="22"/>
          <w:szCs w:val="22"/>
        </w:rPr>
        <w:t>on</w:t>
      </w:r>
      <w:r>
        <w:rPr>
          <w:spacing w:val="23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in</w:t>
      </w:r>
      <w:r>
        <w:rPr>
          <w:spacing w:val="3"/>
          <w:position w:val="-3"/>
          <w:sz w:val="22"/>
          <w:szCs w:val="22"/>
        </w:rPr>
        <w:t xml:space="preserve"> </w:t>
      </w:r>
      <w:r>
        <w:rPr>
          <w:spacing w:val="1"/>
          <w:position w:val="-3"/>
          <w:sz w:val="22"/>
          <w:szCs w:val="22"/>
        </w:rPr>
        <w:t>c</w:t>
      </w:r>
      <w:r>
        <w:rPr>
          <w:position w:val="-3"/>
          <w:sz w:val="22"/>
          <w:szCs w:val="22"/>
        </w:rPr>
        <w:t>h</w:t>
      </w:r>
      <w:r>
        <w:rPr>
          <w:spacing w:val="2"/>
          <w:position w:val="-3"/>
          <w:sz w:val="22"/>
          <w:szCs w:val="22"/>
        </w:rPr>
        <w:t>i</w:t>
      </w:r>
      <w:r>
        <w:rPr>
          <w:position w:val="-3"/>
          <w:sz w:val="22"/>
          <w:szCs w:val="22"/>
        </w:rPr>
        <w:t>ldhood</w:t>
      </w:r>
      <w:r>
        <w:rPr>
          <w:spacing w:val="16"/>
          <w:position w:val="-3"/>
          <w:sz w:val="22"/>
          <w:szCs w:val="22"/>
        </w:rPr>
        <w:t xml:space="preserve"> </w:t>
      </w:r>
      <w:r>
        <w:rPr>
          <w:spacing w:val="3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nd</w:t>
      </w:r>
      <w:r>
        <w:rPr>
          <w:spacing w:val="6"/>
          <w:position w:val="-3"/>
          <w:sz w:val="22"/>
          <w:szCs w:val="22"/>
        </w:rPr>
        <w:t xml:space="preserve"> </w:t>
      </w:r>
      <w:r>
        <w:rPr>
          <w:spacing w:val="2"/>
          <w:position w:val="-3"/>
          <w:sz w:val="22"/>
          <w:szCs w:val="22"/>
        </w:rPr>
        <w:t>l</w:t>
      </w:r>
      <w:r>
        <w:rPr>
          <w:position w:val="-3"/>
          <w:sz w:val="22"/>
          <w:szCs w:val="22"/>
        </w:rPr>
        <w:t>on</w:t>
      </w:r>
      <w:r>
        <w:rPr>
          <w:spacing w:val="-2"/>
          <w:position w:val="-3"/>
          <w:sz w:val="22"/>
          <w:szCs w:val="22"/>
        </w:rPr>
        <w:t>g</w:t>
      </w:r>
      <w:r>
        <w:rPr>
          <w:spacing w:val="-1"/>
          <w:position w:val="-3"/>
          <w:sz w:val="22"/>
          <w:szCs w:val="22"/>
        </w:rPr>
        <w:t>-</w:t>
      </w:r>
      <w:r>
        <w:rPr>
          <w:position w:val="-3"/>
          <w:sz w:val="22"/>
          <w:szCs w:val="22"/>
        </w:rPr>
        <w:t>t</w:t>
      </w:r>
      <w:r>
        <w:rPr>
          <w:spacing w:val="1"/>
          <w:position w:val="-3"/>
          <w:sz w:val="22"/>
          <w:szCs w:val="22"/>
        </w:rPr>
        <w:t>e</w:t>
      </w:r>
      <w:r>
        <w:rPr>
          <w:spacing w:val="-1"/>
          <w:position w:val="-3"/>
          <w:sz w:val="22"/>
          <w:szCs w:val="22"/>
        </w:rPr>
        <w:t>r</w:t>
      </w:r>
      <w:r>
        <w:rPr>
          <w:position w:val="-3"/>
          <w:sz w:val="22"/>
          <w:szCs w:val="22"/>
        </w:rPr>
        <w:t>m</w:t>
      </w:r>
      <w:r>
        <w:rPr>
          <w:spacing w:val="22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u</w:t>
      </w:r>
      <w:r>
        <w:rPr>
          <w:spacing w:val="-2"/>
          <w:position w:val="-3"/>
          <w:sz w:val="22"/>
          <w:szCs w:val="22"/>
        </w:rPr>
        <w:t>n</w:t>
      </w:r>
      <w:r>
        <w:rPr>
          <w:spacing w:val="1"/>
          <w:position w:val="-3"/>
          <w:sz w:val="22"/>
          <w:szCs w:val="22"/>
        </w:rPr>
        <w:t>e</w:t>
      </w:r>
      <w:r>
        <w:rPr>
          <w:spacing w:val="2"/>
          <w:position w:val="-3"/>
          <w:sz w:val="22"/>
          <w:szCs w:val="22"/>
        </w:rPr>
        <w:t>m</w:t>
      </w:r>
      <w:r>
        <w:rPr>
          <w:position w:val="-3"/>
          <w:sz w:val="22"/>
          <w:szCs w:val="22"/>
        </w:rPr>
        <w:t>plo</w:t>
      </w:r>
      <w:r>
        <w:rPr>
          <w:spacing w:val="-2"/>
          <w:position w:val="-3"/>
          <w:sz w:val="22"/>
          <w:szCs w:val="22"/>
        </w:rPr>
        <w:t>y</w:t>
      </w:r>
      <w:r>
        <w:rPr>
          <w:position w:val="-3"/>
          <w:sz w:val="22"/>
          <w:szCs w:val="22"/>
        </w:rPr>
        <w:t>m</w:t>
      </w:r>
      <w:r>
        <w:rPr>
          <w:spacing w:val="3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nt</w:t>
      </w:r>
      <w:r>
        <w:rPr>
          <w:spacing w:val="28"/>
          <w:position w:val="-3"/>
          <w:sz w:val="22"/>
          <w:szCs w:val="22"/>
        </w:rPr>
        <w:t xml:space="preserve"> </w:t>
      </w:r>
      <w:r>
        <w:rPr>
          <w:w w:val="102"/>
          <w:position w:val="-3"/>
          <w:sz w:val="22"/>
          <w:szCs w:val="22"/>
        </w:rPr>
        <w:t>in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26</w:t>
      </w:r>
    </w:p>
    <w:p w:rsidR="00724954" w:rsidRDefault="009734F0">
      <w:pPr>
        <w:spacing w:before="5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6"/>
        </w:rPr>
        <w:t xml:space="preserve">27                                     </w:t>
      </w:r>
      <w:r>
        <w:rPr>
          <w:rFonts w:ascii="Arial" w:eastAsia="Arial" w:hAnsi="Arial" w:cs="Arial"/>
          <w:spacing w:val="49"/>
          <w:position w:val="6"/>
        </w:rPr>
        <w:t xml:space="preserve"> </w:t>
      </w:r>
      <w:r>
        <w:rPr>
          <w:spacing w:val="3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dulthood:</w:t>
      </w:r>
      <w:r>
        <w:rPr>
          <w:spacing w:val="7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A</w:t>
      </w:r>
      <w:r>
        <w:rPr>
          <w:spacing w:val="-8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c</w:t>
      </w:r>
      <w:r>
        <w:rPr>
          <w:spacing w:val="-2"/>
          <w:position w:val="-6"/>
          <w:sz w:val="22"/>
          <w:szCs w:val="22"/>
        </w:rPr>
        <w:t>y</w:t>
      </w:r>
      <w:r>
        <w:rPr>
          <w:spacing w:val="3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le</w:t>
      </w:r>
      <w:r>
        <w:rPr>
          <w:spacing w:val="12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o</w:t>
      </w:r>
      <w:r>
        <w:rPr>
          <w:position w:val="-6"/>
          <w:sz w:val="22"/>
          <w:szCs w:val="22"/>
        </w:rPr>
        <w:t>f</w:t>
      </w:r>
      <w:r>
        <w:rPr>
          <w:spacing w:val="6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m</w:t>
      </w:r>
      <w:r>
        <w:rPr>
          <w:spacing w:val="-2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l</w:t>
      </w:r>
      <w:r>
        <w:rPr>
          <w:spacing w:val="3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d</w:t>
      </w:r>
      <w:r>
        <w:rPr>
          <w:spacing w:val="1"/>
          <w:position w:val="-6"/>
          <w:sz w:val="22"/>
          <w:szCs w:val="22"/>
        </w:rPr>
        <w:t>a</w:t>
      </w:r>
      <w:r>
        <w:rPr>
          <w:spacing w:val="-2"/>
          <w:position w:val="-6"/>
          <w:sz w:val="22"/>
          <w:szCs w:val="22"/>
        </w:rPr>
        <w:t>p</w:t>
      </w:r>
      <w:r>
        <w:rPr>
          <w:position w:val="-6"/>
          <w:sz w:val="22"/>
          <w:szCs w:val="22"/>
        </w:rPr>
        <w:t>t</w:t>
      </w:r>
      <w:r>
        <w:rPr>
          <w:spacing w:val="3"/>
          <w:position w:val="-6"/>
          <w:sz w:val="22"/>
          <w:szCs w:val="22"/>
        </w:rPr>
        <w:t>a</w:t>
      </w:r>
      <w:r>
        <w:rPr>
          <w:spacing w:val="-3"/>
          <w:position w:val="-6"/>
          <w:sz w:val="22"/>
          <w:szCs w:val="22"/>
        </w:rPr>
        <w:t>t</w:t>
      </w:r>
      <w:r>
        <w:rPr>
          <w:position w:val="-6"/>
          <w:sz w:val="22"/>
          <w:szCs w:val="22"/>
        </w:rPr>
        <w:t>ion</w:t>
      </w:r>
      <w:r>
        <w:rPr>
          <w:spacing w:val="28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nd</w:t>
      </w:r>
      <w:r>
        <w:rPr>
          <w:spacing w:val="9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s</w:t>
      </w:r>
      <w:r>
        <w:rPr>
          <w:spacing w:val="-2"/>
          <w:position w:val="-6"/>
          <w:sz w:val="22"/>
          <w:szCs w:val="22"/>
        </w:rPr>
        <w:t>o</w:t>
      </w:r>
      <w:r>
        <w:rPr>
          <w:spacing w:val="2"/>
          <w:position w:val="-6"/>
          <w:sz w:val="22"/>
          <w:szCs w:val="22"/>
        </w:rPr>
        <w:t>m</w:t>
      </w:r>
      <w:r>
        <w:rPr>
          <w:position w:val="-6"/>
          <w:sz w:val="22"/>
          <w:szCs w:val="22"/>
        </w:rPr>
        <w:t>e</w:t>
      </w:r>
      <w:r>
        <w:rPr>
          <w:spacing w:val="10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p</w:t>
      </w:r>
      <w:r>
        <w:rPr>
          <w:spacing w:val="2"/>
          <w:position w:val="-6"/>
          <w:sz w:val="22"/>
          <w:szCs w:val="22"/>
        </w:rPr>
        <w:t>r</w:t>
      </w:r>
      <w:r>
        <w:rPr>
          <w:spacing w:val="-2"/>
          <w:position w:val="-6"/>
          <w:sz w:val="22"/>
          <w:szCs w:val="22"/>
        </w:rPr>
        <w:t>o</w:t>
      </w:r>
      <w:r>
        <w:rPr>
          <w:position w:val="-6"/>
          <w:sz w:val="22"/>
          <w:szCs w:val="22"/>
        </w:rPr>
        <w:t>t</w:t>
      </w:r>
      <w:r>
        <w:rPr>
          <w:spacing w:val="1"/>
          <w:position w:val="-6"/>
          <w:sz w:val="22"/>
          <w:szCs w:val="22"/>
        </w:rPr>
        <w:t>ec</w:t>
      </w:r>
      <w:r>
        <w:rPr>
          <w:position w:val="-6"/>
          <w:sz w:val="22"/>
          <w:szCs w:val="22"/>
        </w:rPr>
        <w:t>ti</w:t>
      </w:r>
      <w:r>
        <w:rPr>
          <w:spacing w:val="-2"/>
          <w:position w:val="-6"/>
          <w:sz w:val="22"/>
          <w:szCs w:val="22"/>
        </w:rPr>
        <w:t>v</w:t>
      </w:r>
      <w:r>
        <w:rPr>
          <w:position w:val="-6"/>
          <w:sz w:val="22"/>
          <w:szCs w:val="22"/>
        </w:rPr>
        <w:t>e</w:t>
      </w:r>
      <w:r>
        <w:rPr>
          <w:spacing w:val="21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f</w:t>
      </w:r>
      <w:r>
        <w:rPr>
          <w:spacing w:val="1"/>
          <w:position w:val="-6"/>
          <w:sz w:val="22"/>
          <w:szCs w:val="22"/>
        </w:rPr>
        <w:t>ac</w:t>
      </w:r>
      <w:r>
        <w:rPr>
          <w:position w:val="-6"/>
          <w:sz w:val="22"/>
          <w:szCs w:val="22"/>
        </w:rPr>
        <w:t>to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.</w:t>
      </w:r>
      <w:r>
        <w:rPr>
          <w:spacing w:val="17"/>
          <w:position w:val="-6"/>
          <w:sz w:val="22"/>
          <w:szCs w:val="22"/>
        </w:rPr>
        <w:t xml:space="preserve"> </w:t>
      </w:r>
      <w:r>
        <w:rPr>
          <w:i/>
          <w:spacing w:val="-4"/>
          <w:w w:val="102"/>
          <w:position w:val="-6"/>
          <w:sz w:val="22"/>
          <w:szCs w:val="22"/>
        </w:rPr>
        <w:t>D</w:t>
      </w:r>
      <w:r>
        <w:rPr>
          <w:i/>
          <w:spacing w:val="3"/>
          <w:w w:val="102"/>
          <w:position w:val="-6"/>
          <w:sz w:val="22"/>
          <w:szCs w:val="22"/>
        </w:rPr>
        <w:t>e</w:t>
      </w:r>
      <w:r>
        <w:rPr>
          <w:i/>
          <w:spacing w:val="-2"/>
          <w:w w:val="102"/>
          <w:position w:val="-6"/>
          <w:sz w:val="22"/>
          <w:szCs w:val="22"/>
        </w:rPr>
        <w:t>v</w:t>
      </w:r>
      <w:r>
        <w:rPr>
          <w:i/>
          <w:spacing w:val="1"/>
          <w:w w:val="102"/>
          <w:position w:val="-6"/>
          <w:sz w:val="22"/>
          <w:szCs w:val="22"/>
        </w:rPr>
        <w:t>e</w:t>
      </w:r>
      <w:r>
        <w:rPr>
          <w:i/>
          <w:spacing w:val="2"/>
          <w:w w:val="102"/>
          <w:position w:val="-6"/>
          <w:sz w:val="22"/>
          <w:szCs w:val="22"/>
        </w:rPr>
        <w:t>l</w:t>
      </w:r>
      <w:r>
        <w:rPr>
          <w:i/>
          <w:w w:val="102"/>
          <w:position w:val="-6"/>
          <w:sz w:val="22"/>
          <w:szCs w:val="22"/>
        </w:rPr>
        <w:t>op</w:t>
      </w:r>
      <w:r>
        <w:rPr>
          <w:i/>
          <w:spacing w:val="-4"/>
          <w:w w:val="102"/>
          <w:position w:val="-6"/>
          <w:sz w:val="22"/>
          <w:szCs w:val="22"/>
        </w:rPr>
        <w:t>m</w:t>
      </w:r>
      <w:r>
        <w:rPr>
          <w:i/>
          <w:spacing w:val="3"/>
          <w:w w:val="102"/>
          <w:position w:val="-6"/>
          <w:sz w:val="22"/>
          <w:szCs w:val="22"/>
        </w:rPr>
        <w:t>e</w:t>
      </w:r>
      <w:r>
        <w:rPr>
          <w:i/>
          <w:w w:val="102"/>
          <w:position w:val="-6"/>
          <w:sz w:val="22"/>
          <w:szCs w:val="22"/>
        </w:rPr>
        <w:t>ntal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2"/>
        </w:rPr>
        <w:t>29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pict>
          <v:shape id="_x0000_s1579" type="#_x0000_t136" style="position:absolute;left:0;text-align:left;margin-left:288.55pt;margin-top:65.55pt;width:165.75pt;height:49.3pt;rotation:51;z-index:-5153;mso-position-horizontal-relative:page" fillcolor="#d6f0fd" stroked="f">
            <o:extrusion v:ext="view" autorotationcenter="t"/>
            <v:textpath style="font-family:&quot;&amp;quot&quot;;font-size:48pt;font-weight:bold;v-text-kern:t;mso-text-shadow:auto" string="Review"/>
            <w10:wrap anchorx="page"/>
          </v:shape>
        </w:pict>
      </w:r>
      <w:r>
        <w:rPr>
          <w:rFonts w:ascii="Arial" w:eastAsia="Arial" w:hAnsi="Arial" w:cs="Arial"/>
          <w:position w:val="-1"/>
        </w:rPr>
        <w:t xml:space="preserve">30            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i/>
          <w:spacing w:val="2"/>
          <w:position w:val="6"/>
          <w:sz w:val="22"/>
          <w:szCs w:val="22"/>
        </w:rPr>
        <w:t>P</w:t>
      </w:r>
      <w:r>
        <w:rPr>
          <w:i/>
          <w:spacing w:val="-1"/>
          <w:position w:val="6"/>
          <w:sz w:val="22"/>
          <w:szCs w:val="22"/>
        </w:rPr>
        <w:t>s</w:t>
      </w:r>
      <w:r>
        <w:rPr>
          <w:i/>
          <w:spacing w:val="3"/>
          <w:position w:val="6"/>
          <w:sz w:val="22"/>
          <w:szCs w:val="22"/>
        </w:rPr>
        <w:t>y</w:t>
      </w:r>
      <w:r>
        <w:rPr>
          <w:i/>
          <w:spacing w:val="1"/>
          <w:position w:val="6"/>
          <w:sz w:val="22"/>
          <w:szCs w:val="22"/>
        </w:rPr>
        <w:t>c</w:t>
      </w:r>
      <w:r>
        <w:rPr>
          <w:i/>
          <w:position w:val="6"/>
          <w:sz w:val="22"/>
          <w:szCs w:val="22"/>
        </w:rPr>
        <w:t>holo</w:t>
      </w:r>
      <w:r>
        <w:rPr>
          <w:i/>
          <w:spacing w:val="-2"/>
          <w:position w:val="6"/>
          <w:sz w:val="22"/>
          <w:szCs w:val="22"/>
        </w:rPr>
        <w:t>g</w:t>
      </w:r>
      <w:r>
        <w:rPr>
          <w:i/>
          <w:spacing w:val="-14"/>
          <w:position w:val="6"/>
          <w:sz w:val="22"/>
          <w:szCs w:val="22"/>
        </w:rPr>
        <w:t>y</w:t>
      </w:r>
      <w:r>
        <w:rPr>
          <w:i/>
          <w:position w:val="6"/>
          <w:sz w:val="22"/>
          <w:szCs w:val="22"/>
        </w:rPr>
        <w:t>,</w:t>
      </w:r>
      <w:r>
        <w:rPr>
          <w:i/>
          <w:spacing w:val="25"/>
          <w:position w:val="6"/>
          <w:sz w:val="22"/>
          <w:szCs w:val="22"/>
        </w:rPr>
        <w:t xml:space="preserve"> </w:t>
      </w:r>
      <w:r>
        <w:rPr>
          <w:i/>
          <w:position w:val="6"/>
          <w:sz w:val="22"/>
          <w:szCs w:val="22"/>
        </w:rPr>
        <w:t>3</w:t>
      </w:r>
      <w:r>
        <w:rPr>
          <w:i/>
          <w:spacing w:val="-2"/>
          <w:position w:val="6"/>
          <w:sz w:val="22"/>
          <w:szCs w:val="22"/>
        </w:rPr>
        <w:t>6</w:t>
      </w:r>
      <w:r>
        <w:rPr>
          <w:position w:val="6"/>
          <w:sz w:val="22"/>
          <w:szCs w:val="22"/>
        </w:rPr>
        <w:t>,</w:t>
      </w:r>
      <w:r>
        <w:rPr>
          <w:spacing w:val="9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463</w:t>
      </w:r>
      <w:r>
        <w:rPr>
          <w:spacing w:val="-1"/>
          <w:position w:val="6"/>
          <w:sz w:val="22"/>
          <w:szCs w:val="22"/>
        </w:rPr>
        <w:t>-</w:t>
      </w:r>
      <w:r>
        <w:rPr>
          <w:position w:val="6"/>
          <w:sz w:val="22"/>
          <w:szCs w:val="22"/>
        </w:rPr>
        <w:t>472.</w:t>
      </w:r>
      <w:r>
        <w:rPr>
          <w:spacing w:val="20"/>
          <w:position w:val="6"/>
          <w:sz w:val="22"/>
          <w:szCs w:val="22"/>
        </w:rPr>
        <w:t xml:space="preserve"> </w:t>
      </w:r>
      <w:r>
        <w:rPr>
          <w:w w:val="102"/>
          <w:position w:val="6"/>
          <w:sz w:val="22"/>
          <w:szCs w:val="22"/>
        </w:rPr>
        <w:t>doi</w:t>
      </w:r>
      <w:r>
        <w:rPr>
          <w:spacing w:val="2"/>
          <w:w w:val="102"/>
          <w:position w:val="6"/>
          <w:sz w:val="22"/>
          <w:szCs w:val="22"/>
        </w:rPr>
        <w:t>:</w:t>
      </w:r>
      <w:r>
        <w:rPr>
          <w:w w:val="102"/>
          <w:position w:val="6"/>
          <w:sz w:val="22"/>
          <w:szCs w:val="22"/>
        </w:rPr>
        <w:t>1</w:t>
      </w:r>
      <w:r>
        <w:rPr>
          <w:spacing w:val="-2"/>
          <w:w w:val="102"/>
          <w:position w:val="6"/>
          <w:sz w:val="22"/>
          <w:szCs w:val="22"/>
        </w:rPr>
        <w:t>0</w:t>
      </w:r>
      <w:r>
        <w:rPr>
          <w:spacing w:val="1"/>
          <w:w w:val="102"/>
          <w:position w:val="6"/>
          <w:sz w:val="22"/>
          <w:szCs w:val="22"/>
        </w:rPr>
        <w:t>.</w:t>
      </w:r>
      <w:r>
        <w:rPr>
          <w:w w:val="102"/>
          <w:position w:val="6"/>
          <w:sz w:val="22"/>
          <w:szCs w:val="22"/>
        </w:rPr>
        <w:t>103</w:t>
      </w:r>
      <w:r>
        <w:rPr>
          <w:spacing w:val="-2"/>
          <w:w w:val="102"/>
          <w:position w:val="6"/>
          <w:sz w:val="22"/>
          <w:szCs w:val="22"/>
        </w:rPr>
        <w:t>7</w:t>
      </w:r>
      <w:r>
        <w:rPr>
          <w:w w:val="102"/>
          <w:position w:val="6"/>
          <w:sz w:val="22"/>
          <w:szCs w:val="22"/>
        </w:rPr>
        <w:t>/0012</w:t>
      </w:r>
      <w:r>
        <w:rPr>
          <w:spacing w:val="-1"/>
          <w:w w:val="102"/>
          <w:position w:val="6"/>
          <w:sz w:val="22"/>
          <w:szCs w:val="22"/>
        </w:rPr>
        <w:t>-</w:t>
      </w:r>
      <w:r>
        <w:rPr>
          <w:w w:val="102"/>
          <w:position w:val="6"/>
          <w:sz w:val="22"/>
          <w:szCs w:val="22"/>
        </w:rPr>
        <w:t>1649</w:t>
      </w:r>
      <w:r>
        <w:rPr>
          <w:spacing w:val="1"/>
          <w:w w:val="102"/>
          <w:position w:val="6"/>
          <w:sz w:val="22"/>
          <w:szCs w:val="22"/>
        </w:rPr>
        <w:t>.</w:t>
      </w:r>
      <w:r>
        <w:rPr>
          <w:w w:val="102"/>
          <w:position w:val="6"/>
          <w:sz w:val="22"/>
          <w:szCs w:val="22"/>
        </w:rPr>
        <w:t>36</w:t>
      </w:r>
      <w:r>
        <w:rPr>
          <w:spacing w:val="1"/>
          <w:w w:val="102"/>
          <w:position w:val="6"/>
          <w:sz w:val="22"/>
          <w:szCs w:val="22"/>
        </w:rPr>
        <w:t>.</w:t>
      </w:r>
      <w:r>
        <w:rPr>
          <w:spacing w:val="-2"/>
          <w:w w:val="102"/>
          <w:position w:val="6"/>
          <w:sz w:val="22"/>
          <w:szCs w:val="22"/>
        </w:rPr>
        <w:t>4</w:t>
      </w:r>
      <w:r>
        <w:rPr>
          <w:spacing w:val="4"/>
          <w:w w:val="102"/>
          <w:position w:val="6"/>
          <w:sz w:val="22"/>
          <w:szCs w:val="22"/>
        </w:rPr>
        <w:t>.</w:t>
      </w:r>
      <w:r>
        <w:rPr>
          <w:w w:val="102"/>
          <w:position w:val="6"/>
          <w:sz w:val="22"/>
          <w:szCs w:val="22"/>
        </w:rPr>
        <w:t>463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32                         </w:t>
      </w:r>
      <w:r>
        <w:rPr>
          <w:rFonts w:ascii="Arial" w:eastAsia="Arial" w:hAnsi="Arial" w:cs="Arial"/>
          <w:spacing w:val="49"/>
        </w:rPr>
        <w:t xml:space="preserve"> </w:t>
      </w:r>
      <w:proofErr w:type="spellStart"/>
      <w:r>
        <w:rPr>
          <w:spacing w:val="-2"/>
          <w:position w:val="1"/>
          <w:sz w:val="22"/>
          <w:szCs w:val="22"/>
        </w:rPr>
        <w:t>K</w:t>
      </w:r>
      <w:r>
        <w:rPr>
          <w:position w:val="1"/>
          <w:sz w:val="22"/>
          <w:szCs w:val="22"/>
        </w:rPr>
        <w:t>okko</w:t>
      </w:r>
      <w:proofErr w:type="spellEnd"/>
      <w:r>
        <w:rPr>
          <w:position w:val="1"/>
          <w:sz w:val="22"/>
          <w:szCs w:val="22"/>
        </w:rPr>
        <w:t>,</w:t>
      </w:r>
      <w:r>
        <w:rPr>
          <w:spacing w:val="19"/>
          <w:position w:val="1"/>
          <w:sz w:val="22"/>
          <w:szCs w:val="22"/>
        </w:rPr>
        <w:t xml:space="preserve"> </w:t>
      </w:r>
      <w:r>
        <w:rPr>
          <w:spacing w:val="-4"/>
          <w:position w:val="1"/>
          <w:sz w:val="22"/>
          <w:szCs w:val="22"/>
        </w:rPr>
        <w:t>K</w:t>
      </w:r>
      <w:r>
        <w:rPr>
          <w:spacing w:val="1"/>
          <w:position w:val="1"/>
          <w:sz w:val="22"/>
          <w:szCs w:val="22"/>
        </w:rPr>
        <w:t>.</w:t>
      </w:r>
      <w:r>
        <w:rPr>
          <w:position w:val="1"/>
          <w:sz w:val="22"/>
          <w:szCs w:val="22"/>
        </w:rPr>
        <w:t>,</w:t>
      </w:r>
      <w:r>
        <w:rPr>
          <w:spacing w:val="7"/>
          <w:position w:val="1"/>
          <w:sz w:val="22"/>
          <w:szCs w:val="22"/>
        </w:rPr>
        <w:t xml:space="preserve"> </w:t>
      </w:r>
      <w:r>
        <w:rPr>
          <w:spacing w:val="-10"/>
          <w:position w:val="1"/>
          <w:sz w:val="22"/>
          <w:szCs w:val="22"/>
        </w:rPr>
        <w:t>T</w:t>
      </w:r>
      <w:r>
        <w:rPr>
          <w:spacing w:val="2"/>
          <w:position w:val="1"/>
          <w:sz w:val="22"/>
          <w:szCs w:val="22"/>
        </w:rPr>
        <w:t>r</w:t>
      </w:r>
      <w:r>
        <w:rPr>
          <w:spacing w:val="1"/>
          <w:position w:val="1"/>
          <w:sz w:val="22"/>
          <w:szCs w:val="22"/>
        </w:rPr>
        <w:t>e</w:t>
      </w:r>
      <w:r>
        <w:rPr>
          <w:position w:val="1"/>
          <w:sz w:val="22"/>
          <w:szCs w:val="22"/>
        </w:rPr>
        <w:t>mbl</w:t>
      </w:r>
      <w:r>
        <w:rPr>
          <w:spacing w:val="1"/>
          <w:position w:val="1"/>
          <w:sz w:val="22"/>
          <w:szCs w:val="22"/>
        </w:rPr>
        <w:t>a</w:t>
      </w:r>
      <w:r>
        <w:rPr>
          <w:spacing w:val="-19"/>
          <w:position w:val="1"/>
          <w:sz w:val="22"/>
          <w:szCs w:val="22"/>
        </w:rPr>
        <w:t>y</w:t>
      </w:r>
      <w:r>
        <w:rPr>
          <w:position w:val="1"/>
          <w:sz w:val="22"/>
          <w:szCs w:val="22"/>
        </w:rPr>
        <w:t>,</w:t>
      </w:r>
      <w:r>
        <w:rPr>
          <w:spacing w:val="22"/>
          <w:position w:val="1"/>
          <w:sz w:val="22"/>
          <w:szCs w:val="22"/>
        </w:rPr>
        <w:t xml:space="preserve"> </w:t>
      </w:r>
      <w:r>
        <w:rPr>
          <w:spacing w:val="-1"/>
          <w:position w:val="1"/>
          <w:sz w:val="22"/>
          <w:szCs w:val="22"/>
        </w:rPr>
        <w:t>R</w:t>
      </w:r>
      <w:r>
        <w:rPr>
          <w:position w:val="1"/>
          <w:sz w:val="22"/>
          <w:szCs w:val="22"/>
        </w:rPr>
        <w:t>.</w:t>
      </w:r>
      <w:r>
        <w:rPr>
          <w:spacing w:val="6"/>
          <w:position w:val="1"/>
          <w:sz w:val="22"/>
          <w:szCs w:val="22"/>
        </w:rPr>
        <w:t xml:space="preserve"> </w:t>
      </w:r>
      <w:r>
        <w:rPr>
          <w:spacing w:val="2"/>
          <w:position w:val="1"/>
          <w:sz w:val="22"/>
          <w:szCs w:val="22"/>
        </w:rPr>
        <w:t>E</w:t>
      </w:r>
      <w:r>
        <w:rPr>
          <w:spacing w:val="-1"/>
          <w:position w:val="1"/>
          <w:sz w:val="22"/>
          <w:szCs w:val="22"/>
        </w:rPr>
        <w:t>.</w:t>
      </w:r>
      <w:r>
        <w:rPr>
          <w:position w:val="1"/>
          <w:sz w:val="22"/>
          <w:szCs w:val="22"/>
        </w:rPr>
        <w:t>,</w:t>
      </w:r>
      <w:r>
        <w:rPr>
          <w:spacing w:val="9"/>
          <w:position w:val="1"/>
          <w:sz w:val="22"/>
          <w:szCs w:val="22"/>
        </w:rPr>
        <w:t xml:space="preserve"> </w:t>
      </w:r>
      <w:proofErr w:type="spellStart"/>
      <w:r>
        <w:rPr>
          <w:spacing w:val="-3"/>
          <w:position w:val="1"/>
          <w:sz w:val="22"/>
          <w:szCs w:val="22"/>
        </w:rPr>
        <w:t>L</w:t>
      </w:r>
      <w:r>
        <w:rPr>
          <w:spacing w:val="3"/>
          <w:position w:val="1"/>
          <w:sz w:val="22"/>
          <w:szCs w:val="22"/>
        </w:rPr>
        <w:t>a</w:t>
      </w:r>
      <w:r>
        <w:rPr>
          <w:spacing w:val="1"/>
          <w:position w:val="1"/>
          <w:sz w:val="22"/>
          <w:szCs w:val="22"/>
        </w:rPr>
        <w:t>c</w:t>
      </w:r>
      <w:r>
        <w:rPr>
          <w:position w:val="1"/>
          <w:sz w:val="22"/>
          <w:szCs w:val="22"/>
        </w:rPr>
        <w:t>ou</w:t>
      </w:r>
      <w:r>
        <w:rPr>
          <w:spacing w:val="-1"/>
          <w:position w:val="1"/>
          <w:sz w:val="22"/>
          <w:szCs w:val="22"/>
        </w:rPr>
        <w:t>r</w:t>
      </w:r>
      <w:r>
        <w:rPr>
          <w:spacing w:val="1"/>
          <w:position w:val="1"/>
          <w:sz w:val="22"/>
          <w:szCs w:val="22"/>
        </w:rPr>
        <w:t>s</w:t>
      </w:r>
      <w:r>
        <w:rPr>
          <w:spacing w:val="-2"/>
          <w:position w:val="1"/>
          <w:sz w:val="22"/>
          <w:szCs w:val="22"/>
        </w:rPr>
        <w:t>e</w:t>
      </w:r>
      <w:proofErr w:type="spellEnd"/>
      <w:r>
        <w:rPr>
          <w:position w:val="1"/>
          <w:sz w:val="22"/>
          <w:szCs w:val="22"/>
        </w:rPr>
        <w:t>,</w:t>
      </w:r>
      <w:r>
        <w:rPr>
          <w:spacing w:val="21"/>
          <w:position w:val="1"/>
          <w:sz w:val="22"/>
          <w:szCs w:val="22"/>
        </w:rPr>
        <w:t xml:space="preserve"> </w:t>
      </w:r>
      <w:r>
        <w:rPr>
          <w:spacing w:val="-3"/>
          <w:position w:val="1"/>
          <w:sz w:val="22"/>
          <w:szCs w:val="22"/>
        </w:rPr>
        <w:t>E</w:t>
      </w:r>
      <w:r>
        <w:rPr>
          <w:spacing w:val="1"/>
          <w:position w:val="1"/>
          <w:sz w:val="22"/>
          <w:szCs w:val="22"/>
        </w:rPr>
        <w:t>.</w:t>
      </w:r>
      <w:r>
        <w:rPr>
          <w:position w:val="1"/>
          <w:sz w:val="22"/>
          <w:szCs w:val="22"/>
        </w:rPr>
        <w:t>,</w:t>
      </w:r>
      <w:r>
        <w:rPr>
          <w:spacing w:val="9"/>
          <w:position w:val="1"/>
          <w:sz w:val="22"/>
          <w:szCs w:val="22"/>
        </w:rPr>
        <w:t xml:space="preserve"> </w:t>
      </w:r>
      <w:r>
        <w:rPr>
          <w:spacing w:val="-2"/>
          <w:position w:val="1"/>
          <w:sz w:val="22"/>
          <w:szCs w:val="22"/>
        </w:rPr>
        <w:t>N</w:t>
      </w:r>
      <w:r>
        <w:rPr>
          <w:spacing w:val="1"/>
          <w:position w:val="1"/>
          <w:sz w:val="22"/>
          <w:szCs w:val="22"/>
        </w:rPr>
        <w:t>a</w:t>
      </w:r>
      <w:r>
        <w:rPr>
          <w:spacing w:val="-2"/>
          <w:position w:val="1"/>
          <w:sz w:val="22"/>
          <w:szCs w:val="22"/>
        </w:rPr>
        <w:t>g</w:t>
      </w:r>
      <w:r>
        <w:rPr>
          <w:position w:val="1"/>
          <w:sz w:val="22"/>
          <w:szCs w:val="22"/>
        </w:rPr>
        <w:t>in,</w:t>
      </w:r>
      <w:r>
        <w:rPr>
          <w:spacing w:val="14"/>
          <w:position w:val="1"/>
          <w:sz w:val="22"/>
          <w:szCs w:val="22"/>
        </w:rPr>
        <w:t xml:space="preserve"> </w:t>
      </w:r>
      <w:r>
        <w:rPr>
          <w:spacing w:val="1"/>
          <w:position w:val="1"/>
          <w:sz w:val="22"/>
          <w:szCs w:val="22"/>
        </w:rPr>
        <w:t>D</w:t>
      </w:r>
      <w:r>
        <w:rPr>
          <w:position w:val="1"/>
          <w:sz w:val="22"/>
          <w:szCs w:val="22"/>
        </w:rPr>
        <w:t>.</w:t>
      </w:r>
      <w:r>
        <w:rPr>
          <w:spacing w:val="8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S</w:t>
      </w:r>
      <w:r>
        <w:rPr>
          <w:spacing w:val="-1"/>
          <w:position w:val="1"/>
          <w:sz w:val="22"/>
          <w:szCs w:val="22"/>
        </w:rPr>
        <w:t>.</w:t>
      </w:r>
      <w:r>
        <w:rPr>
          <w:position w:val="1"/>
          <w:sz w:val="22"/>
          <w:szCs w:val="22"/>
        </w:rPr>
        <w:t>,</w:t>
      </w:r>
      <w:r>
        <w:rPr>
          <w:spacing w:val="9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&amp;</w:t>
      </w:r>
      <w:r>
        <w:rPr>
          <w:spacing w:val="1"/>
          <w:position w:val="1"/>
          <w:sz w:val="22"/>
          <w:szCs w:val="22"/>
        </w:rPr>
        <w:t xml:space="preserve"> </w:t>
      </w:r>
      <w:proofErr w:type="spellStart"/>
      <w:r>
        <w:rPr>
          <w:spacing w:val="-14"/>
          <w:position w:val="1"/>
          <w:sz w:val="22"/>
          <w:szCs w:val="22"/>
        </w:rPr>
        <w:t>V</w:t>
      </w:r>
      <w:r>
        <w:rPr>
          <w:position w:val="1"/>
          <w:sz w:val="22"/>
          <w:szCs w:val="22"/>
        </w:rPr>
        <w:t>it</w:t>
      </w:r>
      <w:r>
        <w:rPr>
          <w:spacing w:val="1"/>
          <w:position w:val="1"/>
          <w:sz w:val="22"/>
          <w:szCs w:val="22"/>
        </w:rPr>
        <w:t>a</w:t>
      </w:r>
      <w:r>
        <w:rPr>
          <w:spacing w:val="-1"/>
          <w:position w:val="1"/>
          <w:sz w:val="22"/>
          <w:szCs w:val="22"/>
        </w:rPr>
        <w:t>r</w:t>
      </w:r>
      <w:r>
        <w:rPr>
          <w:spacing w:val="-2"/>
          <w:position w:val="1"/>
          <w:sz w:val="22"/>
          <w:szCs w:val="22"/>
        </w:rPr>
        <w:t>o</w:t>
      </w:r>
      <w:proofErr w:type="spellEnd"/>
      <w:r>
        <w:rPr>
          <w:position w:val="1"/>
          <w:sz w:val="22"/>
          <w:szCs w:val="22"/>
        </w:rPr>
        <w:t>,</w:t>
      </w:r>
      <w:r>
        <w:rPr>
          <w:spacing w:val="16"/>
          <w:position w:val="1"/>
          <w:sz w:val="22"/>
          <w:szCs w:val="22"/>
        </w:rPr>
        <w:t xml:space="preserve"> </w:t>
      </w:r>
      <w:r>
        <w:rPr>
          <w:spacing w:val="-20"/>
          <w:position w:val="1"/>
          <w:sz w:val="22"/>
          <w:szCs w:val="22"/>
        </w:rPr>
        <w:t>F</w:t>
      </w:r>
      <w:r>
        <w:rPr>
          <w:position w:val="1"/>
          <w:sz w:val="22"/>
          <w:szCs w:val="22"/>
        </w:rPr>
        <w:t>.</w:t>
      </w:r>
      <w:r>
        <w:rPr>
          <w:spacing w:val="8"/>
          <w:position w:val="1"/>
          <w:sz w:val="22"/>
          <w:szCs w:val="22"/>
        </w:rPr>
        <w:t xml:space="preserve"> </w:t>
      </w:r>
      <w:r>
        <w:rPr>
          <w:spacing w:val="-1"/>
          <w:position w:val="1"/>
          <w:sz w:val="22"/>
          <w:szCs w:val="22"/>
        </w:rPr>
        <w:t>(</w:t>
      </w:r>
      <w:r>
        <w:rPr>
          <w:position w:val="1"/>
          <w:sz w:val="22"/>
          <w:szCs w:val="22"/>
        </w:rPr>
        <w:t>2006</w:t>
      </w:r>
      <w:r>
        <w:rPr>
          <w:spacing w:val="-1"/>
          <w:position w:val="1"/>
          <w:sz w:val="22"/>
          <w:szCs w:val="22"/>
        </w:rPr>
        <w:t>)</w:t>
      </w:r>
      <w:r>
        <w:rPr>
          <w:position w:val="1"/>
          <w:sz w:val="22"/>
          <w:szCs w:val="22"/>
        </w:rPr>
        <w:t>.</w:t>
      </w:r>
      <w:r>
        <w:rPr>
          <w:spacing w:val="12"/>
          <w:position w:val="1"/>
          <w:sz w:val="22"/>
          <w:szCs w:val="22"/>
        </w:rPr>
        <w:t xml:space="preserve"> </w:t>
      </w:r>
      <w:r>
        <w:rPr>
          <w:spacing w:val="-8"/>
          <w:position w:val="1"/>
          <w:sz w:val="22"/>
          <w:szCs w:val="22"/>
        </w:rPr>
        <w:t>T</w:t>
      </w:r>
      <w:r>
        <w:rPr>
          <w:spacing w:val="-1"/>
          <w:position w:val="1"/>
          <w:sz w:val="22"/>
          <w:szCs w:val="22"/>
        </w:rPr>
        <w:t>r</w:t>
      </w:r>
      <w:r>
        <w:rPr>
          <w:spacing w:val="-2"/>
          <w:position w:val="1"/>
          <w:sz w:val="22"/>
          <w:szCs w:val="22"/>
        </w:rPr>
        <w:t>a</w:t>
      </w:r>
      <w:r>
        <w:rPr>
          <w:spacing w:val="2"/>
          <w:position w:val="1"/>
          <w:sz w:val="22"/>
          <w:szCs w:val="22"/>
        </w:rPr>
        <w:t>j</w:t>
      </w:r>
      <w:r>
        <w:rPr>
          <w:spacing w:val="1"/>
          <w:position w:val="1"/>
          <w:sz w:val="22"/>
          <w:szCs w:val="22"/>
        </w:rPr>
        <w:t>ec</w:t>
      </w:r>
      <w:r>
        <w:rPr>
          <w:position w:val="1"/>
          <w:sz w:val="22"/>
          <w:szCs w:val="22"/>
        </w:rPr>
        <w:t>to</w:t>
      </w:r>
      <w:r>
        <w:rPr>
          <w:spacing w:val="-1"/>
          <w:position w:val="1"/>
          <w:sz w:val="22"/>
          <w:szCs w:val="22"/>
        </w:rPr>
        <w:t>r</w:t>
      </w:r>
      <w:r>
        <w:rPr>
          <w:position w:val="1"/>
          <w:sz w:val="22"/>
          <w:szCs w:val="22"/>
        </w:rPr>
        <w:t>i</w:t>
      </w:r>
      <w:r>
        <w:rPr>
          <w:spacing w:val="1"/>
          <w:position w:val="1"/>
          <w:sz w:val="22"/>
          <w:szCs w:val="22"/>
        </w:rPr>
        <w:t>e</w:t>
      </w:r>
      <w:r>
        <w:rPr>
          <w:position w:val="1"/>
          <w:sz w:val="22"/>
          <w:szCs w:val="22"/>
        </w:rPr>
        <w:t>s</w:t>
      </w:r>
      <w:r>
        <w:rPr>
          <w:spacing w:val="22"/>
          <w:position w:val="1"/>
          <w:sz w:val="22"/>
          <w:szCs w:val="22"/>
        </w:rPr>
        <w:t xml:space="preserve"> </w:t>
      </w:r>
      <w:r>
        <w:rPr>
          <w:w w:val="102"/>
          <w:position w:val="1"/>
          <w:sz w:val="22"/>
          <w:szCs w:val="22"/>
        </w:rPr>
        <w:t>of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33</w:t>
      </w:r>
    </w:p>
    <w:p w:rsidR="00724954" w:rsidRDefault="009734F0">
      <w:pPr>
        <w:spacing w:before="7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2"/>
        </w:rPr>
        <w:t xml:space="preserve">34                                     </w:t>
      </w:r>
      <w:r>
        <w:rPr>
          <w:rFonts w:ascii="Arial" w:eastAsia="Arial" w:hAnsi="Arial" w:cs="Arial"/>
          <w:spacing w:val="49"/>
          <w:position w:val="2"/>
        </w:rPr>
        <w:t xml:space="preserve"> </w:t>
      </w:r>
      <w:r>
        <w:rPr>
          <w:position w:val="-1"/>
          <w:sz w:val="22"/>
          <w:szCs w:val="22"/>
        </w:rPr>
        <w:t>p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c</w:t>
      </w:r>
      <w:r>
        <w:rPr>
          <w:spacing w:val="2"/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l</w:t>
      </w:r>
      <w:r>
        <w:rPr>
          <w:spacing w:val="18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b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h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vior</w:t>
      </w:r>
      <w:r>
        <w:rPr>
          <w:spacing w:val="17"/>
          <w:position w:val="-1"/>
          <w:sz w:val="22"/>
          <w:szCs w:val="22"/>
        </w:rPr>
        <w:t xml:space="preserve"> </w:t>
      </w:r>
      <w:r>
        <w:rPr>
          <w:spacing w:val="3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nd</w:t>
      </w:r>
      <w:r>
        <w:rPr>
          <w:spacing w:val="6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p</w:t>
      </w:r>
      <w:r>
        <w:rPr>
          <w:position w:val="-1"/>
          <w:sz w:val="22"/>
          <w:szCs w:val="22"/>
        </w:rPr>
        <w:t>h</w:t>
      </w:r>
      <w:r>
        <w:rPr>
          <w:spacing w:val="-2"/>
          <w:position w:val="-1"/>
          <w:sz w:val="22"/>
          <w:szCs w:val="22"/>
        </w:rPr>
        <w:t>y</w:t>
      </w:r>
      <w:r>
        <w:rPr>
          <w:spacing w:val="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i</w:t>
      </w:r>
      <w:r>
        <w:rPr>
          <w:spacing w:val="3"/>
          <w:position w:val="-1"/>
          <w:sz w:val="22"/>
          <w:szCs w:val="22"/>
        </w:rPr>
        <w:t>c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l</w:t>
      </w:r>
      <w:r>
        <w:rPr>
          <w:spacing w:val="17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a</w:t>
      </w:r>
      <w:r>
        <w:rPr>
          <w:spacing w:val="-2"/>
          <w:position w:val="-1"/>
          <w:sz w:val="22"/>
          <w:szCs w:val="22"/>
        </w:rPr>
        <w:t>gg</w:t>
      </w:r>
      <w:r>
        <w:rPr>
          <w:spacing w:val="-1"/>
          <w:position w:val="-1"/>
          <w:sz w:val="22"/>
          <w:szCs w:val="22"/>
        </w:rPr>
        <w:t>r</w:t>
      </w:r>
      <w:r>
        <w:rPr>
          <w:spacing w:val="1"/>
          <w:position w:val="-1"/>
          <w:sz w:val="22"/>
          <w:szCs w:val="22"/>
        </w:rPr>
        <w:t>ess</w:t>
      </w:r>
      <w:r>
        <w:rPr>
          <w:position w:val="-1"/>
          <w:sz w:val="22"/>
          <w:szCs w:val="22"/>
        </w:rPr>
        <w:t>ion</w:t>
      </w:r>
      <w:r>
        <w:rPr>
          <w:spacing w:val="22"/>
          <w:position w:val="-1"/>
          <w:sz w:val="22"/>
          <w:szCs w:val="22"/>
        </w:rPr>
        <w:t xml:space="preserve"> </w:t>
      </w:r>
      <w:r>
        <w:rPr>
          <w:spacing w:val="2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</w:t>
      </w:r>
      <w:r>
        <w:rPr>
          <w:spacing w:val="3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mi</w:t>
      </w:r>
      <w:r>
        <w:rPr>
          <w:spacing w:val="-2"/>
          <w:position w:val="-1"/>
          <w:sz w:val="22"/>
          <w:szCs w:val="22"/>
        </w:rPr>
        <w:t>d</w:t>
      </w:r>
      <w:r>
        <w:rPr>
          <w:position w:val="-1"/>
          <w:sz w:val="22"/>
          <w:szCs w:val="22"/>
        </w:rPr>
        <w:t>dle</w:t>
      </w:r>
      <w:r>
        <w:rPr>
          <w:spacing w:val="15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hildhood:</w:t>
      </w:r>
      <w:r>
        <w:rPr>
          <w:spacing w:val="21"/>
          <w:position w:val="-1"/>
          <w:sz w:val="22"/>
          <w:szCs w:val="22"/>
        </w:rPr>
        <w:t xml:space="preserve"> </w:t>
      </w:r>
      <w:r>
        <w:rPr>
          <w:spacing w:val="-3"/>
          <w:position w:val="-1"/>
          <w:sz w:val="22"/>
          <w:szCs w:val="22"/>
        </w:rPr>
        <w:t>L</w:t>
      </w:r>
      <w:r>
        <w:rPr>
          <w:spacing w:val="2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nks</w:t>
      </w:r>
      <w:r>
        <w:rPr>
          <w:spacing w:val="14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to</w:t>
      </w:r>
      <w:r>
        <w:rPr>
          <w:spacing w:val="3"/>
          <w:position w:val="-1"/>
          <w:sz w:val="22"/>
          <w:szCs w:val="22"/>
        </w:rPr>
        <w:t xml:space="preserve"> </w:t>
      </w:r>
      <w:r>
        <w:rPr>
          <w:spacing w:val="-2"/>
          <w:w w:val="102"/>
          <w:position w:val="-1"/>
          <w:sz w:val="22"/>
          <w:szCs w:val="22"/>
        </w:rPr>
        <w:t>a</w:t>
      </w:r>
      <w:r>
        <w:rPr>
          <w:w w:val="102"/>
          <w:position w:val="-1"/>
          <w:sz w:val="22"/>
          <w:szCs w:val="22"/>
        </w:rPr>
        <w:t>dol</w:t>
      </w:r>
      <w:r>
        <w:rPr>
          <w:spacing w:val="3"/>
          <w:w w:val="102"/>
          <w:position w:val="-1"/>
          <w:sz w:val="22"/>
          <w:szCs w:val="22"/>
        </w:rPr>
        <w:t>e</w:t>
      </w:r>
      <w:r>
        <w:rPr>
          <w:spacing w:val="-4"/>
          <w:w w:val="102"/>
          <w:position w:val="-1"/>
          <w:sz w:val="22"/>
          <w:szCs w:val="22"/>
        </w:rPr>
        <w:t>s</w:t>
      </w:r>
      <w:r>
        <w:rPr>
          <w:spacing w:val="3"/>
          <w:w w:val="102"/>
          <w:position w:val="-1"/>
          <w:sz w:val="22"/>
          <w:szCs w:val="22"/>
        </w:rPr>
        <w:t>c</w:t>
      </w:r>
      <w:r>
        <w:rPr>
          <w:spacing w:val="1"/>
          <w:w w:val="102"/>
          <w:position w:val="-1"/>
          <w:sz w:val="22"/>
          <w:szCs w:val="22"/>
        </w:rPr>
        <w:t>e</w:t>
      </w:r>
      <w:r>
        <w:rPr>
          <w:w w:val="102"/>
          <w:position w:val="-1"/>
          <w:sz w:val="22"/>
          <w:szCs w:val="22"/>
        </w:rPr>
        <w:t>nt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35</w:t>
      </w:r>
    </w:p>
    <w:p w:rsidR="00724954" w:rsidRDefault="009734F0">
      <w:pPr>
        <w:spacing w:before="1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 xml:space="preserve">36                                     </w:t>
      </w:r>
      <w:r>
        <w:rPr>
          <w:rFonts w:ascii="Arial" w:eastAsia="Arial" w:hAnsi="Arial" w:cs="Arial"/>
          <w:spacing w:val="49"/>
          <w:position w:val="4"/>
        </w:rPr>
        <w:t xml:space="preserve"> </w:t>
      </w:r>
      <w:r>
        <w:rPr>
          <w:spacing w:val="1"/>
          <w:position w:val="-4"/>
          <w:sz w:val="22"/>
          <w:szCs w:val="22"/>
        </w:rPr>
        <w:t>sc</w:t>
      </w:r>
      <w:r>
        <w:rPr>
          <w:position w:val="-4"/>
          <w:sz w:val="22"/>
          <w:szCs w:val="22"/>
        </w:rPr>
        <w:t>hool</w:t>
      </w:r>
      <w:r>
        <w:rPr>
          <w:spacing w:val="13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d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opout</w:t>
      </w:r>
      <w:r>
        <w:rPr>
          <w:spacing w:val="16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nd</w:t>
      </w:r>
      <w:r>
        <w:rPr>
          <w:spacing w:val="9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ph</w:t>
      </w:r>
      <w:r>
        <w:rPr>
          <w:spacing w:val="-2"/>
          <w:position w:val="-4"/>
          <w:sz w:val="22"/>
          <w:szCs w:val="22"/>
        </w:rPr>
        <w:t>y</w:t>
      </w:r>
      <w:r>
        <w:rPr>
          <w:spacing w:val="-1"/>
          <w:position w:val="-4"/>
          <w:sz w:val="22"/>
          <w:szCs w:val="22"/>
        </w:rPr>
        <w:t>s</w:t>
      </w:r>
      <w:r>
        <w:rPr>
          <w:position w:val="-4"/>
          <w:sz w:val="22"/>
          <w:szCs w:val="22"/>
        </w:rPr>
        <w:t>i</w:t>
      </w:r>
      <w:r>
        <w:rPr>
          <w:spacing w:val="1"/>
          <w:position w:val="-4"/>
          <w:sz w:val="22"/>
          <w:szCs w:val="22"/>
        </w:rPr>
        <w:t>ca</w:t>
      </w:r>
      <w:r>
        <w:rPr>
          <w:position w:val="-4"/>
          <w:sz w:val="22"/>
          <w:szCs w:val="22"/>
        </w:rPr>
        <w:t>l</w:t>
      </w:r>
      <w:r>
        <w:rPr>
          <w:spacing w:val="17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v</w:t>
      </w:r>
      <w:r>
        <w:rPr>
          <w:spacing w:val="2"/>
          <w:position w:val="-4"/>
          <w:sz w:val="22"/>
          <w:szCs w:val="22"/>
        </w:rPr>
        <w:t>i</w:t>
      </w:r>
      <w:r>
        <w:rPr>
          <w:position w:val="-4"/>
          <w:sz w:val="22"/>
          <w:szCs w:val="22"/>
        </w:rPr>
        <w:t>ol</w:t>
      </w:r>
      <w:r>
        <w:rPr>
          <w:spacing w:val="1"/>
          <w:position w:val="-4"/>
          <w:sz w:val="22"/>
          <w:szCs w:val="22"/>
        </w:rPr>
        <w:t>e</w:t>
      </w:r>
      <w:r>
        <w:rPr>
          <w:spacing w:val="-2"/>
          <w:position w:val="-4"/>
          <w:sz w:val="22"/>
          <w:szCs w:val="22"/>
        </w:rPr>
        <w:t>n</w:t>
      </w:r>
      <w:r>
        <w:rPr>
          <w:spacing w:val="1"/>
          <w:position w:val="-4"/>
          <w:sz w:val="22"/>
          <w:szCs w:val="22"/>
        </w:rPr>
        <w:t>c</w:t>
      </w:r>
      <w:r>
        <w:rPr>
          <w:spacing w:val="-2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.</w:t>
      </w:r>
      <w:r>
        <w:rPr>
          <w:spacing w:val="20"/>
          <w:position w:val="-4"/>
          <w:sz w:val="22"/>
          <w:szCs w:val="22"/>
        </w:rPr>
        <w:t xml:space="preserve"> </w:t>
      </w:r>
      <w:r>
        <w:rPr>
          <w:i/>
          <w:spacing w:val="1"/>
          <w:position w:val="-4"/>
          <w:sz w:val="22"/>
          <w:szCs w:val="22"/>
        </w:rPr>
        <w:t>J</w:t>
      </w:r>
      <w:r>
        <w:rPr>
          <w:i/>
          <w:position w:val="-4"/>
          <w:sz w:val="22"/>
          <w:szCs w:val="22"/>
        </w:rPr>
        <w:t>ou</w:t>
      </w:r>
      <w:r>
        <w:rPr>
          <w:i/>
          <w:spacing w:val="1"/>
          <w:position w:val="-4"/>
          <w:sz w:val="22"/>
          <w:szCs w:val="22"/>
        </w:rPr>
        <w:t>r</w:t>
      </w:r>
      <w:r>
        <w:rPr>
          <w:i/>
          <w:position w:val="-4"/>
          <w:sz w:val="22"/>
          <w:szCs w:val="22"/>
        </w:rPr>
        <w:t>n</w:t>
      </w:r>
      <w:r>
        <w:rPr>
          <w:i/>
          <w:spacing w:val="-2"/>
          <w:position w:val="-4"/>
          <w:sz w:val="22"/>
          <w:szCs w:val="22"/>
        </w:rPr>
        <w:t>a</w:t>
      </w:r>
      <w:r>
        <w:rPr>
          <w:i/>
          <w:position w:val="-4"/>
          <w:sz w:val="22"/>
          <w:szCs w:val="22"/>
        </w:rPr>
        <w:t>l</w:t>
      </w:r>
      <w:r>
        <w:rPr>
          <w:i/>
          <w:spacing w:val="16"/>
          <w:position w:val="-4"/>
          <w:sz w:val="22"/>
          <w:szCs w:val="22"/>
        </w:rPr>
        <w:t xml:space="preserve"> </w:t>
      </w:r>
      <w:r>
        <w:rPr>
          <w:i/>
          <w:position w:val="-4"/>
          <w:sz w:val="22"/>
          <w:szCs w:val="22"/>
        </w:rPr>
        <w:t>of</w:t>
      </w:r>
      <w:r>
        <w:rPr>
          <w:i/>
          <w:spacing w:val="3"/>
          <w:position w:val="-4"/>
          <w:sz w:val="22"/>
          <w:szCs w:val="22"/>
        </w:rPr>
        <w:t xml:space="preserve"> </w:t>
      </w:r>
      <w:r>
        <w:rPr>
          <w:i/>
          <w:spacing w:val="-1"/>
          <w:position w:val="-4"/>
          <w:sz w:val="22"/>
          <w:szCs w:val="22"/>
        </w:rPr>
        <w:t>R</w:t>
      </w:r>
      <w:r>
        <w:rPr>
          <w:i/>
          <w:spacing w:val="1"/>
          <w:position w:val="-4"/>
          <w:sz w:val="22"/>
          <w:szCs w:val="22"/>
        </w:rPr>
        <w:t>ese</w:t>
      </w:r>
      <w:r>
        <w:rPr>
          <w:i/>
          <w:position w:val="-4"/>
          <w:sz w:val="22"/>
          <w:szCs w:val="22"/>
        </w:rPr>
        <w:t>a</w:t>
      </w:r>
      <w:r>
        <w:rPr>
          <w:i/>
          <w:spacing w:val="-11"/>
          <w:position w:val="-4"/>
          <w:sz w:val="22"/>
          <w:szCs w:val="22"/>
        </w:rPr>
        <w:t>r</w:t>
      </w:r>
      <w:r>
        <w:rPr>
          <w:i/>
          <w:spacing w:val="3"/>
          <w:position w:val="-4"/>
          <w:sz w:val="22"/>
          <w:szCs w:val="22"/>
        </w:rPr>
        <w:t>c</w:t>
      </w:r>
      <w:r>
        <w:rPr>
          <w:i/>
          <w:position w:val="-4"/>
          <w:sz w:val="22"/>
          <w:szCs w:val="22"/>
        </w:rPr>
        <w:t>h</w:t>
      </w:r>
      <w:r>
        <w:rPr>
          <w:i/>
          <w:spacing w:val="16"/>
          <w:position w:val="-4"/>
          <w:sz w:val="22"/>
          <w:szCs w:val="22"/>
        </w:rPr>
        <w:t xml:space="preserve"> </w:t>
      </w:r>
      <w:r>
        <w:rPr>
          <w:i/>
          <w:position w:val="-4"/>
          <w:sz w:val="22"/>
          <w:szCs w:val="22"/>
        </w:rPr>
        <w:t>on</w:t>
      </w:r>
      <w:r>
        <w:rPr>
          <w:i/>
          <w:spacing w:val="4"/>
          <w:position w:val="-4"/>
          <w:sz w:val="22"/>
          <w:szCs w:val="22"/>
        </w:rPr>
        <w:t xml:space="preserve"> </w:t>
      </w:r>
      <w:r>
        <w:rPr>
          <w:i/>
          <w:spacing w:val="-1"/>
          <w:position w:val="-4"/>
          <w:sz w:val="22"/>
          <w:szCs w:val="22"/>
        </w:rPr>
        <w:t>A</w:t>
      </w:r>
      <w:r>
        <w:rPr>
          <w:i/>
          <w:position w:val="-4"/>
          <w:sz w:val="22"/>
          <w:szCs w:val="22"/>
        </w:rPr>
        <w:t>d</w:t>
      </w:r>
      <w:r>
        <w:rPr>
          <w:i/>
          <w:spacing w:val="-2"/>
          <w:position w:val="-4"/>
          <w:sz w:val="22"/>
          <w:szCs w:val="22"/>
        </w:rPr>
        <w:t>o</w:t>
      </w:r>
      <w:r>
        <w:rPr>
          <w:i/>
          <w:position w:val="-4"/>
          <w:sz w:val="22"/>
          <w:szCs w:val="22"/>
        </w:rPr>
        <w:t>l</w:t>
      </w:r>
      <w:r>
        <w:rPr>
          <w:i/>
          <w:spacing w:val="3"/>
          <w:position w:val="-4"/>
          <w:sz w:val="22"/>
          <w:szCs w:val="22"/>
        </w:rPr>
        <w:t>e</w:t>
      </w:r>
      <w:r>
        <w:rPr>
          <w:i/>
          <w:spacing w:val="-4"/>
          <w:position w:val="-4"/>
          <w:sz w:val="22"/>
          <w:szCs w:val="22"/>
        </w:rPr>
        <w:t>s</w:t>
      </w:r>
      <w:r>
        <w:rPr>
          <w:i/>
          <w:spacing w:val="3"/>
          <w:position w:val="-4"/>
          <w:sz w:val="22"/>
          <w:szCs w:val="22"/>
        </w:rPr>
        <w:t>c</w:t>
      </w:r>
      <w:r>
        <w:rPr>
          <w:i/>
          <w:spacing w:val="1"/>
          <w:position w:val="-4"/>
          <w:sz w:val="22"/>
          <w:szCs w:val="22"/>
        </w:rPr>
        <w:t>e</w:t>
      </w:r>
      <w:r>
        <w:rPr>
          <w:i/>
          <w:spacing w:val="-2"/>
          <w:position w:val="-4"/>
          <w:sz w:val="22"/>
          <w:szCs w:val="22"/>
        </w:rPr>
        <w:t>nc</w:t>
      </w:r>
      <w:r>
        <w:rPr>
          <w:i/>
          <w:spacing w:val="1"/>
          <w:position w:val="-4"/>
          <w:sz w:val="22"/>
          <w:szCs w:val="22"/>
        </w:rPr>
        <w:t>e</w:t>
      </w:r>
      <w:r>
        <w:rPr>
          <w:i/>
          <w:position w:val="-4"/>
          <w:sz w:val="22"/>
          <w:szCs w:val="22"/>
        </w:rPr>
        <w:t>,</w:t>
      </w:r>
      <w:r>
        <w:rPr>
          <w:i/>
          <w:spacing w:val="27"/>
          <w:position w:val="-4"/>
          <w:sz w:val="22"/>
          <w:szCs w:val="22"/>
        </w:rPr>
        <w:t xml:space="preserve"> </w:t>
      </w:r>
      <w:r>
        <w:rPr>
          <w:i/>
          <w:position w:val="-4"/>
          <w:sz w:val="22"/>
          <w:szCs w:val="22"/>
        </w:rPr>
        <w:t>1</w:t>
      </w:r>
      <w:r>
        <w:rPr>
          <w:i/>
          <w:spacing w:val="-2"/>
          <w:position w:val="-4"/>
          <w:sz w:val="22"/>
          <w:szCs w:val="22"/>
        </w:rPr>
        <w:t>6</w:t>
      </w:r>
      <w:r>
        <w:rPr>
          <w:position w:val="-4"/>
          <w:sz w:val="22"/>
          <w:szCs w:val="22"/>
        </w:rPr>
        <w:t>,</w:t>
      </w:r>
      <w:r>
        <w:rPr>
          <w:spacing w:val="9"/>
          <w:position w:val="-4"/>
          <w:sz w:val="22"/>
          <w:szCs w:val="22"/>
        </w:rPr>
        <w:t xml:space="preserve"> </w:t>
      </w:r>
      <w:r>
        <w:rPr>
          <w:w w:val="102"/>
          <w:position w:val="-4"/>
          <w:sz w:val="22"/>
          <w:szCs w:val="22"/>
        </w:rPr>
        <w:t>403–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37</w:t>
      </w:r>
    </w:p>
    <w:p w:rsidR="00724954" w:rsidRDefault="009734F0">
      <w:pPr>
        <w:spacing w:before="3"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38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39            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position w:val="8"/>
          <w:sz w:val="22"/>
          <w:szCs w:val="22"/>
        </w:rPr>
        <w:t>428.</w:t>
      </w:r>
      <w:r>
        <w:rPr>
          <w:spacing w:val="12"/>
          <w:position w:val="8"/>
          <w:sz w:val="22"/>
          <w:szCs w:val="22"/>
        </w:rPr>
        <w:t xml:space="preserve"> </w:t>
      </w:r>
      <w:r>
        <w:rPr>
          <w:w w:val="102"/>
          <w:position w:val="8"/>
          <w:sz w:val="22"/>
          <w:szCs w:val="22"/>
        </w:rPr>
        <w:t>do</w:t>
      </w:r>
      <w:r>
        <w:rPr>
          <w:spacing w:val="2"/>
          <w:w w:val="102"/>
          <w:position w:val="8"/>
          <w:sz w:val="22"/>
          <w:szCs w:val="22"/>
        </w:rPr>
        <w:t>i</w:t>
      </w:r>
      <w:r>
        <w:rPr>
          <w:w w:val="102"/>
          <w:position w:val="8"/>
          <w:sz w:val="22"/>
          <w:szCs w:val="22"/>
        </w:rPr>
        <w:t>:1</w:t>
      </w:r>
      <w:r>
        <w:rPr>
          <w:spacing w:val="-2"/>
          <w:w w:val="102"/>
          <w:position w:val="8"/>
          <w:sz w:val="22"/>
          <w:szCs w:val="22"/>
        </w:rPr>
        <w:t>0</w:t>
      </w:r>
      <w:r>
        <w:rPr>
          <w:spacing w:val="1"/>
          <w:w w:val="102"/>
          <w:position w:val="8"/>
          <w:sz w:val="22"/>
          <w:szCs w:val="22"/>
        </w:rPr>
        <w:t>.</w:t>
      </w:r>
      <w:r>
        <w:rPr>
          <w:spacing w:val="-7"/>
          <w:w w:val="102"/>
          <w:position w:val="8"/>
          <w:sz w:val="22"/>
          <w:szCs w:val="22"/>
        </w:rPr>
        <w:t>1</w:t>
      </w:r>
      <w:r>
        <w:rPr>
          <w:spacing w:val="-9"/>
          <w:w w:val="102"/>
          <w:position w:val="8"/>
          <w:sz w:val="22"/>
          <w:szCs w:val="22"/>
        </w:rPr>
        <w:t>11</w:t>
      </w:r>
      <w:r>
        <w:rPr>
          <w:w w:val="102"/>
          <w:position w:val="8"/>
          <w:sz w:val="22"/>
          <w:szCs w:val="22"/>
        </w:rPr>
        <w:t>1/j</w:t>
      </w:r>
      <w:r>
        <w:rPr>
          <w:spacing w:val="1"/>
          <w:w w:val="102"/>
          <w:position w:val="8"/>
          <w:sz w:val="22"/>
          <w:szCs w:val="22"/>
        </w:rPr>
        <w:t>.</w:t>
      </w:r>
      <w:r>
        <w:rPr>
          <w:w w:val="102"/>
          <w:position w:val="8"/>
          <w:sz w:val="22"/>
          <w:szCs w:val="22"/>
        </w:rPr>
        <w:t>1532</w:t>
      </w:r>
      <w:r>
        <w:rPr>
          <w:spacing w:val="-3"/>
          <w:w w:val="102"/>
          <w:position w:val="8"/>
          <w:sz w:val="22"/>
          <w:szCs w:val="22"/>
        </w:rPr>
        <w:t>-</w:t>
      </w:r>
      <w:r>
        <w:rPr>
          <w:w w:val="102"/>
          <w:position w:val="8"/>
          <w:sz w:val="22"/>
          <w:szCs w:val="22"/>
        </w:rPr>
        <w:t>7795</w:t>
      </w:r>
      <w:r>
        <w:rPr>
          <w:spacing w:val="4"/>
          <w:w w:val="102"/>
          <w:position w:val="8"/>
          <w:sz w:val="22"/>
          <w:szCs w:val="22"/>
        </w:rPr>
        <w:t>.</w:t>
      </w:r>
      <w:r>
        <w:rPr>
          <w:w w:val="102"/>
          <w:position w:val="8"/>
          <w:sz w:val="22"/>
          <w:szCs w:val="22"/>
        </w:rPr>
        <w:t>200</w:t>
      </w:r>
      <w:r>
        <w:rPr>
          <w:spacing w:val="-2"/>
          <w:w w:val="102"/>
          <w:position w:val="8"/>
          <w:sz w:val="22"/>
          <w:szCs w:val="22"/>
        </w:rPr>
        <w:t>6</w:t>
      </w:r>
      <w:r>
        <w:rPr>
          <w:spacing w:val="1"/>
          <w:w w:val="102"/>
          <w:position w:val="8"/>
          <w:sz w:val="22"/>
          <w:szCs w:val="22"/>
        </w:rPr>
        <w:t>.</w:t>
      </w:r>
      <w:r>
        <w:rPr>
          <w:w w:val="102"/>
          <w:position w:val="8"/>
          <w:sz w:val="22"/>
          <w:szCs w:val="22"/>
        </w:rPr>
        <w:t>0050</w:t>
      </w:r>
      <w:r>
        <w:rPr>
          <w:spacing w:val="-2"/>
          <w:w w:val="102"/>
          <w:position w:val="8"/>
          <w:sz w:val="22"/>
          <w:szCs w:val="22"/>
        </w:rPr>
        <w:t>0</w:t>
      </w:r>
      <w:r>
        <w:rPr>
          <w:spacing w:val="4"/>
          <w:w w:val="102"/>
          <w:position w:val="8"/>
          <w:sz w:val="22"/>
          <w:szCs w:val="22"/>
        </w:rPr>
        <w:t>.</w:t>
      </w:r>
      <w:r>
        <w:rPr>
          <w:w w:val="102"/>
          <w:position w:val="8"/>
          <w:sz w:val="22"/>
          <w:szCs w:val="22"/>
        </w:rPr>
        <w:t>x</w:t>
      </w:r>
    </w:p>
    <w:p w:rsidR="00724954" w:rsidRDefault="009734F0">
      <w:pPr>
        <w:spacing w:before="7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40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41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1"/>
          <w:position w:val="3"/>
          <w:sz w:val="22"/>
          <w:szCs w:val="22"/>
        </w:rPr>
        <w:t>K</w:t>
      </w:r>
      <w:r>
        <w:rPr>
          <w:spacing w:val="-1"/>
          <w:position w:val="3"/>
          <w:sz w:val="22"/>
          <w:szCs w:val="22"/>
        </w:rPr>
        <w:t>r</w:t>
      </w:r>
      <w:r>
        <w:rPr>
          <w:position w:val="3"/>
          <w:sz w:val="22"/>
          <w:szCs w:val="22"/>
        </w:rPr>
        <w:t>u</w:t>
      </w:r>
      <w:r>
        <w:rPr>
          <w:spacing w:val="1"/>
          <w:position w:val="3"/>
          <w:sz w:val="22"/>
          <w:szCs w:val="22"/>
        </w:rPr>
        <w:t>e</w:t>
      </w:r>
      <w:r>
        <w:rPr>
          <w:spacing w:val="-2"/>
          <w:position w:val="3"/>
          <w:sz w:val="22"/>
          <w:szCs w:val="22"/>
        </w:rPr>
        <w:t>g</w:t>
      </w:r>
      <w:r>
        <w:rPr>
          <w:spacing w:val="1"/>
          <w:position w:val="3"/>
          <w:sz w:val="22"/>
          <w:szCs w:val="22"/>
        </w:rPr>
        <w:t>e</w:t>
      </w:r>
      <w:r>
        <w:rPr>
          <w:spacing w:val="-8"/>
          <w:position w:val="3"/>
          <w:sz w:val="22"/>
          <w:szCs w:val="22"/>
        </w:rPr>
        <w:t>r</w:t>
      </w:r>
      <w:r>
        <w:rPr>
          <w:position w:val="3"/>
          <w:sz w:val="22"/>
          <w:szCs w:val="22"/>
        </w:rPr>
        <w:t>,</w:t>
      </w:r>
      <w:r>
        <w:rPr>
          <w:spacing w:val="19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R</w:t>
      </w:r>
      <w:r>
        <w:rPr>
          <w:position w:val="3"/>
          <w:sz w:val="22"/>
          <w:szCs w:val="22"/>
        </w:rPr>
        <w:t>.</w:t>
      </w:r>
      <w:r>
        <w:rPr>
          <w:spacing w:val="8"/>
          <w:position w:val="3"/>
          <w:sz w:val="22"/>
          <w:szCs w:val="22"/>
        </w:rPr>
        <w:t xml:space="preserve"> </w:t>
      </w:r>
      <w:r>
        <w:rPr>
          <w:spacing w:val="-20"/>
          <w:position w:val="3"/>
          <w:sz w:val="22"/>
          <w:szCs w:val="22"/>
        </w:rPr>
        <w:t>F</w:t>
      </w:r>
      <w:r>
        <w:rPr>
          <w:spacing w:val="-1"/>
          <w:position w:val="3"/>
          <w:sz w:val="22"/>
          <w:szCs w:val="22"/>
        </w:rPr>
        <w:t>.</w:t>
      </w:r>
      <w:r>
        <w:rPr>
          <w:position w:val="3"/>
          <w:sz w:val="22"/>
          <w:szCs w:val="22"/>
        </w:rPr>
        <w:t>,</w:t>
      </w:r>
      <w:r>
        <w:rPr>
          <w:spacing w:val="9"/>
          <w:position w:val="3"/>
          <w:sz w:val="22"/>
          <w:szCs w:val="22"/>
        </w:rPr>
        <w:t xml:space="preserve"> </w:t>
      </w:r>
      <w:r>
        <w:rPr>
          <w:spacing w:val="1"/>
          <w:position w:val="3"/>
          <w:sz w:val="22"/>
          <w:szCs w:val="22"/>
        </w:rPr>
        <w:t>H</w:t>
      </w:r>
      <w:r>
        <w:rPr>
          <w:spacing w:val="-3"/>
          <w:position w:val="3"/>
          <w:sz w:val="22"/>
          <w:szCs w:val="22"/>
        </w:rPr>
        <w:t>i</w:t>
      </w:r>
      <w:r>
        <w:rPr>
          <w:spacing w:val="3"/>
          <w:position w:val="3"/>
          <w:sz w:val="22"/>
          <w:szCs w:val="22"/>
        </w:rPr>
        <w:t>c</w:t>
      </w:r>
      <w:r>
        <w:rPr>
          <w:position w:val="3"/>
          <w:sz w:val="22"/>
          <w:szCs w:val="22"/>
        </w:rPr>
        <w:t>k</w:t>
      </w:r>
      <w:r>
        <w:rPr>
          <w:spacing w:val="-4"/>
          <w:position w:val="3"/>
          <w:sz w:val="22"/>
          <w:szCs w:val="22"/>
        </w:rPr>
        <w:t>s</w:t>
      </w:r>
      <w:r>
        <w:rPr>
          <w:position w:val="3"/>
          <w:sz w:val="22"/>
          <w:szCs w:val="22"/>
        </w:rPr>
        <w:t>,</w:t>
      </w:r>
      <w:r>
        <w:rPr>
          <w:spacing w:val="15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B</w:t>
      </w:r>
      <w:r>
        <w:rPr>
          <w:position w:val="3"/>
          <w:sz w:val="22"/>
          <w:szCs w:val="22"/>
        </w:rPr>
        <w:t>.</w:t>
      </w:r>
      <w:r>
        <w:rPr>
          <w:spacing w:val="6"/>
          <w:position w:val="3"/>
          <w:sz w:val="22"/>
          <w:szCs w:val="22"/>
        </w:rPr>
        <w:t xml:space="preserve"> </w:t>
      </w:r>
      <w:r>
        <w:rPr>
          <w:spacing w:val="1"/>
          <w:position w:val="3"/>
          <w:sz w:val="22"/>
          <w:szCs w:val="22"/>
        </w:rPr>
        <w:t>M</w:t>
      </w:r>
      <w:r>
        <w:rPr>
          <w:spacing w:val="-1"/>
          <w:position w:val="3"/>
          <w:sz w:val="22"/>
          <w:szCs w:val="22"/>
        </w:rPr>
        <w:t>.</w:t>
      </w:r>
      <w:r>
        <w:rPr>
          <w:position w:val="3"/>
          <w:sz w:val="22"/>
          <w:szCs w:val="22"/>
        </w:rPr>
        <w:t>,</w:t>
      </w:r>
      <w:r>
        <w:rPr>
          <w:spacing w:val="10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&amp;</w:t>
      </w:r>
      <w:r>
        <w:rPr>
          <w:spacing w:val="6"/>
          <w:position w:val="3"/>
          <w:sz w:val="22"/>
          <w:szCs w:val="22"/>
        </w:rPr>
        <w:t xml:space="preserve"> </w:t>
      </w:r>
      <w:proofErr w:type="spellStart"/>
      <w:r>
        <w:rPr>
          <w:spacing w:val="-1"/>
          <w:position w:val="3"/>
          <w:sz w:val="22"/>
          <w:szCs w:val="22"/>
        </w:rPr>
        <w:t>M</w:t>
      </w:r>
      <w:r>
        <w:rPr>
          <w:spacing w:val="1"/>
          <w:position w:val="3"/>
          <w:sz w:val="22"/>
          <w:szCs w:val="22"/>
        </w:rPr>
        <w:t>cG</w:t>
      </w:r>
      <w:r>
        <w:rPr>
          <w:position w:val="3"/>
          <w:sz w:val="22"/>
          <w:szCs w:val="22"/>
        </w:rPr>
        <w:t>u</w:t>
      </w:r>
      <w:r>
        <w:rPr>
          <w:spacing w:val="-2"/>
          <w:position w:val="3"/>
          <w:sz w:val="22"/>
          <w:szCs w:val="22"/>
        </w:rPr>
        <w:t>e</w:t>
      </w:r>
      <w:proofErr w:type="spellEnd"/>
      <w:r>
        <w:rPr>
          <w:position w:val="3"/>
          <w:sz w:val="22"/>
          <w:szCs w:val="22"/>
        </w:rPr>
        <w:t>,</w:t>
      </w:r>
      <w:r>
        <w:rPr>
          <w:spacing w:val="18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M</w:t>
      </w:r>
      <w:r>
        <w:rPr>
          <w:position w:val="3"/>
          <w:sz w:val="22"/>
          <w:szCs w:val="22"/>
        </w:rPr>
        <w:t>.</w:t>
      </w:r>
      <w:r>
        <w:rPr>
          <w:spacing w:val="9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(</w:t>
      </w:r>
      <w:r>
        <w:rPr>
          <w:position w:val="3"/>
          <w:sz w:val="22"/>
          <w:szCs w:val="22"/>
        </w:rPr>
        <w:t>2001</w:t>
      </w:r>
      <w:r>
        <w:rPr>
          <w:spacing w:val="-3"/>
          <w:position w:val="3"/>
          <w:sz w:val="22"/>
          <w:szCs w:val="22"/>
        </w:rPr>
        <w:t>)</w:t>
      </w:r>
      <w:r>
        <w:rPr>
          <w:position w:val="3"/>
          <w:sz w:val="22"/>
          <w:szCs w:val="22"/>
        </w:rPr>
        <w:t>.</w:t>
      </w:r>
      <w:r>
        <w:rPr>
          <w:spacing w:val="3"/>
          <w:position w:val="3"/>
          <w:sz w:val="22"/>
          <w:szCs w:val="22"/>
        </w:rPr>
        <w:t xml:space="preserve"> </w:t>
      </w:r>
      <w:r>
        <w:rPr>
          <w:spacing w:val="1"/>
          <w:position w:val="3"/>
          <w:sz w:val="22"/>
          <w:szCs w:val="22"/>
        </w:rPr>
        <w:t>A</w:t>
      </w:r>
      <w:r>
        <w:rPr>
          <w:position w:val="3"/>
          <w:sz w:val="22"/>
          <w:szCs w:val="22"/>
        </w:rPr>
        <w:t>l</w:t>
      </w:r>
      <w:r>
        <w:rPr>
          <w:spacing w:val="2"/>
          <w:position w:val="3"/>
          <w:sz w:val="22"/>
          <w:szCs w:val="22"/>
        </w:rPr>
        <w:t>t</w:t>
      </w:r>
      <w:r>
        <w:rPr>
          <w:spacing w:val="-1"/>
          <w:position w:val="3"/>
          <w:sz w:val="22"/>
          <w:szCs w:val="22"/>
        </w:rPr>
        <w:t>r</w:t>
      </w:r>
      <w:r>
        <w:rPr>
          <w:position w:val="3"/>
          <w:sz w:val="22"/>
          <w:szCs w:val="22"/>
        </w:rPr>
        <w:t>ui</w:t>
      </w:r>
      <w:r>
        <w:rPr>
          <w:spacing w:val="1"/>
          <w:position w:val="3"/>
          <w:sz w:val="22"/>
          <w:szCs w:val="22"/>
        </w:rPr>
        <w:t>s</w:t>
      </w:r>
      <w:r>
        <w:rPr>
          <w:position w:val="3"/>
          <w:sz w:val="22"/>
          <w:szCs w:val="22"/>
        </w:rPr>
        <w:t>m</w:t>
      </w:r>
      <w:r>
        <w:rPr>
          <w:spacing w:val="14"/>
          <w:position w:val="3"/>
          <w:sz w:val="22"/>
          <w:szCs w:val="22"/>
        </w:rPr>
        <w:t xml:space="preserve"> </w:t>
      </w:r>
      <w:r>
        <w:rPr>
          <w:spacing w:val="3"/>
          <w:position w:val="3"/>
          <w:sz w:val="22"/>
          <w:szCs w:val="22"/>
        </w:rPr>
        <w:t>a</w:t>
      </w:r>
      <w:r>
        <w:rPr>
          <w:position w:val="3"/>
          <w:sz w:val="22"/>
          <w:szCs w:val="22"/>
        </w:rPr>
        <w:t>nd</w:t>
      </w:r>
      <w:r>
        <w:rPr>
          <w:spacing w:val="6"/>
          <w:position w:val="3"/>
          <w:sz w:val="22"/>
          <w:szCs w:val="22"/>
        </w:rPr>
        <w:t xml:space="preserve"> </w:t>
      </w:r>
      <w:r>
        <w:rPr>
          <w:spacing w:val="3"/>
          <w:position w:val="3"/>
          <w:sz w:val="22"/>
          <w:szCs w:val="22"/>
        </w:rPr>
        <w:t>a</w:t>
      </w:r>
      <w:r>
        <w:rPr>
          <w:position w:val="3"/>
          <w:sz w:val="22"/>
          <w:szCs w:val="22"/>
        </w:rPr>
        <w:t>n</w:t>
      </w:r>
      <w:r>
        <w:rPr>
          <w:spacing w:val="-3"/>
          <w:position w:val="3"/>
          <w:sz w:val="22"/>
          <w:szCs w:val="22"/>
        </w:rPr>
        <w:t>t</w:t>
      </w:r>
      <w:r>
        <w:rPr>
          <w:position w:val="3"/>
          <w:sz w:val="22"/>
          <w:szCs w:val="22"/>
        </w:rPr>
        <w:t>i</w:t>
      </w:r>
      <w:r>
        <w:rPr>
          <w:spacing w:val="1"/>
          <w:position w:val="3"/>
          <w:sz w:val="22"/>
          <w:szCs w:val="22"/>
        </w:rPr>
        <w:t>s</w:t>
      </w:r>
      <w:r>
        <w:rPr>
          <w:position w:val="3"/>
          <w:sz w:val="22"/>
          <w:szCs w:val="22"/>
        </w:rPr>
        <w:t>o</w:t>
      </w:r>
      <w:r>
        <w:rPr>
          <w:spacing w:val="1"/>
          <w:position w:val="3"/>
          <w:sz w:val="22"/>
          <w:szCs w:val="22"/>
        </w:rPr>
        <w:t>c</w:t>
      </w:r>
      <w:r>
        <w:rPr>
          <w:position w:val="3"/>
          <w:sz w:val="22"/>
          <w:szCs w:val="22"/>
        </w:rPr>
        <w:t>i</w:t>
      </w:r>
      <w:r>
        <w:rPr>
          <w:spacing w:val="1"/>
          <w:position w:val="3"/>
          <w:sz w:val="22"/>
          <w:szCs w:val="22"/>
        </w:rPr>
        <w:t>a</w:t>
      </w:r>
      <w:r>
        <w:rPr>
          <w:position w:val="3"/>
          <w:sz w:val="22"/>
          <w:szCs w:val="22"/>
        </w:rPr>
        <w:t>l</w:t>
      </w:r>
      <w:r>
        <w:rPr>
          <w:spacing w:val="17"/>
          <w:position w:val="3"/>
          <w:sz w:val="22"/>
          <w:szCs w:val="22"/>
        </w:rPr>
        <w:t xml:space="preserve"> </w:t>
      </w:r>
      <w:r>
        <w:rPr>
          <w:w w:val="102"/>
          <w:position w:val="3"/>
          <w:sz w:val="22"/>
          <w:szCs w:val="22"/>
        </w:rPr>
        <w:t>b</w:t>
      </w:r>
      <w:r>
        <w:rPr>
          <w:spacing w:val="1"/>
          <w:w w:val="102"/>
          <w:position w:val="3"/>
          <w:sz w:val="22"/>
          <w:szCs w:val="22"/>
        </w:rPr>
        <w:t>e</w:t>
      </w:r>
      <w:r>
        <w:rPr>
          <w:w w:val="102"/>
          <w:position w:val="3"/>
          <w:sz w:val="22"/>
          <w:szCs w:val="22"/>
        </w:rPr>
        <w:t>h</w:t>
      </w:r>
      <w:r>
        <w:rPr>
          <w:spacing w:val="1"/>
          <w:w w:val="102"/>
          <w:position w:val="3"/>
          <w:sz w:val="22"/>
          <w:szCs w:val="22"/>
        </w:rPr>
        <w:t>a</w:t>
      </w:r>
      <w:r>
        <w:rPr>
          <w:spacing w:val="-2"/>
          <w:w w:val="102"/>
          <w:position w:val="3"/>
          <w:sz w:val="22"/>
          <w:szCs w:val="22"/>
        </w:rPr>
        <w:t>v</w:t>
      </w:r>
      <w:r>
        <w:rPr>
          <w:spacing w:val="2"/>
          <w:w w:val="102"/>
          <w:position w:val="3"/>
          <w:sz w:val="22"/>
          <w:szCs w:val="22"/>
        </w:rPr>
        <w:t>i</w:t>
      </w:r>
      <w:r>
        <w:rPr>
          <w:w w:val="102"/>
          <w:position w:val="3"/>
          <w:sz w:val="22"/>
          <w:szCs w:val="22"/>
        </w:rPr>
        <w:t>o</w:t>
      </w:r>
      <w:r>
        <w:rPr>
          <w:spacing w:val="-1"/>
          <w:w w:val="102"/>
          <w:position w:val="3"/>
          <w:sz w:val="22"/>
          <w:szCs w:val="22"/>
        </w:rPr>
        <w:t>r</w:t>
      </w:r>
      <w:r>
        <w:rPr>
          <w:w w:val="102"/>
          <w:position w:val="3"/>
          <w:sz w:val="22"/>
          <w:szCs w:val="22"/>
        </w:rPr>
        <w:t>:</w:t>
      </w:r>
    </w:p>
    <w:p w:rsidR="00724954" w:rsidRDefault="009734F0">
      <w:pPr>
        <w:spacing w:before="5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  <w:sectPr w:rsidR="00724954">
          <w:type w:val="continuous"/>
          <w:pgSz w:w="12240" w:h="15840"/>
          <w:pgMar w:top="120" w:right="60" w:bottom="280" w:left="60" w:header="720" w:footer="720" w:gutter="0"/>
          <w:cols w:space="720"/>
        </w:sectPr>
      </w:pPr>
      <w:r>
        <w:rPr>
          <w:rFonts w:ascii="Arial" w:eastAsia="Arial" w:hAnsi="Arial" w:cs="Arial"/>
          <w:position w:val="1"/>
        </w:rPr>
        <w:t xml:space="preserve">43                                     </w:t>
      </w:r>
      <w:r>
        <w:rPr>
          <w:rFonts w:ascii="Arial" w:eastAsia="Arial" w:hAnsi="Arial" w:cs="Arial"/>
          <w:spacing w:val="49"/>
          <w:position w:val="1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nd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unique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ity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rr</w:t>
      </w:r>
      <w:r>
        <w:rPr>
          <w:spacing w:val="3"/>
          <w:sz w:val="22"/>
          <w:szCs w:val="22"/>
        </w:rPr>
        <w:t>e</w:t>
      </w:r>
      <w:r>
        <w:rPr>
          <w:spacing w:val="-3"/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ti</w:t>
      </w:r>
      <w:r>
        <w:rPr>
          <w:spacing w:val="-2"/>
          <w:sz w:val="22"/>
          <w:szCs w:val="22"/>
        </w:rPr>
        <w:t>n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11"/>
          <w:sz w:val="22"/>
          <w:szCs w:val="22"/>
        </w:rPr>
        <w:t xml:space="preserve"> </w:t>
      </w:r>
      <w:r>
        <w:rPr>
          <w:spacing w:val="3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tio</w:t>
      </w:r>
      <w:r>
        <w:rPr>
          <w:spacing w:val="2"/>
          <w:w w:val="102"/>
          <w:sz w:val="22"/>
          <w:szCs w:val="22"/>
        </w:rPr>
        <w:t>l</w:t>
      </w:r>
      <w:r>
        <w:rPr>
          <w:w w:val="102"/>
          <w:sz w:val="22"/>
          <w:szCs w:val="22"/>
        </w:rPr>
        <w:t>o</w:t>
      </w:r>
      <w:r>
        <w:rPr>
          <w:spacing w:val="-2"/>
          <w:w w:val="102"/>
          <w:sz w:val="22"/>
          <w:szCs w:val="22"/>
        </w:rPr>
        <w:t>g</w:t>
      </w:r>
      <w:r>
        <w:rPr>
          <w:w w:val="102"/>
          <w:sz w:val="22"/>
          <w:szCs w:val="22"/>
        </w:rPr>
        <w:t>i</w:t>
      </w:r>
      <w:r>
        <w:rPr>
          <w:spacing w:val="1"/>
          <w:w w:val="102"/>
          <w:sz w:val="22"/>
          <w:szCs w:val="22"/>
        </w:rPr>
        <w:t>e</w:t>
      </w:r>
      <w:r>
        <w:rPr>
          <w:spacing w:val="-1"/>
          <w:w w:val="102"/>
          <w:sz w:val="22"/>
          <w:szCs w:val="22"/>
        </w:rPr>
        <w:t>s</w:t>
      </w:r>
      <w:r>
        <w:rPr>
          <w:w w:val="102"/>
          <w:sz w:val="22"/>
          <w:szCs w:val="22"/>
        </w:rPr>
        <w:t>.</w:t>
      </w:r>
    </w:p>
    <w:p w:rsidR="00724954" w:rsidRDefault="009734F0">
      <w:pPr>
        <w:spacing w:before="76" w:line="220" w:lineRule="exact"/>
        <w:ind w:left="100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lastRenderedPageBreak/>
        <w:t>Page 29 of 40</w:t>
      </w:r>
    </w:p>
    <w:p w:rsidR="00724954" w:rsidRDefault="009734F0">
      <w:pPr>
        <w:spacing w:before="76" w:line="220" w:lineRule="exact"/>
        <w:rPr>
          <w:rFonts w:ascii="Arial" w:eastAsia="Arial" w:hAnsi="Arial" w:cs="Arial"/>
        </w:rPr>
        <w:sectPr w:rsidR="00724954">
          <w:footerReference w:type="default" r:id="rId52"/>
          <w:pgSz w:w="12240" w:h="15840"/>
          <w:pgMar w:top="120" w:right="1200" w:bottom="280" w:left="60" w:header="0" w:footer="4352" w:gutter="0"/>
          <w:cols w:num="2" w:space="720" w:equalWidth="0">
            <w:col w:w="1379" w:space="2375"/>
            <w:col w:w="7226"/>
          </w:cols>
        </w:sectPr>
      </w:pPr>
      <w:r>
        <w:br w:type="column"/>
      </w:r>
      <w:r>
        <w:rPr>
          <w:rFonts w:ascii="Arial" w:eastAsia="Arial" w:hAnsi="Arial" w:cs="Arial"/>
          <w:b/>
          <w:position w:val="-1"/>
        </w:rPr>
        <w:lastRenderedPageBreak/>
        <w:t xml:space="preserve">International </w:t>
      </w:r>
      <w:r>
        <w:rPr>
          <w:rFonts w:ascii="Arial" w:eastAsia="Arial" w:hAnsi="Arial" w:cs="Arial"/>
          <w:b/>
          <w:position w:val="-1"/>
        </w:rPr>
        <w:t>Journal of Behavioral Development</w:t>
      </w:r>
    </w:p>
    <w:p w:rsidR="00724954" w:rsidRDefault="00724954">
      <w:pPr>
        <w:spacing w:before="14" w:line="200" w:lineRule="exact"/>
      </w:pPr>
    </w:p>
    <w:p w:rsidR="00724954" w:rsidRDefault="009734F0">
      <w:pPr>
        <w:spacing w:before="26"/>
        <w:ind w:left="1812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MO</w:t>
      </w:r>
      <w:r>
        <w:rPr>
          <w:spacing w:val="-1"/>
          <w:sz w:val="22"/>
          <w:szCs w:val="22"/>
        </w:rPr>
        <w:t>TI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OC</w:t>
      </w:r>
      <w:r>
        <w:rPr>
          <w:spacing w:val="2"/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pacing w:val="-28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O</w:t>
      </w:r>
      <w:r>
        <w:rPr>
          <w:spacing w:val="-3"/>
          <w:sz w:val="22"/>
          <w:szCs w:val="22"/>
        </w:rPr>
        <w:t>L</w:t>
      </w:r>
      <w:r>
        <w:rPr>
          <w:spacing w:val="4"/>
          <w:sz w:val="22"/>
          <w:szCs w:val="22"/>
        </w:rPr>
        <w:t>E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E                                                      </w:t>
      </w:r>
      <w:r>
        <w:rPr>
          <w:spacing w:val="40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29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3                           </w:t>
      </w:r>
      <w:r>
        <w:rPr>
          <w:rFonts w:ascii="Arial" w:eastAsia="Arial" w:hAnsi="Arial" w:cs="Arial"/>
          <w:spacing w:val="49"/>
        </w:rPr>
        <w:t xml:space="preserve"> </w:t>
      </w:r>
      <w:proofErr w:type="spellStart"/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</w:t>
      </w:r>
      <w:proofErr w:type="spellEnd"/>
      <w:r>
        <w:rPr>
          <w:spacing w:val="18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pacing w:val="-3"/>
          <w:sz w:val="22"/>
          <w:szCs w:val="22"/>
        </w:rPr>
        <w:t>i</w:t>
      </w:r>
      <w:proofErr w:type="spellEnd"/>
      <w:r>
        <w:rPr>
          <w:sz w:val="22"/>
          <w:szCs w:val="22"/>
        </w:rPr>
        <w:t>,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.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pacing w:val="-1"/>
          <w:sz w:val="22"/>
          <w:szCs w:val="22"/>
        </w:rPr>
        <w:t>.</w:t>
      </w:r>
      <w:r>
        <w:rPr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as</w:t>
      </w:r>
      <w:r>
        <w:rPr>
          <w:sz w:val="22"/>
          <w:szCs w:val="22"/>
        </w:rPr>
        <w:t>to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>li</w:t>
      </w:r>
      <w:proofErr w:type="spellEnd"/>
      <w:r>
        <w:rPr>
          <w:sz w:val="22"/>
          <w:szCs w:val="22"/>
        </w:rPr>
        <w:t>,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C.</w:t>
      </w:r>
      <w:r>
        <w:rPr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</w:t>
      </w:r>
      <w:r>
        <w:rPr>
          <w:spacing w:val="2"/>
          <w:sz w:val="22"/>
          <w:szCs w:val="22"/>
        </w:rPr>
        <w:t>i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,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</w:t>
      </w:r>
      <w:r>
        <w:rPr>
          <w:spacing w:val="-1"/>
          <w:sz w:val="22"/>
          <w:szCs w:val="22"/>
        </w:rPr>
        <w:t>.</w:t>
      </w:r>
      <w:r>
        <w:rPr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Z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>ff</w:t>
      </w:r>
      <w:r>
        <w:rPr>
          <w:spacing w:val="-3"/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ò</w:t>
      </w:r>
      <w:proofErr w:type="spellEnd"/>
      <w:r>
        <w:rPr>
          <w:sz w:val="22"/>
          <w:szCs w:val="22"/>
        </w:rPr>
        <w:t>,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&amp;</w:t>
      </w:r>
      <w:r>
        <w:rPr>
          <w:spacing w:val="6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C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proofErr w:type="spellEnd"/>
      <w:r>
        <w:rPr>
          <w:sz w:val="22"/>
          <w:szCs w:val="22"/>
        </w:rPr>
        <w:t>,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.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</w:t>
      </w:r>
      <w:r>
        <w:rPr>
          <w:sz w:val="22"/>
          <w:szCs w:val="22"/>
        </w:rPr>
        <w:t>.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w w:val="102"/>
          <w:sz w:val="22"/>
          <w:szCs w:val="22"/>
        </w:rPr>
        <w:t>(</w:t>
      </w:r>
      <w:r>
        <w:rPr>
          <w:w w:val="102"/>
          <w:sz w:val="22"/>
          <w:szCs w:val="22"/>
        </w:rPr>
        <w:t>2013</w:t>
      </w:r>
      <w:r>
        <w:rPr>
          <w:spacing w:val="-3"/>
          <w:w w:val="102"/>
          <w:sz w:val="22"/>
          <w:szCs w:val="22"/>
        </w:rPr>
        <w:t>)</w:t>
      </w:r>
      <w:r>
        <w:rPr>
          <w:w w:val="102"/>
          <w:sz w:val="22"/>
          <w:szCs w:val="22"/>
        </w:rPr>
        <w:t>.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 xml:space="preserve">5                                       </w:t>
      </w:r>
      <w:r>
        <w:rPr>
          <w:rFonts w:ascii="Arial" w:eastAsia="Arial" w:hAnsi="Arial" w:cs="Arial"/>
          <w:spacing w:val="49"/>
          <w:position w:val="3"/>
        </w:rPr>
        <w:t xml:space="preserve"> </w:t>
      </w:r>
      <w:r>
        <w:rPr>
          <w:spacing w:val="2"/>
          <w:position w:val="-2"/>
          <w:sz w:val="22"/>
          <w:szCs w:val="22"/>
        </w:rPr>
        <w:t>T</w:t>
      </w:r>
      <w:r>
        <w:rPr>
          <w:position w:val="-2"/>
          <w:sz w:val="22"/>
          <w:szCs w:val="22"/>
        </w:rPr>
        <w:t>he</w:t>
      </w:r>
      <w:r>
        <w:rPr>
          <w:spacing w:val="8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De</w:t>
      </w:r>
      <w:r>
        <w:rPr>
          <w:position w:val="-2"/>
          <w:sz w:val="22"/>
          <w:szCs w:val="22"/>
        </w:rPr>
        <w:t>v</w:t>
      </w:r>
      <w:r>
        <w:rPr>
          <w:spacing w:val="1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lopm</w:t>
      </w:r>
      <w:r>
        <w:rPr>
          <w:spacing w:val="1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nt</w:t>
      </w:r>
      <w:r>
        <w:rPr>
          <w:spacing w:val="26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of</w:t>
      </w:r>
      <w:r>
        <w:rPr>
          <w:spacing w:val="6"/>
          <w:position w:val="-2"/>
          <w:sz w:val="22"/>
          <w:szCs w:val="22"/>
        </w:rPr>
        <w:t xml:space="preserve"> </w:t>
      </w:r>
      <w:proofErr w:type="spellStart"/>
      <w:r>
        <w:rPr>
          <w:position w:val="-2"/>
          <w:sz w:val="22"/>
          <w:szCs w:val="22"/>
        </w:rPr>
        <w:t>p</w:t>
      </w:r>
      <w:r>
        <w:rPr>
          <w:spacing w:val="-1"/>
          <w:position w:val="-2"/>
          <w:sz w:val="22"/>
          <w:szCs w:val="22"/>
        </w:rPr>
        <w:t>r</w:t>
      </w:r>
      <w:r>
        <w:rPr>
          <w:spacing w:val="-2"/>
          <w:position w:val="-2"/>
          <w:sz w:val="22"/>
          <w:szCs w:val="22"/>
        </w:rPr>
        <w:t>o</w:t>
      </w:r>
      <w:r>
        <w:rPr>
          <w:spacing w:val="1"/>
          <w:position w:val="-2"/>
          <w:sz w:val="22"/>
          <w:szCs w:val="22"/>
        </w:rPr>
        <w:t>s</w:t>
      </w:r>
      <w:r>
        <w:rPr>
          <w:position w:val="-2"/>
          <w:sz w:val="22"/>
          <w:szCs w:val="22"/>
        </w:rPr>
        <w:t>o</w:t>
      </w:r>
      <w:r>
        <w:rPr>
          <w:spacing w:val="1"/>
          <w:position w:val="-2"/>
          <w:sz w:val="22"/>
          <w:szCs w:val="22"/>
        </w:rPr>
        <w:t>c</w:t>
      </w:r>
      <w:r>
        <w:rPr>
          <w:position w:val="-2"/>
          <w:sz w:val="22"/>
          <w:szCs w:val="22"/>
        </w:rPr>
        <w:t>i</w:t>
      </w:r>
      <w:r>
        <w:rPr>
          <w:spacing w:val="1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li</w:t>
      </w:r>
      <w:r>
        <w:rPr>
          <w:spacing w:val="2"/>
          <w:position w:val="-2"/>
          <w:sz w:val="22"/>
          <w:szCs w:val="22"/>
        </w:rPr>
        <w:t>t</w:t>
      </w:r>
      <w:r>
        <w:rPr>
          <w:position w:val="-2"/>
          <w:sz w:val="22"/>
          <w:szCs w:val="22"/>
        </w:rPr>
        <w:t>y</w:t>
      </w:r>
      <w:proofErr w:type="spellEnd"/>
      <w:r>
        <w:rPr>
          <w:spacing w:val="19"/>
          <w:position w:val="-2"/>
          <w:sz w:val="22"/>
          <w:szCs w:val="22"/>
        </w:rPr>
        <w:t xml:space="preserve"> </w:t>
      </w:r>
      <w:r>
        <w:rPr>
          <w:spacing w:val="2"/>
          <w:position w:val="-2"/>
          <w:sz w:val="22"/>
          <w:szCs w:val="22"/>
        </w:rPr>
        <w:t>f</w:t>
      </w:r>
      <w:r>
        <w:rPr>
          <w:spacing w:val="-1"/>
          <w:position w:val="-2"/>
          <w:sz w:val="22"/>
          <w:szCs w:val="22"/>
        </w:rPr>
        <w:t>r</w:t>
      </w:r>
      <w:r>
        <w:rPr>
          <w:position w:val="-2"/>
          <w:sz w:val="22"/>
          <w:szCs w:val="22"/>
        </w:rPr>
        <w:t>om</w:t>
      </w:r>
      <w:r>
        <w:rPr>
          <w:spacing w:val="12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dol</w:t>
      </w:r>
      <w:r>
        <w:rPr>
          <w:spacing w:val="1"/>
          <w:position w:val="-2"/>
          <w:sz w:val="22"/>
          <w:szCs w:val="22"/>
        </w:rPr>
        <w:t>e</w:t>
      </w:r>
      <w:r>
        <w:rPr>
          <w:spacing w:val="-1"/>
          <w:position w:val="-2"/>
          <w:sz w:val="22"/>
          <w:szCs w:val="22"/>
        </w:rPr>
        <w:t>s</w:t>
      </w:r>
      <w:r>
        <w:rPr>
          <w:spacing w:val="1"/>
          <w:position w:val="-2"/>
          <w:sz w:val="22"/>
          <w:szCs w:val="22"/>
        </w:rPr>
        <w:t>ce</w:t>
      </w:r>
      <w:r>
        <w:rPr>
          <w:position w:val="-2"/>
          <w:sz w:val="22"/>
          <w:szCs w:val="22"/>
        </w:rPr>
        <w:t>n</w:t>
      </w:r>
      <w:r>
        <w:rPr>
          <w:spacing w:val="-2"/>
          <w:position w:val="-2"/>
          <w:sz w:val="22"/>
          <w:szCs w:val="22"/>
        </w:rPr>
        <w:t>c</w:t>
      </w:r>
      <w:r>
        <w:rPr>
          <w:position w:val="-2"/>
          <w:sz w:val="22"/>
          <w:szCs w:val="22"/>
        </w:rPr>
        <w:t>e</w:t>
      </w:r>
      <w:r>
        <w:rPr>
          <w:spacing w:val="24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to</w:t>
      </w:r>
      <w:r>
        <w:rPr>
          <w:spacing w:val="3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ea</w:t>
      </w:r>
      <w:r>
        <w:rPr>
          <w:spacing w:val="-1"/>
          <w:position w:val="-2"/>
          <w:sz w:val="22"/>
          <w:szCs w:val="22"/>
        </w:rPr>
        <w:t>r</w:t>
      </w:r>
      <w:r>
        <w:rPr>
          <w:position w:val="-2"/>
          <w:sz w:val="22"/>
          <w:szCs w:val="22"/>
        </w:rPr>
        <w:t>ly</w:t>
      </w:r>
      <w:r>
        <w:rPr>
          <w:spacing w:val="9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du</w:t>
      </w:r>
      <w:r>
        <w:rPr>
          <w:spacing w:val="2"/>
          <w:position w:val="-2"/>
          <w:sz w:val="22"/>
          <w:szCs w:val="22"/>
        </w:rPr>
        <w:t>l</w:t>
      </w:r>
      <w:r>
        <w:rPr>
          <w:position w:val="-2"/>
          <w:sz w:val="22"/>
          <w:szCs w:val="22"/>
        </w:rPr>
        <w:t>thood:</w:t>
      </w:r>
      <w:r>
        <w:rPr>
          <w:spacing w:val="21"/>
          <w:position w:val="-2"/>
          <w:sz w:val="22"/>
          <w:szCs w:val="22"/>
        </w:rPr>
        <w:t xml:space="preserve"> </w:t>
      </w:r>
      <w:r>
        <w:rPr>
          <w:spacing w:val="-1"/>
          <w:position w:val="-2"/>
          <w:sz w:val="22"/>
          <w:szCs w:val="22"/>
        </w:rPr>
        <w:t>T</w:t>
      </w:r>
      <w:r>
        <w:rPr>
          <w:spacing w:val="-2"/>
          <w:position w:val="-2"/>
          <w:sz w:val="22"/>
          <w:szCs w:val="22"/>
        </w:rPr>
        <w:t>h</w:t>
      </w:r>
      <w:r>
        <w:rPr>
          <w:position w:val="-2"/>
          <w:sz w:val="22"/>
          <w:szCs w:val="22"/>
        </w:rPr>
        <w:t>e</w:t>
      </w:r>
      <w:r>
        <w:rPr>
          <w:spacing w:val="10"/>
          <w:position w:val="-2"/>
          <w:sz w:val="22"/>
          <w:szCs w:val="22"/>
        </w:rPr>
        <w:t xml:space="preserve"> </w:t>
      </w:r>
      <w:r>
        <w:rPr>
          <w:spacing w:val="-1"/>
          <w:position w:val="-2"/>
          <w:sz w:val="22"/>
          <w:szCs w:val="22"/>
        </w:rPr>
        <w:t>r</w:t>
      </w:r>
      <w:r>
        <w:rPr>
          <w:position w:val="-2"/>
          <w:sz w:val="22"/>
          <w:szCs w:val="22"/>
        </w:rPr>
        <w:t>o</w:t>
      </w:r>
      <w:r>
        <w:rPr>
          <w:spacing w:val="-3"/>
          <w:position w:val="-2"/>
          <w:sz w:val="22"/>
          <w:szCs w:val="22"/>
        </w:rPr>
        <w:t>l</w:t>
      </w:r>
      <w:r>
        <w:rPr>
          <w:position w:val="-2"/>
          <w:sz w:val="22"/>
          <w:szCs w:val="22"/>
        </w:rPr>
        <w:t>e</w:t>
      </w:r>
      <w:r>
        <w:rPr>
          <w:spacing w:val="10"/>
          <w:position w:val="-2"/>
          <w:sz w:val="22"/>
          <w:szCs w:val="22"/>
        </w:rPr>
        <w:t xml:space="preserve"> </w:t>
      </w:r>
      <w:r>
        <w:rPr>
          <w:w w:val="102"/>
          <w:position w:val="-2"/>
          <w:sz w:val="22"/>
          <w:szCs w:val="22"/>
        </w:rPr>
        <w:t>of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</w:p>
    <w:p w:rsidR="00724954" w:rsidRDefault="009734F0">
      <w:pPr>
        <w:spacing w:before="1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5"/>
        </w:rPr>
        <w:t xml:space="preserve">7                                       </w:t>
      </w:r>
      <w:r>
        <w:rPr>
          <w:rFonts w:ascii="Arial" w:eastAsia="Arial" w:hAnsi="Arial" w:cs="Arial"/>
          <w:spacing w:val="49"/>
          <w:position w:val="5"/>
        </w:rPr>
        <w:t xml:space="preserve"> </w:t>
      </w:r>
      <w:r>
        <w:rPr>
          <w:spacing w:val="3"/>
          <w:position w:val="-6"/>
          <w:sz w:val="22"/>
          <w:szCs w:val="22"/>
        </w:rPr>
        <w:t>e</w:t>
      </w:r>
      <w:r>
        <w:rPr>
          <w:spacing w:val="-1"/>
          <w:position w:val="-6"/>
          <w:sz w:val="22"/>
          <w:szCs w:val="22"/>
        </w:rPr>
        <w:t>f</w:t>
      </w:r>
      <w:r>
        <w:rPr>
          <w:spacing w:val="2"/>
          <w:position w:val="-6"/>
          <w:sz w:val="22"/>
          <w:szCs w:val="22"/>
        </w:rPr>
        <w:t>f</w:t>
      </w:r>
      <w:r>
        <w:rPr>
          <w:position w:val="-6"/>
          <w:sz w:val="22"/>
          <w:szCs w:val="22"/>
        </w:rPr>
        <w:t>o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-3"/>
          <w:position w:val="-6"/>
          <w:sz w:val="22"/>
          <w:szCs w:val="22"/>
        </w:rPr>
        <w:t>t</w:t>
      </w:r>
      <w:r>
        <w:rPr>
          <w:spacing w:val="2"/>
          <w:position w:val="-6"/>
          <w:sz w:val="22"/>
          <w:szCs w:val="22"/>
        </w:rPr>
        <w:t>f</w:t>
      </w:r>
      <w:r>
        <w:rPr>
          <w:position w:val="-6"/>
          <w:sz w:val="22"/>
          <w:szCs w:val="22"/>
        </w:rPr>
        <w:t>ul</w:t>
      </w:r>
      <w:r>
        <w:rPr>
          <w:spacing w:val="17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o</w:t>
      </w:r>
      <w:r>
        <w:rPr>
          <w:spacing w:val="-2"/>
          <w:position w:val="-6"/>
          <w:sz w:val="22"/>
          <w:szCs w:val="22"/>
        </w:rPr>
        <w:t>n</w:t>
      </w:r>
      <w:r>
        <w:rPr>
          <w:position w:val="-6"/>
          <w:sz w:val="22"/>
          <w:szCs w:val="22"/>
        </w:rPr>
        <w:t>t</w:t>
      </w:r>
      <w:r>
        <w:rPr>
          <w:spacing w:val="2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o</w:t>
      </w:r>
      <w:r>
        <w:rPr>
          <w:spacing w:val="-3"/>
          <w:position w:val="-6"/>
          <w:sz w:val="22"/>
          <w:szCs w:val="22"/>
        </w:rPr>
        <w:t>l</w:t>
      </w:r>
      <w:r>
        <w:rPr>
          <w:position w:val="-6"/>
          <w:sz w:val="22"/>
          <w:szCs w:val="22"/>
        </w:rPr>
        <w:t>.</w:t>
      </w:r>
      <w:r>
        <w:rPr>
          <w:spacing w:val="18"/>
          <w:position w:val="-6"/>
          <w:sz w:val="22"/>
          <w:szCs w:val="22"/>
        </w:rPr>
        <w:t xml:space="preserve"> </w:t>
      </w:r>
      <w:r>
        <w:rPr>
          <w:i/>
          <w:spacing w:val="1"/>
          <w:position w:val="-6"/>
          <w:sz w:val="22"/>
          <w:szCs w:val="22"/>
        </w:rPr>
        <w:t>J</w:t>
      </w:r>
      <w:r>
        <w:rPr>
          <w:i/>
          <w:position w:val="-6"/>
          <w:sz w:val="22"/>
          <w:szCs w:val="22"/>
        </w:rPr>
        <w:t>ou</w:t>
      </w:r>
      <w:r>
        <w:rPr>
          <w:i/>
          <w:spacing w:val="1"/>
          <w:position w:val="-6"/>
          <w:sz w:val="22"/>
          <w:szCs w:val="22"/>
        </w:rPr>
        <w:t>r</w:t>
      </w:r>
      <w:r>
        <w:rPr>
          <w:i/>
          <w:position w:val="-6"/>
          <w:sz w:val="22"/>
          <w:szCs w:val="22"/>
        </w:rPr>
        <w:t>nal</w:t>
      </w:r>
      <w:r>
        <w:rPr>
          <w:i/>
          <w:spacing w:val="16"/>
          <w:position w:val="-6"/>
          <w:sz w:val="22"/>
          <w:szCs w:val="22"/>
        </w:rPr>
        <w:t xml:space="preserve"> </w:t>
      </w:r>
      <w:r>
        <w:rPr>
          <w:i/>
          <w:position w:val="-6"/>
          <w:sz w:val="22"/>
          <w:szCs w:val="22"/>
        </w:rPr>
        <w:t>of</w:t>
      </w:r>
      <w:r>
        <w:rPr>
          <w:i/>
          <w:spacing w:val="3"/>
          <w:position w:val="-6"/>
          <w:sz w:val="22"/>
          <w:szCs w:val="22"/>
        </w:rPr>
        <w:t xml:space="preserve"> </w:t>
      </w:r>
      <w:r>
        <w:rPr>
          <w:i/>
          <w:spacing w:val="-1"/>
          <w:position w:val="-6"/>
          <w:sz w:val="22"/>
          <w:szCs w:val="22"/>
        </w:rPr>
        <w:t>P</w:t>
      </w:r>
      <w:r>
        <w:rPr>
          <w:i/>
          <w:spacing w:val="1"/>
          <w:position w:val="-6"/>
          <w:sz w:val="22"/>
          <w:szCs w:val="22"/>
        </w:rPr>
        <w:t>er</w:t>
      </w:r>
      <w:r>
        <w:rPr>
          <w:i/>
          <w:spacing w:val="-1"/>
          <w:position w:val="-6"/>
          <w:sz w:val="22"/>
          <w:szCs w:val="22"/>
        </w:rPr>
        <w:t>s</w:t>
      </w:r>
      <w:r>
        <w:rPr>
          <w:i/>
          <w:position w:val="-6"/>
          <w:sz w:val="22"/>
          <w:szCs w:val="22"/>
        </w:rPr>
        <w:t>ona</w:t>
      </w:r>
      <w:r>
        <w:rPr>
          <w:i/>
          <w:spacing w:val="2"/>
          <w:position w:val="-6"/>
          <w:sz w:val="22"/>
          <w:szCs w:val="22"/>
        </w:rPr>
        <w:t>l</w:t>
      </w:r>
      <w:r>
        <w:rPr>
          <w:i/>
          <w:spacing w:val="-3"/>
          <w:position w:val="-6"/>
          <w:sz w:val="22"/>
          <w:szCs w:val="22"/>
        </w:rPr>
        <w:t>i</w:t>
      </w:r>
      <w:r>
        <w:rPr>
          <w:i/>
          <w:position w:val="-6"/>
          <w:sz w:val="22"/>
          <w:szCs w:val="22"/>
        </w:rPr>
        <w:t>t</w:t>
      </w:r>
      <w:r>
        <w:rPr>
          <w:i/>
          <w:spacing w:val="1"/>
          <w:position w:val="-6"/>
          <w:sz w:val="22"/>
          <w:szCs w:val="22"/>
        </w:rPr>
        <w:t>y</w:t>
      </w:r>
      <w:r>
        <w:rPr>
          <w:i/>
          <w:position w:val="-6"/>
          <w:sz w:val="22"/>
          <w:szCs w:val="22"/>
        </w:rPr>
        <w:t>,</w:t>
      </w:r>
      <w:r>
        <w:rPr>
          <w:i/>
          <w:spacing w:val="25"/>
          <w:position w:val="-6"/>
          <w:sz w:val="22"/>
          <w:szCs w:val="22"/>
        </w:rPr>
        <w:t xml:space="preserve"> </w:t>
      </w:r>
      <w:r>
        <w:rPr>
          <w:i/>
          <w:position w:val="-6"/>
          <w:sz w:val="22"/>
          <w:szCs w:val="22"/>
        </w:rPr>
        <w:t>81</w:t>
      </w:r>
      <w:r>
        <w:rPr>
          <w:i/>
          <w:spacing w:val="-3"/>
          <w:position w:val="-6"/>
          <w:sz w:val="22"/>
          <w:szCs w:val="22"/>
        </w:rPr>
        <w:t>(</w:t>
      </w:r>
      <w:r>
        <w:rPr>
          <w:i/>
          <w:position w:val="-6"/>
          <w:sz w:val="22"/>
          <w:szCs w:val="22"/>
        </w:rPr>
        <w:t>3</w:t>
      </w:r>
      <w:r>
        <w:rPr>
          <w:spacing w:val="-1"/>
          <w:position w:val="-6"/>
          <w:sz w:val="22"/>
          <w:szCs w:val="22"/>
        </w:rPr>
        <w:t>)</w:t>
      </w:r>
      <w:r>
        <w:rPr>
          <w:position w:val="-6"/>
          <w:sz w:val="22"/>
          <w:szCs w:val="22"/>
        </w:rPr>
        <w:t>,</w:t>
      </w:r>
      <w:r>
        <w:rPr>
          <w:spacing w:val="15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3</w:t>
      </w:r>
      <w:r>
        <w:rPr>
          <w:spacing w:val="-2"/>
          <w:position w:val="-6"/>
          <w:sz w:val="22"/>
          <w:szCs w:val="22"/>
        </w:rPr>
        <w:t>0</w:t>
      </w:r>
      <w:r>
        <w:rPr>
          <w:position w:val="-6"/>
          <w:sz w:val="22"/>
          <w:szCs w:val="22"/>
        </w:rPr>
        <w:t>2</w:t>
      </w:r>
      <w:r>
        <w:rPr>
          <w:spacing w:val="-1"/>
          <w:position w:val="-6"/>
          <w:sz w:val="22"/>
          <w:szCs w:val="22"/>
        </w:rPr>
        <w:t>-</w:t>
      </w:r>
      <w:r>
        <w:rPr>
          <w:position w:val="-6"/>
          <w:sz w:val="22"/>
          <w:szCs w:val="22"/>
        </w:rPr>
        <w:t>312.</w:t>
      </w:r>
      <w:r>
        <w:rPr>
          <w:spacing w:val="20"/>
          <w:position w:val="-6"/>
          <w:sz w:val="22"/>
          <w:szCs w:val="22"/>
        </w:rPr>
        <w:t xml:space="preserve"> </w:t>
      </w:r>
      <w:proofErr w:type="spellStart"/>
      <w:proofErr w:type="gramStart"/>
      <w:r>
        <w:rPr>
          <w:position w:val="-6"/>
          <w:sz w:val="22"/>
          <w:szCs w:val="22"/>
        </w:rPr>
        <w:t>doi</w:t>
      </w:r>
      <w:proofErr w:type="spellEnd"/>
      <w:proofErr w:type="gramEnd"/>
      <w:r>
        <w:rPr>
          <w:position w:val="-6"/>
          <w:sz w:val="22"/>
          <w:szCs w:val="22"/>
        </w:rPr>
        <w:t>:</w:t>
      </w:r>
      <w:r>
        <w:rPr>
          <w:spacing w:val="9"/>
          <w:position w:val="-6"/>
          <w:sz w:val="22"/>
          <w:szCs w:val="22"/>
        </w:rPr>
        <w:t xml:space="preserve"> </w:t>
      </w:r>
      <w:r>
        <w:rPr>
          <w:w w:val="102"/>
          <w:position w:val="-6"/>
          <w:sz w:val="22"/>
          <w:szCs w:val="22"/>
        </w:rPr>
        <w:t>1</w:t>
      </w:r>
      <w:r>
        <w:rPr>
          <w:spacing w:val="-2"/>
          <w:w w:val="102"/>
          <w:position w:val="-6"/>
          <w:sz w:val="22"/>
          <w:szCs w:val="22"/>
        </w:rPr>
        <w:t>0</w:t>
      </w:r>
      <w:r>
        <w:rPr>
          <w:spacing w:val="1"/>
          <w:w w:val="102"/>
          <w:position w:val="-6"/>
          <w:sz w:val="22"/>
          <w:szCs w:val="22"/>
        </w:rPr>
        <w:t>.</w:t>
      </w:r>
      <w:r>
        <w:rPr>
          <w:w w:val="102"/>
          <w:position w:val="-6"/>
          <w:sz w:val="22"/>
          <w:szCs w:val="22"/>
        </w:rPr>
        <w:t>1111/</w:t>
      </w:r>
      <w:r>
        <w:rPr>
          <w:spacing w:val="2"/>
          <w:w w:val="102"/>
          <w:position w:val="-6"/>
          <w:sz w:val="22"/>
          <w:szCs w:val="22"/>
        </w:rPr>
        <w:t>j</w:t>
      </w:r>
      <w:r>
        <w:rPr>
          <w:w w:val="102"/>
          <w:position w:val="-6"/>
          <w:sz w:val="22"/>
          <w:szCs w:val="22"/>
        </w:rPr>
        <w:t>op</w:t>
      </w:r>
      <w:r>
        <w:rPr>
          <w:spacing w:val="-2"/>
          <w:w w:val="102"/>
          <w:position w:val="-6"/>
          <w:sz w:val="22"/>
          <w:szCs w:val="22"/>
        </w:rPr>
        <w:t>y</w:t>
      </w:r>
      <w:r>
        <w:rPr>
          <w:spacing w:val="1"/>
          <w:w w:val="102"/>
          <w:position w:val="-6"/>
          <w:sz w:val="22"/>
          <w:szCs w:val="22"/>
        </w:rPr>
        <w:t>.</w:t>
      </w:r>
      <w:r>
        <w:rPr>
          <w:w w:val="102"/>
          <w:position w:val="-6"/>
          <w:sz w:val="22"/>
          <w:szCs w:val="22"/>
        </w:rPr>
        <w:t>12001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9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10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proofErr w:type="spellStart"/>
      <w:r>
        <w:rPr>
          <w:spacing w:val="1"/>
          <w:position w:val="6"/>
          <w:sz w:val="22"/>
          <w:szCs w:val="22"/>
        </w:rPr>
        <w:t>M</w:t>
      </w:r>
      <w:r>
        <w:rPr>
          <w:position w:val="6"/>
          <w:sz w:val="22"/>
          <w:szCs w:val="22"/>
        </w:rPr>
        <w:t>uth</w:t>
      </w:r>
      <w:r>
        <w:rPr>
          <w:spacing w:val="1"/>
          <w:position w:val="6"/>
          <w:sz w:val="22"/>
          <w:szCs w:val="22"/>
        </w:rPr>
        <w:t>é</w:t>
      </w:r>
      <w:r>
        <w:rPr>
          <w:spacing w:val="-2"/>
          <w:position w:val="6"/>
          <w:sz w:val="22"/>
          <w:szCs w:val="22"/>
        </w:rPr>
        <w:t>n</w:t>
      </w:r>
      <w:proofErr w:type="spellEnd"/>
      <w:r>
        <w:rPr>
          <w:position w:val="6"/>
          <w:sz w:val="22"/>
          <w:szCs w:val="22"/>
        </w:rPr>
        <w:t>,</w:t>
      </w:r>
      <w:r>
        <w:rPr>
          <w:spacing w:val="19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B</w:t>
      </w:r>
      <w:r>
        <w:rPr>
          <w:spacing w:val="1"/>
          <w:position w:val="6"/>
          <w:sz w:val="22"/>
          <w:szCs w:val="22"/>
        </w:rPr>
        <w:t>.</w:t>
      </w:r>
      <w:r>
        <w:rPr>
          <w:position w:val="6"/>
          <w:sz w:val="22"/>
          <w:szCs w:val="22"/>
        </w:rPr>
        <w:t>,</w:t>
      </w:r>
      <w:r>
        <w:rPr>
          <w:spacing w:val="9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&amp;</w:t>
      </w:r>
      <w:r>
        <w:rPr>
          <w:spacing w:val="3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C</w:t>
      </w:r>
      <w:r>
        <w:rPr>
          <w:position w:val="6"/>
          <w:sz w:val="22"/>
          <w:szCs w:val="22"/>
        </w:rPr>
        <w:t>u</w:t>
      </w:r>
      <w:r>
        <w:rPr>
          <w:spacing w:val="-1"/>
          <w:position w:val="6"/>
          <w:sz w:val="22"/>
          <w:szCs w:val="22"/>
        </w:rPr>
        <w:t>rr</w:t>
      </w:r>
      <w:r>
        <w:rPr>
          <w:spacing w:val="1"/>
          <w:position w:val="6"/>
          <w:sz w:val="22"/>
          <w:szCs w:val="22"/>
        </w:rPr>
        <w:t>a</w:t>
      </w:r>
      <w:r>
        <w:rPr>
          <w:spacing w:val="-2"/>
          <w:position w:val="6"/>
          <w:sz w:val="22"/>
          <w:szCs w:val="22"/>
        </w:rPr>
        <w:t>n</w:t>
      </w:r>
      <w:r>
        <w:rPr>
          <w:position w:val="6"/>
          <w:sz w:val="22"/>
          <w:szCs w:val="22"/>
        </w:rPr>
        <w:t>,</w:t>
      </w:r>
      <w:r>
        <w:rPr>
          <w:spacing w:val="17"/>
          <w:position w:val="6"/>
          <w:sz w:val="22"/>
          <w:szCs w:val="22"/>
        </w:rPr>
        <w:t xml:space="preserve"> </w:t>
      </w:r>
      <w:r>
        <w:rPr>
          <w:spacing w:val="-27"/>
          <w:position w:val="6"/>
          <w:sz w:val="22"/>
          <w:szCs w:val="22"/>
        </w:rPr>
        <w:t>P</w:t>
      </w:r>
      <w:r>
        <w:rPr>
          <w:position w:val="6"/>
          <w:sz w:val="22"/>
          <w:szCs w:val="22"/>
        </w:rPr>
        <w:t>.</w:t>
      </w:r>
      <w:r>
        <w:rPr>
          <w:spacing w:val="8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J</w:t>
      </w:r>
      <w:r>
        <w:rPr>
          <w:position w:val="6"/>
          <w:sz w:val="22"/>
          <w:szCs w:val="22"/>
        </w:rPr>
        <w:t>.</w:t>
      </w:r>
      <w:r>
        <w:rPr>
          <w:spacing w:val="7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(</w:t>
      </w:r>
      <w:r>
        <w:rPr>
          <w:position w:val="6"/>
          <w:sz w:val="22"/>
          <w:szCs w:val="22"/>
        </w:rPr>
        <w:t>1997</w:t>
      </w:r>
      <w:r>
        <w:rPr>
          <w:spacing w:val="-1"/>
          <w:position w:val="6"/>
          <w:sz w:val="22"/>
          <w:szCs w:val="22"/>
        </w:rPr>
        <w:t>)</w:t>
      </w:r>
      <w:r>
        <w:rPr>
          <w:position w:val="6"/>
          <w:sz w:val="22"/>
          <w:szCs w:val="22"/>
        </w:rPr>
        <w:t>.</w:t>
      </w:r>
      <w:r>
        <w:rPr>
          <w:spacing w:val="17"/>
          <w:position w:val="6"/>
          <w:sz w:val="22"/>
          <w:szCs w:val="22"/>
        </w:rPr>
        <w:t xml:space="preserve"> </w:t>
      </w:r>
      <w:r>
        <w:rPr>
          <w:spacing w:val="-2"/>
          <w:position w:val="6"/>
          <w:sz w:val="22"/>
          <w:szCs w:val="22"/>
        </w:rPr>
        <w:t>G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n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-3"/>
          <w:position w:val="6"/>
          <w:sz w:val="22"/>
          <w:szCs w:val="22"/>
        </w:rPr>
        <w:t>r</w:t>
      </w:r>
      <w:r>
        <w:rPr>
          <w:spacing w:val="3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l</w:t>
      </w:r>
      <w:r>
        <w:rPr>
          <w:spacing w:val="14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L</w:t>
      </w:r>
      <w:r>
        <w:rPr>
          <w:position w:val="6"/>
          <w:sz w:val="22"/>
          <w:szCs w:val="22"/>
        </w:rPr>
        <w:t>on</w:t>
      </w:r>
      <w:r>
        <w:rPr>
          <w:spacing w:val="-2"/>
          <w:position w:val="6"/>
          <w:sz w:val="22"/>
          <w:szCs w:val="22"/>
        </w:rPr>
        <w:t>g</w:t>
      </w:r>
      <w:r>
        <w:rPr>
          <w:spacing w:val="2"/>
          <w:position w:val="6"/>
          <w:sz w:val="22"/>
          <w:szCs w:val="22"/>
        </w:rPr>
        <w:t>i</w:t>
      </w:r>
      <w:r>
        <w:rPr>
          <w:position w:val="6"/>
          <w:sz w:val="22"/>
          <w:szCs w:val="22"/>
        </w:rPr>
        <w:t>tud</w:t>
      </w:r>
      <w:r>
        <w:rPr>
          <w:spacing w:val="2"/>
          <w:position w:val="6"/>
          <w:sz w:val="22"/>
          <w:szCs w:val="22"/>
        </w:rPr>
        <w:t>i</w:t>
      </w:r>
      <w:r>
        <w:rPr>
          <w:position w:val="6"/>
          <w:sz w:val="22"/>
          <w:szCs w:val="22"/>
        </w:rPr>
        <w:t>n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l</w:t>
      </w:r>
      <w:r>
        <w:rPr>
          <w:spacing w:val="25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M</w:t>
      </w:r>
      <w:r>
        <w:rPr>
          <w:position w:val="6"/>
          <w:sz w:val="22"/>
          <w:szCs w:val="22"/>
        </w:rPr>
        <w:t>o</w:t>
      </w:r>
      <w:r>
        <w:rPr>
          <w:spacing w:val="-2"/>
          <w:position w:val="6"/>
          <w:sz w:val="22"/>
          <w:szCs w:val="22"/>
        </w:rPr>
        <w:t>d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l</w:t>
      </w:r>
      <w:r>
        <w:rPr>
          <w:spacing w:val="2"/>
          <w:position w:val="6"/>
          <w:sz w:val="22"/>
          <w:szCs w:val="22"/>
        </w:rPr>
        <w:t>i</w:t>
      </w:r>
      <w:r>
        <w:rPr>
          <w:position w:val="6"/>
          <w:sz w:val="22"/>
          <w:szCs w:val="22"/>
        </w:rPr>
        <w:t>ng</w:t>
      </w:r>
      <w:r>
        <w:rPr>
          <w:spacing w:val="17"/>
          <w:position w:val="6"/>
          <w:sz w:val="22"/>
          <w:szCs w:val="22"/>
        </w:rPr>
        <w:t xml:space="preserve"> </w:t>
      </w:r>
      <w:r>
        <w:rPr>
          <w:spacing w:val="-2"/>
          <w:position w:val="6"/>
          <w:sz w:val="22"/>
          <w:szCs w:val="22"/>
        </w:rPr>
        <w:t>o</w:t>
      </w:r>
      <w:r>
        <w:rPr>
          <w:position w:val="6"/>
          <w:sz w:val="22"/>
          <w:szCs w:val="22"/>
        </w:rPr>
        <w:t>f</w:t>
      </w:r>
      <w:r>
        <w:rPr>
          <w:spacing w:val="8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I</w:t>
      </w:r>
      <w:r>
        <w:rPr>
          <w:position w:val="6"/>
          <w:sz w:val="22"/>
          <w:szCs w:val="22"/>
        </w:rPr>
        <w:t>nd</w:t>
      </w:r>
      <w:r>
        <w:rPr>
          <w:spacing w:val="-3"/>
          <w:position w:val="6"/>
          <w:sz w:val="22"/>
          <w:szCs w:val="22"/>
        </w:rPr>
        <w:t>i</w:t>
      </w:r>
      <w:r>
        <w:rPr>
          <w:spacing w:val="-2"/>
          <w:position w:val="6"/>
          <w:sz w:val="22"/>
          <w:szCs w:val="22"/>
        </w:rPr>
        <w:t>v</w:t>
      </w:r>
      <w:r>
        <w:rPr>
          <w:position w:val="6"/>
          <w:sz w:val="22"/>
          <w:szCs w:val="22"/>
        </w:rPr>
        <w:t>idu</w:t>
      </w:r>
      <w:r>
        <w:rPr>
          <w:spacing w:val="3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l</w:t>
      </w:r>
      <w:r>
        <w:rPr>
          <w:spacing w:val="20"/>
          <w:position w:val="6"/>
          <w:sz w:val="22"/>
          <w:szCs w:val="22"/>
        </w:rPr>
        <w:t xml:space="preserve"> </w:t>
      </w:r>
      <w:r>
        <w:rPr>
          <w:spacing w:val="1"/>
          <w:w w:val="102"/>
          <w:position w:val="6"/>
          <w:sz w:val="22"/>
          <w:szCs w:val="22"/>
        </w:rPr>
        <w:t>D</w:t>
      </w:r>
      <w:r>
        <w:rPr>
          <w:w w:val="102"/>
          <w:position w:val="6"/>
          <w:sz w:val="22"/>
          <w:szCs w:val="22"/>
        </w:rPr>
        <w:t>i</w:t>
      </w:r>
      <w:r>
        <w:rPr>
          <w:spacing w:val="-3"/>
          <w:w w:val="102"/>
          <w:position w:val="6"/>
          <w:sz w:val="22"/>
          <w:szCs w:val="22"/>
        </w:rPr>
        <w:t>f</w:t>
      </w:r>
      <w:r>
        <w:rPr>
          <w:spacing w:val="-1"/>
          <w:w w:val="102"/>
          <w:position w:val="6"/>
          <w:sz w:val="22"/>
          <w:szCs w:val="22"/>
        </w:rPr>
        <w:t>f</w:t>
      </w:r>
      <w:r>
        <w:rPr>
          <w:spacing w:val="1"/>
          <w:w w:val="102"/>
          <w:position w:val="6"/>
          <w:sz w:val="22"/>
          <w:szCs w:val="22"/>
        </w:rPr>
        <w:t>e</w:t>
      </w:r>
      <w:r>
        <w:rPr>
          <w:spacing w:val="-1"/>
          <w:w w:val="102"/>
          <w:position w:val="6"/>
          <w:sz w:val="22"/>
          <w:szCs w:val="22"/>
        </w:rPr>
        <w:t>r</w:t>
      </w:r>
      <w:r>
        <w:rPr>
          <w:spacing w:val="1"/>
          <w:w w:val="102"/>
          <w:position w:val="6"/>
          <w:sz w:val="22"/>
          <w:szCs w:val="22"/>
        </w:rPr>
        <w:t>e</w:t>
      </w:r>
      <w:r>
        <w:rPr>
          <w:spacing w:val="-2"/>
          <w:w w:val="102"/>
          <w:position w:val="6"/>
          <w:sz w:val="22"/>
          <w:szCs w:val="22"/>
        </w:rPr>
        <w:t>n</w:t>
      </w:r>
      <w:r>
        <w:rPr>
          <w:spacing w:val="3"/>
          <w:w w:val="102"/>
          <w:position w:val="6"/>
          <w:sz w:val="22"/>
          <w:szCs w:val="22"/>
        </w:rPr>
        <w:t>c</w:t>
      </w:r>
      <w:r>
        <w:rPr>
          <w:spacing w:val="1"/>
          <w:w w:val="102"/>
          <w:position w:val="6"/>
          <w:sz w:val="22"/>
          <w:szCs w:val="22"/>
        </w:rPr>
        <w:t>e</w:t>
      </w:r>
      <w:r>
        <w:rPr>
          <w:w w:val="102"/>
          <w:position w:val="6"/>
          <w:sz w:val="22"/>
          <w:szCs w:val="22"/>
        </w:rPr>
        <w:t>s</w:t>
      </w:r>
    </w:p>
    <w:p w:rsidR="00724954" w:rsidRDefault="009734F0">
      <w:pPr>
        <w:spacing w:before="6"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12            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2"/>
          <w:position w:val="2"/>
          <w:sz w:val="22"/>
          <w:szCs w:val="22"/>
        </w:rPr>
        <w:t>i</w:t>
      </w:r>
      <w:r>
        <w:rPr>
          <w:position w:val="2"/>
          <w:sz w:val="22"/>
          <w:szCs w:val="22"/>
        </w:rPr>
        <w:t>n</w:t>
      </w:r>
      <w:r>
        <w:rPr>
          <w:spacing w:val="6"/>
          <w:position w:val="2"/>
          <w:sz w:val="22"/>
          <w:szCs w:val="22"/>
        </w:rPr>
        <w:t xml:space="preserve"> </w:t>
      </w:r>
      <w:r>
        <w:rPr>
          <w:spacing w:val="-1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xp</w:t>
      </w:r>
      <w:r>
        <w:rPr>
          <w:spacing w:val="1"/>
          <w:position w:val="2"/>
          <w:sz w:val="22"/>
          <w:szCs w:val="22"/>
        </w:rPr>
        <w:t>e</w:t>
      </w:r>
      <w:r>
        <w:rPr>
          <w:spacing w:val="-1"/>
          <w:position w:val="2"/>
          <w:sz w:val="22"/>
          <w:szCs w:val="22"/>
        </w:rPr>
        <w:t>r</w:t>
      </w:r>
      <w:r>
        <w:rPr>
          <w:position w:val="2"/>
          <w:sz w:val="22"/>
          <w:szCs w:val="22"/>
        </w:rPr>
        <w:t>im</w:t>
      </w:r>
      <w:r>
        <w:rPr>
          <w:spacing w:val="3"/>
          <w:position w:val="2"/>
          <w:sz w:val="22"/>
          <w:szCs w:val="22"/>
        </w:rPr>
        <w:t>e</w:t>
      </w:r>
      <w:r>
        <w:rPr>
          <w:spacing w:val="-2"/>
          <w:position w:val="2"/>
          <w:sz w:val="22"/>
          <w:szCs w:val="22"/>
        </w:rPr>
        <w:t>n</w:t>
      </w:r>
      <w:r>
        <w:rPr>
          <w:position w:val="2"/>
          <w:sz w:val="22"/>
          <w:szCs w:val="22"/>
        </w:rPr>
        <w:t>t</w:t>
      </w:r>
      <w:r>
        <w:rPr>
          <w:spacing w:val="1"/>
          <w:position w:val="2"/>
          <w:sz w:val="22"/>
          <w:szCs w:val="22"/>
        </w:rPr>
        <w:t>a</w:t>
      </w:r>
      <w:r>
        <w:rPr>
          <w:position w:val="2"/>
          <w:sz w:val="22"/>
          <w:szCs w:val="22"/>
        </w:rPr>
        <w:t>l</w:t>
      </w:r>
      <w:r>
        <w:rPr>
          <w:spacing w:val="26"/>
          <w:position w:val="2"/>
          <w:sz w:val="22"/>
          <w:szCs w:val="22"/>
        </w:rPr>
        <w:t xml:space="preserve"> </w:t>
      </w:r>
      <w:r>
        <w:rPr>
          <w:spacing w:val="-2"/>
          <w:position w:val="2"/>
          <w:sz w:val="22"/>
          <w:szCs w:val="22"/>
        </w:rPr>
        <w:t>D</w:t>
      </w:r>
      <w:r>
        <w:rPr>
          <w:spacing w:val="1"/>
          <w:position w:val="2"/>
          <w:sz w:val="22"/>
          <w:szCs w:val="22"/>
        </w:rPr>
        <w:t>es</w:t>
      </w:r>
      <w:r>
        <w:rPr>
          <w:position w:val="2"/>
          <w:sz w:val="22"/>
          <w:szCs w:val="22"/>
        </w:rPr>
        <w:t>i</w:t>
      </w:r>
      <w:r>
        <w:rPr>
          <w:spacing w:val="-2"/>
          <w:position w:val="2"/>
          <w:sz w:val="22"/>
          <w:szCs w:val="22"/>
        </w:rPr>
        <w:t>g</w:t>
      </w:r>
      <w:r>
        <w:rPr>
          <w:position w:val="2"/>
          <w:sz w:val="22"/>
          <w:szCs w:val="22"/>
        </w:rPr>
        <w:t>n</w:t>
      </w:r>
      <w:r>
        <w:rPr>
          <w:spacing w:val="1"/>
          <w:position w:val="2"/>
          <w:sz w:val="22"/>
          <w:szCs w:val="22"/>
        </w:rPr>
        <w:t>s</w:t>
      </w:r>
      <w:r>
        <w:rPr>
          <w:position w:val="2"/>
          <w:sz w:val="22"/>
          <w:szCs w:val="22"/>
        </w:rPr>
        <w:t>:</w:t>
      </w:r>
      <w:r>
        <w:rPr>
          <w:spacing w:val="5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A</w:t>
      </w:r>
      <w:r>
        <w:rPr>
          <w:spacing w:val="-6"/>
          <w:position w:val="2"/>
          <w:sz w:val="22"/>
          <w:szCs w:val="22"/>
        </w:rPr>
        <w:t xml:space="preserve"> </w:t>
      </w:r>
      <w:r>
        <w:rPr>
          <w:spacing w:val="-3"/>
          <w:position w:val="2"/>
          <w:sz w:val="22"/>
          <w:szCs w:val="22"/>
        </w:rPr>
        <w:t>L</w:t>
      </w:r>
      <w:r>
        <w:rPr>
          <w:spacing w:val="1"/>
          <w:position w:val="2"/>
          <w:sz w:val="22"/>
          <w:szCs w:val="22"/>
        </w:rPr>
        <w:t>a</w:t>
      </w:r>
      <w:r>
        <w:rPr>
          <w:spacing w:val="2"/>
          <w:position w:val="2"/>
          <w:sz w:val="22"/>
          <w:szCs w:val="22"/>
        </w:rPr>
        <w:t>t</w:t>
      </w:r>
      <w:r>
        <w:rPr>
          <w:spacing w:val="1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nt</w:t>
      </w:r>
      <w:r>
        <w:rPr>
          <w:spacing w:val="9"/>
          <w:position w:val="2"/>
          <w:sz w:val="22"/>
          <w:szCs w:val="22"/>
        </w:rPr>
        <w:t xml:space="preserve"> </w:t>
      </w:r>
      <w:r>
        <w:rPr>
          <w:spacing w:val="-28"/>
          <w:position w:val="2"/>
          <w:sz w:val="22"/>
          <w:szCs w:val="22"/>
        </w:rPr>
        <w:t>V</w:t>
      </w:r>
      <w:r>
        <w:rPr>
          <w:spacing w:val="3"/>
          <w:position w:val="2"/>
          <w:sz w:val="22"/>
          <w:szCs w:val="22"/>
        </w:rPr>
        <w:t>a</w:t>
      </w:r>
      <w:r>
        <w:rPr>
          <w:spacing w:val="-1"/>
          <w:position w:val="2"/>
          <w:sz w:val="22"/>
          <w:szCs w:val="22"/>
        </w:rPr>
        <w:t>r</w:t>
      </w:r>
      <w:r>
        <w:rPr>
          <w:position w:val="2"/>
          <w:sz w:val="22"/>
          <w:szCs w:val="22"/>
        </w:rPr>
        <w:t>i</w:t>
      </w:r>
      <w:r>
        <w:rPr>
          <w:spacing w:val="1"/>
          <w:position w:val="2"/>
          <w:sz w:val="22"/>
          <w:szCs w:val="22"/>
        </w:rPr>
        <w:t>a</w:t>
      </w:r>
      <w:r>
        <w:rPr>
          <w:position w:val="2"/>
          <w:sz w:val="22"/>
          <w:szCs w:val="22"/>
        </w:rPr>
        <w:t>ble</w:t>
      </w:r>
      <w:r>
        <w:rPr>
          <w:spacing w:val="16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F</w:t>
      </w:r>
      <w:r>
        <w:rPr>
          <w:spacing w:val="-1"/>
          <w:position w:val="2"/>
          <w:sz w:val="22"/>
          <w:szCs w:val="22"/>
        </w:rPr>
        <w:t>r</w:t>
      </w:r>
      <w:r>
        <w:rPr>
          <w:spacing w:val="1"/>
          <w:position w:val="2"/>
          <w:sz w:val="22"/>
          <w:szCs w:val="22"/>
        </w:rPr>
        <w:t>a</w:t>
      </w:r>
      <w:r>
        <w:rPr>
          <w:position w:val="2"/>
          <w:sz w:val="22"/>
          <w:szCs w:val="22"/>
        </w:rPr>
        <w:t>m</w:t>
      </w:r>
      <w:r>
        <w:rPr>
          <w:spacing w:val="-2"/>
          <w:position w:val="2"/>
          <w:sz w:val="22"/>
          <w:szCs w:val="22"/>
        </w:rPr>
        <w:t>e</w:t>
      </w:r>
      <w:r>
        <w:rPr>
          <w:spacing w:val="1"/>
          <w:position w:val="2"/>
          <w:sz w:val="22"/>
          <w:szCs w:val="22"/>
        </w:rPr>
        <w:t>w</w:t>
      </w:r>
      <w:r>
        <w:rPr>
          <w:position w:val="2"/>
          <w:sz w:val="22"/>
          <w:szCs w:val="22"/>
        </w:rPr>
        <w:t>o</w:t>
      </w:r>
      <w:r>
        <w:rPr>
          <w:spacing w:val="-1"/>
          <w:position w:val="2"/>
          <w:sz w:val="22"/>
          <w:szCs w:val="22"/>
        </w:rPr>
        <w:t>r</w:t>
      </w:r>
      <w:r>
        <w:rPr>
          <w:position w:val="2"/>
          <w:sz w:val="22"/>
          <w:szCs w:val="22"/>
        </w:rPr>
        <w:t>k</w:t>
      </w:r>
      <w:r>
        <w:rPr>
          <w:spacing w:val="23"/>
          <w:position w:val="2"/>
          <w:sz w:val="22"/>
          <w:szCs w:val="22"/>
        </w:rPr>
        <w:t xml:space="preserve"> </w:t>
      </w:r>
      <w:r>
        <w:rPr>
          <w:spacing w:val="2"/>
          <w:w w:val="102"/>
          <w:position w:val="2"/>
          <w:sz w:val="22"/>
          <w:szCs w:val="22"/>
        </w:rPr>
        <w:t>f</w:t>
      </w:r>
      <w:r>
        <w:rPr>
          <w:w w:val="102"/>
          <w:position w:val="2"/>
          <w:sz w:val="22"/>
          <w:szCs w:val="22"/>
        </w:rPr>
        <w:t>or</w:t>
      </w:r>
    </w:p>
    <w:p w:rsidR="00724954" w:rsidRDefault="009734F0">
      <w:pPr>
        <w:spacing w:before="5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</w:t>
      </w:r>
    </w:p>
    <w:p w:rsidR="00724954" w:rsidRDefault="009734F0">
      <w:pPr>
        <w:spacing w:before="6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2"/>
        </w:rPr>
        <w:t>14</w:t>
      </w:r>
      <w:r>
        <w:rPr>
          <w:rFonts w:ascii="Arial" w:eastAsia="Arial" w:hAnsi="Arial" w:cs="Arial"/>
          <w:position w:val="2"/>
        </w:rPr>
        <w:t xml:space="preserve">                                     </w:t>
      </w:r>
      <w:r>
        <w:rPr>
          <w:rFonts w:ascii="Arial" w:eastAsia="Arial" w:hAnsi="Arial" w:cs="Arial"/>
          <w:spacing w:val="49"/>
          <w:position w:val="2"/>
        </w:rPr>
        <w:t xml:space="preserve"> 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</w:t>
      </w:r>
      <w:r>
        <w:rPr>
          <w:spacing w:val="1"/>
          <w:position w:val="-1"/>
          <w:sz w:val="22"/>
          <w:szCs w:val="22"/>
        </w:rPr>
        <w:t>a</w:t>
      </w:r>
      <w:r>
        <w:rPr>
          <w:spacing w:val="2"/>
          <w:position w:val="-1"/>
          <w:sz w:val="22"/>
          <w:szCs w:val="22"/>
        </w:rPr>
        <w:t>l</w:t>
      </w:r>
      <w:r>
        <w:rPr>
          <w:spacing w:val="-2"/>
          <w:position w:val="-1"/>
          <w:sz w:val="22"/>
          <w:szCs w:val="22"/>
        </w:rPr>
        <w:t>y</w:t>
      </w:r>
      <w:r>
        <w:rPr>
          <w:spacing w:val="-1"/>
          <w:position w:val="-1"/>
          <w:sz w:val="22"/>
          <w:szCs w:val="22"/>
        </w:rPr>
        <w:t>s</w:t>
      </w:r>
      <w:r>
        <w:rPr>
          <w:spacing w:val="2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s</w:t>
      </w:r>
      <w:r>
        <w:rPr>
          <w:spacing w:val="16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nd</w:t>
      </w:r>
      <w:r>
        <w:rPr>
          <w:spacing w:val="9"/>
          <w:position w:val="-1"/>
          <w:sz w:val="22"/>
          <w:szCs w:val="22"/>
        </w:rPr>
        <w:t xml:space="preserve"> </w:t>
      </w:r>
      <w:r>
        <w:rPr>
          <w:spacing w:val="-3"/>
          <w:position w:val="-1"/>
          <w:sz w:val="22"/>
          <w:szCs w:val="22"/>
        </w:rPr>
        <w:t>P</w:t>
      </w:r>
      <w:r>
        <w:rPr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we</w:t>
      </w:r>
      <w:r>
        <w:rPr>
          <w:position w:val="-1"/>
          <w:sz w:val="22"/>
          <w:szCs w:val="22"/>
        </w:rPr>
        <w:t>r</w:t>
      </w:r>
      <w:r>
        <w:rPr>
          <w:spacing w:val="15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t</w:t>
      </w:r>
      <w:r>
        <w:rPr>
          <w:spacing w:val="-3"/>
          <w:position w:val="-1"/>
          <w:sz w:val="22"/>
          <w:szCs w:val="22"/>
        </w:rPr>
        <w:t>i</w:t>
      </w:r>
      <w:r>
        <w:rPr>
          <w:spacing w:val="2"/>
          <w:position w:val="-1"/>
          <w:sz w:val="22"/>
          <w:szCs w:val="22"/>
        </w:rPr>
        <w:t>m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t</w:t>
      </w:r>
      <w:r>
        <w:rPr>
          <w:spacing w:val="2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o</w:t>
      </w:r>
      <w:r>
        <w:rPr>
          <w:spacing w:val="-2"/>
          <w:position w:val="-1"/>
          <w:sz w:val="22"/>
          <w:szCs w:val="22"/>
        </w:rPr>
        <w:t>n</w:t>
      </w:r>
      <w:r>
        <w:rPr>
          <w:position w:val="-1"/>
          <w:sz w:val="22"/>
          <w:szCs w:val="22"/>
        </w:rPr>
        <w:t>.</w:t>
      </w:r>
      <w:r>
        <w:rPr>
          <w:spacing w:val="24"/>
          <w:position w:val="-1"/>
          <w:sz w:val="22"/>
          <w:szCs w:val="22"/>
        </w:rPr>
        <w:t xml:space="preserve"> </w:t>
      </w:r>
      <w:r>
        <w:rPr>
          <w:spacing w:val="-3"/>
          <w:position w:val="-1"/>
          <w:sz w:val="22"/>
          <w:szCs w:val="22"/>
        </w:rPr>
        <w:t>P</w:t>
      </w:r>
      <w:r>
        <w:rPr>
          <w:spacing w:val="1"/>
          <w:position w:val="-1"/>
          <w:sz w:val="22"/>
          <w:szCs w:val="22"/>
        </w:rPr>
        <w:t>s</w:t>
      </w:r>
      <w:r>
        <w:rPr>
          <w:spacing w:val="-2"/>
          <w:position w:val="-1"/>
          <w:sz w:val="22"/>
          <w:szCs w:val="22"/>
        </w:rPr>
        <w:t>y</w:t>
      </w:r>
      <w:r>
        <w:rPr>
          <w:spacing w:val="1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ho</w:t>
      </w:r>
      <w:r>
        <w:rPr>
          <w:spacing w:val="2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o</w:t>
      </w:r>
      <w:r>
        <w:rPr>
          <w:spacing w:val="-2"/>
          <w:position w:val="-1"/>
          <w:sz w:val="22"/>
          <w:szCs w:val="22"/>
        </w:rPr>
        <w:t>g</w:t>
      </w:r>
      <w:r>
        <w:rPr>
          <w:position w:val="-1"/>
          <w:sz w:val="22"/>
          <w:szCs w:val="22"/>
        </w:rPr>
        <w:t>i</w:t>
      </w:r>
      <w:r>
        <w:rPr>
          <w:spacing w:val="1"/>
          <w:position w:val="-1"/>
          <w:sz w:val="22"/>
          <w:szCs w:val="22"/>
        </w:rPr>
        <w:t>c</w:t>
      </w:r>
      <w:r>
        <w:rPr>
          <w:spacing w:val="3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l</w:t>
      </w:r>
      <w:r>
        <w:rPr>
          <w:spacing w:val="27"/>
          <w:position w:val="-1"/>
          <w:sz w:val="22"/>
          <w:szCs w:val="22"/>
        </w:rPr>
        <w:t xml:space="preserve"> </w:t>
      </w:r>
      <w:r>
        <w:rPr>
          <w:spacing w:val="-3"/>
          <w:position w:val="-1"/>
          <w:sz w:val="22"/>
          <w:szCs w:val="22"/>
        </w:rPr>
        <w:t>M</w:t>
      </w:r>
      <w:r>
        <w:rPr>
          <w:spacing w:val="3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thod</w:t>
      </w:r>
      <w:r>
        <w:rPr>
          <w:spacing w:val="-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,</w:t>
      </w:r>
      <w:r>
        <w:rPr>
          <w:spacing w:val="20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2</w:t>
      </w:r>
      <w:r>
        <w:rPr>
          <w:position w:val="-1"/>
          <w:sz w:val="22"/>
          <w:szCs w:val="22"/>
        </w:rPr>
        <w:t>,</w:t>
      </w:r>
      <w:r>
        <w:rPr>
          <w:spacing w:val="7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371</w:t>
      </w:r>
      <w:r>
        <w:rPr>
          <w:spacing w:val="-1"/>
          <w:position w:val="-1"/>
          <w:sz w:val="22"/>
          <w:szCs w:val="22"/>
        </w:rPr>
        <w:t>-</w:t>
      </w:r>
      <w:r>
        <w:rPr>
          <w:position w:val="-1"/>
          <w:sz w:val="22"/>
          <w:szCs w:val="22"/>
        </w:rPr>
        <w:t>40</w:t>
      </w:r>
      <w:r>
        <w:rPr>
          <w:spacing w:val="-2"/>
          <w:position w:val="-1"/>
          <w:sz w:val="22"/>
          <w:szCs w:val="22"/>
        </w:rPr>
        <w:t>2</w:t>
      </w:r>
      <w:r>
        <w:rPr>
          <w:position w:val="-1"/>
          <w:sz w:val="22"/>
          <w:szCs w:val="22"/>
        </w:rPr>
        <w:t>.</w:t>
      </w:r>
      <w:r>
        <w:rPr>
          <w:spacing w:val="20"/>
          <w:position w:val="-1"/>
          <w:sz w:val="22"/>
          <w:szCs w:val="22"/>
        </w:rPr>
        <w:t xml:space="preserve"> </w:t>
      </w:r>
      <w:proofErr w:type="spellStart"/>
      <w:proofErr w:type="gramStart"/>
      <w:r>
        <w:rPr>
          <w:w w:val="102"/>
          <w:position w:val="-1"/>
          <w:sz w:val="22"/>
          <w:szCs w:val="22"/>
        </w:rPr>
        <w:t>doi</w:t>
      </w:r>
      <w:proofErr w:type="spellEnd"/>
      <w:proofErr w:type="gramEnd"/>
      <w:r>
        <w:rPr>
          <w:w w:val="102"/>
          <w:position w:val="-1"/>
          <w:sz w:val="22"/>
          <w:szCs w:val="22"/>
        </w:rPr>
        <w:t>: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</w:t>
      </w:r>
    </w:p>
    <w:p w:rsidR="00724954" w:rsidRDefault="009734F0">
      <w:pPr>
        <w:spacing w:before="7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 xml:space="preserve">16                                     </w:t>
      </w:r>
      <w:r>
        <w:rPr>
          <w:rFonts w:ascii="Arial" w:eastAsia="Arial" w:hAnsi="Arial" w:cs="Arial"/>
          <w:spacing w:val="49"/>
          <w:position w:val="4"/>
        </w:rPr>
        <w:t xml:space="preserve"> </w:t>
      </w:r>
      <w:r>
        <w:rPr>
          <w:w w:val="102"/>
          <w:position w:val="-4"/>
          <w:sz w:val="22"/>
          <w:szCs w:val="22"/>
        </w:rPr>
        <w:t>10</w:t>
      </w:r>
      <w:r>
        <w:rPr>
          <w:spacing w:val="4"/>
          <w:w w:val="102"/>
          <w:position w:val="-4"/>
          <w:sz w:val="22"/>
          <w:szCs w:val="22"/>
        </w:rPr>
        <w:t>.</w:t>
      </w:r>
      <w:r>
        <w:rPr>
          <w:w w:val="102"/>
          <w:position w:val="-4"/>
          <w:sz w:val="22"/>
          <w:szCs w:val="22"/>
        </w:rPr>
        <w:t>1037/1082</w:t>
      </w:r>
      <w:r>
        <w:rPr>
          <w:spacing w:val="-1"/>
          <w:w w:val="102"/>
          <w:position w:val="-4"/>
          <w:sz w:val="22"/>
          <w:szCs w:val="22"/>
        </w:rPr>
        <w:t>-</w:t>
      </w:r>
      <w:r>
        <w:rPr>
          <w:w w:val="102"/>
          <w:position w:val="-4"/>
          <w:sz w:val="22"/>
          <w:szCs w:val="22"/>
        </w:rPr>
        <w:t>989</w:t>
      </w:r>
      <w:r>
        <w:rPr>
          <w:spacing w:val="-2"/>
          <w:w w:val="102"/>
          <w:position w:val="-4"/>
          <w:sz w:val="22"/>
          <w:szCs w:val="22"/>
        </w:rPr>
        <w:t>X</w:t>
      </w:r>
      <w:r>
        <w:rPr>
          <w:spacing w:val="1"/>
          <w:w w:val="102"/>
          <w:position w:val="-4"/>
          <w:sz w:val="22"/>
          <w:szCs w:val="22"/>
        </w:rPr>
        <w:t>.</w:t>
      </w:r>
      <w:r>
        <w:rPr>
          <w:spacing w:val="-2"/>
          <w:w w:val="102"/>
          <w:position w:val="-4"/>
          <w:sz w:val="22"/>
          <w:szCs w:val="22"/>
        </w:rPr>
        <w:t>2</w:t>
      </w:r>
      <w:r>
        <w:rPr>
          <w:spacing w:val="4"/>
          <w:w w:val="102"/>
          <w:position w:val="-4"/>
          <w:sz w:val="22"/>
          <w:szCs w:val="22"/>
        </w:rPr>
        <w:t>.</w:t>
      </w:r>
      <w:r>
        <w:rPr>
          <w:spacing w:val="-2"/>
          <w:w w:val="102"/>
          <w:position w:val="-4"/>
          <w:sz w:val="22"/>
          <w:szCs w:val="22"/>
        </w:rPr>
        <w:t>4</w:t>
      </w:r>
      <w:r>
        <w:rPr>
          <w:spacing w:val="-1"/>
          <w:w w:val="102"/>
          <w:position w:val="-4"/>
          <w:sz w:val="22"/>
          <w:szCs w:val="22"/>
        </w:rPr>
        <w:t>.</w:t>
      </w:r>
      <w:r>
        <w:rPr>
          <w:w w:val="102"/>
          <w:position w:val="-4"/>
          <w:sz w:val="22"/>
          <w:szCs w:val="22"/>
        </w:rPr>
        <w:t>371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pict>
          <v:shape id="_x0000_s1578" type="#_x0000_t136" style="position:absolute;left:0;text-align:left;margin-left:175.5pt;margin-top:16.15pt;width:77.7pt;height:48.6pt;rotation:51;z-index:-5150;mso-position-horizontal-relative:page" fillcolor="#d6f0fd" stroked="f">
            <o:extrusion v:ext="view" autorotationcenter="t"/>
            <v:textpath style="font-family:&quot;&amp;quot&quot;;font-size:48pt;font-weight:bold;v-text-kern:t;mso-text-shadow:auto" string="For"/>
            <w10:wrap anchorx="page"/>
          </v:shape>
        </w:pict>
      </w:r>
      <w:r>
        <w:rPr>
          <w:rFonts w:ascii="Arial" w:eastAsia="Arial" w:hAnsi="Arial" w:cs="Arial"/>
          <w:position w:val="1"/>
        </w:rPr>
        <w:t>17</w:t>
      </w:r>
    </w:p>
    <w:p w:rsidR="00724954" w:rsidRDefault="009734F0">
      <w:pPr>
        <w:spacing w:before="3"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4"/>
        </w:rPr>
        <w:t>18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19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proofErr w:type="spellStart"/>
      <w:r>
        <w:rPr>
          <w:spacing w:val="1"/>
          <w:position w:val="9"/>
          <w:sz w:val="22"/>
          <w:szCs w:val="22"/>
        </w:rPr>
        <w:t>M</w:t>
      </w:r>
      <w:r>
        <w:rPr>
          <w:position w:val="9"/>
          <w:sz w:val="22"/>
          <w:szCs w:val="22"/>
        </w:rPr>
        <w:t>uth</w:t>
      </w:r>
      <w:r>
        <w:rPr>
          <w:spacing w:val="1"/>
          <w:position w:val="9"/>
          <w:sz w:val="22"/>
          <w:szCs w:val="22"/>
        </w:rPr>
        <w:t>é</w:t>
      </w:r>
      <w:r>
        <w:rPr>
          <w:spacing w:val="-2"/>
          <w:position w:val="9"/>
          <w:sz w:val="22"/>
          <w:szCs w:val="22"/>
        </w:rPr>
        <w:t>n</w:t>
      </w:r>
      <w:proofErr w:type="spellEnd"/>
      <w:r>
        <w:rPr>
          <w:position w:val="9"/>
          <w:sz w:val="22"/>
          <w:szCs w:val="22"/>
        </w:rPr>
        <w:t>,</w:t>
      </w:r>
      <w:r>
        <w:rPr>
          <w:spacing w:val="19"/>
          <w:position w:val="9"/>
          <w:sz w:val="22"/>
          <w:szCs w:val="22"/>
        </w:rPr>
        <w:t xml:space="preserve"> </w:t>
      </w:r>
      <w:r>
        <w:rPr>
          <w:spacing w:val="-1"/>
          <w:position w:val="9"/>
          <w:sz w:val="22"/>
          <w:szCs w:val="22"/>
        </w:rPr>
        <w:t>L</w:t>
      </w:r>
      <w:r>
        <w:rPr>
          <w:spacing w:val="1"/>
          <w:position w:val="9"/>
          <w:sz w:val="22"/>
          <w:szCs w:val="22"/>
        </w:rPr>
        <w:t>.</w:t>
      </w:r>
      <w:r>
        <w:rPr>
          <w:spacing w:val="-2"/>
          <w:position w:val="9"/>
          <w:sz w:val="22"/>
          <w:szCs w:val="22"/>
        </w:rPr>
        <w:t>K</w:t>
      </w:r>
      <w:r>
        <w:rPr>
          <w:spacing w:val="-1"/>
          <w:position w:val="9"/>
          <w:sz w:val="22"/>
          <w:szCs w:val="22"/>
        </w:rPr>
        <w:t>.</w:t>
      </w:r>
      <w:r>
        <w:rPr>
          <w:position w:val="9"/>
          <w:sz w:val="22"/>
          <w:szCs w:val="22"/>
        </w:rPr>
        <w:t>,</w:t>
      </w:r>
      <w:r>
        <w:rPr>
          <w:spacing w:val="13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&amp;</w:t>
      </w:r>
      <w:r>
        <w:rPr>
          <w:spacing w:val="6"/>
          <w:position w:val="9"/>
          <w:sz w:val="22"/>
          <w:szCs w:val="22"/>
        </w:rPr>
        <w:t xml:space="preserve"> </w:t>
      </w:r>
      <w:proofErr w:type="spellStart"/>
      <w:r>
        <w:rPr>
          <w:spacing w:val="1"/>
          <w:position w:val="9"/>
          <w:sz w:val="22"/>
          <w:szCs w:val="22"/>
        </w:rPr>
        <w:t>M</w:t>
      </w:r>
      <w:r>
        <w:rPr>
          <w:position w:val="9"/>
          <w:sz w:val="22"/>
          <w:szCs w:val="22"/>
        </w:rPr>
        <w:t>ut</w:t>
      </w:r>
      <w:r>
        <w:rPr>
          <w:spacing w:val="-2"/>
          <w:position w:val="9"/>
          <w:sz w:val="22"/>
          <w:szCs w:val="22"/>
        </w:rPr>
        <w:t>h</w:t>
      </w:r>
      <w:r>
        <w:rPr>
          <w:spacing w:val="1"/>
          <w:position w:val="9"/>
          <w:sz w:val="22"/>
          <w:szCs w:val="22"/>
        </w:rPr>
        <w:t>é</w:t>
      </w:r>
      <w:r>
        <w:rPr>
          <w:position w:val="9"/>
          <w:sz w:val="22"/>
          <w:szCs w:val="22"/>
        </w:rPr>
        <w:t>n</w:t>
      </w:r>
      <w:proofErr w:type="spellEnd"/>
      <w:r>
        <w:rPr>
          <w:position w:val="9"/>
          <w:sz w:val="22"/>
          <w:szCs w:val="22"/>
        </w:rPr>
        <w:t>,</w:t>
      </w:r>
      <w:r>
        <w:rPr>
          <w:spacing w:val="17"/>
          <w:position w:val="9"/>
          <w:sz w:val="22"/>
          <w:szCs w:val="22"/>
        </w:rPr>
        <w:t xml:space="preserve"> </w:t>
      </w:r>
      <w:r>
        <w:rPr>
          <w:spacing w:val="1"/>
          <w:position w:val="9"/>
          <w:sz w:val="22"/>
          <w:szCs w:val="22"/>
        </w:rPr>
        <w:t>B.</w:t>
      </w:r>
      <w:r>
        <w:rPr>
          <w:spacing w:val="-2"/>
          <w:position w:val="9"/>
          <w:sz w:val="22"/>
          <w:szCs w:val="22"/>
        </w:rPr>
        <w:t>O</w:t>
      </w:r>
      <w:r>
        <w:rPr>
          <w:position w:val="9"/>
          <w:sz w:val="22"/>
          <w:szCs w:val="22"/>
        </w:rPr>
        <w:t>.</w:t>
      </w:r>
      <w:r>
        <w:rPr>
          <w:spacing w:val="12"/>
          <w:position w:val="9"/>
          <w:sz w:val="22"/>
          <w:szCs w:val="22"/>
        </w:rPr>
        <w:t xml:space="preserve"> </w:t>
      </w:r>
      <w:r>
        <w:rPr>
          <w:spacing w:val="-1"/>
          <w:position w:val="9"/>
          <w:sz w:val="22"/>
          <w:szCs w:val="22"/>
        </w:rPr>
        <w:t>(</w:t>
      </w:r>
      <w:r>
        <w:rPr>
          <w:position w:val="9"/>
          <w:sz w:val="22"/>
          <w:szCs w:val="22"/>
        </w:rPr>
        <w:t>2006</w:t>
      </w:r>
      <w:r>
        <w:rPr>
          <w:spacing w:val="-1"/>
          <w:position w:val="9"/>
          <w:sz w:val="22"/>
          <w:szCs w:val="22"/>
        </w:rPr>
        <w:t>)</w:t>
      </w:r>
      <w:r>
        <w:rPr>
          <w:position w:val="9"/>
          <w:sz w:val="22"/>
          <w:szCs w:val="22"/>
        </w:rPr>
        <w:t>.</w:t>
      </w:r>
      <w:r>
        <w:rPr>
          <w:spacing w:val="17"/>
          <w:position w:val="9"/>
          <w:sz w:val="22"/>
          <w:szCs w:val="22"/>
        </w:rPr>
        <w:t xml:space="preserve"> </w:t>
      </w:r>
      <w:proofErr w:type="spellStart"/>
      <w:r>
        <w:rPr>
          <w:i/>
          <w:position w:val="9"/>
          <w:sz w:val="22"/>
          <w:szCs w:val="22"/>
        </w:rPr>
        <w:t>Mplu</w:t>
      </w:r>
      <w:r>
        <w:rPr>
          <w:i/>
          <w:spacing w:val="1"/>
          <w:position w:val="9"/>
          <w:sz w:val="22"/>
          <w:szCs w:val="22"/>
        </w:rPr>
        <w:t>s</w:t>
      </w:r>
      <w:proofErr w:type="spellEnd"/>
      <w:r>
        <w:rPr>
          <w:i/>
          <w:position w:val="9"/>
          <w:sz w:val="22"/>
          <w:szCs w:val="22"/>
        </w:rPr>
        <w:t>:</w:t>
      </w:r>
      <w:r>
        <w:rPr>
          <w:i/>
          <w:spacing w:val="12"/>
          <w:position w:val="9"/>
          <w:sz w:val="22"/>
          <w:szCs w:val="22"/>
        </w:rPr>
        <w:t xml:space="preserve"> </w:t>
      </w:r>
      <w:r>
        <w:rPr>
          <w:i/>
          <w:spacing w:val="1"/>
          <w:position w:val="9"/>
          <w:sz w:val="22"/>
          <w:szCs w:val="22"/>
        </w:rPr>
        <w:t>U</w:t>
      </w:r>
      <w:r>
        <w:rPr>
          <w:i/>
          <w:spacing w:val="-1"/>
          <w:position w:val="9"/>
          <w:sz w:val="22"/>
          <w:szCs w:val="22"/>
        </w:rPr>
        <w:t>s</w:t>
      </w:r>
      <w:r>
        <w:rPr>
          <w:i/>
          <w:spacing w:val="1"/>
          <w:position w:val="9"/>
          <w:sz w:val="22"/>
          <w:szCs w:val="22"/>
        </w:rPr>
        <w:t>e</w:t>
      </w:r>
      <w:r>
        <w:rPr>
          <w:i/>
          <w:spacing w:val="8"/>
          <w:position w:val="9"/>
          <w:sz w:val="22"/>
          <w:szCs w:val="22"/>
        </w:rPr>
        <w:t>r</w:t>
      </w:r>
      <w:r>
        <w:rPr>
          <w:i/>
          <w:spacing w:val="-29"/>
          <w:position w:val="9"/>
          <w:sz w:val="22"/>
          <w:szCs w:val="22"/>
        </w:rPr>
        <w:t>’</w:t>
      </w:r>
      <w:r>
        <w:rPr>
          <w:i/>
          <w:position w:val="9"/>
          <w:sz w:val="22"/>
          <w:szCs w:val="22"/>
        </w:rPr>
        <w:t>s</w:t>
      </w:r>
      <w:r>
        <w:rPr>
          <w:i/>
          <w:spacing w:val="13"/>
          <w:position w:val="9"/>
          <w:sz w:val="22"/>
          <w:szCs w:val="22"/>
        </w:rPr>
        <w:t xml:space="preserve"> </w:t>
      </w:r>
      <w:r>
        <w:rPr>
          <w:i/>
          <w:position w:val="9"/>
          <w:sz w:val="22"/>
          <w:szCs w:val="22"/>
        </w:rPr>
        <w:t>gu</w:t>
      </w:r>
      <w:r>
        <w:rPr>
          <w:i/>
          <w:spacing w:val="2"/>
          <w:position w:val="9"/>
          <w:sz w:val="22"/>
          <w:szCs w:val="22"/>
        </w:rPr>
        <w:t>i</w:t>
      </w:r>
      <w:r>
        <w:rPr>
          <w:i/>
          <w:position w:val="9"/>
          <w:sz w:val="22"/>
          <w:szCs w:val="22"/>
        </w:rPr>
        <w:t>d</w:t>
      </w:r>
      <w:r>
        <w:rPr>
          <w:i/>
          <w:spacing w:val="-2"/>
          <w:position w:val="9"/>
          <w:sz w:val="22"/>
          <w:szCs w:val="22"/>
        </w:rPr>
        <w:t>e</w:t>
      </w:r>
      <w:r>
        <w:rPr>
          <w:i/>
          <w:position w:val="9"/>
          <w:sz w:val="22"/>
          <w:szCs w:val="22"/>
        </w:rPr>
        <w:t>.</w:t>
      </w:r>
      <w:r>
        <w:rPr>
          <w:i/>
          <w:spacing w:val="15"/>
          <w:position w:val="9"/>
          <w:sz w:val="22"/>
          <w:szCs w:val="22"/>
        </w:rPr>
        <w:t xml:space="preserve"> </w:t>
      </w:r>
      <w:r>
        <w:rPr>
          <w:spacing w:val="-3"/>
          <w:position w:val="9"/>
          <w:sz w:val="22"/>
          <w:szCs w:val="22"/>
        </w:rPr>
        <w:t>L</w:t>
      </w:r>
      <w:r>
        <w:rPr>
          <w:position w:val="9"/>
          <w:sz w:val="22"/>
          <w:szCs w:val="22"/>
        </w:rPr>
        <w:t>os</w:t>
      </w:r>
      <w:r>
        <w:rPr>
          <w:spacing w:val="-1"/>
          <w:position w:val="9"/>
          <w:sz w:val="22"/>
          <w:szCs w:val="22"/>
        </w:rPr>
        <w:t xml:space="preserve"> </w:t>
      </w:r>
      <w:r>
        <w:rPr>
          <w:spacing w:val="-2"/>
          <w:position w:val="9"/>
          <w:sz w:val="22"/>
          <w:szCs w:val="22"/>
        </w:rPr>
        <w:t>A</w:t>
      </w:r>
      <w:r>
        <w:rPr>
          <w:position w:val="9"/>
          <w:sz w:val="22"/>
          <w:szCs w:val="22"/>
        </w:rPr>
        <w:t>n</w:t>
      </w:r>
      <w:r>
        <w:rPr>
          <w:spacing w:val="-2"/>
          <w:position w:val="9"/>
          <w:sz w:val="22"/>
          <w:szCs w:val="22"/>
        </w:rPr>
        <w:t>g</w:t>
      </w:r>
      <w:r>
        <w:rPr>
          <w:spacing w:val="3"/>
          <w:position w:val="9"/>
          <w:sz w:val="22"/>
          <w:szCs w:val="22"/>
        </w:rPr>
        <w:t>e</w:t>
      </w:r>
      <w:r>
        <w:rPr>
          <w:position w:val="9"/>
          <w:sz w:val="22"/>
          <w:szCs w:val="22"/>
        </w:rPr>
        <w:t>l</w:t>
      </w:r>
      <w:r>
        <w:rPr>
          <w:spacing w:val="1"/>
          <w:position w:val="9"/>
          <w:sz w:val="22"/>
          <w:szCs w:val="22"/>
        </w:rPr>
        <w:t>es</w:t>
      </w:r>
      <w:r>
        <w:rPr>
          <w:position w:val="9"/>
          <w:sz w:val="22"/>
          <w:szCs w:val="22"/>
        </w:rPr>
        <w:t>:</w:t>
      </w:r>
      <w:r>
        <w:rPr>
          <w:spacing w:val="16"/>
          <w:position w:val="9"/>
          <w:sz w:val="22"/>
          <w:szCs w:val="22"/>
        </w:rPr>
        <w:t xml:space="preserve"> </w:t>
      </w:r>
      <w:proofErr w:type="spellStart"/>
      <w:r>
        <w:rPr>
          <w:spacing w:val="1"/>
          <w:position w:val="9"/>
          <w:sz w:val="22"/>
          <w:szCs w:val="22"/>
        </w:rPr>
        <w:t>M</w:t>
      </w:r>
      <w:r>
        <w:rPr>
          <w:position w:val="9"/>
          <w:sz w:val="22"/>
          <w:szCs w:val="22"/>
        </w:rPr>
        <w:t>uth</w:t>
      </w:r>
      <w:r>
        <w:rPr>
          <w:spacing w:val="1"/>
          <w:position w:val="9"/>
          <w:sz w:val="22"/>
          <w:szCs w:val="22"/>
        </w:rPr>
        <w:t>é</w:t>
      </w:r>
      <w:r>
        <w:rPr>
          <w:position w:val="9"/>
          <w:sz w:val="22"/>
          <w:szCs w:val="22"/>
        </w:rPr>
        <w:t>n</w:t>
      </w:r>
      <w:proofErr w:type="spellEnd"/>
      <w:r>
        <w:rPr>
          <w:spacing w:val="14"/>
          <w:position w:val="9"/>
          <w:sz w:val="22"/>
          <w:szCs w:val="22"/>
        </w:rPr>
        <w:t xml:space="preserve"> </w:t>
      </w:r>
      <w:r>
        <w:rPr>
          <w:spacing w:val="1"/>
          <w:w w:val="102"/>
          <w:position w:val="9"/>
          <w:sz w:val="22"/>
          <w:szCs w:val="22"/>
        </w:rPr>
        <w:t>a</w:t>
      </w:r>
      <w:r>
        <w:rPr>
          <w:w w:val="102"/>
          <w:position w:val="9"/>
          <w:sz w:val="22"/>
          <w:szCs w:val="22"/>
        </w:rPr>
        <w:t>nd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20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21                                     </w:t>
      </w:r>
      <w:r>
        <w:rPr>
          <w:rFonts w:ascii="Arial" w:eastAsia="Arial" w:hAnsi="Arial" w:cs="Arial"/>
          <w:spacing w:val="49"/>
        </w:rPr>
        <w:t xml:space="preserve"> </w:t>
      </w:r>
      <w:proofErr w:type="spellStart"/>
      <w:r>
        <w:rPr>
          <w:spacing w:val="1"/>
          <w:w w:val="102"/>
          <w:position w:val="4"/>
          <w:sz w:val="22"/>
          <w:szCs w:val="22"/>
        </w:rPr>
        <w:t>M</w:t>
      </w:r>
      <w:r>
        <w:rPr>
          <w:w w:val="102"/>
          <w:position w:val="4"/>
          <w:sz w:val="22"/>
          <w:szCs w:val="22"/>
        </w:rPr>
        <w:t>uth</w:t>
      </w:r>
      <w:r>
        <w:rPr>
          <w:spacing w:val="3"/>
          <w:w w:val="102"/>
          <w:position w:val="4"/>
          <w:sz w:val="22"/>
          <w:szCs w:val="22"/>
        </w:rPr>
        <w:t>é</w:t>
      </w:r>
      <w:r>
        <w:rPr>
          <w:spacing w:val="-2"/>
          <w:w w:val="102"/>
          <w:position w:val="4"/>
          <w:sz w:val="22"/>
          <w:szCs w:val="22"/>
        </w:rPr>
        <w:t>n</w:t>
      </w:r>
      <w:proofErr w:type="spellEnd"/>
      <w:r>
        <w:rPr>
          <w:w w:val="102"/>
          <w:position w:val="4"/>
          <w:sz w:val="22"/>
          <w:szCs w:val="22"/>
        </w:rPr>
        <w:t>.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pict>
          <v:shape id="_x0000_s1577" type="#_x0000_t136" style="position:absolute;left:0;text-align:left;margin-left:226.95pt;margin-top:30.35pt;width:104.4pt;height:48.8pt;rotation:51;z-index:-5149;mso-position-horizontal-relative:page" fillcolor="#d6f0fd" stroked="f">
            <o:extrusion v:ext="view" autorotationcenter="t"/>
            <v:textpath style="font-family:&quot;&amp;quot&quot;;font-size:48pt;font-weight:bold;v-text-kern:t;mso-text-shadow:auto" string="Peer"/>
            <w10:wrap anchorx="page"/>
          </v:shape>
        </w:pict>
      </w:r>
      <w:r>
        <w:rPr>
          <w:rFonts w:ascii="Arial" w:eastAsia="Arial" w:hAnsi="Arial" w:cs="Arial"/>
        </w:rPr>
        <w:t xml:space="preserve">23                         </w:t>
      </w:r>
      <w:r>
        <w:rPr>
          <w:rFonts w:ascii="Arial" w:eastAsia="Arial" w:hAnsi="Arial" w:cs="Arial"/>
          <w:spacing w:val="49"/>
        </w:rPr>
        <w:t xml:space="preserve"> </w:t>
      </w:r>
      <w:proofErr w:type="spellStart"/>
      <w:r>
        <w:rPr>
          <w:spacing w:val="1"/>
          <w:sz w:val="22"/>
          <w:szCs w:val="22"/>
        </w:rPr>
        <w:t>Na</w:t>
      </w:r>
      <w:r>
        <w:rPr>
          <w:sz w:val="22"/>
          <w:szCs w:val="22"/>
        </w:rPr>
        <w:t>nt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>-</w:t>
      </w:r>
      <w:r>
        <w:rPr>
          <w:spacing w:val="-14"/>
          <w:sz w:val="22"/>
          <w:szCs w:val="22"/>
        </w:rPr>
        <w:t>V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2"/>
          <w:sz w:val="22"/>
          <w:szCs w:val="22"/>
        </w:rPr>
        <w:t>i</w:t>
      </w:r>
      <w:r>
        <w:rPr>
          <w:spacing w:val="1"/>
          <w:sz w:val="22"/>
          <w:szCs w:val="22"/>
        </w:rPr>
        <w:t>e</w:t>
      </w:r>
      <w:r>
        <w:rPr>
          <w:spacing w:val="-13"/>
          <w:sz w:val="22"/>
          <w:szCs w:val="22"/>
        </w:rPr>
        <w:t>r</w:t>
      </w:r>
      <w:proofErr w:type="spellEnd"/>
      <w:r>
        <w:rPr>
          <w:sz w:val="22"/>
          <w:szCs w:val="22"/>
        </w:rPr>
        <w:t>,</w:t>
      </w:r>
      <w:r>
        <w:rPr>
          <w:spacing w:val="1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A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K</w:t>
      </w:r>
      <w:r>
        <w:rPr>
          <w:sz w:val="22"/>
          <w:szCs w:val="22"/>
        </w:rPr>
        <w:t>okko</w:t>
      </w:r>
      <w:proofErr w:type="spellEnd"/>
      <w:r>
        <w:rPr>
          <w:sz w:val="22"/>
          <w:szCs w:val="22"/>
        </w:rPr>
        <w:t>,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proofErr w:type="spellEnd"/>
      <w:r>
        <w:rPr>
          <w:sz w:val="22"/>
          <w:szCs w:val="22"/>
        </w:rPr>
        <w:t>,</w:t>
      </w:r>
      <w:r>
        <w:rPr>
          <w:spacing w:val="19"/>
          <w:sz w:val="22"/>
          <w:szCs w:val="22"/>
        </w:rPr>
        <w:t xml:space="preserve"> </w:t>
      </w:r>
      <w:r>
        <w:rPr>
          <w:spacing w:val="-31"/>
          <w:sz w:val="22"/>
          <w:szCs w:val="22"/>
        </w:rPr>
        <w:t>G</w:t>
      </w:r>
      <w:r>
        <w:rPr>
          <w:spacing w:val="1"/>
          <w:sz w:val="22"/>
          <w:szCs w:val="22"/>
        </w:rPr>
        <w:t>.</w:t>
      </w:r>
      <w:r>
        <w:rPr>
          <w:spacing w:val="-31"/>
          <w:sz w:val="22"/>
          <w:szCs w:val="22"/>
        </w:rPr>
        <w:t>V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as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2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lli</w:t>
      </w:r>
      <w:proofErr w:type="spellEnd"/>
      <w:r>
        <w:rPr>
          <w:sz w:val="22"/>
          <w:szCs w:val="22"/>
        </w:rPr>
        <w:t>,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C.</w:t>
      </w:r>
      <w:r>
        <w:rPr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b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proofErr w:type="spellEnd"/>
      <w:r>
        <w:rPr>
          <w:sz w:val="22"/>
          <w:szCs w:val="22"/>
        </w:rPr>
        <w:t>,</w:t>
      </w:r>
      <w:r>
        <w:rPr>
          <w:spacing w:val="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,</w:t>
      </w:r>
      <w:r>
        <w:rPr>
          <w:spacing w:val="10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P</w:t>
      </w:r>
      <w:r>
        <w:rPr>
          <w:spacing w:val="1"/>
          <w:sz w:val="22"/>
          <w:szCs w:val="22"/>
        </w:rPr>
        <w:t>ac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llo</w:t>
      </w:r>
      <w:proofErr w:type="spellEnd"/>
      <w:r>
        <w:rPr>
          <w:sz w:val="22"/>
          <w:szCs w:val="22"/>
        </w:rPr>
        <w:t>,</w:t>
      </w:r>
      <w:r>
        <w:rPr>
          <w:spacing w:val="17"/>
          <w:sz w:val="22"/>
          <w:szCs w:val="22"/>
        </w:rPr>
        <w:t xml:space="preserve"> </w:t>
      </w:r>
      <w:proofErr w:type="gramStart"/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,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.</w:t>
      </w:r>
      <w:proofErr w:type="gramEnd"/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24</w:t>
      </w:r>
    </w:p>
    <w:p w:rsidR="00724954" w:rsidRDefault="009734F0">
      <w:pPr>
        <w:spacing w:before="3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>25</w:t>
      </w:r>
      <w:r>
        <w:rPr>
          <w:rFonts w:ascii="Arial" w:eastAsia="Arial" w:hAnsi="Arial" w:cs="Arial"/>
          <w:position w:val="3"/>
        </w:rPr>
        <w:t xml:space="preserve">                                     </w:t>
      </w:r>
      <w:r>
        <w:rPr>
          <w:rFonts w:ascii="Arial" w:eastAsia="Arial" w:hAnsi="Arial" w:cs="Arial"/>
          <w:spacing w:val="49"/>
          <w:position w:val="3"/>
        </w:rPr>
        <w:t xml:space="preserve"> </w:t>
      </w:r>
      <w:r>
        <w:rPr>
          <w:spacing w:val="-8"/>
          <w:position w:val="-3"/>
          <w:sz w:val="22"/>
          <w:szCs w:val="22"/>
        </w:rPr>
        <w:t>T</w:t>
      </w:r>
      <w:r>
        <w:rPr>
          <w:spacing w:val="-1"/>
          <w:position w:val="-3"/>
          <w:sz w:val="22"/>
          <w:szCs w:val="22"/>
        </w:rPr>
        <w:t>r</w:t>
      </w:r>
      <w:r>
        <w:rPr>
          <w:spacing w:val="1"/>
          <w:position w:val="-3"/>
          <w:sz w:val="22"/>
          <w:szCs w:val="22"/>
        </w:rPr>
        <w:t>e</w:t>
      </w:r>
      <w:r>
        <w:rPr>
          <w:spacing w:val="2"/>
          <w:position w:val="-3"/>
          <w:sz w:val="22"/>
          <w:szCs w:val="22"/>
        </w:rPr>
        <w:t>m</w:t>
      </w:r>
      <w:r>
        <w:rPr>
          <w:position w:val="-3"/>
          <w:sz w:val="22"/>
          <w:szCs w:val="22"/>
        </w:rPr>
        <w:t>bl</w:t>
      </w:r>
      <w:r>
        <w:rPr>
          <w:spacing w:val="1"/>
          <w:position w:val="-3"/>
          <w:sz w:val="22"/>
          <w:szCs w:val="22"/>
        </w:rPr>
        <w:t>a</w:t>
      </w:r>
      <w:r>
        <w:rPr>
          <w:spacing w:val="-14"/>
          <w:position w:val="-3"/>
          <w:sz w:val="22"/>
          <w:szCs w:val="22"/>
        </w:rPr>
        <w:t>y</w:t>
      </w:r>
      <w:r>
        <w:rPr>
          <w:position w:val="-3"/>
          <w:sz w:val="22"/>
          <w:szCs w:val="22"/>
        </w:rPr>
        <w:t>,</w:t>
      </w:r>
      <w:r>
        <w:rPr>
          <w:spacing w:val="20"/>
          <w:position w:val="-3"/>
          <w:sz w:val="22"/>
          <w:szCs w:val="22"/>
        </w:rPr>
        <w:t xml:space="preserve"> </w:t>
      </w:r>
      <w:r>
        <w:rPr>
          <w:spacing w:val="-1"/>
          <w:position w:val="-3"/>
          <w:sz w:val="22"/>
          <w:szCs w:val="22"/>
        </w:rPr>
        <w:t>R</w:t>
      </w:r>
      <w:r>
        <w:rPr>
          <w:position w:val="-3"/>
          <w:sz w:val="22"/>
          <w:szCs w:val="22"/>
        </w:rPr>
        <w:t>.</w:t>
      </w:r>
      <w:r>
        <w:rPr>
          <w:spacing w:val="8"/>
          <w:position w:val="-3"/>
          <w:sz w:val="22"/>
          <w:szCs w:val="22"/>
        </w:rPr>
        <w:t xml:space="preserve"> </w:t>
      </w:r>
      <w:r>
        <w:rPr>
          <w:spacing w:val="-1"/>
          <w:position w:val="-3"/>
          <w:sz w:val="22"/>
          <w:szCs w:val="22"/>
        </w:rPr>
        <w:t>(</w:t>
      </w:r>
      <w:r>
        <w:rPr>
          <w:position w:val="-3"/>
          <w:sz w:val="22"/>
          <w:szCs w:val="22"/>
        </w:rPr>
        <w:t>2009</w:t>
      </w:r>
      <w:r>
        <w:rPr>
          <w:spacing w:val="-1"/>
          <w:position w:val="-3"/>
          <w:sz w:val="22"/>
          <w:szCs w:val="22"/>
        </w:rPr>
        <w:t>)</w:t>
      </w:r>
      <w:r>
        <w:rPr>
          <w:position w:val="-3"/>
          <w:sz w:val="22"/>
          <w:szCs w:val="22"/>
        </w:rPr>
        <w:t>.</w:t>
      </w:r>
      <w:r>
        <w:rPr>
          <w:spacing w:val="17"/>
          <w:position w:val="-3"/>
          <w:sz w:val="22"/>
          <w:szCs w:val="22"/>
        </w:rPr>
        <w:t xml:space="preserve"> </w:t>
      </w:r>
      <w:r>
        <w:rPr>
          <w:spacing w:val="-3"/>
          <w:position w:val="-3"/>
          <w:sz w:val="22"/>
          <w:szCs w:val="22"/>
        </w:rPr>
        <w:t>P</w:t>
      </w:r>
      <w:r>
        <w:rPr>
          <w:spacing w:val="-1"/>
          <w:position w:val="-3"/>
          <w:sz w:val="22"/>
          <w:szCs w:val="22"/>
        </w:rPr>
        <w:t>r</w:t>
      </w:r>
      <w:r>
        <w:rPr>
          <w:position w:val="-3"/>
          <w:sz w:val="22"/>
          <w:szCs w:val="22"/>
        </w:rPr>
        <w:t>o</w:t>
      </w:r>
      <w:r>
        <w:rPr>
          <w:spacing w:val="1"/>
          <w:position w:val="-3"/>
          <w:sz w:val="22"/>
          <w:szCs w:val="22"/>
        </w:rPr>
        <w:t>s</w:t>
      </w:r>
      <w:r>
        <w:rPr>
          <w:position w:val="-3"/>
          <w:sz w:val="22"/>
          <w:szCs w:val="22"/>
        </w:rPr>
        <w:t>o</w:t>
      </w:r>
      <w:r>
        <w:rPr>
          <w:spacing w:val="1"/>
          <w:position w:val="-3"/>
          <w:sz w:val="22"/>
          <w:szCs w:val="22"/>
        </w:rPr>
        <w:t>c</w:t>
      </w:r>
      <w:r>
        <w:rPr>
          <w:position w:val="-3"/>
          <w:sz w:val="22"/>
          <w:szCs w:val="22"/>
        </w:rPr>
        <w:t>i</w:t>
      </w:r>
      <w:r>
        <w:rPr>
          <w:spacing w:val="1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l</w:t>
      </w:r>
      <w:r>
        <w:rPr>
          <w:spacing w:val="18"/>
          <w:position w:val="-3"/>
          <w:sz w:val="22"/>
          <w:szCs w:val="22"/>
        </w:rPr>
        <w:t xml:space="preserve"> </w:t>
      </w:r>
      <w:r>
        <w:rPr>
          <w:spacing w:val="-2"/>
          <w:position w:val="-3"/>
          <w:sz w:val="22"/>
          <w:szCs w:val="22"/>
        </w:rPr>
        <w:t>D</w:t>
      </w:r>
      <w:r>
        <w:rPr>
          <w:spacing w:val="3"/>
          <w:position w:val="-3"/>
          <w:sz w:val="22"/>
          <w:szCs w:val="22"/>
        </w:rPr>
        <w:t>e</w:t>
      </w:r>
      <w:r>
        <w:rPr>
          <w:spacing w:val="-2"/>
          <w:position w:val="-3"/>
          <w:sz w:val="22"/>
          <w:szCs w:val="22"/>
        </w:rPr>
        <w:t>v</w:t>
      </w:r>
      <w:r>
        <w:rPr>
          <w:spacing w:val="1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lopm</w:t>
      </w:r>
      <w:r>
        <w:rPr>
          <w:spacing w:val="1"/>
          <w:position w:val="-3"/>
          <w:sz w:val="22"/>
          <w:szCs w:val="22"/>
        </w:rPr>
        <w:t>e</w:t>
      </w:r>
      <w:r>
        <w:rPr>
          <w:position w:val="-3"/>
          <w:sz w:val="22"/>
          <w:szCs w:val="22"/>
        </w:rPr>
        <w:t>nt</w:t>
      </w:r>
      <w:r>
        <w:rPr>
          <w:spacing w:val="24"/>
          <w:position w:val="-3"/>
          <w:sz w:val="22"/>
          <w:szCs w:val="22"/>
        </w:rPr>
        <w:t xml:space="preserve"> </w:t>
      </w:r>
      <w:r>
        <w:rPr>
          <w:spacing w:val="2"/>
          <w:position w:val="-3"/>
          <w:sz w:val="22"/>
          <w:szCs w:val="22"/>
        </w:rPr>
        <w:t>f</w:t>
      </w:r>
      <w:r>
        <w:rPr>
          <w:spacing w:val="-1"/>
          <w:position w:val="-3"/>
          <w:sz w:val="22"/>
          <w:szCs w:val="22"/>
        </w:rPr>
        <w:t>r</w:t>
      </w:r>
      <w:r>
        <w:rPr>
          <w:position w:val="-3"/>
          <w:sz w:val="22"/>
          <w:szCs w:val="22"/>
        </w:rPr>
        <w:t>om</w:t>
      </w:r>
      <w:r>
        <w:rPr>
          <w:spacing w:val="12"/>
          <w:position w:val="-3"/>
          <w:sz w:val="22"/>
          <w:szCs w:val="22"/>
        </w:rPr>
        <w:t xml:space="preserve"> </w:t>
      </w:r>
      <w:r>
        <w:rPr>
          <w:spacing w:val="1"/>
          <w:position w:val="-3"/>
          <w:sz w:val="22"/>
          <w:szCs w:val="22"/>
        </w:rPr>
        <w:t>C</w:t>
      </w:r>
      <w:r>
        <w:rPr>
          <w:spacing w:val="-2"/>
          <w:position w:val="-3"/>
          <w:sz w:val="22"/>
          <w:szCs w:val="22"/>
        </w:rPr>
        <w:t>h</w:t>
      </w:r>
      <w:r>
        <w:rPr>
          <w:position w:val="-3"/>
          <w:sz w:val="22"/>
          <w:szCs w:val="22"/>
        </w:rPr>
        <w:t>ildhood</w:t>
      </w:r>
      <w:r>
        <w:rPr>
          <w:spacing w:val="22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to</w:t>
      </w:r>
      <w:r>
        <w:rPr>
          <w:spacing w:val="-6"/>
          <w:position w:val="-3"/>
          <w:sz w:val="22"/>
          <w:szCs w:val="22"/>
        </w:rPr>
        <w:t xml:space="preserve"> </w:t>
      </w:r>
      <w:r>
        <w:rPr>
          <w:spacing w:val="1"/>
          <w:position w:val="-3"/>
          <w:sz w:val="22"/>
          <w:szCs w:val="22"/>
        </w:rPr>
        <w:t>A</w:t>
      </w:r>
      <w:r>
        <w:rPr>
          <w:position w:val="-3"/>
          <w:sz w:val="22"/>
          <w:szCs w:val="22"/>
        </w:rPr>
        <w:t>do</w:t>
      </w:r>
      <w:r>
        <w:rPr>
          <w:spacing w:val="-3"/>
          <w:position w:val="-3"/>
          <w:sz w:val="22"/>
          <w:szCs w:val="22"/>
        </w:rPr>
        <w:t>l</w:t>
      </w:r>
      <w:r>
        <w:rPr>
          <w:spacing w:val="1"/>
          <w:position w:val="-3"/>
          <w:sz w:val="22"/>
          <w:szCs w:val="22"/>
        </w:rPr>
        <w:t>e</w:t>
      </w:r>
      <w:r>
        <w:rPr>
          <w:spacing w:val="-1"/>
          <w:position w:val="-3"/>
          <w:sz w:val="22"/>
          <w:szCs w:val="22"/>
        </w:rPr>
        <w:t>s</w:t>
      </w:r>
      <w:r>
        <w:rPr>
          <w:spacing w:val="1"/>
          <w:position w:val="-3"/>
          <w:sz w:val="22"/>
          <w:szCs w:val="22"/>
        </w:rPr>
        <w:t>c</w:t>
      </w:r>
      <w:r>
        <w:rPr>
          <w:spacing w:val="3"/>
          <w:position w:val="-3"/>
          <w:sz w:val="22"/>
          <w:szCs w:val="22"/>
        </w:rPr>
        <w:t>e</w:t>
      </w:r>
      <w:r>
        <w:rPr>
          <w:spacing w:val="-2"/>
          <w:position w:val="-3"/>
          <w:sz w:val="22"/>
          <w:szCs w:val="22"/>
        </w:rPr>
        <w:t>n</w:t>
      </w:r>
      <w:r>
        <w:rPr>
          <w:spacing w:val="1"/>
          <w:position w:val="-3"/>
          <w:sz w:val="22"/>
          <w:szCs w:val="22"/>
        </w:rPr>
        <w:t>ce</w:t>
      </w:r>
      <w:r>
        <w:rPr>
          <w:position w:val="-3"/>
          <w:sz w:val="22"/>
          <w:szCs w:val="22"/>
        </w:rPr>
        <w:t>:</w:t>
      </w:r>
      <w:r>
        <w:rPr>
          <w:spacing w:val="14"/>
          <w:position w:val="-3"/>
          <w:sz w:val="22"/>
          <w:szCs w:val="22"/>
        </w:rPr>
        <w:t xml:space="preserve"> </w:t>
      </w:r>
      <w:r>
        <w:rPr>
          <w:w w:val="102"/>
          <w:position w:val="-3"/>
          <w:sz w:val="22"/>
          <w:szCs w:val="22"/>
        </w:rPr>
        <w:t>A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26</w:t>
      </w:r>
    </w:p>
    <w:p w:rsidR="00724954" w:rsidRDefault="009734F0">
      <w:pPr>
        <w:spacing w:before="5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6"/>
        </w:rPr>
        <w:t xml:space="preserve">27                                     </w:t>
      </w:r>
      <w:r>
        <w:rPr>
          <w:rFonts w:ascii="Arial" w:eastAsia="Arial" w:hAnsi="Arial" w:cs="Arial"/>
          <w:spacing w:val="49"/>
          <w:position w:val="6"/>
        </w:rPr>
        <w:t xml:space="preserve"> </w:t>
      </w:r>
      <w:r>
        <w:rPr>
          <w:spacing w:val="1"/>
          <w:position w:val="-6"/>
          <w:sz w:val="22"/>
          <w:szCs w:val="22"/>
        </w:rPr>
        <w:t>M</w:t>
      </w:r>
      <w:r>
        <w:rPr>
          <w:position w:val="-6"/>
          <w:sz w:val="22"/>
          <w:szCs w:val="22"/>
        </w:rPr>
        <w:t>ul</w:t>
      </w:r>
      <w:r>
        <w:rPr>
          <w:spacing w:val="2"/>
          <w:position w:val="-6"/>
          <w:sz w:val="22"/>
          <w:szCs w:val="22"/>
        </w:rPr>
        <w:t>t</w:t>
      </w:r>
      <w:r>
        <w:rPr>
          <w:position w:val="-6"/>
          <w:sz w:val="22"/>
          <w:szCs w:val="22"/>
        </w:rPr>
        <w:t>i</w:t>
      </w:r>
      <w:r>
        <w:rPr>
          <w:spacing w:val="-1"/>
          <w:position w:val="-6"/>
          <w:sz w:val="22"/>
          <w:szCs w:val="22"/>
        </w:rPr>
        <w:t>-I</w:t>
      </w:r>
      <w:r>
        <w:rPr>
          <w:position w:val="-6"/>
          <w:sz w:val="22"/>
          <w:szCs w:val="22"/>
        </w:rPr>
        <w:t>n</w:t>
      </w:r>
      <w:r>
        <w:rPr>
          <w:spacing w:val="2"/>
          <w:position w:val="-6"/>
          <w:sz w:val="22"/>
          <w:szCs w:val="22"/>
        </w:rPr>
        <w:t>f</w:t>
      </w:r>
      <w:r>
        <w:rPr>
          <w:position w:val="-6"/>
          <w:sz w:val="22"/>
          <w:szCs w:val="22"/>
        </w:rPr>
        <w:t>o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m</w:t>
      </w:r>
      <w:r>
        <w:rPr>
          <w:spacing w:val="3"/>
          <w:position w:val="-6"/>
          <w:sz w:val="22"/>
          <w:szCs w:val="22"/>
        </w:rPr>
        <w:t>a</w:t>
      </w:r>
      <w:r>
        <w:rPr>
          <w:spacing w:val="-2"/>
          <w:position w:val="-6"/>
          <w:sz w:val="22"/>
          <w:szCs w:val="22"/>
        </w:rPr>
        <w:t>n</w:t>
      </w:r>
      <w:r>
        <w:rPr>
          <w:position w:val="-6"/>
          <w:sz w:val="22"/>
          <w:szCs w:val="22"/>
        </w:rPr>
        <w:t>t</w:t>
      </w:r>
      <w:r>
        <w:rPr>
          <w:spacing w:val="29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P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p</w:t>
      </w:r>
      <w:r>
        <w:rPr>
          <w:spacing w:val="1"/>
          <w:position w:val="-6"/>
          <w:sz w:val="22"/>
          <w:szCs w:val="22"/>
        </w:rPr>
        <w:t>ec</w:t>
      </w:r>
      <w:r>
        <w:rPr>
          <w:spacing w:val="-3"/>
          <w:position w:val="-6"/>
          <w:sz w:val="22"/>
          <w:szCs w:val="22"/>
        </w:rPr>
        <w:t>t</w:t>
      </w:r>
      <w:r>
        <w:rPr>
          <w:spacing w:val="2"/>
          <w:position w:val="-6"/>
          <w:sz w:val="22"/>
          <w:szCs w:val="22"/>
        </w:rPr>
        <w:t>i</w:t>
      </w:r>
      <w:r>
        <w:rPr>
          <w:spacing w:val="-2"/>
          <w:position w:val="-6"/>
          <w:sz w:val="22"/>
          <w:szCs w:val="22"/>
        </w:rPr>
        <w:t>v</w:t>
      </w:r>
      <w:r>
        <w:rPr>
          <w:position w:val="-6"/>
          <w:sz w:val="22"/>
          <w:szCs w:val="22"/>
        </w:rPr>
        <w:t>e</w:t>
      </w:r>
      <w:r>
        <w:rPr>
          <w:spacing w:val="23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w</w:t>
      </w:r>
      <w:r>
        <w:rPr>
          <w:position w:val="-6"/>
          <w:sz w:val="22"/>
          <w:szCs w:val="22"/>
        </w:rPr>
        <w:t>i</w:t>
      </w:r>
      <w:r>
        <w:rPr>
          <w:spacing w:val="2"/>
          <w:position w:val="-6"/>
          <w:sz w:val="22"/>
          <w:szCs w:val="22"/>
        </w:rPr>
        <w:t>t</w:t>
      </w:r>
      <w:r>
        <w:rPr>
          <w:position w:val="-6"/>
          <w:sz w:val="22"/>
          <w:szCs w:val="22"/>
        </w:rPr>
        <w:t>h</w:t>
      </w:r>
      <w:r>
        <w:rPr>
          <w:spacing w:val="8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C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n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di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n</w:t>
      </w:r>
      <w:r>
        <w:rPr>
          <w:spacing w:val="17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nd</w:t>
      </w:r>
      <w:r>
        <w:rPr>
          <w:spacing w:val="9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I</w:t>
      </w:r>
      <w:r>
        <w:rPr>
          <w:spacing w:val="-3"/>
          <w:position w:val="-6"/>
          <w:sz w:val="22"/>
          <w:szCs w:val="22"/>
        </w:rPr>
        <w:t>t</w:t>
      </w:r>
      <w:r>
        <w:rPr>
          <w:spacing w:val="3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l</w:t>
      </w:r>
      <w:r>
        <w:rPr>
          <w:spacing w:val="-3"/>
          <w:position w:val="-6"/>
          <w:sz w:val="22"/>
          <w:szCs w:val="22"/>
        </w:rPr>
        <w:t>i</w:t>
      </w:r>
      <w:r>
        <w:rPr>
          <w:spacing w:val="3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n</w:t>
      </w:r>
      <w:r>
        <w:rPr>
          <w:spacing w:val="11"/>
          <w:position w:val="-6"/>
          <w:sz w:val="22"/>
          <w:szCs w:val="22"/>
        </w:rPr>
        <w:t xml:space="preserve"> </w:t>
      </w:r>
      <w:r>
        <w:rPr>
          <w:spacing w:val="-3"/>
          <w:position w:val="-6"/>
          <w:sz w:val="22"/>
          <w:szCs w:val="22"/>
        </w:rPr>
        <w:t>L</w:t>
      </w:r>
      <w:r>
        <w:rPr>
          <w:position w:val="-6"/>
          <w:sz w:val="22"/>
          <w:szCs w:val="22"/>
        </w:rPr>
        <w:t>on</w:t>
      </w:r>
      <w:r>
        <w:rPr>
          <w:spacing w:val="-2"/>
          <w:position w:val="-6"/>
          <w:sz w:val="22"/>
          <w:szCs w:val="22"/>
        </w:rPr>
        <w:t>g</w:t>
      </w:r>
      <w:r>
        <w:rPr>
          <w:spacing w:val="2"/>
          <w:position w:val="-6"/>
          <w:sz w:val="22"/>
          <w:szCs w:val="22"/>
        </w:rPr>
        <w:t>i</w:t>
      </w:r>
      <w:r>
        <w:rPr>
          <w:position w:val="-6"/>
          <w:sz w:val="22"/>
          <w:szCs w:val="22"/>
        </w:rPr>
        <w:t>tudin</w:t>
      </w:r>
      <w:r>
        <w:rPr>
          <w:spacing w:val="3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l</w:t>
      </w:r>
      <w:r>
        <w:rPr>
          <w:spacing w:val="25"/>
          <w:position w:val="-6"/>
          <w:sz w:val="22"/>
          <w:szCs w:val="22"/>
        </w:rPr>
        <w:t xml:space="preserve"> </w:t>
      </w:r>
      <w:r>
        <w:rPr>
          <w:spacing w:val="-5"/>
          <w:position w:val="-6"/>
          <w:sz w:val="22"/>
          <w:szCs w:val="22"/>
        </w:rPr>
        <w:t>S</w:t>
      </w:r>
      <w:r>
        <w:rPr>
          <w:spacing w:val="2"/>
          <w:position w:val="-6"/>
          <w:sz w:val="22"/>
          <w:szCs w:val="22"/>
        </w:rPr>
        <w:t>t</w:t>
      </w:r>
      <w:r>
        <w:rPr>
          <w:position w:val="-6"/>
          <w:sz w:val="22"/>
          <w:szCs w:val="22"/>
        </w:rPr>
        <w:t>udi</w:t>
      </w:r>
      <w:r>
        <w:rPr>
          <w:spacing w:val="-2"/>
          <w:position w:val="-6"/>
          <w:sz w:val="22"/>
          <w:szCs w:val="22"/>
        </w:rPr>
        <w:t>e</w:t>
      </w:r>
      <w:r>
        <w:rPr>
          <w:spacing w:val="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.</w:t>
      </w:r>
      <w:r>
        <w:rPr>
          <w:spacing w:val="18"/>
          <w:position w:val="-6"/>
          <w:sz w:val="22"/>
          <w:szCs w:val="22"/>
        </w:rPr>
        <w:t xml:space="preserve"> </w:t>
      </w:r>
      <w:r>
        <w:rPr>
          <w:i/>
          <w:w w:val="102"/>
          <w:position w:val="-6"/>
          <w:sz w:val="22"/>
          <w:szCs w:val="22"/>
        </w:rPr>
        <w:t>The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2"/>
        </w:rPr>
        <w:t>29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pict>
          <v:shape id="_x0000_s1576" type="#_x0000_t136" style="position:absolute;left:0;text-align:left;margin-left:288.55pt;margin-top:65.55pt;width:165.75pt;height:49.3pt;rotation:51;z-index:-5148;mso-position-horizontal-relative:page" fillcolor="#d6f0fd" stroked="f">
            <o:extrusion v:ext="view" autorotationcenter="t"/>
            <v:textpath style="font-family:&quot;&amp;quot&quot;;font-size:48pt;font-weight:bold;v-text-kern:t;mso-text-shadow:auto" string="Review"/>
            <w10:wrap anchorx="page"/>
          </v:shape>
        </w:pict>
      </w:r>
      <w:r>
        <w:rPr>
          <w:rFonts w:ascii="Arial" w:eastAsia="Arial" w:hAnsi="Arial" w:cs="Arial"/>
          <w:position w:val="-1"/>
        </w:rPr>
        <w:t>30</w:t>
      </w:r>
      <w:r>
        <w:rPr>
          <w:rFonts w:ascii="Arial" w:eastAsia="Arial" w:hAnsi="Arial" w:cs="Arial"/>
          <w:position w:val="-1"/>
        </w:rPr>
        <w:t xml:space="preserve">            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i/>
          <w:spacing w:val="3"/>
          <w:position w:val="6"/>
          <w:sz w:val="22"/>
          <w:szCs w:val="22"/>
        </w:rPr>
        <w:t>J</w:t>
      </w:r>
      <w:r>
        <w:rPr>
          <w:i/>
          <w:position w:val="6"/>
          <w:sz w:val="22"/>
          <w:szCs w:val="22"/>
        </w:rPr>
        <w:t>ou</w:t>
      </w:r>
      <w:r>
        <w:rPr>
          <w:i/>
          <w:spacing w:val="-1"/>
          <w:position w:val="6"/>
          <w:sz w:val="22"/>
          <w:szCs w:val="22"/>
        </w:rPr>
        <w:t>r</w:t>
      </w:r>
      <w:r>
        <w:rPr>
          <w:i/>
          <w:position w:val="6"/>
          <w:sz w:val="22"/>
          <w:szCs w:val="22"/>
        </w:rPr>
        <w:t>nal</w:t>
      </w:r>
      <w:r>
        <w:rPr>
          <w:i/>
          <w:spacing w:val="16"/>
          <w:position w:val="6"/>
          <w:sz w:val="22"/>
          <w:szCs w:val="22"/>
        </w:rPr>
        <w:t xml:space="preserve"> </w:t>
      </w:r>
      <w:r>
        <w:rPr>
          <w:i/>
          <w:position w:val="6"/>
          <w:sz w:val="22"/>
          <w:szCs w:val="22"/>
        </w:rPr>
        <w:t>of</w:t>
      </w:r>
      <w:r>
        <w:rPr>
          <w:i/>
          <w:spacing w:val="5"/>
          <w:position w:val="6"/>
          <w:sz w:val="22"/>
          <w:szCs w:val="22"/>
        </w:rPr>
        <w:t xml:space="preserve"> </w:t>
      </w:r>
      <w:r>
        <w:rPr>
          <w:i/>
          <w:spacing w:val="1"/>
          <w:position w:val="6"/>
          <w:sz w:val="22"/>
          <w:szCs w:val="22"/>
        </w:rPr>
        <w:t>C</w:t>
      </w:r>
      <w:r>
        <w:rPr>
          <w:i/>
          <w:spacing w:val="-2"/>
          <w:position w:val="6"/>
          <w:sz w:val="22"/>
          <w:szCs w:val="22"/>
        </w:rPr>
        <w:t>h</w:t>
      </w:r>
      <w:r>
        <w:rPr>
          <w:i/>
          <w:position w:val="6"/>
          <w:sz w:val="22"/>
          <w:szCs w:val="22"/>
        </w:rPr>
        <w:t>i</w:t>
      </w:r>
      <w:r>
        <w:rPr>
          <w:i/>
          <w:spacing w:val="2"/>
          <w:position w:val="6"/>
          <w:sz w:val="22"/>
          <w:szCs w:val="22"/>
        </w:rPr>
        <w:t>l</w:t>
      </w:r>
      <w:r>
        <w:rPr>
          <w:i/>
          <w:position w:val="6"/>
          <w:sz w:val="22"/>
          <w:szCs w:val="22"/>
        </w:rPr>
        <w:t>d</w:t>
      </w:r>
      <w:r>
        <w:rPr>
          <w:i/>
          <w:spacing w:val="10"/>
          <w:position w:val="6"/>
          <w:sz w:val="22"/>
          <w:szCs w:val="22"/>
        </w:rPr>
        <w:t xml:space="preserve"> </w:t>
      </w:r>
      <w:r>
        <w:rPr>
          <w:i/>
          <w:spacing w:val="-1"/>
          <w:position w:val="6"/>
          <w:sz w:val="22"/>
          <w:szCs w:val="22"/>
        </w:rPr>
        <w:t>P</w:t>
      </w:r>
      <w:r>
        <w:rPr>
          <w:i/>
          <w:spacing w:val="1"/>
          <w:position w:val="6"/>
          <w:sz w:val="22"/>
          <w:szCs w:val="22"/>
        </w:rPr>
        <w:t>s</w:t>
      </w:r>
      <w:r>
        <w:rPr>
          <w:i/>
          <w:spacing w:val="-2"/>
          <w:position w:val="6"/>
          <w:sz w:val="22"/>
          <w:szCs w:val="22"/>
        </w:rPr>
        <w:t>y</w:t>
      </w:r>
      <w:r>
        <w:rPr>
          <w:i/>
          <w:spacing w:val="3"/>
          <w:position w:val="6"/>
          <w:sz w:val="22"/>
          <w:szCs w:val="22"/>
        </w:rPr>
        <w:t>c</w:t>
      </w:r>
      <w:r>
        <w:rPr>
          <w:i/>
          <w:position w:val="6"/>
          <w:sz w:val="22"/>
          <w:szCs w:val="22"/>
        </w:rPr>
        <w:t>ho</w:t>
      </w:r>
      <w:r>
        <w:rPr>
          <w:i/>
          <w:spacing w:val="-3"/>
          <w:position w:val="6"/>
          <w:sz w:val="22"/>
          <w:szCs w:val="22"/>
        </w:rPr>
        <w:t>l</w:t>
      </w:r>
      <w:r>
        <w:rPr>
          <w:i/>
          <w:position w:val="6"/>
          <w:sz w:val="22"/>
          <w:szCs w:val="22"/>
        </w:rPr>
        <w:t>ogy</w:t>
      </w:r>
      <w:r>
        <w:rPr>
          <w:i/>
          <w:spacing w:val="23"/>
          <w:position w:val="6"/>
          <w:sz w:val="22"/>
          <w:szCs w:val="22"/>
        </w:rPr>
        <w:t xml:space="preserve"> </w:t>
      </w:r>
      <w:r>
        <w:rPr>
          <w:i/>
          <w:position w:val="6"/>
          <w:sz w:val="22"/>
          <w:szCs w:val="22"/>
        </w:rPr>
        <w:t>and</w:t>
      </w:r>
      <w:r>
        <w:rPr>
          <w:i/>
          <w:spacing w:val="7"/>
          <w:position w:val="6"/>
          <w:sz w:val="22"/>
          <w:szCs w:val="22"/>
        </w:rPr>
        <w:t xml:space="preserve"> </w:t>
      </w:r>
      <w:r>
        <w:rPr>
          <w:i/>
          <w:spacing w:val="2"/>
          <w:position w:val="6"/>
          <w:sz w:val="22"/>
          <w:szCs w:val="22"/>
        </w:rPr>
        <w:t>P</w:t>
      </w:r>
      <w:r>
        <w:rPr>
          <w:i/>
          <w:spacing w:val="-1"/>
          <w:position w:val="6"/>
          <w:sz w:val="22"/>
          <w:szCs w:val="22"/>
        </w:rPr>
        <w:t>s</w:t>
      </w:r>
      <w:r>
        <w:rPr>
          <w:i/>
          <w:spacing w:val="1"/>
          <w:position w:val="6"/>
          <w:sz w:val="22"/>
          <w:szCs w:val="22"/>
        </w:rPr>
        <w:t>yc</w:t>
      </w:r>
      <w:r>
        <w:rPr>
          <w:i/>
          <w:position w:val="6"/>
          <w:sz w:val="22"/>
          <w:szCs w:val="22"/>
        </w:rPr>
        <w:t>hia</w:t>
      </w:r>
      <w:r>
        <w:rPr>
          <w:i/>
          <w:spacing w:val="2"/>
          <w:position w:val="6"/>
          <w:sz w:val="22"/>
          <w:szCs w:val="22"/>
        </w:rPr>
        <w:t>t</w:t>
      </w:r>
      <w:r>
        <w:rPr>
          <w:i/>
          <w:spacing w:val="-1"/>
          <w:position w:val="6"/>
          <w:sz w:val="22"/>
          <w:szCs w:val="22"/>
        </w:rPr>
        <w:t>r</w:t>
      </w:r>
      <w:r>
        <w:rPr>
          <w:i/>
          <w:spacing w:val="-14"/>
          <w:position w:val="6"/>
          <w:sz w:val="22"/>
          <w:szCs w:val="22"/>
        </w:rPr>
        <w:t>y</w:t>
      </w:r>
      <w:r>
        <w:rPr>
          <w:i/>
          <w:position w:val="6"/>
          <w:sz w:val="22"/>
          <w:szCs w:val="22"/>
        </w:rPr>
        <w:t>,</w:t>
      </w:r>
      <w:r>
        <w:rPr>
          <w:i/>
          <w:spacing w:val="24"/>
          <w:position w:val="6"/>
          <w:sz w:val="22"/>
          <w:szCs w:val="22"/>
        </w:rPr>
        <w:t xml:space="preserve"> </w:t>
      </w:r>
      <w:r>
        <w:rPr>
          <w:i/>
          <w:position w:val="6"/>
          <w:sz w:val="22"/>
          <w:szCs w:val="22"/>
        </w:rPr>
        <w:t>5</w:t>
      </w:r>
      <w:r>
        <w:rPr>
          <w:i/>
          <w:spacing w:val="-2"/>
          <w:position w:val="6"/>
          <w:sz w:val="22"/>
          <w:szCs w:val="22"/>
        </w:rPr>
        <w:t>0</w:t>
      </w:r>
      <w:r>
        <w:rPr>
          <w:position w:val="6"/>
          <w:sz w:val="22"/>
          <w:szCs w:val="22"/>
        </w:rPr>
        <w:t>,</w:t>
      </w:r>
      <w:r>
        <w:rPr>
          <w:spacing w:val="9"/>
          <w:position w:val="6"/>
          <w:sz w:val="22"/>
          <w:szCs w:val="22"/>
        </w:rPr>
        <w:t xml:space="preserve"> </w:t>
      </w:r>
      <w:r>
        <w:rPr>
          <w:spacing w:val="-2"/>
          <w:position w:val="6"/>
          <w:sz w:val="22"/>
          <w:szCs w:val="22"/>
        </w:rPr>
        <w:t>5</w:t>
      </w:r>
      <w:r>
        <w:rPr>
          <w:position w:val="6"/>
          <w:sz w:val="22"/>
          <w:szCs w:val="22"/>
        </w:rPr>
        <w:t>90</w:t>
      </w:r>
      <w:r>
        <w:rPr>
          <w:spacing w:val="-1"/>
          <w:position w:val="6"/>
          <w:sz w:val="22"/>
          <w:szCs w:val="22"/>
        </w:rPr>
        <w:t>-</w:t>
      </w:r>
      <w:r>
        <w:rPr>
          <w:position w:val="6"/>
          <w:sz w:val="22"/>
          <w:szCs w:val="22"/>
        </w:rPr>
        <w:t>598.</w:t>
      </w:r>
      <w:r>
        <w:rPr>
          <w:spacing w:val="20"/>
          <w:position w:val="6"/>
          <w:sz w:val="22"/>
          <w:szCs w:val="22"/>
        </w:rPr>
        <w:t xml:space="preserve"> </w:t>
      </w:r>
      <w:r>
        <w:rPr>
          <w:w w:val="102"/>
          <w:position w:val="6"/>
          <w:sz w:val="22"/>
          <w:szCs w:val="22"/>
        </w:rPr>
        <w:t>doi</w:t>
      </w:r>
      <w:r>
        <w:rPr>
          <w:spacing w:val="2"/>
          <w:w w:val="102"/>
          <w:position w:val="6"/>
          <w:sz w:val="22"/>
          <w:szCs w:val="22"/>
        </w:rPr>
        <w:t>:</w:t>
      </w:r>
      <w:r>
        <w:rPr>
          <w:w w:val="102"/>
          <w:position w:val="6"/>
          <w:sz w:val="22"/>
          <w:szCs w:val="22"/>
        </w:rPr>
        <w:t>1</w:t>
      </w:r>
      <w:r>
        <w:rPr>
          <w:spacing w:val="-2"/>
          <w:w w:val="102"/>
          <w:position w:val="6"/>
          <w:sz w:val="22"/>
          <w:szCs w:val="22"/>
        </w:rPr>
        <w:t>0</w:t>
      </w:r>
      <w:r>
        <w:rPr>
          <w:spacing w:val="1"/>
          <w:w w:val="102"/>
          <w:position w:val="6"/>
          <w:sz w:val="22"/>
          <w:szCs w:val="22"/>
        </w:rPr>
        <w:t>.</w:t>
      </w:r>
      <w:r>
        <w:rPr>
          <w:spacing w:val="-9"/>
          <w:w w:val="102"/>
          <w:position w:val="6"/>
          <w:sz w:val="22"/>
          <w:szCs w:val="22"/>
        </w:rPr>
        <w:t>1</w:t>
      </w:r>
      <w:r>
        <w:rPr>
          <w:spacing w:val="-7"/>
          <w:w w:val="102"/>
          <w:position w:val="6"/>
          <w:sz w:val="22"/>
          <w:szCs w:val="22"/>
        </w:rPr>
        <w:t>1</w:t>
      </w:r>
      <w:r>
        <w:rPr>
          <w:spacing w:val="-9"/>
          <w:w w:val="102"/>
          <w:position w:val="6"/>
          <w:sz w:val="22"/>
          <w:szCs w:val="22"/>
        </w:rPr>
        <w:t>1</w:t>
      </w:r>
      <w:r>
        <w:rPr>
          <w:w w:val="102"/>
          <w:position w:val="6"/>
          <w:sz w:val="22"/>
          <w:szCs w:val="22"/>
        </w:rPr>
        <w:t>1</w:t>
      </w:r>
      <w:r>
        <w:rPr>
          <w:spacing w:val="-3"/>
          <w:w w:val="102"/>
          <w:position w:val="6"/>
          <w:sz w:val="22"/>
          <w:szCs w:val="22"/>
        </w:rPr>
        <w:t>/</w:t>
      </w:r>
      <w:r>
        <w:rPr>
          <w:spacing w:val="2"/>
          <w:w w:val="102"/>
          <w:position w:val="6"/>
          <w:sz w:val="22"/>
          <w:szCs w:val="22"/>
        </w:rPr>
        <w:t>j</w:t>
      </w:r>
      <w:r>
        <w:rPr>
          <w:spacing w:val="1"/>
          <w:w w:val="102"/>
          <w:position w:val="6"/>
          <w:sz w:val="22"/>
          <w:szCs w:val="22"/>
        </w:rPr>
        <w:t>.</w:t>
      </w:r>
      <w:r>
        <w:rPr>
          <w:w w:val="102"/>
          <w:position w:val="6"/>
          <w:sz w:val="22"/>
          <w:szCs w:val="22"/>
        </w:rPr>
        <w:t>1</w:t>
      </w:r>
      <w:r>
        <w:rPr>
          <w:spacing w:val="-2"/>
          <w:w w:val="102"/>
          <w:position w:val="6"/>
          <w:sz w:val="22"/>
          <w:szCs w:val="22"/>
        </w:rPr>
        <w:t>4</w:t>
      </w:r>
      <w:r>
        <w:rPr>
          <w:w w:val="102"/>
          <w:position w:val="6"/>
          <w:sz w:val="22"/>
          <w:szCs w:val="22"/>
        </w:rPr>
        <w:t>69-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32            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w w:val="102"/>
          <w:position w:val="1"/>
          <w:sz w:val="22"/>
          <w:szCs w:val="22"/>
        </w:rPr>
        <w:t>7610</w:t>
      </w:r>
      <w:r>
        <w:rPr>
          <w:spacing w:val="4"/>
          <w:w w:val="102"/>
          <w:position w:val="1"/>
          <w:sz w:val="22"/>
          <w:szCs w:val="22"/>
        </w:rPr>
        <w:t>.</w:t>
      </w:r>
      <w:r>
        <w:rPr>
          <w:w w:val="102"/>
          <w:position w:val="1"/>
          <w:sz w:val="22"/>
          <w:szCs w:val="22"/>
        </w:rPr>
        <w:t>200</w:t>
      </w:r>
      <w:r>
        <w:rPr>
          <w:spacing w:val="-2"/>
          <w:w w:val="102"/>
          <w:position w:val="1"/>
          <w:sz w:val="22"/>
          <w:szCs w:val="22"/>
        </w:rPr>
        <w:t>8</w:t>
      </w:r>
      <w:r>
        <w:rPr>
          <w:spacing w:val="1"/>
          <w:w w:val="102"/>
          <w:position w:val="1"/>
          <w:sz w:val="22"/>
          <w:szCs w:val="22"/>
        </w:rPr>
        <w:t>.</w:t>
      </w:r>
      <w:r>
        <w:rPr>
          <w:w w:val="102"/>
          <w:position w:val="1"/>
          <w:sz w:val="22"/>
          <w:szCs w:val="22"/>
        </w:rPr>
        <w:t>0203</w:t>
      </w:r>
      <w:r>
        <w:rPr>
          <w:spacing w:val="-2"/>
          <w:w w:val="102"/>
          <w:position w:val="1"/>
          <w:sz w:val="22"/>
          <w:szCs w:val="22"/>
        </w:rPr>
        <w:t>9</w:t>
      </w:r>
      <w:r>
        <w:rPr>
          <w:spacing w:val="4"/>
          <w:w w:val="102"/>
          <w:position w:val="1"/>
          <w:sz w:val="22"/>
          <w:szCs w:val="22"/>
        </w:rPr>
        <w:t>.</w:t>
      </w:r>
      <w:r>
        <w:rPr>
          <w:w w:val="102"/>
          <w:position w:val="1"/>
          <w:sz w:val="22"/>
          <w:szCs w:val="22"/>
        </w:rPr>
        <w:t>x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33</w:t>
      </w:r>
    </w:p>
    <w:p w:rsidR="00724954" w:rsidRDefault="009734F0">
      <w:pPr>
        <w:spacing w:before="7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2"/>
        </w:rPr>
        <w:t xml:space="preserve">34                         </w:t>
      </w:r>
      <w:r>
        <w:rPr>
          <w:rFonts w:ascii="Arial" w:eastAsia="Arial" w:hAnsi="Arial" w:cs="Arial"/>
          <w:spacing w:val="49"/>
          <w:position w:val="2"/>
        </w:rPr>
        <w:t xml:space="preserve"> </w:t>
      </w:r>
      <w:proofErr w:type="spellStart"/>
      <w:r>
        <w:rPr>
          <w:position w:val="-1"/>
          <w:sz w:val="22"/>
          <w:szCs w:val="22"/>
        </w:rPr>
        <w:t>Pulkkin</w:t>
      </w:r>
      <w:r>
        <w:rPr>
          <w:spacing w:val="3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n</w:t>
      </w:r>
      <w:proofErr w:type="spellEnd"/>
      <w:r>
        <w:rPr>
          <w:position w:val="-1"/>
          <w:sz w:val="22"/>
          <w:szCs w:val="22"/>
        </w:rPr>
        <w:t>,</w:t>
      </w:r>
      <w:r>
        <w:rPr>
          <w:spacing w:val="23"/>
          <w:position w:val="-1"/>
          <w:sz w:val="22"/>
          <w:szCs w:val="22"/>
        </w:rPr>
        <w:t xml:space="preserve"> </w:t>
      </w:r>
      <w:r>
        <w:rPr>
          <w:spacing w:val="-3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.</w:t>
      </w:r>
      <w:r>
        <w:rPr>
          <w:spacing w:val="6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&amp;</w:t>
      </w:r>
      <w:r>
        <w:rPr>
          <w:spacing w:val="3"/>
          <w:position w:val="-1"/>
          <w:sz w:val="22"/>
          <w:szCs w:val="22"/>
        </w:rPr>
        <w:t xml:space="preserve"> </w:t>
      </w:r>
      <w:r>
        <w:rPr>
          <w:spacing w:val="-10"/>
          <w:position w:val="-1"/>
          <w:sz w:val="22"/>
          <w:szCs w:val="22"/>
        </w:rPr>
        <w:t>T</w:t>
      </w:r>
      <w:r>
        <w:rPr>
          <w:spacing w:val="-1"/>
          <w:position w:val="-1"/>
          <w:sz w:val="22"/>
          <w:szCs w:val="22"/>
        </w:rPr>
        <w:t>r</w:t>
      </w:r>
      <w:r>
        <w:rPr>
          <w:spacing w:val="3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mb</w:t>
      </w:r>
      <w:r>
        <w:rPr>
          <w:spacing w:val="-3"/>
          <w:position w:val="-1"/>
          <w:sz w:val="22"/>
          <w:szCs w:val="22"/>
        </w:rPr>
        <w:t>l</w:t>
      </w:r>
      <w:r>
        <w:rPr>
          <w:spacing w:val="1"/>
          <w:position w:val="-1"/>
          <w:sz w:val="22"/>
          <w:szCs w:val="22"/>
        </w:rPr>
        <w:t>a</w:t>
      </w:r>
      <w:r>
        <w:rPr>
          <w:spacing w:val="-17"/>
          <w:position w:val="-1"/>
          <w:sz w:val="22"/>
          <w:szCs w:val="22"/>
        </w:rPr>
        <w:t>y</w:t>
      </w:r>
      <w:r>
        <w:rPr>
          <w:position w:val="-1"/>
          <w:sz w:val="22"/>
          <w:szCs w:val="22"/>
        </w:rPr>
        <w:t>,</w:t>
      </w:r>
      <w:r>
        <w:rPr>
          <w:spacing w:val="22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R</w:t>
      </w:r>
      <w:r>
        <w:rPr>
          <w:spacing w:val="4"/>
          <w:position w:val="-1"/>
          <w:sz w:val="22"/>
          <w:szCs w:val="22"/>
        </w:rPr>
        <w:t>.</w:t>
      </w:r>
      <w:r>
        <w:rPr>
          <w:spacing w:val="-3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.</w:t>
      </w:r>
      <w:r>
        <w:rPr>
          <w:spacing w:val="12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(</w:t>
      </w:r>
      <w:r>
        <w:rPr>
          <w:position w:val="-1"/>
          <w:sz w:val="22"/>
          <w:szCs w:val="22"/>
        </w:rPr>
        <w:t>1992</w:t>
      </w:r>
      <w:r>
        <w:rPr>
          <w:spacing w:val="-1"/>
          <w:position w:val="-1"/>
          <w:sz w:val="22"/>
          <w:szCs w:val="22"/>
        </w:rPr>
        <w:t>)</w:t>
      </w:r>
      <w:r>
        <w:rPr>
          <w:position w:val="-1"/>
          <w:sz w:val="22"/>
          <w:szCs w:val="22"/>
        </w:rPr>
        <w:t>.</w:t>
      </w:r>
      <w:r>
        <w:rPr>
          <w:spacing w:val="17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P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tt</w:t>
      </w:r>
      <w:r>
        <w:rPr>
          <w:spacing w:val="1"/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ns</w:t>
      </w:r>
      <w:r>
        <w:rPr>
          <w:spacing w:val="15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o</w:t>
      </w:r>
      <w:r>
        <w:rPr>
          <w:position w:val="-1"/>
          <w:sz w:val="22"/>
          <w:szCs w:val="22"/>
        </w:rPr>
        <w:t>f</w:t>
      </w:r>
      <w:r>
        <w:rPr>
          <w:spacing w:val="8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bo</w:t>
      </w:r>
      <w:r>
        <w:rPr>
          <w:spacing w:val="-2"/>
          <w:position w:val="-1"/>
          <w:sz w:val="22"/>
          <w:szCs w:val="22"/>
        </w:rPr>
        <w:t>y</w:t>
      </w:r>
      <w:r>
        <w:rPr>
          <w:spacing w:val="-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’</w:t>
      </w:r>
      <w:r>
        <w:rPr>
          <w:spacing w:val="-2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s</w:t>
      </w:r>
      <w:r>
        <w:rPr>
          <w:spacing w:val="-2"/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c</w:t>
      </w:r>
      <w:r>
        <w:rPr>
          <w:spacing w:val="2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l</w:t>
      </w:r>
      <w:r>
        <w:rPr>
          <w:spacing w:val="12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a</w:t>
      </w:r>
      <w:r>
        <w:rPr>
          <w:spacing w:val="-2"/>
          <w:position w:val="-1"/>
          <w:sz w:val="22"/>
          <w:szCs w:val="22"/>
        </w:rPr>
        <w:t>d</w:t>
      </w:r>
      <w:r>
        <w:rPr>
          <w:spacing w:val="2"/>
          <w:position w:val="-1"/>
          <w:sz w:val="22"/>
          <w:szCs w:val="22"/>
        </w:rPr>
        <w:t>j</w:t>
      </w:r>
      <w:r>
        <w:rPr>
          <w:position w:val="-1"/>
          <w:sz w:val="22"/>
          <w:szCs w:val="22"/>
        </w:rPr>
        <w:t>u</w:t>
      </w:r>
      <w:r>
        <w:rPr>
          <w:spacing w:val="-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tm</w:t>
      </w:r>
      <w:r>
        <w:rPr>
          <w:spacing w:val="1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nt</w:t>
      </w:r>
      <w:r>
        <w:rPr>
          <w:spacing w:val="19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in</w:t>
      </w:r>
      <w:r>
        <w:rPr>
          <w:spacing w:val="8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t</w:t>
      </w:r>
      <w:r>
        <w:rPr>
          <w:spacing w:val="1"/>
          <w:position w:val="-1"/>
          <w:sz w:val="22"/>
          <w:szCs w:val="22"/>
        </w:rPr>
        <w:t>w</w:t>
      </w:r>
      <w:r>
        <w:rPr>
          <w:position w:val="-1"/>
          <w:sz w:val="22"/>
          <w:szCs w:val="22"/>
        </w:rPr>
        <w:t>o</w:t>
      </w:r>
      <w:r>
        <w:rPr>
          <w:spacing w:val="5"/>
          <w:position w:val="-1"/>
          <w:sz w:val="22"/>
          <w:szCs w:val="22"/>
        </w:rPr>
        <w:t xml:space="preserve"> </w:t>
      </w:r>
      <w:r>
        <w:rPr>
          <w:spacing w:val="3"/>
          <w:w w:val="102"/>
          <w:position w:val="-1"/>
          <w:sz w:val="22"/>
          <w:szCs w:val="22"/>
        </w:rPr>
        <w:t>c</w:t>
      </w:r>
      <w:r>
        <w:rPr>
          <w:w w:val="102"/>
          <w:position w:val="-1"/>
          <w:sz w:val="22"/>
          <w:szCs w:val="22"/>
        </w:rPr>
        <w:t>ultu</w:t>
      </w:r>
      <w:r>
        <w:rPr>
          <w:spacing w:val="-3"/>
          <w:w w:val="102"/>
          <w:position w:val="-1"/>
          <w:sz w:val="22"/>
          <w:szCs w:val="22"/>
        </w:rPr>
        <w:t>r</w:t>
      </w:r>
      <w:r>
        <w:rPr>
          <w:spacing w:val="3"/>
          <w:w w:val="102"/>
          <w:position w:val="-1"/>
          <w:sz w:val="22"/>
          <w:szCs w:val="22"/>
        </w:rPr>
        <w:t>e</w:t>
      </w:r>
      <w:r>
        <w:rPr>
          <w:w w:val="102"/>
          <w:position w:val="-1"/>
          <w:sz w:val="22"/>
          <w:szCs w:val="22"/>
        </w:rPr>
        <w:t>s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35</w:t>
      </w:r>
    </w:p>
    <w:p w:rsidR="00724954" w:rsidRDefault="009734F0">
      <w:pPr>
        <w:spacing w:before="1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 xml:space="preserve">36                                     </w:t>
      </w:r>
      <w:r>
        <w:rPr>
          <w:rFonts w:ascii="Arial" w:eastAsia="Arial" w:hAnsi="Arial" w:cs="Arial"/>
          <w:spacing w:val="49"/>
          <w:position w:val="4"/>
        </w:rPr>
        <w:t xml:space="preserve"> </w:t>
      </w:r>
      <w:r>
        <w:rPr>
          <w:spacing w:val="3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nd</w:t>
      </w:r>
      <w:r>
        <w:rPr>
          <w:spacing w:val="6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t</w:t>
      </w:r>
      <w:r>
        <w:rPr>
          <w:spacing w:val="5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d</w:t>
      </w:r>
      <w:r>
        <w:rPr>
          <w:spacing w:val="2"/>
          <w:position w:val="-4"/>
          <w:sz w:val="22"/>
          <w:szCs w:val="22"/>
        </w:rPr>
        <w:t>i</w:t>
      </w:r>
      <w:r>
        <w:rPr>
          <w:spacing w:val="-5"/>
          <w:position w:val="-4"/>
          <w:sz w:val="22"/>
          <w:szCs w:val="22"/>
        </w:rPr>
        <w:t>f</w:t>
      </w:r>
      <w:r>
        <w:rPr>
          <w:spacing w:val="2"/>
          <w:position w:val="-4"/>
          <w:sz w:val="22"/>
          <w:szCs w:val="22"/>
        </w:rPr>
        <w:t>f</w:t>
      </w:r>
      <w:r>
        <w:rPr>
          <w:spacing w:val="1"/>
          <w:position w:val="-4"/>
          <w:sz w:val="22"/>
          <w:szCs w:val="22"/>
        </w:rPr>
        <w:t>e</w:t>
      </w:r>
      <w:r>
        <w:rPr>
          <w:spacing w:val="-3"/>
          <w:position w:val="-4"/>
          <w:sz w:val="22"/>
          <w:szCs w:val="22"/>
        </w:rPr>
        <w:t>r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nt</w:t>
      </w:r>
      <w:r>
        <w:rPr>
          <w:spacing w:val="15"/>
          <w:position w:val="-4"/>
          <w:sz w:val="22"/>
          <w:szCs w:val="22"/>
        </w:rPr>
        <w:t xml:space="preserve"> </w:t>
      </w:r>
      <w:r>
        <w:rPr>
          <w:spacing w:val="3"/>
          <w:position w:val="-4"/>
          <w:sz w:val="22"/>
          <w:szCs w:val="22"/>
        </w:rPr>
        <w:t>a</w:t>
      </w:r>
      <w:r>
        <w:rPr>
          <w:spacing w:val="-2"/>
          <w:position w:val="-4"/>
          <w:sz w:val="22"/>
          <w:szCs w:val="22"/>
        </w:rPr>
        <w:t>g</w:t>
      </w:r>
      <w:r>
        <w:rPr>
          <w:spacing w:val="1"/>
          <w:position w:val="-4"/>
          <w:sz w:val="22"/>
          <w:szCs w:val="22"/>
        </w:rPr>
        <w:t>es</w:t>
      </w:r>
      <w:r>
        <w:rPr>
          <w:position w:val="-4"/>
          <w:sz w:val="22"/>
          <w:szCs w:val="22"/>
        </w:rPr>
        <w:t>:</w:t>
      </w:r>
      <w:r>
        <w:rPr>
          <w:spacing w:val="-1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A</w:t>
      </w:r>
      <w:r>
        <w:rPr>
          <w:spacing w:val="-11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lon</w:t>
      </w:r>
      <w:r>
        <w:rPr>
          <w:spacing w:val="-2"/>
          <w:position w:val="-4"/>
          <w:sz w:val="22"/>
          <w:szCs w:val="22"/>
        </w:rPr>
        <w:t>g</w:t>
      </w:r>
      <w:r>
        <w:rPr>
          <w:position w:val="-4"/>
          <w:sz w:val="22"/>
          <w:szCs w:val="22"/>
        </w:rPr>
        <w:t>itud</w:t>
      </w:r>
      <w:r>
        <w:rPr>
          <w:spacing w:val="2"/>
          <w:position w:val="-4"/>
          <w:sz w:val="22"/>
          <w:szCs w:val="22"/>
        </w:rPr>
        <w:t>i</w:t>
      </w:r>
      <w:r>
        <w:rPr>
          <w:position w:val="-4"/>
          <w:sz w:val="22"/>
          <w:szCs w:val="22"/>
        </w:rPr>
        <w:t>n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l</w:t>
      </w:r>
      <w:r>
        <w:rPr>
          <w:spacing w:val="26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p</w:t>
      </w:r>
      <w:r>
        <w:rPr>
          <w:spacing w:val="1"/>
          <w:position w:val="-4"/>
          <w:sz w:val="22"/>
          <w:szCs w:val="22"/>
        </w:rPr>
        <w:t>e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1"/>
          <w:position w:val="-4"/>
          <w:sz w:val="22"/>
          <w:szCs w:val="22"/>
        </w:rPr>
        <w:t>s</w:t>
      </w:r>
      <w:r>
        <w:rPr>
          <w:position w:val="-4"/>
          <w:sz w:val="22"/>
          <w:szCs w:val="22"/>
        </w:rPr>
        <w:t>p</w:t>
      </w:r>
      <w:r>
        <w:rPr>
          <w:spacing w:val="-2"/>
          <w:position w:val="-4"/>
          <w:sz w:val="22"/>
          <w:szCs w:val="22"/>
        </w:rPr>
        <w:t>e</w:t>
      </w:r>
      <w:r>
        <w:rPr>
          <w:spacing w:val="1"/>
          <w:position w:val="-4"/>
          <w:sz w:val="22"/>
          <w:szCs w:val="22"/>
        </w:rPr>
        <w:t>c</w:t>
      </w:r>
      <w:r>
        <w:rPr>
          <w:spacing w:val="2"/>
          <w:position w:val="-4"/>
          <w:sz w:val="22"/>
          <w:szCs w:val="22"/>
        </w:rPr>
        <w:t>t</w:t>
      </w:r>
      <w:r>
        <w:rPr>
          <w:position w:val="-4"/>
          <w:sz w:val="22"/>
          <w:szCs w:val="22"/>
        </w:rPr>
        <w:t>i</w:t>
      </w:r>
      <w:r>
        <w:rPr>
          <w:spacing w:val="-2"/>
          <w:position w:val="-4"/>
          <w:sz w:val="22"/>
          <w:szCs w:val="22"/>
        </w:rPr>
        <w:t>ve</w:t>
      </w:r>
      <w:r>
        <w:rPr>
          <w:i/>
          <w:position w:val="-4"/>
          <w:sz w:val="22"/>
          <w:szCs w:val="22"/>
        </w:rPr>
        <w:t>.</w:t>
      </w:r>
      <w:r>
        <w:rPr>
          <w:i/>
          <w:spacing w:val="25"/>
          <w:position w:val="-4"/>
          <w:sz w:val="22"/>
          <w:szCs w:val="22"/>
        </w:rPr>
        <w:t xml:space="preserve"> </w:t>
      </w:r>
      <w:r>
        <w:rPr>
          <w:i/>
          <w:spacing w:val="-3"/>
          <w:position w:val="-4"/>
          <w:sz w:val="22"/>
          <w:szCs w:val="22"/>
        </w:rPr>
        <w:t>I</w:t>
      </w:r>
      <w:r>
        <w:rPr>
          <w:i/>
          <w:position w:val="-4"/>
          <w:sz w:val="22"/>
          <w:szCs w:val="22"/>
        </w:rPr>
        <w:t>n</w:t>
      </w:r>
      <w:r>
        <w:rPr>
          <w:i/>
          <w:spacing w:val="2"/>
          <w:position w:val="-4"/>
          <w:sz w:val="22"/>
          <w:szCs w:val="22"/>
        </w:rPr>
        <w:t>t</w:t>
      </w:r>
      <w:r>
        <w:rPr>
          <w:i/>
          <w:spacing w:val="1"/>
          <w:position w:val="-4"/>
          <w:sz w:val="22"/>
          <w:szCs w:val="22"/>
        </w:rPr>
        <w:t>er</w:t>
      </w:r>
      <w:r>
        <w:rPr>
          <w:i/>
          <w:position w:val="-4"/>
          <w:sz w:val="22"/>
          <w:szCs w:val="22"/>
        </w:rPr>
        <w:t>nation</w:t>
      </w:r>
      <w:r>
        <w:rPr>
          <w:i/>
          <w:spacing w:val="-2"/>
          <w:position w:val="-4"/>
          <w:sz w:val="22"/>
          <w:szCs w:val="22"/>
        </w:rPr>
        <w:t>a</w:t>
      </w:r>
      <w:r>
        <w:rPr>
          <w:i/>
          <w:position w:val="-4"/>
          <w:sz w:val="22"/>
          <w:szCs w:val="22"/>
        </w:rPr>
        <w:t>l</w:t>
      </w:r>
      <w:r>
        <w:rPr>
          <w:i/>
          <w:spacing w:val="25"/>
          <w:position w:val="-4"/>
          <w:sz w:val="22"/>
          <w:szCs w:val="22"/>
        </w:rPr>
        <w:t xml:space="preserve"> </w:t>
      </w:r>
      <w:r>
        <w:rPr>
          <w:i/>
          <w:spacing w:val="3"/>
          <w:position w:val="-4"/>
          <w:sz w:val="22"/>
          <w:szCs w:val="22"/>
        </w:rPr>
        <w:t>J</w:t>
      </w:r>
      <w:r>
        <w:rPr>
          <w:i/>
          <w:position w:val="-4"/>
          <w:sz w:val="22"/>
          <w:szCs w:val="22"/>
        </w:rPr>
        <w:t>ou</w:t>
      </w:r>
      <w:r>
        <w:rPr>
          <w:i/>
          <w:spacing w:val="-1"/>
          <w:position w:val="-4"/>
          <w:sz w:val="22"/>
          <w:szCs w:val="22"/>
        </w:rPr>
        <w:t>r</w:t>
      </w:r>
      <w:r>
        <w:rPr>
          <w:i/>
          <w:position w:val="-4"/>
          <w:sz w:val="22"/>
          <w:szCs w:val="22"/>
        </w:rPr>
        <w:t>nal</w:t>
      </w:r>
      <w:r>
        <w:rPr>
          <w:i/>
          <w:spacing w:val="16"/>
          <w:position w:val="-4"/>
          <w:sz w:val="22"/>
          <w:szCs w:val="22"/>
        </w:rPr>
        <w:t xml:space="preserve"> </w:t>
      </w:r>
      <w:r>
        <w:rPr>
          <w:i/>
          <w:spacing w:val="-2"/>
          <w:position w:val="-4"/>
          <w:sz w:val="22"/>
          <w:szCs w:val="22"/>
        </w:rPr>
        <w:t>o</w:t>
      </w:r>
      <w:r>
        <w:rPr>
          <w:i/>
          <w:position w:val="-4"/>
          <w:sz w:val="22"/>
          <w:szCs w:val="22"/>
        </w:rPr>
        <w:t>f</w:t>
      </w:r>
      <w:r>
        <w:rPr>
          <w:i/>
          <w:spacing w:val="5"/>
          <w:position w:val="-4"/>
          <w:sz w:val="22"/>
          <w:szCs w:val="22"/>
        </w:rPr>
        <w:t xml:space="preserve"> </w:t>
      </w:r>
      <w:proofErr w:type="spellStart"/>
      <w:r>
        <w:rPr>
          <w:i/>
          <w:spacing w:val="-3"/>
          <w:w w:val="102"/>
          <w:position w:val="-4"/>
          <w:sz w:val="22"/>
          <w:szCs w:val="22"/>
        </w:rPr>
        <w:t>B</w:t>
      </w:r>
      <w:r>
        <w:rPr>
          <w:i/>
          <w:spacing w:val="3"/>
          <w:w w:val="102"/>
          <w:position w:val="-4"/>
          <w:sz w:val="22"/>
          <w:szCs w:val="22"/>
        </w:rPr>
        <w:t>e</w:t>
      </w:r>
      <w:r>
        <w:rPr>
          <w:i/>
          <w:w w:val="102"/>
          <w:position w:val="-4"/>
          <w:sz w:val="22"/>
          <w:szCs w:val="22"/>
        </w:rPr>
        <w:t>ha</w:t>
      </w:r>
      <w:r>
        <w:rPr>
          <w:i/>
          <w:spacing w:val="1"/>
          <w:w w:val="102"/>
          <w:position w:val="-4"/>
          <w:sz w:val="22"/>
          <w:szCs w:val="22"/>
        </w:rPr>
        <w:t>v</w:t>
      </w:r>
      <w:r>
        <w:rPr>
          <w:i/>
          <w:w w:val="102"/>
          <w:position w:val="-4"/>
          <w:sz w:val="22"/>
          <w:szCs w:val="22"/>
        </w:rPr>
        <w:t>io</w:t>
      </w:r>
      <w:r>
        <w:rPr>
          <w:i/>
          <w:spacing w:val="-2"/>
          <w:w w:val="102"/>
          <w:position w:val="-4"/>
          <w:sz w:val="22"/>
          <w:szCs w:val="22"/>
        </w:rPr>
        <w:t>u</w:t>
      </w:r>
      <w:r>
        <w:rPr>
          <w:i/>
          <w:spacing w:val="1"/>
          <w:w w:val="102"/>
          <w:position w:val="-4"/>
          <w:sz w:val="22"/>
          <w:szCs w:val="22"/>
        </w:rPr>
        <w:t>r</w:t>
      </w:r>
      <w:r>
        <w:rPr>
          <w:i/>
          <w:w w:val="102"/>
          <w:position w:val="-4"/>
          <w:sz w:val="22"/>
          <w:szCs w:val="22"/>
        </w:rPr>
        <w:t>al</w:t>
      </w:r>
      <w:proofErr w:type="spellEnd"/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37</w:t>
      </w:r>
    </w:p>
    <w:p w:rsidR="00724954" w:rsidRDefault="009734F0">
      <w:pPr>
        <w:spacing w:before="3"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38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39            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i/>
          <w:spacing w:val="1"/>
          <w:position w:val="8"/>
          <w:sz w:val="22"/>
          <w:szCs w:val="22"/>
        </w:rPr>
        <w:t>Deve</w:t>
      </w:r>
      <w:r>
        <w:rPr>
          <w:i/>
          <w:position w:val="8"/>
          <w:sz w:val="22"/>
          <w:szCs w:val="22"/>
        </w:rPr>
        <w:t>lop</w:t>
      </w:r>
      <w:r>
        <w:rPr>
          <w:i/>
          <w:spacing w:val="1"/>
          <w:position w:val="8"/>
          <w:sz w:val="22"/>
          <w:szCs w:val="22"/>
        </w:rPr>
        <w:t>me</w:t>
      </w:r>
      <w:r>
        <w:rPr>
          <w:i/>
          <w:position w:val="8"/>
          <w:sz w:val="22"/>
          <w:szCs w:val="22"/>
        </w:rPr>
        <w:t>nt,</w:t>
      </w:r>
      <w:r>
        <w:rPr>
          <w:i/>
          <w:spacing w:val="28"/>
          <w:position w:val="8"/>
          <w:sz w:val="22"/>
          <w:szCs w:val="22"/>
        </w:rPr>
        <w:t xml:space="preserve"> </w:t>
      </w:r>
      <w:r>
        <w:rPr>
          <w:i/>
          <w:position w:val="8"/>
          <w:sz w:val="22"/>
          <w:szCs w:val="22"/>
        </w:rPr>
        <w:t>1</w:t>
      </w:r>
      <w:r>
        <w:rPr>
          <w:i/>
          <w:spacing w:val="-2"/>
          <w:position w:val="8"/>
          <w:sz w:val="22"/>
          <w:szCs w:val="22"/>
        </w:rPr>
        <w:t>5</w:t>
      </w:r>
      <w:r>
        <w:rPr>
          <w:position w:val="8"/>
          <w:sz w:val="22"/>
          <w:szCs w:val="22"/>
        </w:rPr>
        <w:t>,</w:t>
      </w:r>
      <w:r>
        <w:rPr>
          <w:spacing w:val="9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527</w:t>
      </w:r>
      <w:r>
        <w:rPr>
          <w:spacing w:val="-1"/>
          <w:position w:val="8"/>
          <w:sz w:val="22"/>
          <w:szCs w:val="22"/>
        </w:rPr>
        <w:t>-</w:t>
      </w:r>
      <w:r>
        <w:rPr>
          <w:position w:val="8"/>
          <w:sz w:val="22"/>
          <w:szCs w:val="22"/>
        </w:rPr>
        <w:t>5</w:t>
      </w:r>
      <w:r>
        <w:rPr>
          <w:spacing w:val="-2"/>
          <w:position w:val="8"/>
          <w:sz w:val="22"/>
          <w:szCs w:val="22"/>
        </w:rPr>
        <w:t>5</w:t>
      </w:r>
      <w:r>
        <w:rPr>
          <w:position w:val="8"/>
          <w:sz w:val="22"/>
          <w:szCs w:val="22"/>
        </w:rPr>
        <w:t>3.</w:t>
      </w:r>
      <w:r>
        <w:rPr>
          <w:spacing w:val="20"/>
          <w:position w:val="8"/>
          <w:sz w:val="22"/>
          <w:szCs w:val="22"/>
        </w:rPr>
        <w:t xml:space="preserve"> </w:t>
      </w:r>
      <w:proofErr w:type="gramStart"/>
      <w:r>
        <w:rPr>
          <w:w w:val="102"/>
          <w:position w:val="8"/>
          <w:sz w:val="22"/>
          <w:szCs w:val="22"/>
        </w:rPr>
        <w:t>doi:</w:t>
      </w:r>
      <w:proofErr w:type="gramEnd"/>
      <w:r>
        <w:rPr>
          <w:w w:val="102"/>
          <w:position w:val="8"/>
          <w:sz w:val="22"/>
          <w:szCs w:val="22"/>
        </w:rPr>
        <w:t>1</w:t>
      </w:r>
      <w:r>
        <w:rPr>
          <w:spacing w:val="-2"/>
          <w:w w:val="102"/>
          <w:position w:val="8"/>
          <w:sz w:val="22"/>
          <w:szCs w:val="22"/>
        </w:rPr>
        <w:t>0</w:t>
      </w:r>
      <w:r>
        <w:rPr>
          <w:spacing w:val="4"/>
          <w:w w:val="102"/>
          <w:position w:val="8"/>
          <w:sz w:val="22"/>
          <w:szCs w:val="22"/>
        </w:rPr>
        <w:t>.</w:t>
      </w:r>
      <w:r>
        <w:rPr>
          <w:spacing w:val="-9"/>
          <w:w w:val="102"/>
          <w:position w:val="8"/>
          <w:sz w:val="22"/>
          <w:szCs w:val="22"/>
        </w:rPr>
        <w:t>1</w:t>
      </w:r>
      <w:r>
        <w:rPr>
          <w:w w:val="102"/>
          <w:position w:val="8"/>
          <w:sz w:val="22"/>
          <w:szCs w:val="22"/>
        </w:rPr>
        <w:t>177/0165025</w:t>
      </w:r>
      <w:r>
        <w:rPr>
          <w:spacing w:val="-2"/>
          <w:w w:val="102"/>
          <w:position w:val="8"/>
          <w:sz w:val="22"/>
          <w:szCs w:val="22"/>
        </w:rPr>
        <w:t>4</w:t>
      </w:r>
      <w:r>
        <w:rPr>
          <w:w w:val="102"/>
          <w:position w:val="8"/>
          <w:sz w:val="22"/>
          <w:szCs w:val="22"/>
        </w:rPr>
        <w:t>9201500406</w:t>
      </w:r>
    </w:p>
    <w:p w:rsidR="00724954" w:rsidRDefault="009734F0">
      <w:pPr>
        <w:spacing w:before="7" w:line="200" w:lineRule="exact"/>
        <w:ind w:left="100"/>
        <w:rPr>
          <w:rFonts w:ascii="Arial" w:eastAsia="Arial" w:hAnsi="Arial" w:cs="Arial"/>
        </w:rPr>
      </w:pPr>
      <w:r>
        <w:pict>
          <v:group id="_x0000_s1574" style="position:absolute;left:0;text-align:left;margin-left:93.6pt;margin-top:8.85pt;width:411.5pt;height:13.3pt;z-index:-5152;mso-position-horizontal-relative:page" coordorigin="1872,177" coordsize="8230,266">
            <v:shape id="_x0000_s1575" style="position:absolute;left:1872;top:177;width:8230;height:266" coordorigin="1872,177" coordsize="8230,266" path="m1872,444r8230,l10102,177r-8230,l1872,444xe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1"/>
        </w:rPr>
        <w:t>40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41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position w:val="3"/>
          <w:sz w:val="22"/>
          <w:szCs w:val="22"/>
        </w:rPr>
        <w:t>S</w:t>
      </w:r>
      <w:r>
        <w:rPr>
          <w:spacing w:val="1"/>
          <w:position w:val="3"/>
          <w:sz w:val="22"/>
          <w:szCs w:val="22"/>
        </w:rPr>
        <w:t>c</w:t>
      </w:r>
      <w:r>
        <w:rPr>
          <w:position w:val="3"/>
          <w:sz w:val="22"/>
          <w:szCs w:val="22"/>
        </w:rPr>
        <w:t>h</w:t>
      </w:r>
      <w:r>
        <w:rPr>
          <w:spacing w:val="1"/>
          <w:position w:val="3"/>
          <w:sz w:val="22"/>
          <w:szCs w:val="22"/>
        </w:rPr>
        <w:t>wa</w:t>
      </w:r>
      <w:r>
        <w:rPr>
          <w:spacing w:val="-1"/>
          <w:position w:val="3"/>
          <w:sz w:val="22"/>
          <w:szCs w:val="22"/>
        </w:rPr>
        <w:t>r</w:t>
      </w:r>
      <w:r>
        <w:rPr>
          <w:position w:val="3"/>
          <w:sz w:val="22"/>
          <w:szCs w:val="22"/>
        </w:rPr>
        <w:t>t</w:t>
      </w:r>
      <w:r>
        <w:rPr>
          <w:spacing w:val="1"/>
          <w:position w:val="3"/>
          <w:sz w:val="22"/>
          <w:szCs w:val="22"/>
        </w:rPr>
        <w:t>z</w:t>
      </w:r>
      <w:r>
        <w:rPr>
          <w:position w:val="3"/>
          <w:sz w:val="22"/>
          <w:szCs w:val="22"/>
        </w:rPr>
        <w:t>,</w:t>
      </w:r>
      <w:r>
        <w:rPr>
          <w:spacing w:val="21"/>
          <w:position w:val="3"/>
          <w:sz w:val="22"/>
          <w:szCs w:val="22"/>
        </w:rPr>
        <w:t xml:space="preserve"> </w:t>
      </w:r>
      <w:r>
        <w:rPr>
          <w:spacing w:val="-3"/>
          <w:position w:val="3"/>
          <w:sz w:val="22"/>
          <w:szCs w:val="22"/>
        </w:rPr>
        <w:t>S</w:t>
      </w:r>
      <w:r>
        <w:rPr>
          <w:position w:val="3"/>
          <w:sz w:val="22"/>
          <w:szCs w:val="22"/>
        </w:rPr>
        <w:t>.</w:t>
      </w:r>
      <w:r>
        <w:rPr>
          <w:spacing w:val="8"/>
          <w:position w:val="3"/>
          <w:sz w:val="22"/>
          <w:szCs w:val="22"/>
        </w:rPr>
        <w:t xml:space="preserve"> </w:t>
      </w:r>
      <w:r>
        <w:rPr>
          <w:spacing w:val="-2"/>
          <w:position w:val="3"/>
          <w:sz w:val="22"/>
          <w:szCs w:val="22"/>
        </w:rPr>
        <w:t>H</w:t>
      </w:r>
      <w:r>
        <w:rPr>
          <w:position w:val="3"/>
          <w:sz w:val="22"/>
          <w:szCs w:val="22"/>
        </w:rPr>
        <w:t>.</w:t>
      </w:r>
      <w:r>
        <w:rPr>
          <w:spacing w:val="8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(</w:t>
      </w:r>
      <w:r>
        <w:rPr>
          <w:position w:val="3"/>
          <w:sz w:val="22"/>
          <w:szCs w:val="22"/>
        </w:rPr>
        <w:t>2010</w:t>
      </w:r>
      <w:r>
        <w:rPr>
          <w:spacing w:val="-1"/>
          <w:position w:val="3"/>
          <w:sz w:val="22"/>
          <w:szCs w:val="22"/>
        </w:rPr>
        <w:t>)</w:t>
      </w:r>
      <w:r>
        <w:rPr>
          <w:position w:val="3"/>
          <w:sz w:val="22"/>
          <w:szCs w:val="22"/>
        </w:rPr>
        <w:t>.</w:t>
      </w:r>
      <w:r>
        <w:rPr>
          <w:spacing w:val="15"/>
          <w:position w:val="3"/>
          <w:sz w:val="22"/>
          <w:szCs w:val="22"/>
        </w:rPr>
        <w:t xml:space="preserve"> </w:t>
      </w:r>
      <w:r>
        <w:rPr>
          <w:spacing w:val="1"/>
          <w:position w:val="3"/>
          <w:sz w:val="22"/>
          <w:szCs w:val="22"/>
        </w:rPr>
        <w:t>Bas</w:t>
      </w:r>
      <w:r>
        <w:rPr>
          <w:spacing w:val="-3"/>
          <w:position w:val="3"/>
          <w:sz w:val="22"/>
          <w:szCs w:val="22"/>
        </w:rPr>
        <w:t>i</w:t>
      </w:r>
      <w:r>
        <w:rPr>
          <w:position w:val="3"/>
          <w:sz w:val="22"/>
          <w:szCs w:val="22"/>
        </w:rPr>
        <w:t>c</w:t>
      </w:r>
      <w:r>
        <w:rPr>
          <w:spacing w:val="9"/>
          <w:position w:val="3"/>
          <w:sz w:val="22"/>
          <w:szCs w:val="22"/>
        </w:rPr>
        <w:t xml:space="preserve"> </w:t>
      </w:r>
      <w:r>
        <w:rPr>
          <w:spacing w:val="-23"/>
          <w:position w:val="3"/>
          <w:sz w:val="22"/>
          <w:szCs w:val="22"/>
        </w:rPr>
        <w:t>V</w:t>
      </w:r>
      <w:r>
        <w:rPr>
          <w:spacing w:val="1"/>
          <w:position w:val="3"/>
          <w:sz w:val="22"/>
          <w:szCs w:val="22"/>
        </w:rPr>
        <w:t>a</w:t>
      </w:r>
      <w:r>
        <w:rPr>
          <w:position w:val="3"/>
          <w:sz w:val="22"/>
          <w:szCs w:val="22"/>
        </w:rPr>
        <w:t>l</w:t>
      </w:r>
      <w:r>
        <w:rPr>
          <w:spacing w:val="-2"/>
          <w:position w:val="3"/>
          <w:sz w:val="22"/>
          <w:szCs w:val="22"/>
        </w:rPr>
        <w:t>u</w:t>
      </w:r>
      <w:r>
        <w:rPr>
          <w:spacing w:val="3"/>
          <w:position w:val="3"/>
          <w:sz w:val="22"/>
          <w:szCs w:val="22"/>
        </w:rPr>
        <w:t>e</w:t>
      </w:r>
      <w:r>
        <w:rPr>
          <w:spacing w:val="-1"/>
          <w:position w:val="3"/>
          <w:sz w:val="22"/>
          <w:szCs w:val="22"/>
        </w:rPr>
        <w:t>s</w:t>
      </w:r>
      <w:r>
        <w:rPr>
          <w:position w:val="3"/>
          <w:sz w:val="22"/>
          <w:szCs w:val="22"/>
        </w:rPr>
        <w:t>:</w:t>
      </w:r>
      <w:r>
        <w:rPr>
          <w:spacing w:val="15"/>
          <w:position w:val="3"/>
          <w:sz w:val="22"/>
          <w:szCs w:val="22"/>
        </w:rPr>
        <w:t xml:space="preserve"> </w:t>
      </w:r>
      <w:r>
        <w:rPr>
          <w:spacing w:val="1"/>
          <w:position w:val="3"/>
          <w:sz w:val="22"/>
          <w:szCs w:val="22"/>
        </w:rPr>
        <w:t>H</w:t>
      </w:r>
      <w:r>
        <w:rPr>
          <w:position w:val="3"/>
          <w:sz w:val="22"/>
          <w:szCs w:val="22"/>
        </w:rPr>
        <w:t>ow</w:t>
      </w:r>
      <w:r>
        <w:rPr>
          <w:spacing w:val="10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t</w:t>
      </w:r>
      <w:r>
        <w:rPr>
          <w:spacing w:val="-2"/>
          <w:position w:val="3"/>
          <w:sz w:val="22"/>
          <w:szCs w:val="22"/>
        </w:rPr>
        <w:t>h</w:t>
      </w:r>
      <w:r>
        <w:rPr>
          <w:spacing w:val="3"/>
          <w:position w:val="3"/>
          <w:sz w:val="22"/>
          <w:szCs w:val="22"/>
        </w:rPr>
        <w:t>e</w:t>
      </w:r>
      <w:r>
        <w:rPr>
          <w:position w:val="3"/>
          <w:sz w:val="22"/>
          <w:szCs w:val="22"/>
        </w:rPr>
        <w:t>y</w:t>
      </w:r>
      <w:r>
        <w:rPr>
          <w:spacing w:val="6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mo</w:t>
      </w:r>
      <w:r>
        <w:rPr>
          <w:spacing w:val="2"/>
          <w:position w:val="3"/>
          <w:sz w:val="22"/>
          <w:szCs w:val="22"/>
        </w:rPr>
        <w:t>t</w:t>
      </w:r>
      <w:r>
        <w:rPr>
          <w:position w:val="3"/>
          <w:sz w:val="22"/>
          <w:szCs w:val="22"/>
        </w:rPr>
        <w:t>i</w:t>
      </w:r>
      <w:r>
        <w:rPr>
          <w:spacing w:val="-2"/>
          <w:position w:val="3"/>
          <w:sz w:val="22"/>
          <w:szCs w:val="22"/>
        </w:rPr>
        <w:t>v</w:t>
      </w:r>
      <w:r>
        <w:rPr>
          <w:spacing w:val="1"/>
          <w:position w:val="3"/>
          <w:sz w:val="22"/>
          <w:szCs w:val="22"/>
        </w:rPr>
        <w:t>a</w:t>
      </w:r>
      <w:r>
        <w:rPr>
          <w:spacing w:val="2"/>
          <w:position w:val="3"/>
          <w:sz w:val="22"/>
          <w:szCs w:val="22"/>
        </w:rPr>
        <w:t>t</w:t>
      </w:r>
      <w:r>
        <w:rPr>
          <w:position w:val="3"/>
          <w:sz w:val="22"/>
          <w:szCs w:val="22"/>
        </w:rPr>
        <w:t>e</w:t>
      </w:r>
      <w:r>
        <w:rPr>
          <w:spacing w:val="16"/>
          <w:position w:val="3"/>
          <w:sz w:val="22"/>
          <w:szCs w:val="22"/>
        </w:rPr>
        <w:t xml:space="preserve"> </w:t>
      </w:r>
      <w:r>
        <w:rPr>
          <w:spacing w:val="1"/>
          <w:position w:val="3"/>
          <w:sz w:val="22"/>
          <w:szCs w:val="22"/>
        </w:rPr>
        <w:t>a</w:t>
      </w:r>
      <w:r>
        <w:rPr>
          <w:position w:val="3"/>
          <w:sz w:val="22"/>
          <w:szCs w:val="22"/>
        </w:rPr>
        <w:t>nd</w:t>
      </w:r>
      <w:r>
        <w:rPr>
          <w:spacing w:val="6"/>
          <w:position w:val="3"/>
          <w:sz w:val="22"/>
          <w:szCs w:val="22"/>
        </w:rPr>
        <w:t xml:space="preserve"> </w:t>
      </w:r>
      <w:r>
        <w:rPr>
          <w:spacing w:val="2"/>
          <w:position w:val="3"/>
          <w:sz w:val="22"/>
          <w:szCs w:val="22"/>
        </w:rPr>
        <w:t>i</w:t>
      </w:r>
      <w:r>
        <w:rPr>
          <w:position w:val="3"/>
          <w:sz w:val="22"/>
          <w:szCs w:val="22"/>
        </w:rPr>
        <w:t>nhib</w:t>
      </w:r>
      <w:r>
        <w:rPr>
          <w:spacing w:val="-3"/>
          <w:position w:val="3"/>
          <w:sz w:val="22"/>
          <w:szCs w:val="22"/>
        </w:rPr>
        <w:t>i</w:t>
      </w:r>
      <w:r>
        <w:rPr>
          <w:position w:val="3"/>
          <w:sz w:val="22"/>
          <w:szCs w:val="22"/>
        </w:rPr>
        <w:t>t</w:t>
      </w:r>
      <w:r>
        <w:rPr>
          <w:spacing w:val="13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p</w:t>
      </w:r>
      <w:r>
        <w:rPr>
          <w:spacing w:val="-1"/>
          <w:position w:val="3"/>
          <w:sz w:val="22"/>
          <w:szCs w:val="22"/>
        </w:rPr>
        <w:t>r</w:t>
      </w:r>
      <w:r>
        <w:rPr>
          <w:position w:val="3"/>
          <w:sz w:val="22"/>
          <w:szCs w:val="22"/>
        </w:rPr>
        <w:t>o</w:t>
      </w:r>
      <w:r>
        <w:rPr>
          <w:spacing w:val="1"/>
          <w:position w:val="3"/>
          <w:sz w:val="22"/>
          <w:szCs w:val="22"/>
        </w:rPr>
        <w:t>s</w:t>
      </w:r>
      <w:r>
        <w:rPr>
          <w:position w:val="3"/>
          <w:sz w:val="22"/>
          <w:szCs w:val="22"/>
        </w:rPr>
        <w:t>o</w:t>
      </w:r>
      <w:r>
        <w:rPr>
          <w:spacing w:val="1"/>
          <w:position w:val="3"/>
          <w:sz w:val="22"/>
          <w:szCs w:val="22"/>
        </w:rPr>
        <w:t>c</w:t>
      </w:r>
      <w:r>
        <w:rPr>
          <w:spacing w:val="2"/>
          <w:position w:val="3"/>
          <w:sz w:val="22"/>
          <w:szCs w:val="22"/>
        </w:rPr>
        <w:t>i</w:t>
      </w:r>
      <w:r>
        <w:rPr>
          <w:spacing w:val="-2"/>
          <w:position w:val="3"/>
          <w:sz w:val="22"/>
          <w:szCs w:val="22"/>
        </w:rPr>
        <w:t>a</w:t>
      </w:r>
      <w:r>
        <w:rPr>
          <w:position w:val="3"/>
          <w:sz w:val="22"/>
          <w:szCs w:val="22"/>
        </w:rPr>
        <w:t>l</w:t>
      </w:r>
      <w:r>
        <w:rPr>
          <w:spacing w:val="18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b</w:t>
      </w:r>
      <w:r>
        <w:rPr>
          <w:spacing w:val="1"/>
          <w:position w:val="3"/>
          <w:sz w:val="22"/>
          <w:szCs w:val="22"/>
        </w:rPr>
        <w:t>e</w:t>
      </w:r>
      <w:r>
        <w:rPr>
          <w:spacing w:val="-2"/>
          <w:position w:val="3"/>
          <w:sz w:val="22"/>
          <w:szCs w:val="22"/>
        </w:rPr>
        <w:t>h</w:t>
      </w:r>
      <w:r>
        <w:rPr>
          <w:spacing w:val="1"/>
          <w:position w:val="3"/>
          <w:sz w:val="22"/>
          <w:szCs w:val="22"/>
        </w:rPr>
        <w:t>a</w:t>
      </w:r>
      <w:r>
        <w:rPr>
          <w:spacing w:val="-2"/>
          <w:position w:val="3"/>
          <w:sz w:val="22"/>
          <w:szCs w:val="22"/>
        </w:rPr>
        <w:t>v</w:t>
      </w:r>
      <w:r>
        <w:rPr>
          <w:spacing w:val="2"/>
          <w:position w:val="3"/>
          <w:sz w:val="22"/>
          <w:szCs w:val="22"/>
        </w:rPr>
        <w:t>i</w:t>
      </w:r>
      <w:r>
        <w:rPr>
          <w:position w:val="3"/>
          <w:sz w:val="22"/>
          <w:szCs w:val="22"/>
        </w:rPr>
        <w:t>o</w:t>
      </w:r>
      <w:r>
        <w:rPr>
          <w:spacing w:val="-15"/>
          <w:position w:val="3"/>
          <w:sz w:val="22"/>
          <w:szCs w:val="22"/>
        </w:rPr>
        <w:t>r</w:t>
      </w:r>
      <w:r>
        <w:rPr>
          <w:position w:val="3"/>
          <w:sz w:val="22"/>
          <w:szCs w:val="22"/>
        </w:rPr>
        <w:t>.</w:t>
      </w:r>
      <w:r>
        <w:rPr>
          <w:spacing w:val="22"/>
          <w:position w:val="3"/>
          <w:sz w:val="22"/>
          <w:szCs w:val="22"/>
        </w:rPr>
        <w:t xml:space="preserve"> </w:t>
      </w:r>
      <w:r>
        <w:rPr>
          <w:spacing w:val="-1"/>
          <w:w w:val="102"/>
          <w:position w:val="3"/>
          <w:sz w:val="22"/>
          <w:szCs w:val="22"/>
        </w:rPr>
        <w:t>I</w:t>
      </w:r>
      <w:r>
        <w:rPr>
          <w:w w:val="102"/>
          <w:position w:val="3"/>
          <w:sz w:val="22"/>
          <w:szCs w:val="22"/>
        </w:rPr>
        <w:t>n</w:t>
      </w:r>
    </w:p>
    <w:p w:rsidR="00724954" w:rsidRDefault="009734F0">
      <w:pPr>
        <w:spacing w:before="5"/>
        <w:ind w:left="100"/>
        <w:rPr>
          <w:rFonts w:ascii="Arial" w:eastAsia="Arial" w:hAnsi="Arial" w:cs="Arial"/>
        </w:rPr>
      </w:pPr>
      <w:r>
        <w:pict>
          <v:group id="_x0000_s1572" style="position:absolute;left:0;text-align:left;margin-left:126.85pt;margin-top:11.35pt;width:387pt;height:13.3pt;z-index:-5151;mso-position-horizontal-relative:page" coordorigin="2537,227" coordsize="7740,266">
            <v:shape id="_x0000_s1573" style="position:absolute;left:2537;top:227;width:7740;height:266" coordorigin="2537,227" coordsize="7740,266" path="m2537,493r7740,l10277,227r-7740,l2537,493xe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</w:rPr>
        <w:t>42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  <w:sectPr w:rsidR="00724954">
          <w:type w:val="continuous"/>
          <w:pgSz w:w="12240" w:h="15840"/>
          <w:pgMar w:top="120" w:right="1200" w:bottom="280" w:left="60" w:header="720" w:footer="720" w:gutter="0"/>
          <w:cols w:space="720"/>
        </w:sectPr>
      </w:pPr>
      <w:r>
        <w:rPr>
          <w:rFonts w:ascii="Arial" w:eastAsia="Arial" w:hAnsi="Arial" w:cs="Arial"/>
          <w:position w:val="1"/>
        </w:rPr>
        <w:t xml:space="preserve">43                                     </w:t>
      </w:r>
      <w:r>
        <w:rPr>
          <w:rFonts w:ascii="Arial" w:eastAsia="Arial" w:hAnsi="Arial" w:cs="Arial"/>
          <w:spacing w:val="49"/>
          <w:position w:val="1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.</w:t>
      </w:r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ik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r</w:t>
      </w:r>
      <w:proofErr w:type="spellEnd"/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&amp;</w:t>
      </w:r>
      <w:r>
        <w:rPr>
          <w:spacing w:val="6"/>
          <w:sz w:val="22"/>
          <w:szCs w:val="22"/>
        </w:rPr>
        <w:t xml:space="preserve"> </w:t>
      </w:r>
      <w:r>
        <w:rPr>
          <w:spacing w:val="-27"/>
          <w:sz w:val="22"/>
          <w:szCs w:val="22"/>
        </w:rPr>
        <w:t>P</w:t>
      </w:r>
      <w:r>
        <w:rPr>
          <w:sz w:val="22"/>
          <w:szCs w:val="22"/>
        </w:rPr>
        <w:t>.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Sh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(E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.</w:t>
      </w:r>
      <w:r>
        <w:rPr>
          <w:spacing w:val="-1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16"/>
          <w:sz w:val="22"/>
          <w:szCs w:val="22"/>
        </w:rPr>
        <w:t xml:space="preserve"> </w:t>
      </w:r>
      <w:r>
        <w:rPr>
          <w:i/>
          <w:spacing w:val="2"/>
          <w:sz w:val="22"/>
          <w:szCs w:val="22"/>
        </w:rPr>
        <w:t>P</w:t>
      </w:r>
      <w:r>
        <w:rPr>
          <w:i/>
          <w:spacing w:val="-8"/>
          <w:sz w:val="22"/>
          <w:szCs w:val="22"/>
        </w:rPr>
        <w:t>r</w:t>
      </w:r>
      <w:r>
        <w:rPr>
          <w:i/>
          <w:sz w:val="22"/>
          <w:szCs w:val="22"/>
        </w:rPr>
        <w:t>o</w:t>
      </w:r>
      <w:r>
        <w:rPr>
          <w:i/>
          <w:spacing w:val="-1"/>
          <w:sz w:val="22"/>
          <w:szCs w:val="22"/>
        </w:rPr>
        <w:t>s</w:t>
      </w:r>
      <w:r>
        <w:rPr>
          <w:i/>
          <w:spacing w:val="-2"/>
          <w:sz w:val="22"/>
          <w:szCs w:val="22"/>
        </w:rPr>
        <w:t>o</w:t>
      </w:r>
      <w:r>
        <w:rPr>
          <w:i/>
          <w:spacing w:val="3"/>
          <w:sz w:val="22"/>
          <w:szCs w:val="22"/>
        </w:rPr>
        <w:t>c</w:t>
      </w:r>
      <w:r>
        <w:rPr>
          <w:i/>
          <w:sz w:val="22"/>
          <w:szCs w:val="22"/>
        </w:rPr>
        <w:t>ial</w:t>
      </w:r>
      <w:r>
        <w:rPr>
          <w:i/>
          <w:spacing w:val="19"/>
          <w:sz w:val="22"/>
          <w:szCs w:val="22"/>
        </w:rPr>
        <w:t xml:space="preserve"> </w:t>
      </w:r>
      <w:r>
        <w:rPr>
          <w:i/>
          <w:spacing w:val="-4"/>
          <w:sz w:val="22"/>
          <w:szCs w:val="22"/>
        </w:rPr>
        <w:t>m</w:t>
      </w:r>
      <w:r>
        <w:rPr>
          <w:i/>
          <w:sz w:val="22"/>
          <w:szCs w:val="22"/>
        </w:rPr>
        <w:t>o</w:t>
      </w:r>
      <w:r>
        <w:rPr>
          <w:i/>
          <w:spacing w:val="2"/>
          <w:sz w:val="22"/>
          <w:szCs w:val="22"/>
        </w:rPr>
        <w:t>t</w:t>
      </w:r>
      <w:r>
        <w:rPr>
          <w:i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v</w:t>
      </w:r>
      <w:r>
        <w:rPr>
          <w:i/>
          <w:spacing w:val="3"/>
          <w:sz w:val="22"/>
          <w:szCs w:val="22"/>
        </w:rPr>
        <w:t>e</w:t>
      </w:r>
      <w:r>
        <w:rPr>
          <w:i/>
          <w:spacing w:val="-4"/>
          <w:sz w:val="22"/>
          <w:szCs w:val="22"/>
        </w:rPr>
        <w:t>s</w:t>
      </w:r>
      <w:r>
        <w:rPr>
          <w:i/>
          <w:sz w:val="22"/>
          <w:szCs w:val="22"/>
        </w:rPr>
        <w:t>,</w:t>
      </w:r>
      <w:r>
        <w:rPr>
          <w:i/>
          <w:spacing w:val="18"/>
          <w:sz w:val="22"/>
          <w:szCs w:val="22"/>
        </w:rPr>
        <w:t xml:space="preserve"> </w:t>
      </w:r>
      <w:r>
        <w:rPr>
          <w:i/>
          <w:spacing w:val="3"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m</w:t>
      </w:r>
      <w:r>
        <w:rPr>
          <w:i/>
          <w:sz w:val="22"/>
          <w:szCs w:val="22"/>
        </w:rPr>
        <w:t>otion</w:t>
      </w:r>
      <w:r>
        <w:rPr>
          <w:i/>
          <w:spacing w:val="-1"/>
          <w:sz w:val="22"/>
          <w:szCs w:val="22"/>
        </w:rPr>
        <w:t>s</w:t>
      </w:r>
      <w:r>
        <w:rPr>
          <w:i/>
          <w:sz w:val="22"/>
          <w:szCs w:val="22"/>
        </w:rPr>
        <w:t>,</w:t>
      </w:r>
      <w:r>
        <w:rPr>
          <w:i/>
          <w:spacing w:val="21"/>
          <w:sz w:val="22"/>
          <w:szCs w:val="22"/>
        </w:rPr>
        <w:t xml:space="preserve"> </w:t>
      </w:r>
      <w:r>
        <w:rPr>
          <w:i/>
          <w:sz w:val="22"/>
          <w:szCs w:val="22"/>
        </w:rPr>
        <w:t>and</w:t>
      </w:r>
      <w:r>
        <w:rPr>
          <w:i/>
          <w:spacing w:val="7"/>
          <w:sz w:val="22"/>
          <w:szCs w:val="22"/>
        </w:rPr>
        <w:t xml:space="preserve"> </w:t>
      </w:r>
      <w:r>
        <w:rPr>
          <w:i/>
          <w:sz w:val="22"/>
          <w:szCs w:val="22"/>
        </w:rPr>
        <w:t>b</w:t>
      </w:r>
      <w:r>
        <w:rPr>
          <w:i/>
          <w:spacing w:val="3"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h</w:t>
      </w:r>
      <w:r>
        <w:rPr>
          <w:i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v</w:t>
      </w:r>
      <w:r>
        <w:rPr>
          <w:i/>
          <w:sz w:val="22"/>
          <w:szCs w:val="22"/>
        </w:rPr>
        <w:t>io</w:t>
      </w:r>
      <w:r>
        <w:rPr>
          <w:i/>
          <w:spacing w:val="1"/>
          <w:sz w:val="22"/>
          <w:szCs w:val="22"/>
        </w:rPr>
        <w:t>r</w:t>
      </w:r>
      <w:r>
        <w:rPr>
          <w:i/>
          <w:sz w:val="22"/>
          <w:szCs w:val="22"/>
        </w:rPr>
        <w:t>:</w:t>
      </w:r>
      <w:r>
        <w:rPr>
          <w:i/>
          <w:spacing w:val="14"/>
          <w:sz w:val="22"/>
          <w:szCs w:val="22"/>
        </w:rPr>
        <w:t xml:space="preserve"> </w:t>
      </w:r>
      <w:r>
        <w:rPr>
          <w:i/>
          <w:w w:val="102"/>
          <w:sz w:val="22"/>
          <w:szCs w:val="22"/>
        </w:rPr>
        <w:t>The</w:t>
      </w:r>
    </w:p>
    <w:p w:rsidR="00724954" w:rsidRDefault="009734F0">
      <w:pPr>
        <w:spacing w:before="76" w:line="220" w:lineRule="exact"/>
        <w:ind w:left="3754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lastRenderedPageBreak/>
        <w:t>International Journal of Behavioral Development</w:t>
      </w:r>
    </w:p>
    <w:p w:rsidR="00724954" w:rsidRDefault="009734F0">
      <w:pPr>
        <w:spacing w:before="76" w:line="220" w:lineRule="exact"/>
        <w:rPr>
          <w:rFonts w:ascii="Arial" w:eastAsia="Arial" w:hAnsi="Arial" w:cs="Arial"/>
        </w:rPr>
        <w:sectPr w:rsidR="00724954">
          <w:footerReference w:type="default" r:id="rId53"/>
          <w:pgSz w:w="12240" w:h="15840"/>
          <w:pgMar w:top="120" w:right="60" w:bottom="280" w:left="60" w:header="0" w:footer="4486" w:gutter="0"/>
          <w:cols w:num="2" w:space="720" w:equalWidth="0">
            <w:col w:w="8367" w:space="2375"/>
            <w:col w:w="1378"/>
          </w:cols>
        </w:sectPr>
      </w:pPr>
      <w:r>
        <w:br w:type="column"/>
      </w:r>
      <w:r>
        <w:rPr>
          <w:rFonts w:ascii="Arial" w:eastAsia="Arial" w:hAnsi="Arial" w:cs="Arial"/>
          <w:b/>
          <w:position w:val="-1"/>
        </w:rPr>
        <w:lastRenderedPageBreak/>
        <w:t>Page 30 of 40</w:t>
      </w:r>
    </w:p>
    <w:p w:rsidR="00724954" w:rsidRDefault="00724954">
      <w:pPr>
        <w:spacing w:before="14" w:line="200" w:lineRule="exact"/>
      </w:pPr>
    </w:p>
    <w:p w:rsidR="00724954" w:rsidRDefault="009734F0">
      <w:pPr>
        <w:spacing w:before="26"/>
        <w:ind w:left="1812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MO</w:t>
      </w:r>
      <w:r>
        <w:rPr>
          <w:spacing w:val="-1"/>
          <w:sz w:val="22"/>
          <w:szCs w:val="22"/>
        </w:rPr>
        <w:t>TI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OC</w:t>
      </w:r>
      <w:r>
        <w:rPr>
          <w:spacing w:val="2"/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pacing w:val="-28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O</w:t>
      </w:r>
      <w:r>
        <w:rPr>
          <w:spacing w:val="-3"/>
          <w:sz w:val="22"/>
          <w:szCs w:val="22"/>
        </w:rPr>
        <w:t>L</w:t>
      </w:r>
      <w:r>
        <w:rPr>
          <w:spacing w:val="4"/>
          <w:sz w:val="22"/>
          <w:szCs w:val="22"/>
        </w:rPr>
        <w:t>E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z w:val="22"/>
          <w:szCs w:val="22"/>
        </w:rPr>
        <w:t xml:space="preserve">                                                      </w:t>
      </w:r>
      <w:r>
        <w:rPr>
          <w:spacing w:val="40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30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3  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n,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.</w:t>
      </w:r>
      <w:r>
        <w:rPr>
          <w:spacing w:val="-1"/>
          <w:sz w:val="22"/>
          <w:szCs w:val="22"/>
        </w:rPr>
        <w:t>E</w:t>
      </w:r>
      <w:r>
        <w:rPr>
          <w:spacing w:val="1"/>
          <w:sz w:val="22"/>
          <w:szCs w:val="22"/>
        </w:rPr>
        <w:t>.</w:t>
      </w:r>
      <w:r>
        <w:rPr>
          <w:spacing w:val="-27"/>
          <w:sz w:val="22"/>
          <w:szCs w:val="22"/>
        </w:rPr>
        <w:t>P</w:t>
      </w:r>
      <w:r>
        <w:rPr>
          <w:spacing w:val="-1"/>
          <w:sz w:val="22"/>
          <w:szCs w:val="22"/>
        </w:rPr>
        <w:t>.</w:t>
      </w:r>
      <w:r>
        <w:rPr>
          <w:sz w:val="22"/>
          <w:szCs w:val="22"/>
        </w:rPr>
        <w:t>,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&amp;</w:t>
      </w:r>
      <w:r>
        <w:rPr>
          <w:spacing w:val="6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Cs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>k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mi</w:t>
      </w:r>
      <w:r>
        <w:rPr>
          <w:spacing w:val="-2"/>
          <w:sz w:val="22"/>
          <w:szCs w:val="22"/>
        </w:rPr>
        <w:t>h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>,</w:t>
      </w:r>
      <w:r>
        <w:rPr>
          <w:spacing w:val="3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.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2000</w:t>
      </w:r>
      <w:r>
        <w:rPr>
          <w:spacing w:val="-1"/>
          <w:sz w:val="22"/>
          <w:szCs w:val="22"/>
        </w:rPr>
        <w:t>)</w:t>
      </w:r>
      <w:r>
        <w:rPr>
          <w:sz w:val="22"/>
          <w:szCs w:val="22"/>
        </w:rPr>
        <w:t>.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1"/>
          <w:sz w:val="22"/>
          <w:szCs w:val="22"/>
        </w:rPr>
        <w:t>s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holo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y: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0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int</w:t>
      </w:r>
      <w:r>
        <w:rPr>
          <w:spacing w:val="-1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>od</w:t>
      </w:r>
      <w:r>
        <w:rPr>
          <w:spacing w:val="-2"/>
          <w:w w:val="102"/>
          <w:sz w:val="22"/>
          <w:szCs w:val="22"/>
        </w:rPr>
        <w:t>u</w:t>
      </w:r>
      <w:r>
        <w:rPr>
          <w:spacing w:val="3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>tio</w:t>
      </w:r>
      <w:r>
        <w:rPr>
          <w:spacing w:val="-2"/>
          <w:w w:val="102"/>
          <w:sz w:val="22"/>
          <w:szCs w:val="22"/>
        </w:rPr>
        <w:t>n</w:t>
      </w:r>
      <w:r>
        <w:rPr>
          <w:w w:val="102"/>
          <w:sz w:val="22"/>
          <w:szCs w:val="22"/>
        </w:rPr>
        <w:t>.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 xml:space="preserve">5                                       </w:t>
      </w:r>
      <w:r>
        <w:rPr>
          <w:rFonts w:ascii="Arial" w:eastAsia="Arial" w:hAnsi="Arial" w:cs="Arial"/>
          <w:spacing w:val="49"/>
          <w:position w:val="3"/>
        </w:rPr>
        <w:t xml:space="preserve"> </w:t>
      </w:r>
      <w:r>
        <w:rPr>
          <w:i/>
          <w:spacing w:val="2"/>
          <w:position w:val="-2"/>
          <w:sz w:val="22"/>
          <w:szCs w:val="22"/>
        </w:rPr>
        <w:t>A</w:t>
      </w:r>
      <w:r>
        <w:rPr>
          <w:i/>
          <w:spacing w:val="-2"/>
          <w:position w:val="-2"/>
          <w:sz w:val="22"/>
          <w:szCs w:val="22"/>
        </w:rPr>
        <w:t>m</w:t>
      </w:r>
      <w:r>
        <w:rPr>
          <w:i/>
          <w:spacing w:val="3"/>
          <w:position w:val="-2"/>
          <w:sz w:val="22"/>
          <w:szCs w:val="22"/>
        </w:rPr>
        <w:t>e</w:t>
      </w:r>
      <w:r>
        <w:rPr>
          <w:i/>
          <w:spacing w:val="-1"/>
          <w:position w:val="-2"/>
          <w:sz w:val="22"/>
          <w:szCs w:val="22"/>
        </w:rPr>
        <w:t>r</w:t>
      </w:r>
      <w:r>
        <w:rPr>
          <w:i/>
          <w:spacing w:val="2"/>
          <w:position w:val="-2"/>
          <w:sz w:val="22"/>
          <w:szCs w:val="22"/>
        </w:rPr>
        <w:t>i</w:t>
      </w:r>
      <w:r>
        <w:rPr>
          <w:i/>
          <w:spacing w:val="1"/>
          <w:position w:val="-2"/>
          <w:sz w:val="22"/>
          <w:szCs w:val="22"/>
        </w:rPr>
        <w:t>c</w:t>
      </w:r>
      <w:r>
        <w:rPr>
          <w:i/>
          <w:position w:val="-2"/>
          <w:sz w:val="22"/>
          <w:szCs w:val="22"/>
        </w:rPr>
        <w:t>an</w:t>
      </w:r>
      <w:r>
        <w:rPr>
          <w:i/>
          <w:spacing w:val="17"/>
          <w:position w:val="-2"/>
          <w:sz w:val="22"/>
          <w:szCs w:val="22"/>
        </w:rPr>
        <w:t xml:space="preserve"> </w:t>
      </w:r>
      <w:r>
        <w:rPr>
          <w:i/>
          <w:spacing w:val="2"/>
          <w:position w:val="-2"/>
          <w:sz w:val="22"/>
          <w:szCs w:val="22"/>
        </w:rPr>
        <w:t>P</w:t>
      </w:r>
      <w:r>
        <w:rPr>
          <w:i/>
          <w:spacing w:val="-4"/>
          <w:position w:val="-2"/>
          <w:sz w:val="22"/>
          <w:szCs w:val="22"/>
        </w:rPr>
        <w:t>s</w:t>
      </w:r>
      <w:r>
        <w:rPr>
          <w:i/>
          <w:spacing w:val="3"/>
          <w:position w:val="-2"/>
          <w:sz w:val="22"/>
          <w:szCs w:val="22"/>
        </w:rPr>
        <w:t>y</w:t>
      </w:r>
      <w:r>
        <w:rPr>
          <w:i/>
          <w:spacing w:val="1"/>
          <w:position w:val="-2"/>
          <w:sz w:val="22"/>
          <w:szCs w:val="22"/>
        </w:rPr>
        <w:t>c</w:t>
      </w:r>
      <w:r>
        <w:rPr>
          <w:i/>
          <w:position w:val="-2"/>
          <w:sz w:val="22"/>
          <w:szCs w:val="22"/>
        </w:rPr>
        <w:t>h</w:t>
      </w:r>
      <w:r>
        <w:rPr>
          <w:i/>
          <w:spacing w:val="-2"/>
          <w:position w:val="-2"/>
          <w:sz w:val="22"/>
          <w:szCs w:val="22"/>
        </w:rPr>
        <w:t>o</w:t>
      </w:r>
      <w:r>
        <w:rPr>
          <w:i/>
          <w:position w:val="-2"/>
          <w:sz w:val="22"/>
          <w:szCs w:val="22"/>
        </w:rPr>
        <w:t>log</w:t>
      </w:r>
      <w:r>
        <w:rPr>
          <w:i/>
          <w:spacing w:val="2"/>
          <w:position w:val="-2"/>
          <w:sz w:val="22"/>
          <w:szCs w:val="22"/>
        </w:rPr>
        <w:t>i</w:t>
      </w:r>
      <w:r>
        <w:rPr>
          <w:i/>
          <w:spacing w:val="-1"/>
          <w:position w:val="-2"/>
          <w:sz w:val="22"/>
          <w:szCs w:val="22"/>
        </w:rPr>
        <w:t>s</w:t>
      </w:r>
      <w:r>
        <w:rPr>
          <w:i/>
          <w:position w:val="-2"/>
          <w:sz w:val="22"/>
          <w:szCs w:val="22"/>
        </w:rPr>
        <w:t>t,</w:t>
      </w:r>
      <w:r>
        <w:rPr>
          <w:i/>
          <w:spacing w:val="26"/>
          <w:position w:val="-2"/>
          <w:sz w:val="22"/>
          <w:szCs w:val="22"/>
        </w:rPr>
        <w:t xml:space="preserve"> </w:t>
      </w:r>
      <w:r>
        <w:rPr>
          <w:i/>
          <w:position w:val="-2"/>
          <w:sz w:val="22"/>
          <w:szCs w:val="22"/>
        </w:rPr>
        <w:t>55,</w:t>
      </w:r>
      <w:r>
        <w:rPr>
          <w:i/>
          <w:spacing w:val="9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5</w:t>
      </w:r>
      <w:r>
        <w:rPr>
          <w:spacing w:val="-1"/>
          <w:position w:val="-2"/>
          <w:sz w:val="22"/>
          <w:szCs w:val="22"/>
        </w:rPr>
        <w:t>-</w:t>
      </w:r>
      <w:r>
        <w:rPr>
          <w:position w:val="-2"/>
          <w:sz w:val="22"/>
          <w:szCs w:val="22"/>
        </w:rPr>
        <w:t>1</w:t>
      </w:r>
      <w:r>
        <w:rPr>
          <w:spacing w:val="-2"/>
          <w:position w:val="-2"/>
          <w:sz w:val="22"/>
          <w:szCs w:val="22"/>
        </w:rPr>
        <w:t>4</w:t>
      </w:r>
      <w:r>
        <w:rPr>
          <w:position w:val="-2"/>
          <w:sz w:val="22"/>
          <w:szCs w:val="22"/>
        </w:rPr>
        <w:t>.</w:t>
      </w:r>
      <w:r>
        <w:rPr>
          <w:spacing w:val="13"/>
          <w:position w:val="-2"/>
          <w:sz w:val="22"/>
          <w:szCs w:val="22"/>
        </w:rPr>
        <w:t xml:space="preserve"> </w:t>
      </w:r>
      <w:proofErr w:type="spellStart"/>
      <w:proofErr w:type="gramStart"/>
      <w:r>
        <w:rPr>
          <w:position w:val="-2"/>
          <w:sz w:val="22"/>
          <w:szCs w:val="22"/>
        </w:rPr>
        <w:t>doi</w:t>
      </w:r>
      <w:proofErr w:type="spellEnd"/>
      <w:proofErr w:type="gramEnd"/>
      <w:r>
        <w:rPr>
          <w:position w:val="-2"/>
          <w:sz w:val="22"/>
          <w:szCs w:val="22"/>
        </w:rPr>
        <w:t>:</w:t>
      </w:r>
      <w:r>
        <w:rPr>
          <w:spacing w:val="9"/>
          <w:position w:val="-2"/>
          <w:sz w:val="22"/>
          <w:szCs w:val="22"/>
        </w:rPr>
        <w:t xml:space="preserve"> </w:t>
      </w:r>
      <w:r>
        <w:rPr>
          <w:w w:val="102"/>
          <w:position w:val="-2"/>
          <w:sz w:val="22"/>
          <w:szCs w:val="22"/>
        </w:rPr>
        <w:t>1</w:t>
      </w:r>
      <w:r>
        <w:rPr>
          <w:spacing w:val="-2"/>
          <w:w w:val="102"/>
          <w:position w:val="-2"/>
          <w:sz w:val="22"/>
          <w:szCs w:val="22"/>
        </w:rPr>
        <w:t>0</w:t>
      </w:r>
      <w:r>
        <w:rPr>
          <w:spacing w:val="1"/>
          <w:w w:val="102"/>
          <w:position w:val="-2"/>
          <w:sz w:val="22"/>
          <w:szCs w:val="22"/>
        </w:rPr>
        <w:t>.</w:t>
      </w:r>
      <w:r>
        <w:rPr>
          <w:w w:val="102"/>
          <w:position w:val="-2"/>
          <w:sz w:val="22"/>
          <w:szCs w:val="22"/>
        </w:rPr>
        <w:t>1037</w:t>
      </w:r>
      <w:r>
        <w:rPr>
          <w:spacing w:val="2"/>
          <w:w w:val="102"/>
          <w:position w:val="-2"/>
          <w:sz w:val="22"/>
          <w:szCs w:val="22"/>
        </w:rPr>
        <w:t>/</w:t>
      </w:r>
      <w:r>
        <w:rPr>
          <w:w w:val="102"/>
          <w:position w:val="-2"/>
          <w:sz w:val="22"/>
          <w:szCs w:val="22"/>
        </w:rPr>
        <w:t>0</w:t>
      </w:r>
      <w:r>
        <w:rPr>
          <w:spacing w:val="-2"/>
          <w:w w:val="102"/>
          <w:position w:val="-2"/>
          <w:sz w:val="22"/>
          <w:szCs w:val="22"/>
        </w:rPr>
        <w:t>0</w:t>
      </w:r>
      <w:r>
        <w:rPr>
          <w:w w:val="102"/>
          <w:position w:val="-2"/>
          <w:sz w:val="22"/>
          <w:szCs w:val="22"/>
        </w:rPr>
        <w:t>03</w:t>
      </w:r>
      <w:r>
        <w:rPr>
          <w:spacing w:val="-1"/>
          <w:w w:val="102"/>
          <w:position w:val="-2"/>
          <w:sz w:val="22"/>
          <w:szCs w:val="22"/>
        </w:rPr>
        <w:t>-</w:t>
      </w:r>
      <w:r>
        <w:rPr>
          <w:w w:val="102"/>
          <w:position w:val="-2"/>
          <w:sz w:val="22"/>
          <w:szCs w:val="22"/>
        </w:rPr>
        <w:t>066</w:t>
      </w:r>
      <w:r>
        <w:rPr>
          <w:spacing w:val="1"/>
          <w:w w:val="102"/>
          <w:position w:val="-2"/>
          <w:sz w:val="22"/>
          <w:szCs w:val="22"/>
        </w:rPr>
        <w:t>X.</w:t>
      </w:r>
      <w:r>
        <w:rPr>
          <w:w w:val="102"/>
          <w:position w:val="-2"/>
          <w:sz w:val="22"/>
          <w:szCs w:val="22"/>
        </w:rPr>
        <w:t>55</w:t>
      </w:r>
      <w:r>
        <w:rPr>
          <w:spacing w:val="1"/>
          <w:w w:val="102"/>
          <w:position w:val="-2"/>
          <w:sz w:val="22"/>
          <w:szCs w:val="22"/>
        </w:rPr>
        <w:t>.</w:t>
      </w:r>
      <w:r>
        <w:rPr>
          <w:spacing w:val="-2"/>
          <w:w w:val="102"/>
          <w:position w:val="-2"/>
          <w:sz w:val="22"/>
          <w:szCs w:val="22"/>
        </w:rPr>
        <w:t>1</w:t>
      </w:r>
      <w:r>
        <w:rPr>
          <w:spacing w:val="4"/>
          <w:w w:val="102"/>
          <w:position w:val="-2"/>
          <w:sz w:val="22"/>
          <w:szCs w:val="22"/>
        </w:rPr>
        <w:t>.</w:t>
      </w:r>
      <w:r>
        <w:rPr>
          <w:w w:val="102"/>
          <w:position w:val="-2"/>
          <w:sz w:val="22"/>
          <w:szCs w:val="22"/>
        </w:rPr>
        <w:t>5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</w:p>
    <w:p w:rsidR="00724954" w:rsidRDefault="009734F0">
      <w:pPr>
        <w:spacing w:before="1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5"/>
        </w:rPr>
        <w:t xml:space="preserve">7                           </w:t>
      </w:r>
      <w:r>
        <w:rPr>
          <w:rFonts w:ascii="Arial" w:eastAsia="Arial" w:hAnsi="Arial" w:cs="Arial"/>
          <w:spacing w:val="49"/>
          <w:position w:val="5"/>
        </w:rPr>
        <w:t xml:space="preserve"> </w:t>
      </w:r>
      <w:r>
        <w:rPr>
          <w:position w:val="-6"/>
          <w:sz w:val="22"/>
          <w:szCs w:val="22"/>
        </w:rPr>
        <w:t>Smi</w:t>
      </w:r>
      <w:r>
        <w:rPr>
          <w:spacing w:val="2"/>
          <w:position w:val="-6"/>
          <w:sz w:val="22"/>
          <w:szCs w:val="22"/>
        </w:rPr>
        <w:t>t</w:t>
      </w:r>
      <w:r>
        <w:rPr>
          <w:position w:val="-6"/>
          <w:sz w:val="22"/>
          <w:szCs w:val="22"/>
        </w:rPr>
        <w:t>h,</w:t>
      </w:r>
      <w:r>
        <w:rPr>
          <w:spacing w:val="16"/>
          <w:position w:val="-6"/>
          <w:sz w:val="22"/>
          <w:szCs w:val="22"/>
        </w:rPr>
        <w:t xml:space="preserve"> </w:t>
      </w:r>
      <w:r>
        <w:rPr>
          <w:spacing w:val="-27"/>
          <w:position w:val="-6"/>
          <w:sz w:val="22"/>
          <w:szCs w:val="22"/>
        </w:rPr>
        <w:t>P</w:t>
      </w:r>
      <w:r>
        <w:rPr>
          <w:spacing w:val="1"/>
          <w:position w:val="-6"/>
          <w:sz w:val="22"/>
          <w:szCs w:val="22"/>
        </w:rPr>
        <w:t>.</w:t>
      </w:r>
      <w:r>
        <w:rPr>
          <w:spacing w:val="-2"/>
          <w:position w:val="-6"/>
          <w:sz w:val="22"/>
          <w:szCs w:val="22"/>
        </w:rPr>
        <w:t>K</w:t>
      </w:r>
      <w:r>
        <w:rPr>
          <w:position w:val="-6"/>
          <w:sz w:val="22"/>
          <w:szCs w:val="22"/>
        </w:rPr>
        <w:t>.</w:t>
      </w:r>
      <w:r>
        <w:rPr>
          <w:spacing w:val="12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(</w:t>
      </w:r>
      <w:r>
        <w:rPr>
          <w:position w:val="-6"/>
          <w:sz w:val="22"/>
          <w:szCs w:val="22"/>
        </w:rPr>
        <w:t>20</w:t>
      </w:r>
      <w:r>
        <w:rPr>
          <w:spacing w:val="-9"/>
          <w:position w:val="-6"/>
          <w:sz w:val="22"/>
          <w:szCs w:val="22"/>
        </w:rPr>
        <w:t>1</w:t>
      </w:r>
      <w:r>
        <w:rPr>
          <w:position w:val="-6"/>
          <w:sz w:val="22"/>
          <w:szCs w:val="22"/>
        </w:rPr>
        <w:t>1</w:t>
      </w:r>
      <w:r>
        <w:rPr>
          <w:spacing w:val="-1"/>
          <w:position w:val="-6"/>
          <w:sz w:val="22"/>
          <w:szCs w:val="22"/>
        </w:rPr>
        <w:t>)</w:t>
      </w:r>
      <w:r>
        <w:rPr>
          <w:position w:val="-6"/>
          <w:sz w:val="22"/>
          <w:szCs w:val="22"/>
        </w:rPr>
        <w:t>.</w:t>
      </w:r>
      <w:r>
        <w:rPr>
          <w:spacing w:val="12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W</w:t>
      </w:r>
      <w:r>
        <w:rPr>
          <w:position w:val="-6"/>
          <w:sz w:val="22"/>
          <w:szCs w:val="22"/>
        </w:rPr>
        <w:t>hy</w:t>
      </w:r>
      <w:r>
        <w:rPr>
          <w:spacing w:val="7"/>
          <w:position w:val="-6"/>
          <w:sz w:val="22"/>
          <w:szCs w:val="22"/>
        </w:rPr>
        <w:t xml:space="preserve"> </w:t>
      </w:r>
      <w:r>
        <w:rPr>
          <w:spacing w:val="2"/>
          <w:position w:val="-6"/>
          <w:sz w:val="22"/>
          <w:szCs w:val="22"/>
        </w:rPr>
        <w:t>i</w:t>
      </w:r>
      <w:r>
        <w:rPr>
          <w:position w:val="-6"/>
          <w:sz w:val="22"/>
          <w:szCs w:val="22"/>
        </w:rPr>
        <w:t>nt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-2"/>
          <w:position w:val="-6"/>
          <w:sz w:val="22"/>
          <w:szCs w:val="22"/>
        </w:rPr>
        <w:t>v</w:t>
      </w:r>
      <w:r>
        <w:rPr>
          <w:spacing w:val="3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ntions</w:t>
      </w:r>
      <w:r>
        <w:rPr>
          <w:spacing w:val="24"/>
          <w:position w:val="-6"/>
          <w:sz w:val="22"/>
          <w:szCs w:val="22"/>
        </w:rPr>
        <w:t xml:space="preserve"> </w:t>
      </w:r>
      <w:r>
        <w:rPr>
          <w:spacing w:val="2"/>
          <w:position w:val="-6"/>
          <w:sz w:val="22"/>
          <w:szCs w:val="22"/>
        </w:rPr>
        <w:t>t</w:t>
      </w:r>
      <w:r>
        <w:rPr>
          <w:position w:val="-6"/>
          <w:sz w:val="22"/>
          <w:szCs w:val="22"/>
        </w:rPr>
        <w:t>o</w:t>
      </w:r>
      <w:r>
        <w:rPr>
          <w:spacing w:val="3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3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d</w:t>
      </w:r>
      <w:r>
        <w:rPr>
          <w:spacing w:val="-2"/>
          <w:position w:val="-6"/>
          <w:sz w:val="22"/>
          <w:szCs w:val="22"/>
        </w:rPr>
        <w:t>uc</w:t>
      </w:r>
      <w:r>
        <w:rPr>
          <w:position w:val="-6"/>
          <w:sz w:val="22"/>
          <w:szCs w:val="22"/>
        </w:rPr>
        <w:t>e</w:t>
      </w:r>
      <w:r>
        <w:rPr>
          <w:spacing w:val="15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b</w:t>
      </w:r>
      <w:r>
        <w:rPr>
          <w:position w:val="-6"/>
          <w:sz w:val="22"/>
          <w:szCs w:val="22"/>
        </w:rPr>
        <w:t>ul</w:t>
      </w:r>
      <w:r>
        <w:rPr>
          <w:spacing w:val="2"/>
          <w:position w:val="-6"/>
          <w:sz w:val="22"/>
          <w:szCs w:val="22"/>
        </w:rPr>
        <w:t>l</w:t>
      </w:r>
      <w:r>
        <w:rPr>
          <w:spacing w:val="-2"/>
          <w:position w:val="-6"/>
          <w:sz w:val="22"/>
          <w:szCs w:val="22"/>
        </w:rPr>
        <w:t>y</w:t>
      </w:r>
      <w:r>
        <w:rPr>
          <w:position w:val="-6"/>
          <w:sz w:val="22"/>
          <w:szCs w:val="22"/>
        </w:rPr>
        <w:t>ing</w:t>
      </w:r>
      <w:r>
        <w:rPr>
          <w:spacing w:val="15"/>
          <w:position w:val="-6"/>
          <w:sz w:val="22"/>
          <w:szCs w:val="22"/>
        </w:rPr>
        <w:t xml:space="preserve"> </w:t>
      </w:r>
      <w:r>
        <w:rPr>
          <w:spacing w:val="3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nd</w:t>
      </w:r>
      <w:r>
        <w:rPr>
          <w:spacing w:val="9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v</w:t>
      </w:r>
      <w:r>
        <w:rPr>
          <w:spacing w:val="2"/>
          <w:position w:val="-6"/>
          <w:sz w:val="22"/>
          <w:szCs w:val="22"/>
        </w:rPr>
        <w:t>i</w:t>
      </w:r>
      <w:r>
        <w:rPr>
          <w:position w:val="-6"/>
          <w:sz w:val="22"/>
          <w:szCs w:val="22"/>
        </w:rPr>
        <w:t>ol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2"/>
          <w:position w:val="-6"/>
          <w:sz w:val="22"/>
          <w:szCs w:val="22"/>
        </w:rPr>
        <w:t>n</w:t>
      </w:r>
      <w:r>
        <w:rPr>
          <w:spacing w:val="3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e</w:t>
      </w:r>
      <w:r>
        <w:rPr>
          <w:spacing w:val="14"/>
          <w:position w:val="-6"/>
          <w:sz w:val="22"/>
          <w:szCs w:val="22"/>
        </w:rPr>
        <w:t xml:space="preserve"> </w:t>
      </w:r>
      <w:r>
        <w:rPr>
          <w:spacing w:val="2"/>
          <w:position w:val="-6"/>
          <w:sz w:val="22"/>
          <w:szCs w:val="22"/>
        </w:rPr>
        <w:t>i</w:t>
      </w:r>
      <w:r>
        <w:rPr>
          <w:position w:val="-6"/>
          <w:sz w:val="22"/>
          <w:szCs w:val="22"/>
        </w:rPr>
        <w:t>n</w:t>
      </w:r>
      <w:r>
        <w:rPr>
          <w:spacing w:val="3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s</w:t>
      </w:r>
      <w:r>
        <w:rPr>
          <w:spacing w:val="1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hoo</w:t>
      </w:r>
      <w:r>
        <w:rPr>
          <w:spacing w:val="2"/>
          <w:position w:val="-6"/>
          <w:sz w:val="22"/>
          <w:szCs w:val="22"/>
        </w:rPr>
        <w:t>l</w:t>
      </w:r>
      <w:r>
        <w:rPr>
          <w:position w:val="-6"/>
          <w:sz w:val="22"/>
          <w:szCs w:val="22"/>
        </w:rPr>
        <w:t>s</w:t>
      </w:r>
      <w:r>
        <w:rPr>
          <w:spacing w:val="14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m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y</w:t>
      </w:r>
      <w:r>
        <w:rPr>
          <w:spacing w:val="11"/>
          <w:position w:val="-6"/>
          <w:sz w:val="22"/>
          <w:szCs w:val="22"/>
        </w:rPr>
        <w:t xml:space="preserve"> </w:t>
      </w:r>
      <w:r>
        <w:rPr>
          <w:spacing w:val="-1"/>
          <w:w w:val="102"/>
          <w:position w:val="-6"/>
          <w:sz w:val="22"/>
          <w:szCs w:val="22"/>
        </w:rPr>
        <w:t>(</w:t>
      </w:r>
      <w:r>
        <w:rPr>
          <w:w w:val="102"/>
          <w:position w:val="-6"/>
          <w:sz w:val="22"/>
          <w:szCs w:val="22"/>
        </w:rPr>
        <w:t>or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9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10            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2"/>
          <w:position w:val="6"/>
          <w:sz w:val="22"/>
          <w:szCs w:val="22"/>
        </w:rPr>
        <w:t>m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y</w:t>
      </w:r>
      <w:r>
        <w:rPr>
          <w:spacing w:val="8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no</w:t>
      </w:r>
      <w:r>
        <w:rPr>
          <w:spacing w:val="2"/>
          <w:position w:val="6"/>
          <w:sz w:val="22"/>
          <w:szCs w:val="22"/>
        </w:rPr>
        <w:t>t</w:t>
      </w:r>
      <w:r>
        <w:rPr>
          <w:position w:val="6"/>
          <w:sz w:val="22"/>
          <w:szCs w:val="22"/>
        </w:rPr>
        <w:t>)</w:t>
      </w:r>
      <w:r>
        <w:rPr>
          <w:spacing w:val="7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u</w:t>
      </w:r>
      <w:r>
        <w:rPr>
          <w:spacing w:val="-2"/>
          <w:position w:val="6"/>
          <w:sz w:val="22"/>
          <w:szCs w:val="22"/>
        </w:rPr>
        <w:t>c</w:t>
      </w:r>
      <w:r>
        <w:rPr>
          <w:spacing w:val="1"/>
          <w:position w:val="6"/>
          <w:sz w:val="22"/>
          <w:szCs w:val="22"/>
        </w:rPr>
        <w:t>cee</w:t>
      </w:r>
      <w:r>
        <w:rPr>
          <w:position w:val="6"/>
          <w:sz w:val="22"/>
          <w:szCs w:val="22"/>
        </w:rPr>
        <w:t>d:</w:t>
      </w:r>
      <w:r>
        <w:rPr>
          <w:spacing w:val="15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C</w:t>
      </w:r>
      <w:r>
        <w:rPr>
          <w:position w:val="6"/>
          <w:sz w:val="22"/>
          <w:szCs w:val="22"/>
        </w:rPr>
        <w:t>omm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nts</w:t>
      </w:r>
      <w:r>
        <w:rPr>
          <w:spacing w:val="23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on</w:t>
      </w:r>
      <w:r>
        <w:rPr>
          <w:spacing w:val="4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this</w:t>
      </w:r>
      <w:r>
        <w:rPr>
          <w:spacing w:val="7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Sp</w:t>
      </w:r>
      <w:r>
        <w:rPr>
          <w:spacing w:val="1"/>
          <w:position w:val="6"/>
          <w:sz w:val="22"/>
          <w:szCs w:val="22"/>
        </w:rPr>
        <w:t>ec</w:t>
      </w:r>
      <w:r>
        <w:rPr>
          <w:position w:val="6"/>
          <w:sz w:val="22"/>
          <w:szCs w:val="22"/>
        </w:rPr>
        <w:t>i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l</w:t>
      </w:r>
      <w:r>
        <w:rPr>
          <w:spacing w:val="15"/>
          <w:position w:val="6"/>
          <w:sz w:val="22"/>
          <w:szCs w:val="22"/>
        </w:rPr>
        <w:t xml:space="preserve"> </w:t>
      </w:r>
      <w:r>
        <w:rPr>
          <w:spacing w:val="-3"/>
          <w:position w:val="6"/>
          <w:sz w:val="22"/>
          <w:szCs w:val="22"/>
        </w:rPr>
        <w:t>S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-2"/>
          <w:position w:val="6"/>
          <w:sz w:val="22"/>
          <w:szCs w:val="22"/>
        </w:rPr>
        <w:t>c</w:t>
      </w:r>
      <w:r>
        <w:rPr>
          <w:spacing w:val="2"/>
          <w:position w:val="6"/>
          <w:sz w:val="22"/>
          <w:szCs w:val="22"/>
        </w:rPr>
        <w:t>t</w:t>
      </w:r>
      <w:r>
        <w:rPr>
          <w:position w:val="6"/>
          <w:sz w:val="22"/>
          <w:szCs w:val="22"/>
        </w:rPr>
        <w:t>ion.</w:t>
      </w:r>
      <w:r>
        <w:rPr>
          <w:spacing w:val="18"/>
          <w:position w:val="6"/>
          <w:sz w:val="22"/>
          <w:szCs w:val="22"/>
        </w:rPr>
        <w:t xml:space="preserve"> </w:t>
      </w:r>
      <w:r>
        <w:rPr>
          <w:i/>
          <w:spacing w:val="-1"/>
          <w:position w:val="6"/>
          <w:sz w:val="22"/>
          <w:szCs w:val="22"/>
        </w:rPr>
        <w:t>I</w:t>
      </w:r>
      <w:r>
        <w:rPr>
          <w:i/>
          <w:position w:val="6"/>
          <w:sz w:val="22"/>
          <w:szCs w:val="22"/>
        </w:rPr>
        <w:t>n</w:t>
      </w:r>
      <w:r>
        <w:rPr>
          <w:i/>
          <w:spacing w:val="-3"/>
          <w:position w:val="6"/>
          <w:sz w:val="22"/>
          <w:szCs w:val="22"/>
        </w:rPr>
        <w:t>t</w:t>
      </w:r>
      <w:r>
        <w:rPr>
          <w:i/>
          <w:spacing w:val="1"/>
          <w:position w:val="6"/>
          <w:sz w:val="22"/>
          <w:szCs w:val="22"/>
        </w:rPr>
        <w:t>er</w:t>
      </w:r>
      <w:r>
        <w:rPr>
          <w:i/>
          <w:position w:val="6"/>
          <w:sz w:val="22"/>
          <w:szCs w:val="22"/>
        </w:rPr>
        <w:t>nat</w:t>
      </w:r>
      <w:r>
        <w:rPr>
          <w:i/>
          <w:spacing w:val="2"/>
          <w:position w:val="6"/>
          <w:sz w:val="22"/>
          <w:szCs w:val="22"/>
        </w:rPr>
        <w:t>i</w:t>
      </w:r>
      <w:r>
        <w:rPr>
          <w:i/>
          <w:position w:val="6"/>
          <w:sz w:val="22"/>
          <w:szCs w:val="22"/>
        </w:rPr>
        <w:t>on</w:t>
      </w:r>
      <w:r>
        <w:rPr>
          <w:i/>
          <w:spacing w:val="-2"/>
          <w:position w:val="6"/>
          <w:sz w:val="22"/>
          <w:szCs w:val="22"/>
        </w:rPr>
        <w:t>a</w:t>
      </w:r>
      <w:r>
        <w:rPr>
          <w:i/>
          <w:position w:val="6"/>
          <w:sz w:val="22"/>
          <w:szCs w:val="22"/>
        </w:rPr>
        <w:t>l</w:t>
      </w:r>
      <w:r>
        <w:rPr>
          <w:i/>
          <w:spacing w:val="25"/>
          <w:position w:val="6"/>
          <w:sz w:val="22"/>
          <w:szCs w:val="22"/>
        </w:rPr>
        <w:t xml:space="preserve"> </w:t>
      </w:r>
      <w:r>
        <w:rPr>
          <w:i/>
          <w:spacing w:val="1"/>
          <w:position w:val="6"/>
          <w:sz w:val="22"/>
          <w:szCs w:val="22"/>
        </w:rPr>
        <w:t>J</w:t>
      </w:r>
      <w:r>
        <w:rPr>
          <w:i/>
          <w:position w:val="6"/>
          <w:sz w:val="22"/>
          <w:szCs w:val="22"/>
        </w:rPr>
        <w:t>ou</w:t>
      </w:r>
      <w:r>
        <w:rPr>
          <w:i/>
          <w:spacing w:val="1"/>
          <w:position w:val="6"/>
          <w:sz w:val="22"/>
          <w:szCs w:val="22"/>
        </w:rPr>
        <w:t>r</w:t>
      </w:r>
      <w:r>
        <w:rPr>
          <w:i/>
          <w:spacing w:val="-2"/>
          <w:position w:val="6"/>
          <w:sz w:val="22"/>
          <w:szCs w:val="22"/>
        </w:rPr>
        <w:t>n</w:t>
      </w:r>
      <w:r>
        <w:rPr>
          <w:i/>
          <w:position w:val="6"/>
          <w:sz w:val="22"/>
          <w:szCs w:val="22"/>
        </w:rPr>
        <w:t>al</w:t>
      </w:r>
      <w:r>
        <w:rPr>
          <w:i/>
          <w:spacing w:val="16"/>
          <w:position w:val="6"/>
          <w:sz w:val="22"/>
          <w:szCs w:val="22"/>
        </w:rPr>
        <w:t xml:space="preserve"> </w:t>
      </w:r>
      <w:r>
        <w:rPr>
          <w:i/>
          <w:w w:val="102"/>
          <w:position w:val="6"/>
          <w:sz w:val="22"/>
          <w:szCs w:val="22"/>
        </w:rPr>
        <w:t>of</w:t>
      </w:r>
    </w:p>
    <w:p w:rsidR="00724954" w:rsidRDefault="009734F0">
      <w:pPr>
        <w:spacing w:before="6"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12            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i/>
          <w:spacing w:val="2"/>
          <w:position w:val="2"/>
          <w:sz w:val="22"/>
          <w:szCs w:val="22"/>
        </w:rPr>
        <w:t>B</w:t>
      </w:r>
      <w:r>
        <w:rPr>
          <w:i/>
          <w:spacing w:val="1"/>
          <w:position w:val="2"/>
          <w:sz w:val="22"/>
          <w:szCs w:val="22"/>
        </w:rPr>
        <w:t>e</w:t>
      </w:r>
      <w:r>
        <w:rPr>
          <w:i/>
          <w:position w:val="2"/>
          <w:sz w:val="22"/>
          <w:szCs w:val="22"/>
        </w:rPr>
        <w:t>ha</w:t>
      </w:r>
      <w:r>
        <w:rPr>
          <w:i/>
          <w:spacing w:val="1"/>
          <w:position w:val="2"/>
          <w:sz w:val="22"/>
          <w:szCs w:val="22"/>
        </w:rPr>
        <w:t>v</w:t>
      </w:r>
      <w:r>
        <w:rPr>
          <w:i/>
          <w:spacing w:val="2"/>
          <w:position w:val="2"/>
          <w:sz w:val="22"/>
          <w:szCs w:val="22"/>
        </w:rPr>
        <w:t>i</w:t>
      </w:r>
      <w:r>
        <w:rPr>
          <w:i/>
          <w:position w:val="2"/>
          <w:sz w:val="22"/>
          <w:szCs w:val="22"/>
        </w:rPr>
        <w:t>o</w:t>
      </w:r>
      <w:r>
        <w:rPr>
          <w:i/>
          <w:spacing w:val="-1"/>
          <w:position w:val="2"/>
          <w:sz w:val="22"/>
          <w:szCs w:val="22"/>
        </w:rPr>
        <w:t>r</w:t>
      </w:r>
      <w:r>
        <w:rPr>
          <w:i/>
          <w:spacing w:val="-2"/>
          <w:position w:val="2"/>
          <w:sz w:val="22"/>
          <w:szCs w:val="22"/>
        </w:rPr>
        <w:t>a</w:t>
      </w:r>
      <w:r>
        <w:rPr>
          <w:i/>
          <w:position w:val="2"/>
          <w:sz w:val="22"/>
          <w:szCs w:val="22"/>
        </w:rPr>
        <w:t>l</w:t>
      </w:r>
      <w:r>
        <w:rPr>
          <w:i/>
          <w:spacing w:val="22"/>
          <w:position w:val="2"/>
          <w:sz w:val="22"/>
          <w:szCs w:val="22"/>
        </w:rPr>
        <w:t xml:space="preserve"> </w:t>
      </w:r>
      <w:r>
        <w:rPr>
          <w:i/>
          <w:spacing w:val="1"/>
          <w:position w:val="2"/>
          <w:sz w:val="22"/>
          <w:szCs w:val="22"/>
        </w:rPr>
        <w:t>D</w:t>
      </w:r>
      <w:r>
        <w:rPr>
          <w:i/>
          <w:spacing w:val="-2"/>
          <w:position w:val="2"/>
          <w:sz w:val="22"/>
          <w:szCs w:val="22"/>
        </w:rPr>
        <w:t>e</w:t>
      </w:r>
      <w:r>
        <w:rPr>
          <w:i/>
          <w:spacing w:val="1"/>
          <w:position w:val="2"/>
          <w:sz w:val="22"/>
          <w:szCs w:val="22"/>
        </w:rPr>
        <w:t>v</w:t>
      </w:r>
      <w:r>
        <w:rPr>
          <w:i/>
          <w:spacing w:val="3"/>
          <w:position w:val="2"/>
          <w:sz w:val="22"/>
          <w:szCs w:val="22"/>
        </w:rPr>
        <w:t>e</w:t>
      </w:r>
      <w:r>
        <w:rPr>
          <w:i/>
          <w:position w:val="2"/>
          <w:sz w:val="22"/>
          <w:szCs w:val="22"/>
        </w:rPr>
        <w:t>lop</w:t>
      </w:r>
      <w:r>
        <w:rPr>
          <w:i/>
          <w:spacing w:val="-2"/>
          <w:position w:val="2"/>
          <w:sz w:val="22"/>
          <w:szCs w:val="22"/>
        </w:rPr>
        <w:t>m</w:t>
      </w:r>
      <w:r>
        <w:rPr>
          <w:i/>
          <w:spacing w:val="1"/>
          <w:position w:val="2"/>
          <w:sz w:val="22"/>
          <w:szCs w:val="22"/>
        </w:rPr>
        <w:t>e</w:t>
      </w:r>
      <w:r>
        <w:rPr>
          <w:i/>
          <w:position w:val="2"/>
          <w:sz w:val="22"/>
          <w:szCs w:val="22"/>
        </w:rPr>
        <w:t>nt,</w:t>
      </w:r>
      <w:r>
        <w:rPr>
          <w:i/>
          <w:spacing w:val="26"/>
          <w:position w:val="2"/>
          <w:sz w:val="22"/>
          <w:szCs w:val="22"/>
        </w:rPr>
        <w:t xml:space="preserve"> </w:t>
      </w:r>
      <w:r>
        <w:rPr>
          <w:i/>
          <w:position w:val="2"/>
          <w:sz w:val="22"/>
          <w:szCs w:val="22"/>
        </w:rPr>
        <w:t>35</w:t>
      </w:r>
      <w:r>
        <w:rPr>
          <w:position w:val="2"/>
          <w:sz w:val="22"/>
          <w:szCs w:val="22"/>
        </w:rPr>
        <w:t>,</w:t>
      </w:r>
      <w:r>
        <w:rPr>
          <w:spacing w:val="7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419</w:t>
      </w:r>
      <w:r>
        <w:rPr>
          <w:spacing w:val="-1"/>
          <w:position w:val="2"/>
          <w:sz w:val="22"/>
          <w:szCs w:val="22"/>
        </w:rPr>
        <w:t>-</w:t>
      </w:r>
      <w:r>
        <w:rPr>
          <w:position w:val="2"/>
          <w:sz w:val="22"/>
          <w:szCs w:val="22"/>
        </w:rPr>
        <w:t>423.</w:t>
      </w:r>
      <w:r>
        <w:rPr>
          <w:spacing w:val="18"/>
          <w:position w:val="2"/>
          <w:sz w:val="22"/>
          <w:szCs w:val="22"/>
        </w:rPr>
        <w:t xml:space="preserve"> </w:t>
      </w:r>
      <w:proofErr w:type="spellStart"/>
      <w:proofErr w:type="gramStart"/>
      <w:r>
        <w:rPr>
          <w:position w:val="2"/>
          <w:sz w:val="22"/>
          <w:szCs w:val="22"/>
        </w:rPr>
        <w:t>do</w:t>
      </w:r>
      <w:r>
        <w:rPr>
          <w:spacing w:val="2"/>
          <w:position w:val="2"/>
          <w:sz w:val="22"/>
          <w:szCs w:val="22"/>
        </w:rPr>
        <w:t>i</w:t>
      </w:r>
      <w:proofErr w:type="spellEnd"/>
      <w:proofErr w:type="gramEnd"/>
      <w:r>
        <w:rPr>
          <w:position w:val="2"/>
          <w:sz w:val="22"/>
          <w:szCs w:val="22"/>
        </w:rPr>
        <w:t>:</w:t>
      </w:r>
      <w:r>
        <w:rPr>
          <w:spacing w:val="9"/>
          <w:position w:val="2"/>
          <w:sz w:val="22"/>
          <w:szCs w:val="22"/>
        </w:rPr>
        <w:t xml:space="preserve"> </w:t>
      </w:r>
      <w:r>
        <w:rPr>
          <w:w w:val="102"/>
          <w:position w:val="2"/>
          <w:sz w:val="22"/>
          <w:szCs w:val="22"/>
        </w:rPr>
        <w:t>1</w:t>
      </w:r>
      <w:r>
        <w:rPr>
          <w:spacing w:val="-2"/>
          <w:w w:val="102"/>
          <w:position w:val="2"/>
          <w:sz w:val="22"/>
          <w:szCs w:val="22"/>
        </w:rPr>
        <w:t>0</w:t>
      </w:r>
      <w:r>
        <w:rPr>
          <w:spacing w:val="1"/>
          <w:w w:val="102"/>
          <w:position w:val="2"/>
          <w:sz w:val="22"/>
          <w:szCs w:val="22"/>
        </w:rPr>
        <w:t>.</w:t>
      </w:r>
      <w:r>
        <w:rPr>
          <w:w w:val="102"/>
          <w:position w:val="2"/>
          <w:sz w:val="22"/>
          <w:szCs w:val="22"/>
        </w:rPr>
        <w:t>11</w:t>
      </w:r>
      <w:r>
        <w:rPr>
          <w:spacing w:val="-2"/>
          <w:w w:val="102"/>
          <w:position w:val="2"/>
          <w:sz w:val="22"/>
          <w:szCs w:val="22"/>
        </w:rPr>
        <w:t>7</w:t>
      </w:r>
      <w:r>
        <w:rPr>
          <w:w w:val="102"/>
          <w:position w:val="2"/>
          <w:sz w:val="22"/>
          <w:szCs w:val="22"/>
        </w:rPr>
        <w:t>7/0165025411407459</w:t>
      </w:r>
    </w:p>
    <w:p w:rsidR="00724954" w:rsidRDefault="009734F0">
      <w:pPr>
        <w:spacing w:before="5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</w:t>
      </w:r>
    </w:p>
    <w:p w:rsidR="00724954" w:rsidRDefault="009734F0">
      <w:pPr>
        <w:spacing w:before="6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2"/>
        </w:rPr>
        <w:t xml:space="preserve">14                         </w:t>
      </w:r>
      <w:r>
        <w:rPr>
          <w:rFonts w:ascii="Arial" w:eastAsia="Arial" w:hAnsi="Arial" w:cs="Arial"/>
          <w:spacing w:val="49"/>
          <w:position w:val="2"/>
        </w:rPr>
        <w:t xml:space="preserve"> </w:t>
      </w:r>
      <w:proofErr w:type="spellStart"/>
      <w:r>
        <w:rPr>
          <w:spacing w:val="-15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o</w:t>
      </w:r>
      <w:r>
        <w:rPr>
          <w:spacing w:val="2"/>
          <w:position w:val="-1"/>
          <w:sz w:val="22"/>
          <w:szCs w:val="22"/>
        </w:rPr>
        <w:t>f</w:t>
      </w:r>
      <w:r>
        <w:rPr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g</w:t>
      </w:r>
      <w:r>
        <w:rPr>
          <w:position w:val="-1"/>
          <w:sz w:val="22"/>
          <w:szCs w:val="22"/>
        </w:rPr>
        <w:t>hi</w:t>
      </w:r>
      <w:proofErr w:type="spellEnd"/>
      <w:r>
        <w:rPr>
          <w:position w:val="-1"/>
          <w:sz w:val="22"/>
          <w:szCs w:val="22"/>
        </w:rPr>
        <w:t>,</w:t>
      </w:r>
      <w:r>
        <w:rPr>
          <w:spacing w:val="18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D</w:t>
      </w:r>
      <w:r>
        <w:rPr>
          <w:position w:val="-1"/>
          <w:sz w:val="22"/>
          <w:szCs w:val="22"/>
        </w:rPr>
        <w:t>.</w:t>
      </w:r>
      <w:r>
        <w:rPr>
          <w:spacing w:val="8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&amp;</w:t>
      </w:r>
      <w:r>
        <w:rPr>
          <w:spacing w:val="6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M</w:t>
      </w:r>
      <w:r>
        <w:rPr>
          <w:spacing w:val="1"/>
          <w:position w:val="-1"/>
          <w:sz w:val="22"/>
          <w:szCs w:val="22"/>
        </w:rPr>
        <w:t>ac</w:t>
      </w:r>
      <w:r>
        <w:rPr>
          <w:spacing w:val="-2"/>
          <w:position w:val="-1"/>
          <w:sz w:val="22"/>
          <w:szCs w:val="22"/>
        </w:rPr>
        <w:t>K</w:t>
      </w:r>
      <w:r>
        <w:rPr>
          <w:position w:val="-1"/>
          <w:sz w:val="22"/>
          <w:szCs w:val="22"/>
        </w:rPr>
        <w:t>innon,</w:t>
      </w:r>
      <w:r>
        <w:rPr>
          <w:spacing w:val="26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D</w:t>
      </w:r>
      <w:r>
        <w:rPr>
          <w:spacing w:val="1"/>
          <w:position w:val="-1"/>
          <w:sz w:val="22"/>
          <w:szCs w:val="22"/>
        </w:rPr>
        <w:t>.</w:t>
      </w:r>
      <w:r>
        <w:rPr>
          <w:spacing w:val="-24"/>
          <w:position w:val="-1"/>
          <w:sz w:val="22"/>
          <w:szCs w:val="22"/>
        </w:rPr>
        <w:t>P</w:t>
      </w:r>
      <w:r>
        <w:rPr>
          <w:position w:val="-1"/>
          <w:sz w:val="22"/>
          <w:szCs w:val="22"/>
        </w:rPr>
        <w:t>.</w:t>
      </w:r>
      <w:r>
        <w:rPr>
          <w:spacing w:val="12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(</w:t>
      </w:r>
      <w:r>
        <w:rPr>
          <w:position w:val="-1"/>
          <w:sz w:val="22"/>
          <w:szCs w:val="22"/>
        </w:rPr>
        <w:t>20</w:t>
      </w:r>
      <w:r>
        <w:rPr>
          <w:spacing w:val="-9"/>
          <w:position w:val="-1"/>
          <w:sz w:val="22"/>
          <w:szCs w:val="22"/>
        </w:rPr>
        <w:t>1</w:t>
      </w:r>
      <w:r>
        <w:rPr>
          <w:position w:val="-1"/>
          <w:sz w:val="22"/>
          <w:szCs w:val="22"/>
        </w:rPr>
        <w:t>1</w:t>
      </w:r>
      <w:r>
        <w:rPr>
          <w:spacing w:val="-1"/>
          <w:position w:val="-1"/>
          <w:sz w:val="22"/>
          <w:szCs w:val="22"/>
        </w:rPr>
        <w:t>)</w:t>
      </w:r>
      <w:r>
        <w:rPr>
          <w:position w:val="-1"/>
          <w:sz w:val="22"/>
          <w:szCs w:val="22"/>
        </w:rPr>
        <w:t>.</w:t>
      </w:r>
      <w:r>
        <w:rPr>
          <w:spacing w:val="15"/>
          <w:position w:val="-1"/>
          <w:sz w:val="22"/>
          <w:szCs w:val="22"/>
        </w:rPr>
        <w:t xml:space="preserve"> </w:t>
      </w:r>
      <w:proofErr w:type="spellStart"/>
      <w:r>
        <w:rPr>
          <w:spacing w:val="1"/>
          <w:position w:val="-1"/>
          <w:sz w:val="22"/>
          <w:szCs w:val="22"/>
        </w:rPr>
        <w:t>RMe</w:t>
      </w:r>
      <w:r>
        <w:rPr>
          <w:spacing w:val="-2"/>
          <w:position w:val="-1"/>
          <w:sz w:val="22"/>
          <w:szCs w:val="22"/>
        </w:rPr>
        <w:t>d</w:t>
      </w:r>
      <w:r>
        <w:rPr>
          <w:position w:val="-1"/>
          <w:sz w:val="22"/>
          <w:szCs w:val="22"/>
        </w:rPr>
        <w:t>i</w:t>
      </w:r>
      <w:r>
        <w:rPr>
          <w:spacing w:val="3"/>
          <w:position w:val="-1"/>
          <w:sz w:val="22"/>
          <w:szCs w:val="22"/>
        </w:rPr>
        <w:t>a</w:t>
      </w:r>
      <w:r>
        <w:rPr>
          <w:spacing w:val="-3"/>
          <w:position w:val="-1"/>
          <w:sz w:val="22"/>
          <w:szCs w:val="22"/>
        </w:rPr>
        <w:t>ti</w:t>
      </w:r>
      <w:r>
        <w:rPr>
          <w:position w:val="-1"/>
          <w:sz w:val="22"/>
          <w:szCs w:val="22"/>
        </w:rPr>
        <w:t>on</w:t>
      </w:r>
      <w:proofErr w:type="spellEnd"/>
      <w:r>
        <w:rPr>
          <w:position w:val="-1"/>
          <w:sz w:val="22"/>
          <w:szCs w:val="22"/>
        </w:rPr>
        <w:t>:</w:t>
      </w:r>
      <w:r>
        <w:rPr>
          <w:spacing w:val="12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</w:t>
      </w:r>
      <w:r>
        <w:rPr>
          <w:spacing w:val="8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R</w:t>
      </w:r>
      <w:r>
        <w:rPr>
          <w:spacing w:val="4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p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3"/>
          <w:position w:val="-1"/>
          <w:sz w:val="22"/>
          <w:szCs w:val="22"/>
        </w:rPr>
        <w:t>c</w:t>
      </w:r>
      <w:r>
        <w:rPr>
          <w:spacing w:val="-2"/>
          <w:position w:val="-1"/>
          <w:sz w:val="22"/>
          <w:szCs w:val="22"/>
        </w:rPr>
        <w:t>k</w:t>
      </w:r>
      <w:r>
        <w:rPr>
          <w:spacing w:val="1"/>
          <w:position w:val="-1"/>
          <w:sz w:val="22"/>
          <w:szCs w:val="22"/>
        </w:rPr>
        <w:t>a</w:t>
      </w:r>
      <w:r>
        <w:rPr>
          <w:spacing w:val="-2"/>
          <w:position w:val="-1"/>
          <w:sz w:val="22"/>
          <w:szCs w:val="22"/>
        </w:rPr>
        <w:t>g</w:t>
      </w:r>
      <w:r>
        <w:rPr>
          <w:position w:val="-1"/>
          <w:sz w:val="22"/>
          <w:szCs w:val="22"/>
        </w:rPr>
        <w:t>e</w:t>
      </w:r>
      <w:r>
        <w:rPr>
          <w:spacing w:val="17"/>
          <w:position w:val="-1"/>
          <w:sz w:val="22"/>
          <w:szCs w:val="22"/>
        </w:rPr>
        <w:t xml:space="preserve"> </w:t>
      </w:r>
      <w:r>
        <w:rPr>
          <w:spacing w:val="2"/>
          <w:position w:val="-1"/>
          <w:sz w:val="22"/>
          <w:szCs w:val="22"/>
        </w:rPr>
        <w:t>f</w:t>
      </w:r>
      <w:r>
        <w:rPr>
          <w:position w:val="-1"/>
          <w:sz w:val="22"/>
          <w:szCs w:val="22"/>
        </w:rPr>
        <w:t>or</w:t>
      </w:r>
      <w:r>
        <w:rPr>
          <w:spacing w:val="5"/>
          <w:position w:val="-1"/>
          <w:sz w:val="22"/>
          <w:szCs w:val="22"/>
        </w:rPr>
        <w:t xml:space="preserve"> </w:t>
      </w:r>
      <w:r>
        <w:rPr>
          <w:spacing w:val="2"/>
          <w:position w:val="-1"/>
          <w:sz w:val="22"/>
          <w:szCs w:val="22"/>
        </w:rPr>
        <w:t>m</w:t>
      </w:r>
      <w:r>
        <w:rPr>
          <w:spacing w:val="-2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di</w:t>
      </w:r>
      <w:r>
        <w:rPr>
          <w:spacing w:val="3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tion</w:t>
      </w:r>
      <w:r>
        <w:rPr>
          <w:spacing w:val="18"/>
          <w:position w:val="-1"/>
          <w:sz w:val="22"/>
          <w:szCs w:val="22"/>
        </w:rPr>
        <w:t xml:space="preserve"> </w:t>
      </w:r>
      <w:r>
        <w:rPr>
          <w:spacing w:val="1"/>
          <w:w w:val="102"/>
          <w:position w:val="-1"/>
          <w:sz w:val="22"/>
          <w:szCs w:val="22"/>
        </w:rPr>
        <w:t>a</w:t>
      </w:r>
      <w:r>
        <w:rPr>
          <w:w w:val="102"/>
          <w:position w:val="-1"/>
          <w:sz w:val="22"/>
          <w:szCs w:val="22"/>
        </w:rPr>
        <w:t>n</w:t>
      </w:r>
      <w:r>
        <w:rPr>
          <w:spacing w:val="1"/>
          <w:w w:val="102"/>
          <w:position w:val="-1"/>
          <w:sz w:val="22"/>
          <w:szCs w:val="22"/>
        </w:rPr>
        <w:t>a</w:t>
      </w:r>
      <w:r>
        <w:rPr>
          <w:w w:val="102"/>
          <w:position w:val="-1"/>
          <w:sz w:val="22"/>
          <w:szCs w:val="22"/>
        </w:rPr>
        <w:t>l</w:t>
      </w:r>
      <w:r>
        <w:rPr>
          <w:spacing w:val="-2"/>
          <w:w w:val="102"/>
          <w:position w:val="-1"/>
          <w:sz w:val="22"/>
          <w:szCs w:val="22"/>
        </w:rPr>
        <w:t>y</w:t>
      </w:r>
      <w:r>
        <w:rPr>
          <w:spacing w:val="1"/>
          <w:w w:val="102"/>
          <w:position w:val="-1"/>
          <w:sz w:val="22"/>
          <w:szCs w:val="22"/>
        </w:rPr>
        <w:t>s</w:t>
      </w:r>
      <w:r>
        <w:rPr>
          <w:w w:val="102"/>
          <w:position w:val="-1"/>
          <w:sz w:val="22"/>
          <w:szCs w:val="22"/>
        </w:rPr>
        <w:t>is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</w:t>
      </w:r>
    </w:p>
    <w:p w:rsidR="00724954" w:rsidRDefault="009734F0">
      <w:pPr>
        <w:spacing w:before="7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>16</w:t>
      </w:r>
      <w:r>
        <w:rPr>
          <w:rFonts w:ascii="Arial" w:eastAsia="Arial" w:hAnsi="Arial" w:cs="Arial"/>
          <w:position w:val="4"/>
        </w:rPr>
        <w:t xml:space="preserve">                                     </w:t>
      </w:r>
      <w:r>
        <w:rPr>
          <w:rFonts w:ascii="Arial" w:eastAsia="Arial" w:hAnsi="Arial" w:cs="Arial"/>
          <w:spacing w:val="49"/>
          <w:position w:val="4"/>
        </w:rPr>
        <w:t xml:space="preserve"> </w:t>
      </w:r>
      <w:r>
        <w:rPr>
          <w:spacing w:val="3"/>
          <w:position w:val="-4"/>
          <w:sz w:val="22"/>
          <w:szCs w:val="22"/>
        </w:rPr>
        <w:t>c</w:t>
      </w:r>
      <w:r>
        <w:rPr>
          <w:position w:val="-4"/>
          <w:sz w:val="22"/>
          <w:szCs w:val="22"/>
        </w:rPr>
        <w:t>on</w:t>
      </w:r>
      <w:r>
        <w:rPr>
          <w:spacing w:val="-1"/>
          <w:position w:val="-4"/>
          <w:sz w:val="22"/>
          <w:szCs w:val="22"/>
        </w:rPr>
        <w:t>f</w:t>
      </w:r>
      <w:r>
        <w:rPr>
          <w:position w:val="-4"/>
          <w:sz w:val="22"/>
          <w:szCs w:val="22"/>
        </w:rPr>
        <w:t>id</w:t>
      </w:r>
      <w:r>
        <w:rPr>
          <w:spacing w:val="1"/>
          <w:position w:val="-4"/>
          <w:sz w:val="22"/>
          <w:szCs w:val="22"/>
        </w:rPr>
        <w:t>e</w:t>
      </w:r>
      <w:r>
        <w:rPr>
          <w:spacing w:val="-2"/>
          <w:position w:val="-4"/>
          <w:sz w:val="22"/>
          <w:szCs w:val="22"/>
        </w:rPr>
        <w:t>n</w:t>
      </w:r>
      <w:r>
        <w:rPr>
          <w:spacing w:val="3"/>
          <w:position w:val="-4"/>
          <w:sz w:val="22"/>
          <w:szCs w:val="22"/>
        </w:rPr>
        <w:t>c</w:t>
      </w:r>
      <w:r>
        <w:rPr>
          <w:position w:val="-4"/>
          <w:sz w:val="22"/>
          <w:szCs w:val="22"/>
        </w:rPr>
        <w:t>e</w:t>
      </w:r>
      <w:r>
        <w:rPr>
          <w:spacing w:val="20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int</w:t>
      </w:r>
      <w:r>
        <w:rPr>
          <w:spacing w:val="1"/>
          <w:position w:val="-4"/>
          <w:sz w:val="22"/>
          <w:szCs w:val="22"/>
        </w:rPr>
        <w:t>e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v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l</w:t>
      </w:r>
      <w:r>
        <w:rPr>
          <w:spacing w:val="-1"/>
          <w:position w:val="-4"/>
          <w:sz w:val="22"/>
          <w:szCs w:val="22"/>
        </w:rPr>
        <w:t>s</w:t>
      </w:r>
      <w:r>
        <w:rPr>
          <w:position w:val="-4"/>
          <w:sz w:val="22"/>
          <w:szCs w:val="22"/>
        </w:rPr>
        <w:t>.</w:t>
      </w:r>
      <w:r>
        <w:rPr>
          <w:spacing w:val="20"/>
          <w:position w:val="-4"/>
          <w:sz w:val="22"/>
          <w:szCs w:val="22"/>
        </w:rPr>
        <w:t xml:space="preserve"> </w:t>
      </w:r>
      <w:r>
        <w:rPr>
          <w:i/>
          <w:spacing w:val="-1"/>
          <w:position w:val="-4"/>
          <w:sz w:val="22"/>
          <w:szCs w:val="22"/>
        </w:rPr>
        <w:t>B</w:t>
      </w:r>
      <w:r>
        <w:rPr>
          <w:i/>
          <w:spacing w:val="1"/>
          <w:position w:val="-4"/>
          <w:sz w:val="22"/>
          <w:szCs w:val="22"/>
        </w:rPr>
        <w:t>e</w:t>
      </w:r>
      <w:r>
        <w:rPr>
          <w:i/>
          <w:spacing w:val="-2"/>
          <w:position w:val="-4"/>
          <w:sz w:val="22"/>
          <w:szCs w:val="22"/>
        </w:rPr>
        <w:t>h</w:t>
      </w:r>
      <w:r>
        <w:rPr>
          <w:i/>
          <w:position w:val="-4"/>
          <w:sz w:val="22"/>
          <w:szCs w:val="22"/>
        </w:rPr>
        <w:t>a</w:t>
      </w:r>
      <w:r>
        <w:rPr>
          <w:i/>
          <w:spacing w:val="3"/>
          <w:position w:val="-4"/>
          <w:sz w:val="22"/>
          <w:szCs w:val="22"/>
        </w:rPr>
        <w:t>v</w:t>
      </w:r>
      <w:r>
        <w:rPr>
          <w:i/>
          <w:position w:val="-4"/>
          <w:sz w:val="22"/>
          <w:szCs w:val="22"/>
        </w:rPr>
        <w:t>ior</w:t>
      </w:r>
      <w:r>
        <w:rPr>
          <w:i/>
          <w:spacing w:val="17"/>
          <w:position w:val="-4"/>
          <w:sz w:val="22"/>
          <w:szCs w:val="22"/>
        </w:rPr>
        <w:t xml:space="preserve"> </w:t>
      </w:r>
      <w:r>
        <w:rPr>
          <w:i/>
          <w:spacing w:val="2"/>
          <w:position w:val="-4"/>
          <w:sz w:val="22"/>
          <w:szCs w:val="22"/>
        </w:rPr>
        <w:t>R</w:t>
      </w:r>
      <w:r>
        <w:rPr>
          <w:i/>
          <w:spacing w:val="-2"/>
          <w:position w:val="-4"/>
          <w:sz w:val="22"/>
          <w:szCs w:val="22"/>
        </w:rPr>
        <w:t>e</w:t>
      </w:r>
      <w:r>
        <w:rPr>
          <w:i/>
          <w:spacing w:val="1"/>
          <w:position w:val="-4"/>
          <w:sz w:val="22"/>
          <w:szCs w:val="22"/>
        </w:rPr>
        <w:t>se</w:t>
      </w:r>
      <w:r>
        <w:rPr>
          <w:i/>
          <w:position w:val="-4"/>
          <w:sz w:val="22"/>
          <w:szCs w:val="22"/>
        </w:rPr>
        <w:t>a</w:t>
      </w:r>
      <w:r>
        <w:rPr>
          <w:i/>
          <w:spacing w:val="-11"/>
          <w:position w:val="-4"/>
          <w:sz w:val="22"/>
          <w:szCs w:val="22"/>
        </w:rPr>
        <w:t>r</w:t>
      </w:r>
      <w:r>
        <w:rPr>
          <w:i/>
          <w:spacing w:val="1"/>
          <w:position w:val="-4"/>
          <w:sz w:val="22"/>
          <w:szCs w:val="22"/>
        </w:rPr>
        <w:t>c</w:t>
      </w:r>
      <w:r>
        <w:rPr>
          <w:i/>
          <w:position w:val="-4"/>
          <w:sz w:val="22"/>
          <w:szCs w:val="22"/>
        </w:rPr>
        <w:t>h</w:t>
      </w:r>
      <w:r>
        <w:rPr>
          <w:i/>
          <w:spacing w:val="19"/>
          <w:position w:val="-4"/>
          <w:sz w:val="22"/>
          <w:szCs w:val="22"/>
        </w:rPr>
        <w:t xml:space="preserve"> </w:t>
      </w:r>
      <w:r>
        <w:rPr>
          <w:i/>
          <w:position w:val="-4"/>
          <w:sz w:val="22"/>
          <w:szCs w:val="22"/>
        </w:rPr>
        <w:t>M</w:t>
      </w:r>
      <w:r>
        <w:rPr>
          <w:i/>
          <w:spacing w:val="1"/>
          <w:position w:val="-4"/>
          <w:sz w:val="22"/>
          <w:szCs w:val="22"/>
        </w:rPr>
        <w:t>e</w:t>
      </w:r>
      <w:r>
        <w:rPr>
          <w:i/>
          <w:position w:val="-4"/>
          <w:sz w:val="22"/>
          <w:szCs w:val="22"/>
        </w:rPr>
        <w:t>thod</w:t>
      </w:r>
      <w:r>
        <w:rPr>
          <w:i/>
          <w:spacing w:val="-1"/>
          <w:position w:val="-4"/>
          <w:sz w:val="22"/>
          <w:szCs w:val="22"/>
        </w:rPr>
        <w:t>s</w:t>
      </w:r>
      <w:r>
        <w:rPr>
          <w:i/>
          <w:position w:val="-4"/>
          <w:sz w:val="22"/>
          <w:szCs w:val="22"/>
        </w:rPr>
        <w:t>,</w:t>
      </w:r>
      <w:r>
        <w:rPr>
          <w:i/>
          <w:spacing w:val="20"/>
          <w:position w:val="-4"/>
          <w:sz w:val="22"/>
          <w:szCs w:val="22"/>
        </w:rPr>
        <w:t xml:space="preserve"> </w:t>
      </w:r>
      <w:r>
        <w:rPr>
          <w:i/>
          <w:position w:val="-4"/>
          <w:sz w:val="22"/>
          <w:szCs w:val="22"/>
        </w:rPr>
        <w:t>4</w:t>
      </w:r>
      <w:r>
        <w:rPr>
          <w:i/>
          <w:spacing w:val="-2"/>
          <w:position w:val="-4"/>
          <w:sz w:val="22"/>
          <w:szCs w:val="22"/>
        </w:rPr>
        <w:t>4</w:t>
      </w:r>
      <w:r>
        <w:rPr>
          <w:position w:val="-4"/>
          <w:sz w:val="22"/>
          <w:szCs w:val="22"/>
        </w:rPr>
        <w:t>,</w:t>
      </w:r>
      <w:r>
        <w:rPr>
          <w:spacing w:val="9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692</w:t>
      </w:r>
      <w:r>
        <w:rPr>
          <w:spacing w:val="-1"/>
          <w:position w:val="-4"/>
          <w:sz w:val="22"/>
          <w:szCs w:val="22"/>
        </w:rPr>
        <w:t>-</w:t>
      </w:r>
      <w:r>
        <w:rPr>
          <w:position w:val="-4"/>
          <w:sz w:val="22"/>
          <w:szCs w:val="22"/>
        </w:rPr>
        <w:t>70</w:t>
      </w:r>
      <w:r>
        <w:rPr>
          <w:spacing w:val="-2"/>
          <w:position w:val="-4"/>
          <w:sz w:val="22"/>
          <w:szCs w:val="22"/>
        </w:rPr>
        <w:t>0</w:t>
      </w:r>
      <w:r>
        <w:rPr>
          <w:position w:val="-4"/>
          <w:sz w:val="22"/>
          <w:szCs w:val="22"/>
        </w:rPr>
        <w:t>.</w:t>
      </w:r>
      <w:r>
        <w:rPr>
          <w:spacing w:val="20"/>
          <w:position w:val="-4"/>
          <w:sz w:val="22"/>
          <w:szCs w:val="22"/>
        </w:rPr>
        <w:t xml:space="preserve"> </w:t>
      </w:r>
      <w:proofErr w:type="gramStart"/>
      <w:r>
        <w:rPr>
          <w:w w:val="102"/>
          <w:position w:val="-4"/>
          <w:sz w:val="22"/>
          <w:szCs w:val="22"/>
        </w:rPr>
        <w:t>doi</w:t>
      </w:r>
      <w:r>
        <w:rPr>
          <w:spacing w:val="2"/>
          <w:w w:val="102"/>
          <w:position w:val="-4"/>
          <w:sz w:val="22"/>
          <w:szCs w:val="22"/>
        </w:rPr>
        <w:t>:</w:t>
      </w:r>
      <w:proofErr w:type="gramEnd"/>
      <w:r>
        <w:rPr>
          <w:w w:val="102"/>
          <w:position w:val="-4"/>
          <w:sz w:val="22"/>
          <w:szCs w:val="22"/>
        </w:rPr>
        <w:t>1</w:t>
      </w:r>
      <w:r>
        <w:rPr>
          <w:spacing w:val="-2"/>
          <w:w w:val="102"/>
          <w:position w:val="-4"/>
          <w:sz w:val="22"/>
          <w:szCs w:val="22"/>
        </w:rPr>
        <w:t>0</w:t>
      </w:r>
      <w:r>
        <w:rPr>
          <w:spacing w:val="1"/>
          <w:w w:val="102"/>
          <w:position w:val="-4"/>
          <w:sz w:val="22"/>
          <w:szCs w:val="22"/>
        </w:rPr>
        <w:t>.</w:t>
      </w:r>
      <w:r>
        <w:rPr>
          <w:w w:val="102"/>
          <w:position w:val="-4"/>
          <w:sz w:val="22"/>
          <w:szCs w:val="22"/>
        </w:rPr>
        <w:t>37</w:t>
      </w:r>
      <w:r>
        <w:rPr>
          <w:spacing w:val="-2"/>
          <w:w w:val="102"/>
          <w:position w:val="-4"/>
          <w:sz w:val="22"/>
          <w:szCs w:val="22"/>
        </w:rPr>
        <w:t>5</w:t>
      </w:r>
      <w:r>
        <w:rPr>
          <w:w w:val="102"/>
          <w:position w:val="-4"/>
          <w:sz w:val="22"/>
          <w:szCs w:val="22"/>
        </w:rPr>
        <w:t>8</w:t>
      </w:r>
      <w:r>
        <w:rPr>
          <w:spacing w:val="2"/>
          <w:w w:val="102"/>
          <w:position w:val="-4"/>
          <w:sz w:val="22"/>
          <w:szCs w:val="22"/>
        </w:rPr>
        <w:t>/</w:t>
      </w:r>
      <w:r>
        <w:rPr>
          <w:spacing w:val="-1"/>
          <w:w w:val="102"/>
          <w:position w:val="-4"/>
          <w:sz w:val="22"/>
          <w:szCs w:val="22"/>
        </w:rPr>
        <w:t>s</w:t>
      </w:r>
      <w:r>
        <w:rPr>
          <w:w w:val="102"/>
          <w:position w:val="-4"/>
          <w:sz w:val="22"/>
          <w:szCs w:val="22"/>
        </w:rPr>
        <w:t>13428-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pict>
          <v:shape id="_x0000_s1571" type="#_x0000_t136" style="position:absolute;left:0;text-align:left;margin-left:175.5pt;margin-top:16.15pt;width:77.7pt;height:48.6pt;rotation:51;z-index:-5146;mso-position-horizontal-relative:page" fillcolor="#d6f0fd" stroked="f">
            <o:extrusion v:ext="view" autorotationcenter="t"/>
            <v:textpath style="font-family:&quot;&amp;quot&quot;;font-size:48pt;font-weight:bold;v-text-kern:t;mso-text-shadow:auto" string="For"/>
            <w10:wrap anchorx="page"/>
          </v:shape>
        </w:pict>
      </w:r>
      <w:r>
        <w:rPr>
          <w:rFonts w:ascii="Arial" w:eastAsia="Arial" w:hAnsi="Arial" w:cs="Arial"/>
          <w:position w:val="1"/>
        </w:rPr>
        <w:t>17</w:t>
      </w:r>
    </w:p>
    <w:p w:rsidR="00724954" w:rsidRDefault="009734F0">
      <w:pPr>
        <w:spacing w:before="3"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18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19            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w w:val="102"/>
          <w:position w:val="9"/>
          <w:sz w:val="22"/>
          <w:szCs w:val="22"/>
        </w:rPr>
        <w:t>0</w:t>
      </w:r>
      <w:r>
        <w:rPr>
          <w:spacing w:val="-7"/>
          <w:w w:val="102"/>
          <w:position w:val="9"/>
          <w:sz w:val="22"/>
          <w:szCs w:val="22"/>
        </w:rPr>
        <w:t>1</w:t>
      </w:r>
      <w:r>
        <w:rPr>
          <w:w w:val="102"/>
          <w:position w:val="9"/>
          <w:sz w:val="22"/>
          <w:szCs w:val="22"/>
        </w:rPr>
        <w:t>1</w:t>
      </w:r>
      <w:r>
        <w:rPr>
          <w:spacing w:val="-1"/>
          <w:w w:val="102"/>
          <w:position w:val="9"/>
          <w:sz w:val="22"/>
          <w:szCs w:val="22"/>
        </w:rPr>
        <w:t>-</w:t>
      </w:r>
      <w:r>
        <w:rPr>
          <w:w w:val="102"/>
          <w:position w:val="9"/>
          <w:sz w:val="22"/>
          <w:szCs w:val="22"/>
        </w:rPr>
        <w:t>0076</w:t>
      </w:r>
      <w:r>
        <w:rPr>
          <w:spacing w:val="-1"/>
          <w:w w:val="102"/>
          <w:position w:val="9"/>
          <w:sz w:val="22"/>
          <w:szCs w:val="22"/>
        </w:rPr>
        <w:t>-</w:t>
      </w:r>
      <w:r>
        <w:rPr>
          <w:w w:val="102"/>
          <w:position w:val="9"/>
          <w:sz w:val="22"/>
          <w:szCs w:val="22"/>
        </w:rPr>
        <w:t>x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pict>
          <v:group id="_x0000_s1567" style="position:absolute;left:0;text-align:left;margin-left:92.15pt;margin-top:8.7pt;width:427.2pt;height:78pt;z-index:-5147;mso-position-horizontal-relative:page" coordorigin="1843,174" coordsize="8544,1560">
            <v:shape id="_x0000_s1570" style="position:absolute;left:1846;top:176;width:8539;height:518" coordorigin="1846,176" coordsize="8539,518" path="m1846,695r8539,l10385,176r-8539,l1846,695xe" stroked="f">
              <v:path arrowok="t"/>
            </v:shape>
            <v:shape id="_x0000_s1569" style="position:absolute;left:1846;top:695;width:8539;height:518" coordorigin="1846,695" coordsize="8539,518" path="m1846,1213r8539,l10385,695r-8539,l1846,1213xe" stroked="f">
              <v:path arrowok="t"/>
            </v:shape>
            <v:shape id="_x0000_s1568" style="position:absolute;left:1846;top:1213;width:8539;height:518" coordorigin="1846,1213" coordsize="8539,518" path="m1846,1731r8539,l10385,1213r-8539,l1846,1731xe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1"/>
        </w:rPr>
        <w:t>20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21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pacing w:val="-1"/>
          <w:position w:val="4"/>
          <w:sz w:val="22"/>
          <w:szCs w:val="22"/>
        </w:rPr>
        <w:t>Tr</w:t>
      </w:r>
      <w:r>
        <w:rPr>
          <w:spacing w:val="3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mbl</w:t>
      </w:r>
      <w:r>
        <w:rPr>
          <w:spacing w:val="3"/>
          <w:position w:val="4"/>
          <w:sz w:val="22"/>
          <w:szCs w:val="22"/>
        </w:rPr>
        <w:t>a</w:t>
      </w:r>
      <w:r>
        <w:rPr>
          <w:spacing w:val="-2"/>
          <w:position w:val="4"/>
          <w:sz w:val="22"/>
          <w:szCs w:val="22"/>
        </w:rPr>
        <w:t>y</w:t>
      </w:r>
      <w:r>
        <w:rPr>
          <w:position w:val="4"/>
          <w:sz w:val="22"/>
          <w:szCs w:val="22"/>
        </w:rPr>
        <w:t>,</w:t>
      </w:r>
      <w:r>
        <w:rPr>
          <w:spacing w:val="20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R</w:t>
      </w:r>
      <w:r>
        <w:rPr>
          <w:spacing w:val="1"/>
          <w:position w:val="4"/>
          <w:sz w:val="22"/>
          <w:szCs w:val="22"/>
        </w:rPr>
        <w:t>.</w:t>
      </w:r>
      <w:r>
        <w:rPr>
          <w:spacing w:val="2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.</w:t>
      </w:r>
      <w:r>
        <w:rPr>
          <w:spacing w:val="10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(</w:t>
      </w:r>
      <w:r>
        <w:rPr>
          <w:position w:val="4"/>
          <w:sz w:val="22"/>
          <w:szCs w:val="22"/>
        </w:rPr>
        <w:t>2000</w:t>
      </w:r>
      <w:r>
        <w:rPr>
          <w:spacing w:val="-1"/>
          <w:position w:val="4"/>
          <w:sz w:val="22"/>
          <w:szCs w:val="22"/>
        </w:rPr>
        <w:t>)</w:t>
      </w:r>
      <w:r>
        <w:rPr>
          <w:position w:val="4"/>
          <w:sz w:val="22"/>
          <w:szCs w:val="22"/>
        </w:rPr>
        <w:t>.</w:t>
      </w:r>
      <w:r>
        <w:rPr>
          <w:spacing w:val="15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T</w:t>
      </w:r>
      <w:r>
        <w:rPr>
          <w:position w:val="4"/>
          <w:sz w:val="22"/>
          <w:szCs w:val="22"/>
        </w:rPr>
        <w:t>he</w:t>
      </w:r>
      <w:r>
        <w:rPr>
          <w:spacing w:val="10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d</w:t>
      </w:r>
      <w:r>
        <w:rPr>
          <w:spacing w:val="1"/>
          <w:position w:val="4"/>
          <w:sz w:val="22"/>
          <w:szCs w:val="22"/>
        </w:rPr>
        <w:t>e</w:t>
      </w:r>
      <w:r>
        <w:rPr>
          <w:spacing w:val="-2"/>
          <w:position w:val="4"/>
          <w:sz w:val="22"/>
          <w:szCs w:val="22"/>
        </w:rPr>
        <w:t>v</w:t>
      </w:r>
      <w:r>
        <w:rPr>
          <w:spacing w:val="1"/>
          <w:position w:val="4"/>
          <w:sz w:val="22"/>
          <w:szCs w:val="22"/>
        </w:rPr>
        <w:t>e</w:t>
      </w:r>
      <w:r>
        <w:rPr>
          <w:spacing w:val="2"/>
          <w:position w:val="4"/>
          <w:sz w:val="22"/>
          <w:szCs w:val="22"/>
        </w:rPr>
        <w:t>l</w:t>
      </w:r>
      <w:r>
        <w:rPr>
          <w:position w:val="4"/>
          <w:sz w:val="22"/>
          <w:szCs w:val="22"/>
        </w:rPr>
        <w:t>op</w:t>
      </w:r>
      <w:r>
        <w:rPr>
          <w:spacing w:val="-2"/>
          <w:position w:val="4"/>
          <w:sz w:val="22"/>
          <w:szCs w:val="22"/>
        </w:rPr>
        <w:t>m</w:t>
      </w:r>
      <w:r>
        <w:rPr>
          <w:spacing w:val="1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nt</w:t>
      </w:r>
      <w:r>
        <w:rPr>
          <w:spacing w:val="25"/>
          <w:position w:val="4"/>
          <w:sz w:val="22"/>
          <w:szCs w:val="22"/>
        </w:rPr>
        <w:t xml:space="preserve"> </w:t>
      </w:r>
      <w:r>
        <w:rPr>
          <w:spacing w:val="-2"/>
          <w:position w:val="4"/>
          <w:sz w:val="22"/>
          <w:szCs w:val="22"/>
        </w:rPr>
        <w:t>o</w:t>
      </w:r>
      <w:r>
        <w:rPr>
          <w:position w:val="4"/>
          <w:sz w:val="22"/>
          <w:szCs w:val="22"/>
        </w:rPr>
        <w:t>f</w:t>
      </w:r>
      <w:r>
        <w:rPr>
          <w:spacing w:val="8"/>
          <w:position w:val="4"/>
          <w:sz w:val="22"/>
          <w:szCs w:val="22"/>
        </w:rPr>
        <w:t xml:space="preserve"> </w:t>
      </w:r>
      <w:r>
        <w:rPr>
          <w:spacing w:val="1"/>
          <w:position w:val="4"/>
          <w:sz w:val="22"/>
          <w:szCs w:val="22"/>
        </w:rPr>
        <w:t>a</w:t>
      </w:r>
      <w:r>
        <w:rPr>
          <w:spacing w:val="-2"/>
          <w:position w:val="4"/>
          <w:sz w:val="22"/>
          <w:szCs w:val="22"/>
        </w:rPr>
        <w:t>gg</w:t>
      </w:r>
      <w:r>
        <w:rPr>
          <w:spacing w:val="-1"/>
          <w:position w:val="4"/>
          <w:sz w:val="22"/>
          <w:szCs w:val="22"/>
        </w:rPr>
        <w:t>r</w:t>
      </w:r>
      <w:r>
        <w:rPr>
          <w:spacing w:val="1"/>
          <w:position w:val="4"/>
          <w:sz w:val="22"/>
          <w:szCs w:val="22"/>
        </w:rPr>
        <w:t>ess</w:t>
      </w:r>
      <w:r>
        <w:rPr>
          <w:position w:val="4"/>
          <w:sz w:val="22"/>
          <w:szCs w:val="22"/>
        </w:rPr>
        <w:t>i</w:t>
      </w:r>
      <w:r>
        <w:rPr>
          <w:spacing w:val="-2"/>
          <w:position w:val="4"/>
          <w:sz w:val="22"/>
          <w:szCs w:val="22"/>
        </w:rPr>
        <w:t>v</w:t>
      </w:r>
      <w:r>
        <w:rPr>
          <w:position w:val="4"/>
          <w:sz w:val="22"/>
          <w:szCs w:val="22"/>
        </w:rPr>
        <w:t>e</w:t>
      </w:r>
      <w:r>
        <w:rPr>
          <w:spacing w:val="25"/>
          <w:position w:val="4"/>
          <w:sz w:val="22"/>
          <w:szCs w:val="22"/>
        </w:rPr>
        <w:t xml:space="preserve"> </w:t>
      </w:r>
      <w:proofErr w:type="spellStart"/>
      <w:r>
        <w:rPr>
          <w:spacing w:val="-2"/>
          <w:position w:val="4"/>
          <w:sz w:val="22"/>
          <w:szCs w:val="22"/>
        </w:rPr>
        <w:t>b</w:t>
      </w:r>
      <w:r>
        <w:rPr>
          <w:spacing w:val="1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h</w:t>
      </w:r>
      <w:r>
        <w:rPr>
          <w:spacing w:val="3"/>
          <w:position w:val="4"/>
          <w:sz w:val="22"/>
          <w:szCs w:val="22"/>
        </w:rPr>
        <w:t>a</w:t>
      </w:r>
      <w:r>
        <w:rPr>
          <w:spacing w:val="-2"/>
          <w:position w:val="4"/>
          <w:sz w:val="22"/>
          <w:szCs w:val="22"/>
        </w:rPr>
        <w:t>v</w:t>
      </w:r>
      <w:r>
        <w:rPr>
          <w:position w:val="4"/>
          <w:sz w:val="22"/>
          <w:szCs w:val="22"/>
        </w:rPr>
        <w:t>iour</w:t>
      </w:r>
      <w:proofErr w:type="spellEnd"/>
      <w:r>
        <w:rPr>
          <w:spacing w:val="20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du</w:t>
      </w:r>
      <w:r>
        <w:rPr>
          <w:spacing w:val="-1"/>
          <w:position w:val="4"/>
          <w:sz w:val="22"/>
          <w:szCs w:val="22"/>
        </w:rPr>
        <w:t>r</w:t>
      </w:r>
      <w:r>
        <w:rPr>
          <w:spacing w:val="2"/>
          <w:position w:val="4"/>
          <w:sz w:val="22"/>
          <w:szCs w:val="22"/>
        </w:rPr>
        <w:t>i</w:t>
      </w:r>
      <w:r>
        <w:rPr>
          <w:position w:val="4"/>
          <w:sz w:val="22"/>
          <w:szCs w:val="22"/>
        </w:rPr>
        <w:t>ng</w:t>
      </w:r>
      <w:r>
        <w:rPr>
          <w:spacing w:val="9"/>
          <w:position w:val="4"/>
          <w:sz w:val="22"/>
          <w:szCs w:val="22"/>
        </w:rPr>
        <w:t xml:space="preserve"> </w:t>
      </w:r>
      <w:r>
        <w:rPr>
          <w:spacing w:val="1"/>
          <w:position w:val="4"/>
          <w:sz w:val="22"/>
          <w:szCs w:val="22"/>
        </w:rPr>
        <w:t>c</w:t>
      </w:r>
      <w:r>
        <w:rPr>
          <w:position w:val="4"/>
          <w:sz w:val="22"/>
          <w:szCs w:val="22"/>
        </w:rPr>
        <w:t>hildhood:</w:t>
      </w:r>
      <w:r>
        <w:rPr>
          <w:spacing w:val="21"/>
          <w:position w:val="4"/>
          <w:sz w:val="22"/>
          <w:szCs w:val="22"/>
        </w:rPr>
        <w:t xml:space="preserve"> </w:t>
      </w:r>
      <w:r>
        <w:rPr>
          <w:spacing w:val="1"/>
          <w:w w:val="102"/>
          <w:position w:val="4"/>
          <w:sz w:val="22"/>
          <w:szCs w:val="22"/>
        </w:rPr>
        <w:t>w</w:t>
      </w:r>
      <w:r>
        <w:rPr>
          <w:w w:val="102"/>
          <w:position w:val="4"/>
          <w:sz w:val="22"/>
          <w:szCs w:val="22"/>
        </w:rPr>
        <w:t>h</w:t>
      </w:r>
      <w:r>
        <w:rPr>
          <w:spacing w:val="1"/>
          <w:w w:val="102"/>
          <w:position w:val="4"/>
          <w:sz w:val="22"/>
          <w:szCs w:val="22"/>
        </w:rPr>
        <w:t>a</w:t>
      </w:r>
      <w:r>
        <w:rPr>
          <w:w w:val="102"/>
          <w:position w:val="4"/>
          <w:sz w:val="22"/>
          <w:szCs w:val="22"/>
        </w:rPr>
        <w:t>t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pict>
          <v:shape id="_x0000_s1566" type="#_x0000_t136" style="position:absolute;left:0;text-align:left;margin-left:226.95pt;margin-top:30.35pt;width:104.4pt;height:48.8pt;rotation:51;z-index:-5145;mso-position-horizontal-relative:page" fillcolor="#d6f0fd" stroked="f">
            <o:extrusion v:ext="view" autorotationcenter="t"/>
            <v:textpath style="font-family:&quot;&amp;quot&quot;;font-size:48pt;font-weight:bold;v-text-kern:t;mso-text-shadow:auto" string="Peer"/>
            <w10:wrap anchorx="page"/>
          </v:shape>
        </w:pict>
      </w:r>
      <w:r>
        <w:rPr>
          <w:rFonts w:ascii="Arial" w:eastAsia="Arial" w:hAnsi="Arial" w:cs="Arial"/>
        </w:rPr>
        <w:t xml:space="preserve">23            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ea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pacing w:val="-5"/>
          <w:sz w:val="22"/>
          <w:szCs w:val="22"/>
        </w:rPr>
        <w:t>y</w:t>
      </w:r>
      <w:r>
        <w:rPr>
          <w:sz w:val="22"/>
          <w:szCs w:val="22"/>
        </w:rPr>
        <w:t>?</w:t>
      </w:r>
      <w:r>
        <w:rPr>
          <w:spacing w:val="21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nt</w:t>
      </w:r>
      <w:r>
        <w:rPr>
          <w:i/>
          <w:spacing w:val="1"/>
          <w:sz w:val="22"/>
          <w:szCs w:val="22"/>
        </w:rPr>
        <w:t>er</w:t>
      </w:r>
      <w:r>
        <w:rPr>
          <w:i/>
          <w:sz w:val="22"/>
          <w:szCs w:val="22"/>
        </w:rPr>
        <w:t>national</w:t>
      </w:r>
      <w:r>
        <w:rPr>
          <w:i/>
          <w:spacing w:val="23"/>
          <w:sz w:val="22"/>
          <w:szCs w:val="22"/>
        </w:rPr>
        <w:t xml:space="preserve"> </w:t>
      </w:r>
      <w:r>
        <w:rPr>
          <w:i/>
          <w:spacing w:val="3"/>
          <w:sz w:val="22"/>
          <w:szCs w:val="22"/>
        </w:rPr>
        <w:t>J</w:t>
      </w:r>
      <w:r>
        <w:rPr>
          <w:i/>
          <w:sz w:val="22"/>
          <w:szCs w:val="22"/>
        </w:rPr>
        <w:t>ou</w:t>
      </w:r>
      <w:r>
        <w:rPr>
          <w:i/>
          <w:spacing w:val="-1"/>
          <w:sz w:val="22"/>
          <w:szCs w:val="22"/>
        </w:rPr>
        <w:t>r</w:t>
      </w:r>
      <w:r>
        <w:rPr>
          <w:i/>
          <w:sz w:val="22"/>
          <w:szCs w:val="22"/>
        </w:rPr>
        <w:t>nal</w:t>
      </w:r>
      <w:r>
        <w:rPr>
          <w:i/>
          <w:spacing w:val="16"/>
          <w:sz w:val="22"/>
          <w:szCs w:val="22"/>
        </w:rPr>
        <w:t xml:space="preserve"> </w:t>
      </w:r>
      <w:r>
        <w:rPr>
          <w:i/>
          <w:sz w:val="22"/>
          <w:szCs w:val="22"/>
        </w:rPr>
        <w:t>of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pacing w:val="-3"/>
          <w:w w:val="102"/>
          <w:sz w:val="22"/>
          <w:szCs w:val="22"/>
        </w:rPr>
        <w:t>B</w:t>
      </w:r>
      <w:r>
        <w:rPr>
          <w:i/>
          <w:spacing w:val="3"/>
          <w:w w:val="102"/>
          <w:sz w:val="22"/>
          <w:szCs w:val="22"/>
        </w:rPr>
        <w:t>e</w:t>
      </w:r>
      <w:r>
        <w:rPr>
          <w:i/>
          <w:w w:val="102"/>
          <w:sz w:val="22"/>
          <w:szCs w:val="22"/>
        </w:rPr>
        <w:t>ha</w:t>
      </w:r>
      <w:r>
        <w:rPr>
          <w:i/>
          <w:spacing w:val="1"/>
          <w:w w:val="102"/>
          <w:sz w:val="22"/>
          <w:szCs w:val="22"/>
        </w:rPr>
        <w:t>v</w:t>
      </w:r>
      <w:r>
        <w:rPr>
          <w:i/>
          <w:w w:val="102"/>
          <w:sz w:val="22"/>
          <w:szCs w:val="22"/>
        </w:rPr>
        <w:t>i</w:t>
      </w:r>
      <w:r>
        <w:rPr>
          <w:i/>
          <w:spacing w:val="-2"/>
          <w:w w:val="102"/>
          <w:sz w:val="22"/>
          <w:szCs w:val="22"/>
        </w:rPr>
        <w:t>o</w:t>
      </w:r>
      <w:r>
        <w:rPr>
          <w:i/>
          <w:spacing w:val="1"/>
          <w:w w:val="102"/>
          <w:sz w:val="22"/>
          <w:szCs w:val="22"/>
        </w:rPr>
        <w:t>r</w:t>
      </w:r>
      <w:r>
        <w:rPr>
          <w:i/>
          <w:w w:val="102"/>
          <w:sz w:val="22"/>
          <w:szCs w:val="22"/>
        </w:rPr>
        <w:t>al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24</w:t>
      </w:r>
    </w:p>
    <w:p w:rsidR="00724954" w:rsidRDefault="009734F0">
      <w:pPr>
        <w:spacing w:before="3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 xml:space="preserve">25                                     </w:t>
      </w:r>
      <w:r>
        <w:rPr>
          <w:rFonts w:ascii="Arial" w:eastAsia="Arial" w:hAnsi="Arial" w:cs="Arial"/>
          <w:spacing w:val="49"/>
          <w:position w:val="3"/>
        </w:rPr>
        <w:t xml:space="preserve"> </w:t>
      </w:r>
      <w:r>
        <w:rPr>
          <w:i/>
          <w:spacing w:val="1"/>
          <w:position w:val="-3"/>
          <w:sz w:val="22"/>
          <w:szCs w:val="22"/>
        </w:rPr>
        <w:t>Deve</w:t>
      </w:r>
      <w:r>
        <w:rPr>
          <w:i/>
          <w:position w:val="-3"/>
          <w:sz w:val="22"/>
          <w:szCs w:val="22"/>
        </w:rPr>
        <w:t>lop</w:t>
      </w:r>
      <w:r>
        <w:rPr>
          <w:i/>
          <w:spacing w:val="1"/>
          <w:position w:val="-3"/>
          <w:sz w:val="22"/>
          <w:szCs w:val="22"/>
        </w:rPr>
        <w:t>me</w:t>
      </w:r>
      <w:r>
        <w:rPr>
          <w:i/>
          <w:position w:val="-3"/>
          <w:sz w:val="22"/>
          <w:szCs w:val="22"/>
        </w:rPr>
        <w:t>nt</w:t>
      </w:r>
      <w:r>
        <w:rPr>
          <w:position w:val="-3"/>
          <w:sz w:val="22"/>
          <w:szCs w:val="22"/>
        </w:rPr>
        <w:t>,</w:t>
      </w:r>
      <w:r>
        <w:rPr>
          <w:spacing w:val="28"/>
          <w:position w:val="-3"/>
          <w:sz w:val="22"/>
          <w:szCs w:val="22"/>
        </w:rPr>
        <w:t xml:space="preserve"> </w:t>
      </w:r>
      <w:r>
        <w:rPr>
          <w:i/>
          <w:position w:val="-3"/>
          <w:sz w:val="22"/>
          <w:szCs w:val="22"/>
        </w:rPr>
        <w:t>2</w:t>
      </w:r>
      <w:r>
        <w:rPr>
          <w:i/>
          <w:spacing w:val="-2"/>
          <w:position w:val="-3"/>
          <w:sz w:val="22"/>
          <w:szCs w:val="22"/>
        </w:rPr>
        <w:t>4</w:t>
      </w:r>
      <w:r>
        <w:rPr>
          <w:position w:val="-3"/>
          <w:sz w:val="22"/>
          <w:szCs w:val="22"/>
        </w:rPr>
        <w:t>,</w:t>
      </w:r>
      <w:r>
        <w:rPr>
          <w:spacing w:val="9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129</w:t>
      </w:r>
      <w:r>
        <w:rPr>
          <w:spacing w:val="-1"/>
          <w:position w:val="-3"/>
          <w:sz w:val="22"/>
          <w:szCs w:val="22"/>
        </w:rPr>
        <w:t>-</w:t>
      </w:r>
      <w:r>
        <w:rPr>
          <w:position w:val="-3"/>
          <w:sz w:val="22"/>
          <w:szCs w:val="22"/>
        </w:rPr>
        <w:t>1</w:t>
      </w:r>
      <w:r>
        <w:rPr>
          <w:spacing w:val="-2"/>
          <w:position w:val="-3"/>
          <w:sz w:val="22"/>
          <w:szCs w:val="22"/>
        </w:rPr>
        <w:t>4</w:t>
      </w:r>
      <w:r>
        <w:rPr>
          <w:position w:val="-3"/>
          <w:sz w:val="22"/>
          <w:szCs w:val="22"/>
        </w:rPr>
        <w:t>1.</w:t>
      </w:r>
      <w:r>
        <w:rPr>
          <w:spacing w:val="20"/>
          <w:position w:val="-3"/>
          <w:sz w:val="22"/>
          <w:szCs w:val="22"/>
        </w:rPr>
        <w:t xml:space="preserve"> </w:t>
      </w:r>
      <w:proofErr w:type="gramStart"/>
      <w:r>
        <w:rPr>
          <w:w w:val="102"/>
          <w:position w:val="-3"/>
          <w:sz w:val="22"/>
          <w:szCs w:val="22"/>
        </w:rPr>
        <w:t>doi:</w:t>
      </w:r>
      <w:proofErr w:type="gramEnd"/>
      <w:r>
        <w:rPr>
          <w:w w:val="102"/>
          <w:position w:val="-3"/>
          <w:sz w:val="22"/>
          <w:szCs w:val="22"/>
        </w:rPr>
        <w:t>1</w:t>
      </w:r>
      <w:r>
        <w:rPr>
          <w:spacing w:val="-2"/>
          <w:w w:val="102"/>
          <w:position w:val="-3"/>
          <w:sz w:val="22"/>
          <w:szCs w:val="22"/>
        </w:rPr>
        <w:t>0</w:t>
      </w:r>
      <w:r>
        <w:rPr>
          <w:spacing w:val="4"/>
          <w:w w:val="102"/>
          <w:position w:val="-3"/>
          <w:sz w:val="22"/>
          <w:szCs w:val="22"/>
        </w:rPr>
        <w:t>.</w:t>
      </w:r>
      <w:r>
        <w:rPr>
          <w:w w:val="102"/>
          <w:position w:val="-3"/>
          <w:sz w:val="22"/>
          <w:szCs w:val="22"/>
        </w:rPr>
        <w:t>108</w:t>
      </w:r>
      <w:r>
        <w:rPr>
          <w:spacing w:val="-2"/>
          <w:w w:val="102"/>
          <w:position w:val="-3"/>
          <w:sz w:val="22"/>
          <w:szCs w:val="22"/>
        </w:rPr>
        <w:t>0</w:t>
      </w:r>
      <w:r>
        <w:rPr>
          <w:w w:val="102"/>
          <w:position w:val="-3"/>
          <w:sz w:val="22"/>
          <w:szCs w:val="22"/>
        </w:rPr>
        <w:t>/0165025</w:t>
      </w:r>
      <w:r>
        <w:rPr>
          <w:spacing w:val="-2"/>
          <w:w w:val="102"/>
          <w:position w:val="-3"/>
          <w:sz w:val="22"/>
          <w:szCs w:val="22"/>
        </w:rPr>
        <w:t>0</w:t>
      </w:r>
      <w:r>
        <w:rPr>
          <w:w w:val="102"/>
          <w:position w:val="-3"/>
          <w:sz w:val="22"/>
          <w:szCs w:val="22"/>
        </w:rPr>
        <w:t>0383232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26</w:t>
      </w:r>
    </w:p>
    <w:p w:rsidR="00724954" w:rsidRDefault="009734F0">
      <w:pPr>
        <w:spacing w:before="5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6"/>
        </w:rPr>
        <w:t xml:space="preserve">27                         </w:t>
      </w:r>
      <w:r>
        <w:rPr>
          <w:rFonts w:ascii="Arial" w:eastAsia="Arial" w:hAnsi="Arial" w:cs="Arial"/>
          <w:spacing w:val="49"/>
          <w:position w:val="6"/>
        </w:rPr>
        <w:t xml:space="preserve"> </w:t>
      </w:r>
      <w:proofErr w:type="spellStart"/>
      <w:r>
        <w:rPr>
          <w:spacing w:val="-26"/>
          <w:position w:val="-6"/>
          <w:sz w:val="22"/>
          <w:szCs w:val="22"/>
        </w:rPr>
        <w:t>V</w:t>
      </w:r>
      <w:r>
        <w:rPr>
          <w:spacing w:val="3"/>
          <w:position w:val="-6"/>
          <w:sz w:val="22"/>
          <w:szCs w:val="22"/>
        </w:rPr>
        <w:t>e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n</w:t>
      </w:r>
      <w:r>
        <w:rPr>
          <w:spacing w:val="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t</w:t>
      </w:r>
      <w:r>
        <w:rPr>
          <w:spacing w:val="-3"/>
          <w:position w:val="-6"/>
          <w:sz w:val="22"/>
          <w:szCs w:val="22"/>
        </w:rPr>
        <w:t>r</w:t>
      </w:r>
      <w:r>
        <w:rPr>
          <w:spacing w:val="-2"/>
          <w:position w:val="-6"/>
          <w:sz w:val="22"/>
          <w:szCs w:val="22"/>
        </w:rPr>
        <w:t>a</w:t>
      </w:r>
      <w:proofErr w:type="spellEnd"/>
      <w:r>
        <w:rPr>
          <w:position w:val="-6"/>
          <w:sz w:val="22"/>
          <w:szCs w:val="22"/>
        </w:rPr>
        <w:t>,</w:t>
      </w:r>
      <w:r>
        <w:rPr>
          <w:spacing w:val="21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1"/>
          <w:position w:val="-6"/>
          <w:sz w:val="22"/>
          <w:szCs w:val="22"/>
        </w:rPr>
        <w:t>.</w:t>
      </w:r>
      <w:r>
        <w:rPr>
          <w:position w:val="-6"/>
          <w:sz w:val="22"/>
          <w:szCs w:val="22"/>
        </w:rPr>
        <w:t>,</w:t>
      </w:r>
      <w:r>
        <w:rPr>
          <w:spacing w:val="9"/>
          <w:position w:val="-6"/>
          <w:sz w:val="22"/>
          <w:szCs w:val="22"/>
        </w:rPr>
        <w:t xml:space="preserve"> </w:t>
      </w:r>
      <w:proofErr w:type="spellStart"/>
      <w:r>
        <w:rPr>
          <w:spacing w:val="-3"/>
          <w:position w:val="-6"/>
          <w:sz w:val="22"/>
          <w:szCs w:val="22"/>
        </w:rPr>
        <w:t>L</w:t>
      </w:r>
      <w:r>
        <w:rPr>
          <w:spacing w:val="2"/>
          <w:position w:val="-6"/>
          <w:sz w:val="22"/>
          <w:szCs w:val="22"/>
        </w:rPr>
        <w:t>i</w:t>
      </w:r>
      <w:r>
        <w:rPr>
          <w:position w:val="-6"/>
          <w:sz w:val="22"/>
          <w:szCs w:val="22"/>
        </w:rPr>
        <w:t>nd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nb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5"/>
          <w:position w:val="-6"/>
          <w:sz w:val="22"/>
          <w:szCs w:val="22"/>
        </w:rPr>
        <w:t>r</w:t>
      </w:r>
      <w:r>
        <w:rPr>
          <w:spacing w:val="-2"/>
          <w:position w:val="-6"/>
          <w:sz w:val="22"/>
          <w:szCs w:val="22"/>
        </w:rPr>
        <w:t>g</w:t>
      </w:r>
      <w:proofErr w:type="spellEnd"/>
      <w:r>
        <w:rPr>
          <w:position w:val="-6"/>
          <w:sz w:val="22"/>
          <w:szCs w:val="22"/>
        </w:rPr>
        <w:t>,</w:t>
      </w:r>
      <w:r>
        <w:rPr>
          <w:spacing w:val="25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S</w:t>
      </w:r>
      <w:r>
        <w:rPr>
          <w:spacing w:val="-1"/>
          <w:position w:val="-6"/>
          <w:sz w:val="22"/>
          <w:szCs w:val="22"/>
        </w:rPr>
        <w:t>.</w:t>
      </w:r>
      <w:r>
        <w:rPr>
          <w:position w:val="-6"/>
          <w:sz w:val="22"/>
          <w:szCs w:val="22"/>
        </w:rPr>
        <w:t>,</w:t>
      </w:r>
      <w:r>
        <w:rPr>
          <w:spacing w:val="9"/>
          <w:position w:val="-6"/>
          <w:sz w:val="22"/>
          <w:szCs w:val="22"/>
        </w:rPr>
        <w:t xml:space="preserve"> </w:t>
      </w:r>
      <w:proofErr w:type="spellStart"/>
      <w:r>
        <w:rPr>
          <w:spacing w:val="1"/>
          <w:position w:val="-6"/>
          <w:sz w:val="22"/>
          <w:szCs w:val="22"/>
        </w:rPr>
        <w:t>O</w:t>
      </w:r>
      <w:r>
        <w:rPr>
          <w:position w:val="-6"/>
          <w:sz w:val="22"/>
          <w:szCs w:val="22"/>
        </w:rPr>
        <w:t>l</w:t>
      </w:r>
      <w:r>
        <w:rPr>
          <w:spacing w:val="-2"/>
          <w:position w:val="-6"/>
          <w:sz w:val="22"/>
          <w:szCs w:val="22"/>
        </w:rPr>
        <w:t>d</w:t>
      </w:r>
      <w:r>
        <w:rPr>
          <w:spacing w:val="3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hin</w:t>
      </w:r>
      <w:r>
        <w:rPr>
          <w:spacing w:val="-2"/>
          <w:position w:val="-6"/>
          <w:sz w:val="22"/>
          <w:szCs w:val="22"/>
        </w:rPr>
        <w:t>k</w:t>
      </w:r>
      <w:r>
        <w:rPr>
          <w:spacing w:val="1"/>
          <w:position w:val="-6"/>
          <w:sz w:val="22"/>
          <w:szCs w:val="22"/>
        </w:rPr>
        <w:t>e</w:t>
      </w:r>
      <w:r>
        <w:rPr>
          <w:position w:val="-6"/>
          <w:sz w:val="22"/>
          <w:szCs w:val="22"/>
        </w:rPr>
        <w:t>l</w:t>
      </w:r>
      <w:proofErr w:type="spellEnd"/>
      <w:r>
        <w:rPr>
          <w:position w:val="-6"/>
          <w:sz w:val="22"/>
          <w:szCs w:val="22"/>
        </w:rPr>
        <w:t>,</w:t>
      </w:r>
      <w:r>
        <w:rPr>
          <w:spacing w:val="11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.</w:t>
      </w:r>
      <w:r>
        <w:rPr>
          <w:spacing w:val="8"/>
          <w:position w:val="-6"/>
          <w:sz w:val="22"/>
          <w:szCs w:val="22"/>
        </w:rPr>
        <w:t xml:space="preserve"> </w:t>
      </w:r>
      <w:r>
        <w:rPr>
          <w:spacing w:val="-4"/>
          <w:position w:val="-6"/>
          <w:sz w:val="22"/>
          <w:szCs w:val="22"/>
        </w:rPr>
        <w:t>J</w:t>
      </w:r>
      <w:r>
        <w:rPr>
          <w:spacing w:val="1"/>
          <w:position w:val="-6"/>
          <w:sz w:val="22"/>
          <w:szCs w:val="22"/>
        </w:rPr>
        <w:t>.</w:t>
      </w:r>
      <w:r>
        <w:rPr>
          <w:position w:val="-6"/>
          <w:sz w:val="22"/>
          <w:szCs w:val="22"/>
        </w:rPr>
        <w:t>,</w:t>
      </w:r>
      <w:r>
        <w:rPr>
          <w:spacing w:val="8"/>
          <w:position w:val="-6"/>
          <w:sz w:val="22"/>
          <w:szCs w:val="22"/>
        </w:rPr>
        <w:t xml:space="preserve"> </w:t>
      </w:r>
      <w:r>
        <w:rPr>
          <w:spacing w:val="-2"/>
          <w:position w:val="-6"/>
          <w:sz w:val="22"/>
          <w:szCs w:val="22"/>
        </w:rPr>
        <w:t>D</w:t>
      </w:r>
      <w:r>
        <w:rPr>
          <w:position w:val="-6"/>
          <w:sz w:val="22"/>
          <w:szCs w:val="22"/>
        </w:rPr>
        <w:t>e</w:t>
      </w:r>
      <w:r>
        <w:rPr>
          <w:spacing w:val="1"/>
          <w:position w:val="-6"/>
          <w:sz w:val="22"/>
          <w:szCs w:val="22"/>
        </w:rPr>
        <w:t xml:space="preserve"> </w:t>
      </w:r>
      <w:r>
        <w:rPr>
          <w:spacing w:val="-9"/>
          <w:position w:val="-6"/>
          <w:sz w:val="22"/>
          <w:szCs w:val="22"/>
        </w:rPr>
        <w:t>W</w:t>
      </w:r>
      <w:r>
        <w:rPr>
          <w:position w:val="-6"/>
          <w:sz w:val="22"/>
          <w:szCs w:val="22"/>
        </w:rPr>
        <w:t>int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10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,</w:t>
      </w:r>
      <w:r>
        <w:rPr>
          <w:spacing w:val="5"/>
          <w:position w:val="-6"/>
          <w:sz w:val="22"/>
          <w:szCs w:val="22"/>
        </w:rPr>
        <w:t xml:space="preserve"> </w:t>
      </w:r>
      <w:r>
        <w:rPr>
          <w:spacing w:val="-4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.</w:t>
      </w:r>
      <w:r>
        <w:rPr>
          <w:spacing w:val="8"/>
          <w:position w:val="-6"/>
          <w:sz w:val="22"/>
          <w:szCs w:val="22"/>
        </w:rPr>
        <w:t xml:space="preserve"> </w:t>
      </w:r>
      <w:r>
        <w:rPr>
          <w:spacing w:val="-17"/>
          <w:position w:val="-6"/>
          <w:sz w:val="22"/>
          <w:szCs w:val="22"/>
        </w:rPr>
        <w:t>F</w:t>
      </w:r>
      <w:r>
        <w:rPr>
          <w:spacing w:val="-1"/>
          <w:position w:val="-6"/>
          <w:sz w:val="22"/>
          <w:szCs w:val="22"/>
        </w:rPr>
        <w:t>.</w:t>
      </w:r>
      <w:r>
        <w:rPr>
          <w:position w:val="-6"/>
          <w:sz w:val="22"/>
          <w:szCs w:val="22"/>
        </w:rPr>
        <w:t>,</w:t>
      </w:r>
      <w:r>
        <w:rPr>
          <w:spacing w:val="4"/>
          <w:position w:val="-6"/>
          <w:sz w:val="22"/>
          <w:szCs w:val="22"/>
        </w:rPr>
        <w:t xml:space="preserve"> </w:t>
      </w:r>
      <w:proofErr w:type="spellStart"/>
      <w:r>
        <w:rPr>
          <w:spacing w:val="-26"/>
          <w:position w:val="-6"/>
          <w:sz w:val="22"/>
          <w:szCs w:val="22"/>
        </w:rPr>
        <w:t>V</w:t>
      </w:r>
      <w:r>
        <w:rPr>
          <w:spacing w:val="3"/>
          <w:position w:val="-6"/>
          <w:sz w:val="22"/>
          <w:szCs w:val="22"/>
        </w:rPr>
        <w:t>e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hul</w:t>
      </w:r>
      <w:r>
        <w:rPr>
          <w:spacing w:val="-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t</w:t>
      </w:r>
      <w:proofErr w:type="spellEnd"/>
      <w:r>
        <w:rPr>
          <w:position w:val="-6"/>
          <w:sz w:val="22"/>
          <w:szCs w:val="22"/>
        </w:rPr>
        <w:t>,</w:t>
      </w:r>
      <w:r>
        <w:rPr>
          <w:spacing w:val="20"/>
          <w:position w:val="-6"/>
          <w:sz w:val="22"/>
          <w:szCs w:val="22"/>
        </w:rPr>
        <w:t xml:space="preserve"> </w:t>
      </w:r>
      <w:r>
        <w:rPr>
          <w:spacing w:val="-22"/>
          <w:position w:val="-6"/>
          <w:sz w:val="22"/>
          <w:szCs w:val="22"/>
        </w:rPr>
        <w:t>F</w:t>
      </w:r>
      <w:r>
        <w:rPr>
          <w:position w:val="-6"/>
          <w:sz w:val="22"/>
          <w:szCs w:val="22"/>
        </w:rPr>
        <w:t>.</w:t>
      </w:r>
      <w:r>
        <w:rPr>
          <w:spacing w:val="8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C</w:t>
      </w:r>
      <w:r>
        <w:rPr>
          <w:spacing w:val="1"/>
          <w:position w:val="-6"/>
          <w:sz w:val="22"/>
          <w:szCs w:val="22"/>
        </w:rPr>
        <w:t>.</w:t>
      </w:r>
      <w:r>
        <w:rPr>
          <w:position w:val="-6"/>
          <w:sz w:val="22"/>
          <w:szCs w:val="22"/>
        </w:rPr>
        <w:t>,</w:t>
      </w:r>
      <w:r>
        <w:rPr>
          <w:spacing w:val="9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&amp;</w:t>
      </w:r>
      <w:r>
        <w:rPr>
          <w:spacing w:val="6"/>
          <w:position w:val="-6"/>
          <w:sz w:val="22"/>
          <w:szCs w:val="22"/>
        </w:rPr>
        <w:t xml:space="preserve"> </w:t>
      </w:r>
      <w:proofErr w:type="spellStart"/>
      <w:r>
        <w:rPr>
          <w:spacing w:val="-2"/>
          <w:position w:val="-6"/>
          <w:sz w:val="22"/>
          <w:szCs w:val="22"/>
        </w:rPr>
        <w:t>O</w:t>
      </w:r>
      <w:r>
        <w:rPr>
          <w:spacing w:val="-1"/>
          <w:position w:val="-6"/>
          <w:sz w:val="22"/>
          <w:szCs w:val="22"/>
        </w:rPr>
        <w:t>r</w:t>
      </w:r>
      <w:r>
        <w:rPr>
          <w:position w:val="-6"/>
          <w:sz w:val="22"/>
          <w:szCs w:val="22"/>
        </w:rPr>
        <w:t>m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3"/>
          <w:position w:val="-6"/>
          <w:sz w:val="22"/>
          <w:szCs w:val="22"/>
        </w:rPr>
        <w:t>l</w:t>
      </w:r>
      <w:proofErr w:type="spellEnd"/>
      <w:r>
        <w:rPr>
          <w:position w:val="-6"/>
          <w:sz w:val="22"/>
          <w:szCs w:val="22"/>
        </w:rPr>
        <w:t>,</w:t>
      </w:r>
      <w:r>
        <w:rPr>
          <w:spacing w:val="16"/>
          <w:position w:val="-6"/>
          <w:sz w:val="22"/>
          <w:szCs w:val="22"/>
        </w:rPr>
        <w:t xml:space="preserve"> </w:t>
      </w:r>
      <w:r>
        <w:rPr>
          <w:spacing w:val="-1"/>
          <w:w w:val="102"/>
          <w:position w:val="-6"/>
          <w:sz w:val="22"/>
          <w:szCs w:val="22"/>
        </w:rPr>
        <w:t>J</w:t>
      </w:r>
      <w:r>
        <w:rPr>
          <w:w w:val="102"/>
          <w:position w:val="-6"/>
          <w:sz w:val="22"/>
          <w:szCs w:val="22"/>
        </w:rPr>
        <w:t>.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2"/>
        </w:rPr>
        <w:t>29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pict>
          <v:shape id="_x0000_s1565" type="#_x0000_t136" style="position:absolute;left:0;text-align:left;margin-left:288.55pt;margin-top:65.5pt;width:165.75pt;height:49.3pt;rotation:51;z-index:-5144;mso-position-horizontal-relative:page" fillcolor="#d6f0fd" stroked="f">
            <o:extrusion v:ext="view" autorotationcenter="t"/>
            <v:textpath style="font-family:&quot;&amp;quot&quot;;font-size:48pt;font-weight:bold;v-text-kern:t;mso-text-shadow:auto" string="Review"/>
            <w10:wrap anchorx="page"/>
          </v:shape>
        </w:pict>
      </w:r>
      <w:r>
        <w:rPr>
          <w:rFonts w:ascii="Arial" w:eastAsia="Arial" w:hAnsi="Arial" w:cs="Arial"/>
          <w:position w:val="-1"/>
        </w:rPr>
        <w:t xml:space="preserve">30            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-1"/>
          <w:position w:val="6"/>
          <w:sz w:val="22"/>
          <w:szCs w:val="22"/>
        </w:rPr>
        <w:t>(</w:t>
      </w:r>
      <w:r>
        <w:rPr>
          <w:position w:val="6"/>
          <w:sz w:val="22"/>
          <w:szCs w:val="22"/>
        </w:rPr>
        <w:t>2008</w:t>
      </w:r>
      <w:r>
        <w:rPr>
          <w:spacing w:val="-1"/>
          <w:position w:val="6"/>
          <w:sz w:val="22"/>
          <w:szCs w:val="22"/>
        </w:rPr>
        <w:t>)</w:t>
      </w:r>
      <w:r>
        <w:rPr>
          <w:position w:val="6"/>
          <w:sz w:val="22"/>
          <w:szCs w:val="22"/>
        </w:rPr>
        <w:t>.</w:t>
      </w:r>
      <w:r>
        <w:rPr>
          <w:spacing w:val="19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P</w:t>
      </w:r>
      <w:r>
        <w:rPr>
          <w:spacing w:val="-1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>o</w:t>
      </w:r>
      <w:r>
        <w:rPr>
          <w:spacing w:val="1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o</w:t>
      </w:r>
      <w:r>
        <w:rPr>
          <w:spacing w:val="1"/>
          <w:position w:val="6"/>
          <w:sz w:val="22"/>
          <w:szCs w:val="22"/>
        </w:rPr>
        <w:t>c</w:t>
      </w:r>
      <w:r>
        <w:rPr>
          <w:spacing w:val="-3"/>
          <w:position w:val="6"/>
          <w:sz w:val="22"/>
          <w:szCs w:val="22"/>
        </w:rPr>
        <w:t>i</w:t>
      </w:r>
      <w:r>
        <w:rPr>
          <w:spacing w:val="3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l</w:t>
      </w:r>
      <w:r>
        <w:rPr>
          <w:spacing w:val="16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nd</w:t>
      </w:r>
      <w:r>
        <w:rPr>
          <w:spacing w:val="6"/>
          <w:position w:val="6"/>
          <w:sz w:val="22"/>
          <w:szCs w:val="22"/>
        </w:rPr>
        <w:t xml:space="preserve"> </w:t>
      </w:r>
      <w:r>
        <w:rPr>
          <w:spacing w:val="3"/>
          <w:position w:val="6"/>
          <w:sz w:val="22"/>
          <w:szCs w:val="22"/>
        </w:rPr>
        <w:t>a</w:t>
      </w:r>
      <w:r>
        <w:rPr>
          <w:spacing w:val="-2"/>
          <w:position w:val="6"/>
          <w:sz w:val="22"/>
          <w:szCs w:val="22"/>
        </w:rPr>
        <w:t>n</w:t>
      </w:r>
      <w:r>
        <w:rPr>
          <w:spacing w:val="-3"/>
          <w:position w:val="6"/>
          <w:sz w:val="22"/>
          <w:szCs w:val="22"/>
        </w:rPr>
        <w:t>t</w:t>
      </w:r>
      <w:r>
        <w:rPr>
          <w:position w:val="6"/>
          <w:sz w:val="22"/>
          <w:szCs w:val="22"/>
        </w:rPr>
        <w:t>i</w:t>
      </w:r>
      <w:r>
        <w:rPr>
          <w:spacing w:val="1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o</w:t>
      </w:r>
      <w:r>
        <w:rPr>
          <w:spacing w:val="1"/>
          <w:position w:val="6"/>
          <w:sz w:val="22"/>
          <w:szCs w:val="22"/>
        </w:rPr>
        <w:t>c</w:t>
      </w:r>
      <w:r>
        <w:rPr>
          <w:position w:val="6"/>
          <w:sz w:val="22"/>
          <w:szCs w:val="22"/>
        </w:rPr>
        <w:t>i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l</w:t>
      </w:r>
      <w:r>
        <w:rPr>
          <w:spacing w:val="19"/>
          <w:position w:val="6"/>
          <w:sz w:val="22"/>
          <w:szCs w:val="22"/>
        </w:rPr>
        <w:t xml:space="preserve"> </w:t>
      </w:r>
      <w:r>
        <w:rPr>
          <w:spacing w:val="-2"/>
          <w:position w:val="6"/>
          <w:sz w:val="22"/>
          <w:szCs w:val="22"/>
        </w:rPr>
        <w:t>b</w:t>
      </w:r>
      <w:r>
        <w:rPr>
          <w:spacing w:val="1"/>
          <w:position w:val="6"/>
          <w:sz w:val="22"/>
          <w:szCs w:val="22"/>
        </w:rPr>
        <w:t>e</w:t>
      </w:r>
      <w:r>
        <w:rPr>
          <w:position w:val="6"/>
          <w:sz w:val="22"/>
          <w:szCs w:val="22"/>
        </w:rPr>
        <w:t>h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vior</w:t>
      </w:r>
      <w:r>
        <w:rPr>
          <w:spacing w:val="17"/>
          <w:position w:val="6"/>
          <w:sz w:val="22"/>
          <w:szCs w:val="22"/>
        </w:rPr>
        <w:t xml:space="preserve"> </w:t>
      </w:r>
      <w:r>
        <w:rPr>
          <w:spacing w:val="2"/>
          <w:position w:val="6"/>
          <w:sz w:val="22"/>
          <w:szCs w:val="22"/>
        </w:rPr>
        <w:t>i</w:t>
      </w:r>
      <w:r>
        <w:rPr>
          <w:position w:val="6"/>
          <w:sz w:val="22"/>
          <w:szCs w:val="22"/>
        </w:rPr>
        <w:t>n</w:t>
      </w:r>
      <w:r>
        <w:rPr>
          <w:spacing w:val="3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p</w:t>
      </w:r>
      <w:r>
        <w:rPr>
          <w:spacing w:val="-3"/>
          <w:position w:val="6"/>
          <w:sz w:val="22"/>
          <w:szCs w:val="22"/>
        </w:rPr>
        <w:t>r</w:t>
      </w:r>
      <w:r>
        <w:rPr>
          <w:spacing w:val="3"/>
          <w:position w:val="6"/>
          <w:sz w:val="22"/>
          <w:szCs w:val="22"/>
        </w:rPr>
        <w:t>e</w:t>
      </w:r>
      <w:r>
        <w:rPr>
          <w:spacing w:val="1"/>
          <w:position w:val="6"/>
          <w:sz w:val="22"/>
          <w:szCs w:val="22"/>
        </w:rPr>
        <w:t>a</w:t>
      </w:r>
      <w:r>
        <w:rPr>
          <w:spacing w:val="-2"/>
          <w:position w:val="6"/>
          <w:sz w:val="22"/>
          <w:szCs w:val="22"/>
        </w:rPr>
        <w:t>d</w:t>
      </w:r>
      <w:r>
        <w:rPr>
          <w:position w:val="6"/>
          <w:sz w:val="22"/>
          <w:szCs w:val="22"/>
        </w:rPr>
        <w:t>ol</w:t>
      </w:r>
      <w:r>
        <w:rPr>
          <w:spacing w:val="3"/>
          <w:position w:val="6"/>
          <w:sz w:val="22"/>
          <w:szCs w:val="22"/>
        </w:rPr>
        <w:t>e</w:t>
      </w:r>
      <w:r>
        <w:rPr>
          <w:spacing w:val="-4"/>
          <w:position w:val="6"/>
          <w:sz w:val="22"/>
          <w:szCs w:val="22"/>
        </w:rPr>
        <w:t>s</w:t>
      </w:r>
      <w:r>
        <w:rPr>
          <w:spacing w:val="3"/>
          <w:position w:val="6"/>
          <w:sz w:val="22"/>
          <w:szCs w:val="22"/>
        </w:rPr>
        <w:t>c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-2"/>
          <w:position w:val="6"/>
          <w:sz w:val="22"/>
          <w:szCs w:val="22"/>
        </w:rPr>
        <w:t>n</w:t>
      </w:r>
      <w:r>
        <w:rPr>
          <w:spacing w:val="1"/>
          <w:position w:val="6"/>
          <w:sz w:val="22"/>
          <w:szCs w:val="22"/>
        </w:rPr>
        <w:t>ce</w:t>
      </w:r>
      <w:r>
        <w:rPr>
          <w:position w:val="6"/>
          <w:sz w:val="22"/>
          <w:szCs w:val="22"/>
        </w:rPr>
        <w:t>:</w:t>
      </w:r>
      <w:r>
        <w:rPr>
          <w:spacing w:val="28"/>
          <w:position w:val="6"/>
          <w:sz w:val="22"/>
          <w:szCs w:val="22"/>
        </w:rPr>
        <w:t xml:space="preserve"> </w:t>
      </w:r>
      <w:r>
        <w:rPr>
          <w:spacing w:val="2"/>
          <w:position w:val="6"/>
          <w:sz w:val="22"/>
          <w:szCs w:val="22"/>
        </w:rPr>
        <w:t>t</w:t>
      </w:r>
      <w:r>
        <w:rPr>
          <w:spacing w:val="-2"/>
          <w:position w:val="6"/>
          <w:sz w:val="22"/>
          <w:szCs w:val="22"/>
        </w:rPr>
        <w:t>ea</w:t>
      </w:r>
      <w:r>
        <w:rPr>
          <w:spacing w:val="3"/>
          <w:position w:val="6"/>
          <w:sz w:val="22"/>
          <w:szCs w:val="22"/>
        </w:rPr>
        <w:t>c</w:t>
      </w:r>
      <w:r>
        <w:rPr>
          <w:position w:val="6"/>
          <w:sz w:val="22"/>
          <w:szCs w:val="22"/>
        </w:rPr>
        <w:t>h</w:t>
      </w:r>
      <w:r>
        <w:rPr>
          <w:spacing w:val="1"/>
          <w:position w:val="6"/>
          <w:sz w:val="22"/>
          <w:szCs w:val="22"/>
        </w:rPr>
        <w:t>e</w:t>
      </w:r>
      <w:r>
        <w:rPr>
          <w:spacing w:val="-1"/>
          <w:position w:val="6"/>
          <w:sz w:val="22"/>
          <w:szCs w:val="22"/>
        </w:rPr>
        <w:t>r</w:t>
      </w:r>
      <w:r>
        <w:rPr>
          <w:spacing w:val="1"/>
          <w:position w:val="6"/>
          <w:sz w:val="22"/>
          <w:szCs w:val="22"/>
        </w:rPr>
        <w:t>s</w:t>
      </w:r>
      <w:r>
        <w:rPr>
          <w:position w:val="6"/>
          <w:sz w:val="22"/>
          <w:szCs w:val="22"/>
        </w:rPr>
        <w:t>'</w:t>
      </w:r>
      <w:r>
        <w:rPr>
          <w:spacing w:val="13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a</w:t>
      </w:r>
      <w:r>
        <w:rPr>
          <w:position w:val="6"/>
          <w:sz w:val="22"/>
          <w:szCs w:val="22"/>
        </w:rPr>
        <w:t>nd</w:t>
      </w:r>
      <w:r>
        <w:rPr>
          <w:spacing w:val="6"/>
          <w:position w:val="6"/>
          <w:sz w:val="22"/>
          <w:szCs w:val="22"/>
        </w:rPr>
        <w:t xml:space="preserve"> </w:t>
      </w:r>
      <w:r>
        <w:rPr>
          <w:w w:val="102"/>
          <w:position w:val="6"/>
          <w:sz w:val="22"/>
          <w:szCs w:val="22"/>
        </w:rPr>
        <w:t>p</w:t>
      </w:r>
      <w:r>
        <w:rPr>
          <w:spacing w:val="1"/>
          <w:w w:val="102"/>
          <w:position w:val="6"/>
          <w:sz w:val="22"/>
          <w:szCs w:val="22"/>
        </w:rPr>
        <w:t>a</w:t>
      </w:r>
      <w:r>
        <w:rPr>
          <w:spacing w:val="-1"/>
          <w:w w:val="102"/>
          <w:position w:val="6"/>
          <w:sz w:val="22"/>
          <w:szCs w:val="22"/>
        </w:rPr>
        <w:t>r</w:t>
      </w:r>
      <w:r>
        <w:rPr>
          <w:spacing w:val="3"/>
          <w:w w:val="102"/>
          <w:position w:val="6"/>
          <w:sz w:val="22"/>
          <w:szCs w:val="22"/>
        </w:rPr>
        <w:t>e</w:t>
      </w:r>
      <w:r>
        <w:rPr>
          <w:w w:val="102"/>
          <w:position w:val="6"/>
          <w:sz w:val="22"/>
          <w:szCs w:val="22"/>
        </w:rPr>
        <w:t>nt</w:t>
      </w:r>
      <w:r>
        <w:rPr>
          <w:spacing w:val="1"/>
          <w:w w:val="102"/>
          <w:position w:val="6"/>
          <w:sz w:val="22"/>
          <w:szCs w:val="22"/>
        </w:rPr>
        <w:t>s</w:t>
      </w:r>
      <w:r>
        <w:rPr>
          <w:w w:val="102"/>
          <w:position w:val="6"/>
          <w:sz w:val="22"/>
          <w:szCs w:val="22"/>
        </w:rPr>
        <w:t>'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32            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position w:val="1"/>
          <w:sz w:val="22"/>
          <w:szCs w:val="22"/>
        </w:rPr>
        <w:t>p</w:t>
      </w:r>
      <w:r>
        <w:rPr>
          <w:spacing w:val="3"/>
          <w:position w:val="1"/>
          <w:sz w:val="22"/>
          <w:szCs w:val="22"/>
        </w:rPr>
        <w:t>e</w:t>
      </w:r>
      <w:r>
        <w:rPr>
          <w:spacing w:val="-1"/>
          <w:position w:val="1"/>
          <w:sz w:val="22"/>
          <w:szCs w:val="22"/>
        </w:rPr>
        <w:t>r</w:t>
      </w:r>
      <w:r>
        <w:rPr>
          <w:spacing w:val="-2"/>
          <w:position w:val="1"/>
          <w:sz w:val="22"/>
          <w:szCs w:val="22"/>
        </w:rPr>
        <w:t>c</w:t>
      </w:r>
      <w:r>
        <w:rPr>
          <w:spacing w:val="1"/>
          <w:position w:val="1"/>
          <w:sz w:val="22"/>
          <w:szCs w:val="22"/>
        </w:rPr>
        <w:t>e</w:t>
      </w:r>
      <w:r>
        <w:rPr>
          <w:position w:val="1"/>
          <w:sz w:val="22"/>
          <w:szCs w:val="22"/>
        </w:rPr>
        <w:t>p</w:t>
      </w:r>
      <w:r>
        <w:rPr>
          <w:spacing w:val="2"/>
          <w:position w:val="1"/>
          <w:sz w:val="22"/>
          <w:szCs w:val="22"/>
        </w:rPr>
        <w:t>t</w:t>
      </w:r>
      <w:r>
        <w:rPr>
          <w:position w:val="1"/>
          <w:sz w:val="22"/>
          <w:szCs w:val="22"/>
        </w:rPr>
        <w:t>ions</w:t>
      </w:r>
      <w:r>
        <w:rPr>
          <w:spacing w:val="21"/>
          <w:position w:val="1"/>
          <w:sz w:val="22"/>
          <w:szCs w:val="22"/>
        </w:rPr>
        <w:t xml:space="preserve"> </w:t>
      </w:r>
      <w:r>
        <w:rPr>
          <w:spacing w:val="-2"/>
          <w:position w:val="1"/>
          <w:sz w:val="22"/>
          <w:szCs w:val="22"/>
        </w:rPr>
        <w:t>o</w:t>
      </w:r>
      <w:r>
        <w:rPr>
          <w:position w:val="1"/>
          <w:sz w:val="22"/>
          <w:szCs w:val="22"/>
        </w:rPr>
        <w:t>f</w:t>
      </w:r>
      <w:r>
        <w:rPr>
          <w:spacing w:val="8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t</w:t>
      </w:r>
      <w:r>
        <w:rPr>
          <w:spacing w:val="-2"/>
          <w:position w:val="1"/>
          <w:sz w:val="22"/>
          <w:szCs w:val="22"/>
        </w:rPr>
        <w:t>h</w:t>
      </w:r>
      <w:r>
        <w:rPr>
          <w:position w:val="1"/>
          <w:sz w:val="22"/>
          <w:szCs w:val="22"/>
        </w:rPr>
        <w:t>e</w:t>
      </w:r>
      <w:r>
        <w:rPr>
          <w:spacing w:val="8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b</w:t>
      </w:r>
      <w:r>
        <w:rPr>
          <w:spacing w:val="1"/>
          <w:position w:val="1"/>
          <w:sz w:val="22"/>
          <w:szCs w:val="22"/>
        </w:rPr>
        <w:t>e</w:t>
      </w:r>
      <w:r>
        <w:rPr>
          <w:spacing w:val="-2"/>
          <w:position w:val="1"/>
          <w:sz w:val="22"/>
          <w:szCs w:val="22"/>
        </w:rPr>
        <w:t>h</w:t>
      </w:r>
      <w:r>
        <w:rPr>
          <w:spacing w:val="1"/>
          <w:position w:val="1"/>
          <w:sz w:val="22"/>
          <w:szCs w:val="22"/>
        </w:rPr>
        <w:t>a</w:t>
      </w:r>
      <w:r>
        <w:rPr>
          <w:position w:val="1"/>
          <w:sz w:val="22"/>
          <w:szCs w:val="22"/>
        </w:rPr>
        <w:t>vior</w:t>
      </w:r>
      <w:r>
        <w:rPr>
          <w:spacing w:val="17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of</w:t>
      </w:r>
      <w:r>
        <w:rPr>
          <w:spacing w:val="8"/>
          <w:position w:val="1"/>
          <w:sz w:val="22"/>
          <w:szCs w:val="22"/>
        </w:rPr>
        <w:t xml:space="preserve"> </w:t>
      </w:r>
      <w:r>
        <w:rPr>
          <w:spacing w:val="-2"/>
          <w:position w:val="1"/>
          <w:sz w:val="22"/>
          <w:szCs w:val="22"/>
        </w:rPr>
        <w:t>g</w:t>
      </w:r>
      <w:r>
        <w:rPr>
          <w:position w:val="1"/>
          <w:sz w:val="22"/>
          <w:szCs w:val="22"/>
        </w:rPr>
        <w:t>i</w:t>
      </w:r>
      <w:r>
        <w:rPr>
          <w:spacing w:val="-1"/>
          <w:position w:val="1"/>
          <w:sz w:val="22"/>
          <w:szCs w:val="22"/>
        </w:rPr>
        <w:t>r</w:t>
      </w:r>
      <w:r>
        <w:rPr>
          <w:spacing w:val="2"/>
          <w:position w:val="1"/>
          <w:sz w:val="22"/>
          <w:szCs w:val="22"/>
        </w:rPr>
        <w:t>l</w:t>
      </w:r>
      <w:r>
        <w:rPr>
          <w:position w:val="1"/>
          <w:sz w:val="22"/>
          <w:szCs w:val="22"/>
        </w:rPr>
        <w:t>s</w:t>
      </w:r>
      <w:r>
        <w:rPr>
          <w:spacing w:val="9"/>
          <w:position w:val="1"/>
          <w:sz w:val="22"/>
          <w:szCs w:val="22"/>
        </w:rPr>
        <w:t xml:space="preserve"> </w:t>
      </w:r>
      <w:r>
        <w:rPr>
          <w:spacing w:val="1"/>
          <w:position w:val="1"/>
          <w:sz w:val="22"/>
          <w:szCs w:val="22"/>
        </w:rPr>
        <w:t>a</w:t>
      </w:r>
      <w:r>
        <w:rPr>
          <w:position w:val="1"/>
          <w:sz w:val="22"/>
          <w:szCs w:val="22"/>
        </w:rPr>
        <w:t>nd</w:t>
      </w:r>
      <w:r>
        <w:rPr>
          <w:spacing w:val="6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boy</w:t>
      </w:r>
      <w:r>
        <w:rPr>
          <w:spacing w:val="-1"/>
          <w:position w:val="1"/>
          <w:sz w:val="22"/>
          <w:szCs w:val="22"/>
        </w:rPr>
        <w:t>s</w:t>
      </w:r>
      <w:r>
        <w:rPr>
          <w:position w:val="1"/>
          <w:sz w:val="22"/>
          <w:szCs w:val="22"/>
        </w:rPr>
        <w:t>.</w:t>
      </w:r>
      <w:r>
        <w:rPr>
          <w:spacing w:val="13"/>
          <w:position w:val="1"/>
          <w:sz w:val="22"/>
          <w:szCs w:val="22"/>
        </w:rPr>
        <w:t xml:space="preserve"> </w:t>
      </w:r>
      <w:r>
        <w:rPr>
          <w:i/>
          <w:spacing w:val="-1"/>
          <w:position w:val="1"/>
          <w:sz w:val="22"/>
          <w:szCs w:val="22"/>
        </w:rPr>
        <w:t>I</w:t>
      </w:r>
      <w:r>
        <w:rPr>
          <w:i/>
          <w:position w:val="1"/>
          <w:sz w:val="22"/>
          <w:szCs w:val="22"/>
        </w:rPr>
        <w:t>n</w:t>
      </w:r>
      <w:r>
        <w:rPr>
          <w:i/>
          <w:spacing w:val="-3"/>
          <w:position w:val="1"/>
          <w:sz w:val="22"/>
          <w:szCs w:val="22"/>
        </w:rPr>
        <w:t>t</w:t>
      </w:r>
      <w:r>
        <w:rPr>
          <w:i/>
          <w:spacing w:val="3"/>
          <w:position w:val="1"/>
          <w:sz w:val="22"/>
          <w:szCs w:val="22"/>
        </w:rPr>
        <w:t>e</w:t>
      </w:r>
      <w:r>
        <w:rPr>
          <w:i/>
          <w:spacing w:val="-1"/>
          <w:position w:val="1"/>
          <w:sz w:val="22"/>
          <w:szCs w:val="22"/>
        </w:rPr>
        <w:t>r</w:t>
      </w:r>
      <w:r>
        <w:rPr>
          <w:i/>
          <w:position w:val="1"/>
          <w:sz w:val="22"/>
          <w:szCs w:val="22"/>
        </w:rPr>
        <w:t>national</w:t>
      </w:r>
      <w:r>
        <w:rPr>
          <w:i/>
          <w:spacing w:val="25"/>
          <w:position w:val="1"/>
          <w:sz w:val="22"/>
          <w:szCs w:val="22"/>
        </w:rPr>
        <w:t xml:space="preserve"> </w:t>
      </w:r>
      <w:r>
        <w:rPr>
          <w:i/>
          <w:spacing w:val="1"/>
          <w:position w:val="1"/>
          <w:sz w:val="22"/>
          <w:szCs w:val="22"/>
        </w:rPr>
        <w:t>J</w:t>
      </w:r>
      <w:r>
        <w:rPr>
          <w:i/>
          <w:position w:val="1"/>
          <w:sz w:val="22"/>
          <w:szCs w:val="22"/>
        </w:rPr>
        <w:t>ou</w:t>
      </w:r>
      <w:r>
        <w:rPr>
          <w:i/>
          <w:spacing w:val="1"/>
          <w:position w:val="1"/>
          <w:sz w:val="22"/>
          <w:szCs w:val="22"/>
        </w:rPr>
        <w:t>r</w:t>
      </w:r>
      <w:r>
        <w:rPr>
          <w:i/>
          <w:position w:val="1"/>
          <w:sz w:val="22"/>
          <w:szCs w:val="22"/>
        </w:rPr>
        <w:t>n</w:t>
      </w:r>
      <w:r>
        <w:rPr>
          <w:i/>
          <w:spacing w:val="-2"/>
          <w:position w:val="1"/>
          <w:sz w:val="22"/>
          <w:szCs w:val="22"/>
        </w:rPr>
        <w:t>a</w:t>
      </w:r>
      <w:r>
        <w:rPr>
          <w:i/>
          <w:position w:val="1"/>
          <w:sz w:val="22"/>
          <w:szCs w:val="22"/>
        </w:rPr>
        <w:t>l</w:t>
      </w:r>
      <w:r>
        <w:rPr>
          <w:i/>
          <w:spacing w:val="16"/>
          <w:position w:val="1"/>
          <w:sz w:val="22"/>
          <w:szCs w:val="22"/>
        </w:rPr>
        <w:t xml:space="preserve"> </w:t>
      </w:r>
      <w:r>
        <w:rPr>
          <w:i/>
          <w:position w:val="1"/>
          <w:sz w:val="22"/>
          <w:szCs w:val="22"/>
        </w:rPr>
        <w:t>of</w:t>
      </w:r>
      <w:r>
        <w:rPr>
          <w:i/>
          <w:spacing w:val="5"/>
          <w:position w:val="1"/>
          <w:sz w:val="22"/>
          <w:szCs w:val="22"/>
        </w:rPr>
        <w:t xml:space="preserve"> </w:t>
      </w:r>
      <w:r>
        <w:rPr>
          <w:i/>
          <w:spacing w:val="-1"/>
          <w:w w:val="102"/>
          <w:position w:val="1"/>
          <w:sz w:val="22"/>
          <w:szCs w:val="22"/>
        </w:rPr>
        <w:t>B</w:t>
      </w:r>
      <w:r>
        <w:rPr>
          <w:i/>
          <w:spacing w:val="1"/>
          <w:w w:val="102"/>
          <w:position w:val="1"/>
          <w:sz w:val="22"/>
          <w:szCs w:val="22"/>
        </w:rPr>
        <w:t>e</w:t>
      </w:r>
      <w:r>
        <w:rPr>
          <w:i/>
          <w:w w:val="102"/>
          <w:position w:val="1"/>
          <w:sz w:val="22"/>
          <w:szCs w:val="22"/>
        </w:rPr>
        <w:t>h</w:t>
      </w:r>
      <w:r>
        <w:rPr>
          <w:i/>
          <w:spacing w:val="-2"/>
          <w:w w:val="102"/>
          <w:position w:val="1"/>
          <w:sz w:val="22"/>
          <w:szCs w:val="22"/>
        </w:rPr>
        <w:t>a</w:t>
      </w:r>
      <w:r>
        <w:rPr>
          <w:i/>
          <w:spacing w:val="3"/>
          <w:w w:val="102"/>
          <w:position w:val="1"/>
          <w:sz w:val="22"/>
          <w:szCs w:val="22"/>
        </w:rPr>
        <w:t>v</w:t>
      </w:r>
      <w:r>
        <w:rPr>
          <w:i/>
          <w:w w:val="102"/>
          <w:position w:val="1"/>
          <w:sz w:val="22"/>
          <w:szCs w:val="22"/>
        </w:rPr>
        <w:t>io</w:t>
      </w:r>
      <w:r>
        <w:rPr>
          <w:i/>
          <w:spacing w:val="1"/>
          <w:w w:val="102"/>
          <w:position w:val="1"/>
          <w:sz w:val="22"/>
          <w:szCs w:val="22"/>
        </w:rPr>
        <w:t>r</w:t>
      </w:r>
      <w:r>
        <w:rPr>
          <w:i/>
          <w:w w:val="102"/>
          <w:position w:val="1"/>
          <w:sz w:val="22"/>
          <w:szCs w:val="22"/>
        </w:rPr>
        <w:t>al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33</w:t>
      </w:r>
    </w:p>
    <w:p w:rsidR="00724954" w:rsidRDefault="009734F0">
      <w:pPr>
        <w:spacing w:before="7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2"/>
        </w:rPr>
        <w:t xml:space="preserve">34                                     </w:t>
      </w:r>
      <w:r>
        <w:rPr>
          <w:rFonts w:ascii="Arial" w:eastAsia="Arial" w:hAnsi="Arial" w:cs="Arial"/>
          <w:spacing w:val="49"/>
          <w:position w:val="2"/>
        </w:rPr>
        <w:t xml:space="preserve"> </w:t>
      </w:r>
      <w:r>
        <w:rPr>
          <w:i/>
          <w:spacing w:val="1"/>
          <w:position w:val="-1"/>
          <w:sz w:val="22"/>
          <w:szCs w:val="22"/>
        </w:rPr>
        <w:t>Deve</w:t>
      </w:r>
      <w:r>
        <w:rPr>
          <w:i/>
          <w:position w:val="-1"/>
          <w:sz w:val="22"/>
          <w:szCs w:val="22"/>
        </w:rPr>
        <w:t>lop</w:t>
      </w:r>
      <w:r>
        <w:rPr>
          <w:i/>
          <w:spacing w:val="1"/>
          <w:position w:val="-1"/>
          <w:sz w:val="22"/>
          <w:szCs w:val="22"/>
        </w:rPr>
        <w:t>me</w:t>
      </w:r>
      <w:r>
        <w:rPr>
          <w:i/>
          <w:position w:val="-1"/>
          <w:sz w:val="22"/>
          <w:szCs w:val="22"/>
        </w:rPr>
        <w:t>nt,</w:t>
      </w:r>
      <w:r>
        <w:rPr>
          <w:i/>
          <w:spacing w:val="28"/>
          <w:position w:val="-1"/>
          <w:sz w:val="22"/>
          <w:szCs w:val="22"/>
        </w:rPr>
        <w:t xml:space="preserve"> </w:t>
      </w:r>
      <w:r>
        <w:rPr>
          <w:i/>
          <w:position w:val="-1"/>
          <w:sz w:val="22"/>
          <w:szCs w:val="22"/>
        </w:rPr>
        <w:t>3</w:t>
      </w:r>
      <w:r>
        <w:rPr>
          <w:i/>
          <w:spacing w:val="-2"/>
          <w:position w:val="-1"/>
          <w:sz w:val="22"/>
          <w:szCs w:val="22"/>
        </w:rPr>
        <w:t>2</w:t>
      </w:r>
      <w:r>
        <w:rPr>
          <w:position w:val="-1"/>
          <w:sz w:val="22"/>
          <w:szCs w:val="22"/>
        </w:rPr>
        <w:t>,</w:t>
      </w:r>
      <w:r>
        <w:rPr>
          <w:spacing w:val="9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243–</w:t>
      </w:r>
      <w:r>
        <w:rPr>
          <w:spacing w:val="-2"/>
          <w:position w:val="-1"/>
          <w:sz w:val="22"/>
          <w:szCs w:val="22"/>
        </w:rPr>
        <w:t>2</w:t>
      </w:r>
      <w:r>
        <w:rPr>
          <w:position w:val="-1"/>
          <w:sz w:val="22"/>
          <w:szCs w:val="22"/>
        </w:rPr>
        <w:t>51.</w:t>
      </w:r>
      <w:r>
        <w:rPr>
          <w:spacing w:val="20"/>
          <w:position w:val="-1"/>
          <w:sz w:val="22"/>
          <w:szCs w:val="22"/>
        </w:rPr>
        <w:t xml:space="preserve"> </w:t>
      </w:r>
      <w:proofErr w:type="gramStart"/>
      <w:r>
        <w:rPr>
          <w:w w:val="102"/>
          <w:position w:val="-1"/>
          <w:sz w:val="22"/>
          <w:szCs w:val="22"/>
        </w:rPr>
        <w:t>doi:</w:t>
      </w:r>
      <w:proofErr w:type="gramEnd"/>
      <w:r>
        <w:rPr>
          <w:w w:val="102"/>
          <w:position w:val="-1"/>
          <w:sz w:val="22"/>
          <w:szCs w:val="22"/>
        </w:rPr>
        <w:t>1</w:t>
      </w:r>
      <w:r>
        <w:rPr>
          <w:spacing w:val="-2"/>
          <w:w w:val="102"/>
          <w:position w:val="-1"/>
          <w:sz w:val="22"/>
          <w:szCs w:val="22"/>
        </w:rPr>
        <w:t>0</w:t>
      </w:r>
      <w:r>
        <w:rPr>
          <w:spacing w:val="4"/>
          <w:w w:val="102"/>
          <w:position w:val="-1"/>
          <w:sz w:val="22"/>
          <w:szCs w:val="22"/>
        </w:rPr>
        <w:t>.</w:t>
      </w:r>
      <w:r>
        <w:rPr>
          <w:spacing w:val="-9"/>
          <w:w w:val="102"/>
          <w:position w:val="-1"/>
          <w:sz w:val="22"/>
          <w:szCs w:val="22"/>
        </w:rPr>
        <w:t>1</w:t>
      </w:r>
      <w:r>
        <w:rPr>
          <w:w w:val="102"/>
          <w:position w:val="-1"/>
          <w:sz w:val="22"/>
          <w:szCs w:val="22"/>
        </w:rPr>
        <w:t>177/016502</w:t>
      </w:r>
      <w:r>
        <w:rPr>
          <w:spacing w:val="-2"/>
          <w:w w:val="102"/>
          <w:position w:val="-1"/>
          <w:sz w:val="22"/>
          <w:szCs w:val="22"/>
        </w:rPr>
        <w:t>5</w:t>
      </w:r>
      <w:r>
        <w:rPr>
          <w:w w:val="102"/>
          <w:position w:val="-1"/>
          <w:sz w:val="22"/>
          <w:szCs w:val="22"/>
        </w:rPr>
        <w:t>408089274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35</w:t>
      </w:r>
    </w:p>
    <w:p w:rsidR="00724954" w:rsidRDefault="009734F0">
      <w:pPr>
        <w:spacing w:before="1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>36</w:t>
      </w:r>
      <w:r>
        <w:rPr>
          <w:rFonts w:ascii="Arial" w:eastAsia="Arial" w:hAnsi="Arial" w:cs="Arial"/>
          <w:position w:val="4"/>
        </w:rPr>
        <w:t xml:space="preserve">                         </w:t>
      </w:r>
      <w:r>
        <w:rPr>
          <w:rFonts w:ascii="Arial" w:eastAsia="Arial" w:hAnsi="Arial" w:cs="Arial"/>
          <w:spacing w:val="49"/>
          <w:position w:val="4"/>
        </w:rPr>
        <w:t xml:space="preserve"> </w:t>
      </w:r>
      <w:r>
        <w:rPr>
          <w:spacing w:val="-14"/>
          <w:position w:val="-4"/>
          <w:sz w:val="22"/>
          <w:szCs w:val="22"/>
        </w:rPr>
        <w:t>V</w:t>
      </w:r>
      <w:r>
        <w:rPr>
          <w:position w:val="-4"/>
          <w:sz w:val="22"/>
          <w:szCs w:val="22"/>
        </w:rPr>
        <w:t>i</w:t>
      </w:r>
      <w:r>
        <w:rPr>
          <w:spacing w:val="1"/>
          <w:position w:val="-4"/>
          <w:sz w:val="22"/>
          <w:szCs w:val="22"/>
        </w:rPr>
        <w:t>sc</w:t>
      </w:r>
      <w:r>
        <w:rPr>
          <w:position w:val="-4"/>
          <w:sz w:val="22"/>
          <w:szCs w:val="22"/>
        </w:rPr>
        <w:t>on</w:t>
      </w:r>
      <w:r>
        <w:rPr>
          <w:spacing w:val="2"/>
          <w:position w:val="-4"/>
          <w:sz w:val="22"/>
          <w:szCs w:val="22"/>
        </w:rPr>
        <w:t>t</w:t>
      </w:r>
      <w:r>
        <w:rPr>
          <w:spacing w:val="-3"/>
          <w:position w:val="-4"/>
          <w:sz w:val="22"/>
          <w:szCs w:val="22"/>
        </w:rPr>
        <w:t>i</w:t>
      </w:r>
      <w:r>
        <w:rPr>
          <w:position w:val="-4"/>
          <w:sz w:val="22"/>
          <w:szCs w:val="22"/>
        </w:rPr>
        <w:t>,</w:t>
      </w:r>
      <w:r>
        <w:rPr>
          <w:spacing w:val="20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K</w:t>
      </w:r>
      <w:r>
        <w:rPr>
          <w:spacing w:val="1"/>
          <w:position w:val="-4"/>
          <w:sz w:val="22"/>
          <w:szCs w:val="22"/>
        </w:rPr>
        <w:t>.</w:t>
      </w:r>
      <w:r>
        <w:rPr>
          <w:spacing w:val="-1"/>
          <w:position w:val="-4"/>
          <w:sz w:val="22"/>
          <w:szCs w:val="22"/>
        </w:rPr>
        <w:t>J.</w:t>
      </w:r>
      <w:r>
        <w:rPr>
          <w:position w:val="-4"/>
          <w:sz w:val="22"/>
          <w:szCs w:val="22"/>
        </w:rPr>
        <w:t>,</w:t>
      </w:r>
      <w:r>
        <w:rPr>
          <w:spacing w:val="12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&amp;</w:t>
      </w:r>
      <w:r>
        <w:rPr>
          <w:spacing w:val="1"/>
          <w:position w:val="-4"/>
          <w:sz w:val="22"/>
          <w:szCs w:val="22"/>
        </w:rPr>
        <w:t xml:space="preserve"> </w:t>
      </w:r>
      <w:r>
        <w:rPr>
          <w:spacing w:val="-8"/>
          <w:position w:val="-4"/>
          <w:sz w:val="22"/>
          <w:szCs w:val="22"/>
        </w:rPr>
        <w:t>T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oop</w:t>
      </w:r>
      <w:r>
        <w:rPr>
          <w:spacing w:val="-1"/>
          <w:position w:val="-4"/>
          <w:sz w:val="22"/>
          <w:szCs w:val="22"/>
        </w:rPr>
        <w:t>-</w:t>
      </w:r>
      <w:r>
        <w:rPr>
          <w:spacing w:val="1"/>
          <w:position w:val="-4"/>
          <w:sz w:val="22"/>
          <w:szCs w:val="22"/>
        </w:rPr>
        <w:t>G</w:t>
      </w:r>
      <w:r>
        <w:rPr>
          <w:position w:val="-4"/>
          <w:sz w:val="22"/>
          <w:szCs w:val="22"/>
        </w:rPr>
        <w:t>o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don,</w:t>
      </w:r>
      <w:r>
        <w:rPr>
          <w:spacing w:val="26"/>
          <w:position w:val="-4"/>
          <w:sz w:val="22"/>
          <w:szCs w:val="22"/>
        </w:rPr>
        <w:t xml:space="preserve"> </w:t>
      </w:r>
      <w:r>
        <w:rPr>
          <w:spacing w:val="-21"/>
          <w:position w:val="-4"/>
          <w:sz w:val="22"/>
          <w:szCs w:val="22"/>
        </w:rPr>
        <w:t>W</w:t>
      </w:r>
      <w:r>
        <w:rPr>
          <w:position w:val="-4"/>
          <w:sz w:val="22"/>
          <w:szCs w:val="22"/>
        </w:rPr>
        <w:t>.</w:t>
      </w:r>
      <w:r>
        <w:rPr>
          <w:spacing w:val="9"/>
          <w:position w:val="-4"/>
          <w:sz w:val="22"/>
          <w:szCs w:val="22"/>
        </w:rPr>
        <w:t xml:space="preserve"> </w:t>
      </w:r>
      <w:r>
        <w:rPr>
          <w:spacing w:val="-1"/>
          <w:position w:val="-4"/>
          <w:sz w:val="22"/>
          <w:szCs w:val="22"/>
        </w:rPr>
        <w:t>(</w:t>
      </w:r>
      <w:r>
        <w:rPr>
          <w:position w:val="-4"/>
          <w:sz w:val="22"/>
          <w:szCs w:val="22"/>
        </w:rPr>
        <w:t>2010</w:t>
      </w:r>
      <w:r>
        <w:rPr>
          <w:spacing w:val="-1"/>
          <w:position w:val="-4"/>
          <w:sz w:val="22"/>
          <w:szCs w:val="22"/>
        </w:rPr>
        <w:t>)</w:t>
      </w:r>
      <w:r>
        <w:rPr>
          <w:position w:val="-4"/>
          <w:sz w:val="22"/>
          <w:szCs w:val="22"/>
        </w:rPr>
        <w:t>.</w:t>
      </w:r>
      <w:r>
        <w:rPr>
          <w:spacing w:val="15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P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o</w:t>
      </w:r>
      <w:r>
        <w:rPr>
          <w:spacing w:val="-1"/>
          <w:position w:val="-4"/>
          <w:sz w:val="22"/>
          <w:szCs w:val="22"/>
        </w:rPr>
        <w:t>s</w:t>
      </w:r>
      <w:r>
        <w:rPr>
          <w:position w:val="-4"/>
          <w:sz w:val="22"/>
          <w:szCs w:val="22"/>
        </w:rPr>
        <w:t>p</w:t>
      </w:r>
      <w:r>
        <w:rPr>
          <w:spacing w:val="1"/>
          <w:position w:val="-4"/>
          <w:sz w:val="22"/>
          <w:szCs w:val="22"/>
        </w:rPr>
        <w:t>e</w:t>
      </w:r>
      <w:r>
        <w:rPr>
          <w:spacing w:val="3"/>
          <w:position w:val="-4"/>
          <w:sz w:val="22"/>
          <w:szCs w:val="22"/>
        </w:rPr>
        <w:t>c</w:t>
      </w:r>
      <w:r>
        <w:rPr>
          <w:spacing w:val="-3"/>
          <w:position w:val="-4"/>
          <w:sz w:val="22"/>
          <w:szCs w:val="22"/>
        </w:rPr>
        <w:t>t</w:t>
      </w:r>
      <w:r>
        <w:rPr>
          <w:position w:val="-4"/>
          <w:sz w:val="22"/>
          <w:szCs w:val="22"/>
        </w:rPr>
        <w:t>i</w:t>
      </w:r>
      <w:r>
        <w:rPr>
          <w:spacing w:val="-2"/>
          <w:position w:val="-4"/>
          <w:sz w:val="22"/>
          <w:szCs w:val="22"/>
        </w:rPr>
        <w:t>v</w:t>
      </w:r>
      <w:r>
        <w:rPr>
          <w:position w:val="-4"/>
          <w:sz w:val="22"/>
          <w:szCs w:val="22"/>
        </w:rPr>
        <w:t>e</w:t>
      </w:r>
      <w:r>
        <w:rPr>
          <w:spacing w:val="27"/>
          <w:position w:val="-4"/>
          <w:sz w:val="22"/>
          <w:szCs w:val="22"/>
        </w:rPr>
        <w:t xml:space="preserve"> </w:t>
      </w:r>
      <w:r>
        <w:rPr>
          <w:spacing w:val="-3"/>
          <w:position w:val="-4"/>
          <w:sz w:val="22"/>
          <w:szCs w:val="22"/>
        </w:rPr>
        <w:t>r</w:t>
      </w:r>
      <w:r>
        <w:rPr>
          <w:spacing w:val="1"/>
          <w:position w:val="-4"/>
          <w:sz w:val="22"/>
          <w:szCs w:val="22"/>
        </w:rPr>
        <w:t>e</w:t>
      </w:r>
      <w:r>
        <w:rPr>
          <w:spacing w:val="2"/>
          <w:position w:val="-4"/>
          <w:sz w:val="22"/>
          <w:szCs w:val="22"/>
        </w:rPr>
        <w:t>l</w:t>
      </w:r>
      <w:r>
        <w:rPr>
          <w:spacing w:val="-2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t</w:t>
      </w:r>
      <w:r>
        <w:rPr>
          <w:spacing w:val="2"/>
          <w:position w:val="-4"/>
          <w:sz w:val="22"/>
          <w:szCs w:val="22"/>
        </w:rPr>
        <w:t>i</w:t>
      </w:r>
      <w:r>
        <w:rPr>
          <w:position w:val="-4"/>
          <w:sz w:val="22"/>
          <w:szCs w:val="22"/>
        </w:rPr>
        <w:t>ons</w:t>
      </w:r>
      <w:r>
        <w:rPr>
          <w:spacing w:val="16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b</w:t>
      </w:r>
      <w:r>
        <w:rPr>
          <w:spacing w:val="-2"/>
          <w:position w:val="-4"/>
          <w:sz w:val="22"/>
          <w:szCs w:val="22"/>
        </w:rPr>
        <w:t>e</w:t>
      </w:r>
      <w:r>
        <w:rPr>
          <w:spacing w:val="2"/>
          <w:position w:val="-4"/>
          <w:sz w:val="22"/>
          <w:szCs w:val="22"/>
        </w:rPr>
        <w:t>t</w:t>
      </w:r>
      <w:r>
        <w:rPr>
          <w:spacing w:val="-2"/>
          <w:position w:val="-4"/>
          <w:sz w:val="22"/>
          <w:szCs w:val="22"/>
        </w:rPr>
        <w:t>w</w:t>
      </w:r>
      <w:r>
        <w:rPr>
          <w:spacing w:val="1"/>
          <w:position w:val="-4"/>
          <w:sz w:val="22"/>
          <w:szCs w:val="22"/>
        </w:rPr>
        <w:t>ee</w:t>
      </w:r>
      <w:r>
        <w:rPr>
          <w:position w:val="-4"/>
          <w:sz w:val="22"/>
          <w:szCs w:val="22"/>
        </w:rPr>
        <w:t>n</w:t>
      </w:r>
      <w:r>
        <w:rPr>
          <w:spacing w:val="13"/>
          <w:position w:val="-4"/>
          <w:sz w:val="22"/>
          <w:szCs w:val="22"/>
        </w:rPr>
        <w:t xml:space="preserve"> </w:t>
      </w:r>
      <w:r>
        <w:rPr>
          <w:spacing w:val="3"/>
          <w:w w:val="102"/>
          <w:position w:val="-4"/>
          <w:sz w:val="22"/>
          <w:szCs w:val="22"/>
        </w:rPr>
        <w:t>c</w:t>
      </w:r>
      <w:r>
        <w:rPr>
          <w:w w:val="102"/>
          <w:position w:val="-4"/>
          <w:sz w:val="22"/>
          <w:szCs w:val="22"/>
        </w:rPr>
        <w:t>hild</w:t>
      </w:r>
      <w:r>
        <w:rPr>
          <w:spacing w:val="-1"/>
          <w:w w:val="102"/>
          <w:position w:val="-4"/>
          <w:sz w:val="22"/>
          <w:szCs w:val="22"/>
        </w:rPr>
        <w:t>r</w:t>
      </w:r>
      <w:r>
        <w:rPr>
          <w:spacing w:val="3"/>
          <w:w w:val="102"/>
          <w:position w:val="-4"/>
          <w:sz w:val="22"/>
          <w:szCs w:val="22"/>
        </w:rPr>
        <w:t>e</w:t>
      </w:r>
      <w:r>
        <w:rPr>
          <w:w w:val="102"/>
          <w:position w:val="-4"/>
          <w:sz w:val="22"/>
          <w:szCs w:val="22"/>
        </w:rPr>
        <w:t>n</w:t>
      </w:r>
      <w:r>
        <w:rPr>
          <w:spacing w:val="-15"/>
          <w:w w:val="102"/>
          <w:position w:val="-4"/>
          <w:sz w:val="22"/>
          <w:szCs w:val="22"/>
        </w:rPr>
        <w:t>’</w:t>
      </w:r>
      <w:r>
        <w:rPr>
          <w:w w:val="102"/>
          <w:position w:val="-4"/>
          <w:sz w:val="22"/>
          <w:szCs w:val="22"/>
        </w:rPr>
        <w:t>s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37</w:t>
      </w:r>
    </w:p>
    <w:p w:rsidR="00724954" w:rsidRDefault="009734F0">
      <w:pPr>
        <w:spacing w:before="3"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38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39            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position w:val="8"/>
          <w:sz w:val="22"/>
          <w:szCs w:val="22"/>
        </w:rPr>
        <w:t>b</w:t>
      </w:r>
      <w:r>
        <w:rPr>
          <w:spacing w:val="3"/>
          <w:position w:val="8"/>
          <w:sz w:val="22"/>
          <w:szCs w:val="22"/>
        </w:rPr>
        <w:t>e</w:t>
      </w:r>
      <w:r>
        <w:rPr>
          <w:position w:val="8"/>
          <w:sz w:val="22"/>
          <w:szCs w:val="22"/>
        </w:rPr>
        <w:t>h</w:t>
      </w:r>
      <w:r>
        <w:rPr>
          <w:spacing w:val="1"/>
          <w:position w:val="8"/>
          <w:sz w:val="22"/>
          <w:szCs w:val="22"/>
        </w:rPr>
        <w:t>a</w:t>
      </w:r>
      <w:r>
        <w:rPr>
          <w:spacing w:val="-2"/>
          <w:position w:val="8"/>
          <w:sz w:val="22"/>
          <w:szCs w:val="22"/>
        </w:rPr>
        <w:t>v</w:t>
      </w:r>
      <w:r>
        <w:rPr>
          <w:position w:val="8"/>
          <w:sz w:val="22"/>
          <w:szCs w:val="22"/>
        </w:rPr>
        <w:t>io</w:t>
      </w:r>
      <w:r>
        <w:rPr>
          <w:spacing w:val="-1"/>
          <w:position w:val="8"/>
          <w:sz w:val="22"/>
          <w:szCs w:val="22"/>
        </w:rPr>
        <w:t>r</w:t>
      </w:r>
      <w:r>
        <w:rPr>
          <w:spacing w:val="3"/>
          <w:position w:val="8"/>
          <w:sz w:val="22"/>
          <w:szCs w:val="22"/>
        </w:rPr>
        <w:t>a</w:t>
      </w:r>
      <w:r>
        <w:rPr>
          <w:position w:val="8"/>
          <w:sz w:val="22"/>
          <w:szCs w:val="22"/>
        </w:rPr>
        <w:t>l</w:t>
      </w:r>
      <w:r>
        <w:rPr>
          <w:spacing w:val="19"/>
          <w:position w:val="8"/>
          <w:sz w:val="22"/>
          <w:szCs w:val="22"/>
        </w:rPr>
        <w:t xml:space="preserve"> </w:t>
      </w:r>
      <w:r>
        <w:rPr>
          <w:spacing w:val="-1"/>
          <w:position w:val="8"/>
          <w:sz w:val="22"/>
          <w:szCs w:val="22"/>
        </w:rPr>
        <w:t>r</w:t>
      </w:r>
      <w:r>
        <w:rPr>
          <w:spacing w:val="3"/>
          <w:position w:val="8"/>
          <w:sz w:val="22"/>
          <w:szCs w:val="22"/>
        </w:rPr>
        <w:t>e</w:t>
      </w:r>
      <w:r>
        <w:rPr>
          <w:spacing w:val="-1"/>
          <w:position w:val="8"/>
          <w:sz w:val="22"/>
          <w:szCs w:val="22"/>
        </w:rPr>
        <w:t>s</w:t>
      </w:r>
      <w:r>
        <w:rPr>
          <w:position w:val="8"/>
          <w:sz w:val="22"/>
          <w:szCs w:val="22"/>
        </w:rPr>
        <w:t>pon</w:t>
      </w:r>
      <w:r>
        <w:rPr>
          <w:spacing w:val="-1"/>
          <w:position w:val="8"/>
          <w:sz w:val="22"/>
          <w:szCs w:val="22"/>
        </w:rPr>
        <w:t>s</w:t>
      </w:r>
      <w:r>
        <w:rPr>
          <w:spacing w:val="1"/>
          <w:position w:val="8"/>
          <w:sz w:val="22"/>
          <w:szCs w:val="22"/>
        </w:rPr>
        <w:t>e</w:t>
      </w:r>
      <w:r>
        <w:rPr>
          <w:position w:val="8"/>
          <w:sz w:val="22"/>
          <w:szCs w:val="22"/>
        </w:rPr>
        <w:t>s</w:t>
      </w:r>
      <w:r>
        <w:rPr>
          <w:spacing w:val="21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to</w:t>
      </w:r>
      <w:r>
        <w:rPr>
          <w:spacing w:val="3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p</w:t>
      </w:r>
      <w:r>
        <w:rPr>
          <w:spacing w:val="1"/>
          <w:position w:val="8"/>
          <w:sz w:val="22"/>
          <w:szCs w:val="22"/>
        </w:rPr>
        <w:t>ee</w:t>
      </w:r>
      <w:r>
        <w:rPr>
          <w:position w:val="8"/>
          <w:sz w:val="22"/>
          <w:szCs w:val="22"/>
        </w:rPr>
        <w:t>r</w:t>
      </w:r>
      <w:r>
        <w:rPr>
          <w:spacing w:val="10"/>
          <w:position w:val="8"/>
          <w:sz w:val="22"/>
          <w:szCs w:val="22"/>
        </w:rPr>
        <w:t xml:space="preserve"> </w:t>
      </w:r>
      <w:r>
        <w:rPr>
          <w:spacing w:val="-2"/>
          <w:position w:val="8"/>
          <w:sz w:val="22"/>
          <w:szCs w:val="22"/>
        </w:rPr>
        <w:t>v</w:t>
      </w:r>
      <w:r>
        <w:rPr>
          <w:position w:val="8"/>
          <w:sz w:val="22"/>
          <w:szCs w:val="22"/>
        </w:rPr>
        <w:t>i</w:t>
      </w:r>
      <w:r>
        <w:rPr>
          <w:spacing w:val="1"/>
          <w:position w:val="8"/>
          <w:sz w:val="22"/>
          <w:szCs w:val="22"/>
        </w:rPr>
        <w:t>c</w:t>
      </w:r>
      <w:r>
        <w:rPr>
          <w:spacing w:val="2"/>
          <w:position w:val="8"/>
          <w:sz w:val="22"/>
          <w:szCs w:val="22"/>
        </w:rPr>
        <w:t>t</w:t>
      </w:r>
      <w:r>
        <w:rPr>
          <w:position w:val="8"/>
          <w:sz w:val="22"/>
          <w:szCs w:val="22"/>
        </w:rPr>
        <w:t>i</w:t>
      </w:r>
      <w:r>
        <w:rPr>
          <w:spacing w:val="-2"/>
          <w:position w:val="8"/>
          <w:sz w:val="22"/>
          <w:szCs w:val="22"/>
        </w:rPr>
        <w:t>m</w:t>
      </w:r>
      <w:r>
        <w:rPr>
          <w:spacing w:val="2"/>
          <w:position w:val="8"/>
          <w:sz w:val="22"/>
          <w:szCs w:val="22"/>
        </w:rPr>
        <w:t>i</w:t>
      </w:r>
      <w:r>
        <w:rPr>
          <w:spacing w:val="-2"/>
          <w:position w:val="8"/>
          <w:sz w:val="22"/>
          <w:szCs w:val="22"/>
        </w:rPr>
        <w:t>z</w:t>
      </w:r>
      <w:r>
        <w:rPr>
          <w:spacing w:val="1"/>
          <w:position w:val="8"/>
          <w:sz w:val="22"/>
          <w:szCs w:val="22"/>
        </w:rPr>
        <w:t>a</w:t>
      </w:r>
      <w:r>
        <w:rPr>
          <w:spacing w:val="2"/>
          <w:position w:val="8"/>
          <w:sz w:val="22"/>
          <w:szCs w:val="22"/>
        </w:rPr>
        <w:t>t</w:t>
      </w:r>
      <w:r>
        <w:rPr>
          <w:position w:val="8"/>
          <w:sz w:val="22"/>
          <w:szCs w:val="22"/>
        </w:rPr>
        <w:t>ion</w:t>
      </w:r>
      <w:r>
        <w:rPr>
          <w:spacing w:val="23"/>
          <w:position w:val="8"/>
          <w:sz w:val="22"/>
          <w:szCs w:val="22"/>
        </w:rPr>
        <w:t xml:space="preserve"> </w:t>
      </w:r>
      <w:r>
        <w:rPr>
          <w:spacing w:val="1"/>
          <w:position w:val="8"/>
          <w:sz w:val="22"/>
          <w:szCs w:val="22"/>
        </w:rPr>
        <w:t>a</w:t>
      </w:r>
      <w:r>
        <w:rPr>
          <w:position w:val="8"/>
          <w:sz w:val="22"/>
          <w:szCs w:val="22"/>
        </w:rPr>
        <w:t>nd</w:t>
      </w:r>
      <w:r>
        <w:rPr>
          <w:spacing w:val="6"/>
          <w:position w:val="8"/>
          <w:sz w:val="22"/>
          <w:szCs w:val="22"/>
        </w:rPr>
        <w:t xml:space="preserve"> </w:t>
      </w:r>
      <w:r>
        <w:rPr>
          <w:spacing w:val="2"/>
          <w:position w:val="8"/>
          <w:sz w:val="22"/>
          <w:szCs w:val="22"/>
        </w:rPr>
        <w:t>t</w:t>
      </w:r>
      <w:r>
        <w:rPr>
          <w:spacing w:val="-2"/>
          <w:position w:val="8"/>
          <w:sz w:val="22"/>
          <w:szCs w:val="22"/>
        </w:rPr>
        <w:t>h</w:t>
      </w:r>
      <w:r>
        <w:rPr>
          <w:spacing w:val="1"/>
          <w:position w:val="8"/>
          <w:sz w:val="22"/>
          <w:szCs w:val="22"/>
        </w:rPr>
        <w:t>e</w:t>
      </w:r>
      <w:r>
        <w:rPr>
          <w:spacing w:val="-3"/>
          <w:position w:val="8"/>
          <w:sz w:val="22"/>
          <w:szCs w:val="22"/>
        </w:rPr>
        <w:t>i</w:t>
      </w:r>
      <w:r>
        <w:rPr>
          <w:position w:val="8"/>
          <w:sz w:val="22"/>
          <w:szCs w:val="22"/>
        </w:rPr>
        <w:t>r</w:t>
      </w:r>
      <w:r>
        <w:rPr>
          <w:spacing w:val="12"/>
          <w:position w:val="8"/>
          <w:sz w:val="22"/>
          <w:szCs w:val="22"/>
        </w:rPr>
        <w:t xml:space="preserve"> </w:t>
      </w:r>
      <w:r>
        <w:rPr>
          <w:spacing w:val="-1"/>
          <w:position w:val="8"/>
          <w:sz w:val="22"/>
          <w:szCs w:val="22"/>
        </w:rPr>
        <w:t>s</w:t>
      </w:r>
      <w:r>
        <w:rPr>
          <w:position w:val="8"/>
          <w:sz w:val="22"/>
          <w:szCs w:val="22"/>
        </w:rPr>
        <w:t>o</w:t>
      </w:r>
      <w:r>
        <w:rPr>
          <w:spacing w:val="1"/>
          <w:position w:val="8"/>
          <w:sz w:val="22"/>
          <w:szCs w:val="22"/>
        </w:rPr>
        <w:t>c</w:t>
      </w:r>
      <w:r>
        <w:rPr>
          <w:position w:val="8"/>
          <w:sz w:val="22"/>
          <w:szCs w:val="22"/>
        </w:rPr>
        <w:t>io</w:t>
      </w:r>
      <w:r>
        <w:rPr>
          <w:spacing w:val="1"/>
          <w:position w:val="8"/>
          <w:sz w:val="22"/>
          <w:szCs w:val="22"/>
        </w:rPr>
        <w:t>e</w:t>
      </w:r>
      <w:r>
        <w:rPr>
          <w:spacing w:val="2"/>
          <w:position w:val="8"/>
          <w:sz w:val="22"/>
          <w:szCs w:val="22"/>
        </w:rPr>
        <w:t>m</w:t>
      </w:r>
      <w:r>
        <w:rPr>
          <w:spacing w:val="-2"/>
          <w:position w:val="8"/>
          <w:sz w:val="22"/>
          <w:szCs w:val="22"/>
        </w:rPr>
        <w:t>o</w:t>
      </w:r>
      <w:r>
        <w:rPr>
          <w:position w:val="8"/>
          <w:sz w:val="22"/>
          <w:szCs w:val="22"/>
        </w:rPr>
        <w:t>tion</w:t>
      </w:r>
      <w:r>
        <w:rPr>
          <w:spacing w:val="1"/>
          <w:position w:val="8"/>
          <w:sz w:val="22"/>
          <w:szCs w:val="22"/>
        </w:rPr>
        <w:t>a</w:t>
      </w:r>
      <w:r>
        <w:rPr>
          <w:position w:val="8"/>
          <w:sz w:val="22"/>
          <w:szCs w:val="22"/>
        </w:rPr>
        <w:t>l</w:t>
      </w:r>
      <w:r>
        <w:rPr>
          <w:spacing w:val="29"/>
          <w:position w:val="8"/>
          <w:sz w:val="22"/>
          <w:szCs w:val="22"/>
        </w:rPr>
        <w:t xml:space="preserve"> </w:t>
      </w:r>
      <w:r>
        <w:rPr>
          <w:spacing w:val="1"/>
          <w:w w:val="102"/>
          <w:position w:val="8"/>
          <w:sz w:val="22"/>
          <w:szCs w:val="22"/>
        </w:rPr>
        <w:t>a</w:t>
      </w:r>
      <w:r>
        <w:rPr>
          <w:spacing w:val="-2"/>
          <w:w w:val="102"/>
          <w:position w:val="8"/>
          <w:sz w:val="22"/>
          <w:szCs w:val="22"/>
        </w:rPr>
        <w:t>d</w:t>
      </w:r>
      <w:r>
        <w:rPr>
          <w:spacing w:val="2"/>
          <w:w w:val="102"/>
          <w:position w:val="8"/>
          <w:sz w:val="22"/>
          <w:szCs w:val="22"/>
        </w:rPr>
        <w:t>j</w:t>
      </w:r>
      <w:r>
        <w:rPr>
          <w:spacing w:val="-2"/>
          <w:w w:val="102"/>
          <w:position w:val="8"/>
          <w:sz w:val="22"/>
          <w:szCs w:val="22"/>
        </w:rPr>
        <w:t>u</w:t>
      </w:r>
      <w:r>
        <w:rPr>
          <w:spacing w:val="1"/>
          <w:w w:val="102"/>
          <w:position w:val="8"/>
          <w:sz w:val="22"/>
          <w:szCs w:val="22"/>
        </w:rPr>
        <w:t>s</w:t>
      </w:r>
      <w:r>
        <w:rPr>
          <w:w w:val="102"/>
          <w:position w:val="8"/>
          <w:sz w:val="22"/>
          <w:szCs w:val="22"/>
        </w:rPr>
        <w:t>tm</w:t>
      </w:r>
      <w:r>
        <w:rPr>
          <w:spacing w:val="1"/>
          <w:w w:val="102"/>
          <w:position w:val="8"/>
          <w:sz w:val="22"/>
          <w:szCs w:val="22"/>
        </w:rPr>
        <w:t>e</w:t>
      </w:r>
      <w:r>
        <w:rPr>
          <w:w w:val="102"/>
          <w:position w:val="8"/>
          <w:sz w:val="22"/>
          <w:szCs w:val="22"/>
        </w:rPr>
        <w:t>n</w:t>
      </w:r>
      <w:r>
        <w:rPr>
          <w:spacing w:val="-3"/>
          <w:w w:val="102"/>
          <w:position w:val="8"/>
          <w:sz w:val="22"/>
          <w:szCs w:val="22"/>
        </w:rPr>
        <w:t>t</w:t>
      </w:r>
      <w:r>
        <w:rPr>
          <w:w w:val="102"/>
          <w:position w:val="8"/>
          <w:sz w:val="22"/>
          <w:szCs w:val="22"/>
        </w:rPr>
        <w:t>.</w:t>
      </w:r>
    </w:p>
    <w:p w:rsidR="00724954" w:rsidRDefault="009734F0">
      <w:pPr>
        <w:spacing w:before="7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40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>41</w:t>
      </w:r>
      <w:r>
        <w:rPr>
          <w:rFonts w:ascii="Arial" w:eastAsia="Arial" w:hAnsi="Arial" w:cs="Arial"/>
          <w:position w:val="-1"/>
        </w:rPr>
        <w:t xml:space="preserve">            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i/>
          <w:spacing w:val="3"/>
          <w:position w:val="3"/>
          <w:sz w:val="22"/>
          <w:szCs w:val="22"/>
        </w:rPr>
        <w:t>J</w:t>
      </w:r>
      <w:r>
        <w:rPr>
          <w:i/>
          <w:position w:val="3"/>
          <w:sz w:val="22"/>
          <w:szCs w:val="22"/>
        </w:rPr>
        <w:t>ou</w:t>
      </w:r>
      <w:r>
        <w:rPr>
          <w:i/>
          <w:spacing w:val="-1"/>
          <w:position w:val="3"/>
          <w:sz w:val="22"/>
          <w:szCs w:val="22"/>
        </w:rPr>
        <w:t>r</w:t>
      </w:r>
      <w:r>
        <w:rPr>
          <w:i/>
          <w:position w:val="3"/>
          <w:sz w:val="22"/>
          <w:szCs w:val="22"/>
        </w:rPr>
        <w:t>nal</w:t>
      </w:r>
      <w:r>
        <w:rPr>
          <w:i/>
          <w:spacing w:val="16"/>
          <w:position w:val="3"/>
          <w:sz w:val="22"/>
          <w:szCs w:val="22"/>
        </w:rPr>
        <w:t xml:space="preserve"> </w:t>
      </w:r>
      <w:r>
        <w:rPr>
          <w:i/>
          <w:position w:val="3"/>
          <w:sz w:val="22"/>
          <w:szCs w:val="22"/>
        </w:rPr>
        <w:t>of</w:t>
      </w:r>
      <w:r>
        <w:rPr>
          <w:i/>
          <w:spacing w:val="1"/>
          <w:position w:val="3"/>
          <w:sz w:val="22"/>
          <w:szCs w:val="22"/>
        </w:rPr>
        <w:t xml:space="preserve"> </w:t>
      </w:r>
      <w:r>
        <w:rPr>
          <w:i/>
          <w:spacing w:val="-1"/>
          <w:position w:val="3"/>
          <w:sz w:val="22"/>
          <w:szCs w:val="22"/>
        </w:rPr>
        <w:t>A</w:t>
      </w:r>
      <w:r>
        <w:rPr>
          <w:i/>
          <w:position w:val="3"/>
          <w:sz w:val="22"/>
          <w:szCs w:val="22"/>
        </w:rPr>
        <w:t>pp</w:t>
      </w:r>
      <w:r>
        <w:rPr>
          <w:i/>
          <w:spacing w:val="2"/>
          <w:position w:val="3"/>
          <w:sz w:val="22"/>
          <w:szCs w:val="22"/>
        </w:rPr>
        <w:t>l</w:t>
      </w:r>
      <w:r>
        <w:rPr>
          <w:i/>
          <w:spacing w:val="-3"/>
          <w:position w:val="3"/>
          <w:sz w:val="22"/>
          <w:szCs w:val="22"/>
        </w:rPr>
        <w:t>i</w:t>
      </w:r>
      <w:r>
        <w:rPr>
          <w:i/>
          <w:spacing w:val="1"/>
          <w:position w:val="3"/>
          <w:sz w:val="22"/>
          <w:szCs w:val="22"/>
        </w:rPr>
        <w:t>e</w:t>
      </w:r>
      <w:r>
        <w:rPr>
          <w:i/>
          <w:position w:val="3"/>
          <w:sz w:val="22"/>
          <w:szCs w:val="22"/>
        </w:rPr>
        <w:t>d</w:t>
      </w:r>
      <w:r>
        <w:rPr>
          <w:i/>
          <w:spacing w:val="17"/>
          <w:position w:val="3"/>
          <w:sz w:val="22"/>
          <w:szCs w:val="22"/>
        </w:rPr>
        <w:t xml:space="preserve"> </w:t>
      </w:r>
      <w:r>
        <w:rPr>
          <w:i/>
          <w:spacing w:val="1"/>
          <w:position w:val="3"/>
          <w:sz w:val="22"/>
          <w:szCs w:val="22"/>
        </w:rPr>
        <w:t>D</w:t>
      </w:r>
      <w:r>
        <w:rPr>
          <w:i/>
          <w:spacing w:val="-2"/>
          <w:position w:val="3"/>
          <w:sz w:val="22"/>
          <w:szCs w:val="22"/>
        </w:rPr>
        <w:t>e</w:t>
      </w:r>
      <w:r>
        <w:rPr>
          <w:i/>
          <w:spacing w:val="1"/>
          <w:position w:val="3"/>
          <w:sz w:val="22"/>
          <w:szCs w:val="22"/>
        </w:rPr>
        <w:t>ve</w:t>
      </w:r>
      <w:r>
        <w:rPr>
          <w:i/>
          <w:spacing w:val="-3"/>
          <w:position w:val="3"/>
          <w:sz w:val="22"/>
          <w:szCs w:val="22"/>
        </w:rPr>
        <w:t>l</w:t>
      </w:r>
      <w:r>
        <w:rPr>
          <w:i/>
          <w:position w:val="3"/>
          <w:sz w:val="22"/>
          <w:szCs w:val="22"/>
        </w:rPr>
        <w:t>op</w:t>
      </w:r>
      <w:r>
        <w:rPr>
          <w:i/>
          <w:spacing w:val="1"/>
          <w:position w:val="3"/>
          <w:sz w:val="22"/>
          <w:szCs w:val="22"/>
        </w:rPr>
        <w:t>me</w:t>
      </w:r>
      <w:r>
        <w:rPr>
          <w:i/>
          <w:position w:val="3"/>
          <w:sz w:val="22"/>
          <w:szCs w:val="22"/>
        </w:rPr>
        <w:t>ntal</w:t>
      </w:r>
      <w:r>
        <w:rPr>
          <w:i/>
          <w:spacing w:val="29"/>
          <w:position w:val="3"/>
          <w:sz w:val="22"/>
          <w:szCs w:val="22"/>
        </w:rPr>
        <w:t xml:space="preserve"> </w:t>
      </w:r>
      <w:r>
        <w:rPr>
          <w:i/>
          <w:spacing w:val="-1"/>
          <w:position w:val="3"/>
          <w:sz w:val="22"/>
          <w:szCs w:val="22"/>
        </w:rPr>
        <w:t>P</w:t>
      </w:r>
      <w:r>
        <w:rPr>
          <w:i/>
          <w:spacing w:val="1"/>
          <w:position w:val="3"/>
          <w:sz w:val="22"/>
          <w:szCs w:val="22"/>
        </w:rPr>
        <w:t>s</w:t>
      </w:r>
      <w:r>
        <w:rPr>
          <w:i/>
          <w:spacing w:val="-2"/>
          <w:position w:val="3"/>
          <w:sz w:val="22"/>
          <w:szCs w:val="22"/>
        </w:rPr>
        <w:t>y</w:t>
      </w:r>
      <w:r>
        <w:rPr>
          <w:i/>
          <w:spacing w:val="3"/>
          <w:position w:val="3"/>
          <w:sz w:val="22"/>
          <w:szCs w:val="22"/>
        </w:rPr>
        <w:t>c</w:t>
      </w:r>
      <w:r>
        <w:rPr>
          <w:i/>
          <w:position w:val="3"/>
          <w:sz w:val="22"/>
          <w:szCs w:val="22"/>
        </w:rPr>
        <w:t>holo</w:t>
      </w:r>
      <w:r>
        <w:rPr>
          <w:i/>
          <w:spacing w:val="-2"/>
          <w:position w:val="3"/>
          <w:sz w:val="22"/>
          <w:szCs w:val="22"/>
        </w:rPr>
        <w:t>gy</w:t>
      </w:r>
      <w:r>
        <w:rPr>
          <w:position w:val="3"/>
          <w:sz w:val="22"/>
          <w:szCs w:val="22"/>
        </w:rPr>
        <w:t>,</w:t>
      </w:r>
      <w:r>
        <w:rPr>
          <w:spacing w:val="25"/>
          <w:position w:val="3"/>
          <w:sz w:val="22"/>
          <w:szCs w:val="22"/>
        </w:rPr>
        <w:t xml:space="preserve"> </w:t>
      </w:r>
      <w:r>
        <w:rPr>
          <w:i/>
          <w:position w:val="3"/>
          <w:sz w:val="22"/>
          <w:szCs w:val="22"/>
        </w:rPr>
        <w:t>3</w:t>
      </w:r>
      <w:r>
        <w:rPr>
          <w:i/>
          <w:spacing w:val="-2"/>
          <w:position w:val="3"/>
          <w:sz w:val="22"/>
          <w:szCs w:val="22"/>
        </w:rPr>
        <w:t>1</w:t>
      </w:r>
      <w:r>
        <w:rPr>
          <w:position w:val="3"/>
          <w:sz w:val="22"/>
          <w:szCs w:val="22"/>
        </w:rPr>
        <w:t>,</w:t>
      </w:r>
      <w:r>
        <w:rPr>
          <w:spacing w:val="9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261</w:t>
      </w:r>
      <w:r>
        <w:rPr>
          <w:spacing w:val="-1"/>
          <w:position w:val="3"/>
          <w:sz w:val="22"/>
          <w:szCs w:val="22"/>
        </w:rPr>
        <w:t>-</w:t>
      </w:r>
      <w:r>
        <w:rPr>
          <w:position w:val="3"/>
          <w:sz w:val="22"/>
          <w:szCs w:val="22"/>
        </w:rPr>
        <w:t>272.</w:t>
      </w:r>
      <w:r>
        <w:rPr>
          <w:spacing w:val="18"/>
          <w:position w:val="3"/>
          <w:sz w:val="22"/>
          <w:szCs w:val="22"/>
        </w:rPr>
        <w:t xml:space="preserve"> </w:t>
      </w:r>
      <w:r>
        <w:rPr>
          <w:spacing w:val="1"/>
          <w:position w:val="3"/>
          <w:sz w:val="22"/>
          <w:szCs w:val="22"/>
        </w:rPr>
        <w:t>Re</w:t>
      </w:r>
      <w:r>
        <w:rPr>
          <w:position w:val="3"/>
          <w:sz w:val="22"/>
          <w:szCs w:val="22"/>
        </w:rPr>
        <w:t>t</w:t>
      </w:r>
      <w:r>
        <w:rPr>
          <w:spacing w:val="-1"/>
          <w:position w:val="3"/>
          <w:sz w:val="22"/>
          <w:szCs w:val="22"/>
        </w:rPr>
        <w:t>r</w:t>
      </w:r>
      <w:r>
        <w:rPr>
          <w:position w:val="3"/>
          <w:sz w:val="22"/>
          <w:szCs w:val="22"/>
        </w:rPr>
        <w:t>i</w:t>
      </w:r>
      <w:r>
        <w:rPr>
          <w:spacing w:val="3"/>
          <w:position w:val="3"/>
          <w:sz w:val="22"/>
          <w:szCs w:val="22"/>
        </w:rPr>
        <w:t>e</w:t>
      </w:r>
      <w:r>
        <w:rPr>
          <w:spacing w:val="-2"/>
          <w:position w:val="3"/>
          <w:sz w:val="22"/>
          <w:szCs w:val="22"/>
        </w:rPr>
        <w:t>v</w:t>
      </w:r>
      <w:r>
        <w:rPr>
          <w:spacing w:val="1"/>
          <w:position w:val="3"/>
          <w:sz w:val="22"/>
          <w:szCs w:val="22"/>
        </w:rPr>
        <w:t>e</w:t>
      </w:r>
      <w:r>
        <w:rPr>
          <w:position w:val="3"/>
          <w:sz w:val="22"/>
          <w:szCs w:val="22"/>
        </w:rPr>
        <w:t>d</w:t>
      </w:r>
      <w:r>
        <w:rPr>
          <w:spacing w:val="17"/>
          <w:position w:val="3"/>
          <w:sz w:val="22"/>
          <w:szCs w:val="22"/>
        </w:rPr>
        <w:t xml:space="preserve"> </w:t>
      </w:r>
      <w:r>
        <w:rPr>
          <w:spacing w:val="2"/>
          <w:w w:val="102"/>
          <w:position w:val="3"/>
          <w:sz w:val="22"/>
          <w:szCs w:val="22"/>
        </w:rPr>
        <w:t>f</w:t>
      </w:r>
      <w:r>
        <w:rPr>
          <w:spacing w:val="-1"/>
          <w:w w:val="102"/>
          <w:position w:val="3"/>
          <w:sz w:val="22"/>
          <w:szCs w:val="22"/>
        </w:rPr>
        <w:t>r</w:t>
      </w:r>
      <w:r>
        <w:rPr>
          <w:w w:val="102"/>
          <w:position w:val="3"/>
          <w:sz w:val="22"/>
          <w:szCs w:val="22"/>
        </w:rPr>
        <w:t>om</w:t>
      </w:r>
    </w:p>
    <w:p w:rsidR="00724954" w:rsidRDefault="009734F0">
      <w:pPr>
        <w:spacing w:before="5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  <w:sectPr w:rsidR="00724954">
          <w:type w:val="continuous"/>
          <w:pgSz w:w="12240" w:h="15840"/>
          <w:pgMar w:top="120" w:right="60" w:bottom="280" w:left="60" w:header="720" w:footer="720" w:gutter="0"/>
          <w:cols w:space="720"/>
        </w:sectPr>
      </w:pPr>
      <w:r>
        <w:rPr>
          <w:rFonts w:ascii="Arial" w:eastAsia="Arial" w:hAnsi="Arial" w:cs="Arial"/>
          <w:position w:val="1"/>
        </w:rPr>
        <w:t xml:space="preserve">43                                     </w:t>
      </w:r>
      <w:r>
        <w:rPr>
          <w:rFonts w:ascii="Arial" w:eastAsia="Arial" w:hAnsi="Arial" w:cs="Arial"/>
          <w:spacing w:val="49"/>
          <w:position w:val="1"/>
        </w:rPr>
        <w:t xml:space="preserve"> </w:t>
      </w:r>
      <w:hyperlink r:id="rId54">
        <w:r>
          <w:rPr>
            <w:w w:val="102"/>
            <w:sz w:val="22"/>
            <w:szCs w:val="22"/>
          </w:rPr>
          <w:t>h</w:t>
        </w:r>
        <w:r>
          <w:rPr>
            <w:spacing w:val="2"/>
            <w:w w:val="102"/>
            <w:sz w:val="22"/>
            <w:szCs w:val="22"/>
          </w:rPr>
          <w:t>t</w:t>
        </w:r>
        <w:r>
          <w:rPr>
            <w:w w:val="102"/>
            <w:sz w:val="22"/>
            <w:szCs w:val="22"/>
          </w:rPr>
          <w:t>tp:</w:t>
        </w:r>
        <w:r>
          <w:rPr>
            <w:spacing w:val="2"/>
            <w:w w:val="102"/>
            <w:sz w:val="22"/>
            <w:szCs w:val="22"/>
          </w:rPr>
          <w:t>/</w:t>
        </w:r>
        <w:r>
          <w:rPr>
            <w:w w:val="102"/>
            <w:sz w:val="22"/>
            <w:szCs w:val="22"/>
          </w:rPr>
          <w:t>/</w:t>
        </w:r>
        <w:r>
          <w:rPr>
            <w:spacing w:val="1"/>
            <w:w w:val="102"/>
            <w:sz w:val="22"/>
            <w:szCs w:val="22"/>
          </w:rPr>
          <w:t>w</w:t>
        </w:r>
        <w:r>
          <w:rPr>
            <w:spacing w:val="-2"/>
            <w:w w:val="102"/>
            <w:sz w:val="22"/>
            <w:szCs w:val="22"/>
          </w:rPr>
          <w:t>w</w:t>
        </w:r>
        <w:r>
          <w:rPr>
            <w:spacing w:val="-16"/>
            <w:w w:val="102"/>
            <w:sz w:val="22"/>
            <w:szCs w:val="22"/>
          </w:rPr>
          <w:t>w</w:t>
        </w:r>
        <w:r>
          <w:rPr>
            <w:spacing w:val="1"/>
            <w:w w:val="102"/>
            <w:sz w:val="22"/>
            <w:szCs w:val="22"/>
          </w:rPr>
          <w:t>.e</w:t>
        </w:r>
        <w:r>
          <w:rPr>
            <w:spacing w:val="-1"/>
            <w:w w:val="102"/>
            <w:sz w:val="22"/>
            <w:szCs w:val="22"/>
          </w:rPr>
          <w:t>r</w:t>
        </w:r>
        <w:r>
          <w:rPr>
            <w:spacing w:val="2"/>
            <w:w w:val="102"/>
            <w:sz w:val="22"/>
            <w:szCs w:val="22"/>
          </w:rPr>
          <w:t>i</w:t>
        </w:r>
        <w:r>
          <w:rPr>
            <w:spacing w:val="-2"/>
            <w:w w:val="102"/>
            <w:sz w:val="22"/>
            <w:szCs w:val="22"/>
          </w:rPr>
          <w:t>c</w:t>
        </w:r>
        <w:r>
          <w:rPr>
            <w:spacing w:val="-1"/>
            <w:w w:val="102"/>
            <w:sz w:val="22"/>
            <w:szCs w:val="22"/>
          </w:rPr>
          <w:t>.</w:t>
        </w:r>
        <w:r>
          <w:rPr>
            <w:spacing w:val="3"/>
            <w:w w:val="102"/>
            <w:sz w:val="22"/>
            <w:szCs w:val="22"/>
          </w:rPr>
          <w:t>e</w:t>
        </w:r>
        <w:r>
          <w:rPr>
            <w:spacing w:val="-2"/>
            <w:w w:val="102"/>
            <w:sz w:val="22"/>
            <w:szCs w:val="22"/>
          </w:rPr>
          <w:t>d</w:t>
        </w:r>
        <w:r>
          <w:rPr>
            <w:spacing w:val="1"/>
            <w:w w:val="102"/>
            <w:sz w:val="22"/>
            <w:szCs w:val="22"/>
          </w:rPr>
          <w:t>.</w:t>
        </w:r>
        <w:r>
          <w:rPr>
            <w:spacing w:val="-2"/>
            <w:w w:val="102"/>
            <w:sz w:val="22"/>
            <w:szCs w:val="22"/>
          </w:rPr>
          <w:t>g</w:t>
        </w:r>
        <w:r>
          <w:rPr>
            <w:w w:val="102"/>
            <w:sz w:val="22"/>
            <w:szCs w:val="22"/>
          </w:rPr>
          <w:t>o</w:t>
        </w:r>
        <w:r>
          <w:rPr>
            <w:spacing w:val="-2"/>
            <w:w w:val="102"/>
            <w:sz w:val="22"/>
            <w:szCs w:val="22"/>
          </w:rPr>
          <w:t>v</w:t>
        </w:r>
        <w:r>
          <w:rPr>
            <w:w w:val="102"/>
            <w:sz w:val="22"/>
            <w:szCs w:val="22"/>
          </w:rPr>
          <w:t>/</w:t>
        </w:r>
      </w:hyperlink>
    </w:p>
    <w:p w:rsidR="00724954" w:rsidRDefault="009734F0">
      <w:pPr>
        <w:spacing w:before="76" w:line="220" w:lineRule="exact"/>
        <w:ind w:left="100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lastRenderedPageBreak/>
        <w:t>Page 31 of 40</w:t>
      </w:r>
    </w:p>
    <w:p w:rsidR="00724954" w:rsidRDefault="009734F0">
      <w:pPr>
        <w:spacing w:before="76" w:line="220" w:lineRule="exact"/>
        <w:rPr>
          <w:rFonts w:ascii="Arial" w:eastAsia="Arial" w:hAnsi="Arial" w:cs="Arial"/>
        </w:rPr>
        <w:sectPr w:rsidR="00724954">
          <w:footerReference w:type="default" r:id="rId55"/>
          <w:pgSz w:w="12240" w:h="15840"/>
          <w:pgMar w:top="120" w:right="1200" w:bottom="280" w:left="60" w:header="0" w:footer="4352" w:gutter="0"/>
          <w:cols w:num="2" w:space="720" w:equalWidth="0">
            <w:col w:w="1379" w:space="2375"/>
            <w:col w:w="7226"/>
          </w:cols>
        </w:sectPr>
      </w:pPr>
      <w:r>
        <w:br w:type="column"/>
      </w:r>
      <w:r>
        <w:rPr>
          <w:rFonts w:ascii="Arial" w:eastAsia="Arial" w:hAnsi="Arial" w:cs="Arial"/>
          <w:b/>
          <w:position w:val="-1"/>
        </w:rPr>
        <w:lastRenderedPageBreak/>
        <w:t>International Journal of Behavioral Development</w:t>
      </w:r>
    </w:p>
    <w:p w:rsidR="00724954" w:rsidRDefault="00724954">
      <w:pPr>
        <w:spacing w:before="14" w:line="200" w:lineRule="exact"/>
      </w:pPr>
    </w:p>
    <w:p w:rsidR="00724954" w:rsidRDefault="009734F0">
      <w:pPr>
        <w:spacing w:before="26"/>
        <w:ind w:left="1812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MO</w:t>
      </w:r>
      <w:r>
        <w:rPr>
          <w:spacing w:val="-1"/>
          <w:sz w:val="22"/>
          <w:szCs w:val="22"/>
        </w:rPr>
        <w:t>TI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OC</w:t>
      </w:r>
      <w:r>
        <w:rPr>
          <w:spacing w:val="2"/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pacing w:val="-28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O</w:t>
      </w:r>
      <w:r>
        <w:rPr>
          <w:spacing w:val="-3"/>
          <w:sz w:val="22"/>
          <w:szCs w:val="22"/>
        </w:rPr>
        <w:t>L</w:t>
      </w:r>
      <w:r>
        <w:rPr>
          <w:spacing w:val="4"/>
          <w:sz w:val="22"/>
          <w:szCs w:val="22"/>
        </w:rPr>
        <w:t>E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E                                                      </w:t>
      </w:r>
      <w:r>
        <w:rPr>
          <w:spacing w:val="40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31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3              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w w:val="102"/>
          <w:sz w:val="22"/>
          <w:szCs w:val="22"/>
        </w:rPr>
        <w:t>do</w:t>
      </w:r>
      <w:r>
        <w:rPr>
          <w:spacing w:val="2"/>
          <w:w w:val="102"/>
          <w:sz w:val="22"/>
          <w:szCs w:val="22"/>
        </w:rPr>
        <w:t>i</w:t>
      </w:r>
      <w:proofErr w:type="gramStart"/>
      <w:r>
        <w:rPr>
          <w:w w:val="102"/>
          <w:sz w:val="22"/>
          <w:szCs w:val="22"/>
        </w:rPr>
        <w:t>:10</w:t>
      </w:r>
      <w:r>
        <w:rPr>
          <w:spacing w:val="1"/>
          <w:w w:val="102"/>
          <w:sz w:val="22"/>
          <w:szCs w:val="22"/>
        </w:rPr>
        <w:t>.</w:t>
      </w:r>
      <w:r>
        <w:rPr>
          <w:w w:val="102"/>
          <w:sz w:val="22"/>
          <w:szCs w:val="22"/>
        </w:rPr>
        <w:t>120</w:t>
      </w:r>
      <w:r>
        <w:rPr>
          <w:spacing w:val="-2"/>
          <w:w w:val="102"/>
          <w:sz w:val="22"/>
          <w:szCs w:val="22"/>
        </w:rPr>
        <w:t>7</w:t>
      </w:r>
      <w:proofErr w:type="gramEnd"/>
      <w:r>
        <w:rPr>
          <w:spacing w:val="2"/>
          <w:w w:val="102"/>
          <w:sz w:val="22"/>
          <w:szCs w:val="22"/>
        </w:rPr>
        <w:t>/</w:t>
      </w:r>
      <w:r>
        <w:rPr>
          <w:w w:val="102"/>
          <w:sz w:val="22"/>
          <w:szCs w:val="22"/>
        </w:rPr>
        <w:t>S15374424</w:t>
      </w:r>
      <w:r>
        <w:rPr>
          <w:spacing w:val="-1"/>
          <w:w w:val="102"/>
          <w:sz w:val="22"/>
          <w:szCs w:val="22"/>
        </w:rPr>
        <w:t>J</w:t>
      </w:r>
      <w:r>
        <w:rPr>
          <w:spacing w:val="1"/>
          <w:w w:val="102"/>
          <w:sz w:val="22"/>
          <w:szCs w:val="22"/>
        </w:rPr>
        <w:t>CC</w:t>
      </w:r>
      <w:r>
        <w:rPr>
          <w:w w:val="102"/>
          <w:sz w:val="22"/>
          <w:szCs w:val="22"/>
        </w:rPr>
        <w:t>P3301_</w:t>
      </w:r>
      <w:r>
        <w:rPr>
          <w:spacing w:val="-9"/>
          <w:w w:val="102"/>
          <w:sz w:val="22"/>
          <w:szCs w:val="22"/>
        </w:rPr>
        <w:t>1</w:t>
      </w:r>
      <w:r>
        <w:rPr>
          <w:w w:val="102"/>
          <w:sz w:val="22"/>
          <w:szCs w:val="22"/>
        </w:rPr>
        <w:t>1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 xml:space="preserve">5                           </w:t>
      </w:r>
      <w:r>
        <w:rPr>
          <w:rFonts w:ascii="Arial" w:eastAsia="Arial" w:hAnsi="Arial" w:cs="Arial"/>
          <w:spacing w:val="49"/>
          <w:position w:val="3"/>
        </w:rPr>
        <w:t xml:space="preserve"> </w:t>
      </w:r>
      <w:proofErr w:type="spellStart"/>
      <w:r>
        <w:rPr>
          <w:spacing w:val="-16"/>
          <w:position w:val="-2"/>
          <w:sz w:val="22"/>
          <w:szCs w:val="22"/>
        </w:rPr>
        <w:t>W</w:t>
      </w:r>
      <w:r>
        <w:rPr>
          <w:spacing w:val="1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nt</w:t>
      </w:r>
      <w:r>
        <w:rPr>
          <w:spacing w:val="-2"/>
          <w:position w:val="-2"/>
          <w:sz w:val="22"/>
          <w:szCs w:val="22"/>
        </w:rPr>
        <w:t>z</w:t>
      </w:r>
      <w:r>
        <w:rPr>
          <w:spacing w:val="1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l</w:t>
      </w:r>
      <w:proofErr w:type="spellEnd"/>
      <w:r>
        <w:rPr>
          <w:position w:val="-2"/>
          <w:sz w:val="22"/>
          <w:szCs w:val="22"/>
        </w:rPr>
        <w:t>,</w:t>
      </w:r>
      <w:r>
        <w:rPr>
          <w:spacing w:val="18"/>
          <w:position w:val="-2"/>
          <w:sz w:val="22"/>
          <w:szCs w:val="22"/>
        </w:rPr>
        <w:t xml:space="preserve"> </w:t>
      </w:r>
      <w:r>
        <w:rPr>
          <w:spacing w:val="-2"/>
          <w:position w:val="-2"/>
          <w:sz w:val="22"/>
          <w:szCs w:val="22"/>
        </w:rPr>
        <w:t>K</w:t>
      </w:r>
      <w:r>
        <w:rPr>
          <w:spacing w:val="4"/>
          <w:position w:val="-2"/>
          <w:sz w:val="22"/>
          <w:szCs w:val="22"/>
        </w:rPr>
        <w:t>.</w:t>
      </w:r>
      <w:r>
        <w:rPr>
          <w:spacing w:val="-1"/>
          <w:position w:val="-2"/>
          <w:sz w:val="22"/>
          <w:szCs w:val="22"/>
        </w:rPr>
        <w:t>R</w:t>
      </w:r>
      <w:r>
        <w:rPr>
          <w:position w:val="-2"/>
          <w:sz w:val="22"/>
          <w:szCs w:val="22"/>
        </w:rPr>
        <w:t>.</w:t>
      </w:r>
      <w:r>
        <w:rPr>
          <w:spacing w:val="12"/>
          <w:position w:val="-2"/>
          <w:sz w:val="22"/>
          <w:szCs w:val="22"/>
        </w:rPr>
        <w:t xml:space="preserve"> </w:t>
      </w:r>
      <w:r>
        <w:rPr>
          <w:spacing w:val="-1"/>
          <w:position w:val="-2"/>
          <w:sz w:val="22"/>
          <w:szCs w:val="22"/>
        </w:rPr>
        <w:t>(</w:t>
      </w:r>
      <w:r>
        <w:rPr>
          <w:position w:val="-2"/>
          <w:sz w:val="22"/>
          <w:szCs w:val="22"/>
        </w:rPr>
        <w:t>1993</w:t>
      </w:r>
      <w:r>
        <w:rPr>
          <w:spacing w:val="-1"/>
          <w:position w:val="-2"/>
          <w:sz w:val="22"/>
          <w:szCs w:val="22"/>
        </w:rPr>
        <w:t>)</w:t>
      </w:r>
      <w:r>
        <w:rPr>
          <w:position w:val="-2"/>
          <w:sz w:val="22"/>
          <w:szCs w:val="22"/>
        </w:rPr>
        <w:t>.</w:t>
      </w:r>
      <w:r>
        <w:rPr>
          <w:spacing w:val="17"/>
          <w:position w:val="-2"/>
          <w:sz w:val="22"/>
          <w:szCs w:val="22"/>
        </w:rPr>
        <w:t xml:space="preserve"> </w:t>
      </w:r>
      <w:r>
        <w:rPr>
          <w:spacing w:val="-4"/>
          <w:position w:val="-2"/>
          <w:sz w:val="22"/>
          <w:szCs w:val="22"/>
        </w:rPr>
        <w:t>D</w:t>
      </w:r>
      <w:r>
        <w:rPr>
          <w:position w:val="-2"/>
          <w:sz w:val="22"/>
          <w:szCs w:val="22"/>
        </w:rPr>
        <w:t>o</w:t>
      </w:r>
      <w:r>
        <w:rPr>
          <w:spacing w:val="3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s</w:t>
      </w:r>
      <w:r>
        <w:rPr>
          <w:spacing w:val="10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b</w:t>
      </w:r>
      <w:r>
        <w:rPr>
          <w:spacing w:val="-2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ing</w:t>
      </w:r>
      <w:r>
        <w:rPr>
          <w:spacing w:val="13"/>
          <w:position w:val="-2"/>
          <w:sz w:val="22"/>
          <w:szCs w:val="22"/>
        </w:rPr>
        <w:t xml:space="preserve"> </w:t>
      </w:r>
      <w:r>
        <w:rPr>
          <w:spacing w:val="-2"/>
          <w:position w:val="-2"/>
          <w:sz w:val="22"/>
          <w:szCs w:val="22"/>
        </w:rPr>
        <w:t>g</w:t>
      </w:r>
      <w:r>
        <w:rPr>
          <w:position w:val="-2"/>
          <w:sz w:val="22"/>
          <w:szCs w:val="22"/>
        </w:rPr>
        <w:t>ood</w:t>
      </w:r>
      <w:r>
        <w:rPr>
          <w:spacing w:val="12"/>
          <w:position w:val="-2"/>
          <w:sz w:val="22"/>
          <w:szCs w:val="22"/>
        </w:rPr>
        <w:t xml:space="preserve"> </w:t>
      </w:r>
      <w:r>
        <w:rPr>
          <w:spacing w:val="2"/>
          <w:position w:val="-2"/>
          <w:sz w:val="22"/>
          <w:szCs w:val="22"/>
        </w:rPr>
        <w:t>m</w:t>
      </w:r>
      <w:r>
        <w:rPr>
          <w:spacing w:val="1"/>
          <w:position w:val="-2"/>
          <w:sz w:val="22"/>
          <w:szCs w:val="22"/>
        </w:rPr>
        <w:t>a</w:t>
      </w:r>
      <w:r>
        <w:rPr>
          <w:spacing w:val="-2"/>
          <w:position w:val="-2"/>
          <w:sz w:val="22"/>
          <w:szCs w:val="22"/>
        </w:rPr>
        <w:t>k</w:t>
      </w:r>
      <w:r>
        <w:rPr>
          <w:position w:val="-2"/>
          <w:sz w:val="22"/>
          <w:szCs w:val="22"/>
        </w:rPr>
        <w:t>e</w:t>
      </w:r>
      <w:r>
        <w:rPr>
          <w:spacing w:val="13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t</w:t>
      </w:r>
      <w:r>
        <w:rPr>
          <w:spacing w:val="-2"/>
          <w:position w:val="-2"/>
          <w:sz w:val="22"/>
          <w:szCs w:val="22"/>
        </w:rPr>
        <w:t>h</w:t>
      </w:r>
      <w:r>
        <w:rPr>
          <w:position w:val="-2"/>
          <w:sz w:val="22"/>
          <w:szCs w:val="22"/>
        </w:rPr>
        <w:t>e</w:t>
      </w:r>
      <w:r>
        <w:rPr>
          <w:spacing w:val="6"/>
          <w:position w:val="-2"/>
          <w:sz w:val="22"/>
          <w:szCs w:val="22"/>
        </w:rPr>
        <w:t xml:space="preserve"> </w:t>
      </w:r>
      <w:r>
        <w:rPr>
          <w:spacing w:val="-2"/>
          <w:position w:val="-2"/>
          <w:sz w:val="22"/>
          <w:szCs w:val="22"/>
        </w:rPr>
        <w:t>g</w:t>
      </w:r>
      <w:r>
        <w:rPr>
          <w:spacing w:val="-1"/>
          <w:position w:val="-2"/>
          <w:sz w:val="22"/>
          <w:szCs w:val="22"/>
        </w:rPr>
        <w:t>r</w:t>
      </w:r>
      <w:r>
        <w:rPr>
          <w:spacing w:val="3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d</w:t>
      </w:r>
      <w:r>
        <w:rPr>
          <w:spacing w:val="-2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?</w:t>
      </w:r>
      <w:r>
        <w:rPr>
          <w:spacing w:val="20"/>
          <w:position w:val="-2"/>
          <w:sz w:val="22"/>
          <w:szCs w:val="22"/>
        </w:rPr>
        <w:t xml:space="preserve"> </w:t>
      </w:r>
      <w:r>
        <w:rPr>
          <w:spacing w:val="-3"/>
          <w:position w:val="-2"/>
          <w:sz w:val="22"/>
          <w:szCs w:val="22"/>
        </w:rPr>
        <w:t>S</w:t>
      </w:r>
      <w:r>
        <w:rPr>
          <w:spacing w:val="-2"/>
          <w:position w:val="-2"/>
          <w:sz w:val="22"/>
          <w:szCs w:val="22"/>
        </w:rPr>
        <w:t>o</w:t>
      </w:r>
      <w:r>
        <w:rPr>
          <w:spacing w:val="3"/>
          <w:position w:val="-2"/>
          <w:sz w:val="22"/>
          <w:szCs w:val="22"/>
        </w:rPr>
        <w:t>c</w:t>
      </w:r>
      <w:r>
        <w:rPr>
          <w:position w:val="-2"/>
          <w:sz w:val="22"/>
          <w:szCs w:val="22"/>
        </w:rPr>
        <w:t>i</w:t>
      </w:r>
      <w:r>
        <w:rPr>
          <w:spacing w:val="-2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l</w:t>
      </w:r>
      <w:r>
        <w:rPr>
          <w:spacing w:val="13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b</w:t>
      </w:r>
      <w:r>
        <w:rPr>
          <w:spacing w:val="1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h</w:t>
      </w:r>
      <w:r>
        <w:rPr>
          <w:spacing w:val="1"/>
          <w:position w:val="-2"/>
          <w:sz w:val="22"/>
          <w:szCs w:val="22"/>
        </w:rPr>
        <w:t>a</w:t>
      </w:r>
      <w:r>
        <w:rPr>
          <w:spacing w:val="-2"/>
          <w:position w:val="-2"/>
          <w:sz w:val="22"/>
          <w:szCs w:val="22"/>
        </w:rPr>
        <w:t>v</w:t>
      </w:r>
      <w:r>
        <w:rPr>
          <w:position w:val="-2"/>
          <w:sz w:val="22"/>
          <w:szCs w:val="22"/>
        </w:rPr>
        <w:t>ior</w:t>
      </w:r>
      <w:r>
        <w:rPr>
          <w:spacing w:val="19"/>
          <w:position w:val="-2"/>
          <w:sz w:val="22"/>
          <w:szCs w:val="22"/>
        </w:rPr>
        <w:t xml:space="preserve"> </w:t>
      </w:r>
      <w:r>
        <w:rPr>
          <w:spacing w:val="-2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nd</w:t>
      </w:r>
      <w:r>
        <w:rPr>
          <w:spacing w:val="9"/>
          <w:position w:val="-2"/>
          <w:sz w:val="22"/>
          <w:szCs w:val="22"/>
        </w:rPr>
        <w:t xml:space="preserve"> </w:t>
      </w:r>
      <w:r>
        <w:rPr>
          <w:spacing w:val="1"/>
          <w:w w:val="102"/>
          <w:position w:val="-2"/>
          <w:sz w:val="22"/>
          <w:szCs w:val="22"/>
        </w:rPr>
        <w:t>a</w:t>
      </w:r>
      <w:r>
        <w:rPr>
          <w:spacing w:val="-2"/>
          <w:w w:val="102"/>
          <w:position w:val="-2"/>
          <w:sz w:val="22"/>
          <w:szCs w:val="22"/>
        </w:rPr>
        <w:t>c</w:t>
      </w:r>
      <w:r>
        <w:rPr>
          <w:spacing w:val="1"/>
          <w:w w:val="102"/>
          <w:position w:val="-2"/>
          <w:sz w:val="22"/>
          <w:szCs w:val="22"/>
        </w:rPr>
        <w:t>a</w:t>
      </w:r>
      <w:r>
        <w:rPr>
          <w:w w:val="102"/>
          <w:position w:val="-2"/>
          <w:sz w:val="22"/>
          <w:szCs w:val="22"/>
        </w:rPr>
        <w:t>d</w:t>
      </w:r>
      <w:r>
        <w:rPr>
          <w:spacing w:val="1"/>
          <w:w w:val="102"/>
          <w:position w:val="-2"/>
          <w:sz w:val="22"/>
          <w:szCs w:val="22"/>
        </w:rPr>
        <w:t>e</w:t>
      </w:r>
      <w:r>
        <w:rPr>
          <w:w w:val="102"/>
          <w:position w:val="-2"/>
          <w:sz w:val="22"/>
          <w:szCs w:val="22"/>
        </w:rPr>
        <w:t>m</w:t>
      </w:r>
      <w:r>
        <w:rPr>
          <w:spacing w:val="2"/>
          <w:w w:val="102"/>
          <w:position w:val="-2"/>
          <w:sz w:val="22"/>
          <w:szCs w:val="22"/>
        </w:rPr>
        <w:t>i</w:t>
      </w:r>
      <w:r>
        <w:rPr>
          <w:w w:val="102"/>
          <w:position w:val="-2"/>
          <w:sz w:val="22"/>
          <w:szCs w:val="22"/>
        </w:rPr>
        <w:t>c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</w:p>
    <w:p w:rsidR="00724954" w:rsidRDefault="009734F0">
      <w:pPr>
        <w:spacing w:before="1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5"/>
        </w:rPr>
        <w:t>7</w:t>
      </w:r>
      <w:r>
        <w:rPr>
          <w:rFonts w:ascii="Arial" w:eastAsia="Arial" w:hAnsi="Arial" w:cs="Arial"/>
          <w:position w:val="5"/>
        </w:rPr>
        <w:t xml:space="preserve">                                       </w:t>
      </w:r>
      <w:r>
        <w:rPr>
          <w:rFonts w:ascii="Arial" w:eastAsia="Arial" w:hAnsi="Arial" w:cs="Arial"/>
          <w:spacing w:val="49"/>
          <w:position w:val="5"/>
        </w:rPr>
        <w:t xml:space="preserve"> </w:t>
      </w:r>
      <w:r>
        <w:rPr>
          <w:spacing w:val="3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omp</w:t>
      </w:r>
      <w:r>
        <w:rPr>
          <w:spacing w:val="-2"/>
          <w:position w:val="-6"/>
          <w:sz w:val="22"/>
          <w:szCs w:val="22"/>
        </w:rPr>
        <w:t>e</w:t>
      </w:r>
      <w:r>
        <w:rPr>
          <w:spacing w:val="2"/>
          <w:position w:val="-6"/>
          <w:sz w:val="22"/>
          <w:szCs w:val="22"/>
        </w:rPr>
        <w:t>t</w:t>
      </w:r>
      <w:r>
        <w:rPr>
          <w:spacing w:val="1"/>
          <w:position w:val="-6"/>
          <w:sz w:val="22"/>
          <w:szCs w:val="22"/>
        </w:rPr>
        <w:t>e</w:t>
      </w:r>
      <w:r>
        <w:rPr>
          <w:spacing w:val="-2"/>
          <w:position w:val="-6"/>
          <w:sz w:val="22"/>
          <w:szCs w:val="22"/>
        </w:rPr>
        <w:t>n</w:t>
      </w:r>
      <w:r>
        <w:rPr>
          <w:spacing w:val="1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e</w:t>
      </w:r>
      <w:r>
        <w:rPr>
          <w:spacing w:val="22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in</w:t>
      </w:r>
      <w:r>
        <w:rPr>
          <w:spacing w:val="6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m</w:t>
      </w:r>
      <w:r>
        <w:rPr>
          <w:spacing w:val="2"/>
          <w:position w:val="-6"/>
          <w:sz w:val="22"/>
          <w:szCs w:val="22"/>
        </w:rPr>
        <w:t>i</w:t>
      </w:r>
      <w:r>
        <w:rPr>
          <w:position w:val="-6"/>
          <w:sz w:val="22"/>
          <w:szCs w:val="22"/>
        </w:rPr>
        <w:t>dd</w:t>
      </w:r>
      <w:r>
        <w:rPr>
          <w:spacing w:val="-3"/>
          <w:position w:val="-6"/>
          <w:sz w:val="22"/>
          <w:szCs w:val="22"/>
        </w:rPr>
        <w:t>l</w:t>
      </w:r>
      <w:r>
        <w:rPr>
          <w:position w:val="-6"/>
          <w:sz w:val="22"/>
          <w:szCs w:val="22"/>
        </w:rPr>
        <w:t>e</w:t>
      </w:r>
      <w:r>
        <w:rPr>
          <w:spacing w:val="15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s</w:t>
      </w:r>
      <w:r>
        <w:rPr>
          <w:spacing w:val="-2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hool.</w:t>
      </w:r>
      <w:r>
        <w:rPr>
          <w:spacing w:val="15"/>
          <w:position w:val="-6"/>
          <w:sz w:val="22"/>
          <w:szCs w:val="22"/>
        </w:rPr>
        <w:t xml:space="preserve"> </w:t>
      </w:r>
      <w:r>
        <w:rPr>
          <w:i/>
          <w:spacing w:val="3"/>
          <w:position w:val="-6"/>
          <w:sz w:val="22"/>
          <w:szCs w:val="22"/>
        </w:rPr>
        <w:t>J</w:t>
      </w:r>
      <w:r>
        <w:rPr>
          <w:i/>
          <w:position w:val="-6"/>
          <w:sz w:val="22"/>
          <w:szCs w:val="22"/>
        </w:rPr>
        <w:t>ou</w:t>
      </w:r>
      <w:r>
        <w:rPr>
          <w:i/>
          <w:spacing w:val="-1"/>
          <w:position w:val="-6"/>
          <w:sz w:val="22"/>
          <w:szCs w:val="22"/>
        </w:rPr>
        <w:t>r</w:t>
      </w:r>
      <w:r>
        <w:rPr>
          <w:i/>
          <w:position w:val="-6"/>
          <w:sz w:val="22"/>
          <w:szCs w:val="22"/>
        </w:rPr>
        <w:t>nal</w:t>
      </w:r>
      <w:r>
        <w:rPr>
          <w:i/>
          <w:spacing w:val="16"/>
          <w:position w:val="-6"/>
          <w:sz w:val="22"/>
          <w:szCs w:val="22"/>
        </w:rPr>
        <w:t xml:space="preserve"> </w:t>
      </w:r>
      <w:r>
        <w:rPr>
          <w:i/>
          <w:position w:val="-6"/>
          <w:sz w:val="22"/>
          <w:szCs w:val="22"/>
        </w:rPr>
        <w:t>of</w:t>
      </w:r>
      <w:r>
        <w:rPr>
          <w:i/>
          <w:spacing w:val="5"/>
          <w:position w:val="-6"/>
          <w:sz w:val="22"/>
          <w:szCs w:val="22"/>
        </w:rPr>
        <w:t xml:space="preserve"> </w:t>
      </w:r>
      <w:r>
        <w:rPr>
          <w:i/>
          <w:spacing w:val="-1"/>
          <w:position w:val="-6"/>
          <w:sz w:val="22"/>
          <w:szCs w:val="22"/>
        </w:rPr>
        <w:t>E</w:t>
      </w:r>
      <w:r>
        <w:rPr>
          <w:i/>
          <w:position w:val="-6"/>
          <w:sz w:val="22"/>
          <w:szCs w:val="22"/>
        </w:rPr>
        <w:t>d</w:t>
      </w:r>
      <w:r>
        <w:rPr>
          <w:i/>
          <w:spacing w:val="-2"/>
          <w:position w:val="-6"/>
          <w:sz w:val="22"/>
          <w:szCs w:val="22"/>
        </w:rPr>
        <w:t>u</w:t>
      </w:r>
      <w:r>
        <w:rPr>
          <w:i/>
          <w:spacing w:val="3"/>
          <w:position w:val="-6"/>
          <w:sz w:val="22"/>
          <w:szCs w:val="22"/>
        </w:rPr>
        <w:t>c</w:t>
      </w:r>
      <w:r>
        <w:rPr>
          <w:i/>
          <w:position w:val="-6"/>
          <w:sz w:val="22"/>
          <w:szCs w:val="22"/>
        </w:rPr>
        <w:t>at</w:t>
      </w:r>
      <w:r>
        <w:rPr>
          <w:i/>
          <w:spacing w:val="-3"/>
          <w:position w:val="-6"/>
          <w:sz w:val="22"/>
          <w:szCs w:val="22"/>
        </w:rPr>
        <w:t>i</w:t>
      </w:r>
      <w:r>
        <w:rPr>
          <w:i/>
          <w:position w:val="-6"/>
          <w:sz w:val="22"/>
          <w:szCs w:val="22"/>
        </w:rPr>
        <w:t>onal</w:t>
      </w:r>
      <w:r>
        <w:rPr>
          <w:i/>
          <w:spacing w:val="26"/>
          <w:position w:val="-6"/>
          <w:sz w:val="22"/>
          <w:szCs w:val="22"/>
        </w:rPr>
        <w:t xml:space="preserve"> </w:t>
      </w:r>
      <w:r>
        <w:rPr>
          <w:i/>
          <w:spacing w:val="-1"/>
          <w:position w:val="-6"/>
          <w:sz w:val="22"/>
          <w:szCs w:val="22"/>
        </w:rPr>
        <w:t>Ps</w:t>
      </w:r>
      <w:r>
        <w:rPr>
          <w:i/>
          <w:spacing w:val="1"/>
          <w:position w:val="-6"/>
          <w:sz w:val="22"/>
          <w:szCs w:val="22"/>
        </w:rPr>
        <w:t>y</w:t>
      </w:r>
      <w:r>
        <w:rPr>
          <w:i/>
          <w:spacing w:val="3"/>
          <w:position w:val="-6"/>
          <w:sz w:val="22"/>
          <w:szCs w:val="22"/>
        </w:rPr>
        <w:t>c</w:t>
      </w:r>
      <w:r>
        <w:rPr>
          <w:i/>
          <w:position w:val="-6"/>
          <w:sz w:val="22"/>
          <w:szCs w:val="22"/>
        </w:rPr>
        <w:t>h</w:t>
      </w:r>
      <w:r>
        <w:rPr>
          <w:i/>
          <w:spacing w:val="-2"/>
          <w:position w:val="-6"/>
          <w:sz w:val="22"/>
          <w:szCs w:val="22"/>
        </w:rPr>
        <w:t>o</w:t>
      </w:r>
      <w:r>
        <w:rPr>
          <w:i/>
          <w:position w:val="-6"/>
          <w:sz w:val="22"/>
          <w:szCs w:val="22"/>
        </w:rPr>
        <w:t>log</w:t>
      </w:r>
      <w:r>
        <w:rPr>
          <w:i/>
          <w:spacing w:val="-14"/>
          <w:position w:val="-6"/>
          <w:sz w:val="22"/>
          <w:szCs w:val="22"/>
        </w:rPr>
        <w:t>y</w:t>
      </w:r>
      <w:r>
        <w:rPr>
          <w:i/>
          <w:position w:val="-6"/>
          <w:sz w:val="22"/>
          <w:szCs w:val="22"/>
        </w:rPr>
        <w:t>,</w:t>
      </w:r>
      <w:r>
        <w:rPr>
          <w:i/>
          <w:spacing w:val="25"/>
          <w:position w:val="-6"/>
          <w:sz w:val="22"/>
          <w:szCs w:val="22"/>
        </w:rPr>
        <w:t xml:space="preserve"> </w:t>
      </w:r>
      <w:r>
        <w:rPr>
          <w:i/>
          <w:position w:val="-6"/>
          <w:sz w:val="22"/>
          <w:szCs w:val="22"/>
        </w:rPr>
        <w:t>8</w:t>
      </w:r>
      <w:r>
        <w:rPr>
          <w:i/>
          <w:spacing w:val="-2"/>
          <w:position w:val="-6"/>
          <w:sz w:val="22"/>
          <w:szCs w:val="22"/>
        </w:rPr>
        <w:t>5</w:t>
      </w:r>
      <w:r>
        <w:rPr>
          <w:position w:val="-6"/>
          <w:sz w:val="22"/>
          <w:szCs w:val="22"/>
        </w:rPr>
        <w:t>,</w:t>
      </w:r>
      <w:r>
        <w:rPr>
          <w:spacing w:val="9"/>
          <w:position w:val="-6"/>
          <w:sz w:val="22"/>
          <w:szCs w:val="22"/>
        </w:rPr>
        <w:t xml:space="preserve"> </w:t>
      </w:r>
      <w:r>
        <w:rPr>
          <w:w w:val="102"/>
          <w:position w:val="-6"/>
          <w:sz w:val="22"/>
          <w:szCs w:val="22"/>
        </w:rPr>
        <w:t>35</w:t>
      </w:r>
      <w:r>
        <w:rPr>
          <w:spacing w:val="-2"/>
          <w:w w:val="102"/>
          <w:position w:val="-6"/>
          <w:sz w:val="22"/>
          <w:szCs w:val="22"/>
        </w:rPr>
        <w:t>7</w:t>
      </w:r>
      <w:r>
        <w:rPr>
          <w:spacing w:val="-1"/>
          <w:w w:val="102"/>
          <w:position w:val="-6"/>
          <w:sz w:val="22"/>
          <w:szCs w:val="22"/>
        </w:rPr>
        <w:t>-</w:t>
      </w:r>
      <w:r>
        <w:rPr>
          <w:w w:val="102"/>
          <w:position w:val="-6"/>
          <w:sz w:val="22"/>
          <w:szCs w:val="22"/>
        </w:rPr>
        <w:t>364.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9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10            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w w:val="102"/>
          <w:position w:val="6"/>
          <w:sz w:val="22"/>
          <w:szCs w:val="22"/>
        </w:rPr>
        <w:t>do</w:t>
      </w:r>
      <w:r>
        <w:rPr>
          <w:spacing w:val="2"/>
          <w:w w:val="102"/>
          <w:position w:val="6"/>
          <w:sz w:val="22"/>
          <w:szCs w:val="22"/>
        </w:rPr>
        <w:t>i</w:t>
      </w:r>
      <w:r>
        <w:rPr>
          <w:w w:val="102"/>
          <w:position w:val="6"/>
          <w:sz w:val="22"/>
          <w:szCs w:val="22"/>
        </w:rPr>
        <w:t>:10</w:t>
      </w:r>
      <w:r>
        <w:rPr>
          <w:spacing w:val="1"/>
          <w:w w:val="102"/>
          <w:position w:val="6"/>
          <w:sz w:val="22"/>
          <w:szCs w:val="22"/>
        </w:rPr>
        <w:t>.</w:t>
      </w:r>
      <w:r>
        <w:rPr>
          <w:w w:val="102"/>
          <w:position w:val="6"/>
          <w:sz w:val="22"/>
          <w:szCs w:val="22"/>
        </w:rPr>
        <w:t>103</w:t>
      </w:r>
      <w:r>
        <w:rPr>
          <w:spacing w:val="-2"/>
          <w:w w:val="102"/>
          <w:position w:val="6"/>
          <w:sz w:val="22"/>
          <w:szCs w:val="22"/>
        </w:rPr>
        <w:t>7</w:t>
      </w:r>
      <w:r>
        <w:rPr>
          <w:spacing w:val="2"/>
          <w:w w:val="102"/>
          <w:position w:val="6"/>
          <w:sz w:val="22"/>
          <w:szCs w:val="22"/>
        </w:rPr>
        <w:t>/</w:t>
      </w:r>
      <w:r>
        <w:rPr>
          <w:w w:val="102"/>
          <w:position w:val="6"/>
          <w:sz w:val="22"/>
          <w:szCs w:val="22"/>
        </w:rPr>
        <w:t>0022</w:t>
      </w:r>
      <w:r>
        <w:rPr>
          <w:spacing w:val="-1"/>
          <w:w w:val="102"/>
          <w:position w:val="6"/>
          <w:sz w:val="22"/>
          <w:szCs w:val="22"/>
        </w:rPr>
        <w:t>-</w:t>
      </w:r>
      <w:r>
        <w:rPr>
          <w:w w:val="102"/>
          <w:position w:val="6"/>
          <w:sz w:val="22"/>
          <w:szCs w:val="22"/>
        </w:rPr>
        <w:t>0663</w:t>
      </w:r>
      <w:r>
        <w:rPr>
          <w:spacing w:val="1"/>
          <w:w w:val="102"/>
          <w:position w:val="6"/>
          <w:sz w:val="22"/>
          <w:szCs w:val="22"/>
        </w:rPr>
        <w:t>.</w:t>
      </w:r>
      <w:r>
        <w:rPr>
          <w:spacing w:val="-2"/>
          <w:w w:val="102"/>
          <w:position w:val="6"/>
          <w:sz w:val="22"/>
          <w:szCs w:val="22"/>
        </w:rPr>
        <w:t>8</w:t>
      </w:r>
      <w:r>
        <w:rPr>
          <w:w w:val="102"/>
          <w:position w:val="6"/>
          <w:sz w:val="22"/>
          <w:szCs w:val="22"/>
        </w:rPr>
        <w:t>5</w:t>
      </w:r>
      <w:r>
        <w:rPr>
          <w:spacing w:val="4"/>
          <w:w w:val="102"/>
          <w:position w:val="6"/>
          <w:sz w:val="22"/>
          <w:szCs w:val="22"/>
        </w:rPr>
        <w:t>.</w:t>
      </w:r>
      <w:r>
        <w:rPr>
          <w:spacing w:val="-2"/>
          <w:w w:val="102"/>
          <w:position w:val="6"/>
          <w:sz w:val="22"/>
          <w:szCs w:val="22"/>
        </w:rPr>
        <w:t>2</w:t>
      </w:r>
      <w:r>
        <w:rPr>
          <w:spacing w:val="1"/>
          <w:w w:val="102"/>
          <w:position w:val="6"/>
          <w:sz w:val="22"/>
          <w:szCs w:val="22"/>
        </w:rPr>
        <w:t>.</w:t>
      </w:r>
      <w:r>
        <w:rPr>
          <w:w w:val="102"/>
          <w:position w:val="6"/>
          <w:sz w:val="22"/>
          <w:szCs w:val="22"/>
        </w:rPr>
        <w:t>357</w:t>
      </w:r>
    </w:p>
    <w:p w:rsidR="00724954" w:rsidRDefault="009734F0">
      <w:pPr>
        <w:spacing w:before="6"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12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-23"/>
          <w:position w:val="2"/>
          <w:sz w:val="22"/>
          <w:szCs w:val="22"/>
        </w:rPr>
        <w:t>Y</w:t>
      </w:r>
      <w:r>
        <w:rPr>
          <w:spacing w:val="3"/>
          <w:position w:val="2"/>
          <w:sz w:val="22"/>
          <w:szCs w:val="22"/>
        </w:rPr>
        <w:t>a</w:t>
      </w:r>
      <w:r>
        <w:rPr>
          <w:position w:val="2"/>
          <w:sz w:val="22"/>
          <w:szCs w:val="22"/>
        </w:rPr>
        <w:t>t</w:t>
      </w:r>
      <w:r>
        <w:rPr>
          <w:spacing w:val="1"/>
          <w:position w:val="2"/>
          <w:sz w:val="22"/>
          <w:szCs w:val="22"/>
        </w:rPr>
        <w:t>e</w:t>
      </w:r>
      <w:r>
        <w:rPr>
          <w:spacing w:val="-1"/>
          <w:position w:val="2"/>
          <w:sz w:val="22"/>
          <w:szCs w:val="22"/>
        </w:rPr>
        <w:t>s</w:t>
      </w:r>
      <w:r>
        <w:rPr>
          <w:position w:val="2"/>
          <w:sz w:val="22"/>
          <w:szCs w:val="22"/>
        </w:rPr>
        <w:t>,</w:t>
      </w:r>
      <w:r>
        <w:rPr>
          <w:spacing w:val="15"/>
          <w:position w:val="2"/>
          <w:sz w:val="22"/>
          <w:szCs w:val="22"/>
        </w:rPr>
        <w:t xml:space="preserve"> </w:t>
      </w:r>
      <w:r>
        <w:rPr>
          <w:spacing w:val="-1"/>
          <w:position w:val="2"/>
          <w:sz w:val="22"/>
          <w:szCs w:val="22"/>
        </w:rPr>
        <w:t>M.</w:t>
      </w:r>
      <w:r>
        <w:rPr>
          <w:position w:val="2"/>
          <w:sz w:val="22"/>
          <w:szCs w:val="22"/>
        </w:rPr>
        <w:t>,</w:t>
      </w:r>
      <w:r>
        <w:rPr>
          <w:spacing w:val="8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&amp;</w:t>
      </w:r>
      <w:r>
        <w:rPr>
          <w:spacing w:val="-2"/>
          <w:position w:val="2"/>
          <w:sz w:val="22"/>
          <w:szCs w:val="22"/>
        </w:rPr>
        <w:t xml:space="preserve"> </w:t>
      </w:r>
      <w:proofErr w:type="spellStart"/>
      <w:r>
        <w:rPr>
          <w:spacing w:val="-23"/>
          <w:position w:val="2"/>
          <w:sz w:val="22"/>
          <w:szCs w:val="22"/>
        </w:rPr>
        <w:t>Y</w:t>
      </w:r>
      <w:r>
        <w:rPr>
          <w:position w:val="2"/>
          <w:sz w:val="22"/>
          <w:szCs w:val="22"/>
        </w:rPr>
        <w:t>oun</w:t>
      </w:r>
      <w:r>
        <w:rPr>
          <w:spacing w:val="2"/>
          <w:position w:val="2"/>
          <w:sz w:val="22"/>
          <w:szCs w:val="22"/>
        </w:rPr>
        <w:t>i</w:t>
      </w:r>
      <w:r>
        <w:rPr>
          <w:spacing w:val="-1"/>
          <w:position w:val="2"/>
          <w:sz w:val="22"/>
          <w:szCs w:val="22"/>
        </w:rPr>
        <w:t>ss</w:t>
      </w:r>
      <w:proofErr w:type="spellEnd"/>
      <w:r>
        <w:rPr>
          <w:position w:val="2"/>
          <w:sz w:val="22"/>
          <w:szCs w:val="22"/>
        </w:rPr>
        <w:t>,</w:t>
      </w:r>
      <w:r>
        <w:rPr>
          <w:spacing w:val="18"/>
          <w:position w:val="2"/>
          <w:sz w:val="22"/>
          <w:szCs w:val="22"/>
        </w:rPr>
        <w:t xml:space="preserve"> </w:t>
      </w:r>
      <w:r>
        <w:rPr>
          <w:spacing w:val="-1"/>
          <w:position w:val="2"/>
          <w:sz w:val="22"/>
          <w:szCs w:val="22"/>
        </w:rPr>
        <w:t>J</w:t>
      </w:r>
      <w:r>
        <w:rPr>
          <w:position w:val="2"/>
          <w:sz w:val="22"/>
          <w:szCs w:val="22"/>
        </w:rPr>
        <w:t>.</w:t>
      </w:r>
      <w:r>
        <w:rPr>
          <w:spacing w:val="7"/>
          <w:position w:val="2"/>
          <w:sz w:val="22"/>
          <w:szCs w:val="22"/>
        </w:rPr>
        <w:t xml:space="preserve"> </w:t>
      </w:r>
      <w:r>
        <w:rPr>
          <w:spacing w:val="-1"/>
          <w:position w:val="2"/>
          <w:sz w:val="22"/>
          <w:szCs w:val="22"/>
        </w:rPr>
        <w:t>(</w:t>
      </w:r>
      <w:r>
        <w:rPr>
          <w:position w:val="2"/>
          <w:sz w:val="22"/>
          <w:szCs w:val="22"/>
        </w:rPr>
        <w:t>1996</w:t>
      </w:r>
      <w:r>
        <w:rPr>
          <w:spacing w:val="-1"/>
          <w:position w:val="2"/>
          <w:sz w:val="22"/>
          <w:szCs w:val="22"/>
        </w:rPr>
        <w:t>)</w:t>
      </w:r>
      <w:r>
        <w:rPr>
          <w:position w:val="2"/>
          <w:sz w:val="22"/>
          <w:szCs w:val="22"/>
        </w:rPr>
        <w:t>.</w:t>
      </w:r>
      <w:r>
        <w:rPr>
          <w:spacing w:val="5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A</w:t>
      </w:r>
      <w:r>
        <w:rPr>
          <w:spacing w:val="-6"/>
          <w:position w:val="2"/>
          <w:sz w:val="22"/>
          <w:szCs w:val="22"/>
        </w:rPr>
        <w:t xml:space="preserve"> </w:t>
      </w:r>
      <w:r>
        <w:rPr>
          <w:spacing w:val="-2"/>
          <w:position w:val="2"/>
          <w:sz w:val="22"/>
          <w:szCs w:val="22"/>
        </w:rPr>
        <w:t>d</w:t>
      </w:r>
      <w:r>
        <w:rPr>
          <w:spacing w:val="1"/>
          <w:position w:val="2"/>
          <w:sz w:val="22"/>
          <w:szCs w:val="22"/>
        </w:rPr>
        <w:t>e</w:t>
      </w:r>
      <w:r>
        <w:rPr>
          <w:spacing w:val="-2"/>
          <w:position w:val="2"/>
          <w:sz w:val="22"/>
          <w:szCs w:val="22"/>
        </w:rPr>
        <w:t>v</w:t>
      </w:r>
      <w:r>
        <w:rPr>
          <w:spacing w:val="1"/>
          <w:position w:val="2"/>
          <w:sz w:val="22"/>
          <w:szCs w:val="22"/>
        </w:rPr>
        <w:t>e</w:t>
      </w:r>
      <w:r>
        <w:rPr>
          <w:spacing w:val="2"/>
          <w:position w:val="2"/>
          <w:sz w:val="22"/>
          <w:szCs w:val="22"/>
        </w:rPr>
        <w:t>l</w:t>
      </w:r>
      <w:r>
        <w:rPr>
          <w:position w:val="2"/>
          <w:sz w:val="22"/>
          <w:szCs w:val="22"/>
        </w:rPr>
        <w:t>op</w:t>
      </w:r>
      <w:r>
        <w:rPr>
          <w:spacing w:val="-2"/>
          <w:position w:val="2"/>
          <w:sz w:val="22"/>
          <w:szCs w:val="22"/>
        </w:rPr>
        <w:t>m</w:t>
      </w:r>
      <w:r>
        <w:rPr>
          <w:spacing w:val="1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nt</w:t>
      </w:r>
      <w:r>
        <w:rPr>
          <w:spacing w:val="1"/>
          <w:position w:val="2"/>
          <w:sz w:val="22"/>
          <w:szCs w:val="22"/>
        </w:rPr>
        <w:t>a</w:t>
      </w:r>
      <w:r>
        <w:rPr>
          <w:position w:val="2"/>
          <w:sz w:val="22"/>
          <w:szCs w:val="22"/>
        </w:rPr>
        <w:t>l</w:t>
      </w:r>
      <w:r>
        <w:rPr>
          <w:spacing w:val="26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p</w:t>
      </w:r>
      <w:r>
        <w:rPr>
          <w:spacing w:val="1"/>
          <w:position w:val="2"/>
          <w:sz w:val="22"/>
          <w:szCs w:val="22"/>
        </w:rPr>
        <w:t>e</w:t>
      </w:r>
      <w:r>
        <w:rPr>
          <w:spacing w:val="-1"/>
          <w:position w:val="2"/>
          <w:sz w:val="22"/>
          <w:szCs w:val="22"/>
        </w:rPr>
        <w:t>r</w:t>
      </w:r>
      <w:r>
        <w:rPr>
          <w:spacing w:val="1"/>
          <w:position w:val="2"/>
          <w:sz w:val="22"/>
          <w:szCs w:val="22"/>
        </w:rPr>
        <w:t>s</w:t>
      </w:r>
      <w:r>
        <w:rPr>
          <w:position w:val="2"/>
          <w:sz w:val="22"/>
          <w:szCs w:val="22"/>
        </w:rPr>
        <w:t>p</w:t>
      </w:r>
      <w:r>
        <w:rPr>
          <w:spacing w:val="-2"/>
          <w:position w:val="2"/>
          <w:sz w:val="22"/>
          <w:szCs w:val="22"/>
        </w:rPr>
        <w:t>e</w:t>
      </w:r>
      <w:r>
        <w:rPr>
          <w:spacing w:val="1"/>
          <w:position w:val="2"/>
          <w:sz w:val="22"/>
          <w:szCs w:val="22"/>
        </w:rPr>
        <w:t>c</w:t>
      </w:r>
      <w:r>
        <w:rPr>
          <w:spacing w:val="2"/>
          <w:position w:val="2"/>
          <w:sz w:val="22"/>
          <w:szCs w:val="22"/>
        </w:rPr>
        <w:t>t</w:t>
      </w:r>
      <w:r>
        <w:rPr>
          <w:position w:val="2"/>
          <w:sz w:val="22"/>
          <w:szCs w:val="22"/>
        </w:rPr>
        <w:t>i</w:t>
      </w:r>
      <w:r>
        <w:rPr>
          <w:spacing w:val="-2"/>
          <w:position w:val="2"/>
          <w:sz w:val="22"/>
          <w:szCs w:val="22"/>
        </w:rPr>
        <w:t>v</w:t>
      </w:r>
      <w:r>
        <w:rPr>
          <w:position w:val="2"/>
          <w:sz w:val="22"/>
          <w:szCs w:val="22"/>
        </w:rPr>
        <w:t>e</w:t>
      </w:r>
      <w:r>
        <w:rPr>
          <w:spacing w:val="23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on</w:t>
      </w:r>
      <w:r>
        <w:rPr>
          <w:spacing w:val="4"/>
          <w:position w:val="2"/>
          <w:sz w:val="22"/>
          <w:szCs w:val="22"/>
        </w:rPr>
        <w:t xml:space="preserve"> </w:t>
      </w:r>
      <w:r>
        <w:rPr>
          <w:spacing w:val="3"/>
          <w:position w:val="2"/>
          <w:sz w:val="22"/>
          <w:szCs w:val="22"/>
        </w:rPr>
        <w:t>c</w:t>
      </w:r>
      <w:r>
        <w:rPr>
          <w:position w:val="2"/>
          <w:sz w:val="22"/>
          <w:szCs w:val="22"/>
        </w:rPr>
        <w:t>o</w:t>
      </w:r>
      <w:r>
        <w:rPr>
          <w:spacing w:val="-2"/>
          <w:position w:val="2"/>
          <w:sz w:val="22"/>
          <w:szCs w:val="22"/>
        </w:rPr>
        <w:t>m</w:t>
      </w:r>
      <w:r>
        <w:rPr>
          <w:position w:val="2"/>
          <w:sz w:val="22"/>
          <w:szCs w:val="22"/>
        </w:rPr>
        <w:t>mun</w:t>
      </w:r>
      <w:r>
        <w:rPr>
          <w:spacing w:val="2"/>
          <w:position w:val="2"/>
          <w:sz w:val="22"/>
          <w:szCs w:val="22"/>
        </w:rPr>
        <w:t>i</w:t>
      </w:r>
      <w:r>
        <w:rPr>
          <w:spacing w:val="-3"/>
          <w:position w:val="2"/>
          <w:sz w:val="22"/>
          <w:szCs w:val="22"/>
        </w:rPr>
        <w:t>t</w:t>
      </w:r>
      <w:r>
        <w:rPr>
          <w:position w:val="2"/>
          <w:sz w:val="22"/>
          <w:szCs w:val="22"/>
        </w:rPr>
        <w:t>y</w:t>
      </w:r>
      <w:r>
        <w:rPr>
          <w:spacing w:val="23"/>
          <w:position w:val="2"/>
          <w:sz w:val="22"/>
          <w:szCs w:val="22"/>
        </w:rPr>
        <w:t xml:space="preserve"> </w:t>
      </w:r>
      <w:r>
        <w:rPr>
          <w:spacing w:val="-1"/>
          <w:position w:val="2"/>
          <w:sz w:val="22"/>
          <w:szCs w:val="22"/>
        </w:rPr>
        <w:t>s</w:t>
      </w:r>
      <w:r>
        <w:rPr>
          <w:spacing w:val="3"/>
          <w:position w:val="2"/>
          <w:sz w:val="22"/>
          <w:szCs w:val="22"/>
        </w:rPr>
        <w:t>e</w:t>
      </w:r>
      <w:r>
        <w:rPr>
          <w:spacing w:val="-1"/>
          <w:position w:val="2"/>
          <w:sz w:val="22"/>
          <w:szCs w:val="22"/>
        </w:rPr>
        <w:t>r</w:t>
      </w:r>
      <w:r>
        <w:rPr>
          <w:spacing w:val="-2"/>
          <w:position w:val="2"/>
          <w:sz w:val="22"/>
          <w:szCs w:val="22"/>
        </w:rPr>
        <w:t>v</w:t>
      </w:r>
      <w:r>
        <w:rPr>
          <w:position w:val="2"/>
          <w:sz w:val="22"/>
          <w:szCs w:val="22"/>
        </w:rPr>
        <w:t>i</w:t>
      </w:r>
      <w:r>
        <w:rPr>
          <w:spacing w:val="1"/>
          <w:position w:val="2"/>
          <w:sz w:val="22"/>
          <w:szCs w:val="22"/>
        </w:rPr>
        <w:t>c</w:t>
      </w:r>
      <w:r>
        <w:rPr>
          <w:position w:val="2"/>
          <w:sz w:val="22"/>
          <w:szCs w:val="22"/>
        </w:rPr>
        <w:t>e</w:t>
      </w:r>
      <w:r>
        <w:rPr>
          <w:spacing w:val="15"/>
          <w:position w:val="2"/>
          <w:sz w:val="22"/>
          <w:szCs w:val="22"/>
        </w:rPr>
        <w:t xml:space="preserve"> </w:t>
      </w:r>
      <w:r>
        <w:rPr>
          <w:w w:val="102"/>
          <w:position w:val="2"/>
          <w:sz w:val="22"/>
          <w:szCs w:val="22"/>
        </w:rPr>
        <w:t>in</w:t>
      </w:r>
    </w:p>
    <w:p w:rsidR="00724954" w:rsidRDefault="009734F0">
      <w:pPr>
        <w:spacing w:before="5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</w:t>
      </w:r>
    </w:p>
    <w:p w:rsidR="00724954" w:rsidRDefault="009734F0">
      <w:pPr>
        <w:spacing w:before="6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2"/>
        </w:rPr>
        <w:t xml:space="preserve">14                                     </w:t>
      </w:r>
      <w:r>
        <w:rPr>
          <w:rFonts w:ascii="Arial" w:eastAsia="Arial" w:hAnsi="Arial" w:cs="Arial"/>
          <w:spacing w:val="49"/>
          <w:position w:val="2"/>
        </w:rPr>
        <w:t xml:space="preserve"> </w:t>
      </w:r>
      <w:r>
        <w:rPr>
          <w:spacing w:val="3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dol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s</w:t>
      </w:r>
      <w:r>
        <w:rPr>
          <w:spacing w:val="-2"/>
          <w:position w:val="-1"/>
          <w:sz w:val="22"/>
          <w:szCs w:val="22"/>
        </w:rPr>
        <w:t>c</w:t>
      </w:r>
      <w:r>
        <w:rPr>
          <w:spacing w:val="3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n</w:t>
      </w:r>
      <w:r>
        <w:rPr>
          <w:spacing w:val="-2"/>
          <w:position w:val="-1"/>
          <w:sz w:val="22"/>
          <w:szCs w:val="22"/>
        </w:rPr>
        <w:t>ce</w:t>
      </w:r>
      <w:r>
        <w:rPr>
          <w:position w:val="-1"/>
          <w:sz w:val="22"/>
          <w:szCs w:val="22"/>
        </w:rPr>
        <w:t>.</w:t>
      </w:r>
      <w:r>
        <w:rPr>
          <w:spacing w:val="26"/>
          <w:position w:val="-1"/>
          <w:sz w:val="22"/>
          <w:szCs w:val="22"/>
        </w:rPr>
        <w:t xml:space="preserve"> </w:t>
      </w:r>
      <w:r>
        <w:rPr>
          <w:i/>
          <w:position w:val="-1"/>
          <w:sz w:val="22"/>
          <w:szCs w:val="22"/>
        </w:rPr>
        <w:t>S</w:t>
      </w:r>
      <w:r>
        <w:rPr>
          <w:i/>
          <w:spacing w:val="-2"/>
          <w:position w:val="-1"/>
          <w:sz w:val="22"/>
          <w:szCs w:val="22"/>
        </w:rPr>
        <w:t>o</w:t>
      </w:r>
      <w:r>
        <w:rPr>
          <w:i/>
          <w:spacing w:val="3"/>
          <w:position w:val="-1"/>
          <w:sz w:val="22"/>
          <w:szCs w:val="22"/>
        </w:rPr>
        <w:t>c</w:t>
      </w:r>
      <w:r>
        <w:rPr>
          <w:i/>
          <w:position w:val="-1"/>
          <w:sz w:val="22"/>
          <w:szCs w:val="22"/>
        </w:rPr>
        <w:t>ial</w:t>
      </w:r>
      <w:r>
        <w:rPr>
          <w:i/>
          <w:spacing w:val="13"/>
          <w:position w:val="-1"/>
          <w:sz w:val="22"/>
          <w:szCs w:val="22"/>
        </w:rPr>
        <w:t xml:space="preserve"> </w:t>
      </w:r>
      <w:r>
        <w:rPr>
          <w:i/>
          <w:spacing w:val="-2"/>
          <w:position w:val="-1"/>
          <w:sz w:val="22"/>
          <w:szCs w:val="22"/>
        </w:rPr>
        <w:t>D</w:t>
      </w:r>
      <w:r>
        <w:rPr>
          <w:i/>
          <w:spacing w:val="1"/>
          <w:position w:val="-1"/>
          <w:sz w:val="22"/>
          <w:szCs w:val="22"/>
        </w:rPr>
        <w:t>e</w:t>
      </w:r>
      <w:r>
        <w:rPr>
          <w:i/>
          <w:spacing w:val="-2"/>
          <w:position w:val="-1"/>
          <w:sz w:val="22"/>
          <w:szCs w:val="22"/>
        </w:rPr>
        <w:t>v</w:t>
      </w:r>
      <w:r>
        <w:rPr>
          <w:i/>
          <w:spacing w:val="1"/>
          <w:position w:val="-1"/>
          <w:sz w:val="22"/>
          <w:szCs w:val="22"/>
        </w:rPr>
        <w:t>e</w:t>
      </w:r>
      <w:r>
        <w:rPr>
          <w:i/>
          <w:position w:val="-1"/>
          <w:sz w:val="22"/>
          <w:szCs w:val="22"/>
        </w:rPr>
        <w:t>lop</w:t>
      </w:r>
      <w:r>
        <w:rPr>
          <w:i/>
          <w:spacing w:val="1"/>
          <w:position w:val="-1"/>
          <w:sz w:val="22"/>
          <w:szCs w:val="22"/>
        </w:rPr>
        <w:t>me</w:t>
      </w:r>
      <w:r>
        <w:rPr>
          <w:i/>
          <w:position w:val="-1"/>
          <w:sz w:val="22"/>
          <w:szCs w:val="22"/>
        </w:rPr>
        <w:t>nt</w:t>
      </w:r>
      <w:r>
        <w:rPr>
          <w:i/>
          <w:spacing w:val="25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5</w:t>
      </w:r>
      <w:r>
        <w:rPr>
          <w:position w:val="-1"/>
          <w:sz w:val="22"/>
          <w:szCs w:val="22"/>
        </w:rPr>
        <w:t>,</w:t>
      </w:r>
      <w:r>
        <w:rPr>
          <w:spacing w:val="7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85–</w:t>
      </w:r>
      <w:r>
        <w:rPr>
          <w:spacing w:val="-9"/>
          <w:position w:val="-1"/>
          <w:sz w:val="22"/>
          <w:szCs w:val="22"/>
        </w:rPr>
        <w:t>11</w:t>
      </w:r>
      <w:r>
        <w:rPr>
          <w:position w:val="-1"/>
          <w:sz w:val="22"/>
          <w:szCs w:val="22"/>
        </w:rPr>
        <w:t>1.</w:t>
      </w:r>
      <w:r>
        <w:rPr>
          <w:spacing w:val="18"/>
          <w:position w:val="-1"/>
          <w:sz w:val="22"/>
          <w:szCs w:val="22"/>
        </w:rPr>
        <w:t xml:space="preserve"> </w:t>
      </w:r>
      <w:proofErr w:type="spellStart"/>
      <w:proofErr w:type="gramStart"/>
      <w:r>
        <w:rPr>
          <w:position w:val="-1"/>
          <w:sz w:val="22"/>
          <w:szCs w:val="22"/>
        </w:rPr>
        <w:t>do</w:t>
      </w:r>
      <w:r>
        <w:rPr>
          <w:spacing w:val="-3"/>
          <w:position w:val="-1"/>
          <w:sz w:val="22"/>
          <w:szCs w:val="22"/>
        </w:rPr>
        <w:t>i</w:t>
      </w:r>
      <w:proofErr w:type="spellEnd"/>
      <w:proofErr w:type="gramEnd"/>
      <w:r>
        <w:rPr>
          <w:position w:val="-1"/>
          <w:sz w:val="22"/>
          <w:szCs w:val="22"/>
        </w:rPr>
        <w:t>:</w:t>
      </w:r>
      <w:r>
        <w:rPr>
          <w:spacing w:val="9"/>
          <w:position w:val="-1"/>
          <w:sz w:val="22"/>
          <w:szCs w:val="22"/>
        </w:rPr>
        <w:t xml:space="preserve"> </w:t>
      </w:r>
      <w:r>
        <w:rPr>
          <w:spacing w:val="-2"/>
          <w:w w:val="102"/>
          <w:position w:val="-1"/>
          <w:sz w:val="22"/>
          <w:szCs w:val="22"/>
        </w:rPr>
        <w:t>1</w:t>
      </w:r>
      <w:r>
        <w:rPr>
          <w:w w:val="102"/>
          <w:position w:val="-1"/>
          <w:sz w:val="22"/>
          <w:szCs w:val="22"/>
        </w:rPr>
        <w:t>0</w:t>
      </w:r>
      <w:r>
        <w:rPr>
          <w:spacing w:val="4"/>
          <w:w w:val="102"/>
          <w:position w:val="-1"/>
          <w:sz w:val="22"/>
          <w:szCs w:val="22"/>
        </w:rPr>
        <w:t>.</w:t>
      </w:r>
      <w:r>
        <w:rPr>
          <w:spacing w:val="-9"/>
          <w:w w:val="102"/>
          <w:position w:val="-1"/>
          <w:sz w:val="22"/>
          <w:szCs w:val="22"/>
        </w:rPr>
        <w:t>11</w:t>
      </w:r>
      <w:r>
        <w:rPr>
          <w:spacing w:val="-7"/>
          <w:w w:val="102"/>
          <w:position w:val="-1"/>
          <w:sz w:val="22"/>
          <w:szCs w:val="22"/>
        </w:rPr>
        <w:t>1</w:t>
      </w:r>
      <w:r>
        <w:rPr>
          <w:w w:val="102"/>
          <w:position w:val="-1"/>
          <w:sz w:val="22"/>
          <w:szCs w:val="22"/>
        </w:rPr>
        <w:t>1</w:t>
      </w:r>
      <w:r>
        <w:rPr>
          <w:spacing w:val="-3"/>
          <w:w w:val="102"/>
          <w:position w:val="-1"/>
          <w:sz w:val="22"/>
          <w:szCs w:val="22"/>
        </w:rPr>
        <w:t>/</w:t>
      </w:r>
      <w:r>
        <w:rPr>
          <w:w w:val="102"/>
          <w:position w:val="-1"/>
          <w:sz w:val="22"/>
          <w:szCs w:val="22"/>
        </w:rPr>
        <w:t>j</w:t>
      </w:r>
      <w:r>
        <w:rPr>
          <w:spacing w:val="4"/>
          <w:w w:val="102"/>
          <w:position w:val="-1"/>
          <w:sz w:val="22"/>
          <w:szCs w:val="22"/>
        </w:rPr>
        <w:t>.</w:t>
      </w:r>
      <w:r>
        <w:rPr>
          <w:w w:val="102"/>
          <w:position w:val="-1"/>
          <w:sz w:val="22"/>
          <w:szCs w:val="22"/>
        </w:rPr>
        <w:t>1467</w:t>
      </w:r>
      <w:r>
        <w:rPr>
          <w:spacing w:val="-1"/>
          <w:w w:val="102"/>
          <w:position w:val="-1"/>
          <w:sz w:val="22"/>
          <w:szCs w:val="22"/>
        </w:rPr>
        <w:t>-</w:t>
      </w:r>
      <w:r>
        <w:rPr>
          <w:w w:val="102"/>
          <w:position w:val="-1"/>
          <w:sz w:val="22"/>
          <w:szCs w:val="22"/>
        </w:rPr>
        <w:t>9507</w:t>
      </w:r>
      <w:r>
        <w:rPr>
          <w:spacing w:val="1"/>
          <w:w w:val="102"/>
          <w:position w:val="-1"/>
          <w:sz w:val="22"/>
          <w:szCs w:val="22"/>
        </w:rPr>
        <w:t>.</w:t>
      </w:r>
      <w:r>
        <w:rPr>
          <w:w w:val="102"/>
          <w:position w:val="-1"/>
          <w:sz w:val="22"/>
          <w:szCs w:val="22"/>
        </w:rPr>
        <w:t>199</w:t>
      </w:r>
      <w:r>
        <w:rPr>
          <w:spacing w:val="-2"/>
          <w:w w:val="102"/>
          <w:position w:val="-1"/>
          <w:sz w:val="22"/>
          <w:szCs w:val="22"/>
        </w:rPr>
        <w:t>6</w:t>
      </w:r>
      <w:r>
        <w:rPr>
          <w:spacing w:val="4"/>
          <w:w w:val="102"/>
          <w:position w:val="-1"/>
          <w:sz w:val="22"/>
          <w:szCs w:val="22"/>
        </w:rPr>
        <w:t>.</w:t>
      </w:r>
      <w:r>
        <w:rPr>
          <w:w w:val="102"/>
          <w:position w:val="-1"/>
          <w:sz w:val="22"/>
          <w:szCs w:val="22"/>
        </w:rPr>
        <w:t>tb0007</w:t>
      </w:r>
      <w:r>
        <w:rPr>
          <w:spacing w:val="-2"/>
          <w:w w:val="102"/>
          <w:position w:val="-1"/>
          <w:sz w:val="22"/>
          <w:szCs w:val="22"/>
        </w:rPr>
        <w:t>3</w:t>
      </w:r>
      <w:r>
        <w:rPr>
          <w:spacing w:val="1"/>
          <w:w w:val="102"/>
          <w:position w:val="-1"/>
          <w:sz w:val="22"/>
          <w:szCs w:val="22"/>
        </w:rPr>
        <w:t>.</w:t>
      </w:r>
      <w:r>
        <w:rPr>
          <w:w w:val="102"/>
          <w:position w:val="-1"/>
          <w:sz w:val="22"/>
          <w:szCs w:val="22"/>
        </w:rPr>
        <w:t>x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16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pict>
          <v:shape id="_x0000_s1564" type="#_x0000_t136" style="position:absolute;left:0;text-align:left;margin-left:175.5pt;margin-top:19.1pt;width:77.7pt;height:48.6pt;rotation:51;z-index:-5143;mso-position-horizontal-relative:page" fillcolor="#d6f0fd" stroked="f">
            <o:extrusion v:ext="view" autorotationcenter="t"/>
            <v:textpath style="font-family:&quot;&amp;quot&quot;;font-size:48pt;font-weight:bold;v-text-kern:t;mso-text-shadow:auto" string="For"/>
            <w10:wrap anchorx="page"/>
          </v:shape>
        </w:pict>
      </w:r>
      <w:r>
        <w:rPr>
          <w:rFonts w:ascii="Arial" w:eastAsia="Arial" w:hAnsi="Arial" w:cs="Arial"/>
        </w:rPr>
        <w:t>17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18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22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pict>
          <v:shape id="_x0000_s1563" type="#_x0000_t136" style="position:absolute;left:0;text-align:left;margin-left:226.95pt;margin-top:30.35pt;width:104.4pt;height:48.8pt;rotation:51;z-index:-5142;mso-position-horizontal-relative:page" fillcolor="#d6f0fd" stroked="f">
            <o:extrusion v:ext="view" autorotationcenter="t"/>
            <v:textpath style="font-family:&quot;&amp;quot&quot;;font-size:48pt;font-weight:bold;v-text-kern:t;mso-text-shadow:auto" string="Peer"/>
            <w10:wrap anchorx="page"/>
          </v:shape>
        </w:pict>
      </w:r>
      <w:r>
        <w:rPr>
          <w:rFonts w:ascii="Arial" w:eastAsia="Arial" w:hAnsi="Arial" w:cs="Arial"/>
        </w:rPr>
        <w:t>23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24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25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26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27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28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29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pict>
          <v:shape id="_x0000_s1562" type="#_x0000_t136" style="position:absolute;left:0;text-align:left;margin-left:288.55pt;margin-top:447.25pt;width:165.75pt;height:49.3pt;rotation:51;z-index:-5141;mso-position-horizontal-relative:page;mso-position-vertical-relative:page" fillcolor="#d6f0fd" stroked="f">
            <o:extrusion v:ext="view" autorotationcenter="t"/>
            <v:textpath style="font-family:&quot;&amp;quot&quot;;font-size:48pt;font-weight:bold;v-text-kern:t;mso-text-shadow:auto" string="Review"/>
            <w10:wrap anchorx="page" anchory="page"/>
          </v:shape>
        </w:pict>
      </w:r>
      <w:r>
        <w:rPr>
          <w:rFonts w:ascii="Arial" w:eastAsia="Arial" w:hAnsi="Arial" w:cs="Arial"/>
        </w:rPr>
        <w:t>30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32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33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34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35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36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37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38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39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40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42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  <w:sectPr w:rsidR="00724954">
          <w:type w:val="continuous"/>
          <w:pgSz w:w="12240" w:h="15840"/>
          <w:pgMar w:top="120" w:right="1200" w:bottom="280" w:left="60" w:header="720" w:footer="720" w:gutter="0"/>
          <w:cols w:space="720"/>
        </w:sectPr>
      </w:pPr>
      <w:r>
        <w:rPr>
          <w:rFonts w:ascii="Arial" w:eastAsia="Arial" w:hAnsi="Arial" w:cs="Arial"/>
        </w:rPr>
        <w:t>43</w:t>
      </w:r>
    </w:p>
    <w:p w:rsidR="00724954" w:rsidRDefault="009734F0">
      <w:pPr>
        <w:spacing w:before="76" w:line="220" w:lineRule="exact"/>
        <w:ind w:left="3754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lastRenderedPageBreak/>
        <w:t>International Journal of Behavioral Development</w:t>
      </w:r>
    </w:p>
    <w:p w:rsidR="00724954" w:rsidRDefault="009734F0">
      <w:pPr>
        <w:spacing w:before="76" w:line="220" w:lineRule="exact"/>
        <w:rPr>
          <w:rFonts w:ascii="Arial" w:eastAsia="Arial" w:hAnsi="Arial" w:cs="Arial"/>
        </w:rPr>
        <w:sectPr w:rsidR="00724954">
          <w:footerReference w:type="default" r:id="rId56"/>
          <w:pgSz w:w="12240" w:h="15840"/>
          <w:pgMar w:top="120" w:right="60" w:bottom="280" w:left="60" w:header="0" w:footer="4180" w:gutter="0"/>
          <w:cols w:num="2" w:space="720" w:equalWidth="0">
            <w:col w:w="8367" w:space="2375"/>
            <w:col w:w="1378"/>
          </w:cols>
        </w:sectPr>
      </w:pPr>
      <w:r>
        <w:br w:type="column"/>
      </w:r>
      <w:r>
        <w:rPr>
          <w:rFonts w:ascii="Arial" w:eastAsia="Arial" w:hAnsi="Arial" w:cs="Arial"/>
          <w:b/>
          <w:position w:val="-1"/>
        </w:rPr>
        <w:lastRenderedPageBreak/>
        <w:t>Page 32 of 40</w:t>
      </w:r>
    </w:p>
    <w:p w:rsidR="00724954" w:rsidRDefault="00724954">
      <w:pPr>
        <w:spacing w:before="14" w:line="200" w:lineRule="exact"/>
      </w:pPr>
    </w:p>
    <w:p w:rsidR="00724954" w:rsidRDefault="009734F0">
      <w:pPr>
        <w:spacing w:before="26"/>
        <w:ind w:left="1812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MO</w:t>
      </w:r>
      <w:r>
        <w:rPr>
          <w:spacing w:val="-1"/>
          <w:sz w:val="22"/>
          <w:szCs w:val="22"/>
        </w:rPr>
        <w:t>TI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OC</w:t>
      </w:r>
      <w:r>
        <w:rPr>
          <w:spacing w:val="2"/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pacing w:val="-28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O</w:t>
      </w:r>
      <w:r>
        <w:rPr>
          <w:spacing w:val="-3"/>
          <w:sz w:val="22"/>
          <w:szCs w:val="22"/>
        </w:rPr>
        <w:t>L</w:t>
      </w:r>
      <w:r>
        <w:rPr>
          <w:spacing w:val="4"/>
          <w:sz w:val="22"/>
          <w:szCs w:val="22"/>
        </w:rPr>
        <w:t>E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z w:val="22"/>
          <w:szCs w:val="22"/>
        </w:rPr>
        <w:t xml:space="preserve">                                                      </w:t>
      </w:r>
      <w:r>
        <w:rPr>
          <w:spacing w:val="40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32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3  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pacing w:val="-15"/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ble</w:t>
      </w:r>
      <w:r>
        <w:rPr>
          <w:spacing w:val="13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1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 xml:space="preserve">5                           </w:t>
      </w:r>
      <w:r>
        <w:rPr>
          <w:rFonts w:ascii="Arial" w:eastAsia="Arial" w:hAnsi="Arial" w:cs="Arial"/>
          <w:spacing w:val="49"/>
          <w:position w:val="3"/>
        </w:rPr>
        <w:t xml:space="preserve"> </w:t>
      </w:r>
      <w:r>
        <w:rPr>
          <w:i/>
          <w:position w:val="-2"/>
          <w:sz w:val="22"/>
          <w:szCs w:val="22"/>
        </w:rPr>
        <w:t>Su</w:t>
      </w:r>
      <w:r>
        <w:rPr>
          <w:i/>
          <w:spacing w:val="1"/>
          <w:position w:val="-2"/>
          <w:sz w:val="22"/>
          <w:szCs w:val="22"/>
        </w:rPr>
        <w:t>m</w:t>
      </w:r>
      <w:r>
        <w:rPr>
          <w:i/>
          <w:spacing w:val="-2"/>
          <w:position w:val="-2"/>
          <w:sz w:val="22"/>
          <w:szCs w:val="22"/>
        </w:rPr>
        <w:t>m</w:t>
      </w:r>
      <w:r>
        <w:rPr>
          <w:i/>
          <w:position w:val="-2"/>
          <w:sz w:val="22"/>
          <w:szCs w:val="22"/>
        </w:rPr>
        <w:t>a</w:t>
      </w:r>
      <w:r>
        <w:rPr>
          <w:i/>
          <w:spacing w:val="1"/>
          <w:position w:val="-2"/>
          <w:sz w:val="22"/>
          <w:szCs w:val="22"/>
        </w:rPr>
        <w:t>r</w:t>
      </w:r>
      <w:r>
        <w:rPr>
          <w:i/>
          <w:position w:val="-2"/>
          <w:sz w:val="22"/>
          <w:szCs w:val="22"/>
        </w:rPr>
        <w:t>y</w:t>
      </w:r>
      <w:r>
        <w:rPr>
          <w:i/>
          <w:spacing w:val="18"/>
          <w:position w:val="-2"/>
          <w:sz w:val="22"/>
          <w:szCs w:val="22"/>
        </w:rPr>
        <w:t xml:space="preserve"> </w:t>
      </w:r>
      <w:r>
        <w:rPr>
          <w:i/>
          <w:spacing w:val="-22"/>
          <w:position w:val="-2"/>
          <w:sz w:val="22"/>
          <w:szCs w:val="22"/>
        </w:rPr>
        <w:t>T</w:t>
      </w:r>
      <w:r>
        <w:rPr>
          <w:i/>
          <w:position w:val="-2"/>
          <w:sz w:val="22"/>
          <w:szCs w:val="22"/>
        </w:rPr>
        <w:t>able</w:t>
      </w:r>
      <w:r>
        <w:rPr>
          <w:i/>
          <w:spacing w:val="13"/>
          <w:position w:val="-2"/>
          <w:sz w:val="22"/>
          <w:szCs w:val="22"/>
        </w:rPr>
        <w:t xml:space="preserve"> </w:t>
      </w:r>
      <w:r>
        <w:rPr>
          <w:i/>
          <w:spacing w:val="-2"/>
          <w:position w:val="-2"/>
          <w:sz w:val="22"/>
          <w:szCs w:val="22"/>
        </w:rPr>
        <w:t>o</w:t>
      </w:r>
      <w:r>
        <w:rPr>
          <w:i/>
          <w:position w:val="-2"/>
          <w:sz w:val="22"/>
          <w:szCs w:val="22"/>
        </w:rPr>
        <w:t>f</w:t>
      </w:r>
      <w:r>
        <w:rPr>
          <w:i/>
          <w:spacing w:val="5"/>
          <w:position w:val="-2"/>
          <w:sz w:val="22"/>
          <w:szCs w:val="22"/>
        </w:rPr>
        <w:t xml:space="preserve"> </w:t>
      </w:r>
      <w:r>
        <w:rPr>
          <w:i/>
          <w:spacing w:val="-1"/>
          <w:w w:val="102"/>
          <w:position w:val="-2"/>
          <w:sz w:val="22"/>
          <w:szCs w:val="22"/>
        </w:rPr>
        <w:t>I</w:t>
      </w:r>
      <w:r>
        <w:rPr>
          <w:i/>
          <w:w w:val="102"/>
          <w:position w:val="-2"/>
          <w:sz w:val="22"/>
          <w:szCs w:val="22"/>
        </w:rPr>
        <w:t>nt</w:t>
      </w:r>
      <w:r>
        <w:rPr>
          <w:i/>
          <w:spacing w:val="3"/>
          <w:w w:val="102"/>
          <w:position w:val="-2"/>
          <w:sz w:val="22"/>
          <w:szCs w:val="22"/>
        </w:rPr>
        <w:t>e</w:t>
      </w:r>
      <w:r>
        <w:rPr>
          <w:i/>
          <w:spacing w:val="-1"/>
          <w:w w:val="102"/>
          <w:position w:val="-2"/>
          <w:sz w:val="22"/>
          <w:szCs w:val="22"/>
        </w:rPr>
        <w:t>r</w:t>
      </w:r>
      <w:r>
        <w:rPr>
          <w:i/>
          <w:spacing w:val="-2"/>
          <w:w w:val="102"/>
          <w:position w:val="-2"/>
          <w:sz w:val="22"/>
          <w:szCs w:val="22"/>
        </w:rPr>
        <w:t>v</w:t>
      </w:r>
      <w:r>
        <w:rPr>
          <w:i/>
          <w:spacing w:val="1"/>
          <w:w w:val="102"/>
          <w:position w:val="-2"/>
          <w:sz w:val="22"/>
          <w:szCs w:val="22"/>
        </w:rPr>
        <w:t>e</w:t>
      </w:r>
      <w:r>
        <w:rPr>
          <w:i/>
          <w:w w:val="102"/>
          <w:position w:val="-2"/>
          <w:sz w:val="22"/>
          <w:szCs w:val="22"/>
        </w:rPr>
        <w:t>nt</w:t>
      </w:r>
      <w:r>
        <w:rPr>
          <w:i/>
          <w:spacing w:val="2"/>
          <w:w w:val="102"/>
          <w:position w:val="-2"/>
          <w:sz w:val="22"/>
          <w:szCs w:val="22"/>
        </w:rPr>
        <w:t>i</w:t>
      </w:r>
      <w:r>
        <w:rPr>
          <w:i/>
          <w:w w:val="102"/>
          <w:position w:val="-2"/>
          <w:sz w:val="22"/>
          <w:szCs w:val="22"/>
        </w:rPr>
        <w:t>on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pict>
          <v:group id="_x0000_s1549" style="position:absolute;left:0;text-align:left;margin-left:88.05pt;margin-top:6.1pt;width:435.45pt;height:25.8pt;z-index:-5140;mso-position-horizontal-relative:page" coordorigin="1761,122" coordsize="8709,516">
            <v:shape id="_x0000_s1561" style="position:absolute;left:5902;top:142;width:101;height:475" coordorigin="5902,142" coordsize="101,475" path="m6002,142r-100,l5902,618r100,l6002,142xe" fillcolor="black" stroked="f">
              <v:path arrowok="t"/>
            </v:shape>
            <v:shape id="_x0000_s1560" style="position:absolute;left:1771;top:142;width:101;height:475" coordorigin="1771,142" coordsize="101,475" path="m1872,142r-101,l1771,618r101,l1872,142xe" fillcolor="black" stroked="f">
              <v:path arrowok="t"/>
            </v:shape>
            <v:shape id="_x0000_s1559" style="position:absolute;left:1872;top:142;width:4030;height:475" coordorigin="1872,142" coordsize="4030,475" path="m1872,618r4030,l5902,142r-4030,l1872,618xe" fillcolor="black" stroked="f">
              <v:path arrowok="t"/>
            </v:shape>
            <v:shape id="_x0000_s1558" style="position:absolute;left:6002;top:142;width:101;height:475" coordorigin="6002,142" coordsize="101,475" path="m6103,142r-101,l6002,618r101,l6103,142xe" fillcolor="black" stroked="f">
              <v:path arrowok="t"/>
            </v:shape>
            <v:shape id="_x0000_s1557" style="position:absolute;left:10356;top:142;width:103;height:475" coordorigin="10356,142" coordsize="103,475" path="m10459,142r-103,l10356,618r103,l10459,142xe" fillcolor="black" stroked="f">
              <v:path arrowok="t"/>
            </v:shape>
            <v:shape id="_x0000_s1556" style="position:absolute;left:6103;top:142;width:4253;height:475" coordorigin="6103,142" coordsize="4253,475" path="m6103,618r4253,l10356,142r-4253,l6103,618xe" fillcolor="black" stroked="f">
              <v:path arrowok="t"/>
            </v:shape>
            <v:shape id="_x0000_s1555" style="position:absolute;left:1771;top:133;width:4231;height:0" coordorigin="1771,133" coordsize="4231,0" path="m1771,133r4231,e" filled="f" strokeweight="1.06pt">
              <v:path arrowok="t"/>
            </v:shape>
            <v:shape id="_x0000_s1554" style="position:absolute;left:6002;top:133;width:19;height:0" coordorigin="6002,133" coordsize="19,0" path="m6002,133r20,e" filled="f" strokeweight="1.06pt">
              <v:path arrowok="t"/>
            </v:shape>
            <v:shape id="_x0000_s1553" style="position:absolute;left:6022;top:133;width:4438;height:0" coordorigin="6022,133" coordsize="4438,0" path="m6022,133r4437,e" filled="f" strokeweight="1.06pt">
              <v:path arrowok="t"/>
            </v:shape>
            <v:shape id="_x0000_s1552" style="position:absolute;left:1771;top:627;width:4231;height:0" coordorigin="1771,627" coordsize="4231,0" path="m1771,627r4231,e" filled="f" strokeweight="1.06pt">
              <v:path arrowok="t"/>
            </v:shape>
            <v:shape id="_x0000_s1551" style="position:absolute;left:6002;top:627;width:19;height:0" coordorigin="6002,627" coordsize="19,0" path="m6002,627r20,e" filled="f" strokeweight="1.06pt">
              <v:path arrowok="t"/>
            </v:shape>
            <v:shape id="_x0000_s1550" style="position:absolute;left:6022;top:627;width:4438;height:0" coordorigin="6022,627" coordsize="4438,0" path="m6022,627r4437,e" filled="f" strokeweight="1.06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3"/>
        </w:rPr>
        <w:t>8</w:t>
      </w:r>
    </w:p>
    <w:p w:rsidR="00724954" w:rsidRDefault="009734F0">
      <w:pPr>
        <w:spacing w:line="260" w:lineRule="exact"/>
        <w:ind w:left="100"/>
      </w:pPr>
      <w:r>
        <w:rPr>
          <w:rFonts w:ascii="Arial" w:eastAsia="Arial" w:hAnsi="Arial" w:cs="Arial"/>
          <w:position w:val="-1"/>
        </w:rPr>
        <w:t xml:space="preserve">9                                                            </w:t>
      </w:r>
      <w:r>
        <w:rPr>
          <w:rFonts w:ascii="Arial" w:eastAsia="Arial" w:hAnsi="Arial" w:cs="Arial"/>
          <w:spacing w:val="17"/>
          <w:position w:val="-1"/>
        </w:rPr>
        <w:t xml:space="preserve"> </w:t>
      </w:r>
      <w:r>
        <w:rPr>
          <w:b/>
          <w:color w:val="FFFFFF"/>
          <w:spacing w:val="-1"/>
          <w:position w:val="8"/>
        </w:rPr>
        <w:t>C</w:t>
      </w:r>
      <w:r>
        <w:rPr>
          <w:b/>
          <w:color w:val="FFFFFF"/>
          <w:spacing w:val="4"/>
          <w:position w:val="8"/>
        </w:rPr>
        <w:t>o</w:t>
      </w:r>
      <w:r>
        <w:rPr>
          <w:b/>
          <w:color w:val="FFFFFF"/>
          <w:spacing w:val="-7"/>
          <w:position w:val="8"/>
        </w:rPr>
        <w:t>m</w:t>
      </w:r>
      <w:r>
        <w:rPr>
          <w:b/>
          <w:color w:val="FFFFFF"/>
          <w:position w:val="8"/>
        </w:rPr>
        <w:t>po</w:t>
      </w:r>
      <w:r>
        <w:rPr>
          <w:b/>
          <w:color w:val="FFFFFF"/>
          <w:spacing w:val="2"/>
          <w:position w:val="8"/>
        </w:rPr>
        <w:t>n</w:t>
      </w:r>
      <w:r>
        <w:rPr>
          <w:b/>
          <w:color w:val="FFFFFF"/>
          <w:spacing w:val="-1"/>
          <w:position w:val="8"/>
        </w:rPr>
        <w:t>e</w:t>
      </w:r>
      <w:r>
        <w:rPr>
          <w:b/>
          <w:color w:val="FFFFFF"/>
          <w:position w:val="8"/>
        </w:rPr>
        <w:t>n</w:t>
      </w:r>
      <w:r>
        <w:rPr>
          <w:b/>
          <w:color w:val="FFFFFF"/>
          <w:spacing w:val="1"/>
          <w:position w:val="8"/>
        </w:rPr>
        <w:t>t</w:t>
      </w:r>
      <w:r>
        <w:rPr>
          <w:b/>
          <w:color w:val="FFFFFF"/>
          <w:position w:val="8"/>
        </w:rPr>
        <w:t>s</w:t>
      </w:r>
      <w:r>
        <w:rPr>
          <w:b/>
          <w:color w:val="FFFFFF"/>
          <w:position w:val="8"/>
        </w:rPr>
        <w:t xml:space="preserve">                                                           </w:t>
      </w:r>
      <w:r>
        <w:rPr>
          <w:b/>
          <w:color w:val="FFFFFF"/>
          <w:spacing w:val="23"/>
          <w:position w:val="8"/>
        </w:rPr>
        <w:t xml:space="preserve"> </w:t>
      </w:r>
      <w:r>
        <w:rPr>
          <w:b/>
          <w:color w:val="FFFFFF"/>
          <w:spacing w:val="1"/>
          <w:position w:val="8"/>
        </w:rPr>
        <w:t>P</w:t>
      </w:r>
      <w:r>
        <w:rPr>
          <w:b/>
          <w:color w:val="FFFFFF"/>
          <w:spacing w:val="-3"/>
          <w:position w:val="8"/>
        </w:rPr>
        <w:t>r</w:t>
      </w:r>
      <w:r>
        <w:rPr>
          <w:b/>
          <w:color w:val="FFFFFF"/>
          <w:spacing w:val="2"/>
          <w:position w:val="8"/>
        </w:rPr>
        <w:t>o</w:t>
      </w:r>
      <w:r>
        <w:rPr>
          <w:b/>
          <w:color w:val="FFFFFF"/>
          <w:spacing w:val="-4"/>
          <w:position w:val="8"/>
        </w:rPr>
        <w:t>s</w:t>
      </w:r>
      <w:r>
        <w:rPr>
          <w:b/>
          <w:color w:val="FFFFFF"/>
          <w:spacing w:val="4"/>
          <w:position w:val="8"/>
        </w:rPr>
        <w:t>o</w:t>
      </w:r>
      <w:r>
        <w:rPr>
          <w:b/>
          <w:color w:val="FFFFFF"/>
          <w:spacing w:val="-3"/>
          <w:position w:val="8"/>
        </w:rPr>
        <w:t>c</w:t>
      </w:r>
      <w:r>
        <w:rPr>
          <w:b/>
          <w:color w:val="FFFFFF"/>
          <w:spacing w:val="2"/>
          <w:position w:val="8"/>
        </w:rPr>
        <w:t>i</w:t>
      </w:r>
      <w:r>
        <w:rPr>
          <w:b/>
          <w:color w:val="FFFFFF"/>
          <w:position w:val="8"/>
        </w:rPr>
        <w:t>al</w:t>
      </w:r>
      <w:r>
        <w:rPr>
          <w:b/>
          <w:color w:val="FFFFFF"/>
          <w:spacing w:val="27"/>
          <w:position w:val="8"/>
        </w:rPr>
        <w:t xml:space="preserve"> </w:t>
      </w:r>
      <w:r>
        <w:rPr>
          <w:b/>
          <w:color w:val="FFFFFF"/>
          <w:w w:val="103"/>
          <w:position w:val="8"/>
        </w:rPr>
        <w:t>S</w:t>
      </w:r>
      <w:r>
        <w:rPr>
          <w:b/>
          <w:color w:val="FFFFFF"/>
          <w:spacing w:val="-1"/>
          <w:w w:val="103"/>
          <w:position w:val="8"/>
        </w:rPr>
        <w:t>e</w:t>
      </w:r>
      <w:r>
        <w:rPr>
          <w:b/>
          <w:color w:val="FFFFFF"/>
          <w:spacing w:val="-4"/>
          <w:w w:val="103"/>
          <w:position w:val="8"/>
        </w:rPr>
        <w:t>s</w:t>
      </w:r>
      <w:r>
        <w:rPr>
          <w:b/>
          <w:color w:val="FFFFFF"/>
          <w:spacing w:val="-1"/>
          <w:w w:val="103"/>
          <w:position w:val="8"/>
        </w:rPr>
        <w:t>s</w:t>
      </w:r>
      <w:r>
        <w:rPr>
          <w:b/>
          <w:color w:val="FFFFFF"/>
          <w:spacing w:val="2"/>
          <w:w w:val="103"/>
          <w:position w:val="8"/>
        </w:rPr>
        <w:t>i</w:t>
      </w:r>
      <w:r>
        <w:rPr>
          <w:b/>
          <w:color w:val="FFFFFF"/>
          <w:w w:val="103"/>
          <w:position w:val="8"/>
        </w:rPr>
        <w:t>ons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2"/>
        </w:rPr>
        <w:t>10</w:t>
      </w:r>
    </w:p>
    <w:p w:rsidR="00724954" w:rsidRDefault="009734F0">
      <w:pPr>
        <w:spacing w:line="240" w:lineRule="exact"/>
        <w:ind w:left="100"/>
      </w:pPr>
      <w:r>
        <w:rPr>
          <w:rFonts w:ascii="Arial" w:eastAsia="Arial" w:hAnsi="Arial" w:cs="Arial"/>
          <w:position w:val="-1"/>
        </w:rPr>
        <w:t xml:space="preserve">11                                            </w:t>
      </w:r>
      <w:r>
        <w:rPr>
          <w:rFonts w:ascii="Arial" w:eastAsia="Arial" w:hAnsi="Arial" w:cs="Arial"/>
          <w:spacing w:val="14"/>
          <w:position w:val="-1"/>
        </w:rPr>
        <w:t xml:space="preserve"> </w:t>
      </w:r>
      <w:r>
        <w:rPr>
          <w:position w:val="6"/>
        </w:rPr>
        <w:t>S</w:t>
      </w:r>
      <w:r>
        <w:rPr>
          <w:spacing w:val="-1"/>
          <w:position w:val="6"/>
        </w:rPr>
        <w:t>e</w:t>
      </w:r>
      <w:r>
        <w:rPr>
          <w:position w:val="6"/>
        </w:rPr>
        <w:t>n</w:t>
      </w:r>
      <w:r>
        <w:rPr>
          <w:spacing w:val="-1"/>
          <w:position w:val="6"/>
        </w:rPr>
        <w:t>s</w:t>
      </w:r>
      <w:r>
        <w:rPr>
          <w:position w:val="6"/>
        </w:rPr>
        <w:t>i</w:t>
      </w:r>
      <w:r>
        <w:rPr>
          <w:spacing w:val="2"/>
          <w:position w:val="6"/>
        </w:rPr>
        <w:t>t</w:t>
      </w:r>
      <w:r>
        <w:rPr>
          <w:position w:val="6"/>
        </w:rPr>
        <w:t>i</w:t>
      </w:r>
      <w:r>
        <w:rPr>
          <w:spacing w:val="-1"/>
          <w:position w:val="6"/>
        </w:rPr>
        <w:t>z</w:t>
      </w:r>
      <w:r>
        <w:rPr>
          <w:spacing w:val="-3"/>
          <w:position w:val="6"/>
        </w:rPr>
        <w:t>a</w:t>
      </w:r>
      <w:r>
        <w:rPr>
          <w:spacing w:val="2"/>
          <w:position w:val="6"/>
        </w:rPr>
        <w:t>t</w:t>
      </w:r>
      <w:r>
        <w:rPr>
          <w:position w:val="6"/>
        </w:rPr>
        <w:t>ion</w:t>
      </w:r>
      <w:r>
        <w:rPr>
          <w:spacing w:val="33"/>
          <w:position w:val="6"/>
        </w:rPr>
        <w:t xml:space="preserve"> </w:t>
      </w:r>
      <w:r>
        <w:rPr>
          <w:spacing w:val="2"/>
          <w:position w:val="6"/>
        </w:rPr>
        <w:t>t</w:t>
      </w:r>
      <w:r>
        <w:rPr>
          <w:position w:val="6"/>
        </w:rPr>
        <w:t>o</w:t>
      </w:r>
      <w:r>
        <w:rPr>
          <w:spacing w:val="5"/>
          <w:position w:val="6"/>
        </w:rPr>
        <w:t xml:space="preserve"> </w:t>
      </w:r>
      <w:r>
        <w:rPr>
          <w:position w:val="6"/>
        </w:rPr>
        <w:t>p</w:t>
      </w:r>
      <w:r>
        <w:rPr>
          <w:spacing w:val="1"/>
          <w:position w:val="6"/>
        </w:rPr>
        <w:t>r</w:t>
      </w:r>
      <w:r>
        <w:rPr>
          <w:position w:val="6"/>
        </w:rPr>
        <w:t>o</w:t>
      </w:r>
      <w:r>
        <w:rPr>
          <w:spacing w:val="-1"/>
          <w:position w:val="6"/>
        </w:rPr>
        <w:t>s</w:t>
      </w:r>
      <w:r>
        <w:rPr>
          <w:position w:val="6"/>
        </w:rPr>
        <w:t>o</w:t>
      </w:r>
      <w:r>
        <w:rPr>
          <w:spacing w:val="-1"/>
          <w:position w:val="6"/>
        </w:rPr>
        <w:t>c</w:t>
      </w:r>
      <w:r>
        <w:rPr>
          <w:position w:val="6"/>
        </w:rPr>
        <w:t>i</w:t>
      </w:r>
      <w:r>
        <w:rPr>
          <w:spacing w:val="-1"/>
          <w:position w:val="6"/>
        </w:rPr>
        <w:t>a</w:t>
      </w:r>
      <w:r>
        <w:rPr>
          <w:position w:val="6"/>
        </w:rPr>
        <w:t>l</w:t>
      </w:r>
      <w:r>
        <w:rPr>
          <w:spacing w:val="25"/>
          <w:position w:val="6"/>
        </w:rPr>
        <w:t xml:space="preserve"> </w:t>
      </w:r>
      <w:r>
        <w:rPr>
          <w:position w:val="6"/>
        </w:rPr>
        <w:t>v</w:t>
      </w:r>
      <w:r>
        <w:rPr>
          <w:spacing w:val="-1"/>
          <w:position w:val="6"/>
        </w:rPr>
        <w:t>a</w:t>
      </w:r>
      <w:r>
        <w:rPr>
          <w:position w:val="6"/>
        </w:rPr>
        <w:t>lu</w:t>
      </w:r>
      <w:r>
        <w:rPr>
          <w:spacing w:val="-1"/>
          <w:position w:val="6"/>
        </w:rPr>
        <w:t>e</w:t>
      </w:r>
      <w:r>
        <w:rPr>
          <w:position w:val="6"/>
        </w:rPr>
        <w:t xml:space="preserve">s                </w:t>
      </w:r>
      <w:r>
        <w:rPr>
          <w:spacing w:val="47"/>
          <w:position w:val="6"/>
        </w:rPr>
        <w:t xml:space="preserve"> </w:t>
      </w:r>
      <w:r>
        <w:rPr>
          <w:w w:val="136"/>
          <w:position w:val="4"/>
        </w:rPr>
        <w:t xml:space="preserve">•  </w:t>
      </w:r>
      <w:r>
        <w:rPr>
          <w:spacing w:val="39"/>
          <w:w w:val="136"/>
          <w:position w:val="4"/>
        </w:rPr>
        <w:t xml:space="preserve"> </w:t>
      </w:r>
      <w:proofErr w:type="gramStart"/>
      <w:r>
        <w:rPr>
          <w:spacing w:val="1"/>
          <w:position w:val="4"/>
        </w:rPr>
        <w:t>T</w:t>
      </w:r>
      <w:r>
        <w:rPr>
          <w:position w:val="4"/>
        </w:rPr>
        <w:t>he</w:t>
      </w:r>
      <w:proofErr w:type="gramEnd"/>
      <w:r>
        <w:rPr>
          <w:spacing w:val="11"/>
          <w:position w:val="4"/>
        </w:rPr>
        <w:t xml:space="preserve"> </w:t>
      </w:r>
      <w:r>
        <w:rPr>
          <w:position w:val="4"/>
        </w:rPr>
        <w:t>b</w:t>
      </w:r>
      <w:r>
        <w:rPr>
          <w:spacing w:val="-3"/>
          <w:position w:val="4"/>
        </w:rPr>
        <w:t>e</w:t>
      </w:r>
      <w:r>
        <w:rPr>
          <w:spacing w:val="2"/>
          <w:position w:val="4"/>
        </w:rPr>
        <w:t>n</w:t>
      </w:r>
      <w:r>
        <w:rPr>
          <w:spacing w:val="-3"/>
          <w:position w:val="4"/>
        </w:rPr>
        <w:t>e</w:t>
      </w:r>
      <w:r>
        <w:rPr>
          <w:spacing w:val="1"/>
          <w:position w:val="4"/>
        </w:rPr>
        <w:t>f</w:t>
      </w:r>
      <w:r>
        <w:rPr>
          <w:spacing w:val="2"/>
          <w:position w:val="4"/>
        </w:rPr>
        <w:t>i</w:t>
      </w:r>
      <w:r>
        <w:rPr>
          <w:position w:val="4"/>
        </w:rPr>
        <w:t>ts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of</w:t>
      </w:r>
      <w:r>
        <w:rPr>
          <w:spacing w:val="8"/>
          <w:position w:val="4"/>
        </w:rPr>
        <w:t xml:space="preserve"> </w:t>
      </w:r>
      <w:proofErr w:type="spellStart"/>
      <w:r>
        <w:rPr>
          <w:w w:val="103"/>
          <w:position w:val="4"/>
        </w:rPr>
        <w:t>p</w:t>
      </w:r>
      <w:r>
        <w:rPr>
          <w:spacing w:val="1"/>
          <w:w w:val="103"/>
          <w:position w:val="4"/>
        </w:rPr>
        <w:t>r</w:t>
      </w:r>
      <w:r>
        <w:rPr>
          <w:w w:val="103"/>
          <w:position w:val="4"/>
        </w:rPr>
        <w:t>o</w:t>
      </w:r>
      <w:r>
        <w:rPr>
          <w:spacing w:val="-1"/>
          <w:w w:val="103"/>
          <w:position w:val="4"/>
        </w:rPr>
        <w:t>s</w:t>
      </w:r>
      <w:r>
        <w:rPr>
          <w:spacing w:val="2"/>
          <w:w w:val="103"/>
          <w:position w:val="4"/>
        </w:rPr>
        <w:t>o</w:t>
      </w:r>
      <w:r>
        <w:rPr>
          <w:spacing w:val="-3"/>
          <w:w w:val="103"/>
          <w:position w:val="4"/>
        </w:rPr>
        <w:t>c</w:t>
      </w:r>
      <w:r>
        <w:rPr>
          <w:spacing w:val="2"/>
          <w:w w:val="103"/>
          <w:position w:val="4"/>
        </w:rPr>
        <w:t>i</w:t>
      </w:r>
      <w:r>
        <w:rPr>
          <w:spacing w:val="-3"/>
          <w:w w:val="103"/>
          <w:position w:val="4"/>
        </w:rPr>
        <w:t>a</w:t>
      </w:r>
      <w:r>
        <w:rPr>
          <w:spacing w:val="2"/>
          <w:w w:val="103"/>
          <w:position w:val="4"/>
        </w:rPr>
        <w:t>l</w:t>
      </w:r>
      <w:r>
        <w:rPr>
          <w:w w:val="103"/>
          <w:position w:val="4"/>
        </w:rPr>
        <w:t>i</w:t>
      </w:r>
      <w:r>
        <w:rPr>
          <w:spacing w:val="2"/>
          <w:w w:val="103"/>
          <w:position w:val="4"/>
        </w:rPr>
        <w:t>t</w:t>
      </w:r>
      <w:r>
        <w:rPr>
          <w:w w:val="103"/>
          <w:position w:val="4"/>
        </w:rPr>
        <w:t>y</w:t>
      </w:r>
      <w:proofErr w:type="spellEnd"/>
    </w:p>
    <w:p w:rsidR="00724954" w:rsidRDefault="009734F0">
      <w:pPr>
        <w:spacing w:before="3"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12</w:t>
      </w:r>
    </w:p>
    <w:p w:rsidR="00724954" w:rsidRDefault="009734F0">
      <w:pPr>
        <w:spacing w:line="240" w:lineRule="exact"/>
        <w:ind w:left="100"/>
      </w:pPr>
      <w:r>
        <w:rPr>
          <w:rFonts w:ascii="Arial" w:eastAsia="Arial" w:hAnsi="Arial" w:cs="Arial"/>
        </w:rPr>
        <w:t>13</w:t>
      </w:r>
      <w:r>
        <w:rPr>
          <w:rFonts w:ascii="Arial" w:eastAsia="Arial" w:hAnsi="Arial" w:cs="Arial"/>
        </w:rPr>
        <w:t xml:space="preserve">                                                                                                           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w w:val="136"/>
          <w:position w:val="2"/>
        </w:rPr>
        <w:t xml:space="preserve">•  </w:t>
      </w:r>
      <w:r>
        <w:rPr>
          <w:spacing w:val="39"/>
          <w:w w:val="136"/>
          <w:position w:val="2"/>
        </w:rPr>
        <w:t xml:space="preserve"> </w:t>
      </w:r>
      <w:r>
        <w:rPr>
          <w:position w:val="2"/>
        </w:rPr>
        <w:t>P</w:t>
      </w:r>
      <w:r>
        <w:rPr>
          <w:spacing w:val="3"/>
          <w:position w:val="2"/>
        </w:rPr>
        <w:t>r</w:t>
      </w:r>
      <w:r>
        <w:rPr>
          <w:position w:val="2"/>
        </w:rPr>
        <w:t>o</w:t>
      </w:r>
      <w:r>
        <w:rPr>
          <w:spacing w:val="-1"/>
          <w:position w:val="2"/>
        </w:rPr>
        <w:t>s</w:t>
      </w:r>
      <w:r>
        <w:rPr>
          <w:position w:val="2"/>
        </w:rPr>
        <w:t>o</w:t>
      </w:r>
      <w:r>
        <w:rPr>
          <w:spacing w:val="-1"/>
          <w:position w:val="2"/>
        </w:rPr>
        <w:t>c</w:t>
      </w:r>
      <w:r>
        <w:rPr>
          <w:position w:val="2"/>
        </w:rPr>
        <w:t>i</w:t>
      </w:r>
      <w:r>
        <w:rPr>
          <w:spacing w:val="-1"/>
          <w:position w:val="2"/>
        </w:rPr>
        <w:t>a</w:t>
      </w:r>
      <w:r>
        <w:rPr>
          <w:position w:val="2"/>
        </w:rPr>
        <w:t>l</w:t>
      </w:r>
      <w:r>
        <w:rPr>
          <w:spacing w:val="25"/>
          <w:position w:val="2"/>
        </w:rPr>
        <w:t xml:space="preserve"> </w:t>
      </w:r>
      <w:r>
        <w:rPr>
          <w:position w:val="2"/>
        </w:rPr>
        <w:t>v</w:t>
      </w:r>
      <w:r>
        <w:rPr>
          <w:spacing w:val="-3"/>
          <w:position w:val="2"/>
        </w:rPr>
        <w:t>a</w:t>
      </w:r>
      <w:r>
        <w:rPr>
          <w:spacing w:val="2"/>
          <w:position w:val="2"/>
        </w:rPr>
        <w:t>l</w:t>
      </w:r>
      <w:r>
        <w:rPr>
          <w:position w:val="2"/>
        </w:rPr>
        <w:t>u</w:t>
      </w:r>
      <w:r>
        <w:rPr>
          <w:spacing w:val="-1"/>
          <w:position w:val="2"/>
        </w:rPr>
        <w:t>es</w:t>
      </w:r>
      <w:r>
        <w:rPr>
          <w:position w:val="2"/>
        </w:rPr>
        <w:t>,</w:t>
      </w:r>
      <w:r>
        <w:rPr>
          <w:spacing w:val="18"/>
          <w:position w:val="2"/>
        </w:rPr>
        <w:t xml:space="preserve"> </w:t>
      </w:r>
      <w:r>
        <w:rPr>
          <w:position w:val="2"/>
        </w:rPr>
        <w:t>d</w:t>
      </w:r>
      <w:r>
        <w:rPr>
          <w:spacing w:val="2"/>
          <w:position w:val="2"/>
        </w:rPr>
        <w:t>i</w:t>
      </w:r>
      <w:r>
        <w:rPr>
          <w:position w:val="2"/>
        </w:rPr>
        <w:t>l</w:t>
      </w:r>
      <w:r>
        <w:rPr>
          <w:spacing w:val="-1"/>
          <w:position w:val="2"/>
        </w:rPr>
        <w:t>e</w:t>
      </w:r>
      <w:r>
        <w:rPr>
          <w:spacing w:val="-3"/>
          <w:position w:val="2"/>
        </w:rPr>
        <w:t>m</w:t>
      </w:r>
      <w:r>
        <w:rPr>
          <w:spacing w:val="2"/>
          <w:position w:val="2"/>
        </w:rPr>
        <w:t>ma</w:t>
      </w:r>
      <w:r>
        <w:rPr>
          <w:position w:val="2"/>
        </w:rPr>
        <w:t>s</w:t>
      </w:r>
      <w:r>
        <w:rPr>
          <w:spacing w:val="22"/>
          <w:position w:val="2"/>
        </w:rPr>
        <w:t xml:space="preserve"> </w:t>
      </w:r>
      <w:r>
        <w:rPr>
          <w:spacing w:val="-1"/>
          <w:position w:val="2"/>
        </w:rPr>
        <w:t>a</w:t>
      </w:r>
      <w:r>
        <w:rPr>
          <w:position w:val="2"/>
        </w:rPr>
        <w:t>nd</w:t>
      </w:r>
      <w:r>
        <w:rPr>
          <w:spacing w:val="11"/>
          <w:position w:val="2"/>
        </w:rPr>
        <w:t xml:space="preserve"> </w:t>
      </w:r>
      <w:r>
        <w:rPr>
          <w:spacing w:val="-3"/>
          <w:w w:val="103"/>
          <w:position w:val="2"/>
        </w:rPr>
        <w:t>c</w:t>
      </w:r>
      <w:r>
        <w:rPr>
          <w:spacing w:val="2"/>
          <w:w w:val="103"/>
          <w:position w:val="2"/>
        </w:rPr>
        <w:t>h</w:t>
      </w:r>
      <w:r>
        <w:rPr>
          <w:w w:val="103"/>
          <w:position w:val="2"/>
        </w:rPr>
        <w:t>oi</w:t>
      </w:r>
      <w:r>
        <w:rPr>
          <w:spacing w:val="-1"/>
          <w:w w:val="103"/>
          <w:position w:val="2"/>
        </w:rPr>
        <w:t>ce</w:t>
      </w:r>
      <w:r>
        <w:rPr>
          <w:w w:val="103"/>
          <w:position w:val="2"/>
        </w:rPr>
        <w:t>s</w:t>
      </w:r>
    </w:p>
    <w:p w:rsidR="00724954" w:rsidRDefault="009734F0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14</w:t>
      </w:r>
    </w:p>
    <w:p w:rsidR="00724954" w:rsidRDefault="009734F0">
      <w:pPr>
        <w:spacing w:before="3"/>
        <w:ind w:left="100"/>
      </w:pPr>
      <w:r>
        <w:rPr>
          <w:rFonts w:ascii="Arial" w:eastAsia="Arial" w:hAnsi="Arial" w:cs="Arial"/>
        </w:rPr>
        <w:t>15</w:t>
      </w:r>
      <w:r>
        <w:rPr>
          <w:rFonts w:ascii="Arial" w:eastAsia="Arial" w:hAnsi="Arial" w:cs="Arial"/>
        </w:rPr>
        <w:t xml:space="preserve">                                                                                                           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w w:val="136"/>
        </w:rPr>
        <w:t xml:space="preserve">•  </w:t>
      </w:r>
      <w:r>
        <w:rPr>
          <w:spacing w:val="39"/>
          <w:w w:val="136"/>
        </w:rPr>
        <w:t xml:space="preserve"> </w:t>
      </w:r>
      <w:r>
        <w:rPr>
          <w:spacing w:val="1"/>
        </w:rPr>
        <w:t>M</w:t>
      </w:r>
      <w:r>
        <w:t>on</w:t>
      </w:r>
      <w:r>
        <w:rPr>
          <w:spacing w:val="2"/>
        </w:rPr>
        <w:t>i</w:t>
      </w:r>
      <w:r>
        <w:t>t</w:t>
      </w:r>
      <w:r>
        <w:rPr>
          <w:spacing w:val="-3"/>
        </w:rPr>
        <w:t>o</w:t>
      </w:r>
      <w:r>
        <w:rPr>
          <w:spacing w:val="1"/>
        </w:rPr>
        <w:t>r</w:t>
      </w:r>
      <w:r>
        <w:rPr>
          <w:spacing w:val="2"/>
        </w:rPr>
        <w:t>i</w:t>
      </w:r>
      <w:r>
        <w:t>ng</w:t>
      </w:r>
      <w:r>
        <w:rPr>
          <w:spacing w:val="2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3"/>
        </w:rPr>
        <w:t>a</w:t>
      </w:r>
      <w:r>
        <w:rPr>
          <w:spacing w:val="-1"/>
        </w:rPr>
        <w:t>c</w:t>
      </w:r>
      <w:r>
        <w:t>t</w:t>
      </w:r>
      <w:r>
        <w:rPr>
          <w:spacing w:val="2"/>
        </w:rPr>
        <w:t>m</w:t>
      </w:r>
      <w:r>
        <w:rPr>
          <w:spacing w:val="-1"/>
        </w:rPr>
        <w:t>e</w:t>
      </w:r>
      <w:r>
        <w:t>nt</w:t>
      </w:r>
      <w:r>
        <w:rPr>
          <w:spacing w:val="2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w w:val="103"/>
        </w:rPr>
        <w:t>p</w:t>
      </w:r>
      <w:r>
        <w:rPr>
          <w:spacing w:val="1"/>
          <w:w w:val="103"/>
        </w:rPr>
        <w:t>r</w:t>
      </w:r>
      <w:r>
        <w:rPr>
          <w:spacing w:val="2"/>
          <w:w w:val="103"/>
        </w:rPr>
        <w:t>o</w:t>
      </w:r>
      <w:r>
        <w:rPr>
          <w:spacing w:val="-4"/>
          <w:w w:val="103"/>
        </w:rPr>
        <w:t>s</w:t>
      </w:r>
      <w:r>
        <w:rPr>
          <w:spacing w:val="2"/>
          <w:w w:val="103"/>
        </w:rPr>
        <w:t>o</w:t>
      </w:r>
      <w:r>
        <w:rPr>
          <w:spacing w:val="-3"/>
          <w:w w:val="103"/>
        </w:rPr>
        <w:t>c</w:t>
      </w:r>
      <w:r>
        <w:rPr>
          <w:spacing w:val="2"/>
          <w:w w:val="103"/>
        </w:rPr>
        <w:t>i</w:t>
      </w:r>
      <w:r>
        <w:rPr>
          <w:spacing w:val="-3"/>
          <w:w w:val="103"/>
        </w:rPr>
        <w:t>a</w:t>
      </w:r>
      <w:r>
        <w:rPr>
          <w:w w:val="103"/>
        </w:rPr>
        <w:t>l</w:t>
      </w:r>
    </w:p>
    <w:p w:rsidR="00724954" w:rsidRDefault="009734F0">
      <w:pPr>
        <w:spacing w:before="2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16</w:t>
      </w:r>
    </w:p>
    <w:p w:rsidR="00724954" w:rsidRDefault="009734F0">
      <w:pPr>
        <w:ind w:left="100"/>
      </w:pPr>
      <w:r>
        <w:pict>
          <v:shape id="_x0000_s1548" type="#_x0000_t136" style="position:absolute;left:0;text-align:left;margin-left:175.5pt;margin-top:19.1pt;width:77.7pt;height:48.6pt;rotation:51;z-index:-5134;mso-position-horizontal-relative:page" fillcolor="#d6f0fd" stroked="f">
            <o:extrusion v:ext="view" autorotationcenter="t"/>
            <v:textpath style="font-family:&quot;&amp;quot&quot;;font-size:48pt;font-weight:bold;v-text-kern:t;mso-text-shadow:auto" string="For"/>
            <w10:wrap anchorx="page"/>
          </v:shape>
        </w:pict>
      </w:r>
      <w:r>
        <w:rPr>
          <w:rFonts w:ascii="Arial" w:eastAsia="Arial" w:hAnsi="Arial" w:cs="Arial"/>
          <w:position w:val="1"/>
        </w:rPr>
        <w:t>17</w:t>
      </w:r>
      <w:r>
        <w:rPr>
          <w:rFonts w:ascii="Arial" w:eastAsia="Arial" w:hAnsi="Arial" w:cs="Arial"/>
          <w:position w:val="1"/>
        </w:rPr>
        <w:t xml:space="preserve">                                                                                                                  </w:t>
      </w:r>
      <w:r>
        <w:rPr>
          <w:rFonts w:ascii="Arial" w:eastAsia="Arial" w:hAnsi="Arial" w:cs="Arial"/>
          <w:spacing w:val="27"/>
          <w:position w:val="1"/>
        </w:rPr>
        <w:t xml:space="preserve"> </w:t>
      </w:r>
      <w:r>
        <w:rPr>
          <w:spacing w:val="2"/>
        </w:rPr>
        <w:t>b</w:t>
      </w:r>
      <w:r>
        <w:rPr>
          <w:spacing w:val="-3"/>
        </w:rPr>
        <w:t>e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-3"/>
        </w:rPr>
        <w:t>v</w:t>
      </w:r>
      <w:r>
        <w:rPr>
          <w:spacing w:val="2"/>
        </w:rPr>
        <w:t>i</w:t>
      </w:r>
      <w:r>
        <w:t>o</w:t>
      </w:r>
      <w:r>
        <w:rPr>
          <w:spacing w:val="1"/>
        </w:rPr>
        <w:t>r</w:t>
      </w:r>
      <w:r>
        <w:t>s</w:t>
      </w:r>
      <w:r>
        <w:rPr>
          <w:spacing w:val="24"/>
        </w:rPr>
        <w:t xml:space="preserve"> </w:t>
      </w:r>
      <w:r>
        <w:rPr>
          <w:spacing w:val="-1"/>
        </w:rPr>
        <w:t>w</w:t>
      </w:r>
      <w:r>
        <w:t>i</w:t>
      </w:r>
      <w:r>
        <w:rPr>
          <w:spacing w:val="2"/>
        </w:rPr>
        <w:t>t</w:t>
      </w:r>
      <w:r>
        <w:t>hin</w:t>
      </w:r>
      <w:r>
        <w:rPr>
          <w:spacing w:val="1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7"/>
        </w:rPr>
        <w:t xml:space="preserve"> </w:t>
      </w:r>
      <w:r>
        <w:rPr>
          <w:spacing w:val="-1"/>
          <w:w w:val="103"/>
        </w:rPr>
        <w:t>c</w:t>
      </w:r>
      <w:r>
        <w:rPr>
          <w:w w:val="103"/>
        </w:rPr>
        <w:t>l</w:t>
      </w:r>
      <w:r>
        <w:rPr>
          <w:spacing w:val="-1"/>
          <w:w w:val="103"/>
        </w:rPr>
        <w:t>a</w:t>
      </w:r>
      <w:r>
        <w:rPr>
          <w:spacing w:val="1"/>
          <w:w w:val="103"/>
        </w:rPr>
        <w:t>s</w:t>
      </w:r>
      <w:r>
        <w:rPr>
          <w:spacing w:val="-1"/>
          <w:w w:val="103"/>
        </w:rPr>
        <w:t>s</w:t>
      </w:r>
      <w:r>
        <w:rPr>
          <w:spacing w:val="1"/>
          <w:w w:val="103"/>
        </w:rPr>
        <w:t>r</w:t>
      </w:r>
      <w:r>
        <w:rPr>
          <w:w w:val="103"/>
        </w:rPr>
        <w:t>oom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18</w:t>
      </w:r>
    </w:p>
    <w:p w:rsidR="00724954" w:rsidRDefault="009734F0">
      <w:pPr>
        <w:spacing w:before="2" w:line="260" w:lineRule="exact"/>
        <w:ind w:left="100"/>
      </w:pPr>
      <w:r>
        <w:pict>
          <v:group id="_x0000_s1544" style="position:absolute;left:0;text-align:left;margin-left:88.05pt;margin-top:.75pt;width:435.45pt;height:1.05pt;z-index:-5139;mso-position-horizontal-relative:page" coordorigin="1761,15" coordsize="8709,21">
            <v:shape id="_x0000_s1547" style="position:absolute;left:1771;top:26;width:4231;height:0" coordorigin="1771,26" coordsize="4231,0" path="m1771,26r4231,e" filled="f" strokeweight="1.06pt">
              <v:path arrowok="t"/>
            </v:shape>
            <v:shape id="_x0000_s1546" style="position:absolute;left:6002;top:26;width:19;height:0" coordorigin="6002,26" coordsize="19,0" path="m6002,26r20,e" filled="f" strokeweight="1.06pt">
              <v:path arrowok="t"/>
            </v:shape>
            <v:shape id="_x0000_s1545" style="position:absolute;left:6022;top:26;width:4438;height:0" coordorigin="6022,26" coordsize="4438,0" path="m6022,26r4437,e" filled="f" strokeweight="1.06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3"/>
        </w:rPr>
        <w:t xml:space="preserve">19                                                 </w:t>
      </w:r>
      <w:r>
        <w:rPr>
          <w:rFonts w:ascii="Arial" w:eastAsia="Arial" w:hAnsi="Arial" w:cs="Arial"/>
          <w:spacing w:val="25"/>
          <w:position w:val="3"/>
        </w:rPr>
        <w:t xml:space="preserve"> </w:t>
      </w:r>
      <w:r>
        <w:rPr>
          <w:spacing w:val="1"/>
          <w:position w:val="-1"/>
        </w:rPr>
        <w:t>E</w:t>
      </w:r>
      <w:r>
        <w:rPr>
          <w:position w:val="-1"/>
        </w:rPr>
        <w:t>mot</w:t>
      </w:r>
      <w:r>
        <w:rPr>
          <w:spacing w:val="2"/>
          <w:position w:val="-1"/>
        </w:rPr>
        <w:t>i</w:t>
      </w:r>
      <w:r>
        <w:rPr>
          <w:position w:val="-1"/>
        </w:rPr>
        <w:t>on</w:t>
      </w:r>
      <w:r>
        <w:rPr>
          <w:spacing w:val="21"/>
          <w:position w:val="-1"/>
        </w:rPr>
        <w:t xml:space="preserve"> </w:t>
      </w:r>
      <w:r>
        <w:rPr>
          <w:spacing w:val="1"/>
          <w:position w:val="-1"/>
        </w:rPr>
        <w:t>r</w:t>
      </w:r>
      <w:r>
        <w:rPr>
          <w:spacing w:val="-1"/>
          <w:position w:val="-1"/>
        </w:rPr>
        <w:t>e</w:t>
      </w:r>
      <w:r>
        <w:rPr>
          <w:spacing w:val="-3"/>
          <w:position w:val="-1"/>
        </w:rPr>
        <w:t>g</w:t>
      </w:r>
      <w:r>
        <w:rPr>
          <w:position w:val="-1"/>
        </w:rPr>
        <w:t>u</w:t>
      </w:r>
      <w:r>
        <w:rPr>
          <w:spacing w:val="2"/>
          <w:position w:val="-1"/>
        </w:rPr>
        <w:t>l</w:t>
      </w:r>
      <w:r>
        <w:rPr>
          <w:spacing w:val="-3"/>
          <w:position w:val="-1"/>
        </w:rPr>
        <w:t>a</w:t>
      </w:r>
      <w:r>
        <w:rPr>
          <w:spacing w:val="2"/>
          <w:position w:val="-1"/>
        </w:rPr>
        <w:t>t</w:t>
      </w:r>
      <w:r>
        <w:rPr>
          <w:position w:val="-1"/>
        </w:rPr>
        <w:t>ion</w:t>
      </w:r>
      <w:r>
        <w:rPr>
          <w:spacing w:val="26"/>
          <w:position w:val="-1"/>
        </w:rPr>
        <w:t xml:space="preserve"> </w:t>
      </w:r>
      <w:r>
        <w:rPr>
          <w:spacing w:val="-1"/>
          <w:position w:val="-1"/>
        </w:rPr>
        <w:t>s</w:t>
      </w:r>
      <w:r>
        <w:rPr>
          <w:position w:val="-1"/>
        </w:rPr>
        <w:t>k</w:t>
      </w:r>
      <w:r>
        <w:rPr>
          <w:spacing w:val="2"/>
          <w:position w:val="-1"/>
        </w:rPr>
        <w:t>i</w:t>
      </w:r>
      <w:r>
        <w:rPr>
          <w:spacing w:val="-2"/>
          <w:position w:val="-1"/>
        </w:rPr>
        <w:t>l</w:t>
      </w:r>
      <w:r>
        <w:rPr>
          <w:spacing w:val="2"/>
          <w:position w:val="-1"/>
        </w:rPr>
        <w:t>l</w:t>
      </w:r>
      <w:r>
        <w:rPr>
          <w:position w:val="-1"/>
        </w:rPr>
        <w:t xml:space="preserve">s                      </w:t>
      </w:r>
      <w:r>
        <w:rPr>
          <w:spacing w:val="33"/>
          <w:position w:val="-1"/>
        </w:rPr>
        <w:t xml:space="preserve"> </w:t>
      </w:r>
      <w:r>
        <w:rPr>
          <w:w w:val="136"/>
          <w:position w:val="-2"/>
        </w:rPr>
        <w:t xml:space="preserve">•  </w:t>
      </w:r>
      <w:r>
        <w:rPr>
          <w:spacing w:val="39"/>
          <w:w w:val="136"/>
          <w:position w:val="-2"/>
        </w:rPr>
        <w:t xml:space="preserve"> </w:t>
      </w:r>
      <w:r>
        <w:rPr>
          <w:spacing w:val="2"/>
          <w:position w:val="-2"/>
        </w:rPr>
        <w:t>A</w:t>
      </w:r>
      <w:r>
        <w:rPr>
          <w:spacing w:val="-3"/>
          <w:position w:val="-2"/>
        </w:rPr>
        <w:t>c</w:t>
      </w:r>
      <w:r>
        <w:rPr>
          <w:position w:val="-2"/>
        </w:rPr>
        <w:t>k</w:t>
      </w:r>
      <w:r>
        <w:rPr>
          <w:spacing w:val="2"/>
          <w:position w:val="-2"/>
        </w:rPr>
        <w:t>n</w:t>
      </w:r>
      <w:r>
        <w:rPr>
          <w:position w:val="-2"/>
        </w:rPr>
        <w:t>o</w:t>
      </w:r>
      <w:r>
        <w:rPr>
          <w:spacing w:val="-1"/>
          <w:position w:val="-2"/>
        </w:rPr>
        <w:t>w</w:t>
      </w:r>
      <w:r>
        <w:rPr>
          <w:position w:val="-2"/>
        </w:rPr>
        <w:t>l</w:t>
      </w:r>
      <w:r>
        <w:rPr>
          <w:spacing w:val="-1"/>
          <w:position w:val="-2"/>
        </w:rPr>
        <w:t>e</w:t>
      </w:r>
      <w:r>
        <w:rPr>
          <w:position w:val="-2"/>
        </w:rPr>
        <w:t>d</w:t>
      </w:r>
      <w:r>
        <w:rPr>
          <w:spacing w:val="-3"/>
          <w:position w:val="-2"/>
        </w:rPr>
        <w:t>g</w:t>
      </w:r>
      <w:r>
        <w:rPr>
          <w:spacing w:val="2"/>
          <w:position w:val="-2"/>
        </w:rPr>
        <w:t>in</w:t>
      </w:r>
      <w:r>
        <w:rPr>
          <w:position w:val="-2"/>
        </w:rPr>
        <w:t>g</w:t>
      </w:r>
      <w:r>
        <w:rPr>
          <w:spacing w:val="38"/>
          <w:position w:val="-2"/>
        </w:rPr>
        <w:t xml:space="preserve"> </w:t>
      </w:r>
      <w:r>
        <w:rPr>
          <w:spacing w:val="1"/>
          <w:position w:val="-2"/>
        </w:rPr>
        <w:t>f</w:t>
      </w:r>
      <w:r>
        <w:rPr>
          <w:spacing w:val="-1"/>
          <w:position w:val="-2"/>
        </w:rPr>
        <w:t>e</w:t>
      </w:r>
      <w:r>
        <w:rPr>
          <w:spacing w:val="-3"/>
          <w:position w:val="-2"/>
        </w:rPr>
        <w:t>e</w:t>
      </w:r>
      <w:r>
        <w:rPr>
          <w:spacing w:val="2"/>
          <w:position w:val="-2"/>
        </w:rPr>
        <w:t>l</w:t>
      </w:r>
      <w:r>
        <w:rPr>
          <w:position w:val="-2"/>
        </w:rPr>
        <w:t>in</w:t>
      </w:r>
      <w:r>
        <w:rPr>
          <w:spacing w:val="2"/>
          <w:position w:val="-2"/>
        </w:rPr>
        <w:t>g</w:t>
      </w:r>
      <w:r>
        <w:rPr>
          <w:position w:val="-2"/>
        </w:rPr>
        <w:t>s</w:t>
      </w:r>
      <w:r>
        <w:rPr>
          <w:spacing w:val="18"/>
          <w:position w:val="-2"/>
        </w:rPr>
        <w:t xml:space="preserve"> </w:t>
      </w:r>
      <w:r>
        <w:rPr>
          <w:spacing w:val="-1"/>
          <w:position w:val="-2"/>
        </w:rPr>
        <w:t>a</w:t>
      </w:r>
      <w:r>
        <w:rPr>
          <w:spacing w:val="2"/>
          <w:position w:val="-2"/>
        </w:rPr>
        <w:t>n</w:t>
      </w:r>
      <w:r>
        <w:rPr>
          <w:position w:val="-2"/>
        </w:rPr>
        <w:t>d</w:t>
      </w:r>
      <w:r>
        <w:rPr>
          <w:spacing w:val="11"/>
          <w:position w:val="-2"/>
        </w:rPr>
        <w:t xml:space="preserve"> </w:t>
      </w:r>
      <w:r>
        <w:rPr>
          <w:spacing w:val="-3"/>
          <w:w w:val="103"/>
          <w:position w:val="-2"/>
        </w:rPr>
        <w:t>e</w:t>
      </w:r>
      <w:r>
        <w:rPr>
          <w:w w:val="103"/>
          <w:position w:val="-2"/>
        </w:rPr>
        <w:t>mo</w:t>
      </w:r>
      <w:r>
        <w:rPr>
          <w:spacing w:val="2"/>
          <w:w w:val="103"/>
          <w:position w:val="-2"/>
        </w:rPr>
        <w:t>t</w:t>
      </w:r>
      <w:r>
        <w:rPr>
          <w:w w:val="103"/>
          <w:position w:val="-2"/>
        </w:rPr>
        <w:t>i</w:t>
      </w:r>
      <w:r>
        <w:rPr>
          <w:spacing w:val="2"/>
          <w:w w:val="103"/>
          <w:position w:val="-2"/>
        </w:rPr>
        <w:t>o</w:t>
      </w:r>
      <w:r>
        <w:rPr>
          <w:w w:val="103"/>
          <w:position w:val="-2"/>
        </w:rPr>
        <w:t>ns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</w:t>
      </w:r>
    </w:p>
    <w:p w:rsidR="00724954" w:rsidRDefault="009734F0">
      <w:pPr>
        <w:spacing w:before="5" w:line="260" w:lineRule="exact"/>
        <w:ind w:left="100"/>
      </w:pPr>
      <w:r>
        <w:rPr>
          <w:rFonts w:ascii="Arial" w:eastAsia="Arial" w:hAnsi="Arial" w:cs="Arial"/>
          <w:position w:val="4"/>
        </w:rPr>
        <w:t xml:space="preserve">21                                                                                                            </w:t>
      </w:r>
      <w:r>
        <w:rPr>
          <w:rFonts w:ascii="Arial" w:eastAsia="Arial" w:hAnsi="Arial" w:cs="Arial"/>
          <w:spacing w:val="21"/>
          <w:position w:val="4"/>
        </w:rPr>
        <w:t xml:space="preserve"> </w:t>
      </w:r>
      <w:r>
        <w:rPr>
          <w:w w:val="136"/>
          <w:position w:val="-3"/>
        </w:rPr>
        <w:t xml:space="preserve">•  </w:t>
      </w:r>
      <w:r>
        <w:rPr>
          <w:spacing w:val="39"/>
          <w:w w:val="136"/>
          <w:position w:val="-3"/>
        </w:rPr>
        <w:t xml:space="preserve"> </w:t>
      </w:r>
      <w:r>
        <w:rPr>
          <w:spacing w:val="2"/>
          <w:position w:val="-3"/>
        </w:rPr>
        <w:t>A</w:t>
      </w:r>
      <w:r>
        <w:rPr>
          <w:spacing w:val="-1"/>
          <w:position w:val="-3"/>
        </w:rPr>
        <w:t>w</w:t>
      </w:r>
      <w:r>
        <w:rPr>
          <w:spacing w:val="-3"/>
          <w:position w:val="-3"/>
        </w:rPr>
        <w:t>a</w:t>
      </w:r>
      <w:r>
        <w:rPr>
          <w:spacing w:val="1"/>
          <w:position w:val="-3"/>
        </w:rPr>
        <w:t>r</w:t>
      </w:r>
      <w:r>
        <w:rPr>
          <w:spacing w:val="-1"/>
          <w:position w:val="-3"/>
        </w:rPr>
        <w:t>e</w:t>
      </w:r>
      <w:r>
        <w:rPr>
          <w:spacing w:val="2"/>
          <w:position w:val="-3"/>
        </w:rPr>
        <w:t>ne</w:t>
      </w:r>
      <w:r>
        <w:rPr>
          <w:spacing w:val="-1"/>
          <w:position w:val="-3"/>
        </w:rPr>
        <w:t>s</w:t>
      </w:r>
      <w:r>
        <w:rPr>
          <w:position w:val="-3"/>
        </w:rPr>
        <w:t>s</w:t>
      </w:r>
      <w:r>
        <w:rPr>
          <w:spacing w:val="25"/>
          <w:position w:val="-3"/>
        </w:rPr>
        <w:t xml:space="preserve"> </w:t>
      </w:r>
      <w:r>
        <w:rPr>
          <w:position w:val="-3"/>
        </w:rPr>
        <w:t>of</w:t>
      </w:r>
      <w:r>
        <w:rPr>
          <w:spacing w:val="8"/>
          <w:position w:val="-3"/>
        </w:rPr>
        <w:t xml:space="preserve"> </w:t>
      </w:r>
      <w:r>
        <w:rPr>
          <w:position w:val="-3"/>
        </w:rPr>
        <w:t>n</w:t>
      </w:r>
      <w:r>
        <w:rPr>
          <w:spacing w:val="2"/>
          <w:position w:val="-3"/>
        </w:rPr>
        <w:t>e</w:t>
      </w:r>
      <w:r>
        <w:rPr>
          <w:spacing w:val="-3"/>
          <w:position w:val="-3"/>
        </w:rPr>
        <w:t>g</w:t>
      </w:r>
      <w:r>
        <w:rPr>
          <w:spacing w:val="-1"/>
          <w:position w:val="-3"/>
        </w:rPr>
        <w:t>a</w:t>
      </w:r>
      <w:r>
        <w:rPr>
          <w:position w:val="-3"/>
        </w:rPr>
        <w:t>t</w:t>
      </w:r>
      <w:r>
        <w:rPr>
          <w:spacing w:val="2"/>
          <w:position w:val="-3"/>
        </w:rPr>
        <w:t>i</w:t>
      </w:r>
      <w:r>
        <w:rPr>
          <w:position w:val="-3"/>
        </w:rPr>
        <w:t>ve</w:t>
      </w:r>
      <w:r>
        <w:rPr>
          <w:spacing w:val="22"/>
          <w:position w:val="-3"/>
        </w:rPr>
        <w:t xml:space="preserve"> </w:t>
      </w:r>
      <w:r>
        <w:rPr>
          <w:spacing w:val="-1"/>
          <w:position w:val="-3"/>
        </w:rPr>
        <w:t>e</w:t>
      </w:r>
      <w:r>
        <w:rPr>
          <w:spacing w:val="-3"/>
          <w:position w:val="-3"/>
        </w:rPr>
        <w:t>m</w:t>
      </w:r>
      <w:r>
        <w:rPr>
          <w:spacing w:val="4"/>
          <w:position w:val="-3"/>
        </w:rPr>
        <w:t>o</w:t>
      </w:r>
      <w:r>
        <w:rPr>
          <w:position w:val="-3"/>
        </w:rPr>
        <w:t>ti</w:t>
      </w:r>
      <w:r>
        <w:rPr>
          <w:spacing w:val="2"/>
          <w:position w:val="-3"/>
        </w:rPr>
        <w:t>o</w:t>
      </w:r>
      <w:r>
        <w:rPr>
          <w:position w:val="-3"/>
        </w:rPr>
        <w:t>ns</w:t>
      </w:r>
      <w:r>
        <w:rPr>
          <w:spacing w:val="21"/>
          <w:position w:val="-3"/>
        </w:rPr>
        <w:t xml:space="preserve"> </w:t>
      </w:r>
      <w:r>
        <w:rPr>
          <w:spacing w:val="-1"/>
          <w:position w:val="-3"/>
        </w:rPr>
        <w:t>a</w:t>
      </w:r>
      <w:r>
        <w:rPr>
          <w:position w:val="-3"/>
        </w:rPr>
        <w:t>nd</w:t>
      </w:r>
      <w:r>
        <w:rPr>
          <w:spacing w:val="11"/>
          <w:position w:val="-3"/>
        </w:rPr>
        <w:t xml:space="preserve"> </w:t>
      </w:r>
      <w:r>
        <w:rPr>
          <w:w w:val="103"/>
          <w:position w:val="-3"/>
        </w:rPr>
        <w:t>its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22</w:t>
      </w:r>
    </w:p>
    <w:p w:rsidR="00724954" w:rsidRDefault="009734F0">
      <w:pPr>
        <w:spacing w:before="6" w:line="280" w:lineRule="exact"/>
        <w:ind w:left="100"/>
      </w:pPr>
      <w:r>
        <w:pict>
          <v:shape id="_x0000_s1543" type="#_x0000_t136" style="position:absolute;left:0;text-align:left;margin-left:226.95pt;margin-top:30.35pt;width:104.4pt;height:48.8pt;rotation:51;z-index:-5133;mso-position-horizontal-relative:page" fillcolor="#d6f0fd" stroked="f">
            <o:extrusion v:ext="view" autorotationcenter="t"/>
            <v:textpath style="font-family:&quot;&amp;quot&quot;;font-size:48pt;font-weight:bold;v-text-kern:t;mso-text-shadow:auto" string="Peer"/>
            <w10:wrap anchorx="page"/>
          </v:shape>
        </w:pict>
      </w:r>
      <w:r>
        <w:rPr>
          <w:rFonts w:ascii="Arial" w:eastAsia="Arial" w:hAnsi="Arial" w:cs="Arial"/>
          <w:position w:val="4"/>
        </w:rPr>
        <w:t>23</w:t>
      </w:r>
      <w:r>
        <w:rPr>
          <w:rFonts w:ascii="Arial" w:eastAsia="Arial" w:hAnsi="Arial" w:cs="Arial"/>
          <w:position w:val="4"/>
        </w:rPr>
        <w:t xml:space="preserve">                                                                                                                  </w:t>
      </w:r>
      <w:r>
        <w:rPr>
          <w:rFonts w:ascii="Arial" w:eastAsia="Arial" w:hAnsi="Arial" w:cs="Arial"/>
          <w:spacing w:val="27"/>
          <w:position w:val="4"/>
        </w:rPr>
        <w:t xml:space="preserve"> </w:t>
      </w:r>
      <w:r>
        <w:rPr>
          <w:spacing w:val="3"/>
          <w:position w:val="-4"/>
        </w:rPr>
        <w:t>r</w:t>
      </w:r>
      <w:r>
        <w:rPr>
          <w:spacing w:val="-3"/>
          <w:position w:val="-4"/>
        </w:rPr>
        <w:t>e</w:t>
      </w:r>
      <w:r>
        <w:rPr>
          <w:position w:val="-4"/>
        </w:rPr>
        <w:t>gul</w:t>
      </w:r>
      <w:r>
        <w:rPr>
          <w:spacing w:val="-1"/>
          <w:position w:val="-4"/>
        </w:rPr>
        <w:t>a</w:t>
      </w:r>
      <w:r>
        <w:rPr>
          <w:position w:val="-4"/>
        </w:rPr>
        <w:t>t</w:t>
      </w:r>
      <w:r>
        <w:rPr>
          <w:spacing w:val="2"/>
          <w:position w:val="-4"/>
        </w:rPr>
        <w:t>i</w:t>
      </w:r>
      <w:r>
        <w:rPr>
          <w:position w:val="-4"/>
        </w:rPr>
        <w:t>on</w:t>
      </w:r>
      <w:r>
        <w:rPr>
          <w:spacing w:val="26"/>
          <w:position w:val="-4"/>
        </w:rPr>
        <w:t xml:space="preserve"> </w:t>
      </w:r>
      <w:r>
        <w:rPr>
          <w:spacing w:val="-1"/>
          <w:position w:val="-4"/>
        </w:rPr>
        <w:t>w</w:t>
      </w:r>
      <w:r>
        <w:rPr>
          <w:position w:val="-4"/>
        </w:rPr>
        <w:t>i</w:t>
      </w:r>
      <w:r>
        <w:rPr>
          <w:spacing w:val="2"/>
          <w:position w:val="-4"/>
        </w:rPr>
        <w:t>t</w:t>
      </w:r>
      <w:r>
        <w:rPr>
          <w:spacing w:val="-3"/>
          <w:position w:val="-4"/>
        </w:rPr>
        <w:t>h</w:t>
      </w:r>
      <w:r>
        <w:rPr>
          <w:position w:val="-4"/>
        </w:rPr>
        <w:t>in</w:t>
      </w:r>
      <w:r>
        <w:rPr>
          <w:spacing w:val="15"/>
          <w:position w:val="-4"/>
        </w:rPr>
        <w:t xml:space="preserve"> </w:t>
      </w:r>
      <w:r>
        <w:rPr>
          <w:spacing w:val="2"/>
          <w:position w:val="-4"/>
        </w:rPr>
        <w:t>t</w:t>
      </w:r>
      <w:r>
        <w:rPr>
          <w:position w:val="-4"/>
        </w:rPr>
        <w:t>he</w:t>
      </w:r>
      <w:r>
        <w:rPr>
          <w:spacing w:val="7"/>
          <w:position w:val="-4"/>
        </w:rPr>
        <w:t xml:space="preserve"> </w:t>
      </w:r>
      <w:r>
        <w:rPr>
          <w:spacing w:val="-1"/>
          <w:w w:val="103"/>
          <w:position w:val="-4"/>
        </w:rPr>
        <w:t>c</w:t>
      </w:r>
      <w:r>
        <w:rPr>
          <w:w w:val="103"/>
          <w:position w:val="-4"/>
        </w:rPr>
        <w:t>l</w:t>
      </w:r>
      <w:r>
        <w:rPr>
          <w:spacing w:val="-1"/>
          <w:w w:val="103"/>
          <w:position w:val="-4"/>
        </w:rPr>
        <w:t>a</w:t>
      </w:r>
      <w:r>
        <w:rPr>
          <w:spacing w:val="1"/>
          <w:w w:val="103"/>
          <w:position w:val="-4"/>
        </w:rPr>
        <w:t>s</w:t>
      </w:r>
      <w:r>
        <w:rPr>
          <w:spacing w:val="-1"/>
          <w:w w:val="103"/>
          <w:position w:val="-4"/>
        </w:rPr>
        <w:t>s</w:t>
      </w:r>
      <w:r>
        <w:rPr>
          <w:spacing w:val="1"/>
          <w:w w:val="103"/>
          <w:position w:val="-4"/>
        </w:rPr>
        <w:t>r</w:t>
      </w:r>
      <w:r>
        <w:rPr>
          <w:w w:val="103"/>
          <w:position w:val="-4"/>
        </w:rPr>
        <w:t>oom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24</w:t>
      </w:r>
    </w:p>
    <w:p w:rsidR="00724954" w:rsidRDefault="009734F0">
      <w:pPr>
        <w:spacing w:before="6" w:line="280" w:lineRule="exact"/>
        <w:ind w:left="100"/>
      </w:pPr>
      <w:r>
        <w:rPr>
          <w:rFonts w:ascii="Arial" w:eastAsia="Arial" w:hAnsi="Arial" w:cs="Arial"/>
          <w:position w:val="5"/>
        </w:rPr>
        <w:t>25</w:t>
      </w:r>
      <w:r>
        <w:rPr>
          <w:rFonts w:ascii="Arial" w:eastAsia="Arial" w:hAnsi="Arial" w:cs="Arial"/>
          <w:position w:val="5"/>
        </w:rPr>
        <w:t xml:space="preserve">                                                                                                            </w:t>
      </w:r>
      <w:r>
        <w:rPr>
          <w:rFonts w:ascii="Arial" w:eastAsia="Arial" w:hAnsi="Arial" w:cs="Arial"/>
          <w:spacing w:val="21"/>
          <w:position w:val="5"/>
        </w:rPr>
        <w:t xml:space="preserve"> </w:t>
      </w:r>
      <w:r>
        <w:rPr>
          <w:w w:val="136"/>
          <w:position w:val="-5"/>
        </w:rPr>
        <w:t xml:space="preserve">•  </w:t>
      </w:r>
      <w:r>
        <w:rPr>
          <w:spacing w:val="39"/>
          <w:w w:val="136"/>
          <w:position w:val="-5"/>
        </w:rPr>
        <w:t xml:space="preserve"> </w:t>
      </w:r>
      <w:r>
        <w:rPr>
          <w:spacing w:val="1"/>
          <w:position w:val="-5"/>
        </w:rPr>
        <w:t>R</w:t>
      </w:r>
      <w:r>
        <w:rPr>
          <w:spacing w:val="-1"/>
          <w:position w:val="-5"/>
        </w:rPr>
        <w:t>ec</w:t>
      </w:r>
      <w:r>
        <w:rPr>
          <w:position w:val="-5"/>
        </w:rPr>
        <w:t>o</w:t>
      </w:r>
      <w:r>
        <w:rPr>
          <w:spacing w:val="-3"/>
          <w:position w:val="-5"/>
        </w:rPr>
        <w:t>g</w:t>
      </w:r>
      <w:r>
        <w:rPr>
          <w:spacing w:val="2"/>
          <w:position w:val="-5"/>
        </w:rPr>
        <w:t>n</w:t>
      </w:r>
      <w:r>
        <w:rPr>
          <w:position w:val="-5"/>
        </w:rPr>
        <w:t>i</w:t>
      </w:r>
      <w:r>
        <w:rPr>
          <w:spacing w:val="-1"/>
          <w:position w:val="-5"/>
        </w:rPr>
        <w:t>z</w:t>
      </w:r>
      <w:r>
        <w:rPr>
          <w:position w:val="-5"/>
        </w:rPr>
        <w:t>ing</w:t>
      </w:r>
      <w:r>
        <w:rPr>
          <w:spacing w:val="30"/>
          <w:position w:val="-5"/>
        </w:rPr>
        <w:t xml:space="preserve"> </w:t>
      </w:r>
      <w:r>
        <w:rPr>
          <w:spacing w:val="2"/>
          <w:position w:val="-5"/>
        </w:rPr>
        <w:t>o</w:t>
      </w:r>
      <w:r>
        <w:rPr>
          <w:position w:val="-5"/>
        </w:rPr>
        <w:t>th</w:t>
      </w:r>
      <w:r>
        <w:rPr>
          <w:spacing w:val="-1"/>
          <w:position w:val="-5"/>
        </w:rPr>
        <w:t>e</w:t>
      </w:r>
      <w:r>
        <w:rPr>
          <w:spacing w:val="1"/>
          <w:position w:val="-5"/>
        </w:rPr>
        <w:t>r</w:t>
      </w:r>
      <w:r>
        <w:rPr>
          <w:spacing w:val="-1"/>
          <w:position w:val="-5"/>
        </w:rPr>
        <w:t>s</w:t>
      </w:r>
      <w:r>
        <w:rPr>
          <w:position w:val="-5"/>
        </w:rPr>
        <w:t>’</w:t>
      </w:r>
      <w:r>
        <w:rPr>
          <w:spacing w:val="20"/>
          <w:position w:val="-5"/>
        </w:rPr>
        <w:t xml:space="preserve"> </w:t>
      </w:r>
      <w:r>
        <w:rPr>
          <w:spacing w:val="-1"/>
          <w:w w:val="103"/>
          <w:position w:val="-5"/>
        </w:rPr>
        <w:t>e</w:t>
      </w:r>
      <w:r>
        <w:rPr>
          <w:w w:val="103"/>
          <w:position w:val="-5"/>
        </w:rPr>
        <w:t>mo</w:t>
      </w:r>
      <w:r>
        <w:rPr>
          <w:spacing w:val="2"/>
          <w:w w:val="103"/>
          <w:position w:val="-5"/>
        </w:rPr>
        <w:t>t</w:t>
      </w:r>
      <w:r>
        <w:rPr>
          <w:w w:val="103"/>
          <w:position w:val="-5"/>
        </w:rPr>
        <w:t>i</w:t>
      </w:r>
      <w:r>
        <w:rPr>
          <w:spacing w:val="-3"/>
          <w:w w:val="103"/>
          <w:position w:val="-5"/>
        </w:rPr>
        <w:t>o</w:t>
      </w:r>
      <w:r>
        <w:rPr>
          <w:spacing w:val="2"/>
          <w:w w:val="103"/>
          <w:position w:val="-5"/>
        </w:rPr>
        <w:t>n</w:t>
      </w:r>
      <w:r>
        <w:rPr>
          <w:w w:val="103"/>
          <w:position w:val="-5"/>
        </w:rPr>
        <w:t>s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26</w:t>
      </w:r>
    </w:p>
    <w:p w:rsidR="00724954" w:rsidRDefault="009734F0">
      <w:pPr>
        <w:spacing w:before="2"/>
        <w:ind w:left="100"/>
      </w:pPr>
      <w:r>
        <w:pict>
          <v:shape id="_x0000_s1542" type="#_x0000_t202" style="position:absolute;left:0;text-align:left;margin-left:8pt;margin-top:13.1pt;width:11.1pt;height:10pt;z-index:-5131;mso-position-horizontal-relative:page" filled="f" stroked="f">
            <v:textbox inset="0,0,0,0">
              <w:txbxContent>
                <w:p w:rsidR="00724954" w:rsidRDefault="009734F0">
                  <w:pPr>
                    <w:spacing w:line="200" w:lineRule="exact"/>
                    <w:ind w:right="-5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28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position w:val="13"/>
        </w:rPr>
        <w:t>27</w:t>
      </w:r>
      <w:r>
        <w:rPr>
          <w:rFonts w:ascii="Arial" w:eastAsia="Arial" w:hAnsi="Arial" w:cs="Arial"/>
          <w:position w:val="13"/>
        </w:rPr>
        <w:t xml:space="preserve">                                                                                                            </w:t>
      </w:r>
      <w:r>
        <w:rPr>
          <w:rFonts w:ascii="Arial" w:eastAsia="Arial" w:hAnsi="Arial" w:cs="Arial"/>
          <w:spacing w:val="21"/>
          <w:position w:val="13"/>
        </w:rPr>
        <w:t xml:space="preserve"> </w:t>
      </w:r>
      <w:r>
        <w:rPr>
          <w:w w:val="136"/>
        </w:rPr>
        <w:t xml:space="preserve">•  </w:t>
      </w:r>
      <w:r>
        <w:rPr>
          <w:spacing w:val="39"/>
          <w:w w:val="136"/>
        </w:rPr>
        <w:t xml:space="preserve"> </w:t>
      </w:r>
      <w:r>
        <w:t>P</w:t>
      </w:r>
      <w:r>
        <w:rPr>
          <w:spacing w:val="2"/>
        </w:rPr>
        <w:t>o</w:t>
      </w:r>
      <w:r>
        <w:rPr>
          <w:spacing w:val="-1"/>
        </w:rPr>
        <w:t>s</w:t>
      </w:r>
      <w:r>
        <w:t>it</w:t>
      </w:r>
      <w:r>
        <w:rPr>
          <w:spacing w:val="2"/>
        </w:rPr>
        <w:t>i</w:t>
      </w:r>
      <w:r>
        <w:rPr>
          <w:spacing w:val="-3"/>
        </w:rPr>
        <w:t>v</w:t>
      </w:r>
      <w:r>
        <w:t>e</w:t>
      </w:r>
      <w:r>
        <w:rPr>
          <w:spacing w:val="19"/>
        </w:rPr>
        <w:t xml:space="preserve"> </w:t>
      </w:r>
      <w:r>
        <w:rPr>
          <w:spacing w:val="-1"/>
        </w:rPr>
        <w:t>e</w:t>
      </w:r>
      <w:r>
        <w:t>mot</w:t>
      </w:r>
      <w:r>
        <w:rPr>
          <w:spacing w:val="2"/>
        </w:rPr>
        <w:t>i</w:t>
      </w:r>
      <w:r>
        <w:t>ons</w:t>
      </w:r>
      <w:r>
        <w:rPr>
          <w:spacing w:val="23"/>
        </w:rPr>
        <w:t xml:space="preserve"> </w:t>
      </w:r>
      <w:r>
        <w:rPr>
          <w:spacing w:val="-3"/>
        </w:rPr>
        <w:t>a</w:t>
      </w:r>
      <w:r>
        <w:rPr>
          <w:spacing w:val="2"/>
        </w:rPr>
        <w:t>n</w:t>
      </w:r>
      <w:r>
        <w:t>d</w:t>
      </w:r>
      <w:r>
        <w:rPr>
          <w:spacing w:val="11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14"/>
        </w:rPr>
        <w:t xml:space="preserve"> </w:t>
      </w:r>
      <w:r>
        <w:rPr>
          <w:spacing w:val="-1"/>
          <w:w w:val="103"/>
        </w:rPr>
        <w:t>e</w:t>
      </w:r>
      <w:r>
        <w:rPr>
          <w:spacing w:val="-3"/>
          <w:w w:val="103"/>
        </w:rPr>
        <w:t>x</w:t>
      </w:r>
      <w:r>
        <w:rPr>
          <w:w w:val="103"/>
        </w:rPr>
        <w:t>p</w:t>
      </w:r>
      <w:r>
        <w:rPr>
          <w:spacing w:val="1"/>
          <w:w w:val="103"/>
        </w:rPr>
        <w:t>r</w:t>
      </w:r>
      <w:r>
        <w:rPr>
          <w:spacing w:val="2"/>
          <w:w w:val="103"/>
        </w:rPr>
        <w:t>e</w:t>
      </w:r>
      <w:r>
        <w:rPr>
          <w:spacing w:val="1"/>
          <w:w w:val="103"/>
        </w:rPr>
        <w:t>s</w:t>
      </w:r>
      <w:r>
        <w:rPr>
          <w:spacing w:val="-1"/>
          <w:w w:val="103"/>
        </w:rPr>
        <w:t>s</w:t>
      </w:r>
      <w:r>
        <w:rPr>
          <w:w w:val="103"/>
        </w:rPr>
        <w:t>ion</w:t>
      </w:r>
    </w:p>
    <w:p w:rsidR="00724954" w:rsidRDefault="00724954">
      <w:pPr>
        <w:spacing w:before="7" w:line="100" w:lineRule="exact"/>
        <w:rPr>
          <w:sz w:val="10"/>
          <w:szCs w:val="10"/>
        </w:rPr>
      </w:pP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29</w:t>
      </w:r>
    </w:p>
    <w:p w:rsidR="00724954" w:rsidRDefault="009734F0">
      <w:pPr>
        <w:spacing w:line="260" w:lineRule="exact"/>
        <w:ind w:left="100"/>
      </w:pPr>
      <w:r>
        <w:pict>
          <v:shape id="_x0000_s1541" type="#_x0000_t136" style="position:absolute;left:0;text-align:left;margin-left:288.55pt;margin-top:65.85pt;width:165.75pt;height:49.3pt;rotation:51;z-index:-5132;mso-position-horizontal-relative:page" fillcolor="#d6f0fd" stroked="f">
            <o:extrusion v:ext="view" autorotationcenter="t"/>
            <v:textpath style="font-family:&quot;&amp;quot&quot;;font-size:48pt;font-weight:bold;v-text-kern:t;mso-text-shadow:auto" string="Review"/>
            <w10:wrap anchorx="page"/>
          </v:shape>
        </w:pict>
      </w:r>
      <w:r>
        <w:rPr>
          <w:rFonts w:ascii="Arial" w:eastAsia="Arial" w:hAnsi="Arial" w:cs="Arial"/>
          <w:position w:val="-1"/>
        </w:rPr>
        <w:t>30</w:t>
      </w:r>
      <w:r>
        <w:rPr>
          <w:rFonts w:ascii="Arial" w:eastAsia="Arial" w:hAnsi="Arial" w:cs="Arial"/>
          <w:position w:val="-1"/>
        </w:rPr>
        <w:t xml:space="preserve">                                                                                                                  </w:t>
      </w:r>
      <w:r>
        <w:rPr>
          <w:rFonts w:ascii="Arial" w:eastAsia="Arial" w:hAnsi="Arial" w:cs="Arial"/>
          <w:spacing w:val="27"/>
          <w:position w:val="-1"/>
        </w:rPr>
        <w:t xml:space="preserve"> </w:t>
      </w:r>
      <w:r>
        <w:rPr>
          <w:spacing w:val="-1"/>
          <w:position w:val="9"/>
        </w:rPr>
        <w:t>a</w:t>
      </w:r>
      <w:r>
        <w:rPr>
          <w:position w:val="9"/>
        </w:rPr>
        <w:t>mo</w:t>
      </w:r>
      <w:r>
        <w:rPr>
          <w:spacing w:val="2"/>
          <w:position w:val="9"/>
        </w:rPr>
        <w:t>n</w:t>
      </w:r>
      <w:r>
        <w:rPr>
          <w:position w:val="9"/>
        </w:rPr>
        <w:t>g</w:t>
      </w:r>
      <w:r>
        <w:rPr>
          <w:spacing w:val="16"/>
          <w:position w:val="9"/>
        </w:rPr>
        <w:t xml:space="preserve"> </w:t>
      </w:r>
      <w:r>
        <w:rPr>
          <w:w w:val="103"/>
          <w:position w:val="9"/>
        </w:rPr>
        <w:t>p</w:t>
      </w:r>
      <w:r>
        <w:rPr>
          <w:spacing w:val="2"/>
          <w:w w:val="103"/>
          <w:position w:val="9"/>
        </w:rPr>
        <w:t>e</w:t>
      </w:r>
      <w:r>
        <w:rPr>
          <w:spacing w:val="-1"/>
          <w:w w:val="103"/>
          <w:position w:val="9"/>
        </w:rPr>
        <w:t>e</w:t>
      </w:r>
      <w:r>
        <w:rPr>
          <w:spacing w:val="1"/>
          <w:w w:val="103"/>
          <w:position w:val="9"/>
        </w:rPr>
        <w:t>r</w:t>
      </w:r>
      <w:r>
        <w:rPr>
          <w:w w:val="103"/>
          <w:position w:val="9"/>
        </w:rPr>
        <w:t>s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pict>
          <v:group id="_x0000_s1537" style="position:absolute;left:0;text-align:left;margin-left:88.05pt;margin-top:7.25pt;width:435.45pt;height:1.05pt;z-index:-5138;mso-position-horizontal-relative:page" coordorigin="1761,145" coordsize="8709,21">
            <v:shape id="_x0000_s1540" style="position:absolute;left:1771;top:155;width:4231;height:0" coordorigin="1771,155" coordsize="4231,0" path="m1771,155r4231,e" filled="f" strokeweight="1.06pt">
              <v:path arrowok="t"/>
            </v:shape>
            <v:shape id="_x0000_s1539" style="position:absolute;left:6002;top:155;width:19;height:0" coordorigin="6002,155" coordsize="19,0" path="m6002,155r20,e" filled="f" strokeweight="1.06pt">
              <v:path arrowok="t"/>
            </v:shape>
            <v:shape id="_x0000_s1538" style="position:absolute;left:6022;top:155;width:4438;height:0" coordorigin="6022,155" coordsize="4438,0" path="m6022,155r4437,e" filled="f" strokeweight="1.06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2"/>
        </w:rPr>
        <w:t>31</w:t>
      </w:r>
    </w:p>
    <w:p w:rsidR="00724954" w:rsidRDefault="009734F0">
      <w:pPr>
        <w:spacing w:line="240" w:lineRule="exact"/>
        <w:ind w:left="100"/>
      </w:pPr>
      <w:r>
        <w:rPr>
          <w:rFonts w:ascii="Arial" w:eastAsia="Arial" w:hAnsi="Arial" w:cs="Arial"/>
          <w:position w:val="-1"/>
        </w:rPr>
        <w:t xml:space="preserve">32                                                  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position w:val="6"/>
        </w:rPr>
        <w:t>P</w:t>
      </w:r>
      <w:r>
        <w:rPr>
          <w:spacing w:val="-1"/>
          <w:position w:val="6"/>
        </w:rPr>
        <w:t>e</w:t>
      </w:r>
      <w:r>
        <w:rPr>
          <w:spacing w:val="1"/>
          <w:position w:val="6"/>
        </w:rPr>
        <w:t>r</w:t>
      </w:r>
      <w:r>
        <w:rPr>
          <w:spacing w:val="-1"/>
          <w:position w:val="6"/>
        </w:rPr>
        <w:t>s</w:t>
      </w:r>
      <w:r>
        <w:rPr>
          <w:position w:val="6"/>
        </w:rPr>
        <w:t>p</w:t>
      </w:r>
      <w:r>
        <w:rPr>
          <w:spacing w:val="2"/>
          <w:position w:val="6"/>
        </w:rPr>
        <w:t>e</w:t>
      </w:r>
      <w:r>
        <w:rPr>
          <w:spacing w:val="-3"/>
          <w:position w:val="6"/>
        </w:rPr>
        <w:t>c</w:t>
      </w:r>
      <w:r>
        <w:rPr>
          <w:spacing w:val="2"/>
          <w:position w:val="6"/>
        </w:rPr>
        <w:t>t</w:t>
      </w:r>
      <w:r>
        <w:rPr>
          <w:position w:val="6"/>
        </w:rPr>
        <w:t>i</w:t>
      </w:r>
      <w:r>
        <w:rPr>
          <w:spacing w:val="2"/>
          <w:position w:val="6"/>
        </w:rPr>
        <w:t>v</w:t>
      </w:r>
      <w:r>
        <w:rPr>
          <w:spacing w:val="-3"/>
          <w:position w:val="6"/>
        </w:rPr>
        <w:t>e</w:t>
      </w:r>
      <w:r>
        <w:rPr>
          <w:spacing w:val="-2"/>
          <w:position w:val="6"/>
        </w:rPr>
        <w:t>-</w:t>
      </w:r>
      <w:r>
        <w:rPr>
          <w:spacing w:val="2"/>
          <w:position w:val="6"/>
        </w:rPr>
        <w:t>t</w:t>
      </w:r>
      <w:r>
        <w:rPr>
          <w:spacing w:val="-3"/>
          <w:position w:val="6"/>
        </w:rPr>
        <w:t>a</w:t>
      </w:r>
      <w:r>
        <w:rPr>
          <w:spacing w:val="2"/>
          <w:position w:val="6"/>
        </w:rPr>
        <w:t>k</w:t>
      </w:r>
      <w:r>
        <w:rPr>
          <w:position w:val="6"/>
        </w:rPr>
        <w:t>ing</w:t>
      </w:r>
      <w:r>
        <w:rPr>
          <w:spacing w:val="47"/>
          <w:position w:val="6"/>
        </w:rPr>
        <w:t xml:space="preserve"> </w:t>
      </w:r>
      <w:r>
        <w:rPr>
          <w:spacing w:val="-1"/>
          <w:position w:val="6"/>
        </w:rPr>
        <w:t>s</w:t>
      </w:r>
      <w:r>
        <w:rPr>
          <w:position w:val="6"/>
        </w:rPr>
        <w:t>k</w:t>
      </w:r>
      <w:r>
        <w:rPr>
          <w:spacing w:val="2"/>
          <w:position w:val="6"/>
        </w:rPr>
        <w:t>i</w:t>
      </w:r>
      <w:r>
        <w:rPr>
          <w:position w:val="6"/>
        </w:rPr>
        <w:t>l</w:t>
      </w:r>
      <w:r>
        <w:rPr>
          <w:spacing w:val="2"/>
          <w:position w:val="6"/>
        </w:rPr>
        <w:t>l</w:t>
      </w:r>
      <w:r>
        <w:rPr>
          <w:position w:val="6"/>
        </w:rPr>
        <w:t xml:space="preserve">s                       </w:t>
      </w:r>
      <w:r>
        <w:rPr>
          <w:spacing w:val="14"/>
          <w:position w:val="6"/>
        </w:rPr>
        <w:t xml:space="preserve"> </w:t>
      </w:r>
      <w:r>
        <w:rPr>
          <w:w w:val="136"/>
          <w:position w:val="4"/>
        </w:rPr>
        <w:t xml:space="preserve">•  </w:t>
      </w:r>
      <w:r>
        <w:rPr>
          <w:spacing w:val="39"/>
          <w:w w:val="136"/>
          <w:position w:val="4"/>
        </w:rPr>
        <w:t xml:space="preserve"> </w:t>
      </w:r>
      <w:r>
        <w:rPr>
          <w:spacing w:val="1"/>
          <w:position w:val="4"/>
        </w:rPr>
        <w:t>R</w:t>
      </w:r>
      <w:r>
        <w:rPr>
          <w:spacing w:val="-1"/>
          <w:position w:val="4"/>
        </w:rPr>
        <w:t>ec</w:t>
      </w:r>
      <w:r>
        <w:rPr>
          <w:position w:val="4"/>
        </w:rPr>
        <w:t>o</w:t>
      </w:r>
      <w:r>
        <w:rPr>
          <w:spacing w:val="-3"/>
          <w:position w:val="4"/>
        </w:rPr>
        <w:t>g</w:t>
      </w:r>
      <w:r>
        <w:rPr>
          <w:spacing w:val="2"/>
          <w:position w:val="4"/>
        </w:rPr>
        <w:t>n</w:t>
      </w:r>
      <w:r>
        <w:rPr>
          <w:position w:val="4"/>
        </w:rPr>
        <w:t>i</w:t>
      </w:r>
      <w:r>
        <w:rPr>
          <w:spacing w:val="-1"/>
          <w:position w:val="4"/>
        </w:rPr>
        <w:t>z</w:t>
      </w:r>
      <w:r>
        <w:rPr>
          <w:position w:val="4"/>
        </w:rPr>
        <w:t>ing</w:t>
      </w:r>
      <w:r>
        <w:rPr>
          <w:spacing w:val="30"/>
          <w:position w:val="4"/>
        </w:rPr>
        <w:t xml:space="preserve"> </w:t>
      </w:r>
      <w:r>
        <w:rPr>
          <w:spacing w:val="2"/>
          <w:position w:val="4"/>
        </w:rPr>
        <w:t>o</w:t>
      </w:r>
      <w:r>
        <w:rPr>
          <w:position w:val="4"/>
        </w:rPr>
        <w:t>th</w:t>
      </w:r>
      <w:r>
        <w:rPr>
          <w:spacing w:val="-1"/>
          <w:position w:val="4"/>
        </w:rPr>
        <w:t>e</w:t>
      </w:r>
      <w:r>
        <w:rPr>
          <w:spacing w:val="1"/>
          <w:position w:val="4"/>
        </w:rPr>
        <w:t>r</w:t>
      </w:r>
      <w:r>
        <w:rPr>
          <w:spacing w:val="-1"/>
          <w:position w:val="4"/>
        </w:rPr>
        <w:t>s</w:t>
      </w:r>
      <w:r>
        <w:rPr>
          <w:position w:val="4"/>
        </w:rPr>
        <w:t>’</w:t>
      </w:r>
      <w:r>
        <w:rPr>
          <w:spacing w:val="20"/>
          <w:position w:val="4"/>
        </w:rPr>
        <w:t xml:space="preserve"> </w:t>
      </w:r>
      <w:r>
        <w:rPr>
          <w:w w:val="103"/>
          <w:position w:val="4"/>
        </w:rPr>
        <w:t>p</w:t>
      </w:r>
      <w:r>
        <w:rPr>
          <w:spacing w:val="-1"/>
          <w:w w:val="103"/>
          <w:position w:val="4"/>
        </w:rPr>
        <w:t>e</w:t>
      </w:r>
      <w:r>
        <w:rPr>
          <w:spacing w:val="1"/>
          <w:w w:val="103"/>
          <w:position w:val="4"/>
        </w:rPr>
        <w:t>r</w:t>
      </w:r>
      <w:r>
        <w:rPr>
          <w:spacing w:val="-1"/>
          <w:w w:val="103"/>
          <w:position w:val="4"/>
        </w:rPr>
        <w:t>s</w:t>
      </w:r>
      <w:r>
        <w:rPr>
          <w:spacing w:val="2"/>
          <w:w w:val="103"/>
          <w:position w:val="4"/>
        </w:rPr>
        <w:t>p</w:t>
      </w:r>
      <w:r>
        <w:rPr>
          <w:spacing w:val="-1"/>
          <w:w w:val="103"/>
          <w:position w:val="4"/>
        </w:rPr>
        <w:t>ec</w:t>
      </w:r>
      <w:r>
        <w:rPr>
          <w:w w:val="103"/>
          <w:position w:val="4"/>
        </w:rPr>
        <w:t>t</w:t>
      </w:r>
      <w:r>
        <w:rPr>
          <w:spacing w:val="2"/>
          <w:w w:val="103"/>
          <w:position w:val="4"/>
        </w:rPr>
        <w:t>i</w:t>
      </w:r>
      <w:r>
        <w:rPr>
          <w:spacing w:val="-3"/>
          <w:w w:val="103"/>
          <w:position w:val="4"/>
        </w:rPr>
        <w:t>v</w:t>
      </w:r>
      <w:r>
        <w:rPr>
          <w:spacing w:val="2"/>
          <w:w w:val="103"/>
          <w:position w:val="4"/>
        </w:rPr>
        <w:t>e</w:t>
      </w:r>
      <w:r>
        <w:rPr>
          <w:w w:val="103"/>
          <w:position w:val="4"/>
        </w:rPr>
        <w:t>s</w:t>
      </w:r>
    </w:p>
    <w:p w:rsidR="00724954" w:rsidRDefault="009734F0">
      <w:pPr>
        <w:spacing w:before="7"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33</w:t>
      </w:r>
    </w:p>
    <w:p w:rsidR="00724954" w:rsidRDefault="009734F0">
      <w:pPr>
        <w:spacing w:line="220" w:lineRule="exact"/>
        <w:ind w:left="100"/>
      </w:pPr>
      <w:r>
        <w:rPr>
          <w:rFonts w:ascii="Arial" w:eastAsia="Arial" w:hAnsi="Arial" w:cs="Arial"/>
        </w:rPr>
        <w:t xml:space="preserve">34                                                                                                           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w w:val="136"/>
          <w:position w:val="2"/>
        </w:rPr>
        <w:t xml:space="preserve">•  </w:t>
      </w:r>
      <w:r>
        <w:rPr>
          <w:spacing w:val="39"/>
          <w:w w:val="136"/>
          <w:position w:val="2"/>
        </w:rPr>
        <w:t xml:space="preserve"> </w:t>
      </w:r>
      <w:r>
        <w:rPr>
          <w:spacing w:val="1"/>
          <w:position w:val="2"/>
        </w:rPr>
        <w:t>R</w:t>
      </w:r>
      <w:r>
        <w:rPr>
          <w:spacing w:val="-1"/>
          <w:position w:val="2"/>
        </w:rPr>
        <w:t>ec</w:t>
      </w:r>
      <w:r>
        <w:rPr>
          <w:position w:val="2"/>
        </w:rPr>
        <w:t>o</w:t>
      </w:r>
      <w:r>
        <w:rPr>
          <w:spacing w:val="-3"/>
          <w:position w:val="2"/>
        </w:rPr>
        <w:t>g</w:t>
      </w:r>
      <w:r>
        <w:rPr>
          <w:spacing w:val="2"/>
          <w:position w:val="2"/>
        </w:rPr>
        <w:t>n</w:t>
      </w:r>
      <w:r>
        <w:rPr>
          <w:position w:val="2"/>
        </w:rPr>
        <w:t>i</w:t>
      </w:r>
      <w:r>
        <w:rPr>
          <w:spacing w:val="-1"/>
          <w:position w:val="2"/>
        </w:rPr>
        <w:t>z</w:t>
      </w:r>
      <w:r>
        <w:rPr>
          <w:position w:val="2"/>
        </w:rPr>
        <w:t>ing</w:t>
      </w:r>
      <w:r>
        <w:rPr>
          <w:spacing w:val="30"/>
          <w:position w:val="2"/>
        </w:rPr>
        <w:t xml:space="preserve"> </w:t>
      </w:r>
      <w:r>
        <w:rPr>
          <w:spacing w:val="2"/>
          <w:position w:val="2"/>
        </w:rPr>
        <w:t>o</w:t>
      </w:r>
      <w:r>
        <w:rPr>
          <w:position w:val="2"/>
        </w:rPr>
        <w:t>th</w:t>
      </w:r>
      <w:r>
        <w:rPr>
          <w:spacing w:val="-1"/>
          <w:position w:val="2"/>
        </w:rPr>
        <w:t>e</w:t>
      </w:r>
      <w:r>
        <w:rPr>
          <w:spacing w:val="1"/>
          <w:position w:val="2"/>
        </w:rPr>
        <w:t>r</w:t>
      </w:r>
      <w:r>
        <w:rPr>
          <w:spacing w:val="-1"/>
          <w:position w:val="2"/>
        </w:rPr>
        <w:t>s</w:t>
      </w:r>
      <w:r>
        <w:rPr>
          <w:position w:val="2"/>
        </w:rPr>
        <w:t>’</w:t>
      </w:r>
      <w:r>
        <w:rPr>
          <w:spacing w:val="20"/>
          <w:position w:val="2"/>
        </w:rPr>
        <w:t xml:space="preserve"> </w:t>
      </w:r>
      <w:r>
        <w:rPr>
          <w:w w:val="103"/>
          <w:position w:val="2"/>
        </w:rPr>
        <w:t>n</w:t>
      </w:r>
      <w:r>
        <w:rPr>
          <w:spacing w:val="-1"/>
          <w:w w:val="103"/>
          <w:position w:val="2"/>
        </w:rPr>
        <w:t>ee</w:t>
      </w:r>
      <w:r>
        <w:rPr>
          <w:w w:val="103"/>
          <w:position w:val="2"/>
        </w:rPr>
        <w:t>ds</w:t>
      </w:r>
    </w:p>
    <w:p w:rsidR="00724954" w:rsidRDefault="009734F0">
      <w:pPr>
        <w:spacing w:before="2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35</w:t>
      </w:r>
    </w:p>
    <w:p w:rsidR="00724954" w:rsidRDefault="009734F0">
      <w:pPr>
        <w:spacing w:line="220" w:lineRule="exact"/>
        <w:ind w:left="100"/>
      </w:pPr>
      <w:r>
        <w:rPr>
          <w:rFonts w:ascii="Arial" w:eastAsia="Arial" w:hAnsi="Arial" w:cs="Arial"/>
        </w:rPr>
        <w:t>36</w:t>
      </w:r>
      <w:r>
        <w:rPr>
          <w:rFonts w:ascii="Arial" w:eastAsia="Arial" w:hAnsi="Arial" w:cs="Arial"/>
        </w:rPr>
        <w:t xml:space="preserve">                                                                                                           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w w:val="136"/>
        </w:rPr>
        <w:t xml:space="preserve">•  </w:t>
      </w:r>
      <w:r>
        <w:rPr>
          <w:spacing w:val="39"/>
          <w:w w:val="136"/>
        </w:rPr>
        <w:t xml:space="preserve"> </w:t>
      </w:r>
      <w:r>
        <w:rPr>
          <w:spacing w:val="2"/>
        </w:rPr>
        <w:t>H</w:t>
      </w:r>
      <w:r>
        <w:rPr>
          <w:spacing w:val="-3"/>
        </w:rPr>
        <w:t>e</w:t>
      </w:r>
      <w:r>
        <w:rPr>
          <w:spacing w:val="2"/>
        </w:rPr>
        <w:t>l</w:t>
      </w:r>
      <w:r>
        <w:t>ping</w:t>
      </w:r>
      <w:r>
        <w:rPr>
          <w:spacing w:val="19"/>
        </w:rPr>
        <w:t xml:space="preserve"> </w:t>
      </w:r>
      <w:r>
        <w:rPr>
          <w:spacing w:val="2"/>
        </w:rPr>
        <w:t>o</w:t>
      </w:r>
      <w:r>
        <w:t>th</w:t>
      </w:r>
      <w:r>
        <w:rPr>
          <w:spacing w:val="-1"/>
        </w:rPr>
        <w:t>e</w:t>
      </w:r>
      <w:r>
        <w:rPr>
          <w:spacing w:val="1"/>
        </w:rPr>
        <w:t>r</w:t>
      </w:r>
      <w:r>
        <w:t>s</w:t>
      </w:r>
      <w:r>
        <w:rPr>
          <w:spacing w:val="1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2"/>
          <w:w w:val="103"/>
        </w:rPr>
        <w:t>t</w:t>
      </w:r>
      <w:r>
        <w:rPr>
          <w:spacing w:val="3"/>
          <w:w w:val="103"/>
        </w:rPr>
        <w:t>r</w:t>
      </w:r>
      <w:r>
        <w:rPr>
          <w:w w:val="103"/>
        </w:rPr>
        <w:t>ou</w:t>
      </w:r>
      <w:r>
        <w:rPr>
          <w:spacing w:val="-3"/>
          <w:w w:val="103"/>
        </w:rPr>
        <w:t>b</w:t>
      </w:r>
      <w:r>
        <w:rPr>
          <w:spacing w:val="2"/>
          <w:w w:val="103"/>
        </w:rPr>
        <w:t>l</w:t>
      </w:r>
      <w:r>
        <w:rPr>
          <w:w w:val="103"/>
        </w:rPr>
        <w:t>e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37</w:t>
      </w:r>
    </w:p>
    <w:p w:rsidR="00724954" w:rsidRDefault="009734F0">
      <w:pPr>
        <w:spacing w:before="2" w:line="260" w:lineRule="exact"/>
        <w:ind w:left="100"/>
      </w:pPr>
      <w:r>
        <w:pict>
          <v:group id="_x0000_s1533" style="position:absolute;left:0;text-align:left;margin-left:88.05pt;margin-top:.15pt;width:435.45pt;height:1.05pt;z-index:-5137;mso-position-horizontal-relative:page" coordorigin="1761,3" coordsize="8709,21">
            <v:shape id="_x0000_s1536" style="position:absolute;left:1771;top:14;width:4231;height:0" coordorigin="1771,14" coordsize="4231,0" path="m1771,14r4231,e" filled="f" strokeweight="1.06pt">
              <v:path arrowok="t"/>
            </v:shape>
            <v:shape id="_x0000_s1535" style="position:absolute;left:6002;top:14;width:19;height:0" coordorigin="6002,14" coordsize="19,0" path="m6002,14r20,e" filled="f" strokeweight="1.06pt">
              <v:path arrowok="t"/>
            </v:shape>
            <v:shape id="_x0000_s1534" style="position:absolute;left:6022;top:14;width:4438;height:0" coordorigin="6022,14" coordsize="4438,0" path="m6022,14r4437,e" filled="f" strokeweight="1.06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2"/>
        </w:rPr>
        <w:t xml:space="preserve">38                                         </w:t>
      </w:r>
      <w:r>
        <w:rPr>
          <w:rFonts w:ascii="Arial" w:eastAsia="Arial" w:hAnsi="Arial" w:cs="Arial"/>
          <w:spacing w:val="48"/>
          <w:position w:val="2"/>
        </w:rPr>
        <w:t xml:space="preserve"> </w:t>
      </w:r>
      <w:r>
        <w:rPr>
          <w:spacing w:val="-2"/>
          <w:w w:val="103"/>
        </w:rPr>
        <w:t>I</w:t>
      </w:r>
      <w:r>
        <w:rPr>
          <w:w w:val="103"/>
        </w:rPr>
        <w:t>nt</w:t>
      </w:r>
      <w:r>
        <w:rPr>
          <w:spacing w:val="-1"/>
          <w:w w:val="103"/>
        </w:rPr>
        <w:t>e</w:t>
      </w:r>
      <w:r>
        <w:rPr>
          <w:spacing w:val="1"/>
          <w:w w:val="103"/>
        </w:rPr>
        <w:t>r</w:t>
      </w:r>
      <w:r>
        <w:rPr>
          <w:w w:val="103"/>
        </w:rPr>
        <w:t>p</w:t>
      </w:r>
      <w:r>
        <w:rPr>
          <w:spacing w:val="-1"/>
          <w:w w:val="103"/>
        </w:rPr>
        <w:t>e</w:t>
      </w:r>
      <w:r>
        <w:rPr>
          <w:spacing w:val="1"/>
          <w:w w:val="103"/>
        </w:rPr>
        <w:t>r</w:t>
      </w:r>
      <w:r>
        <w:rPr>
          <w:spacing w:val="-1"/>
          <w:w w:val="103"/>
        </w:rPr>
        <w:t>s</w:t>
      </w:r>
      <w:r>
        <w:rPr>
          <w:w w:val="103"/>
        </w:rPr>
        <w:t>o</w:t>
      </w:r>
      <w:r>
        <w:rPr>
          <w:spacing w:val="2"/>
          <w:w w:val="103"/>
        </w:rPr>
        <w:t>n</w:t>
      </w:r>
      <w:r>
        <w:rPr>
          <w:spacing w:val="-3"/>
          <w:w w:val="103"/>
        </w:rPr>
        <w:t>a</w:t>
      </w:r>
      <w:r>
        <w:rPr>
          <w:spacing w:val="2"/>
          <w:w w:val="103"/>
        </w:rPr>
        <w:t>l</w:t>
      </w:r>
      <w:r>
        <w:rPr>
          <w:spacing w:val="1"/>
          <w:w w:val="103"/>
        </w:rPr>
        <w:t>-</w:t>
      </w:r>
      <w:r>
        <w:rPr>
          <w:spacing w:val="-3"/>
          <w:w w:val="103"/>
        </w:rPr>
        <w:t>c</w:t>
      </w:r>
      <w:r>
        <w:rPr>
          <w:w w:val="103"/>
        </w:rPr>
        <w:t>ommun</w:t>
      </w:r>
      <w:r>
        <w:rPr>
          <w:spacing w:val="2"/>
          <w:w w:val="103"/>
        </w:rPr>
        <w:t>i</w:t>
      </w:r>
      <w:r>
        <w:rPr>
          <w:spacing w:val="-1"/>
          <w:w w:val="103"/>
        </w:rPr>
        <w:t>ca</w:t>
      </w:r>
      <w:r>
        <w:rPr>
          <w:w w:val="103"/>
        </w:rPr>
        <w:t>t</w:t>
      </w:r>
      <w:r>
        <w:rPr>
          <w:spacing w:val="2"/>
          <w:w w:val="103"/>
        </w:rPr>
        <w:t>i</w:t>
      </w:r>
      <w:r>
        <w:rPr>
          <w:w w:val="103"/>
        </w:rPr>
        <w:t>on</w:t>
      </w:r>
      <w:r>
        <w:rPr>
          <w:spacing w:val="1"/>
          <w:w w:val="103"/>
        </w:rPr>
        <w:t xml:space="preserve"> </w:t>
      </w:r>
      <w:r>
        <w:rPr>
          <w:spacing w:val="-1"/>
        </w:rPr>
        <w:t>s</w:t>
      </w:r>
      <w:r>
        <w:t>k</w:t>
      </w:r>
      <w:r>
        <w:rPr>
          <w:spacing w:val="2"/>
        </w:rPr>
        <w:t>i</w:t>
      </w:r>
      <w:r>
        <w:t xml:space="preserve">lls              </w:t>
      </w:r>
      <w:r>
        <w:rPr>
          <w:spacing w:val="10"/>
        </w:rPr>
        <w:t xml:space="preserve"> </w:t>
      </w:r>
      <w:r>
        <w:rPr>
          <w:w w:val="136"/>
          <w:position w:val="-2"/>
        </w:rPr>
        <w:t xml:space="preserve">•  </w:t>
      </w:r>
      <w:r>
        <w:rPr>
          <w:spacing w:val="39"/>
          <w:w w:val="136"/>
          <w:position w:val="-2"/>
        </w:rPr>
        <w:t xml:space="preserve"> </w:t>
      </w:r>
      <w:r>
        <w:rPr>
          <w:spacing w:val="2"/>
          <w:position w:val="-2"/>
        </w:rPr>
        <w:t>D</w:t>
      </w:r>
      <w:r>
        <w:rPr>
          <w:spacing w:val="-1"/>
          <w:position w:val="-2"/>
        </w:rPr>
        <w:t>ea</w:t>
      </w:r>
      <w:r>
        <w:rPr>
          <w:position w:val="-2"/>
        </w:rPr>
        <w:t>l</w:t>
      </w:r>
      <w:r>
        <w:rPr>
          <w:spacing w:val="2"/>
          <w:position w:val="-2"/>
        </w:rPr>
        <w:t>i</w:t>
      </w:r>
      <w:r>
        <w:rPr>
          <w:position w:val="-2"/>
        </w:rPr>
        <w:t>ng</w:t>
      </w:r>
      <w:r>
        <w:rPr>
          <w:spacing w:val="19"/>
          <w:position w:val="-2"/>
        </w:rPr>
        <w:t xml:space="preserve"> </w:t>
      </w:r>
      <w:r>
        <w:rPr>
          <w:spacing w:val="-1"/>
          <w:position w:val="-2"/>
        </w:rPr>
        <w:t>w</w:t>
      </w:r>
      <w:r>
        <w:rPr>
          <w:position w:val="-2"/>
        </w:rPr>
        <w:t>i</w:t>
      </w:r>
      <w:r>
        <w:rPr>
          <w:spacing w:val="2"/>
          <w:position w:val="-2"/>
        </w:rPr>
        <w:t>t</w:t>
      </w:r>
      <w:r>
        <w:rPr>
          <w:position w:val="-2"/>
        </w:rPr>
        <w:t>h</w:t>
      </w:r>
      <w:r>
        <w:rPr>
          <w:spacing w:val="11"/>
          <w:position w:val="-2"/>
        </w:rPr>
        <w:t xml:space="preserve"> </w:t>
      </w:r>
      <w:r>
        <w:rPr>
          <w:spacing w:val="2"/>
          <w:position w:val="-2"/>
        </w:rPr>
        <w:t>p</w:t>
      </w:r>
      <w:r>
        <w:rPr>
          <w:spacing w:val="-3"/>
          <w:position w:val="-2"/>
        </w:rPr>
        <w:t>e</w:t>
      </w:r>
      <w:r>
        <w:rPr>
          <w:spacing w:val="-1"/>
          <w:position w:val="-2"/>
        </w:rPr>
        <w:t>e</w:t>
      </w:r>
      <w:r>
        <w:rPr>
          <w:position w:val="-2"/>
        </w:rPr>
        <w:t>r</w:t>
      </w:r>
      <w:r>
        <w:rPr>
          <w:spacing w:val="13"/>
          <w:position w:val="-2"/>
        </w:rPr>
        <w:t xml:space="preserve"> </w:t>
      </w:r>
      <w:r>
        <w:rPr>
          <w:spacing w:val="-3"/>
          <w:position w:val="-2"/>
        </w:rPr>
        <w:t>g</w:t>
      </w:r>
      <w:r>
        <w:rPr>
          <w:spacing w:val="1"/>
          <w:position w:val="-2"/>
        </w:rPr>
        <w:t>r</w:t>
      </w:r>
      <w:r>
        <w:rPr>
          <w:position w:val="-2"/>
        </w:rPr>
        <w:t>o</w:t>
      </w:r>
      <w:r>
        <w:rPr>
          <w:spacing w:val="2"/>
          <w:position w:val="-2"/>
        </w:rPr>
        <w:t>u</w:t>
      </w:r>
      <w:r>
        <w:rPr>
          <w:position w:val="-2"/>
        </w:rPr>
        <w:t>p</w:t>
      </w:r>
      <w:r>
        <w:rPr>
          <w:spacing w:val="14"/>
          <w:position w:val="-2"/>
        </w:rPr>
        <w:t xml:space="preserve"> </w:t>
      </w:r>
      <w:r>
        <w:rPr>
          <w:spacing w:val="2"/>
          <w:w w:val="103"/>
          <w:position w:val="-2"/>
        </w:rPr>
        <w:t>d</w:t>
      </w:r>
      <w:r>
        <w:rPr>
          <w:spacing w:val="-3"/>
          <w:w w:val="103"/>
          <w:position w:val="-2"/>
        </w:rPr>
        <w:t>e</w:t>
      </w:r>
      <w:r>
        <w:rPr>
          <w:w w:val="103"/>
          <w:position w:val="-2"/>
        </w:rPr>
        <w:t>m</w:t>
      </w:r>
      <w:r>
        <w:rPr>
          <w:spacing w:val="-1"/>
          <w:w w:val="103"/>
          <w:position w:val="-2"/>
        </w:rPr>
        <w:t>a</w:t>
      </w:r>
      <w:r>
        <w:rPr>
          <w:w w:val="103"/>
          <w:position w:val="-2"/>
        </w:rPr>
        <w:t>nds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39</w:t>
      </w:r>
    </w:p>
    <w:p w:rsidR="00724954" w:rsidRDefault="009734F0">
      <w:pPr>
        <w:spacing w:before="5" w:line="260" w:lineRule="exact"/>
        <w:ind w:left="100"/>
      </w:pPr>
      <w:r>
        <w:rPr>
          <w:rFonts w:ascii="Arial" w:eastAsia="Arial" w:hAnsi="Arial" w:cs="Arial"/>
          <w:position w:val="3"/>
        </w:rPr>
        <w:t xml:space="preserve">40                                                                                                            </w:t>
      </w:r>
      <w:r>
        <w:rPr>
          <w:rFonts w:ascii="Arial" w:eastAsia="Arial" w:hAnsi="Arial" w:cs="Arial"/>
          <w:spacing w:val="21"/>
          <w:position w:val="3"/>
        </w:rPr>
        <w:t xml:space="preserve"> </w:t>
      </w:r>
      <w:r>
        <w:rPr>
          <w:w w:val="136"/>
          <w:position w:val="-3"/>
        </w:rPr>
        <w:t xml:space="preserve">•  </w:t>
      </w:r>
      <w:r>
        <w:rPr>
          <w:spacing w:val="39"/>
          <w:w w:val="136"/>
          <w:position w:val="-3"/>
        </w:rPr>
        <w:t xml:space="preserve"> </w:t>
      </w:r>
      <w:r>
        <w:rPr>
          <w:spacing w:val="1"/>
          <w:position w:val="-3"/>
        </w:rPr>
        <w:t>C</w:t>
      </w:r>
      <w:r>
        <w:rPr>
          <w:position w:val="-3"/>
        </w:rPr>
        <w:t>ommuni</w:t>
      </w:r>
      <w:r>
        <w:rPr>
          <w:spacing w:val="-1"/>
          <w:position w:val="-3"/>
        </w:rPr>
        <w:t>ca</w:t>
      </w:r>
      <w:r>
        <w:rPr>
          <w:position w:val="-3"/>
        </w:rPr>
        <w:t>t</w:t>
      </w:r>
      <w:r>
        <w:rPr>
          <w:spacing w:val="2"/>
          <w:position w:val="-3"/>
        </w:rPr>
        <w:t>i</w:t>
      </w:r>
      <w:r>
        <w:rPr>
          <w:position w:val="-3"/>
        </w:rPr>
        <w:t>on</w:t>
      </w:r>
      <w:r>
        <w:rPr>
          <w:spacing w:val="41"/>
          <w:position w:val="-3"/>
        </w:rPr>
        <w:t xml:space="preserve"> </w:t>
      </w:r>
      <w:r>
        <w:rPr>
          <w:spacing w:val="-1"/>
          <w:position w:val="-3"/>
        </w:rPr>
        <w:t>s</w:t>
      </w:r>
      <w:r>
        <w:rPr>
          <w:position w:val="-3"/>
        </w:rPr>
        <w:t>ki</w:t>
      </w:r>
      <w:r>
        <w:rPr>
          <w:spacing w:val="2"/>
          <w:position w:val="-3"/>
        </w:rPr>
        <w:t>l</w:t>
      </w:r>
      <w:r>
        <w:rPr>
          <w:position w:val="-3"/>
        </w:rPr>
        <w:t>ls</w:t>
      </w:r>
      <w:r>
        <w:rPr>
          <w:spacing w:val="14"/>
          <w:position w:val="-3"/>
        </w:rPr>
        <w:t xml:space="preserve"> </w:t>
      </w:r>
      <w:r>
        <w:rPr>
          <w:spacing w:val="-3"/>
          <w:position w:val="-3"/>
        </w:rPr>
        <w:t>a</w:t>
      </w:r>
      <w:r>
        <w:rPr>
          <w:position w:val="-3"/>
        </w:rPr>
        <w:t>nd</w:t>
      </w:r>
      <w:r>
        <w:rPr>
          <w:spacing w:val="9"/>
          <w:position w:val="-3"/>
        </w:rPr>
        <w:t xml:space="preserve"> </w:t>
      </w:r>
      <w:r>
        <w:rPr>
          <w:spacing w:val="-1"/>
          <w:w w:val="103"/>
          <w:position w:val="-3"/>
        </w:rPr>
        <w:t>a</w:t>
      </w:r>
      <w:r>
        <w:rPr>
          <w:spacing w:val="1"/>
          <w:w w:val="103"/>
          <w:position w:val="-3"/>
        </w:rPr>
        <w:t>ss</w:t>
      </w:r>
      <w:r>
        <w:rPr>
          <w:spacing w:val="-3"/>
          <w:w w:val="103"/>
          <w:position w:val="-3"/>
        </w:rPr>
        <w:t>e</w:t>
      </w:r>
      <w:r>
        <w:rPr>
          <w:spacing w:val="1"/>
          <w:w w:val="103"/>
          <w:position w:val="-3"/>
        </w:rPr>
        <w:t>r</w:t>
      </w:r>
      <w:r>
        <w:rPr>
          <w:spacing w:val="2"/>
          <w:w w:val="103"/>
          <w:position w:val="-3"/>
        </w:rPr>
        <w:t>t</w:t>
      </w:r>
      <w:r>
        <w:rPr>
          <w:w w:val="103"/>
          <w:position w:val="-3"/>
        </w:rPr>
        <w:t>iv</w:t>
      </w:r>
      <w:r>
        <w:rPr>
          <w:spacing w:val="-3"/>
          <w:w w:val="103"/>
          <w:position w:val="-3"/>
        </w:rPr>
        <w:t>e</w:t>
      </w:r>
      <w:r>
        <w:rPr>
          <w:w w:val="103"/>
          <w:position w:val="-3"/>
        </w:rPr>
        <w:t>n</w:t>
      </w:r>
      <w:r>
        <w:rPr>
          <w:spacing w:val="2"/>
          <w:w w:val="103"/>
          <w:position w:val="-3"/>
        </w:rPr>
        <w:t>e</w:t>
      </w:r>
      <w:r>
        <w:rPr>
          <w:spacing w:val="1"/>
          <w:w w:val="103"/>
          <w:position w:val="-3"/>
        </w:rPr>
        <w:t>s</w:t>
      </w:r>
      <w:r>
        <w:rPr>
          <w:w w:val="103"/>
          <w:position w:val="-3"/>
        </w:rPr>
        <w:t>s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41</w:t>
      </w:r>
    </w:p>
    <w:p w:rsidR="00724954" w:rsidRDefault="009734F0">
      <w:pPr>
        <w:spacing w:before="3" w:line="280" w:lineRule="exact"/>
        <w:ind w:left="100"/>
      </w:pPr>
      <w:r>
        <w:rPr>
          <w:rFonts w:ascii="Arial" w:eastAsia="Arial" w:hAnsi="Arial" w:cs="Arial"/>
          <w:position w:val="4"/>
        </w:rPr>
        <w:t>42</w:t>
      </w:r>
      <w:r>
        <w:rPr>
          <w:rFonts w:ascii="Arial" w:eastAsia="Arial" w:hAnsi="Arial" w:cs="Arial"/>
          <w:position w:val="4"/>
        </w:rPr>
        <w:t xml:space="preserve">                                                                                                                  </w:t>
      </w:r>
      <w:r>
        <w:rPr>
          <w:rFonts w:ascii="Arial" w:eastAsia="Arial" w:hAnsi="Arial" w:cs="Arial"/>
          <w:spacing w:val="27"/>
          <w:position w:val="4"/>
        </w:rPr>
        <w:t xml:space="preserve"> </w:t>
      </w:r>
      <w:r>
        <w:rPr>
          <w:spacing w:val="2"/>
          <w:position w:val="-3"/>
        </w:rPr>
        <w:t>w</w:t>
      </w:r>
      <w:r>
        <w:rPr>
          <w:position w:val="-3"/>
        </w:rPr>
        <w:t>ithin</w:t>
      </w:r>
      <w:r>
        <w:rPr>
          <w:spacing w:val="17"/>
          <w:position w:val="-3"/>
        </w:rPr>
        <w:t xml:space="preserve"> </w:t>
      </w:r>
      <w:r>
        <w:rPr>
          <w:position w:val="-3"/>
        </w:rPr>
        <w:t>t</w:t>
      </w:r>
      <w:r>
        <w:rPr>
          <w:spacing w:val="2"/>
          <w:position w:val="-3"/>
        </w:rPr>
        <w:t>h</w:t>
      </w:r>
      <w:r>
        <w:rPr>
          <w:position w:val="-3"/>
        </w:rPr>
        <w:t>e</w:t>
      </w:r>
      <w:r>
        <w:rPr>
          <w:spacing w:val="7"/>
          <w:position w:val="-3"/>
        </w:rPr>
        <w:t xml:space="preserve"> </w:t>
      </w:r>
      <w:r>
        <w:rPr>
          <w:spacing w:val="-3"/>
          <w:w w:val="103"/>
          <w:position w:val="-3"/>
        </w:rPr>
        <w:t>c</w:t>
      </w:r>
      <w:r>
        <w:rPr>
          <w:spacing w:val="2"/>
          <w:w w:val="103"/>
          <w:position w:val="-3"/>
        </w:rPr>
        <w:t>l</w:t>
      </w:r>
      <w:r>
        <w:rPr>
          <w:spacing w:val="-1"/>
          <w:w w:val="103"/>
          <w:position w:val="-3"/>
        </w:rPr>
        <w:t>a</w:t>
      </w:r>
      <w:r>
        <w:rPr>
          <w:spacing w:val="-4"/>
          <w:w w:val="103"/>
          <w:position w:val="-3"/>
        </w:rPr>
        <w:t>s</w:t>
      </w:r>
      <w:r>
        <w:rPr>
          <w:spacing w:val="-1"/>
          <w:w w:val="103"/>
          <w:position w:val="-3"/>
        </w:rPr>
        <w:t>s</w:t>
      </w:r>
      <w:r>
        <w:rPr>
          <w:spacing w:val="1"/>
          <w:w w:val="103"/>
          <w:position w:val="-3"/>
        </w:rPr>
        <w:t>r</w:t>
      </w:r>
      <w:r>
        <w:rPr>
          <w:spacing w:val="2"/>
          <w:w w:val="103"/>
          <w:position w:val="-3"/>
        </w:rPr>
        <w:t>o</w:t>
      </w:r>
      <w:r>
        <w:rPr>
          <w:w w:val="103"/>
          <w:position w:val="-3"/>
        </w:rPr>
        <w:t>om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43</w:t>
      </w:r>
    </w:p>
    <w:p w:rsidR="00724954" w:rsidRDefault="009734F0">
      <w:pPr>
        <w:spacing w:before="6"/>
        <w:ind w:left="100"/>
        <w:sectPr w:rsidR="00724954">
          <w:type w:val="continuous"/>
          <w:pgSz w:w="12240" w:h="15840"/>
          <w:pgMar w:top="120" w:right="60" w:bottom="280" w:left="60" w:header="720" w:footer="720" w:gutter="0"/>
          <w:cols w:space="720"/>
        </w:sectPr>
      </w:pPr>
      <w:r>
        <w:pict>
          <v:group id="_x0000_s1529" style="position:absolute;left:0;text-align:left;margin-left:88.1pt;margin-top:52.4pt;width:435.35pt;height:.95pt;z-index:-5136;mso-position-horizontal-relative:page" coordorigin="1762,1048" coordsize="8707,19">
            <v:shape id="_x0000_s1532" style="position:absolute;left:1771;top:1058;width:4231;height:0" coordorigin="1771,1058" coordsize="4231,0" path="m1771,1058r4231,e" filled="f" strokeweight=".94pt">
              <v:path arrowok="t"/>
            </v:shape>
            <v:shape id="_x0000_s1531" style="position:absolute;left:6002;top:1058;width:19;height:0" coordorigin="6002,1058" coordsize="19,0" path="m6002,1058r20,e" filled="f" strokeweight=".94pt">
              <v:path arrowok="t"/>
            </v:shape>
            <v:shape id="_x0000_s1530" style="position:absolute;left:6022;top:1058;width:4438;height:0" coordorigin="6022,1058" coordsize="4438,0" path="m6022,1058r4437,e" filled="f" strokeweight=".94pt">
              <v:path arrowok="t"/>
            </v:shape>
            <w10:wrap anchorx="page"/>
          </v:group>
        </w:pict>
      </w:r>
      <w:r>
        <w:pict>
          <v:group id="_x0000_s1525" style="position:absolute;left:0;text-align:left;margin-left:87.3pt;margin-top:696.9pt;width:436.2pt;height:1.05pt;z-index:-5135;mso-position-horizontal-relative:page;mso-position-vertical-relative:page" coordorigin="1746,13938" coordsize="8724,21">
            <v:shape id="_x0000_s1528" style="position:absolute;left:1757;top:13949;width:4246;height:0" coordorigin="1757,13949" coordsize="4246,0" path="m1757,13949r4245,e" filled="f" strokeweight="1.06pt">
              <v:path arrowok="t"/>
            </v:shape>
            <v:shape id="_x0000_s1527" style="position:absolute;left:5988;top:13949;width:19;height:0" coordorigin="5988,13949" coordsize="19,0" path="m5988,13949r19,e" filled="f" strokeweight="1.06pt">
              <v:path arrowok="t"/>
            </v:shape>
            <v:shape id="_x0000_s1526" style="position:absolute;left:6007;top:13949;width:4452;height:0" coordorigin="6007,13949" coordsize="4452,0" path="m6007,13949r4452,e" filled="f" strokeweight="1.06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position w:val="9"/>
        </w:rPr>
        <w:t>44</w:t>
      </w:r>
      <w:r>
        <w:rPr>
          <w:rFonts w:ascii="Arial" w:eastAsia="Arial" w:hAnsi="Arial" w:cs="Arial"/>
          <w:position w:val="9"/>
        </w:rPr>
        <w:t xml:space="preserve">                                                                                                            </w:t>
      </w:r>
      <w:r>
        <w:rPr>
          <w:rFonts w:ascii="Arial" w:eastAsia="Arial" w:hAnsi="Arial" w:cs="Arial"/>
          <w:spacing w:val="21"/>
          <w:position w:val="9"/>
        </w:rPr>
        <w:t xml:space="preserve"> </w:t>
      </w:r>
      <w:r>
        <w:rPr>
          <w:w w:val="136"/>
        </w:rPr>
        <w:t xml:space="preserve">•   </w:t>
      </w:r>
      <w:r>
        <w:rPr>
          <w:spacing w:val="24"/>
          <w:w w:val="136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mu</w:t>
      </w:r>
      <w:r>
        <w:rPr>
          <w:spacing w:val="2"/>
        </w:rPr>
        <w:t>n</w:t>
      </w:r>
      <w:r>
        <w:t>i</w:t>
      </w:r>
      <w:r>
        <w:rPr>
          <w:spacing w:val="-1"/>
        </w:rPr>
        <w:t>c</w:t>
      </w:r>
      <w:r>
        <w:rPr>
          <w:spacing w:val="-3"/>
        </w:rPr>
        <w:t>a</w:t>
      </w:r>
      <w:r>
        <w:rPr>
          <w:spacing w:val="2"/>
        </w:rPr>
        <w:t>t</w:t>
      </w:r>
      <w:r>
        <w:t>ion</w:t>
      </w:r>
      <w:r>
        <w:rPr>
          <w:spacing w:val="41"/>
        </w:rPr>
        <w:t xml:space="preserve"> </w:t>
      </w:r>
      <w:r>
        <w:rPr>
          <w:spacing w:val="-1"/>
        </w:rPr>
        <w:t>s</w:t>
      </w:r>
      <w:r>
        <w:t>k</w:t>
      </w:r>
      <w:r>
        <w:rPr>
          <w:spacing w:val="2"/>
        </w:rPr>
        <w:t>i</w:t>
      </w:r>
      <w:r>
        <w:rPr>
          <w:spacing w:val="-2"/>
        </w:rPr>
        <w:t>l</w:t>
      </w:r>
      <w:r>
        <w:rPr>
          <w:spacing w:val="2"/>
        </w:rPr>
        <w:t>l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1"/>
        </w:rPr>
        <w:t xml:space="preserve"> </w:t>
      </w:r>
      <w:r>
        <w:rPr>
          <w:w w:val="103"/>
        </w:rPr>
        <w:t>p</w:t>
      </w:r>
      <w:r>
        <w:rPr>
          <w:spacing w:val="2"/>
          <w:w w:val="103"/>
        </w:rPr>
        <w:t>o</w:t>
      </w:r>
      <w:r>
        <w:rPr>
          <w:spacing w:val="-4"/>
          <w:w w:val="103"/>
        </w:rPr>
        <w:t>s</w:t>
      </w:r>
      <w:r>
        <w:rPr>
          <w:spacing w:val="2"/>
          <w:w w:val="103"/>
        </w:rPr>
        <w:t>i</w:t>
      </w:r>
      <w:r>
        <w:rPr>
          <w:w w:val="103"/>
        </w:rPr>
        <w:t>t</w:t>
      </w:r>
      <w:r>
        <w:rPr>
          <w:spacing w:val="2"/>
          <w:w w:val="103"/>
        </w:rPr>
        <w:t>i</w:t>
      </w:r>
      <w:r>
        <w:rPr>
          <w:spacing w:val="-3"/>
          <w:w w:val="103"/>
        </w:rPr>
        <w:t>v</w:t>
      </w:r>
      <w:r>
        <w:rPr>
          <w:w w:val="103"/>
        </w:rPr>
        <w:t>e</w:t>
      </w:r>
    </w:p>
    <w:p w:rsidR="00724954" w:rsidRDefault="009734F0">
      <w:pPr>
        <w:spacing w:before="76" w:line="220" w:lineRule="exact"/>
        <w:ind w:left="140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lastRenderedPageBreak/>
        <w:t>Page 33 of 40</w:t>
      </w:r>
    </w:p>
    <w:p w:rsidR="00724954" w:rsidRDefault="009734F0">
      <w:pPr>
        <w:spacing w:before="76" w:line="220" w:lineRule="exact"/>
        <w:rPr>
          <w:rFonts w:ascii="Arial" w:eastAsia="Arial" w:hAnsi="Arial" w:cs="Arial"/>
        </w:rPr>
        <w:sectPr w:rsidR="00724954">
          <w:footerReference w:type="default" r:id="rId57"/>
          <w:pgSz w:w="15840" w:h="12240" w:orient="landscape"/>
          <w:pgMar w:top="120" w:right="2260" w:bottom="280" w:left="20" w:header="0" w:footer="1780" w:gutter="0"/>
          <w:cols w:num="2" w:space="720" w:equalWidth="0">
            <w:col w:w="1419" w:space="4175"/>
            <w:col w:w="7966"/>
          </w:cols>
        </w:sectPr>
      </w:pPr>
      <w:r>
        <w:br w:type="column"/>
      </w:r>
      <w:r>
        <w:rPr>
          <w:rFonts w:ascii="Arial" w:eastAsia="Arial" w:hAnsi="Arial" w:cs="Arial"/>
          <w:b/>
          <w:position w:val="-1"/>
        </w:rPr>
        <w:lastRenderedPageBreak/>
        <w:t>International Journal of Behavioral Development</w:t>
      </w:r>
    </w:p>
    <w:p w:rsidR="00724954" w:rsidRDefault="00724954">
      <w:pPr>
        <w:spacing w:line="200" w:lineRule="exact"/>
      </w:pPr>
    </w:p>
    <w:p w:rsidR="00724954" w:rsidRDefault="00724954">
      <w:pPr>
        <w:spacing w:line="240" w:lineRule="exact"/>
        <w:rPr>
          <w:sz w:val="24"/>
          <w:szCs w:val="24"/>
        </w:rPr>
      </w:pPr>
    </w:p>
    <w:p w:rsidR="00724954" w:rsidRDefault="009734F0">
      <w:pPr>
        <w:spacing w:before="34"/>
        <w:ind w:left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</w:p>
    <w:p w:rsidR="00724954" w:rsidRDefault="009734F0">
      <w:pPr>
        <w:spacing w:before="1" w:line="280" w:lineRule="exact"/>
        <w:ind w:left="14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 xml:space="preserve">2                  </w:t>
      </w:r>
      <w:r>
        <w:rPr>
          <w:rFonts w:ascii="Arial" w:eastAsia="Arial" w:hAnsi="Arial" w:cs="Arial"/>
          <w:spacing w:val="29"/>
          <w:position w:val="4"/>
        </w:rPr>
        <w:t xml:space="preserve"> </w:t>
      </w:r>
      <w:r>
        <w:rPr>
          <w:spacing w:val="-1"/>
          <w:position w:val="-3"/>
          <w:sz w:val="22"/>
          <w:szCs w:val="22"/>
        </w:rPr>
        <w:t>P</w:t>
      </w:r>
      <w:r>
        <w:rPr>
          <w:position w:val="-3"/>
          <w:sz w:val="22"/>
          <w:szCs w:val="22"/>
        </w:rPr>
        <w:t>R</w:t>
      </w:r>
      <w:r>
        <w:rPr>
          <w:spacing w:val="-2"/>
          <w:position w:val="-3"/>
          <w:sz w:val="22"/>
          <w:szCs w:val="22"/>
        </w:rPr>
        <w:t>O</w:t>
      </w:r>
      <w:r>
        <w:rPr>
          <w:spacing w:val="1"/>
          <w:position w:val="-3"/>
          <w:sz w:val="22"/>
          <w:szCs w:val="22"/>
        </w:rPr>
        <w:t>M</w:t>
      </w:r>
      <w:r>
        <w:rPr>
          <w:position w:val="-3"/>
          <w:sz w:val="22"/>
          <w:szCs w:val="22"/>
        </w:rPr>
        <w:t>O</w:t>
      </w:r>
      <w:r>
        <w:rPr>
          <w:spacing w:val="-1"/>
          <w:position w:val="-3"/>
          <w:sz w:val="22"/>
          <w:szCs w:val="22"/>
        </w:rPr>
        <w:t>TI</w:t>
      </w:r>
      <w:r>
        <w:rPr>
          <w:spacing w:val="2"/>
          <w:position w:val="-3"/>
          <w:sz w:val="22"/>
          <w:szCs w:val="22"/>
        </w:rPr>
        <w:t>N</w:t>
      </w:r>
      <w:r>
        <w:rPr>
          <w:position w:val="-3"/>
          <w:sz w:val="22"/>
          <w:szCs w:val="22"/>
        </w:rPr>
        <w:t>G</w:t>
      </w:r>
      <w:r>
        <w:rPr>
          <w:spacing w:val="29"/>
          <w:position w:val="-3"/>
          <w:sz w:val="22"/>
          <w:szCs w:val="22"/>
        </w:rPr>
        <w:t xml:space="preserve"> </w:t>
      </w:r>
      <w:r>
        <w:rPr>
          <w:spacing w:val="-1"/>
          <w:position w:val="-3"/>
          <w:sz w:val="22"/>
          <w:szCs w:val="22"/>
        </w:rPr>
        <w:t>P</w:t>
      </w:r>
      <w:r>
        <w:rPr>
          <w:position w:val="-3"/>
          <w:sz w:val="22"/>
          <w:szCs w:val="22"/>
        </w:rPr>
        <w:t>R</w:t>
      </w:r>
      <w:r>
        <w:rPr>
          <w:spacing w:val="-2"/>
          <w:position w:val="-3"/>
          <w:sz w:val="22"/>
          <w:szCs w:val="22"/>
        </w:rPr>
        <w:t>O</w:t>
      </w:r>
      <w:r>
        <w:rPr>
          <w:spacing w:val="-1"/>
          <w:position w:val="-3"/>
          <w:sz w:val="22"/>
          <w:szCs w:val="22"/>
        </w:rPr>
        <w:t>S</w:t>
      </w:r>
      <w:r>
        <w:rPr>
          <w:position w:val="-3"/>
          <w:sz w:val="22"/>
          <w:szCs w:val="22"/>
        </w:rPr>
        <w:t>OC</w:t>
      </w:r>
      <w:r>
        <w:rPr>
          <w:spacing w:val="2"/>
          <w:position w:val="-3"/>
          <w:sz w:val="22"/>
          <w:szCs w:val="22"/>
        </w:rPr>
        <w:t>I</w:t>
      </w:r>
      <w:r>
        <w:rPr>
          <w:position w:val="-3"/>
          <w:sz w:val="22"/>
          <w:szCs w:val="22"/>
        </w:rPr>
        <w:t>AL</w:t>
      </w:r>
      <w:r>
        <w:rPr>
          <w:spacing w:val="16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B</w:t>
      </w:r>
      <w:r>
        <w:rPr>
          <w:spacing w:val="1"/>
          <w:position w:val="-3"/>
          <w:sz w:val="22"/>
          <w:szCs w:val="22"/>
        </w:rPr>
        <w:t>E</w:t>
      </w:r>
      <w:r>
        <w:rPr>
          <w:spacing w:val="-2"/>
          <w:position w:val="-3"/>
          <w:sz w:val="22"/>
          <w:szCs w:val="22"/>
        </w:rPr>
        <w:t>H</w:t>
      </w:r>
      <w:r>
        <w:rPr>
          <w:spacing w:val="-29"/>
          <w:position w:val="-3"/>
          <w:sz w:val="22"/>
          <w:szCs w:val="22"/>
        </w:rPr>
        <w:t>A</w:t>
      </w:r>
      <w:r>
        <w:rPr>
          <w:spacing w:val="-2"/>
          <w:position w:val="-3"/>
          <w:sz w:val="22"/>
          <w:szCs w:val="22"/>
        </w:rPr>
        <w:t>V</w:t>
      </w:r>
      <w:r>
        <w:rPr>
          <w:spacing w:val="-1"/>
          <w:position w:val="-3"/>
          <w:sz w:val="22"/>
          <w:szCs w:val="22"/>
        </w:rPr>
        <w:t>I</w:t>
      </w:r>
      <w:r>
        <w:rPr>
          <w:position w:val="-3"/>
          <w:sz w:val="22"/>
          <w:szCs w:val="22"/>
        </w:rPr>
        <w:t>OR</w:t>
      </w:r>
      <w:r>
        <w:rPr>
          <w:spacing w:val="26"/>
          <w:position w:val="-3"/>
          <w:sz w:val="22"/>
          <w:szCs w:val="22"/>
        </w:rPr>
        <w:t xml:space="preserve"> </w:t>
      </w:r>
      <w:r>
        <w:rPr>
          <w:spacing w:val="-1"/>
          <w:position w:val="-3"/>
          <w:sz w:val="22"/>
          <w:szCs w:val="22"/>
        </w:rPr>
        <w:t>I</w:t>
      </w:r>
      <w:r>
        <w:rPr>
          <w:position w:val="-3"/>
          <w:sz w:val="22"/>
          <w:szCs w:val="22"/>
        </w:rPr>
        <w:t>N</w:t>
      </w:r>
      <w:r>
        <w:rPr>
          <w:spacing w:val="-4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A</w:t>
      </w:r>
      <w:r>
        <w:rPr>
          <w:spacing w:val="-2"/>
          <w:position w:val="-3"/>
          <w:sz w:val="22"/>
          <w:szCs w:val="22"/>
        </w:rPr>
        <w:t>D</w:t>
      </w:r>
      <w:r>
        <w:rPr>
          <w:position w:val="-3"/>
          <w:sz w:val="22"/>
          <w:szCs w:val="22"/>
        </w:rPr>
        <w:t>O</w:t>
      </w:r>
      <w:r>
        <w:rPr>
          <w:spacing w:val="-4"/>
          <w:position w:val="-3"/>
          <w:sz w:val="22"/>
          <w:szCs w:val="22"/>
        </w:rPr>
        <w:t>L</w:t>
      </w:r>
      <w:r>
        <w:rPr>
          <w:spacing w:val="3"/>
          <w:position w:val="-3"/>
          <w:sz w:val="22"/>
          <w:szCs w:val="22"/>
        </w:rPr>
        <w:t>E</w:t>
      </w:r>
      <w:r>
        <w:rPr>
          <w:spacing w:val="-3"/>
          <w:position w:val="-3"/>
          <w:sz w:val="22"/>
          <w:szCs w:val="22"/>
        </w:rPr>
        <w:t>S</w:t>
      </w:r>
      <w:r>
        <w:rPr>
          <w:position w:val="-3"/>
          <w:sz w:val="22"/>
          <w:szCs w:val="22"/>
        </w:rPr>
        <w:t>C</w:t>
      </w:r>
      <w:r>
        <w:rPr>
          <w:spacing w:val="1"/>
          <w:position w:val="-3"/>
          <w:sz w:val="22"/>
          <w:szCs w:val="22"/>
        </w:rPr>
        <w:t>E</w:t>
      </w:r>
      <w:r>
        <w:rPr>
          <w:spacing w:val="-2"/>
          <w:position w:val="-3"/>
          <w:sz w:val="22"/>
          <w:szCs w:val="22"/>
        </w:rPr>
        <w:t>N</w:t>
      </w:r>
      <w:r>
        <w:rPr>
          <w:position w:val="-3"/>
          <w:sz w:val="22"/>
          <w:szCs w:val="22"/>
        </w:rPr>
        <w:t xml:space="preserve">CE                                                      </w:t>
      </w:r>
      <w:r>
        <w:rPr>
          <w:spacing w:val="39"/>
          <w:position w:val="-3"/>
          <w:sz w:val="22"/>
          <w:szCs w:val="22"/>
        </w:rPr>
        <w:t xml:space="preserve"> </w:t>
      </w:r>
      <w:r>
        <w:rPr>
          <w:w w:val="102"/>
          <w:position w:val="-3"/>
          <w:sz w:val="22"/>
          <w:szCs w:val="22"/>
        </w:rPr>
        <w:t>33</w:t>
      </w:r>
    </w:p>
    <w:p w:rsidR="00724954" w:rsidRDefault="009734F0">
      <w:pPr>
        <w:spacing w:line="180" w:lineRule="exact"/>
        <w:ind w:left="14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3</w:t>
      </w:r>
    </w:p>
    <w:p w:rsidR="00724954" w:rsidRDefault="009734F0">
      <w:pPr>
        <w:spacing w:before="3"/>
        <w:ind w:left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</w:p>
    <w:p w:rsidR="00724954" w:rsidRDefault="009734F0">
      <w:pPr>
        <w:spacing w:line="260" w:lineRule="exact"/>
        <w:ind w:left="14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>5</w:t>
      </w:r>
      <w:r>
        <w:rPr>
          <w:rFonts w:ascii="Arial" w:eastAsia="Arial" w:hAnsi="Arial" w:cs="Arial"/>
          <w:position w:val="3"/>
        </w:rPr>
        <w:t xml:space="preserve">                  </w:t>
      </w:r>
      <w:r>
        <w:rPr>
          <w:rFonts w:ascii="Arial" w:eastAsia="Arial" w:hAnsi="Arial" w:cs="Arial"/>
          <w:spacing w:val="29"/>
          <w:position w:val="3"/>
        </w:rPr>
        <w:t xml:space="preserve"> </w:t>
      </w:r>
      <w:r>
        <w:rPr>
          <w:spacing w:val="-16"/>
          <w:position w:val="-2"/>
          <w:sz w:val="22"/>
          <w:szCs w:val="22"/>
        </w:rPr>
        <w:t>T</w:t>
      </w:r>
      <w:r>
        <w:rPr>
          <w:position w:val="-2"/>
          <w:sz w:val="22"/>
          <w:szCs w:val="22"/>
        </w:rPr>
        <w:t>able</w:t>
      </w:r>
      <w:r>
        <w:rPr>
          <w:spacing w:val="14"/>
          <w:position w:val="-2"/>
          <w:sz w:val="22"/>
          <w:szCs w:val="22"/>
        </w:rPr>
        <w:t xml:space="preserve"> </w:t>
      </w:r>
      <w:r>
        <w:rPr>
          <w:w w:val="102"/>
          <w:position w:val="-2"/>
          <w:sz w:val="22"/>
          <w:szCs w:val="22"/>
        </w:rPr>
        <w:t>2</w:t>
      </w:r>
    </w:p>
    <w:p w:rsidR="00724954" w:rsidRDefault="009734F0">
      <w:pPr>
        <w:spacing w:line="180" w:lineRule="exact"/>
        <w:ind w:left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</w:p>
    <w:p w:rsidR="00724954" w:rsidRDefault="009734F0">
      <w:pPr>
        <w:spacing w:before="1" w:line="300" w:lineRule="exact"/>
        <w:ind w:left="140"/>
        <w:rPr>
          <w:sz w:val="22"/>
          <w:szCs w:val="22"/>
        </w:rPr>
      </w:pPr>
      <w:r>
        <w:pict>
          <v:shape id="_x0000_s1524" type="#_x0000_t136" style="position:absolute;left:0;text-align:left;margin-left:231.95pt;margin-top:68.4pt;width:77.55pt;height:48.3pt;rotation:36;z-index:-5121;mso-position-horizontal-relative:page" fillcolor="#d6f0fd" stroked="f">
            <o:extrusion v:ext="view" autorotationcenter="t"/>
            <v:textpath style="font-family:&quot;&amp;quot&quot;;font-size:48pt;font-weight:bold;v-text-kern:t;mso-text-shadow:auto" string="For"/>
            <w10:wrap anchorx="page"/>
          </v:shape>
        </w:pict>
      </w:r>
      <w:r>
        <w:rPr>
          <w:rFonts w:ascii="Arial" w:eastAsia="Arial" w:hAnsi="Arial" w:cs="Arial"/>
          <w:position w:val="5"/>
        </w:rPr>
        <w:t xml:space="preserve">7                  </w:t>
      </w:r>
      <w:r>
        <w:rPr>
          <w:rFonts w:ascii="Arial" w:eastAsia="Arial" w:hAnsi="Arial" w:cs="Arial"/>
          <w:spacing w:val="29"/>
          <w:position w:val="5"/>
        </w:rPr>
        <w:t xml:space="preserve"> </w:t>
      </w:r>
      <w:r>
        <w:rPr>
          <w:i/>
          <w:spacing w:val="-15"/>
          <w:position w:val="-6"/>
          <w:sz w:val="22"/>
          <w:szCs w:val="22"/>
        </w:rPr>
        <w:t>T</w:t>
      </w:r>
      <w:r>
        <w:rPr>
          <w:i/>
          <w:position w:val="-6"/>
          <w:sz w:val="22"/>
          <w:szCs w:val="22"/>
        </w:rPr>
        <w:t>ime</w:t>
      </w:r>
      <w:r>
        <w:rPr>
          <w:i/>
          <w:spacing w:val="2"/>
          <w:position w:val="-6"/>
          <w:sz w:val="22"/>
          <w:szCs w:val="22"/>
        </w:rPr>
        <w:t>l</w:t>
      </w:r>
      <w:r>
        <w:rPr>
          <w:i/>
          <w:position w:val="-6"/>
          <w:sz w:val="22"/>
          <w:szCs w:val="22"/>
        </w:rPr>
        <w:t>ine</w:t>
      </w:r>
      <w:r>
        <w:rPr>
          <w:i/>
          <w:spacing w:val="20"/>
          <w:position w:val="-6"/>
          <w:sz w:val="22"/>
          <w:szCs w:val="22"/>
        </w:rPr>
        <w:t xml:space="preserve"> </w:t>
      </w:r>
      <w:r>
        <w:rPr>
          <w:i/>
          <w:position w:val="-6"/>
          <w:sz w:val="22"/>
          <w:szCs w:val="22"/>
        </w:rPr>
        <w:t>of</w:t>
      </w:r>
      <w:r>
        <w:rPr>
          <w:i/>
          <w:spacing w:val="6"/>
          <w:position w:val="-6"/>
          <w:sz w:val="22"/>
          <w:szCs w:val="22"/>
        </w:rPr>
        <w:t xml:space="preserve"> </w:t>
      </w:r>
      <w:r>
        <w:rPr>
          <w:i/>
          <w:position w:val="-6"/>
          <w:sz w:val="22"/>
          <w:szCs w:val="22"/>
        </w:rPr>
        <w:t>C</w:t>
      </w:r>
      <w:r>
        <w:rPr>
          <w:i/>
          <w:spacing w:val="-1"/>
          <w:position w:val="-6"/>
          <w:sz w:val="22"/>
          <w:szCs w:val="22"/>
        </w:rPr>
        <w:t>EPI</w:t>
      </w:r>
      <w:r>
        <w:rPr>
          <w:i/>
          <w:position w:val="-6"/>
          <w:sz w:val="22"/>
          <w:szCs w:val="22"/>
        </w:rPr>
        <w:t>D</w:t>
      </w:r>
      <w:r>
        <w:rPr>
          <w:i/>
          <w:spacing w:val="-1"/>
          <w:position w:val="-6"/>
          <w:sz w:val="22"/>
          <w:szCs w:val="22"/>
        </w:rPr>
        <w:t>E</w:t>
      </w:r>
      <w:r>
        <w:rPr>
          <w:i/>
          <w:position w:val="-6"/>
          <w:sz w:val="22"/>
          <w:szCs w:val="22"/>
        </w:rPr>
        <w:t>A</w:t>
      </w:r>
      <w:r>
        <w:rPr>
          <w:i/>
          <w:spacing w:val="12"/>
          <w:position w:val="-6"/>
          <w:sz w:val="22"/>
          <w:szCs w:val="22"/>
        </w:rPr>
        <w:t xml:space="preserve"> </w:t>
      </w:r>
      <w:r>
        <w:rPr>
          <w:i/>
          <w:spacing w:val="1"/>
          <w:w w:val="102"/>
          <w:position w:val="-6"/>
          <w:sz w:val="22"/>
          <w:szCs w:val="22"/>
        </w:rPr>
        <w:t>A</w:t>
      </w:r>
      <w:r>
        <w:rPr>
          <w:i/>
          <w:spacing w:val="-4"/>
          <w:w w:val="102"/>
          <w:position w:val="-6"/>
          <w:sz w:val="22"/>
          <w:szCs w:val="22"/>
        </w:rPr>
        <w:t>s</w:t>
      </w:r>
      <w:r>
        <w:rPr>
          <w:i/>
          <w:spacing w:val="1"/>
          <w:w w:val="102"/>
          <w:position w:val="-6"/>
          <w:sz w:val="22"/>
          <w:szCs w:val="22"/>
        </w:rPr>
        <w:t>s</w:t>
      </w:r>
      <w:r>
        <w:rPr>
          <w:i/>
          <w:w w:val="102"/>
          <w:position w:val="-6"/>
          <w:sz w:val="22"/>
          <w:szCs w:val="22"/>
        </w:rPr>
        <w:t>e</w:t>
      </w:r>
      <w:r>
        <w:rPr>
          <w:i/>
          <w:spacing w:val="1"/>
          <w:w w:val="102"/>
          <w:position w:val="-6"/>
          <w:sz w:val="22"/>
          <w:szCs w:val="22"/>
        </w:rPr>
        <w:t>ss</w:t>
      </w:r>
      <w:r>
        <w:rPr>
          <w:i/>
          <w:spacing w:val="-2"/>
          <w:w w:val="102"/>
          <w:position w:val="-6"/>
          <w:sz w:val="22"/>
          <w:szCs w:val="22"/>
        </w:rPr>
        <w:t>m</w:t>
      </w:r>
      <w:r>
        <w:rPr>
          <w:i/>
          <w:spacing w:val="3"/>
          <w:w w:val="102"/>
          <w:position w:val="-6"/>
          <w:sz w:val="22"/>
          <w:szCs w:val="22"/>
        </w:rPr>
        <w:t>e</w:t>
      </w:r>
      <w:r>
        <w:rPr>
          <w:i/>
          <w:w w:val="102"/>
          <w:position w:val="-6"/>
          <w:sz w:val="22"/>
          <w:szCs w:val="22"/>
        </w:rPr>
        <w:t>n</w:t>
      </w:r>
      <w:r>
        <w:rPr>
          <w:i/>
          <w:w w:val="103"/>
          <w:position w:val="-6"/>
          <w:sz w:val="22"/>
          <w:szCs w:val="22"/>
        </w:rPr>
        <w:t>t</w:t>
      </w:r>
    </w:p>
    <w:p w:rsidR="00724954" w:rsidRDefault="009734F0">
      <w:pPr>
        <w:spacing w:line="160" w:lineRule="exact"/>
        <w:ind w:left="14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8</w:t>
      </w:r>
    </w:p>
    <w:p w:rsidR="00724954" w:rsidRDefault="009734F0">
      <w:pPr>
        <w:spacing w:before="3" w:line="200" w:lineRule="exact"/>
        <w:ind w:left="14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2"/>
        </w:rPr>
        <w:t>9</w:t>
      </w:r>
    </w:p>
    <w:p w:rsidR="00724954" w:rsidRDefault="009734F0">
      <w:pPr>
        <w:spacing w:line="220" w:lineRule="exact"/>
        <w:ind w:left="140"/>
        <w:rPr>
          <w:sz w:val="22"/>
          <w:szCs w:val="22"/>
        </w:rPr>
        <w:sectPr w:rsidR="00724954">
          <w:type w:val="continuous"/>
          <w:pgSz w:w="15840" w:h="12240" w:orient="landscape"/>
          <w:pgMar w:top="120" w:right="2260" w:bottom="280" w:left="20" w:header="720" w:footer="720" w:gutter="0"/>
          <w:cols w:space="720"/>
        </w:sectPr>
      </w:pPr>
      <w:r>
        <w:rPr>
          <w:rFonts w:ascii="Arial" w:eastAsia="Arial" w:hAnsi="Arial" w:cs="Arial"/>
          <w:position w:val="-2"/>
        </w:rPr>
        <w:t xml:space="preserve">10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22"/>
          <w:position w:val="-2"/>
        </w:rPr>
        <w:t xml:space="preserve"> </w:t>
      </w:r>
      <w:r>
        <w:rPr>
          <w:i/>
          <w:position w:val="4"/>
          <w:sz w:val="22"/>
          <w:szCs w:val="22"/>
        </w:rPr>
        <w:t>No</w:t>
      </w:r>
      <w:r>
        <w:rPr>
          <w:i/>
          <w:spacing w:val="-2"/>
          <w:position w:val="4"/>
          <w:sz w:val="22"/>
          <w:szCs w:val="22"/>
        </w:rPr>
        <w:t>v</w:t>
      </w:r>
      <w:r>
        <w:rPr>
          <w:i/>
          <w:position w:val="4"/>
          <w:sz w:val="22"/>
          <w:szCs w:val="22"/>
        </w:rPr>
        <w:t>ember</w:t>
      </w:r>
      <w:r>
        <w:rPr>
          <w:i/>
          <w:spacing w:val="19"/>
          <w:position w:val="4"/>
          <w:sz w:val="22"/>
          <w:szCs w:val="22"/>
        </w:rPr>
        <w:t xml:space="preserve"> </w:t>
      </w:r>
      <w:r>
        <w:rPr>
          <w:i/>
          <w:w w:val="102"/>
          <w:position w:val="4"/>
          <w:sz w:val="22"/>
          <w:szCs w:val="22"/>
        </w:rPr>
        <w:t>2009-</w:t>
      </w:r>
    </w:p>
    <w:p w:rsidR="00724954" w:rsidRDefault="009734F0">
      <w:pPr>
        <w:spacing w:line="240" w:lineRule="exact"/>
        <w:ind w:left="140" w:right="-57"/>
        <w:rPr>
          <w:sz w:val="22"/>
          <w:szCs w:val="22"/>
        </w:rPr>
      </w:pPr>
      <w:r>
        <w:lastRenderedPageBreak/>
        <w:pict>
          <v:shape id="_x0000_s1523" type="#_x0000_t136" style="position:absolute;left:0;text-align:left;margin-left:302.55pt;margin-top:84.15pt;width:104.25pt;height:48.4pt;rotation:36;z-index:-5120;mso-position-horizontal-relative:page" fillcolor="#d6f0fd" stroked="f">
            <o:extrusion v:ext="view" autorotationcenter="t"/>
            <v:textpath style="font-family:&quot;&amp;quot&quot;;font-size:48pt;font-weight:bold;v-text-kern:t;mso-text-shadow:auto" string="Peer"/>
            <w10:wrap anchorx="page"/>
          </v:shape>
        </w:pict>
      </w:r>
      <w:r>
        <w:rPr>
          <w:rFonts w:ascii="Arial" w:eastAsia="Arial" w:hAnsi="Arial" w:cs="Arial"/>
          <w:position w:val="-1"/>
        </w:rPr>
        <w:t xml:space="preserve">11                                                                      </w:t>
      </w:r>
      <w:r>
        <w:rPr>
          <w:rFonts w:ascii="Arial" w:eastAsia="Arial" w:hAnsi="Arial" w:cs="Arial"/>
          <w:spacing w:val="33"/>
          <w:position w:val="-1"/>
        </w:rPr>
        <w:t xml:space="preserve"> </w:t>
      </w:r>
      <w:r>
        <w:rPr>
          <w:i/>
          <w:spacing w:val="1"/>
          <w:position w:val="3"/>
          <w:sz w:val="22"/>
          <w:szCs w:val="22"/>
        </w:rPr>
        <w:t>A</w:t>
      </w:r>
      <w:r>
        <w:rPr>
          <w:i/>
          <w:position w:val="3"/>
          <w:sz w:val="22"/>
          <w:szCs w:val="22"/>
        </w:rPr>
        <w:t>p</w:t>
      </w:r>
      <w:r>
        <w:rPr>
          <w:i/>
          <w:spacing w:val="-2"/>
          <w:position w:val="3"/>
          <w:sz w:val="22"/>
          <w:szCs w:val="22"/>
        </w:rPr>
        <w:t>r</w:t>
      </w:r>
      <w:r>
        <w:rPr>
          <w:i/>
          <w:spacing w:val="2"/>
          <w:position w:val="3"/>
          <w:sz w:val="22"/>
          <w:szCs w:val="22"/>
        </w:rPr>
        <w:t>i</w:t>
      </w:r>
      <w:r>
        <w:rPr>
          <w:i/>
          <w:position w:val="3"/>
          <w:sz w:val="22"/>
          <w:szCs w:val="22"/>
        </w:rPr>
        <w:t>l</w:t>
      </w:r>
      <w:r>
        <w:rPr>
          <w:i/>
          <w:spacing w:val="12"/>
          <w:position w:val="3"/>
          <w:sz w:val="22"/>
          <w:szCs w:val="22"/>
        </w:rPr>
        <w:t xml:space="preserve"> </w:t>
      </w:r>
      <w:r>
        <w:rPr>
          <w:i/>
          <w:position w:val="3"/>
          <w:sz w:val="22"/>
          <w:szCs w:val="22"/>
        </w:rPr>
        <w:t xml:space="preserve">2009             </w:t>
      </w:r>
      <w:r>
        <w:rPr>
          <w:i/>
          <w:spacing w:val="40"/>
          <w:position w:val="3"/>
          <w:sz w:val="22"/>
          <w:szCs w:val="22"/>
        </w:rPr>
        <w:t xml:space="preserve"> </w:t>
      </w:r>
      <w:r>
        <w:rPr>
          <w:i/>
          <w:position w:val="3"/>
          <w:sz w:val="22"/>
          <w:szCs w:val="22"/>
        </w:rPr>
        <w:t>Octob</w:t>
      </w:r>
      <w:r>
        <w:rPr>
          <w:i/>
          <w:spacing w:val="3"/>
          <w:position w:val="3"/>
          <w:sz w:val="22"/>
          <w:szCs w:val="22"/>
        </w:rPr>
        <w:t>e</w:t>
      </w:r>
      <w:r>
        <w:rPr>
          <w:i/>
          <w:position w:val="3"/>
          <w:sz w:val="22"/>
          <w:szCs w:val="22"/>
        </w:rPr>
        <w:t>r</w:t>
      </w:r>
      <w:r>
        <w:rPr>
          <w:i/>
          <w:spacing w:val="16"/>
          <w:position w:val="3"/>
          <w:sz w:val="22"/>
          <w:szCs w:val="22"/>
        </w:rPr>
        <w:t xml:space="preserve"> </w:t>
      </w:r>
      <w:r>
        <w:rPr>
          <w:i/>
          <w:w w:val="102"/>
          <w:position w:val="3"/>
          <w:sz w:val="22"/>
          <w:szCs w:val="22"/>
        </w:rPr>
        <w:t>2009</w:t>
      </w:r>
    </w:p>
    <w:p w:rsidR="00724954" w:rsidRDefault="009734F0">
      <w:pPr>
        <w:spacing w:before="1"/>
        <w:ind w:left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</w:t>
      </w:r>
    </w:p>
    <w:p w:rsidR="00724954" w:rsidRDefault="009734F0">
      <w:pPr>
        <w:spacing w:before="3"/>
        <w:ind w:left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</w:t>
      </w:r>
    </w:p>
    <w:p w:rsidR="00724954" w:rsidRDefault="009734F0">
      <w:pPr>
        <w:spacing w:before="3" w:line="220" w:lineRule="exact"/>
        <w:ind w:left="14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14</w:t>
      </w:r>
    </w:p>
    <w:p w:rsidR="00724954" w:rsidRDefault="009734F0">
      <w:pPr>
        <w:spacing w:before="7" w:line="220" w:lineRule="exact"/>
        <w:rPr>
          <w:sz w:val="22"/>
          <w:szCs w:val="22"/>
        </w:rPr>
      </w:pPr>
      <w:r>
        <w:br w:type="column"/>
      </w:r>
    </w:p>
    <w:p w:rsidR="00724954" w:rsidRDefault="009734F0">
      <w:pPr>
        <w:ind w:right="-54"/>
        <w:rPr>
          <w:sz w:val="22"/>
          <w:szCs w:val="22"/>
        </w:rPr>
      </w:pP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r</w:t>
      </w:r>
      <w:r>
        <w:rPr>
          <w:i/>
          <w:sz w:val="22"/>
          <w:szCs w:val="22"/>
        </w:rPr>
        <w:t>ch</w:t>
      </w:r>
      <w:r>
        <w:rPr>
          <w:i/>
          <w:spacing w:val="17"/>
          <w:sz w:val="22"/>
          <w:szCs w:val="22"/>
        </w:rPr>
        <w:t xml:space="preserve"> </w:t>
      </w:r>
      <w:r>
        <w:rPr>
          <w:i/>
          <w:w w:val="102"/>
          <w:sz w:val="22"/>
          <w:szCs w:val="22"/>
        </w:rPr>
        <w:t>2010</w:t>
      </w:r>
    </w:p>
    <w:p w:rsidR="00724954" w:rsidRDefault="009734F0">
      <w:pPr>
        <w:spacing w:line="220" w:lineRule="exact"/>
        <w:rPr>
          <w:sz w:val="22"/>
          <w:szCs w:val="22"/>
        </w:rPr>
        <w:sectPr w:rsidR="00724954">
          <w:type w:val="continuous"/>
          <w:pgSz w:w="15840" w:h="12240" w:orient="landscape"/>
          <w:pgMar w:top="120" w:right="2260" w:bottom="280" w:left="20" w:header="720" w:footer="720" w:gutter="0"/>
          <w:cols w:num="3" w:space="720" w:equalWidth="0">
            <w:col w:w="7356" w:space="926"/>
            <w:col w:w="1114" w:space="940"/>
            <w:col w:w="3224"/>
          </w:cols>
        </w:sectPr>
      </w:pPr>
      <w:r>
        <w:br w:type="column"/>
      </w:r>
      <w:r>
        <w:rPr>
          <w:i/>
          <w:spacing w:val="-1"/>
          <w:sz w:val="22"/>
          <w:szCs w:val="22"/>
        </w:rPr>
        <w:lastRenderedPageBreak/>
        <w:t>A</w:t>
      </w:r>
      <w:r>
        <w:rPr>
          <w:i/>
          <w:sz w:val="22"/>
          <w:szCs w:val="22"/>
        </w:rPr>
        <w:t>p</w:t>
      </w:r>
      <w:r>
        <w:rPr>
          <w:i/>
          <w:spacing w:val="1"/>
          <w:sz w:val="22"/>
          <w:szCs w:val="22"/>
        </w:rPr>
        <w:t>r</w:t>
      </w:r>
      <w:r>
        <w:rPr>
          <w:i/>
          <w:sz w:val="22"/>
          <w:szCs w:val="22"/>
        </w:rPr>
        <w:t>il</w:t>
      </w:r>
      <w:r>
        <w:rPr>
          <w:i/>
          <w:spacing w:val="15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2010            </w:t>
      </w:r>
      <w:r>
        <w:rPr>
          <w:i/>
          <w:spacing w:val="7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O</w:t>
      </w:r>
      <w:r>
        <w:rPr>
          <w:i/>
          <w:spacing w:val="3"/>
          <w:sz w:val="22"/>
          <w:szCs w:val="22"/>
        </w:rPr>
        <w:t>c</w:t>
      </w:r>
      <w:r>
        <w:rPr>
          <w:i/>
          <w:sz w:val="22"/>
          <w:szCs w:val="22"/>
        </w:rPr>
        <w:t>tober</w:t>
      </w:r>
      <w:r>
        <w:rPr>
          <w:i/>
          <w:spacing w:val="18"/>
          <w:sz w:val="22"/>
          <w:szCs w:val="22"/>
        </w:rPr>
        <w:t xml:space="preserve"> </w:t>
      </w:r>
      <w:r>
        <w:rPr>
          <w:i/>
          <w:w w:val="102"/>
          <w:sz w:val="22"/>
          <w:szCs w:val="22"/>
        </w:rPr>
        <w:t>2010</w:t>
      </w:r>
    </w:p>
    <w:p w:rsidR="00724954" w:rsidRDefault="009734F0">
      <w:pPr>
        <w:spacing w:before="8"/>
        <w:ind w:left="140"/>
        <w:rPr>
          <w:rFonts w:ascii="Arial" w:eastAsia="Arial" w:hAnsi="Arial" w:cs="Arial"/>
        </w:rPr>
      </w:pPr>
      <w:r>
        <w:lastRenderedPageBreak/>
        <w:pict>
          <v:group id="_x0000_s1513" style="position:absolute;left:0;text-align:left;margin-left:63.45pt;margin-top:385.15pt;width:620pt;height:1.05pt;z-index:-5126;mso-position-horizontal-relative:page;mso-position-vertical-relative:page" coordorigin="1269,7703" coordsize="12400,21">
            <v:shape id="_x0000_s1522" style="position:absolute;left:1274;top:7714;width:2606;height:0" coordorigin="1274,7714" coordsize="2606,0" path="m3881,7714r-2607,e" filled="f" strokeweight=".58pt">
              <v:path arrowok="t"/>
            </v:shape>
            <v:shape id="_x0000_s1521" style="position:absolute;left:3876;top:7714;width:1918;height:0" coordorigin="3876,7714" coordsize="1918,0" path="m5794,7714r-1918,e" filled="f" strokeweight=".58pt">
              <v:path arrowok="t"/>
            </v:shape>
            <v:shape id="_x0000_s1520" style="position:absolute;left:5789;top:7714;width:1915;height:0" coordorigin="5789,7714" coordsize="1915,0" path="m7704,7714r-1915,e" filled="f" strokeweight=".58pt">
              <v:path arrowok="t"/>
            </v:shape>
            <v:shape id="_x0000_s1519" style="position:absolute;left:7694;top:7709;width:0;height:10" coordorigin="7694,7709" coordsize="0,10" path="m7694,7709r,9e" filled="f" strokeweight=".58pt">
              <v:path arrowok="t"/>
            </v:shape>
            <v:shape id="_x0000_s1518" style="position:absolute;left:7699;top:7714;width:2148;height:0" coordorigin="7699,7714" coordsize="2148,0" path="m9847,7714r-2148,e" filled="f" strokeweight=".58pt">
              <v:path arrowok="t"/>
            </v:shape>
            <v:shape id="_x0000_s1517" style="position:absolute;left:9838;top:7709;width:0;height:10" coordorigin="9838,7709" coordsize="0,10" path="m9838,7709r,9e" filled="f" strokeweight=".58pt">
              <v:path arrowok="t"/>
            </v:shape>
            <v:shape id="_x0000_s1516" style="position:absolute;left:9842;top:7714;width:1831;height:0" coordorigin="9842,7714" coordsize="1831,0" path="m11674,7714r-1832,e" filled="f" strokeweight=".58pt">
              <v:path arrowok="t"/>
            </v:shape>
            <v:shape id="_x0000_s1515" style="position:absolute;left:11664;top:7709;width:0;height:10" coordorigin="11664,7709" coordsize="0,10" path="m11664,7709r,9e" filled="f" strokeweight=".58pt">
              <v:path arrowok="t"/>
            </v:shape>
            <v:shape id="_x0000_s1514" style="position:absolute;left:11669;top:7714;width:1994;height:0" coordorigin="11669,7714" coordsize="1994,0" path="m13663,7714r-1994,e" filled="f" strokeweight=".58pt">
              <v:path arrowok="t"/>
            </v:shape>
            <w10:wrap anchorx="page" anchory="page"/>
          </v:group>
        </w:pict>
      </w:r>
      <w:r>
        <w:pict>
          <v:group id="_x0000_s1505" style="position:absolute;left:0;text-align:left;margin-left:194.3pt;margin-top:310.15pt;width:489.1pt;height:.95pt;z-index:-5127;mso-position-horizontal-relative:page;mso-position-vertical-relative:page" coordorigin="3886,6203" coordsize="9782,19">
            <v:shape id="_x0000_s1512" style="position:absolute;left:3890;top:6212;width:1903;height:0" coordorigin="3890,6212" coordsize="1903,0" path="m5794,6212r-1904,e" filled="f" strokeweight=".46pt">
              <v:path arrowok="t"/>
            </v:shape>
            <v:shape id="_x0000_s1511" style="position:absolute;left:5803;top:6212;width:1901;height:0" coordorigin="5803,6212" coordsize="1901,0" path="m7704,6212r-1901,e" filled="f" strokeweight=".46pt">
              <v:path arrowok="t"/>
            </v:shape>
            <v:shape id="_x0000_s1510" style="position:absolute;left:7714;top:6212;width:2134;height:0" coordorigin="7714,6212" coordsize="2134,0" path="m9847,6212r-2133,e" filled="f" strokeweight=".46pt">
              <v:path arrowok="t"/>
            </v:shape>
            <v:shape id="_x0000_s1509" style="position:absolute;left:9852;top:6209;width:0;height:7" coordorigin="9852,6209" coordsize="0,7" path="m9852,6209r,7e" filled="f" strokeweight=".58pt">
              <v:path arrowok="t"/>
            </v:shape>
            <v:shape id="_x0000_s1508" style="position:absolute;left:9857;top:6212;width:1817;height:0" coordorigin="9857,6212" coordsize="1817,0" path="m11674,6212r-1817,e" filled="f" strokeweight=".46pt">
              <v:path arrowok="t"/>
            </v:shape>
            <v:shape id="_x0000_s1507" style="position:absolute;left:11677;top:6209;width:0;height:7" coordorigin="11677,6209" coordsize="0,7" path="m11677,6209r,7e" filled="f" strokeweight=".46pt">
              <v:path arrowok="t"/>
            </v:shape>
            <v:shape id="_x0000_s1506" style="position:absolute;left:11681;top:6212;width:1982;height:0" coordorigin="11681,6212" coordsize="1982,0" path="m13663,6212r-1982,e" filled="f" strokeweight=".46pt">
              <v:path arrowok="t"/>
            </v:shape>
            <w10:wrap anchorx="page" anchory="page"/>
          </v:group>
        </w:pict>
      </w:r>
      <w:r>
        <w:pict>
          <v:group id="_x0000_s1497" style="position:absolute;left:0;text-align:left;margin-left:64.2pt;margin-top:272.55pt;width:619.2pt;height:.8pt;z-index:-5128;mso-position-horizontal-relative:page;mso-position-vertical-relative:page" coordorigin="1284,5451" coordsize="12384,16">
            <v:shape id="_x0000_s1504" style="position:absolute;left:1289;top:5459;width:2592;height:0" coordorigin="1289,5459" coordsize="2592,0" path="m3881,5459r-2592,e" filled="f" strokeweight=".46pt">
              <v:path arrowok="t"/>
            </v:shape>
            <v:shape id="_x0000_s1503" style="position:absolute;left:3890;top:5459;width:1903;height:0" coordorigin="3890,5459" coordsize="1903,0" path="m5794,5459r-1904,e" filled="f" strokeweight=".46pt">
              <v:path arrowok="t"/>
            </v:shape>
            <v:shape id="_x0000_s1502" style="position:absolute;left:5803;top:5459;width:1901;height:0" coordorigin="5803,5459" coordsize="1901,0" path="m7704,5459r-1901,e" filled="f" strokeweight=".46pt">
              <v:path arrowok="t"/>
            </v:shape>
            <v:shape id="_x0000_s1501" style="position:absolute;left:7714;top:5459;width:2134;height:0" coordorigin="7714,5459" coordsize="2134,0" path="m9847,5459r-2133,e" filled="f" strokeweight=".46pt">
              <v:path arrowok="t"/>
            </v:shape>
            <v:shape id="_x0000_s1500" style="position:absolute;left:9857;top:5459;width:1817;height:0" coordorigin="9857,5459" coordsize="1817,0" path="m11674,5459r-1817,e" filled="f" strokeweight=".46pt">
              <v:path arrowok="t"/>
            </v:shape>
            <v:shape id="_x0000_s1499" style="position:absolute;left:11677;top:5455;width:0;height:7" coordorigin="11677,5455" coordsize="0,7" path="m11677,5455r,7e" filled="f" strokeweight=".46pt">
              <v:path arrowok="t"/>
            </v:shape>
            <v:shape id="_x0000_s1498" style="position:absolute;left:11681;top:5459;width:1982;height:0" coordorigin="11681,5459" coordsize="1982,0" path="m13663,5459r-1982,e" filled="f" strokeweight=".46pt">
              <v:path arrowok="t"/>
            </v:shape>
            <w10:wrap anchorx="page" anchory="page"/>
          </v:group>
        </w:pict>
      </w:r>
      <w:r>
        <w:pict>
          <v:group id="_x0000_s1483" style="position:absolute;left:0;text-align:left;margin-left:64.2pt;margin-top:197.6pt;width:619.2pt;height:.95pt;z-index:-5129;mso-position-horizontal-relative:page;mso-position-vertical-relative:page" coordorigin="1284,3952" coordsize="12384,19">
            <v:shape id="_x0000_s1496" style="position:absolute;left:1289;top:3961;width:2592;height:0" coordorigin="1289,3961" coordsize="2592,0" path="m3881,3961r-2592,e" filled="f" strokeweight=".46pt">
              <v:path arrowok="t"/>
            </v:shape>
            <v:shape id="_x0000_s1495" style="position:absolute;left:3886;top:3958;width:0;height:7" coordorigin="3886,3958" coordsize="0,7" path="m3886,3958r,7e" filled="f" strokeweight=".58pt">
              <v:path arrowok="t"/>
            </v:shape>
            <v:shape id="_x0000_s1494" style="position:absolute;left:3890;top:3961;width:1903;height:0" coordorigin="3890,3961" coordsize="1903,0" path="m5794,3961r-1904,e" filled="f" strokeweight=".46pt">
              <v:path arrowok="t"/>
            </v:shape>
            <v:shape id="_x0000_s1493" style="position:absolute;left:5798;top:3958;width:0;height:7" coordorigin="5798,3958" coordsize="0,7" path="m5798,3958r,7e" filled="f" strokeweight=".58pt">
              <v:path arrowok="t"/>
            </v:shape>
            <v:shape id="_x0000_s1492" style="position:absolute;left:5803;top:3961;width:1901;height:0" coordorigin="5803,3961" coordsize="1901,0" path="m7704,3961r-1901,e" filled="f" strokeweight=".46pt">
              <v:path arrowok="t"/>
            </v:shape>
            <v:shape id="_x0000_s1491" style="position:absolute;left:7709;top:3958;width:0;height:7" coordorigin="7709,3958" coordsize="0,7" path="m7709,3958r,7e" filled="f" strokeweight=".58pt">
              <v:path arrowok="t"/>
            </v:shape>
            <v:shape id="_x0000_s1490" style="position:absolute;left:7714;top:3961;width:2134;height:0" coordorigin="7714,3961" coordsize="2134,0" path="m9847,3961r-2133,e" filled="f" strokeweight=".46pt">
              <v:path arrowok="t"/>
            </v:shape>
            <v:shape id="_x0000_s1489" style="position:absolute;left:9852;top:3958;width:0;height:7" coordorigin="9852,3958" coordsize="0,7" path="m9852,3958r,7e" filled="f" strokeweight=".58pt">
              <v:path arrowok="t"/>
            </v:shape>
            <v:shape id="_x0000_s1488" style="position:absolute;left:9857;top:3961;width:154;height:0" coordorigin="9857,3961" coordsize="154,0" path="m10010,3961r-153,e" filled="f" strokeweight=".46pt">
              <v:path arrowok="t"/>
            </v:shape>
            <v:shape id="_x0000_s1487" style="position:absolute;left:10015;top:3958;width:0;height:7" coordorigin="10015,3958" coordsize="0,7" path="m10015,3958r,7e" filled="f" strokeweight=".58pt">
              <v:path arrowok="t"/>
            </v:shape>
            <v:shape id="_x0000_s1486" style="position:absolute;left:10020;top:3961;width:1654;height:0" coordorigin="10020,3961" coordsize="1654,0" path="m11674,3961r-1654,e" filled="f" strokeweight=".46pt">
              <v:path arrowok="t"/>
            </v:shape>
            <v:shape id="_x0000_s1485" style="position:absolute;left:11677;top:3958;width:0;height:7" coordorigin="11677,3958" coordsize="0,7" path="m11677,3958r,7e" filled="f" strokeweight=".46pt">
              <v:path arrowok="t"/>
            </v:shape>
            <v:shape id="_x0000_s1484" style="position:absolute;left:11681;top:3961;width:1982;height:0" coordorigin="11681,3961" coordsize="1982,0" path="m13663,3961r-1982,e" filled="f" strokeweight=".46pt">
              <v:path arrowok="t"/>
            </v:shape>
            <w10:wrap anchorx="page" anchory="page"/>
          </v:group>
        </w:pict>
      </w:r>
      <w:r>
        <w:pict>
          <v:group id="_x0000_s1471" style="position:absolute;left:0;text-align:left;margin-left:64.15pt;margin-top:145.15pt;width:619.3pt;height:1.05pt;z-index:-5130;mso-position-horizontal-relative:page;mso-position-vertical-relative:page" coordorigin="1283,2903" coordsize="12386,21">
            <v:shape id="_x0000_s1482" style="position:absolute;left:1289;top:2914;width:2592;height:0" coordorigin="1289,2914" coordsize="2592,0" path="m3881,2914r-2592,e" filled="f" strokeweight=".58pt">
              <v:path arrowok="t"/>
            </v:shape>
            <v:shape id="_x0000_s1481" style="position:absolute;left:3886;top:2909;width:0;height:10" coordorigin="3886,2909" coordsize="0,10" path="m3886,2909r,9e" filled="f" strokeweight=".58pt">
              <v:path arrowok="t"/>
            </v:shape>
            <v:shape id="_x0000_s1480" style="position:absolute;left:3890;top:2914;width:1903;height:0" coordorigin="3890,2914" coordsize="1903,0" path="m5794,2914r-1904,e" filled="f" strokeweight=".58pt">
              <v:path arrowok="t"/>
            </v:shape>
            <v:shape id="_x0000_s1479" style="position:absolute;left:5798;top:2909;width:0;height:10" coordorigin="5798,2909" coordsize="0,10" path="m5798,2909r,9e" filled="f" strokeweight=".58pt">
              <v:path arrowok="t"/>
            </v:shape>
            <v:shape id="_x0000_s1478" style="position:absolute;left:5803;top:2914;width:1901;height:0" coordorigin="5803,2914" coordsize="1901,0" path="m7704,2914r-1901,e" filled="f" strokeweight=".58pt">
              <v:path arrowok="t"/>
            </v:shape>
            <v:shape id="_x0000_s1477" style="position:absolute;left:7709;top:2909;width:0;height:10" coordorigin="7709,2909" coordsize="0,10" path="m7709,2909r,9e" filled="f" strokeweight=".58pt">
              <v:path arrowok="t"/>
            </v:shape>
            <v:shape id="_x0000_s1476" style="position:absolute;left:7714;top:2914;width:2297;height:0" coordorigin="7714,2914" coordsize="2297,0" path="m10010,2914r-2296,e" filled="f" strokeweight=".58pt">
              <v:path arrowok="t"/>
            </v:shape>
            <v:shape id="_x0000_s1475" style="position:absolute;left:10015;top:2909;width:0;height:10" coordorigin="10015,2909" coordsize="0,10" path="m10015,2909r,9e" filled="f" strokeweight=".58pt">
              <v:path arrowok="t"/>
            </v:shape>
            <v:shape id="_x0000_s1474" style="position:absolute;left:10020;top:2914;width:1654;height:0" coordorigin="10020,2914" coordsize="1654,0" path="m11674,2914r-1654,e" filled="f" strokeweight=".58pt">
              <v:path arrowok="t"/>
            </v:shape>
            <v:shape id="_x0000_s1473" style="position:absolute;left:11677;top:2909;width:0;height:10" coordorigin="11677,2909" coordsize="0,10" path="m11677,2909r,9e" filled="f" strokeweight=".46pt">
              <v:path arrowok="t"/>
            </v:shape>
            <v:shape id="_x0000_s1472" style="position:absolute;left:11681;top:2914;width:1982;height:0" coordorigin="11681,2914" coordsize="1982,0" path="m13663,2914r-1982,e" filled="f" strokeweight=".58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</w:rPr>
        <w:t>15</w:t>
      </w:r>
    </w:p>
    <w:p w:rsidR="00724954" w:rsidRDefault="009734F0">
      <w:pPr>
        <w:spacing w:before="1" w:line="280" w:lineRule="exact"/>
        <w:ind w:left="140" w:right="-62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 xml:space="preserve">16                </w:t>
      </w:r>
      <w:r>
        <w:rPr>
          <w:rFonts w:ascii="Arial" w:eastAsia="Arial" w:hAnsi="Arial" w:cs="Arial"/>
          <w:spacing w:val="29"/>
          <w:position w:val="4"/>
        </w:rPr>
        <w:t xml:space="preserve"> </w:t>
      </w:r>
      <w:r>
        <w:rPr>
          <w:i/>
          <w:spacing w:val="-1"/>
          <w:position w:val="-3"/>
          <w:sz w:val="22"/>
          <w:szCs w:val="22"/>
        </w:rPr>
        <w:t>I</w:t>
      </w:r>
      <w:r>
        <w:rPr>
          <w:i/>
          <w:position w:val="-3"/>
          <w:sz w:val="22"/>
          <w:szCs w:val="22"/>
        </w:rPr>
        <w:t>nt</w:t>
      </w:r>
      <w:r>
        <w:rPr>
          <w:i/>
          <w:spacing w:val="3"/>
          <w:position w:val="-3"/>
          <w:sz w:val="22"/>
          <w:szCs w:val="22"/>
        </w:rPr>
        <w:t>e</w:t>
      </w:r>
      <w:r>
        <w:rPr>
          <w:i/>
          <w:spacing w:val="-2"/>
          <w:position w:val="-3"/>
          <w:sz w:val="22"/>
          <w:szCs w:val="22"/>
        </w:rPr>
        <w:t>r</w:t>
      </w:r>
      <w:r>
        <w:rPr>
          <w:i/>
          <w:position w:val="-3"/>
          <w:sz w:val="22"/>
          <w:szCs w:val="22"/>
        </w:rPr>
        <w:t>vent</w:t>
      </w:r>
      <w:r>
        <w:rPr>
          <w:i/>
          <w:spacing w:val="2"/>
          <w:position w:val="-3"/>
          <w:sz w:val="22"/>
          <w:szCs w:val="22"/>
        </w:rPr>
        <w:t>i</w:t>
      </w:r>
      <w:r>
        <w:rPr>
          <w:i/>
          <w:position w:val="-3"/>
          <w:sz w:val="22"/>
          <w:szCs w:val="22"/>
        </w:rPr>
        <w:t>on</w:t>
      </w:r>
      <w:r>
        <w:rPr>
          <w:i/>
          <w:spacing w:val="23"/>
          <w:position w:val="-3"/>
          <w:sz w:val="22"/>
          <w:szCs w:val="22"/>
        </w:rPr>
        <w:t xml:space="preserve"> </w:t>
      </w:r>
      <w:r>
        <w:rPr>
          <w:i/>
          <w:w w:val="102"/>
          <w:position w:val="-3"/>
          <w:sz w:val="22"/>
          <w:szCs w:val="22"/>
        </w:rPr>
        <w:t>G</w:t>
      </w:r>
      <w:r>
        <w:rPr>
          <w:i/>
          <w:spacing w:val="-2"/>
          <w:w w:val="102"/>
          <w:position w:val="-3"/>
          <w:sz w:val="22"/>
          <w:szCs w:val="22"/>
        </w:rPr>
        <w:t>r</w:t>
      </w:r>
      <w:r>
        <w:rPr>
          <w:i/>
          <w:w w:val="102"/>
          <w:position w:val="-3"/>
          <w:sz w:val="22"/>
          <w:szCs w:val="22"/>
        </w:rPr>
        <w:t>oup</w:t>
      </w:r>
    </w:p>
    <w:p w:rsidR="00724954" w:rsidRDefault="009734F0">
      <w:pPr>
        <w:spacing w:line="180" w:lineRule="exact"/>
        <w:ind w:left="140"/>
        <w:rPr>
          <w:rFonts w:ascii="Arial" w:eastAsia="Arial" w:hAnsi="Arial" w:cs="Arial"/>
        </w:rPr>
      </w:pPr>
      <w:r>
        <w:pict>
          <v:shape id="_x0000_s1470" type="#_x0000_t202" style="position:absolute;left:0;text-align:left;margin-left:6pt;margin-top:8.9pt;width:566.5pt;height:261.65pt;z-index:-512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16"/>
                    <w:gridCol w:w="3266"/>
                    <w:gridCol w:w="7349"/>
                  </w:tblGrid>
                  <w:tr w:rsidR="00724954">
                    <w:trPr>
                      <w:trHeight w:hRule="exact" w:val="250"/>
                    </w:trPr>
                    <w:tc>
                      <w:tcPr>
                        <w:tcW w:w="7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9734F0">
                        <w:pPr>
                          <w:spacing w:before="8"/>
                          <w:ind w:left="4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18</w:t>
                        </w:r>
                      </w:p>
                    </w:tc>
                    <w:tc>
                      <w:tcPr>
                        <w:tcW w:w="10615" w:type="dxa"/>
                        <w:gridSpan w:val="2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724954" w:rsidRDefault="009734F0">
                        <w:pPr>
                          <w:spacing w:before="75"/>
                          <w:ind w:left="549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=</w:t>
                        </w:r>
                        <w:r>
                          <w:rPr>
                            <w:spacing w:val="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151)              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i/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i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i/>
                            <w:spacing w:val="-1"/>
                            <w:sz w:val="22"/>
                            <w:szCs w:val="22"/>
                          </w:rPr>
                          <w:t>RV</w:t>
                        </w:r>
                        <w:r>
                          <w:rPr>
                            <w:i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i/>
                            <w:spacing w:val="-1"/>
                            <w:sz w:val="22"/>
                            <w:szCs w:val="22"/>
                          </w:rPr>
                          <w:t>TI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 xml:space="preserve">ON             </w:t>
                        </w:r>
                        <w:r>
                          <w:rPr>
                            <w:i/>
                            <w:spacing w:val="4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=</w:t>
                        </w:r>
                        <w:r>
                          <w:rPr>
                            <w:spacing w:val="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22"/>
                            <w:szCs w:val="22"/>
                          </w:rPr>
                          <w:t>151)</w:t>
                        </w:r>
                      </w:p>
                    </w:tc>
                  </w:tr>
                  <w:tr w:rsidR="00724954">
                    <w:trPr>
                      <w:trHeight w:hRule="exact" w:val="233"/>
                    </w:trPr>
                    <w:tc>
                      <w:tcPr>
                        <w:tcW w:w="7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9734F0">
                        <w:pPr>
                          <w:spacing w:line="220" w:lineRule="exact"/>
                          <w:ind w:left="4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19</w:t>
                        </w:r>
                      </w:p>
                    </w:tc>
                    <w:tc>
                      <w:tcPr>
                        <w:tcW w:w="10615" w:type="dxa"/>
                        <w:gridSpan w:val="2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724954" w:rsidRDefault="00724954"/>
                    </w:tc>
                  </w:tr>
                  <w:tr w:rsidR="00724954">
                    <w:trPr>
                      <w:trHeight w:hRule="exact" w:val="233"/>
                    </w:trPr>
                    <w:tc>
                      <w:tcPr>
                        <w:tcW w:w="7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9734F0">
                        <w:pPr>
                          <w:spacing w:line="220" w:lineRule="exact"/>
                          <w:ind w:left="4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20</w:t>
                        </w:r>
                      </w:p>
                    </w:tc>
                    <w:tc>
                      <w:tcPr>
                        <w:tcW w:w="10615" w:type="dxa"/>
                        <w:gridSpan w:val="2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724954" w:rsidRDefault="00724954"/>
                    </w:tc>
                  </w:tr>
                  <w:tr w:rsidR="00724954">
                    <w:trPr>
                      <w:trHeight w:hRule="exact" w:val="233"/>
                    </w:trPr>
                    <w:tc>
                      <w:tcPr>
                        <w:tcW w:w="7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9734F0">
                        <w:pPr>
                          <w:spacing w:line="220" w:lineRule="exact"/>
                          <w:ind w:left="4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21</w:t>
                        </w:r>
                      </w:p>
                    </w:tc>
                    <w:tc>
                      <w:tcPr>
                        <w:tcW w:w="10615" w:type="dxa"/>
                        <w:gridSpan w:val="2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724954" w:rsidRDefault="00724954"/>
                    </w:tc>
                  </w:tr>
                  <w:tr w:rsidR="00724954">
                    <w:trPr>
                      <w:trHeight w:hRule="exact" w:val="233"/>
                    </w:trPr>
                    <w:tc>
                      <w:tcPr>
                        <w:tcW w:w="7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9734F0">
                        <w:pPr>
                          <w:spacing w:line="220" w:lineRule="exact"/>
                          <w:ind w:left="4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22</w:t>
                        </w:r>
                      </w:p>
                    </w:tc>
                    <w:tc>
                      <w:tcPr>
                        <w:tcW w:w="10615" w:type="dxa"/>
                        <w:gridSpan w:val="2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724954"/>
                    </w:tc>
                  </w:tr>
                  <w:tr w:rsidR="00724954">
                    <w:trPr>
                      <w:trHeight w:hRule="exact" w:val="233"/>
                    </w:trPr>
                    <w:tc>
                      <w:tcPr>
                        <w:tcW w:w="7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9734F0">
                        <w:pPr>
                          <w:spacing w:line="220" w:lineRule="exact"/>
                          <w:ind w:left="4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23</w:t>
                        </w:r>
                      </w:p>
                    </w:tc>
                    <w:tc>
                      <w:tcPr>
                        <w:tcW w:w="32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9734F0">
                        <w:pPr>
                          <w:tabs>
                            <w:tab w:val="left" w:pos="3040"/>
                          </w:tabs>
                          <w:spacing w:line="220" w:lineRule="exact"/>
                          <w:ind w:left="45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u w:val="single" w:color="000000"/>
                          </w:rPr>
                          <w:tab/>
                        </w:r>
                      </w:p>
                    </w:tc>
                    <w:tc>
                      <w:tcPr>
                        <w:tcW w:w="73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724954"/>
                    </w:tc>
                  </w:tr>
                  <w:tr w:rsidR="00724954">
                    <w:trPr>
                      <w:trHeight w:hRule="exact" w:val="210"/>
                    </w:trPr>
                    <w:tc>
                      <w:tcPr>
                        <w:tcW w:w="7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9734F0">
                        <w:pPr>
                          <w:spacing w:line="200" w:lineRule="exact"/>
                          <w:ind w:left="4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position w:val="-1"/>
                          </w:rPr>
                          <w:t>24</w:t>
                        </w:r>
                      </w:p>
                    </w:tc>
                    <w:tc>
                      <w:tcPr>
                        <w:tcW w:w="32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724954"/>
                    </w:tc>
                    <w:tc>
                      <w:tcPr>
                        <w:tcW w:w="73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724954"/>
                    </w:tc>
                  </w:tr>
                  <w:tr w:rsidR="00724954">
                    <w:trPr>
                      <w:trHeight w:hRule="exact" w:val="240"/>
                    </w:trPr>
                    <w:tc>
                      <w:tcPr>
                        <w:tcW w:w="7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9734F0">
                        <w:pPr>
                          <w:spacing w:before="15" w:line="220" w:lineRule="exact"/>
                          <w:ind w:left="4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position w:val="-1"/>
                          </w:rPr>
                          <w:t>25</w:t>
                        </w:r>
                      </w:p>
                    </w:tc>
                    <w:tc>
                      <w:tcPr>
                        <w:tcW w:w="32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724954"/>
                    </w:tc>
                    <w:tc>
                      <w:tcPr>
                        <w:tcW w:w="73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9734F0">
                        <w:pPr>
                          <w:spacing w:line="200" w:lineRule="exact"/>
                          <w:ind w:left="221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E-T</w:t>
                        </w:r>
                        <w:r>
                          <w:rPr>
                            <w:spacing w:val="4"/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3"/>
                            <w:position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 xml:space="preserve">T              </w:t>
                        </w:r>
                        <w:r>
                          <w:rPr>
                            <w:spacing w:val="12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2"/>
                            <w:position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T-</w:t>
                        </w:r>
                        <w:r>
                          <w:rPr>
                            <w:spacing w:val="1"/>
                            <w:position w:val="1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 xml:space="preserve">T                                                 </w:t>
                        </w:r>
                        <w:r>
                          <w:rPr>
                            <w:spacing w:val="48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2"/>
                            <w:position w:val="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2"/>
                            <w:w w:val="102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1"/>
                            <w:w w:val="102"/>
                            <w:position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-4"/>
                            <w:w w:val="102"/>
                            <w:position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w w:val="102"/>
                            <w:position w:val="1"/>
                            <w:sz w:val="22"/>
                            <w:szCs w:val="22"/>
                          </w:rPr>
                          <w:t>OW</w:t>
                        </w:r>
                        <w:r>
                          <w:rPr>
                            <w:spacing w:val="-1"/>
                            <w:w w:val="102"/>
                            <w:position w:val="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spacing w:val="2"/>
                            <w:w w:val="102"/>
                            <w:position w:val="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w w:val="102"/>
                            <w:position w:val="1"/>
                            <w:sz w:val="22"/>
                            <w:szCs w:val="22"/>
                          </w:rPr>
                          <w:t>P</w:t>
                        </w:r>
                      </w:p>
                    </w:tc>
                  </w:tr>
                  <w:tr w:rsidR="00724954">
                    <w:trPr>
                      <w:trHeight w:hRule="exact" w:val="308"/>
                    </w:trPr>
                    <w:tc>
                      <w:tcPr>
                        <w:tcW w:w="71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724954" w:rsidRDefault="00724954"/>
                    </w:tc>
                    <w:tc>
                      <w:tcPr>
                        <w:tcW w:w="326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724954" w:rsidRDefault="00724954"/>
                    </w:tc>
                    <w:tc>
                      <w:tcPr>
                        <w:tcW w:w="734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724954" w:rsidRDefault="00724954"/>
                    </w:tc>
                  </w:tr>
                  <w:tr w:rsidR="00724954">
                    <w:trPr>
                      <w:trHeight w:hRule="exact" w:val="173"/>
                    </w:trPr>
                    <w:tc>
                      <w:tcPr>
                        <w:tcW w:w="7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9734F0">
                        <w:pPr>
                          <w:spacing w:line="160" w:lineRule="exact"/>
                          <w:ind w:left="4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position w:val="1"/>
                          </w:rPr>
                          <w:t>27</w:t>
                        </w:r>
                      </w:p>
                    </w:tc>
                    <w:tc>
                      <w:tcPr>
                        <w:tcW w:w="32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724954"/>
                    </w:tc>
                    <w:tc>
                      <w:tcPr>
                        <w:tcW w:w="73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724954"/>
                    </w:tc>
                  </w:tr>
                  <w:tr w:rsidR="00724954">
                    <w:trPr>
                      <w:trHeight w:hRule="exact" w:val="246"/>
                    </w:trPr>
                    <w:tc>
                      <w:tcPr>
                        <w:tcW w:w="7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9734F0">
                        <w:pPr>
                          <w:spacing w:line="220" w:lineRule="exact"/>
                          <w:ind w:left="4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28</w:t>
                        </w:r>
                      </w:p>
                    </w:tc>
                    <w:tc>
                      <w:tcPr>
                        <w:tcW w:w="32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724954"/>
                    </w:tc>
                    <w:tc>
                      <w:tcPr>
                        <w:tcW w:w="73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9734F0">
                        <w:pPr>
                          <w:spacing w:line="220" w:lineRule="exact"/>
                          <w:ind w:left="314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=</w:t>
                        </w:r>
                        <w:r>
                          <w:rPr>
                            <w:spacing w:val="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173)                  </w:t>
                        </w:r>
                        <w:r>
                          <w:rPr>
                            <w:spacing w:val="3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=</w:t>
                        </w:r>
                        <w:r>
                          <w:rPr>
                            <w:spacing w:val="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159)                                                        </w:t>
                        </w:r>
                        <w:r>
                          <w:rPr>
                            <w:spacing w:val="4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=</w:t>
                        </w:r>
                        <w:r>
                          <w:rPr>
                            <w:spacing w:val="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22"/>
                            <w:szCs w:val="22"/>
                          </w:rPr>
                          <w:t>140)</w:t>
                        </w:r>
                      </w:p>
                    </w:tc>
                  </w:tr>
                  <w:tr w:rsidR="00724954">
                    <w:trPr>
                      <w:trHeight w:hRule="exact" w:val="222"/>
                    </w:trPr>
                    <w:tc>
                      <w:tcPr>
                        <w:tcW w:w="7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9734F0">
                        <w:pPr>
                          <w:spacing w:line="200" w:lineRule="exact"/>
                          <w:ind w:left="4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29</w:t>
                        </w:r>
                      </w:p>
                    </w:tc>
                    <w:tc>
                      <w:tcPr>
                        <w:tcW w:w="10615" w:type="dxa"/>
                        <w:gridSpan w:val="2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724954" w:rsidRDefault="00724954"/>
                    </w:tc>
                  </w:tr>
                  <w:tr w:rsidR="00724954">
                    <w:trPr>
                      <w:trHeight w:hRule="exact" w:val="233"/>
                    </w:trPr>
                    <w:tc>
                      <w:tcPr>
                        <w:tcW w:w="7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9734F0">
                        <w:pPr>
                          <w:spacing w:line="220" w:lineRule="exact"/>
                          <w:ind w:left="4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30</w:t>
                        </w:r>
                      </w:p>
                    </w:tc>
                    <w:tc>
                      <w:tcPr>
                        <w:tcW w:w="10615" w:type="dxa"/>
                        <w:gridSpan w:val="2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724954" w:rsidRDefault="00724954"/>
                    </w:tc>
                  </w:tr>
                  <w:tr w:rsidR="00724954">
                    <w:trPr>
                      <w:trHeight w:hRule="exact" w:val="233"/>
                    </w:trPr>
                    <w:tc>
                      <w:tcPr>
                        <w:tcW w:w="7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9734F0">
                        <w:pPr>
                          <w:spacing w:line="220" w:lineRule="exact"/>
                          <w:ind w:left="4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31</w:t>
                        </w:r>
                      </w:p>
                    </w:tc>
                    <w:tc>
                      <w:tcPr>
                        <w:tcW w:w="10615" w:type="dxa"/>
                        <w:gridSpan w:val="2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724954" w:rsidRDefault="00724954"/>
                    </w:tc>
                  </w:tr>
                  <w:tr w:rsidR="00724954">
                    <w:trPr>
                      <w:trHeight w:hRule="exact" w:val="233"/>
                    </w:trPr>
                    <w:tc>
                      <w:tcPr>
                        <w:tcW w:w="7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9734F0">
                        <w:pPr>
                          <w:spacing w:line="220" w:lineRule="exact"/>
                          <w:ind w:left="4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32</w:t>
                        </w:r>
                      </w:p>
                    </w:tc>
                    <w:tc>
                      <w:tcPr>
                        <w:tcW w:w="10615" w:type="dxa"/>
                        <w:gridSpan w:val="2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724954" w:rsidRDefault="00724954"/>
                    </w:tc>
                  </w:tr>
                  <w:tr w:rsidR="00724954">
                    <w:trPr>
                      <w:trHeight w:hRule="exact" w:val="233"/>
                    </w:trPr>
                    <w:tc>
                      <w:tcPr>
                        <w:tcW w:w="7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9734F0">
                        <w:pPr>
                          <w:spacing w:line="220" w:lineRule="exact"/>
                          <w:ind w:left="4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33</w:t>
                        </w:r>
                      </w:p>
                    </w:tc>
                    <w:tc>
                      <w:tcPr>
                        <w:tcW w:w="10615" w:type="dxa"/>
                        <w:gridSpan w:val="2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724954" w:rsidRDefault="00724954"/>
                    </w:tc>
                  </w:tr>
                  <w:tr w:rsidR="00724954">
                    <w:trPr>
                      <w:trHeight w:hRule="exact" w:val="233"/>
                    </w:trPr>
                    <w:tc>
                      <w:tcPr>
                        <w:tcW w:w="7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9734F0">
                        <w:pPr>
                          <w:spacing w:line="220" w:lineRule="exact"/>
                          <w:ind w:left="4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34</w:t>
                        </w:r>
                      </w:p>
                    </w:tc>
                    <w:tc>
                      <w:tcPr>
                        <w:tcW w:w="10615" w:type="dxa"/>
                        <w:gridSpan w:val="2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724954" w:rsidRDefault="00724954"/>
                    </w:tc>
                  </w:tr>
                  <w:tr w:rsidR="00724954">
                    <w:trPr>
                      <w:trHeight w:hRule="exact" w:val="233"/>
                    </w:trPr>
                    <w:tc>
                      <w:tcPr>
                        <w:tcW w:w="7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9734F0">
                        <w:pPr>
                          <w:spacing w:line="220" w:lineRule="exact"/>
                          <w:ind w:left="4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35</w:t>
                        </w:r>
                      </w:p>
                    </w:tc>
                    <w:tc>
                      <w:tcPr>
                        <w:tcW w:w="10615" w:type="dxa"/>
                        <w:gridSpan w:val="2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724954" w:rsidRDefault="00724954"/>
                    </w:tc>
                  </w:tr>
                  <w:tr w:rsidR="00724954">
                    <w:trPr>
                      <w:trHeight w:hRule="exact" w:val="233"/>
                    </w:trPr>
                    <w:tc>
                      <w:tcPr>
                        <w:tcW w:w="7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9734F0">
                        <w:pPr>
                          <w:spacing w:line="220" w:lineRule="exact"/>
                          <w:ind w:left="4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36</w:t>
                        </w:r>
                      </w:p>
                    </w:tc>
                    <w:tc>
                      <w:tcPr>
                        <w:tcW w:w="10615" w:type="dxa"/>
                        <w:gridSpan w:val="2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724954" w:rsidRDefault="00724954"/>
                    </w:tc>
                  </w:tr>
                  <w:tr w:rsidR="00724954">
                    <w:trPr>
                      <w:trHeight w:hRule="exact" w:val="233"/>
                    </w:trPr>
                    <w:tc>
                      <w:tcPr>
                        <w:tcW w:w="7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9734F0">
                        <w:pPr>
                          <w:spacing w:line="220" w:lineRule="exact"/>
                          <w:ind w:left="4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37</w:t>
                        </w:r>
                      </w:p>
                    </w:tc>
                    <w:tc>
                      <w:tcPr>
                        <w:tcW w:w="10615" w:type="dxa"/>
                        <w:gridSpan w:val="2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724954" w:rsidRDefault="00724954"/>
                    </w:tc>
                  </w:tr>
                  <w:tr w:rsidR="00724954">
                    <w:trPr>
                      <w:trHeight w:hRule="exact" w:val="233"/>
                    </w:trPr>
                    <w:tc>
                      <w:tcPr>
                        <w:tcW w:w="7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9734F0">
                        <w:pPr>
                          <w:spacing w:line="220" w:lineRule="exact"/>
                          <w:ind w:left="4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38</w:t>
                        </w:r>
                      </w:p>
                    </w:tc>
                    <w:tc>
                      <w:tcPr>
                        <w:tcW w:w="10615" w:type="dxa"/>
                        <w:gridSpan w:val="2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724954" w:rsidRDefault="00724954"/>
                    </w:tc>
                  </w:tr>
                  <w:tr w:rsidR="00724954">
                    <w:trPr>
                      <w:trHeight w:hRule="exact" w:val="317"/>
                    </w:trPr>
                    <w:tc>
                      <w:tcPr>
                        <w:tcW w:w="7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9734F0">
                        <w:pPr>
                          <w:spacing w:line="220" w:lineRule="exact"/>
                          <w:ind w:left="4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39</w:t>
                        </w:r>
                      </w:p>
                    </w:tc>
                    <w:tc>
                      <w:tcPr>
                        <w:tcW w:w="10615" w:type="dxa"/>
                        <w:gridSpan w:val="2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724954"/>
                    </w:tc>
                  </w:tr>
                </w:tbl>
                <w:p w:rsidR="00724954" w:rsidRDefault="00724954"/>
              </w:txbxContent>
            </v:textbox>
            <w10:wrap anchorx="page"/>
          </v:shape>
        </w:pict>
      </w:r>
      <w:r>
        <w:rPr>
          <w:rFonts w:ascii="Arial" w:eastAsia="Arial" w:hAnsi="Arial" w:cs="Arial"/>
          <w:position w:val="1"/>
        </w:rPr>
        <w:t>17</w:t>
      </w:r>
    </w:p>
    <w:p w:rsidR="00724954" w:rsidRDefault="009734F0">
      <w:pPr>
        <w:spacing w:before="31"/>
        <w:ind w:right="-54"/>
        <w:rPr>
          <w:sz w:val="22"/>
          <w:szCs w:val="22"/>
        </w:rPr>
      </w:pPr>
      <w:r>
        <w:br w:type="column"/>
      </w:r>
      <w:r>
        <w:rPr>
          <w:spacing w:val="-1"/>
          <w:w w:val="102"/>
          <w:sz w:val="22"/>
          <w:szCs w:val="22"/>
        </w:rPr>
        <w:lastRenderedPageBreak/>
        <w:t>P</w:t>
      </w:r>
      <w:r>
        <w:rPr>
          <w:w w:val="102"/>
          <w:sz w:val="22"/>
          <w:szCs w:val="22"/>
        </w:rPr>
        <w:t>R</w:t>
      </w:r>
      <w:r>
        <w:rPr>
          <w:spacing w:val="-1"/>
          <w:w w:val="102"/>
          <w:sz w:val="22"/>
          <w:szCs w:val="22"/>
        </w:rPr>
        <w:t>E-</w:t>
      </w:r>
      <w:r>
        <w:rPr>
          <w:spacing w:val="1"/>
          <w:w w:val="102"/>
          <w:sz w:val="22"/>
          <w:szCs w:val="22"/>
        </w:rPr>
        <w:t>TE</w:t>
      </w:r>
      <w:r>
        <w:rPr>
          <w:spacing w:val="-1"/>
          <w:w w:val="102"/>
          <w:sz w:val="22"/>
          <w:szCs w:val="22"/>
        </w:rPr>
        <w:t>S</w:t>
      </w:r>
      <w:r>
        <w:rPr>
          <w:w w:val="102"/>
          <w:sz w:val="22"/>
          <w:szCs w:val="22"/>
        </w:rPr>
        <w:t>T</w:t>
      </w:r>
    </w:p>
    <w:p w:rsidR="00724954" w:rsidRDefault="009734F0">
      <w:pPr>
        <w:spacing w:before="17" w:line="240" w:lineRule="exact"/>
        <w:rPr>
          <w:sz w:val="24"/>
          <w:szCs w:val="24"/>
        </w:rPr>
      </w:pPr>
      <w:r>
        <w:br w:type="column"/>
      </w:r>
    </w:p>
    <w:p w:rsidR="00724954" w:rsidRDefault="009734F0">
      <w:pPr>
        <w:ind w:right="-54"/>
        <w:rPr>
          <w:sz w:val="22"/>
          <w:szCs w:val="22"/>
        </w:rPr>
      </w:pPr>
      <w:r>
        <w:pict>
          <v:group id="_x0000_s1468" style="position:absolute;margin-left:230.5pt;margin-top:18.7pt;width:22.55pt;height:0;z-index:-5125;mso-position-horizontal-relative:page" coordorigin="4610,374" coordsize="451,0">
            <v:shape id="_x0000_s1469" style="position:absolute;left:4610;top:374;width:451;height:0" coordorigin="4610,374" coordsize="451,0" path="m4610,374r452,e" filled="f" strokeweight=".19933mm">
              <v:path arrowok="t"/>
            </v:shape>
            <w10:wrap anchorx="page"/>
          </v:group>
        </w:pict>
      </w:r>
      <w:r>
        <w:pict>
          <v:group id="_x0000_s1466" style="position:absolute;margin-left:427.55pt;margin-top:131.4pt;width:22.55pt;height:0;z-index:-5124;mso-position-horizontal-relative:page" coordorigin="8551,2628" coordsize="451,0">
            <v:shape id="_x0000_s1467" style="position:absolute;left:8551;top:2628;width:451;height:0" coordorigin="8551,2628" coordsize="451,0" path="m8551,2628r452,e" filled="f" strokeweight=".19933mm">
              <v:path arrowok="t"/>
            </v:shape>
            <w10:wrap anchorx="page"/>
          </v:group>
        </w:pict>
      </w:r>
      <w:r>
        <w:pict>
          <v:group id="_x0000_s1464" style="position:absolute;margin-left:622.1pt;margin-top:131.4pt;width:22.55pt;height:0;z-index:-5123;mso-position-horizontal-relative:page" coordorigin="12442,2628" coordsize="451,0">
            <v:shape id="_x0000_s1465" style="position:absolute;left:12442;top:2628;width:451;height:0" coordorigin="12442,2628" coordsize="451,0" path="m12442,2628r451,e" filled="f" strokeweight=".19933mm">
              <v:path arrowok="t"/>
            </v:shape>
            <w10:wrap anchorx="page"/>
          </v:group>
        </w:pict>
      </w:r>
      <w:r>
        <w:pict>
          <v:shape id="_x0000_s1463" type="#_x0000_t136" style="position:absolute;margin-left:391.35pt;margin-top:111.3pt;width:165.65pt;height:48.65pt;rotation:36;z-index:-5119;mso-position-horizontal-relative:page" fillcolor="#d6f0fd" stroked="f">
            <o:extrusion v:ext="view" autorotationcenter="t"/>
            <v:textpath style="font-family:&quot;&amp;quot&quot;;font-size:48pt;font-weight:bold;v-text-kern:t;mso-text-shadow:auto" string="Review"/>
            <w10:wrap anchorx="page"/>
          </v:shape>
        </w:pict>
      </w:r>
      <w:r>
        <w:rPr>
          <w:i/>
          <w:w w:val="102"/>
          <w:sz w:val="22"/>
          <w:szCs w:val="22"/>
        </w:rPr>
        <w:t>C</w:t>
      </w:r>
      <w:r>
        <w:rPr>
          <w:i/>
          <w:spacing w:val="-1"/>
          <w:w w:val="102"/>
          <w:sz w:val="22"/>
          <w:szCs w:val="22"/>
        </w:rPr>
        <w:t>E</w:t>
      </w:r>
      <w:r>
        <w:rPr>
          <w:i/>
          <w:spacing w:val="1"/>
          <w:w w:val="102"/>
          <w:sz w:val="22"/>
          <w:szCs w:val="22"/>
        </w:rPr>
        <w:t>P</w:t>
      </w:r>
      <w:r>
        <w:rPr>
          <w:i/>
          <w:spacing w:val="-1"/>
          <w:w w:val="102"/>
          <w:sz w:val="22"/>
          <w:szCs w:val="22"/>
        </w:rPr>
        <w:t>I</w:t>
      </w:r>
      <w:r>
        <w:rPr>
          <w:i/>
          <w:spacing w:val="-2"/>
          <w:w w:val="102"/>
          <w:sz w:val="22"/>
          <w:szCs w:val="22"/>
        </w:rPr>
        <w:t>D</w:t>
      </w:r>
      <w:r>
        <w:rPr>
          <w:i/>
          <w:spacing w:val="1"/>
          <w:w w:val="102"/>
          <w:sz w:val="22"/>
          <w:szCs w:val="22"/>
        </w:rPr>
        <w:t>E</w:t>
      </w:r>
      <w:r>
        <w:rPr>
          <w:i/>
          <w:w w:val="102"/>
          <w:sz w:val="22"/>
          <w:szCs w:val="22"/>
        </w:rPr>
        <w:t>A</w:t>
      </w:r>
    </w:p>
    <w:p w:rsidR="00724954" w:rsidRDefault="009734F0">
      <w:pPr>
        <w:spacing w:before="31"/>
        <w:ind w:right="-54"/>
        <w:rPr>
          <w:sz w:val="22"/>
          <w:szCs w:val="22"/>
        </w:rPr>
      </w:pPr>
      <w:r>
        <w:br w:type="column"/>
      </w:r>
      <w:r>
        <w:rPr>
          <w:spacing w:val="-1"/>
          <w:w w:val="102"/>
          <w:sz w:val="22"/>
          <w:szCs w:val="22"/>
        </w:rPr>
        <w:lastRenderedPageBreak/>
        <w:t>P</w:t>
      </w:r>
      <w:r>
        <w:rPr>
          <w:w w:val="102"/>
          <w:sz w:val="22"/>
          <w:szCs w:val="22"/>
        </w:rPr>
        <w:t>O</w:t>
      </w:r>
      <w:r>
        <w:rPr>
          <w:spacing w:val="-1"/>
          <w:w w:val="102"/>
          <w:sz w:val="22"/>
          <w:szCs w:val="22"/>
        </w:rPr>
        <w:t>S</w:t>
      </w:r>
      <w:r>
        <w:rPr>
          <w:spacing w:val="1"/>
          <w:w w:val="102"/>
          <w:sz w:val="22"/>
          <w:szCs w:val="22"/>
        </w:rPr>
        <w:t>T</w:t>
      </w:r>
      <w:r>
        <w:rPr>
          <w:spacing w:val="-1"/>
          <w:w w:val="102"/>
          <w:sz w:val="22"/>
          <w:szCs w:val="22"/>
        </w:rPr>
        <w:t>-T</w:t>
      </w:r>
      <w:r>
        <w:rPr>
          <w:spacing w:val="1"/>
          <w:w w:val="102"/>
          <w:sz w:val="22"/>
          <w:szCs w:val="22"/>
        </w:rPr>
        <w:t>E</w:t>
      </w:r>
      <w:r>
        <w:rPr>
          <w:spacing w:val="-1"/>
          <w:w w:val="102"/>
          <w:sz w:val="22"/>
          <w:szCs w:val="22"/>
        </w:rPr>
        <w:t>S</w:t>
      </w:r>
      <w:r>
        <w:rPr>
          <w:w w:val="102"/>
          <w:sz w:val="22"/>
          <w:szCs w:val="22"/>
        </w:rPr>
        <w:t>T</w:t>
      </w:r>
    </w:p>
    <w:p w:rsidR="00724954" w:rsidRDefault="009734F0">
      <w:pPr>
        <w:spacing w:before="31" w:line="705" w:lineRule="auto"/>
        <w:ind w:left="230" w:right="224" w:hanging="230"/>
        <w:rPr>
          <w:sz w:val="22"/>
          <w:szCs w:val="22"/>
        </w:rPr>
        <w:sectPr w:rsidR="00724954">
          <w:type w:val="continuous"/>
          <w:pgSz w:w="15840" w:h="12240" w:orient="landscape"/>
          <w:pgMar w:top="120" w:right="2260" w:bottom="280" w:left="20" w:header="720" w:footer="720" w:gutter="0"/>
          <w:cols w:num="5" w:space="720" w:equalWidth="0">
            <w:col w:w="3084" w:space="3131"/>
            <w:col w:w="1029" w:space="1042"/>
            <w:col w:w="940" w:space="929"/>
            <w:col w:w="1166" w:space="673"/>
            <w:col w:w="1566"/>
          </w:cols>
        </w:sectPr>
      </w:pPr>
      <w:r>
        <w:br w:type="column"/>
      </w:r>
      <w:r>
        <w:rPr>
          <w:spacing w:val="-1"/>
          <w:w w:val="102"/>
          <w:sz w:val="22"/>
          <w:szCs w:val="22"/>
        </w:rPr>
        <w:lastRenderedPageBreak/>
        <w:t>F</w:t>
      </w:r>
      <w:r>
        <w:rPr>
          <w:spacing w:val="2"/>
          <w:w w:val="102"/>
          <w:sz w:val="22"/>
          <w:szCs w:val="22"/>
        </w:rPr>
        <w:t>O</w:t>
      </w:r>
      <w:r>
        <w:rPr>
          <w:spacing w:val="-1"/>
          <w:w w:val="102"/>
          <w:sz w:val="22"/>
          <w:szCs w:val="22"/>
        </w:rPr>
        <w:t>LL</w:t>
      </w:r>
      <w:r>
        <w:rPr>
          <w:spacing w:val="-2"/>
          <w:w w:val="102"/>
          <w:sz w:val="22"/>
          <w:szCs w:val="22"/>
        </w:rPr>
        <w:t>O</w:t>
      </w:r>
      <w:r>
        <w:rPr>
          <w:spacing w:val="3"/>
          <w:w w:val="102"/>
          <w:sz w:val="22"/>
          <w:szCs w:val="22"/>
        </w:rPr>
        <w:t>W</w:t>
      </w:r>
      <w:r>
        <w:rPr>
          <w:spacing w:val="-1"/>
          <w:w w:val="102"/>
          <w:sz w:val="22"/>
          <w:szCs w:val="22"/>
        </w:rPr>
        <w:t>-</w:t>
      </w:r>
      <w:r>
        <w:rPr>
          <w:w w:val="102"/>
          <w:sz w:val="22"/>
          <w:szCs w:val="22"/>
        </w:rPr>
        <w:t xml:space="preserve">UP 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>
        <w:rPr>
          <w:spacing w:val="4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146)</w:t>
      </w:r>
    </w:p>
    <w:p w:rsidR="00724954" w:rsidRDefault="009734F0">
      <w:pPr>
        <w:spacing w:before="76" w:line="220" w:lineRule="exact"/>
        <w:ind w:left="5554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lastRenderedPageBreak/>
        <w:t>International Journal of Behavioral Development</w:t>
      </w:r>
    </w:p>
    <w:p w:rsidR="00724954" w:rsidRDefault="009734F0">
      <w:pPr>
        <w:spacing w:before="76" w:line="220" w:lineRule="exact"/>
        <w:rPr>
          <w:rFonts w:ascii="Arial" w:eastAsia="Arial" w:hAnsi="Arial" w:cs="Arial"/>
        </w:rPr>
        <w:sectPr w:rsidR="00724954">
          <w:pgSz w:w="15840" w:h="12240" w:orient="landscape"/>
          <w:pgMar w:top="120" w:right="60" w:bottom="280" w:left="60" w:header="0" w:footer="1780" w:gutter="0"/>
          <w:cols w:num="2" w:space="720" w:equalWidth="0">
            <w:col w:w="10167" w:space="4175"/>
            <w:col w:w="1378"/>
          </w:cols>
        </w:sectPr>
      </w:pPr>
      <w:r>
        <w:br w:type="column"/>
      </w:r>
      <w:r>
        <w:rPr>
          <w:rFonts w:ascii="Arial" w:eastAsia="Arial" w:hAnsi="Arial" w:cs="Arial"/>
          <w:b/>
          <w:position w:val="-1"/>
        </w:rPr>
        <w:lastRenderedPageBreak/>
        <w:t>Page 34 of 40</w:t>
      </w:r>
    </w:p>
    <w:p w:rsidR="00724954" w:rsidRDefault="00724954">
      <w:pPr>
        <w:spacing w:line="200" w:lineRule="exact"/>
      </w:pPr>
    </w:p>
    <w:p w:rsidR="00724954" w:rsidRDefault="00724954">
      <w:pPr>
        <w:spacing w:line="240" w:lineRule="exact"/>
        <w:rPr>
          <w:sz w:val="24"/>
          <w:szCs w:val="24"/>
        </w:rPr>
      </w:pPr>
    </w:p>
    <w:p w:rsidR="00724954" w:rsidRDefault="009734F0">
      <w:pPr>
        <w:spacing w:before="34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</w:p>
    <w:p w:rsidR="00724954" w:rsidRDefault="009734F0">
      <w:pPr>
        <w:spacing w:before="1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 xml:space="preserve">2                  </w:t>
      </w:r>
      <w:r>
        <w:rPr>
          <w:rFonts w:ascii="Arial" w:eastAsia="Arial" w:hAnsi="Arial" w:cs="Arial"/>
          <w:spacing w:val="29"/>
          <w:position w:val="4"/>
        </w:rPr>
        <w:t xml:space="preserve"> </w:t>
      </w:r>
      <w:r>
        <w:rPr>
          <w:spacing w:val="-1"/>
          <w:position w:val="-3"/>
          <w:sz w:val="22"/>
          <w:szCs w:val="22"/>
        </w:rPr>
        <w:t>P</w:t>
      </w:r>
      <w:r>
        <w:rPr>
          <w:position w:val="-3"/>
          <w:sz w:val="22"/>
          <w:szCs w:val="22"/>
        </w:rPr>
        <w:t>R</w:t>
      </w:r>
      <w:r>
        <w:rPr>
          <w:spacing w:val="-2"/>
          <w:position w:val="-3"/>
          <w:sz w:val="22"/>
          <w:szCs w:val="22"/>
        </w:rPr>
        <w:t>O</w:t>
      </w:r>
      <w:r>
        <w:rPr>
          <w:spacing w:val="1"/>
          <w:position w:val="-3"/>
          <w:sz w:val="22"/>
          <w:szCs w:val="22"/>
        </w:rPr>
        <w:t>M</w:t>
      </w:r>
      <w:r>
        <w:rPr>
          <w:position w:val="-3"/>
          <w:sz w:val="22"/>
          <w:szCs w:val="22"/>
        </w:rPr>
        <w:t>O</w:t>
      </w:r>
      <w:r>
        <w:rPr>
          <w:spacing w:val="-1"/>
          <w:position w:val="-3"/>
          <w:sz w:val="22"/>
          <w:szCs w:val="22"/>
        </w:rPr>
        <w:t>TI</w:t>
      </w:r>
      <w:r>
        <w:rPr>
          <w:spacing w:val="2"/>
          <w:position w:val="-3"/>
          <w:sz w:val="22"/>
          <w:szCs w:val="22"/>
        </w:rPr>
        <w:t>N</w:t>
      </w:r>
      <w:r>
        <w:rPr>
          <w:position w:val="-3"/>
          <w:sz w:val="22"/>
          <w:szCs w:val="22"/>
        </w:rPr>
        <w:t>G</w:t>
      </w:r>
      <w:r>
        <w:rPr>
          <w:spacing w:val="29"/>
          <w:position w:val="-3"/>
          <w:sz w:val="22"/>
          <w:szCs w:val="22"/>
        </w:rPr>
        <w:t xml:space="preserve"> </w:t>
      </w:r>
      <w:r>
        <w:rPr>
          <w:spacing w:val="-1"/>
          <w:position w:val="-3"/>
          <w:sz w:val="22"/>
          <w:szCs w:val="22"/>
        </w:rPr>
        <w:t>P</w:t>
      </w:r>
      <w:r>
        <w:rPr>
          <w:position w:val="-3"/>
          <w:sz w:val="22"/>
          <w:szCs w:val="22"/>
        </w:rPr>
        <w:t>R</w:t>
      </w:r>
      <w:r>
        <w:rPr>
          <w:spacing w:val="-2"/>
          <w:position w:val="-3"/>
          <w:sz w:val="22"/>
          <w:szCs w:val="22"/>
        </w:rPr>
        <w:t>O</w:t>
      </w:r>
      <w:r>
        <w:rPr>
          <w:spacing w:val="-1"/>
          <w:position w:val="-3"/>
          <w:sz w:val="22"/>
          <w:szCs w:val="22"/>
        </w:rPr>
        <w:t>S</w:t>
      </w:r>
      <w:r>
        <w:rPr>
          <w:position w:val="-3"/>
          <w:sz w:val="22"/>
          <w:szCs w:val="22"/>
        </w:rPr>
        <w:t>OC</w:t>
      </w:r>
      <w:r>
        <w:rPr>
          <w:spacing w:val="2"/>
          <w:position w:val="-3"/>
          <w:sz w:val="22"/>
          <w:szCs w:val="22"/>
        </w:rPr>
        <w:t>I</w:t>
      </w:r>
      <w:r>
        <w:rPr>
          <w:position w:val="-3"/>
          <w:sz w:val="22"/>
          <w:szCs w:val="22"/>
        </w:rPr>
        <w:t>AL</w:t>
      </w:r>
      <w:r>
        <w:rPr>
          <w:spacing w:val="16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B</w:t>
      </w:r>
      <w:r>
        <w:rPr>
          <w:spacing w:val="1"/>
          <w:position w:val="-3"/>
          <w:sz w:val="22"/>
          <w:szCs w:val="22"/>
        </w:rPr>
        <w:t>E</w:t>
      </w:r>
      <w:r>
        <w:rPr>
          <w:spacing w:val="-2"/>
          <w:position w:val="-3"/>
          <w:sz w:val="22"/>
          <w:szCs w:val="22"/>
        </w:rPr>
        <w:t>H</w:t>
      </w:r>
      <w:r>
        <w:rPr>
          <w:spacing w:val="-29"/>
          <w:position w:val="-3"/>
          <w:sz w:val="22"/>
          <w:szCs w:val="22"/>
        </w:rPr>
        <w:t>A</w:t>
      </w:r>
      <w:r>
        <w:rPr>
          <w:spacing w:val="-2"/>
          <w:position w:val="-3"/>
          <w:sz w:val="22"/>
          <w:szCs w:val="22"/>
        </w:rPr>
        <w:t>V</w:t>
      </w:r>
      <w:r>
        <w:rPr>
          <w:spacing w:val="-1"/>
          <w:position w:val="-3"/>
          <w:sz w:val="22"/>
          <w:szCs w:val="22"/>
        </w:rPr>
        <w:t>I</w:t>
      </w:r>
      <w:r>
        <w:rPr>
          <w:position w:val="-3"/>
          <w:sz w:val="22"/>
          <w:szCs w:val="22"/>
        </w:rPr>
        <w:t>OR</w:t>
      </w:r>
      <w:r>
        <w:rPr>
          <w:spacing w:val="26"/>
          <w:position w:val="-3"/>
          <w:sz w:val="22"/>
          <w:szCs w:val="22"/>
        </w:rPr>
        <w:t xml:space="preserve"> </w:t>
      </w:r>
      <w:r>
        <w:rPr>
          <w:spacing w:val="-1"/>
          <w:position w:val="-3"/>
          <w:sz w:val="22"/>
          <w:szCs w:val="22"/>
        </w:rPr>
        <w:t>I</w:t>
      </w:r>
      <w:r>
        <w:rPr>
          <w:position w:val="-3"/>
          <w:sz w:val="22"/>
          <w:szCs w:val="22"/>
        </w:rPr>
        <w:t>N</w:t>
      </w:r>
      <w:r>
        <w:rPr>
          <w:spacing w:val="-4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A</w:t>
      </w:r>
      <w:r>
        <w:rPr>
          <w:spacing w:val="-2"/>
          <w:position w:val="-3"/>
          <w:sz w:val="22"/>
          <w:szCs w:val="22"/>
        </w:rPr>
        <w:t>D</w:t>
      </w:r>
      <w:r>
        <w:rPr>
          <w:position w:val="-3"/>
          <w:sz w:val="22"/>
          <w:szCs w:val="22"/>
        </w:rPr>
        <w:t>O</w:t>
      </w:r>
      <w:r>
        <w:rPr>
          <w:spacing w:val="-4"/>
          <w:position w:val="-3"/>
          <w:sz w:val="22"/>
          <w:szCs w:val="22"/>
        </w:rPr>
        <w:t>L</w:t>
      </w:r>
      <w:r>
        <w:rPr>
          <w:spacing w:val="3"/>
          <w:position w:val="-3"/>
          <w:sz w:val="22"/>
          <w:szCs w:val="22"/>
        </w:rPr>
        <w:t>E</w:t>
      </w:r>
      <w:r>
        <w:rPr>
          <w:spacing w:val="-3"/>
          <w:position w:val="-3"/>
          <w:sz w:val="22"/>
          <w:szCs w:val="22"/>
        </w:rPr>
        <w:t>S</w:t>
      </w:r>
      <w:r>
        <w:rPr>
          <w:position w:val="-3"/>
          <w:sz w:val="22"/>
          <w:szCs w:val="22"/>
        </w:rPr>
        <w:t>C</w:t>
      </w:r>
      <w:r>
        <w:rPr>
          <w:spacing w:val="1"/>
          <w:position w:val="-3"/>
          <w:sz w:val="22"/>
          <w:szCs w:val="22"/>
        </w:rPr>
        <w:t>E</w:t>
      </w:r>
      <w:r>
        <w:rPr>
          <w:spacing w:val="-2"/>
          <w:position w:val="-3"/>
          <w:sz w:val="22"/>
          <w:szCs w:val="22"/>
        </w:rPr>
        <w:t>N</w:t>
      </w:r>
      <w:r>
        <w:rPr>
          <w:position w:val="-3"/>
          <w:sz w:val="22"/>
          <w:szCs w:val="22"/>
        </w:rPr>
        <w:t xml:space="preserve">CE                                                      </w:t>
      </w:r>
      <w:r>
        <w:rPr>
          <w:spacing w:val="39"/>
          <w:position w:val="-3"/>
          <w:sz w:val="22"/>
          <w:szCs w:val="22"/>
        </w:rPr>
        <w:t xml:space="preserve"> </w:t>
      </w:r>
      <w:r>
        <w:rPr>
          <w:w w:val="102"/>
          <w:position w:val="-3"/>
          <w:sz w:val="22"/>
          <w:szCs w:val="22"/>
        </w:rPr>
        <w:t>34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3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 xml:space="preserve">5                  </w:t>
      </w:r>
      <w:r>
        <w:rPr>
          <w:rFonts w:ascii="Arial" w:eastAsia="Arial" w:hAnsi="Arial" w:cs="Arial"/>
          <w:spacing w:val="29"/>
          <w:position w:val="3"/>
        </w:rPr>
        <w:t xml:space="preserve"> </w:t>
      </w:r>
      <w:r>
        <w:rPr>
          <w:spacing w:val="-16"/>
          <w:position w:val="-2"/>
          <w:sz w:val="22"/>
          <w:szCs w:val="22"/>
        </w:rPr>
        <w:t>T</w:t>
      </w:r>
      <w:r>
        <w:rPr>
          <w:position w:val="-2"/>
          <w:sz w:val="22"/>
          <w:szCs w:val="22"/>
        </w:rPr>
        <w:t>able</w:t>
      </w:r>
      <w:r>
        <w:rPr>
          <w:spacing w:val="14"/>
          <w:position w:val="-2"/>
          <w:sz w:val="22"/>
          <w:szCs w:val="22"/>
        </w:rPr>
        <w:t xml:space="preserve"> </w:t>
      </w:r>
      <w:r>
        <w:rPr>
          <w:w w:val="102"/>
          <w:position w:val="-2"/>
          <w:sz w:val="22"/>
          <w:szCs w:val="22"/>
        </w:rPr>
        <w:t>3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</w:p>
    <w:p w:rsidR="00724954" w:rsidRDefault="009734F0">
      <w:pPr>
        <w:spacing w:before="1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5"/>
        </w:rPr>
        <w:t xml:space="preserve">7                  </w:t>
      </w:r>
      <w:r>
        <w:rPr>
          <w:rFonts w:ascii="Arial" w:eastAsia="Arial" w:hAnsi="Arial" w:cs="Arial"/>
          <w:spacing w:val="29"/>
          <w:position w:val="5"/>
        </w:rPr>
        <w:t xml:space="preserve"> </w:t>
      </w:r>
      <w:r>
        <w:rPr>
          <w:i/>
          <w:position w:val="-6"/>
          <w:sz w:val="22"/>
          <w:szCs w:val="22"/>
        </w:rPr>
        <w:t>De</w:t>
      </w:r>
      <w:r>
        <w:rPr>
          <w:i/>
          <w:spacing w:val="1"/>
          <w:position w:val="-6"/>
          <w:sz w:val="22"/>
          <w:szCs w:val="22"/>
        </w:rPr>
        <w:t>s</w:t>
      </w:r>
      <w:r>
        <w:rPr>
          <w:i/>
          <w:position w:val="-6"/>
          <w:sz w:val="22"/>
          <w:szCs w:val="22"/>
        </w:rPr>
        <w:t>c</w:t>
      </w:r>
      <w:r>
        <w:rPr>
          <w:i/>
          <w:spacing w:val="1"/>
          <w:position w:val="-6"/>
          <w:sz w:val="22"/>
          <w:szCs w:val="22"/>
        </w:rPr>
        <w:t>r</w:t>
      </w:r>
      <w:r>
        <w:rPr>
          <w:i/>
          <w:position w:val="-6"/>
          <w:sz w:val="22"/>
          <w:szCs w:val="22"/>
        </w:rPr>
        <w:t>i</w:t>
      </w:r>
      <w:r>
        <w:rPr>
          <w:i/>
          <w:spacing w:val="-3"/>
          <w:position w:val="-6"/>
          <w:sz w:val="22"/>
          <w:szCs w:val="22"/>
        </w:rPr>
        <w:t>p</w:t>
      </w:r>
      <w:r>
        <w:rPr>
          <w:i/>
          <w:position w:val="-6"/>
          <w:sz w:val="22"/>
          <w:szCs w:val="22"/>
        </w:rPr>
        <w:t>t</w:t>
      </w:r>
      <w:r>
        <w:rPr>
          <w:i/>
          <w:spacing w:val="2"/>
          <w:position w:val="-6"/>
          <w:sz w:val="22"/>
          <w:szCs w:val="22"/>
        </w:rPr>
        <w:t>i</w:t>
      </w:r>
      <w:r>
        <w:rPr>
          <w:i/>
          <w:spacing w:val="-2"/>
          <w:position w:val="-6"/>
          <w:sz w:val="22"/>
          <w:szCs w:val="22"/>
        </w:rPr>
        <w:t>v</w:t>
      </w:r>
      <w:r>
        <w:rPr>
          <w:i/>
          <w:position w:val="-6"/>
          <w:sz w:val="22"/>
          <w:szCs w:val="22"/>
        </w:rPr>
        <w:t>e</w:t>
      </w:r>
      <w:r>
        <w:rPr>
          <w:i/>
          <w:spacing w:val="25"/>
          <w:position w:val="-6"/>
          <w:sz w:val="22"/>
          <w:szCs w:val="22"/>
        </w:rPr>
        <w:t xml:space="preserve"> </w:t>
      </w:r>
      <w:r>
        <w:rPr>
          <w:i/>
          <w:spacing w:val="-10"/>
          <w:w w:val="102"/>
          <w:position w:val="-6"/>
          <w:sz w:val="22"/>
          <w:szCs w:val="22"/>
        </w:rPr>
        <w:t>S</w:t>
      </w:r>
      <w:r>
        <w:rPr>
          <w:i/>
          <w:w w:val="103"/>
          <w:position w:val="-6"/>
          <w:sz w:val="22"/>
          <w:szCs w:val="22"/>
        </w:rPr>
        <w:t>t</w:t>
      </w:r>
      <w:r>
        <w:rPr>
          <w:i/>
          <w:w w:val="102"/>
          <w:position w:val="-6"/>
          <w:sz w:val="22"/>
          <w:szCs w:val="22"/>
        </w:rPr>
        <w:t>a</w:t>
      </w:r>
      <w:r>
        <w:rPr>
          <w:i/>
          <w:spacing w:val="2"/>
          <w:w w:val="103"/>
          <w:position w:val="-6"/>
          <w:sz w:val="22"/>
          <w:szCs w:val="22"/>
        </w:rPr>
        <w:t>t</w:t>
      </w:r>
      <w:r>
        <w:rPr>
          <w:i/>
          <w:w w:val="103"/>
          <w:position w:val="-6"/>
          <w:sz w:val="22"/>
          <w:szCs w:val="22"/>
        </w:rPr>
        <w:t>i</w:t>
      </w:r>
      <w:r>
        <w:rPr>
          <w:i/>
          <w:spacing w:val="1"/>
          <w:w w:val="102"/>
          <w:position w:val="-6"/>
          <w:sz w:val="22"/>
          <w:szCs w:val="22"/>
        </w:rPr>
        <w:t>s</w:t>
      </w:r>
      <w:r>
        <w:rPr>
          <w:i/>
          <w:spacing w:val="-3"/>
          <w:w w:val="103"/>
          <w:position w:val="-6"/>
          <w:sz w:val="22"/>
          <w:szCs w:val="22"/>
        </w:rPr>
        <w:t>t</w:t>
      </w:r>
      <w:r>
        <w:rPr>
          <w:i/>
          <w:w w:val="103"/>
          <w:position w:val="-6"/>
          <w:sz w:val="22"/>
          <w:szCs w:val="22"/>
        </w:rPr>
        <w:t>i</w:t>
      </w:r>
      <w:r>
        <w:rPr>
          <w:i/>
          <w:spacing w:val="3"/>
          <w:w w:val="102"/>
          <w:position w:val="-6"/>
          <w:sz w:val="22"/>
          <w:szCs w:val="22"/>
        </w:rPr>
        <w:t>c</w:t>
      </w:r>
      <w:r>
        <w:rPr>
          <w:i/>
          <w:w w:val="102"/>
          <w:position w:val="-6"/>
          <w:sz w:val="22"/>
          <w:szCs w:val="22"/>
        </w:rPr>
        <w:t>s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2"/>
        </w:rPr>
        <w:t>9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  <w:sectPr w:rsidR="00724954">
          <w:type w:val="continuous"/>
          <w:pgSz w:w="15840" w:h="12240" w:orient="landscape"/>
          <w:pgMar w:top="120" w:right="60" w:bottom="280" w:left="60" w:header="720" w:footer="720" w:gutter="0"/>
          <w:cols w:space="720"/>
        </w:sectPr>
      </w:pPr>
      <w:r>
        <w:rPr>
          <w:rFonts w:ascii="Arial" w:eastAsia="Arial" w:hAnsi="Arial" w:cs="Arial"/>
          <w:position w:val="-1"/>
        </w:rPr>
        <w:t xml:space="preserve">10                                                                                           </w:t>
      </w:r>
      <w:r>
        <w:rPr>
          <w:rFonts w:ascii="Arial" w:eastAsia="Arial" w:hAnsi="Arial" w:cs="Arial"/>
          <w:spacing w:val="33"/>
          <w:position w:val="-1"/>
        </w:rPr>
        <w:t xml:space="preserve"> </w:t>
      </w:r>
      <w:r>
        <w:rPr>
          <w:i/>
          <w:spacing w:val="1"/>
          <w:position w:val="5"/>
          <w:sz w:val="22"/>
          <w:szCs w:val="22"/>
        </w:rPr>
        <w:t>P</w:t>
      </w:r>
      <w:r>
        <w:rPr>
          <w:i/>
          <w:spacing w:val="-9"/>
          <w:position w:val="5"/>
          <w:sz w:val="22"/>
          <w:szCs w:val="22"/>
        </w:rPr>
        <w:t>r</w:t>
      </w:r>
      <w:r>
        <w:rPr>
          <w:i/>
          <w:position w:val="5"/>
          <w:sz w:val="22"/>
          <w:szCs w:val="22"/>
        </w:rPr>
        <w:t>e</w:t>
      </w:r>
      <w:r>
        <w:rPr>
          <w:i/>
          <w:spacing w:val="-1"/>
          <w:position w:val="5"/>
          <w:sz w:val="22"/>
          <w:szCs w:val="22"/>
        </w:rPr>
        <w:t>-</w:t>
      </w:r>
      <w:r>
        <w:rPr>
          <w:i/>
          <w:position w:val="5"/>
          <w:sz w:val="22"/>
          <w:szCs w:val="22"/>
        </w:rPr>
        <w:t>t</w:t>
      </w:r>
      <w:r>
        <w:rPr>
          <w:i/>
          <w:spacing w:val="3"/>
          <w:position w:val="5"/>
          <w:sz w:val="22"/>
          <w:szCs w:val="22"/>
        </w:rPr>
        <w:t>e</w:t>
      </w:r>
      <w:r>
        <w:rPr>
          <w:i/>
          <w:spacing w:val="-2"/>
          <w:position w:val="5"/>
          <w:sz w:val="22"/>
          <w:szCs w:val="22"/>
        </w:rPr>
        <w:t>s</w:t>
      </w:r>
      <w:r>
        <w:rPr>
          <w:i/>
          <w:position w:val="5"/>
          <w:sz w:val="22"/>
          <w:szCs w:val="22"/>
        </w:rPr>
        <w:t xml:space="preserve">t                                                 </w:t>
      </w:r>
      <w:r>
        <w:rPr>
          <w:i/>
          <w:spacing w:val="3"/>
          <w:position w:val="5"/>
          <w:sz w:val="22"/>
          <w:szCs w:val="22"/>
        </w:rPr>
        <w:t xml:space="preserve"> </w:t>
      </w:r>
      <w:r>
        <w:rPr>
          <w:i/>
          <w:spacing w:val="-1"/>
          <w:position w:val="5"/>
          <w:sz w:val="22"/>
          <w:szCs w:val="22"/>
        </w:rPr>
        <w:t>P</w:t>
      </w:r>
      <w:r>
        <w:rPr>
          <w:i/>
          <w:position w:val="5"/>
          <w:sz w:val="22"/>
          <w:szCs w:val="22"/>
        </w:rPr>
        <w:t>o</w:t>
      </w:r>
      <w:r>
        <w:rPr>
          <w:i/>
          <w:spacing w:val="1"/>
          <w:position w:val="5"/>
          <w:sz w:val="22"/>
          <w:szCs w:val="22"/>
        </w:rPr>
        <w:t>s</w:t>
      </w:r>
      <w:r>
        <w:rPr>
          <w:i/>
          <w:position w:val="5"/>
          <w:sz w:val="22"/>
          <w:szCs w:val="22"/>
        </w:rPr>
        <w:t>t</w:t>
      </w:r>
      <w:r>
        <w:rPr>
          <w:i/>
          <w:spacing w:val="-1"/>
          <w:position w:val="5"/>
          <w:sz w:val="22"/>
          <w:szCs w:val="22"/>
        </w:rPr>
        <w:t>-</w:t>
      </w:r>
      <w:r>
        <w:rPr>
          <w:i/>
          <w:position w:val="5"/>
          <w:sz w:val="22"/>
          <w:szCs w:val="22"/>
        </w:rPr>
        <w:t>t</w:t>
      </w:r>
      <w:r>
        <w:rPr>
          <w:i/>
          <w:spacing w:val="3"/>
          <w:position w:val="5"/>
          <w:sz w:val="22"/>
          <w:szCs w:val="22"/>
        </w:rPr>
        <w:t>e</w:t>
      </w:r>
      <w:r>
        <w:rPr>
          <w:i/>
          <w:spacing w:val="-2"/>
          <w:position w:val="5"/>
          <w:sz w:val="22"/>
          <w:szCs w:val="22"/>
        </w:rPr>
        <w:t>s</w:t>
      </w:r>
      <w:r>
        <w:rPr>
          <w:i/>
          <w:position w:val="5"/>
          <w:sz w:val="22"/>
          <w:szCs w:val="22"/>
        </w:rPr>
        <w:t>t</w:t>
      </w:r>
      <w:r>
        <w:rPr>
          <w:i/>
          <w:position w:val="5"/>
          <w:sz w:val="22"/>
          <w:szCs w:val="22"/>
        </w:rPr>
        <w:t xml:space="preserve">                                              </w:t>
      </w:r>
      <w:r>
        <w:rPr>
          <w:i/>
          <w:spacing w:val="40"/>
          <w:position w:val="5"/>
          <w:sz w:val="22"/>
          <w:szCs w:val="22"/>
        </w:rPr>
        <w:t xml:space="preserve"> </w:t>
      </w:r>
      <w:r>
        <w:rPr>
          <w:i/>
          <w:spacing w:val="1"/>
          <w:w w:val="102"/>
          <w:position w:val="5"/>
          <w:sz w:val="22"/>
          <w:szCs w:val="22"/>
        </w:rPr>
        <w:t>F</w:t>
      </w:r>
      <w:r>
        <w:rPr>
          <w:i/>
          <w:w w:val="102"/>
          <w:position w:val="5"/>
          <w:sz w:val="22"/>
          <w:szCs w:val="22"/>
        </w:rPr>
        <w:t>o</w:t>
      </w:r>
      <w:r>
        <w:rPr>
          <w:i/>
          <w:w w:val="103"/>
          <w:position w:val="5"/>
          <w:sz w:val="22"/>
          <w:szCs w:val="22"/>
        </w:rPr>
        <w:t>ll</w:t>
      </w:r>
      <w:r>
        <w:rPr>
          <w:i/>
          <w:w w:val="102"/>
          <w:position w:val="5"/>
          <w:sz w:val="22"/>
          <w:szCs w:val="22"/>
        </w:rPr>
        <w:t>ow</w:t>
      </w:r>
      <w:r>
        <w:rPr>
          <w:i/>
          <w:spacing w:val="-1"/>
          <w:w w:val="102"/>
          <w:position w:val="5"/>
          <w:sz w:val="22"/>
          <w:szCs w:val="22"/>
        </w:rPr>
        <w:t>-</w:t>
      </w:r>
      <w:r>
        <w:rPr>
          <w:i/>
          <w:w w:val="102"/>
          <w:position w:val="5"/>
          <w:sz w:val="22"/>
          <w:szCs w:val="22"/>
        </w:rPr>
        <w:t>up</w:t>
      </w:r>
    </w:p>
    <w:p w:rsidR="00724954" w:rsidRDefault="009734F0">
      <w:pPr>
        <w:tabs>
          <w:tab w:val="left" w:pos="4040"/>
        </w:tabs>
        <w:spacing w:before="8"/>
        <w:ind w:left="100" w:right="-50"/>
        <w:rPr>
          <w:rFonts w:ascii="Arial" w:eastAsia="Arial" w:hAnsi="Arial" w:cs="Arial"/>
        </w:rPr>
      </w:pPr>
      <w:r>
        <w:lastRenderedPageBreak/>
        <w:pict>
          <v:group id="_x0000_s1450" style="position:absolute;left:0;text-align:left;margin-left:205.5pt;margin-top:10.5pt;width:523.55pt;height:1.05pt;z-index:-5117;mso-position-horizontal-relative:page" coordorigin="4110,210" coordsize="10471,21">
            <v:shape id="_x0000_s1462" style="position:absolute;left:4115;top:215;width:0;height:10" coordorigin="4115,215" coordsize="0,10" path="m4115,215r,10e" filled="f" strokeweight=".46pt">
              <v:path arrowok="t"/>
            </v:shape>
            <v:shape id="_x0000_s1461" style="position:absolute;left:4118;top:220;width:1738;height:0" coordorigin="4118,220" coordsize="1738,0" path="m5856,220r-1738,e" filled="f" strokeweight=".58pt">
              <v:path arrowok="t"/>
            </v:shape>
            <v:shape id="_x0000_s1460" style="position:absolute;left:5861;top:215;width:0;height:10" coordorigin="5861,215" coordsize="0,10" path="m5861,215r,10e" filled="f" strokeweight=".58pt">
              <v:path arrowok="t"/>
            </v:shape>
            <v:shape id="_x0000_s1459" style="position:absolute;left:5866;top:220;width:1759;height:0" coordorigin="5866,220" coordsize="1759,0" path="m7625,220r-1759,e" filled="f" strokeweight=".58pt">
              <v:path arrowok="t"/>
            </v:shape>
            <v:shape id="_x0000_s1458" style="position:absolute;left:7630;top:215;width:0;height:10" coordorigin="7630,215" coordsize="0,10" path="m7630,215r,10e" filled="f" strokeweight=".58pt">
              <v:path arrowok="t"/>
            </v:shape>
            <v:shape id="_x0000_s1457" style="position:absolute;left:7634;top:220;width:1740;height:0" coordorigin="7634,220" coordsize="1740,0" path="m9374,220r-1740,e" filled="f" strokeweight=".58pt">
              <v:path arrowok="t"/>
            </v:shape>
            <v:shape id="_x0000_s1456" style="position:absolute;left:9378;top:215;width:0;height:10" coordorigin="9378,215" coordsize="0,10" path="m9378,215r,10e" filled="f" strokeweight=".46pt">
              <v:path arrowok="t"/>
            </v:shape>
            <v:shape id="_x0000_s1455" style="position:absolute;left:9382;top:220;width:1699;height:0" coordorigin="9382,220" coordsize="1699,0" path="m11081,220r-1699,e" filled="f" strokeweight=".58pt">
              <v:path arrowok="t"/>
            </v:shape>
            <v:shape id="_x0000_s1454" style="position:absolute;left:11086;top:215;width:0;height:10" coordorigin="11086,215" coordsize="0,10" path="m11086,215r,10e" filled="f" strokeweight=".58pt">
              <v:path arrowok="t"/>
            </v:shape>
            <v:shape id="_x0000_s1453" style="position:absolute;left:11090;top:220;width:1740;height:0" coordorigin="11090,220" coordsize="1740,0" path="m12830,220r-1740,e" filled="f" strokeweight=".58pt">
              <v:path arrowok="t"/>
            </v:shape>
            <v:shape id="_x0000_s1452" style="position:absolute;left:12835;top:215;width:0;height:10" coordorigin="12835,215" coordsize="0,10" path="m12835,215r,10e" filled="f" strokeweight=".58pt">
              <v:path arrowok="t"/>
            </v:shape>
            <v:shape id="_x0000_s1451" style="position:absolute;left:12840;top:220;width:1735;height:0" coordorigin="12840,220" coordsize="1735,0" path="m14575,220r-1735,e" filled="f" strokeweight=".58pt">
              <v:path arrowok="t"/>
            </v:shape>
            <w10:wrap anchorx="page"/>
          </v:group>
        </w:pict>
      </w:r>
      <w:r>
        <w:rPr>
          <w:rFonts w:ascii="Arial" w:eastAsia="Arial" w:hAnsi="Arial" w:cs="Arial"/>
        </w:rPr>
        <w:t xml:space="preserve">11               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</w:t>
      </w:r>
    </w:p>
    <w:p w:rsidR="00724954" w:rsidRDefault="009734F0">
      <w:pPr>
        <w:spacing w:before="3"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13</w:t>
      </w:r>
    </w:p>
    <w:p w:rsidR="00724954" w:rsidRDefault="009734F0">
      <w:pPr>
        <w:spacing w:before="1" w:line="220" w:lineRule="exact"/>
        <w:rPr>
          <w:sz w:val="22"/>
          <w:szCs w:val="22"/>
        </w:rPr>
      </w:pPr>
      <w:r>
        <w:br w:type="column"/>
      </w:r>
    </w:p>
    <w:p w:rsidR="00724954" w:rsidRDefault="009734F0">
      <w:pPr>
        <w:rPr>
          <w:sz w:val="22"/>
          <w:szCs w:val="22"/>
        </w:rPr>
        <w:sectPr w:rsidR="00724954">
          <w:type w:val="continuous"/>
          <w:pgSz w:w="15840" w:h="12240" w:orient="landscape"/>
          <w:pgMar w:top="120" w:right="60" w:bottom="280" w:left="60" w:header="720" w:footer="720" w:gutter="0"/>
          <w:cols w:num="2" w:space="720" w:equalWidth="0">
            <w:col w:w="4052" w:space="640"/>
            <w:col w:w="11028"/>
          </w:cols>
        </w:sectPr>
      </w:pPr>
      <w:r>
        <w:pict>
          <v:group id="_x0000_s1442" style="position:absolute;margin-left:62.35pt;margin-top:-27pt;width:666.7pt;height:1.05pt;z-index:-5118;mso-position-horizontal-relative:page" coordorigin="1247,-540" coordsize="13334,21">
            <v:shape id="_x0000_s1449" style="position:absolute;left:1253;top:-529;width:2858;height:0" coordorigin="1253,-529" coordsize="2858,0" path="m4111,-529r-2858,e" filled="f" strokeweight=".58pt">
              <v:path arrowok="t"/>
            </v:shape>
            <v:shape id="_x0000_s1448" style="position:absolute;left:4115;top:-534;width:0;height:10" coordorigin="4115,-534" coordsize="0,10" path="m4115,-534r,10e" filled="f" strokeweight=".46pt">
              <v:path arrowok="t"/>
            </v:shape>
            <v:shape id="_x0000_s1447" style="position:absolute;left:4118;top:-529;width:3506;height:0" coordorigin="4118,-529" coordsize="3506,0" path="m7625,-529r-3507,e" filled="f" strokeweight=".58pt">
              <v:path arrowok="t"/>
            </v:shape>
            <v:shape id="_x0000_s1446" style="position:absolute;left:7630;top:-534;width:0;height:10" coordorigin="7630,-534" coordsize="0,10" path="m7630,-534r,10e" filled="f" strokeweight=".58pt">
              <v:path arrowok="t"/>
            </v:shape>
            <v:shape id="_x0000_s1445" style="position:absolute;left:7634;top:-529;width:3446;height:0" coordorigin="7634,-529" coordsize="3446,0" path="m11081,-529r-3447,e" filled="f" strokeweight=".58pt">
              <v:path arrowok="t"/>
            </v:shape>
            <v:shape id="_x0000_s1444" style="position:absolute;left:11086;top:-534;width:0;height:10" coordorigin="11086,-534" coordsize="0,10" path="m11086,-534r,10e" filled="f" strokeweight=".58pt">
              <v:path arrowok="t"/>
            </v:shape>
            <v:shape id="_x0000_s1443" style="position:absolute;left:11090;top:-529;width:3485;height:0" coordorigin="11090,-529" coordsize="3485,0" path="m14575,-529r-3485,e" filled="f" strokeweight=".58pt">
              <v:path arrowok="t"/>
            </v:shape>
            <w10:wrap anchorx="page"/>
          </v:group>
        </w:pict>
      </w:r>
      <w:r>
        <w:pict>
          <v:shape id="_x0000_s1441" type="#_x0000_t136" style="position:absolute;margin-left:231.95pt;margin-top:10.95pt;width:77.55pt;height:48.3pt;rotation:36;z-index:-5112;mso-position-horizontal-relative:page" fillcolor="#d6f0fd" stroked="f">
            <o:extrusion v:ext="view" autorotationcenter="t"/>
            <v:textpath style="font-family:&quot;&amp;quot&quot;;font-size:48pt;font-weight:bold;v-text-kern:t;mso-text-shadow:auto" string="For"/>
            <w10:wrap anchorx="page"/>
          </v:shape>
        </w:pict>
      </w:r>
      <w:r>
        <w:rPr>
          <w:sz w:val="22"/>
          <w:szCs w:val="22"/>
        </w:rPr>
        <w:t>Bo</w:t>
      </w:r>
      <w:r>
        <w:rPr>
          <w:spacing w:val="-3"/>
          <w:sz w:val="22"/>
          <w:szCs w:val="22"/>
        </w:rPr>
        <w:t>y</w:t>
      </w:r>
      <w:r>
        <w:rPr>
          <w:sz w:val="22"/>
          <w:szCs w:val="22"/>
        </w:rPr>
        <w:t xml:space="preserve">s                      </w:t>
      </w:r>
      <w:r>
        <w:rPr>
          <w:spacing w:val="4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ls                      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Bo</w:t>
      </w:r>
      <w:r>
        <w:rPr>
          <w:spacing w:val="-3"/>
          <w:sz w:val="22"/>
          <w:szCs w:val="22"/>
        </w:rPr>
        <w:t>y</w:t>
      </w:r>
      <w:r>
        <w:rPr>
          <w:sz w:val="22"/>
          <w:szCs w:val="22"/>
        </w:rPr>
        <w:t xml:space="preserve">s                      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Gi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ls                     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Bo</w:t>
      </w:r>
      <w:r>
        <w:rPr>
          <w:spacing w:val="-3"/>
          <w:sz w:val="22"/>
          <w:szCs w:val="22"/>
        </w:rPr>
        <w:t>y</w:t>
      </w:r>
      <w:r>
        <w:rPr>
          <w:sz w:val="22"/>
          <w:szCs w:val="22"/>
        </w:rPr>
        <w:t>s</w:t>
      </w:r>
      <w:r>
        <w:rPr>
          <w:sz w:val="22"/>
          <w:szCs w:val="22"/>
        </w:rPr>
        <w:t xml:space="preserve">                      </w:t>
      </w:r>
      <w:r>
        <w:rPr>
          <w:spacing w:val="38"/>
          <w:sz w:val="22"/>
          <w:szCs w:val="22"/>
        </w:rPr>
        <w:t xml:space="preserve"> </w:t>
      </w:r>
      <w:r>
        <w:rPr>
          <w:spacing w:val="-2"/>
          <w:w w:val="102"/>
          <w:sz w:val="22"/>
          <w:szCs w:val="22"/>
        </w:rPr>
        <w:t>G</w:t>
      </w:r>
      <w:r>
        <w:rPr>
          <w:spacing w:val="2"/>
          <w:w w:val="103"/>
          <w:sz w:val="22"/>
          <w:szCs w:val="22"/>
        </w:rPr>
        <w:t>i</w:t>
      </w:r>
      <w:r>
        <w:rPr>
          <w:spacing w:val="-1"/>
          <w:w w:val="102"/>
          <w:sz w:val="22"/>
          <w:szCs w:val="22"/>
        </w:rPr>
        <w:t>r</w:t>
      </w:r>
      <w:r>
        <w:rPr>
          <w:w w:val="103"/>
          <w:sz w:val="22"/>
          <w:szCs w:val="22"/>
        </w:rPr>
        <w:t>l</w:t>
      </w:r>
      <w:r>
        <w:rPr>
          <w:w w:val="102"/>
          <w:sz w:val="22"/>
          <w:szCs w:val="22"/>
        </w:rPr>
        <w:t>s</w:t>
      </w:r>
    </w:p>
    <w:p w:rsidR="00724954" w:rsidRDefault="009734F0">
      <w:pPr>
        <w:spacing w:before="6" w:line="260" w:lineRule="exact"/>
        <w:ind w:left="100"/>
        <w:rPr>
          <w:sz w:val="22"/>
          <w:szCs w:val="22"/>
        </w:rPr>
      </w:pPr>
      <w:r>
        <w:lastRenderedPageBreak/>
        <w:pict>
          <v:group id="_x0000_s1427" style="position:absolute;left:0;text-align:left;margin-left:62.35pt;margin-top:1.85pt;width:666.7pt;height:1.05pt;z-index:-5116;mso-position-horizontal-relative:page" coordorigin="1247,37" coordsize="13334,21">
            <v:shape id="_x0000_s1440" style="position:absolute;left:1253;top:47;width:2858;height:0" coordorigin="1253,47" coordsize="2858,0" path="m4111,47r-2858,e" filled="f" strokeweight=".58pt">
              <v:path arrowok="t"/>
            </v:shape>
            <v:shape id="_x0000_s1439" style="position:absolute;left:4115;top:42;width:0;height:10" coordorigin="4115,42" coordsize="0,10" path="m4115,42r,10e" filled="f" strokeweight=".46pt">
              <v:path arrowok="t"/>
            </v:shape>
            <v:shape id="_x0000_s1438" style="position:absolute;left:4118;top:47;width:1738;height:0" coordorigin="4118,47" coordsize="1738,0" path="m5856,47r-1738,e" filled="f" strokeweight=".58pt">
              <v:path arrowok="t"/>
            </v:shape>
            <v:shape id="_x0000_s1437" style="position:absolute;left:5861;top:42;width:0;height:10" coordorigin="5861,42" coordsize="0,10" path="m5861,42r,10e" filled="f" strokeweight=".58pt">
              <v:path arrowok="t"/>
            </v:shape>
            <v:shape id="_x0000_s1436" style="position:absolute;left:5866;top:47;width:1759;height:0" coordorigin="5866,47" coordsize="1759,0" path="m7625,47r-1759,e" filled="f" strokeweight=".58pt">
              <v:path arrowok="t"/>
            </v:shape>
            <v:shape id="_x0000_s1435" style="position:absolute;left:7630;top:42;width:0;height:10" coordorigin="7630,42" coordsize="0,10" path="m7630,42r,10e" filled="f" strokeweight=".58pt">
              <v:path arrowok="t"/>
            </v:shape>
            <v:shape id="_x0000_s1434" style="position:absolute;left:7634;top:47;width:1740;height:0" coordorigin="7634,47" coordsize="1740,0" path="m9374,47r-1740,e" filled="f" strokeweight=".58pt">
              <v:path arrowok="t"/>
            </v:shape>
            <v:shape id="_x0000_s1433" style="position:absolute;left:9378;top:42;width:0;height:10" coordorigin="9378,42" coordsize="0,10" path="m9378,42r,10e" filled="f" strokeweight=".46pt">
              <v:path arrowok="t"/>
            </v:shape>
            <v:shape id="_x0000_s1432" style="position:absolute;left:9382;top:47;width:1699;height:0" coordorigin="9382,47" coordsize="1699,0" path="m11081,47r-1699,e" filled="f" strokeweight=".58pt">
              <v:path arrowok="t"/>
            </v:shape>
            <v:shape id="_x0000_s1431" style="position:absolute;left:11086;top:42;width:0;height:10" coordorigin="11086,42" coordsize="0,10" path="m11086,42r,10e" filled="f" strokeweight=".58pt">
              <v:path arrowok="t"/>
            </v:shape>
            <v:shape id="_x0000_s1430" style="position:absolute;left:11090;top:47;width:1740;height:0" coordorigin="11090,47" coordsize="1740,0" path="m12830,47r-1740,e" filled="f" strokeweight=".58pt">
              <v:path arrowok="t"/>
            </v:shape>
            <v:shape id="_x0000_s1429" style="position:absolute;left:12835;top:42;width:0;height:10" coordorigin="12835,42" coordsize="0,10" path="m12835,42r,10e" filled="f" strokeweight=".58pt">
              <v:path arrowok="t"/>
            </v:shape>
            <v:shape id="_x0000_s1428" style="position:absolute;left:12840;top:47;width:1735;height:0" coordorigin="12840,47" coordsize="1735,0" path="m14575,47r-1735,e" filled="f" strokeweight=".5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3"/>
        </w:rPr>
        <w:t xml:space="preserve">14                </w:t>
      </w:r>
      <w:r>
        <w:rPr>
          <w:rFonts w:ascii="Arial" w:eastAsia="Arial" w:hAnsi="Arial" w:cs="Arial"/>
          <w:spacing w:val="29"/>
          <w:position w:val="3"/>
        </w:rPr>
        <w:t xml:space="preserve"> </w:t>
      </w:r>
      <w:r>
        <w:rPr>
          <w:i/>
          <w:spacing w:val="-1"/>
          <w:w w:val="102"/>
          <w:position w:val="-3"/>
          <w:sz w:val="22"/>
          <w:szCs w:val="22"/>
        </w:rPr>
        <w:t>A</w:t>
      </w:r>
      <w:r>
        <w:rPr>
          <w:i/>
          <w:w w:val="102"/>
          <w:position w:val="-3"/>
          <w:sz w:val="22"/>
          <w:szCs w:val="22"/>
        </w:rPr>
        <w:t>GR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</w:t>
      </w:r>
    </w:p>
    <w:p w:rsidR="00724954" w:rsidRDefault="009734F0">
      <w:pPr>
        <w:spacing w:before="4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5"/>
        </w:rPr>
        <w:t xml:space="preserve">16                </w:t>
      </w:r>
      <w:r>
        <w:rPr>
          <w:rFonts w:ascii="Arial" w:eastAsia="Arial" w:hAnsi="Arial" w:cs="Arial"/>
          <w:spacing w:val="29"/>
          <w:position w:val="5"/>
        </w:rPr>
        <w:t xml:space="preserve"> </w:t>
      </w:r>
      <w:r>
        <w:rPr>
          <w:spacing w:val="-1"/>
          <w:position w:val="-6"/>
          <w:sz w:val="22"/>
          <w:szCs w:val="22"/>
        </w:rPr>
        <w:t>I</w:t>
      </w:r>
      <w:r>
        <w:rPr>
          <w:position w:val="-6"/>
          <w:sz w:val="22"/>
          <w:szCs w:val="22"/>
        </w:rPr>
        <w:t>nt</w:t>
      </w:r>
      <w:r>
        <w:rPr>
          <w:spacing w:val="3"/>
          <w:position w:val="-6"/>
          <w:sz w:val="22"/>
          <w:szCs w:val="22"/>
        </w:rPr>
        <w:t>e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-3"/>
          <w:position w:val="-6"/>
          <w:sz w:val="22"/>
          <w:szCs w:val="22"/>
        </w:rPr>
        <w:t>v</w:t>
      </w:r>
      <w:r>
        <w:rPr>
          <w:position w:val="-6"/>
          <w:sz w:val="22"/>
          <w:szCs w:val="22"/>
        </w:rPr>
        <w:t>ent</w:t>
      </w:r>
      <w:r>
        <w:rPr>
          <w:spacing w:val="2"/>
          <w:position w:val="-6"/>
          <w:sz w:val="22"/>
          <w:szCs w:val="22"/>
        </w:rPr>
        <w:t>i</w:t>
      </w:r>
      <w:r>
        <w:rPr>
          <w:position w:val="-6"/>
          <w:sz w:val="22"/>
          <w:szCs w:val="22"/>
        </w:rPr>
        <w:t xml:space="preserve">on                                    </w:t>
      </w:r>
      <w:r>
        <w:rPr>
          <w:spacing w:val="16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3</w:t>
      </w:r>
      <w:r>
        <w:rPr>
          <w:spacing w:val="1"/>
          <w:position w:val="-6"/>
          <w:sz w:val="22"/>
          <w:szCs w:val="22"/>
        </w:rPr>
        <w:t>.</w:t>
      </w:r>
      <w:r>
        <w:rPr>
          <w:position w:val="-6"/>
          <w:sz w:val="22"/>
          <w:szCs w:val="22"/>
        </w:rPr>
        <w:t>35</w:t>
      </w:r>
      <w:r>
        <w:rPr>
          <w:spacing w:val="10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(</w:t>
      </w:r>
      <w:r>
        <w:rPr>
          <w:spacing w:val="-3"/>
          <w:position w:val="-6"/>
          <w:sz w:val="22"/>
          <w:szCs w:val="22"/>
        </w:rPr>
        <w:t>0</w:t>
      </w:r>
      <w:r>
        <w:rPr>
          <w:spacing w:val="1"/>
          <w:position w:val="-6"/>
          <w:sz w:val="22"/>
          <w:szCs w:val="22"/>
        </w:rPr>
        <w:t>.</w:t>
      </w:r>
      <w:r>
        <w:rPr>
          <w:position w:val="-6"/>
          <w:sz w:val="22"/>
          <w:szCs w:val="22"/>
        </w:rPr>
        <w:t xml:space="preserve">62)             </w:t>
      </w:r>
      <w:r>
        <w:rPr>
          <w:spacing w:val="1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3</w:t>
      </w:r>
      <w:r>
        <w:rPr>
          <w:spacing w:val="1"/>
          <w:position w:val="-6"/>
          <w:sz w:val="22"/>
          <w:szCs w:val="22"/>
        </w:rPr>
        <w:t>.</w:t>
      </w:r>
      <w:r>
        <w:rPr>
          <w:position w:val="-6"/>
          <w:sz w:val="22"/>
          <w:szCs w:val="22"/>
        </w:rPr>
        <w:t>59</w:t>
      </w:r>
      <w:r>
        <w:rPr>
          <w:spacing w:val="10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(</w:t>
      </w:r>
      <w:r>
        <w:rPr>
          <w:spacing w:val="-3"/>
          <w:position w:val="-6"/>
          <w:sz w:val="22"/>
          <w:szCs w:val="22"/>
        </w:rPr>
        <w:t>0</w:t>
      </w:r>
      <w:r>
        <w:rPr>
          <w:spacing w:val="1"/>
          <w:position w:val="-6"/>
          <w:sz w:val="22"/>
          <w:szCs w:val="22"/>
        </w:rPr>
        <w:t>.</w:t>
      </w:r>
      <w:r>
        <w:rPr>
          <w:position w:val="-6"/>
          <w:sz w:val="22"/>
          <w:szCs w:val="22"/>
        </w:rPr>
        <w:t xml:space="preserve">59)             </w:t>
      </w:r>
      <w:r>
        <w:rPr>
          <w:spacing w:val="1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3</w:t>
      </w:r>
      <w:r>
        <w:rPr>
          <w:spacing w:val="3"/>
          <w:position w:val="-6"/>
          <w:sz w:val="22"/>
          <w:szCs w:val="22"/>
        </w:rPr>
        <w:t>.</w:t>
      </w:r>
      <w:r>
        <w:rPr>
          <w:position w:val="-6"/>
          <w:sz w:val="22"/>
          <w:szCs w:val="22"/>
        </w:rPr>
        <w:t>26</w:t>
      </w:r>
      <w:r>
        <w:rPr>
          <w:spacing w:val="8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(</w:t>
      </w:r>
      <w:r>
        <w:rPr>
          <w:spacing w:val="-3"/>
          <w:position w:val="-6"/>
          <w:sz w:val="22"/>
          <w:szCs w:val="22"/>
        </w:rPr>
        <w:t>0</w:t>
      </w:r>
      <w:r>
        <w:rPr>
          <w:spacing w:val="3"/>
          <w:position w:val="-6"/>
          <w:sz w:val="22"/>
          <w:szCs w:val="22"/>
        </w:rPr>
        <w:t>.</w:t>
      </w:r>
      <w:r>
        <w:rPr>
          <w:position w:val="-6"/>
          <w:sz w:val="22"/>
          <w:szCs w:val="22"/>
        </w:rPr>
        <w:t xml:space="preserve">80)            </w:t>
      </w:r>
      <w:r>
        <w:rPr>
          <w:spacing w:val="25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3</w:t>
      </w:r>
      <w:r>
        <w:rPr>
          <w:spacing w:val="3"/>
          <w:position w:val="-6"/>
          <w:sz w:val="22"/>
          <w:szCs w:val="22"/>
        </w:rPr>
        <w:t>.</w:t>
      </w:r>
      <w:r>
        <w:rPr>
          <w:position w:val="-6"/>
          <w:sz w:val="22"/>
          <w:szCs w:val="22"/>
        </w:rPr>
        <w:t>52</w:t>
      </w:r>
      <w:r>
        <w:rPr>
          <w:spacing w:val="8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(</w:t>
      </w:r>
      <w:r>
        <w:rPr>
          <w:spacing w:val="-3"/>
          <w:position w:val="-6"/>
          <w:sz w:val="22"/>
          <w:szCs w:val="22"/>
        </w:rPr>
        <w:t>0</w:t>
      </w:r>
      <w:r>
        <w:rPr>
          <w:spacing w:val="3"/>
          <w:position w:val="-6"/>
          <w:sz w:val="22"/>
          <w:szCs w:val="22"/>
        </w:rPr>
        <w:t>.</w:t>
      </w:r>
      <w:r>
        <w:rPr>
          <w:position w:val="-6"/>
          <w:sz w:val="22"/>
          <w:szCs w:val="22"/>
        </w:rPr>
        <w:t xml:space="preserve">56)            </w:t>
      </w:r>
      <w:r>
        <w:rPr>
          <w:spacing w:val="25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3</w:t>
      </w:r>
      <w:r>
        <w:rPr>
          <w:spacing w:val="3"/>
          <w:position w:val="-6"/>
          <w:sz w:val="22"/>
          <w:szCs w:val="22"/>
        </w:rPr>
        <w:t>.</w:t>
      </w:r>
      <w:r>
        <w:rPr>
          <w:position w:val="-6"/>
          <w:sz w:val="22"/>
          <w:szCs w:val="22"/>
        </w:rPr>
        <w:t>39</w:t>
      </w:r>
      <w:r>
        <w:rPr>
          <w:spacing w:val="8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(</w:t>
      </w:r>
      <w:r>
        <w:rPr>
          <w:spacing w:val="-3"/>
          <w:position w:val="-6"/>
          <w:sz w:val="22"/>
          <w:szCs w:val="22"/>
        </w:rPr>
        <w:t>0</w:t>
      </w:r>
      <w:r>
        <w:rPr>
          <w:spacing w:val="3"/>
          <w:position w:val="-6"/>
          <w:sz w:val="22"/>
          <w:szCs w:val="22"/>
        </w:rPr>
        <w:t>.</w:t>
      </w:r>
      <w:r>
        <w:rPr>
          <w:position w:val="-6"/>
          <w:sz w:val="22"/>
          <w:szCs w:val="22"/>
        </w:rPr>
        <w:t>73)</w:t>
      </w:r>
      <w:r>
        <w:rPr>
          <w:position w:val="-6"/>
          <w:sz w:val="22"/>
          <w:szCs w:val="22"/>
        </w:rPr>
        <w:t xml:space="preserve">            </w:t>
      </w:r>
      <w:r>
        <w:rPr>
          <w:spacing w:val="46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>3</w:t>
      </w:r>
      <w:r>
        <w:rPr>
          <w:spacing w:val="1"/>
          <w:position w:val="-6"/>
          <w:sz w:val="22"/>
          <w:szCs w:val="22"/>
        </w:rPr>
        <w:t>.</w:t>
      </w:r>
      <w:r>
        <w:rPr>
          <w:position w:val="-6"/>
          <w:sz w:val="22"/>
          <w:szCs w:val="22"/>
        </w:rPr>
        <w:t>69</w:t>
      </w:r>
      <w:r>
        <w:rPr>
          <w:spacing w:val="10"/>
          <w:position w:val="-6"/>
          <w:sz w:val="22"/>
          <w:szCs w:val="22"/>
        </w:rPr>
        <w:t xml:space="preserve"> </w:t>
      </w:r>
      <w:r>
        <w:rPr>
          <w:spacing w:val="-1"/>
          <w:w w:val="102"/>
          <w:position w:val="-6"/>
          <w:sz w:val="22"/>
          <w:szCs w:val="22"/>
        </w:rPr>
        <w:t>(</w:t>
      </w:r>
      <w:r>
        <w:rPr>
          <w:spacing w:val="-3"/>
          <w:w w:val="102"/>
          <w:position w:val="-6"/>
          <w:sz w:val="22"/>
          <w:szCs w:val="22"/>
        </w:rPr>
        <w:t>0</w:t>
      </w:r>
      <w:r>
        <w:rPr>
          <w:spacing w:val="1"/>
          <w:w w:val="102"/>
          <w:position w:val="-6"/>
          <w:sz w:val="22"/>
          <w:szCs w:val="22"/>
        </w:rPr>
        <w:t>.</w:t>
      </w:r>
      <w:r>
        <w:rPr>
          <w:w w:val="102"/>
          <w:position w:val="-6"/>
          <w:sz w:val="22"/>
          <w:szCs w:val="22"/>
        </w:rPr>
        <w:t>59)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17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2"/>
        </w:rPr>
        <w:t>18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pict>
          <v:shape id="_x0000_s1426" type="#_x0000_t136" style="position:absolute;left:0;text-align:left;margin-left:302.55pt;margin-top:-8.85pt;width:104.25pt;height:48.4pt;rotation:36;z-index:-5111;mso-position-horizontal-relative:page" fillcolor="#d6f0fd" stroked="f">
            <o:extrusion v:ext="view" autorotationcenter="t"/>
            <v:textpath style="font-family:&quot;&amp;quot&quot;;font-size:48pt;font-weight:bold;v-text-kern:t;mso-text-shadow:auto" string="Peer"/>
            <w10:wrap anchorx="page"/>
          </v:shape>
        </w:pict>
      </w:r>
      <w:r>
        <w:rPr>
          <w:rFonts w:ascii="Arial" w:eastAsia="Arial" w:hAnsi="Arial" w:cs="Arial"/>
          <w:position w:val="-1"/>
        </w:rPr>
        <w:t xml:space="preserve">19                </w:t>
      </w:r>
      <w:r>
        <w:rPr>
          <w:rFonts w:ascii="Arial" w:eastAsia="Arial" w:hAnsi="Arial" w:cs="Arial"/>
          <w:spacing w:val="29"/>
          <w:position w:val="-1"/>
        </w:rPr>
        <w:t xml:space="preserve"> </w:t>
      </w:r>
      <w:r>
        <w:rPr>
          <w:position w:val="6"/>
          <w:sz w:val="22"/>
          <w:szCs w:val="22"/>
        </w:rPr>
        <w:t>Cont</w:t>
      </w:r>
      <w:r>
        <w:rPr>
          <w:spacing w:val="-1"/>
          <w:position w:val="6"/>
          <w:sz w:val="22"/>
          <w:szCs w:val="22"/>
        </w:rPr>
        <w:t>r</w:t>
      </w:r>
      <w:r>
        <w:rPr>
          <w:position w:val="6"/>
          <w:sz w:val="22"/>
          <w:szCs w:val="22"/>
        </w:rPr>
        <w:t xml:space="preserve">ol                                           </w:t>
      </w:r>
      <w:r>
        <w:rPr>
          <w:spacing w:val="38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3</w:t>
      </w:r>
      <w:r>
        <w:rPr>
          <w:spacing w:val="1"/>
          <w:position w:val="6"/>
          <w:sz w:val="22"/>
          <w:szCs w:val="22"/>
        </w:rPr>
        <w:t>.</w:t>
      </w:r>
      <w:r>
        <w:rPr>
          <w:position w:val="6"/>
          <w:sz w:val="22"/>
          <w:szCs w:val="22"/>
        </w:rPr>
        <w:t>16</w:t>
      </w:r>
      <w:r>
        <w:rPr>
          <w:spacing w:val="10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(</w:t>
      </w:r>
      <w:r>
        <w:rPr>
          <w:spacing w:val="-3"/>
          <w:position w:val="6"/>
          <w:sz w:val="22"/>
          <w:szCs w:val="22"/>
        </w:rPr>
        <w:t>0</w:t>
      </w:r>
      <w:r>
        <w:rPr>
          <w:spacing w:val="1"/>
          <w:position w:val="6"/>
          <w:sz w:val="22"/>
          <w:szCs w:val="22"/>
        </w:rPr>
        <w:t>.</w:t>
      </w:r>
      <w:r>
        <w:rPr>
          <w:position w:val="6"/>
          <w:sz w:val="22"/>
          <w:szCs w:val="22"/>
        </w:rPr>
        <w:t xml:space="preserve">61)             </w:t>
      </w:r>
      <w:r>
        <w:rPr>
          <w:spacing w:val="1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3</w:t>
      </w:r>
      <w:r>
        <w:rPr>
          <w:spacing w:val="1"/>
          <w:position w:val="6"/>
          <w:sz w:val="22"/>
          <w:szCs w:val="22"/>
        </w:rPr>
        <w:t>.</w:t>
      </w:r>
      <w:r>
        <w:rPr>
          <w:position w:val="6"/>
          <w:sz w:val="22"/>
          <w:szCs w:val="22"/>
        </w:rPr>
        <w:t>49</w:t>
      </w:r>
      <w:r>
        <w:rPr>
          <w:spacing w:val="10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(</w:t>
      </w:r>
      <w:r>
        <w:rPr>
          <w:spacing w:val="-3"/>
          <w:position w:val="6"/>
          <w:sz w:val="22"/>
          <w:szCs w:val="22"/>
        </w:rPr>
        <w:t>0</w:t>
      </w:r>
      <w:r>
        <w:rPr>
          <w:spacing w:val="1"/>
          <w:position w:val="6"/>
          <w:sz w:val="22"/>
          <w:szCs w:val="22"/>
        </w:rPr>
        <w:t>.</w:t>
      </w:r>
      <w:r>
        <w:rPr>
          <w:position w:val="6"/>
          <w:sz w:val="22"/>
          <w:szCs w:val="22"/>
        </w:rPr>
        <w:t xml:space="preserve">65)             </w:t>
      </w:r>
      <w:r>
        <w:rPr>
          <w:spacing w:val="1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3</w:t>
      </w:r>
      <w:r>
        <w:rPr>
          <w:spacing w:val="3"/>
          <w:position w:val="6"/>
          <w:sz w:val="22"/>
          <w:szCs w:val="22"/>
        </w:rPr>
        <w:t>.</w:t>
      </w:r>
      <w:r>
        <w:rPr>
          <w:position w:val="6"/>
          <w:sz w:val="22"/>
          <w:szCs w:val="22"/>
        </w:rPr>
        <w:t>29</w:t>
      </w:r>
      <w:r>
        <w:rPr>
          <w:spacing w:val="8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(</w:t>
      </w:r>
      <w:r>
        <w:rPr>
          <w:spacing w:val="-3"/>
          <w:position w:val="6"/>
          <w:sz w:val="22"/>
          <w:szCs w:val="22"/>
        </w:rPr>
        <w:t>0</w:t>
      </w:r>
      <w:r>
        <w:rPr>
          <w:spacing w:val="3"/>
          <w:position w:val="6"/>
          <w:sz w:val="22"/>
          <w:szCs w:val="22"/>
        </w:rPr>
        <w:t>.</w:t>
      </w:r>
      <w:r>
        <w:rPr>
          <w:position w:val="6"/>
          <w:sz w:val="22"/>
          <w:szCs w:val="22"/>
        </w:rPr>
        <w:t xml:space="preserve">55)            </w:t>
      </w:r>
      <w:r>
        <w:rPr>
          <w:spacing w:val="25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3</w:t>
      </w:r>
      <w:r>
        <w:rPr>
          <w:spacing w:val="3"/>
          <w:position w:val="6"/>
          <w:sz w:val="22"/>
          <w:szCs w:val="22"/>
        </w:rPr>
        <w:t>.</w:t>
      </w:r>
      <w:r>
        <w:rPr>
          <w:position w:val="6"/>
          <w:sz w:val="22"/>
          <w:szCs w:val="22"/>
        </w:rPr>
        <w:t>49</w:t>
      </w:r>
      <w:r>
        <w:rPr>
          <w:spacing w:val="8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(</w:t>
      </w:r>
      <w:r>
        <w:rPr>
          <w:spacing w:val="-3"/>
          <w:position w:val="6"/>
          <w:sz w:val="22"/>
          <w:szCs w:val="22"/>
        </w:rPr>
        <w:t>0</w:t>
      </w:r>
      <w:r>
        <w:rPr>
          <w:spacing w:val="3"/>
          <w:position w:val="6"/>
          <w:sz w:val="22"/>
          <w:szCs w:val="22"/>
        </w:rPr>
        <w:t>.</w:t>
      </w:r>
      <w:r>
        <w:rPr>
          <w:position w:val="6"/>
          <w:sz w:val="22"/>
          <w:szCs w:val="22"/>
        </w:rPr>
        <w:t xml:space="preserve">70)            </w:t>
      </w:r>
      <w:r>
        <w:rPr>
          <w:spacing w:val="25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3</w:t>
      </w:r>
      <w:r>
        <w:rPr>
          <w:spacing w:val="3"/>
          <w:position w:val="6"/>
          <w:sz w:val="22"/>
          <w:szCs w:val="22"/>
        </w:rPr>
        <w:t>.</w:t>
      </w:r>
      <w:r>
        <w:rPr>
          <w:position w:val="6"/>
          <w:sz w:val="22"/>
          <w:szCs w:val="22"/>
        </w:rPr>
        <w:t>31</w:t>
      </w:r>
      <w:r>
        <w:rPr>
          <w:spacing w:val="8"/>
          <w:position w:val="6"/>
          <w:sz w:val="22"/>
          <w:szCs w:val="22"/>
        </w:rPr>
        <w:t xml:space="preserve"> </w:t>
      </w:r>
      <w:r>
        <w:rPr>
          <w:spacing w:val="-1"/>
          <w:position w:val="6"/>
          <w:sz w:val="22"/>
          <w:szCs w:val="22"/>
        </w:rPr>
        <w:t>(</w:t>
      </w:r>
      <w:r>
        <w:rPr>
          <w:spacing w:val="-3"/>
          <w:position w:val="6"/>
          <w:sz w:val="22"/>
          <w:szCs w:val="22"/>
        </w:rPr>
        <w:t>0</w:t>
      </w:r>
      <w:r>
        <w:rPr>
          <w:spacing w:val="3"/>
          <w:position w:val="6"/>
          <w:sz w:val="22"/>
          <w:szCs w:val="22"/>
        </w:rPr>
        <w:t>.</w:t>
      </w:r>
      <w:r>
        <w:rPr>
          <w:position w:val="6"/>
          <w:sz w:val="22"/>
          <w:szCs w:val="22"/>
        </w:rPr>
        <w:t xml:space="preserve">63)            </w:t>
      </w:r>
      <w:r>
        <w:rPr>
          <w:spacing w:val="46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3</w:t>
      </w:r>
      <w:r>
        <w:rPr>
          <w:spacing w:val="1"/>
          <w:position w:val="6"/>
          <w:sz w:val="22"/>
          <w:szCs w:val="22"/>
        </w:rPr>
        <w:t>.</w:t>
      </w:r>
      <w:r>
        <w:rPr>
          <w:position w:val="6"/>
          <w:sz w:val="22"/>
          <w:szCs w:val="22"/>
        </w:rPr>
        <w:t>51</w:t>
      </w:r>
      <w:r>
        <w:rPr>
          <w:spacing w:val="10"/>
          <w:position w:val="6"/>
          <w:sz w:val="22"/>
          <w:szCs w:val="22"/>
        </w:rPr>
        <w:t xml:space="preserve"> </w:t>
      </w:r>
      <w:r>
        <w:rPr>
          <w:spacing w:val="-1"/>
          <w:w w:val="102"/>
          <w:position w:val="6"/>
          <w:sz w:val="22"/>
          <w:szCs w:val="22"/>
        </w:rPr>
        <w:t>(</w:t>
      </w:r>
      <w:r>
        <w:rPr>
          <w:spacing w:val="-3"/>
          <w:w w:val="102"/>
          <w:position w:val="6"/>
          <w:sz w:val="22"/>
          <w:szCs w:val="22"/>
        </w:rPr>
        <w:t>0</w:t>
      </w:r>
      <w:r>
        <w:rPr>
          <w:spacing w:val="1"/>
          <w:w w:val="102"/>
          <w:position w:val="6"/>
          <w:sz w:val="22"/>
          <w:szCs w:val="22"/>
        </w:rPr>
        <w:t>.</w:t>
      </w:r>
      <w:r>
        <w:rPr>
          <w:w w:val="102"/>
          <w:position w:val="6"/>
          <w:sz w:val="22"/>
          <w:szCs w:val="22"/>
        </w:rPr>
        <w:t>74)</w:t>
      </w:r>
    </w:p>
    <w:p w:rsidR="00724954" w:rsidRDefault="009734F0">
      <w:pPr>
        <w:tabs>
          <w:tab w:val="left" w:pos="4040"/>
        </w:tabs>
        <w:spacing w:before="8" w:line="220" w:lineRule="exact"/>
        <w:ind w:left="100"/>
        <w:rPr>
          <w:rFonts w:ascii="Arial" w:eastAsia="Arial" w:hAnsi="Arial" w:cs="Arial"/>
        </w:rPr>
      </w:pPr>
      <w:r>
        <w:pict>
          <v:group id="_x0000_s1413" style="position:absolute;left:0;text-align:left;margin-left:205.5pt;margin-top:10.25pt;width:523.5pt;height:.95pt;z-index:-5115;mso-position-horizontal-relative:page" coordorigin="4110,205" coordsize="10470,19">
            <v:shape id="_x0000_s1425" style="position:absolute;left:4115;top:211;width:0;height:7" coordorigin="4115,211" coordsize="0,7" path="m4115,211r,7e" filled="f" strokeweight=".46pt">
              <v:path arrowok="t"/>
            </v:shape>
            <v:shape id="_x0000_s1424" style="position:absolute;left:4118;top:214;width:1738;height:0" coordorigin="4118,214" coordsize="1738,0" path="m5856,214r-1738,e" filled="f" strokeweight=".46pt">
              <v:path arrowok="t"/>
            </v:shape>
            <v:shape id="_x0000_s1423" style="position:absolute;left:5861;top:211;width:0;height:7" coordorigin="5861,211" coordsize="0,7" path="m5861,211r,7e" filled="f" strokeweight=".58pt">
              <v:path arrowok="t"/>
            </v:shape>
            <v:shape id="_x0000_s1422" style="position:absolute;left:5866;top:214;width:1759;height:0" coordorigin="5866,214" coordsize="1759,0" path="m7625,214r-1759,e" filled="f" strokeweight=".46pt">
              <v:path arrowok="t"/>
            </v:shape>
            <v:shape id="_x0000_s1421" style="position:absolute;left:7630;top:211;width:0;height:7" coordorigin="7630,211" coordsize="0,7" path="m7630,211r,7e" filled="f" strokeweight=".58pt">
              <v:path arrowok="t"/>
            </v:shape>
            <v:shape id="_x0000_s1420" style="position:absolute;left:7634;top:214;width:1740;height:0" coordorigin="7634,214" coordsize="1740,0" path="m9374,214r-1740,e" filled="f" strokeweight=".46pt">
              <v:path arrowok="t"/>
            </v:shape>
            <v:shape id="_x0000_s1419" style="position:absolute;left:9378;top:211;width:0;height:7" coordorigin="9378,211" coordsize="0,7" path="m9378,211r,7e" filled="f" strokeweight=".46pt">
              <v:path arrowok="t"/>
            </v:shape>
            <v:shape id="_x0000_s1418" style="position:absolute;left:9382;top:214;width:1699;height:0" coordorigin="9382,214" coordsize="1699,0" path="m11081,214r-1699,e" filled="f" strokeweight=".46pt">
              <v:path arrowok="t"/>
            </v:shape>
            <v:shape id="_x0000_s1417" style="position:absolute;left:11086;top:211;width:0;height:7" coordorigin="11086,211" coordsize="0,7" path="m11086,211r,7e" filled="f" strokeweight=".58pt">
              <v:path arrowok="t"/>
            </v:shape>
            <v:shape id="_x0000_s1416" style="position:absolute;left:11090;top:214;width:1740;height:0" coordorigin="11090,214" coordsize="1740,0" path="m12830,214r-1740,e" filled="f" strokeweight=".46pt">
              <v:path arrowok="t"/>
            </v:shape>
            <v:shape id="_x0000_s1415" style="position:absolute;left:12835;top:211;width:0;height:7" coordorigin="12835,211" coordsize="0,7" path="m12835,211r,7e" filled="f" strokeweight=".58pt">
              <v:path arrowok="t"/>
            </v:shape>
            <v:shape id="_x0000_s1414" style="position:absolute;left:12840;top:214;width:1735;height:0" coordorigin="12840,214" coordsize="1735,0" path="m14575,214r-1735,e" filled="f" strokeweight=".46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1"/>
        </w:rPr>
        <w:t>20</w:t>
      </w:r>
      <w:r>
        <w:rPr>
          <w:rFonts w:ascii="Arial" w:eastAsia="Arial" w:hAnsi="Arial" w:cs="Arial"/>
          <w:position w:val="-1"/>
        </w:rPr>
        <w:t xml:space="preserve">               </w:t>
      </w:r>
      <w:r>
        <w:rPr>
          <w:rFonts w:ascii="Arial" w:eastAsia="Arial" w:hAnsi="Arial" w:cs="Arial"/>
          <w:spacing w:val="-16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21                </w:t>
      </w:r>
      <w:r>
        <w:rPr>
          <w:rFonts w:ascii="Arial" w:eastAsia="Arial" w:hAnsi="Arial" w:cs="Arial"/>
          <w:spacing w:val="29"/>
          <w:position w:val="-1"/>
        </w:rPr>
        <w:t xml:space="preserve"> </w:t>
      </w:r>
      <w:r>
        <w:rPr>
          <w:i/>
          <w:spacing w:val="-1"/>
          <w:w w:val="102"/>
          <w:sz w:val="22"/>
          <w:szCs w:val="22"/>
        </w:rPr>
        <w:t>E</w:t>
      </w:r>
      <w:r>
        <w:rPr>
          <w:i/>
          <w:w w:val="102"/>
          <w:sz w:val="22"/>
          <w:szCs w:val="22"/>
        </w:rPr>
        <w:t>SE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22</w:t>
      </w:r>
    </w:p>
    <w:p w:rsidR="00724954" w:rsidRDefault="009734F0">
      <w:pPr>
        <w:spacing w:before="8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 xml:space="preserve">23                </w:t>
      </w:r>
      <w:r>
        <w:rPr>
          <w:rFonts w:ascii="Arial" w:eastAsia="Arial" w:hAnsi="Arial" w:cs="Arial"/>
          <w:spacing w:val="29"/>
          <w:position w:val="3"/>
        </w:rPr>
        <w:t xml:space="preserve"> </w:t>
      </w:r>
      <w:r>
        <w:rPr>
          <w:spacing w:val="-1"/>
          <w:position w:val="-2"/>
          <w:sz w:val="22"/>
          <w:szCs w:val="22"/>
        </w:rPr>
        <w:t>I</w:t>
      </w:r>
      <w:r>
        <w:rPr>
          <w:position w:val="-2"/>
          <w:sz w:val="22"/>
          <w:szCs w:val="22"/>
        </w:rPr>
        <w:t>nt</w:t>
      </w:r>
      <w:r>
        <w:rPr>
          <w:spacing w:val="3"/>
          <w:position w:val="-2"/>
          <w:sz w:val="22"/>
          <w:szCs w:val="22"/>
        </w:rPr>
        <w:t>e</w:t>
      </w:r>
      <w:r>
        <w:rPr>
          <w:spacing w:val="-1"/>
          <w:position w:val="-2"/>
          <w:sz w:val="22"/>
          <w:szCs w:val="22"/>
        </w:rPr>
        <w:t>r</w:t>
      </w:r>
      <w:r>
        <w:rPr>
          <w:spacing w:val="-3"/>
          <w:position w:val="-2"/>
          <w:sz w:val="22"/>
          <w:szCs w:val="22"/>
        </w:rPr>
        <w:t>v</w:t>
      </w:r>
      <w:r>
        <w:rPr>
          <w:position w:val="-2"/>
          <w:sz w:val="22"/>
          <w:szCs w:val="22"/>
        </w:rPr>
        <w:t>ent</w:t>
      </w:r>
      <w:r>
        <w:rPr>
          <w:spacing w:val="2"/>
          <w:position w:val="-2"/>
          <w:sz w:val="22"/>
          <w:szCs w:val="22"/>
        </w:rPr>
        <w:t>i</w:t>
      </w:r>
      <w:r>
        <w:rPr>
          <w:position w:val="-2"/>
          <w:sz w:val="22"/>
          <w:szCs w:val="22"/>
        </w:rPr>
        <w:t xml:space="preserve">on                                    </w:t>
      </w:r>
      <w:r>
        <w:rPr>
          <w:spacing w:val="16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3</w:t>
      </w:r>
      <w:r>
        <w:rPr>
          <w:spacing w:val="1"/>
          <w:position w:val="-2"/>
          <w:sz w:val="22"/>
          <w:szCs w:val="22"/>
        </w:rPr>
        <w:t>.</w:t>
      </w:r>
      <w:r>
        <w:rPr>
          <w:position w:val="-2"/>
          <w:sz w:val="22"/>
          <w:szCs w:val="22"/>
        </w:rPr>
        <w:t>49</w:t>
      </w:r>
      <w:r>
        <w:rPr>
          <w:spacing w:val="10"/>
          <w:position w:val="-2"/>
          <w:sz w:val="22"/>
          <w:szCs w:val="22"/>
        </w:rPr>
        <w:t xml:space="preserve"> </w:t>
      </w:r>
      <w:r>
        <w:rPr>
          <w:spacing w:val="-1"/>
          <w:position w:val="-2"/>
          <w:sz w:val="22"/>
          <w:szCs w:val="22"/>
        </w:rPr>
        <w:t>(</w:t>
      </w:r>
      <w:r>
        <w:rPr>
          <w:spacing w:val="-3"/>
          <w:position w:val="-2"/>
          <w:sz w:val="22"/>
          <w:szCs w:val="22"/>
        </w:rPr>
        <w:t>0</w:t>
      </w:r>
      <w:r>
        <w:rPr>
          <w:spacing w:val="1"/>
          <w:position w:val="-2"/>
          <w:sz w:val="22"/>
          <w:szCs w:val="22"/>
        </w:rPr>
        <w:t>.</w:t>
      </w:r>
      <w:r>
        <w:rPr>
          <w:position w:val="-2"/>
          <w:sz w:val="22"/>
          <w:szCs w:val="22"/>
        </w:rPr>
        <w:t xml:space="preserve">60)             </w:t>
      </w:r>
      <w:r>
        <w:rPr>
          <w:spacing w:val="1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3</w:t>
      </w:r>
      <w:r>
        <w:rPr>
          <w:spacing w:val="1"/>
          <w:position w:val="-2"/>
          <w:sz w:val="22"/>
          <w:szCs w:val="22"/>
        </w:rPr>
        <w:t>.</w:t>
      </w:r>
      <w:r>
        <w:rPr>
          <w:position w:val="-2"/>
          <w:sz w:val="22"/>
          <w:szCs w:val="22"/>
        </w:rPr>
        <w:t>54</w:t>
      </w:r>
      <w:r>
        <w:rPr>
          <w:spacing w:val="10"/>
          <w:position w:val="-2"/>
          <w:sz w:val="22"/>
          <w:szCs w:val="22"/>
        </w:rPr>
        <w:t xml:space="preserve"> </w:t>
      </w:r>
      <w:r>
        <w:rPr>
          <w:spacing w:val="-1"/>
          <w:position w:val="-2"/>
          <w:sz w:val="22"/>
          <w:szCs w:val="22"/>
        </w:rPr>
        <w:t>(</w:t>
      </w:r>
      <w:r>
        <w:rPr>
          <w:spacing w:val="-3"/>
          <w:position w:val="-2"/>
          <w:sz w:val="22"/>
          <w:szCs w:val="22"/>
        </w:rPr>
        <w:t>0</w:t>
      </w:r>
      <w:r>
        <w:rPr>
          <w:spacing w:val="1"/>
          <w:position w:val="-2"/>
          <w:sz w:val="22"/>
          <w:szCs w:val="22"/>
        </w:rPr>
        <w:t>.</w:t>
      </w:r>
      <w:r>
        <w:rPr>
          <w:position w:val="-2"/>
          <w:sz w:val="22"/>
          <w:szCs w:val="22"/>
        </w:rPr>
        <w:t xml:space="preserve">61)             </w:t>
      </w:r>
      <w:r>
        <w:rPr>
          <w:spacing w:val="1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3</w:t>
      </w:r>
      <w:r>
        <w:rPr>
          <w:spacing w:val="3"/>
          <w:position w:val="-2"/>
          <w:sz w:val="22"/>
          <w:szCs w:val="22"/>
        </w:rPr>
        <w:t>.</w:t>
      </w:r>
      <w:r>
        <w:rPr>
          <w:position w:val="-2"/>
          <w:sz w:val="22"/>
          <w:szCs w:val="22"/>
        </w:rPr>
        <w:t>60</w:t>
      </w:r>
      <w:r>
        <w:rPr>
          <w:spacing w:val="8"/>
          <w:position w:val="-2"/>
          <w:sz w:val="22"/>
          <w:szCs w:val="22"/>
        </w:rPr>
        <w:t xml:space="preserve"> </w:t>
      </w:r>
      <w:r>
        <w:rPr>
          <w:spacing w:val="-1"/>
          <w:position w:val="-2"/>
          <w:sz w:val="22"/>
          <w:szCs w:val="22"/>
        </w:rPr>
        <w:t>(</w:t>
      </w:r>
      <w:r>
        <w:rPr>
          <w:spacing w:val="-3"/>
          <w:position w:val="-2"/>
          <w:sz w:val="22"/>
          <w:szCs w:val="22"/>
        </w:rPr>
        <w:t>0</w:t>
      </w:r>
      <w:r>
        <w:rPr>
          <w:spacing w:val="3"/>
          <w:position w:val="-2"/>
          <w:sz w:val="22"/>
          <w:szCs w:val="22"/>
        </w:rPr>
        <w:t>.</w:t>
      </w:r>
      <w:r>
        <w:rPr>
          <w:position w:val="-2"/>
          <w:sz w:val="22"/>
          <w:szCs w:val="22"/>
        </w:rPr>
        <w:t xml:space="preserve">67)            </w:t>
      </w:r>
      <w:r>
        <w:rPr>
          <w:spacing w:val="25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3</w:t>
      </w:r>
      <w:r>
        <w:rPr>
          <w:spacing w:val="3"/>
          <w:position w:val="-2"/>
          <w:sz w:val="22"/>
          <w:szCs w:val="22"/>
        </w:rPr>
        <w:t>.</w:t>
      </w:r>
      <w:r>
        <w:rPr>
          <w:position w:val="-2"/>
          <w:sz w:val="22"/>
          <w:szCs w:val="22"/>
        </w:rPr>
        <w:t>74</w:t>
      </w:r>
      <w:r>
        <w:rPr>
          <w:spacing w:val="8"/>
          <w:position w:val="-2"/>
          <w:sz w:val="22"/>
          <w:szCs w:val="22"/>
        </w:rPr>
        <w:t xml:space="preserve"> </w:t>
      </w:r>
      <w:r>
        <w:rPr>
          <w:spacing w:val="-1"/>
          <w:position w:val="-2"/>
          <w:sz w:val="22"/>
          <w:szCs w:val="22"/>
        </w:rPr>
        <w:t>(</w:t>
      </w:r>
      <w:r>
        <w:rPr>
          <w:spacing w:val="-3"/>
          <w:position w:val="-2"/>
          <w:sz w:val="22"/>
          <w:szCs w:val="22"/>
        </w:rPr>
        <w:t>0</w:t>
      </w:r>
      <w:r>
        <w:rPr>
          <w:spacing w:val="3"/>
          <w:position w:val="-2"/>
          <w:sz w:val="22"/>
          <w:szCs w:val="22"/>
        </w:rPr>
        <w:t>.</w:t>
      </w:r>
      <w:r>
        <w:rPr>
          <w:position w:val="-2"/>
          <w:sz w:val="22"/>
          <w:szCs w:val="22"/>
        </w:rPr>
        <w:t xml:space="preserve">61)            </w:t>
      </w:r>
      <w:r>
        <w:rPr>
          <w:spacing w:val="25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3</w:t>
      </w:r>
      <w:r>
        <w:rPr>
          <w:spacing w:val="3"/>
          <w:position w:val="-2"/>
          <w:sz w:val="22"/>
          <w:szCs w:val="22"/>
        </w:rPr>
        <w:t>.</w:t>
      </w:r>
      <w:r>
        <w:rPr>
          <w:position w:val="-2"/>
          <w:sz w:val="22"/>
          <w:szCs w:val="22"/>
        </w:rPr>
        <w:t>57</w:t>
      </w:r>
      <w:r>
        <w:rPr>
          <w:spacing w:val="8"/>
          <w:position w:val="-2"/>
          <w:sz w:val="22"/>
          <w:szCs w:val="22"/>
        </w:rPr>
        <w:t xml:space="preserve"> </w:t>
      </w:r>
      <w:r>
        <w:rPr>
          <w:spacing w:val="-1"/>
          <w:position w:val="-2"/>
          <w:sz w:val="22"/>
          <w:szCs w:val="22"/>
        </w:rPr>
        <w:t>(</w:t>
      </w:r>
      <w:r>
        <w:rPr>
          <w:spacing w:val="-3"/>
          <w:position w:val="-2"/>
          <w:sz w:val="22"/>
          <w:szCs w:val="22"/>
        </w:rPr>
        <w:t>0</w:t>
      </w:r>
      <w:r>
        <w:rPr>
          <w:spacing w:val="3"/>
          <w:position w:val="-2"/>
          <w:sz w:val="22"/>
          <w:szCs w:val="22"/>
        </w:rPr>
        <w:t>.</w:t>
      </w:r>
      <w:r>
        <w:rPr>
          <w:position w:val="-2"/>
          <w:sz w:val="22"/>
          <w:szCs w:val="22"/>
        </w:rPr>
        <w:t xml:space="preserve">64)            </w:t>
      </w:r>
      <w:r>
        <w:rPr>
          <w:spacing w:val="46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3</w:t>
      </w:r>
      <w:r>
        <w:rPr>
          <w:spacing w:val="1"/>
          <w:position w:val="-2"/>
          <w:sz w:val="22"/>
          <w:szCs w:val="22"/>
        </w:rPr>
        <w:t>.</w:t>
      </w:r>
      <w:r>
        <w:rPr>
          <w:position w:val="-2"/>
          <w:sz w:val="22"/>
          <w:szCs w:val="22"/>
        </w:rPr>
        <w:t>76</w:t>
      </w:r>
      <w:r>
        <w:rPr>
          <w:spacing w:val="10"/>
          <w:position w:val="-2"/>
          <w:sz w:val="22"/>
          <w:szCs w:val="22"/>
        </w:rPr>
        <w:t xml:space="preserve"> </w:t>
      </w:r>
      <w:r>
        <w:rPr>
          <w:spacing w:val="-1"/>
          <w:w w:val="102"/>
          <w:position w:val="-2"/>
          <w:sz w:val="22"/>
          <w:szCs w:val="22"/>
        </w:rPr>
        <w:t>(</w:t>
      </w:r>
      <w:r>
        <w:rPr>
          <w:spacing w:val="-3"/>
          <w:w w:val="102"/>
          <w:position w:val="-2"/>
          <w:sz w:val="22"/>
          <w:szCs w:val="22"/>
        </w:rPr>
        <w:t>0</w:t>
      </w:r>
      <w:r>
        <w:rPr>
          <w:spacing w:val="1"/>
          <w:w w:val="102"/>
          <w:position w:val="-2"/>
          <w:sz w:val="22"/>
          <w:szCs w:val="22"/>
        </w:rPr>
        <w:t>.</w:t>
      </w:r>
      <w:r>
        <w:rPr>
          <w:w w:val="102"/>
          <w:position w:val="-2"/>
          <w:sz w:val="22"/>
          <w:szCs w:val="22"/>
        </w:rPr>
        <w:t>65)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24</w:t>
      </w:r>
    </w:p>
    <w:p w:rsidR="00724954" w:rsidRDefault="009734F0">
      <w:pPr>
        <w:spacing w:line="280" w:lineRule="exact"/>
        <w:ind w:left="100"/>
        <w:rPr>
          <w:sz w:val="22"/>
          <w:szCs w:val="22"/>
        </w:rPr>
      </w:pPr>
      <w:r>
        <w:pict>
          <v:shape id="_x0000_s1412" type="#_x0000_t136" style="position:absolute;left:0;text-align:left;margin-left:391.35pt;margin-top:7.25pt;width:165.65pt;height:48.65pt;rotation:36;z-index:-5110;mso-position-horizontal-relative:page" fillcolor="#d6f0fd" stroked="f">
            <o:extrusion v:ext="view" autorotationcenter="t"/>
            <v:textpath style="font-family:&quot;&amp;quot&quot;;font-size:48pt;font-weight:bold;v-text-kern:t;mso-text-shadow:auto" string="Review"/>
            <w10:wrap anchorx="page"/>
          </v:shape>
        </w:pict>
      </w:r>
      <w:r>
        <w:rPr>
          <w:rFonts w:ascii="Arial" w:eastAsia="Arial" w:hAnsi="Arial" w:cs="Arial"/>
          <w:position w:val="5"/>
        </w:rPr>
        <w:t>25</w:t>
      </w:r>
      <w:r>
        <w:rPr>
          <w:rFonts w:ascii="Arial" w:eastAsia="Arial" w:hAnsi="Arial" w:cs="Arial"/>
          <w:position w:val="5"/>
        </w:rPr>
        <w:t xml:space="preserve">                </w:t>
      </w:r>
      <w:r>
        <w:rPr>
          <w:rFonts w:ascii="Arial" w:eastAsia="Arial" w:hAnsi="Arial" w:cs="Arial"/>
          <w:spacing w:val="29"/>
          <w:position w:val="5"/>
        </w:rPr>
        <w:t xml:space="preserve"> </w:t>
      </w:r>
      <w:r>
        <w:rPr>
          <w:position w:val="-5"/>
          <w:sz w:val="22"/>
          <w:szCs w:val="22"/>
        </w:rPr>
        <w:t>Cont</w:t>
      </w:r>
      <w:r>
        <w:rPr>
          <w:spacing w:val="-1"/>
          <w:position w:val="-5"/>
          <w:sz w:val="22"/>
          <w:szCs w:val="22"/>
        </w:rPr>
        <w:t>r</w:t>
      </w:r>
      <w:r>
        <w:rPr>
          <w:position w:val="-5"/>
          <w:sz w:val="22"/>
          <w:szCs w:val="22"/>
        </w:rPr>
        <w:t xml:space="preserve">ol                                           </w:t>
      </w:r>
      <w:r>
        <w:rPr>
          <w:spacing w:val="38"/>
          <w:position w:val="-5"/>
          <w:sz w:val="22"/>
          <w:szCs w:val="22"/>
        </w:rPr>
        <w:t xml:space="preserve"> </w:t>
      </w:r>
      <w:r>
        <w:rPr>
          <w:position w:val="-5"/>
          <w:sz w:val="22"/>
          <w:szCs w:val="22"/>
        </w:rPr>
        <w:t>3</w:t>
      </w:r>
      <w:r>
        <w:rPr>
          <w:spacing w:val="1"/>
          <w:position w:val="-5"/>
          <w:sz w:val="22"/>
          <w:szCs w:val="22"/>
        </w:rPr>
        <w:t>.</w:t>
      </w:r>
      <w:r>
        <w:rPr>
          <w:position w:val="-5"/>
          <w:sz w:val="22"/>
          <w:szCs w:val="22"/>
        </w:rPr>
        <w:t>43</w:t>
      </w:r>
      <w:r>
        <w:rPr>
          <w:spacing w:val="10"/>
          <w:position w:val="-5"/>
          <w:sz w:val="22"/>
          <w:szCs w:val="22"/>
        </w:rPr>
        <w:t xml:space="preserve"> </w:t>
      </w:r>
      <w:r>
        <w:rPr>
          <w:spacing w:val="-1"/>
          <w:position w:val="-5"/>
          <w:sz w:val="22"/>
          <w:szCs w:val="22"/>
        </w:rPr>
        <w:t>(</w:t>
      </w:r>
      <w:r>
        <w:rPr>
          <w:spacing w:val="-3"/>
          <w:position w:val="-5"/>
          <w:sz w:val="22"/>
          <w:szCs w:val="22"/>
        </w:rPr>
        <w:t>0</w:t>
      </w:r>
      <w:r>
        <w:rPr>
          <w:spacing w:val="1"/>
          <w:position w:val="-5"/>
          <w:sz w:val="22"/>
          <w:szCs w:val="22"/>
        </w:rPr>
        <w:t>.</w:t>
      </w:r>
      <w:r>
        <w:rPr>
          <w:position w:val="-5"/>
          <w:sz w:val="22"/>
          <w:szCs w:val="22"/>
        </w:rPr>
        <w:t xml:space="preserve">59)             </w:t>
      </w:r>
      <w:r>
        <w:rPr>
          <w:spacing w:val="1"/>
          <w:position w:val="-5"/>
          <w:sz w:val="22"/>
          <w:szCs w:val="22"/>
        </w:rPr>
        <w:t xml:space="preserve"> </w:t>
      </w:r>
      <w:r>
        <w:rPr>
          <w:position w:val="-5"/>
          <w:sz w:val="22"/>
          <w:szCs w:val="22"/>
        </w:rPr>
        <w:t>3</w:t>
      </w:r>
      <w:r>
        <w:rPr>
          <w:spacing w:val="1"/>
          <w:position w:val="-5"/>
          <w:sz w:val="22"/>
          <w:szCs w:val="22"/>
        </w:rPr>
        <w:t>.</w:t>
      </w:r>
      <w:r>
        <w:rPr>
          <w:position w:val="-5"/>
          <w:sz w:val="22"/>
          <w:szCs w:val="22"/>
        </w:rPr>
        <w:t>71</w:t>
      </w:r>
      <w:r>
        <w:rPr>
          <w:spacing w:val="10"/>
          <w:position w:val="-5"/>
          <w:sz w:val="22"/>
          <w:szCs w:val="22"/>
        </w:rPr>
        <w:t xml:space="preserve"> </w:t>
      </w:r>
      <w:r>
        <w:rPr>
          <w:spacing w:val="-1"/>
          <w:position w:val="-5"/>
          <w:sz w:val="22"/>
          <w:szCs w:val="22"/>
        </w:rPr>
        <w:t>(</w:t>
      </w:r>
      <w:r>
        <w:rPr>
          <w:spacing w:val="-3"/>
          <w:position w:val="-5"/>
          <w:sz w:val="22"/>
          <w:szCs w:val="22"/>
        </w:rPr>
        <w:t>0</w:t>
      </w:r>
      <w:r>
        <w:rPr>
          <w:spacing w:val="1"/>
          <w:position w:val="-5"/>
          <w:sz w:val="22"/>
          <w:szCs w:val="22"/>
        </w:rPr>
        <w:t>.</w:t>
      </w:r>
      <w:r>
        <w:rPr>
          <w:position w:val="-5"/>
          <w:sz w:val="22"/>
          <w:szCs w:val="22"/>
        </w:rPr>
        <w:t xml:space="preserve">56)             </w:t>
      </w:r>
      <w:r>
        <w:rPr>
          <w:spacing w:val="1"/>
          <w:position w:val="-5"/>
          <w:sz w:val="22"/>
          <w:szCs w:val="22"/>
        </w:rPr>
        <w:t xml:space="preserve"> </w:t>
      </w:r>
      <w:r>
        <w:rPr>
          <w:position w:val="-5"/>
          <w:sz w:val="22"/>
          <w:szCs w:val="22"/>
        </w:rPr>
        <w:t>3</w:t>
      </w:r>
      <w:r>
        <w:rPr>
          <w:spacing w:val="3"/>
          <w:position w:val="-5"/>
          <w:sz w:val="22"/>
          <w:szCs w:val="22"/>
        </w:rPr>
        <w:t>.</w:t>
      </w:r>
      <w:r>
        <w:rPr>
          <w:position w:val="-5"/>
          <w:sz w:val="22"/>
          <w:szCs w:val="22"/>
        </w:rPr>
        <w:t>38</w:t>
      </w:r>
      <w:r>
        <w:rPr>
          <w:spacing w:val="8"/>
          <w:position w:val="-5"/>
          <w:sz w:val="22"/>
          <w:szCs w:val="22"/>
        </w:rPr>
        <w:t xml:space="preserve"> </w:t>
      </w:r>
      <w:r>
        <w:rPr>
          <w:spacing w:val="-1"/>
          <w:position w:val="-5"/>
          <w:sz w:val="22"/>
          <w:szCs w:val="22"/>
        </w:rPr>
        <w:t>(</w:t>
      </w:r>
      <w:r>
        <w:rPr>
          <w:spacing w:val="-3"/>
          <w:position w:val="-5"/>
          <w:sz w:val="22"/>
          <w:szCs w:val="22"/>
        </w:rPr>
        <w:t>0</w:t>
      </w:r>
      <w:r>
        <w:rPr>
          <w:spacing w:val="3"/>
          <w:position w:val="-5"/>
          <w:sz w:val="22"/>
          <w:szCs w:val="22"/>
        </w:rPr>
        <w:t>.</w:t>
      </w:r>
      <w:r>
        <w:rPr>
          <w:position w:val="-5"/>
          <w:sz w:val="22"/>
          <w:szCs w:val="22"/>
        </w:rPr>
        <w:t xml:space="preserve">56)            </w:t>
      </w:r>
      <w:r>
        <w:rPr>
          <w:spacing w:val="25"/>
          <w:position w:val="-5"/>
          <w:sz w:val="22"/>
          <w:szCs w:val="22"/>
        </w:rPr>
        <w:t xml:space="preserve"> </w:t>
      </w:r>
      <w:r>
        <w:rPr>
          <w:position w:val="-5"/>
          <w:sz w:val="22"/>
          <w:szCs w:val="22"/>
        </w:rPr>
        <w:t>3</w:t>
      </w:r>
      <w:r>
        <w:rPr>
          <w:spacing w:val="3"/>
          <w:position w:val="-5"/>
          <w:sz w:val="22"/>
          <w:szCs w:val="22"/>
        </w:rPr>
        <w:t>.</w:t>
      </w:r>
      <w:r>
        <w:rPr>
          <w:position w:val="-5"/>
          <w:sz w:val="22"/>
          <w:szCs w:val="22"/>
        </w:rPr>
        <w:t>75</w:t>
      </w:r>
      <w:r>
        <w:rPr>
          <w:spacing w:val="8"/>
          <w:position w:val="-5"/>
          <w:sz w:val="22"/>
          <w:szCs w:val="22"/>
        </w:rPr>
        <w:t xml:space="preserve"> </w:t>
      </w:r>
      <w:r>
        <w:rPr>
          <w:spacing w:val="-1"/>
          <w:position w:val="-5"/>
          <w:sz w:val="22"/>
          <w:szCs w:val="22"/>
        </w:rPr>
        <w:t>(</w:t>
      </w:r>
      <w:r>
        <w:rPr>
          <w:spacing w:val="-3"/>
          <w:position w:val="-5"/>
          <w:sz w:val="22"/>
          <w:szCs w:val="22"/>
        </w:rPr>
        <w:t>0</w:t>
      </w:r>
      <w:r>
        <w:rPr>
          <w:spacing w:val="3"/>
          <w:position w:val="-5"/>
          <w:sz w:val="22"/>
          <w:szCs w:val="22"/>
        </w:rPr>
        <w:t>.</w:t>
      </w:r>
      <w:r>
        <w:rPr>
          <w:position w:val="-5"/>
          <w:sz w:val="22"/>
          <w:szCs w:val="22"/>
        </w:rPr>
        <w:t xml:space="preserve">60)            </w:t>
      </w:r>
      <w:r>
        <w:rPr>
          <w:spacing w:val="25"/>
          <w:position w:val="-5"/>
          <w:sz w:val="22"/>
          <w:szCs w:val="22"/>
        </w:rPr>
        <w:t xml:space="preserve"> </w:t>
      </w:r>
      <w:r>
        <w:rPr>
          <w:position w:val="-5"/>
          <w:sz w:val="22"/>
          <w:szCs w:val="22"/>
        </w:rPr>
        <w:t>3</w:t>
      </w:r>
      <w:r>
        <w:rPr>
          <w:spacing w:val="3"/>
          <w:position w:val="-5"/>
          <w:sz w:val="22"/>
          <w:szCs w:val="22"/>
        </w:rPr>
        <w:t>.</w:t>
      </w:r>
      <w:r>
        <w:rPr>
          <w:position w:val="-5"/>
          <w:sz w:val="22"/>
          <w:szCs w:val="22"/>
        </w:rPr>
        <w:t>44</w:t>
      </w:r>
      <w:r>
        <w:rPr>
          <w:spacing w:val="8"/>
          <w:position w:val="-5"/>
          <w:sz w:val="22"/>
          <w:szCs w:val="22"/>
        </w:rPr>
        <w:t xml:space="preserve"> </w:t>
      </w:r>
      <w:r>
        <w:rPr>
          <w:spacing w:val="-1"/>
          <w:position w:val="-5"/>
          <w:sz w:val="22"/>
          <w:szCs w:val="22"/>
        </w:rPr>
        <w:t>(</w:t>
      </w:r>
      <w:r>
        <w:rPr>
          <w:spacing w:val="-3"/>
          <w:position w:val="-5"/>
          <w:sz w:val="22"/>
          <w:szCs w:val="22"/>
        </w:rPr>
        <w:t>0</w:t>
      </w:r>
      <w:r>
        <w:rPr>
          <w:spacing w:val="3"/>
          <w:position w:val="-5"/>
          <w:sz w:val="22"/>
          <w:szCs w:val="22"/>
        </w:rPr>
        <w:t>.</w:t>
      </w:r>
      <w:r>
        <w:rPr>
          <w:position w:val="-5"/>
          <w:sz w:val="22"/>
          <w:szCs w:val="22"/>
        </w:rPr>
        <w:t xml:space="preserve">59)            </w:t>
      </w:r>
      <w:r>
        <w:rPr>
          <w:spacing w:val="46"/>
          <w:position w:val="-5"/>
          <w:sz w:val="22"/>
          <w:szCs w:val="22"/>
        </w:rPr>
        <w:t xml:space="preserve"> </w:t>
      </w:r>
      <w:r>
        <w:rPr>
          <w:position w:val="-5"/>
          <w:sz w:val="22"/>
          <w:szCs w:val="22"/>
        </w:rPr>
        <w:t>3</w:t>
      </w:r>
      <w:r>
        <w:rPr>
          <w:spacing w:val="1"/>
          <w:position w:val="-5"/>
          <w:sz w:val="22"/>
          <w:szCs w:val="22"/>
        </w:rPr>
        <w:t>.</w:t>
      </w:r>
      <w:r>
        <w:rPr>
          <w:position w:val="-5"/>
          <w:sz w:val="22"/>
          <w:szCs w:val="22"/>
        </w:rPr>
        <w:t>89</w:t>
      </w:r>
      <w:r>
        <w:rPr>
          <w:spacing w:val="10"/>
          <w:position w:val="-5"/>
          <w:sz w:val="22"/>
          <w:szCs w:val="22"/>
        </w:rPr>
        <w:t xml:space="preserve"> </w:t>
      </w:r>
      <w:r>
        <w:rPr>
          <w:spacing w:val="-1"/>
          <w:w w:val="102"/>
          <w:position w:val="-5"/>
          <w:sz w:val="22"/>
          <w:szCs w:val="22"/>
        </w:rPr>
        <w:t>(</w:t>
      </w:r>
      <w:r>
        <w:rPr>
          <w:spacing w:val="-3"/>
          <w:w w:val="102"/>
          <w:position w:val="-5"/>
          <w:sz w:val="22"/>
          <w:szCs w:val="22"/>
        </w:rPr>
        <w:t>0</w:t>
      </w:r>
      <w:r>
        <w:rPr>
          <w:spacing w:val="1"/>
          <w:w w:val="102"/>
          <w:position w:val="-5"/>
          <w:sz w:val="22"/>
          <w:szCs w:val="22"/>
        </w:rPr>
        <w:t>.</w:t>
      </w:r>
      <w:r>
        <w:rPr>
          <w:w w:val="102"/>
          <w:position w:val="-5"/>
          <w:sz w:val="22"/>
          <w:szCs w:val="22"/>
        </w:rPr>
        <w:t>64)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26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pict>
          <v:group id="_x0000_s1398" style="position:absolute;left:0;text-align:left;margin-left:62.35pt;margin-top:6.55pt;width:666.7pt;height:1.05pt;z-index:-5114;mso-position-horizontal-relative:page" coordorigin="1247,131" coordsize="13334,21">
            <v:shape id="_x0000_s1411" style="position:absolute;left:1253;top:142;width:2858;height:0" coordorigin="1253,142" coordsize="2858,0" path="m4111,142r-2858,e" filled="f" strokeweight=".58pt">
              <v:path arrowok="t"/>
            </v:shape>
            <v:shape id="_x0000_s1410" style="position:absolute;left:4115;top:137;width:0;height:10" coordorigin="4115,137" coordsize="0,10" path="m4115,137r,10e" filled="f" strokeweight=".46pt">
              <v:path arrowok="t"/>
            </v:shape>
            <v:shape id="_x0000_s1409" style="position:absolute;left:4118;top:142;width:1738;height:0" coordorigin="4118,142" coordsize="1738,0" path="m5856,142r-1738,e" filled="f" strokeweight=".58pt">
              <v:path arrowok="t"/>
            </v:shape>
            <v:shape id="_x0000_s1408" style="position:absolute;left:5861;top:137;width:0;height:10" coordorigin="5861,137" coordsize="0,10" path="m5861,137r,10e" filled="f" strokeweight=".58pt">
              <v:path arrowok="t"/>
            </v:shape>
            <v:shape id="_x0000_s1407" style="position:absolute;left:5866;top:142;width:1759;height:0" coordorigin="5866,142" coordsize="1759,0" path="m7625,142r-1759,e" filled="f" strokeweight=".58pt">
              <v:path arrowok="t"/>
            </v:shape>
            <v:shape id="_x0000_s1406" style="position:absolute;left:7630;top:137;width:0;height:10" coordorigin="7630,137" coordsize="0,10" path="m7630,137r,10e" filled="f" strokeweight=".58pt">
              <v:path arrowok="t"/>
            </v:shape>
            <v:shape id="_x0000_s1405" style="position:absolute;left:7634;top:142;width:1740;height:0" coordorigin="7634,142" coordsize="1740,0" path="m9374,142r-1740,e" filled="f" strokeweight=".58pt">
              <v:path arrowok="t"/>
            </v:shape>
            <v:shape id="_x0000_s1404" style="position:absolute;left:9378;top:137;width:0;height:10" coordorigin="9378,137" coordsize="0,10" path="m9378,137r,10e" filled="f" strokeweight=".46pt">
              <v:path arrowok="t"/>
            </v:shape>
            <v:shape id="_x0000_s1403" style="position:absolute;left:9382;top:142;width:1699;height:0" coordorigin="9382,142" coordsize="1699,0" path="m11081,142r-1699,e" filled="f" strokeweight=".58pt">
              <v:path arrowok="t"/>
            </v:shape>
            <v:shape id="_x0000_s1402" style="position:absolute;left:11086;top:137;width:0;height:10" coordorigin="11086,137" coordsize="0,10" path="m11086,137r,10e" filled="f" strokeweight=".58pt">
              <v:path arrowok="t"/>
            </v:shape>
            <v:shape id="_x0000_s1401" style="position:absolute;left:11090;top:142;width:1740;height:0" coordorigin="11090,142" coordsize="1740,0" path="m12830,142r-1740,e" filled="f" strokeweight=".58pt">
              <v:path arrowok="t"/>
            </v:shape>
            <v:shape id="_x0000_s1400" style="position:absolute;left:12835;top:137;width:0;height:10" coordorigin="12835,137" coordsize="0,10" path="m12835,137r,10e" filled="f" strokeweight=".58pt">
              <v:path arrowok="t"/>
            </v:shape>
            <v:shape id="_x0000_s1399" style="position:absolute;left:12840;top:142;width:1735;height:0" coordorigin="12840,142" coordsize="1735,0" path="m14575,142r-1735,e" filled="f" strokeweight=".5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3"/>
        </w:rPr>
        <w:t>27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28                </w:t>
      </w:r>
      <w:r>
        <w:rPr>
          <w:rFonts w:ascii="Arial" w:eastAsia="Arial" w:hAnsi="Arial" w:cs="Arial"/>
          <w:spacing w:val="29"/>
          <w:position w:val="-1"/>
        </w:rPr>
        <w:t xml:space="preserve"> </w:t>
      </w:r>
      <w:r>
        <w:rPr>
          <w:i/>
          <w:w w:val="102"/>
          <w:position w:val="7"/>
          <w:sz w:val="22"/>
          <w:szCs w:val="22"/>
        </w:rPr>
        <w:t>HB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29</w:t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>30</w:t>
      </w:r>
      <w:r>
        <w:rPr>
          <w:rFonts w:ascii="Arial" w:eastAsia="Arial" w:hAnsi="Arial" w:cs="Arial"/>
          <w:position w:val="-1"/>
        </w:rPr>
        <w:t xml:space="preserve">                </w:t>
      </w:r>
      <w:r>
        <w:rPr>
          <w:rFonts w:ascii="Arial" w:eastAsia="Arial" w:hAnsi="Arial" w:cs="Arial"/>
          <w:spacing w:val="29"/>
          <w:position w:val="-1"/>
        </w:rPr>
        <w:t xml:space="preserve"> </w:t>
      </w:r>
      <w:r>
        <w:rPr>
          <w:spacing w:val="-1"/>
          <w:position w:val="2"/>
          <w:sz w:val="22"/>
          <w:szCs w:val="22"/>
        </w:rPr>
        <w:t>I</w:t>
      </w:r>
      <w:r>
        <w:rPr>
          <w:position w:val="2"/>
          <w:sz w:val="22"/>
          <w:szCs w:val="22"/>
        </w:rPr>
        <w:t>nt</w:t>
      </w:r>
      <w:r>
        <w:rPr>
          <w:spacing w:val="3"/>
          <w:position w:val="2"/>
          <w:sz w:val="22"/>
          <w:szCs w:val="22"/>
        </w:rPr>
        <w:t>e</w:t>
      </w:r>
      <w:r>
        <w:rPr>
          <w:spacing w:val="-1"/>
          <w:position w:val="2"/>
          <w:sz w:val="22"/>
          <w:szCs w:val="22"/>
        </w:rPr>
        <w:t>r</w:t>
      </w:r>
      <w:r>
        <w:rPr>
          <w:spacing w:val="-3"/>
          <w:position w:val="2"/>
          <w:sz w:val="22"/>
          <w:szCs w:val="22"/>
        </w:rPr>
        <w:t>v</w:t>
      </w:r>
      <w:r>
        <w:rPr>
          <w:position w:val="2"/>
          <w:sz w:val="22"/>
          <w:szCs w:val="22"/>
        </w:rPr>
        <w:t>ent</w:t>
      </w:r>
      <w:r>
        <w:rPr>
          <w:spacing w:val="2"/>
          <w:position w:val="2"/>
          <w:sz w:val="22"/>
          <w:szCs w:val="22"/>
        </w:rPr>
        <w:t>i</w:t>
      </w:r>
      <w:r>
        <w:rPr>
          <w:position w:val="2"/>
          <w:sz w:val="22"/>
          <w:szCs w:val="22"/>
        </w:rPr>
        <w:t xml:space="preserve">on                                    </w:t>
      </w:r>
      <w:r>
        <w:rPr>
          <w:spacing w:val="16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2</w:t>
      </w:r>
      <w:r>
        <w:rPr>
          <w:spacing w:val="1"/>
          <w:position w:val="2"/>
          <w:sz w:val="22"/>
          <w:szCs w:val="22"/>
        </w:rPr>
        <w:t>.</w:t>
      </w:r>
      <w:r>
        <w:rPr>
          <w:position w:val="2"/>
          <w:sz w:val="22"/>
          <w:szCs w:val="22"/>
        </w:rPr>
        <w:t>56</w:t>
      </w:r>
      <w:r>
        <w:rPr>
          <w:spacing w:val="10"/>
          <w:position w:val="2"/>
          <w:sz w:val="22"/>
          <w:szCs w:val="22"/>
        </w:rPr>
        <w:t xml:space="preserve"> </w:t>
      </w:r>
      <w:r>
        <w:rPr>
          <w:spacing w:val="-1"/>
          <w:position w:val="2"/>
          <w:sz w:val="22"/>
          <w:szCs w:val="22"/>
        </w:rPr>
        <w:t>(</w:t>
      </w:r>
      <w:r>
        <w:rPr>
          <w:spacing w:val="-3"/>
          <w:position w:val="2"/>
          <w:sz w:val="22"/>
          <w:szCs w:val="22"/>
        </w:rPr>
        <w:t>0</w:t>
      </w:r>
      <w:r>
        <w:rPr>
          <w:spacing w:val="1"/>
          <w:position w:val="2"/>
          <w:sz w:val="22"/>
          <w:szCs w:val="22"/>
        </w:rPr>
        <w:t>.</w:t>
      </w:r>
      <w:r>
        <w:rPr>
          <w:position w:val="2"/>
          <w:sz w:val="22"/>
          <w:szCs w:val="22"/>
        </w:rPr>
        <w:t xml:space="preserve">56)             </w:t>
      </w:r>
      <w:r>
        <w:rPr>
          <w:spacing w:val="1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2</w:t>
      </w:r>
      <w:r>
        <w:rPr>
          <w:spacing w:val="1"/>
          <w:position w:val="2"/>
          <w:sz w:val="22"/>
          <w:szCs w:val="22"/>
        </w:rPr>
        <w:t>.</w:t>
      </w:r>
      <w:r>
        <w:rPr>
          <w:position w:val="2"/>
          <w:sz w:val="22"/>
          <w:szCs w:val="22"/>
        </w:rPr>
        <w:t>95</w:t>
      </w:r>
      <w:r>
        <w:rPr>
          <w:spacing w:val="10"/>
          <w:position w:val="2"/>
          <w:sz w:val="22"/>
          <w:szCs w:val="22"/>
        </w:rPr>
        <w:t xml:space="preserve"> </w:t>
      </w:r>
      <w:r>
        <w:rPr>
          <w:spacing w:val="-1"/>
          <w:position w:val="2"/>
          <w:sz w:val="22"/>
          <w:szCs w:val="22"/>
        </w:rPr>
        <w:t>(</w:t>
      </w:r>
      <w:r>
        <w:rPr>
          <w:spacing w:val="-3"/>
          <w:position w:val="2"/>
          <w:sz w:val="22"/>
          <w:szCs w:val="22"/>
        </w:rPr>
        <w:t>0</w:t>
      </w:r>
      <w:r>
        <w:rPr>
          <w:spacing w:val="1"/>
          <w:position w:val="2"/>
          <w:sz w:val="22"/>
          <w:szCs w:val="22"/>
        </w:rPr>
        <w:t>.</w:t>
      </w:r>
      <w:r>
        <w:rPr>
          <w:position w:val="2"/>
          <w:sz w:val="22"/>
          <w:szCs w:val="22"/>
        </w:rPr>
        <w:t xml:space="preserve">53)             </w:t>
      </w:r>
      <w:r>
        <w:rPr>
          <w:spacing w:val="1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2</w:t>
      </w:r>
      <w:r>
        <w:rPr>
          <w:spacing w:val="3"/>
          <w:position w:val="2"/>
          <w:sz w:val="22"/>
          <w:szCs w:val="22"/>
        </w:rPr>
        <w:t>.</w:t>
      </w:r>
      <w:r>
        <w:rPr>
          <w:position w:val="2"/>
          <w:sz w:val="22"/>
          <w:szCs w:val="22"/>
        </w:rPr>
        <w:t>85</w:t>
      </w:r>
      <w:r>
        <w:rPr>
          <w:spacing w:val="8"/>
          <w:position w:val="2"/>
          <w:sz w:val="22"/>
          <w:szCs w:val="22"/>
        </w:rPr>
        <w:t xml:space="preserve"> </w:t>
      </w:r>
      <w:r>
        <w:rPr>
          <w:spacing w:val="-1"/>
          <w:position w:val="2"/>
          <w:sz w:val="22"/>
          <w:szCs w:val="22"/>
        </w:rPr>
        <w:t>(</w:t>
      </w:r>
      <w:r>
        <w:rPr>
          <w:spacing w:val="-3"/>
          <w:position w:val="2"/>
          <w:sz w:val="22"/>
          <w:szCs w:val="22"/>
        </w:rPr>
        <w:t>0</w:t>
      </w:r>
      <w:r>
        <w:rPr>
          <w:spacing w:val="3"/>
          <w:position w:val="2"/>
          <w:sz w:val="22"/>
          <w:szCs w:val="22"/>
        </w:rPr>
        <w:t>.</w:t>
      </w:r>
      <w:r>
        <w:rPr>
          <w:position w:val="2"/>
          <w:sz w:val="22"/>
          <w:szCs w:val="22"/>
        </w:rPr>
        <w:t xml:space="preserve">58)            </w:t>
      </w:r>
      <w:r>
        <w:rPr>
          <w:spacing w:val="25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3</w:t>
      </w:r>
      <w:r>
        <w:rPr>
          <w:spacing w:val="3"/>
          <w:position w:val="2"/>
          <w:sz w:val="22"/>
          <w:szCs w:val="22"/>
        </w:rPr>
        <w:t>.</w:t>
      </w:r>
      <w:r>
        <w:rPr>
          <w:position w:val="2"/>
          <w:sz w:val="22"/>
          <w:szCs w:val="22"/>
        </w:rPr>
        <w:t>19</w:t>
      </w:r>
      <w:r>
        <w:rPr>
          <w:spacing w:val="8"/>
          <w:position w:val="2"/>
          <w:sz w:val="22"/>
          <w:szCs w:val="22"/>
        </w:rPr>
        <w:t xml:space="preserve"> </w:t>
      </w:r>
      <w:r>
        <w:rPr>
          <w:spacing w:val="-1"/>
          <w:position w:val="2"/>
          <w:sz w:val="22"/>
          <w:szCs w:val="22"/>
        </w:rPr>
        <w:t>(</w:t>
      </w:r>
      <w:r>
        <w:rPr>
          <w:spacing w:val="-3"/>
          <w:position w:val="2"/>
          <w:sz w:val="22"/>
          <w:szCs w:val="22"/>
        </w:rPr>
        <w:t>0</w:t>
      </w:r>
      <w:r>
        <w:rPr>
          <w:spacing w:val="3"/>
          <w:position w:val="2"/>
          <w:sz w:val="22"/>
          <w:szCs w:val="22"/>
        </w:rPr>
        <w:t>.</w:t>
      </w:r>
      <w:r>
        <w:rPr>
          <w:position w:val="2"/>
          <w:sz w:val="22"/>
          <w:szCs w:val="22"/>
        </w:rPr>
        <w:t xml:space="preserve">51)            </w:t>
      </w:r>
      <w:r>
        <w:rPr>
          <w:spacing w:val="25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2</w:t>
      </w:r>
      <w:r>
        <w:rPr>
          <w:spacing w:val="3"/>
          <w:position w:val="2"/>
          <w:sz w:val="22"/>
          <w:szCs w:val="22"/>
        </w:rPr>
        <w:t>.</w:t>
      </w:r>
      <w:r>
        <w:rPr>
          <w:position w:val="2"/>
          <w:sz w:val="22"/>
          <w:szCs w:val="22"/>
        </w:rPr>
        <w:t>85</w:t>
      </w:r>
      <w:r>
        <w:rPr>
          <w:spacing w:val="8"/>
          <w:position w:val="2"/>
          <w:sz w:val="22"/>
          <w:szCs w:val="22"/>
        </w:rPr>
        <w:t xml:space="preserve"> </w:t>
      </w:r>
      <w:r>
        <w:rPr>
          <w:spacing w:val="-1"/>
          <w:position w:val="2"/>
          <w:sz w:val="22"/>
          <w:szCs w:val="22"/>
        </w:rPr>
        <w:t>(</w:t>
      </w:r>
      <w:r>
        <w:rPr>
          <w:spacing w:val="-3"/>
          <w:position w:val="2"/>
          <w:sz w:val="22"/>
          <w:szCs w:val="22"/>
        </w:rPr>
        <w:t>0</w:t>
      </w:r>
      <w:r>
        <w:rPr>
          <w:spacing w:val="3"/>
          <w:position w:val="2"/>
          <w:sz w:val="22"/>
          <w:szCs w:val="22"/>
        </w:rPr>
        <w:t>.</w:t>
      </w:r>
      <w:r>
        <w:rPr>
          <w:position w:val="2"/>
          <w:sz w:val="22"/>
          <w:szCs w:val="22"/>
        </w:rPr>
        <w:t xml:space="preserve">57)            </w:t>
      </w:r>
      <w:r>
        <w:rPr>
          <w:spacing w:val="46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3</w:t>
      </w:r>
      <w:r>
        <w:rPr>
          <w:spacing w:val="1"/>
          <w:position w:val="2"/>
          <w:sz w:val="22"/>
          <w:szCs w:val="22"/>
        </w:rPr>
        <w:t>.</w:t>
      </w:r>
      <w:r>
        <w:rPr>
          <w:position w:val="2"/>
          <w:sz w:val="22"/>
          <w:szCs w:val="22"/>
        </w:rPr>
        <w:t>21</w:t>
      </w:r>
      <w:r>
        <w:rPr>
          <w:spacing w:val="10"/>
          <w:position w:val="2"/>
          <w:sz w:val="22"/>
          <w:szCs w:val="22"/>
        </w:rPr>
        <w:t xml:space="preserve"> </w:t>
      </w:r>
      <w:r>
        <w:rPr>
          <w:spacing w:val="-1"/>
          <w:w w:val="102"/>
          <w:position w:val="2"/>
          <w:sz w:val="22"/>
          <w:szCs w:val="22"/>
        </w:rPr>
        <w:t>(</w:t>
      </w:r>
      <w:r>
        <w:rPr>
          <w:spacing w:val="-3"/>
          <w:w w:val="102"/>
          <w:position w:val="2"/>
          <w:sz w:val="22"/>
          <w:szCs w:val="22"/>
        </w:rPr>
        <w:t>0</w:t>
      </w:r>
      <w:r>
        <w:rPr>
          <w:spacing w:val="1"/>
          <w:w w:val="102"/>
          <w:position w:val="2"/>
          <w:sz w:val="22"/>
          <w:szCs w:val="22"/>
        </w:rPr>
        <w:t>.</w:t>
      </w:r>
      <w:r>
        <w:rPr>
          <w:w w:val="102"/>
          <w:position w:val="2"/>
          <w:sz w:val="22"/>
          <w:szCs w:val="22"/>
        </w:rPr>
        <w:t>51)</w:t>
      </w:r>
    </w:p>
    <w:p w:rsidR="00724954" w:rsidRDefault="009734F0">
      <w:pPr>
        <w:spacing w:before="5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31</w:t>
      </w:r>
    </w:p>
    <w:p w:rsidR="00724954" w:rsidRDefault="009734F0">
      <w:pPr>
        <w:spacing w:before="3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2"/>
        </w:rPr>
        <w:t xml:space="preserve">32                </w:t>
      </w:r>
      <w:r>
        <w:rPr>
          <w:rFonts w:ascii="Arial" w:eastAsia="Arial" w:hAnsi="Arial" w:cs="Arial"/>
          <w:spacing w:val="29"/>
          <w:position w:val="2"/>
        </w:rPr>
        <w:t xml:space="preserve"> </w:t>
      </w:r>
      <w:r>
        <w:rPr>
          <w:position w:val="-1"/>
          <w:sz w:val="22"/>
          <w:szCs w:val="22"/>
        </w:rPr>
        <w:t>Cont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ol</w:t>
      </w:r>
      <w:r>
        <w:rPr>
          <w:position w:val="-1"/>
          <w:sz w:val="22"/>
          <w:szCs w:val="22"/>
        </w:rPr>
        <w:t xml:space="preserve">                                           </w:t>
      </w:r>
      <w:r>
        <w:rPr>
          <w:spacing w:val="38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2</w:t>
      </w:r>
      <w:r>
        <w:rPr>
          <w:spacing w:val="1"/>
          <w:position w:val="-1"/>
          <w:sz w:val="22"/>
          <w:szCs w:val="22"/>
        </w:rPr>
        <w:t>.</w:t>
      </w:r>
      <w:r>
        <w:rPr>
          <w:position w:val="-1"/>
          <w:sz w:val="22"/>
          <w:szCs w:val="22"/>
        </w:rPr>
        <w:t>55</w:t>
      </w:r>
      <w:r>
        <w:rPr>
          <w:spacing w:val="10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(</w:t>
      </w:r>
      <w:r>
        <w:rPr>
          <w:spacing w:val="-3"/>
          <w:position w:val="-1"/>
          <w:sz w:val="22"/>
          <w:szCs w:val="22"/>
        </w:rPr>
        <w:t>0</w:t>
      </w:r>
      <w:r>
        <w:rPr>
          <w:spacing w:val="1"/>
          <w:position w:val="-1"/>
          <w:sz w:val="22"/>
          <w:szCs w:val="22"/>
        </w:rPr>
        <w:t>.</w:t>
      </w:r>
      <w:r>
        <w:rPr>
          <w:position w:val="-1"/>
          <w:sz w:val="22"/>
          <w:szCs w:val="22"/>
        </w:rPr>
        <w:t xml:space="preserve">63)             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3</w:t>
      </w:r>
      <w:r>
        <w:rPr>
          <w:spacing w:val="1"/>
          <w:position w:val="-1"/>
          <w:sz w:val="22"/>
          <w:szCs w:val="22"/>
        </w:rPr>
        <w:t>.</w:t>
      </w:r>
      <w:r>
        <w:rPr>
          <w:position w:val="-1"/>
          <w:sz w:val="22"/>
          <w:szCs w:val="22"/>
        </w:rPr>
        <w:t>06</w:t>
      </w:r>
      <w:r>
        <w:rPr>
          <w:spacing w:val="10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(</w:t>
      </w:r>
      <w:r>
        <w:rPr>
          <w:spacing w:val="-3"/>
          <w:position w:val="-1"/>
          <w:sz w:val="22"/>
          <w:szCs w:val="22"/>
        </w:rPr>
        <w:t>0</w:t>
      </w:r>
      <w:r>
        <w:rPr>
          <w:spacing w:val="1"/>
          <w:position w:val="-1"/>
          <w:sz w:val="22"/>
          <w:szCs w:val="22"/>
        </w:rPr>
        <w:t>.</w:t>
      </w:r>
      <w:r>
        <w:rPr>
          <w:position w:val="-1"/>
          <w:sz w:val="22"/>
          <w:szCs w:val="22"/>
        </w:rPr>
        <w:t xml:space="preserve">56)             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2</w:t>
      </w:r>
      <w:r>
        <w:rPr>
          <w:spacing w:val="3"/>
          <w:position w:val="-1"/>
          <w:sz w:val="22"/>
          <w:szCs w:val="22"/>
        </w:rPr>
        <w:t>.</w:t>
      </w:r>
      <w:r>
        <w:rPr>
          <w:position w:val="-1"/>
          <w:sz w:val="22"/>
          <w:szCs w:val="22"/>
        </w:rPr>
        <w:t>68</w:t>
      </w:r>
      <w:r>
        <w:rPr>
          <w:spacing w:val="8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(</w:t>
      </w:r>
      <w:r>
        <w:rPr>
          <w:spacing w:val="-3"/>
          <w:position w:val="-1"/>
          <w:sz w:val="22"/>
          <w:szCs w:val="22"/>
        </w:rPr>
        <w:t>0</w:t>
      </w:r>
      <w:r>
        <w:rPr>
          <w:spacing w:val="3"/>
          <w:position w:val="-1"/>
          <w:sz w:val="22"/>
          <w:szCs w:val="22"/>
        </w:rPr>
        <w:t>.</w:t>
      </w:r>
      <w:r>
        <w:rPr>
          <w:position w:val="-1"/>
          <w:sz w:val="22"/>
          <w:szCs w:val="22"/>
        </w:rPr>
        <w:t xml:space="preserve">57)            </w:t>
      </w:r>
      <w:r>
        <w:rPr>
          <w:spacing w:val="25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3</w:t>
      </w:r>
      <w:r>
        <w:rPr>
          <w:spacing w:val="3"/>
          <w:position w:val="-1"/>
          <w:sz w:val="22"/>
          <w:szCs w:val="22"/>
        </w:rPr>
        <w:t>.</w:t>
      </w:r>
      <w:r>
        <w:rPr>
          <w:position w:val="-1"/>
          <w:sz w:val="22"/>
          <w:szCs w:val="22"/>
        </w:rPr>
        <w:t>17</w:t>
      </w:r>
      <w:r>
        <w:rPr>
          <w:spacing w:val="8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(</w:t>
      </w:r>
      <w:r>
        <w:rPr>
          <w:spacing w:val="-3"/>
          <w:position w:val="-1"/>
          <w:sz w:val="22"/>
          <w:szCs w:val="22"/>
        </w:rPr>
        <w:t>0</w:t>
      </w:r>
      <w:r>
        <w:rPr>
          <w:spacing w:val="3"/>
          <w:position w:val="-1"/>
          <w:sz w:val="22"/>
          <w:szCs w:val="22"/>
        </w:rPr>
        <w:t>.</w:t>
      </w:r>
      <w:r>
        <w:rPr>
          <w:position w:val="-1"/>
          <w:sz w:val="22"/>
          <w:szCs w:val="22"/>
        </w:rPr>
        <w:t xml:space="preserve">51)            </w:t>
      </w:r>
      <w:r>
        <w:rPr>
          <w:spacing w:val="25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2</w:t>
      </w:r>
      <w:r>
        <w:rPr>
          <w:spacing w:val="3"/>
          <w:position w:val="-1"/>
          <w:sz w:val="22"/>
          <w:szCs w:val="22"/>
        </w:rPr>
        <w:t>.</w:t>
      </w:r>
      <w:r>
        <w:rPr>
          <w:position w:val="-1"/>
          <w:sz w:val="22"/>
          <w:szCs w:val="22"/>
        </w:rPr>
        <w:t>81</w:t>
      </w:r>
      <w:r>
        <w:rPr>
          <w:spacing w:val="8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(</w:t>
      </w:r>
      <w:r>
        <w:rPr>
          <w:spacing w:val="-3"/>
          <w:position w:val="-1"/>
          <w:sz w:val="22"/>
          <w:szCs w:val="22"/>
        </w:rPr>
        <w:t>0</w:t>
      </w:r>
      <w:r>
        <w:rPr>
          <w:spacing w:val="3"/>
          <w:position w:val="-1"/>
          <w:sz w:val="22"/>
          <w:szCs w:val="22"/>
        </w:rPr>
        <w:t>.</w:t>
      </w:r>
      <w:r>
        <w:rPr>
          <w:position w:val="-1"/>
          <w:sz w:val="22"/>
          <w:szCs w:val="22"/>
        </w:rPr>
        <w:t xml:space="preserve">46)            </w:t>
      </w:r>
      <w:r>
        <w:rPr>
          <w:spacing w:val="46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3</w:t>
      </w:r>
      <w:r>
        <w:rPr>
          <w:spacing w:val="1"/>
          <w:position w:val="-1"/>
          <w:sz w:val="22"/>
          <w:szCs w:val="22"/>
        </w:rPr>
        <w:t>.</w:t>
      </w:r>
      <w:r>
        <w:rPr>
          <w:position w:val="-1"/>
          <w:sz w:val="22"/>
          <w:szCs w:val="22"/>
        </w:rPr>
        <w:t>24</w:t>
      </w:r>
      <w:r>
        <w:rPr>
          <w:spacing w:val="10"/>
          <w:position w:val="-1"/>
          <w:sz w:val="22"/>
          <w:szCs w:val="22"/>
        </w:rPr>
        <w:t xml:space="preserve"> </w:t>
      </w:r>
      <w:r>
        <w:rPr>
          <w:spacing w:val="-1"/>
          <w:w w:val="102"/>
          <w:position w:val="-1"/>
          <w:sz w:val="22"/>
          <w:szCs w:val="22"/>
        </w:rPr>
        <w:t>(</w:t>
      </w:r>
      <w:r>
        <w:rPr>
          <w:spacing w:val="-3"/>
          <w:w w:val="102"/>
          <w:position w:val="-1"/>
          <w:sz w:val="22"/>
          <w:szCs w:val="22"/>
        </w:rPr>
        <w:t>0</w:t>
      </w:r>
      <w:r>
        <w:rPr>
          <w:spacing w:val="1"/>
          <w:w w:val="102"/>
          <w:position w:val="-1"/>
          <w:sz w:val="22"/>
          <w:szCs w:val="22"/>
        </w:rPr>
        <w:t>.</w:t>
      </w:r>
      <w:r>
        <w:rPr>
          <w:w w:val="102"/>
          <w:position w:val="-1"/>
          <w:sz w:val="22"/>
          <w:szCs w:val="22"/>
        </w:rPr>
        <w:t>42)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33</w:t>
      </w:r>
    </w:p>
    <w:p w:rsidR="00724954" w:rsidRDefault="009734F0">
      <w:pPr>
        <w:spacing w:before="3" w:line="280" w:lineRule="exact"/>
        <w:ind w:left="100"/>
        <w:rPr>
          <w:sz w:val="22"/>
          <w:szCs w:val="22"/>
        </w:rPr>
      </w:pPr>
      <w:r>
        <w:pict>
          <v:group id="_x0000_s1384" style="position:absolute;left:0;text-align:left;margin-left:62.35pt;margin-top:3.25pt;width:666.7pt;height:1.05pt;z-index:-5113;mso-position-horizontal-relative:page" coordorigin="1247,65" coordsize="13334,21">
            <v:shape id="_x0000_s1397" style="position:absolute;left:1253;top:76;width:2858;height:0" coordorigin="1253,76" coordsize="2858,0" path="m4111,76r-2858,e" filled="f" strokeweight=".58pt">
              <v:path arrowok="t"/>
            </v:shape>
            <v:shape id="_x0000_s1396" style="position:absolute;left:4115;top:71;width:0;height:10" coordorigin="4115,71" coordsize="0,10" path="m4115,71r,9e" filled="f" strokeweight=".46pt">
              <v:path arrowok="t"/>
            </v:shape>
            <v:shape id="_x0000_s1395" style="position:absolute;left:4118;top:76;width:1738;height:0" coordorigin="4118,76" coordsize="1738,0" path="m5856,76r-1738,e" filled="f" strokeweight=".58pt">
              <v:path arrowok="t"/>
            </v:shape>
            <v:shape id="_x0000_s1394" style="position:absolute;left:5861;top:71;width:0;height:10" coordorigin="5861,71" coordsize="0,10" path="m5861,71r,9e" filled="f" strokeweight=".58pt">
              <v:path arrowok="t"/>
            </v:shape>
            <v:shape id="_x0000_s1393" style="position:absolute;left:5866;top:76;width:1759;height:0" coordorigin="5866,76" coordsize="1759,0" path="m7625,76r-1759,e" filled="f" strokeweight=".58pt">
              <v:path arrowok="t"/>
            </v:shape>
            <v:shape id="_x0000_s1392" style="position:absolute;left:7630;top:71;width:0;height:10" coordorigin="7630,71" coordsize="0,10" path="m7630,71r,9e" filled="f" strokeweight=".58pt">
              <v:path arrowok="t"/>
            </v:shape>
            <v:shape id="_x0000_s1391" style="position:absolute;left:7634;top:76;width:1740;height:0" coordorigin="7634,76" coordsize="1740,0" path="m9374,76r-1740,e" filled="f" strokeweight=".58pt">
              <v:path arrowok="t"/>
            </v:shape>
            <v:shape id="_x0000_s1390" style="position:absolute;left:9378;top:71;width:0;height:10" coordorigin="9378,71" coordsize="0,10" path="m9378,71r,9e" filled="f" strokeweight=".46pt">
              <v:path arrowok="t"/>
            </v:shape>
            <v:shape id="_x0000_s1389" style="position:absolute;left:9382;top:76;width:1699;height:0" coordorigin="9382,76" coordsize="1699,0" path="m11081,76r-1699,e" filled="f" strokeweight=".58pt">
              <v:path arrowok="t"/>
            </v:shape>
            <v:shape id="_x0000_s1388" style="position:absolute;left:11086;top:71;width:0;height:10" coordorigin="11086,71" coordsize="0,10" path="m11086,71r,9e" filled="f" strokeweight=".58pt">
              <v:path arrowok="t"/>
            </v:shape>
            <v:shape id="_x0000_s1387" style="position:absolute;left:11090;top:76;width:1740;height:0" coordorigin="11090,76" coordsize="1740,0" path="m12830,76r-1740,e" filled="f" strokeweight=".58pt">
              <v:path arrowok="t"/>
            </v:shape>
            <v:shape id="_x0000_s1386" style="position:absolute;left:12835;top:71;width:0;height:10" coordorigin="12835,71" coordsize="0,10" path="m12835,71r,9e" filled="f" strokeweight=".58pt">
              <v:path arrowok="t"/>
            </v:shape>
            <v:shape id="_x0000_s1385" style="position:absolute;left:12840;top:76;width:1735;height:0" coordorigin="12840,76" coordsize="1735,0" path="m14575,76r-1735,e" filled="f" strokeweight=".5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5"/>
        </w:rPr>
        <w:t xml:space="preserve">34                </w:t>
      </w:r>
      <w:r>
        <w:rPr>
          <w:rFonts w:ascii="Arial" w:eastAsia="Arial" w:hAnsi="Arial" w:cs="Arial"/>
          <w:spacing w:val="29"/>
          <w:position w:val="5"/>
        </w:rPr>
        <w:t xml:space="preserve"> </w:t>
      </w:r>
      <w:r>
        <w:rPr>
          <w:i/>
          <w:w w:val="102"/>
          <w:position w:val="-5"/>
          <w:sz w:val="22"/>
          <w:szCs w:val="22"/>
        </w:rPr>
        <w:t>CB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35</w:t>
      </w:r>
    </w:p>
    <w:p w:rsidR="00724954" w:rsidRDefault="009734F0">
      <w:pPr>
        <w:spacing w:before="3"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36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37                </w:t>
      </w:r>
      <w:r>
        <w:rPr>
          <w:rFonts w:ascii="Arial" w:eastAsia="Arial" w:hAnsi="Arial" w:cs="Arial"/>
          <w:spacing w:val="29"/>
          <w:position w:val="-1"/>
        </w:rPr>
        <w:t xml:space="preserve"> </w:t>
      </w:r>
      <w:r>
        <w:rPr>
          <w:spacing w:val="-1"/>
          <w:position w:val="8"/>
          <w:sz w:val="22"/>
          <w:szCs w:val="22"/>
        </w:rPr>
        <w:t>I</w:t>
      </w:r>
      <w:r>
        <w:rPr>
          <w:position w:val="8"/>
          <w:sz w:val="22"/>
          <w:szCs w:val="22"/>
        </w:rPr>
        <w:t>nt</w:t>
      </w:r>
      <w:r>
        <w:rPr>
          <w:spacing w:val="3"/>
          <w:position w:val="8"/>
          <w:sz w:val="22"/>
          <w:szCs w:val="22"/>
        </w:rPr>
        <w:t>e</w:t>
      </w:r>
      <w:r>
        <w:rPr>
          <w:spacing w:val="-1"/>
          <w:position w:val="8"/>
          <w:sz w:val="22"/>
          <w:szCs w:val="22"/>
        </w:rPr>
        <w:t>r</w:t>
      </w:r>
      <w:r>
        <w:rPr>
          <w:spacing w:val="-3"/>
          <w:position w:val="8"/>
          <w:sz w:val="22"/>
          <w:szCs w:val="22"/>
        </w:rPr>
        <w:t>v</w:t>
      </w:r>
      <w:r>
        <w:rPr>
          <w:position w:val="8"/>
          <w:sz w:val="22"/>
          <w:szCs w:val="22"/>
        </w:rPr>
        <w:t>ent</w:t>
      </w:r>
      <w:r>
        <w:rPr>
          <w:spacing w:val="2"/>
          <w:position w:val="8"/>
          <w:sz w:val="22"/>
          <w:szCs w:val="22"/>
        </w:rPr>
        <w:t>i</w:t>
      </w:r>
      <w:r>
        <w:rPr>
          <w:position w:val="8"/>
          <w:sz w:val="22"/>
          <w:szCs w:val="22"/>
        </w:rPr>
        <w:t>on</w:t>
      </w:r>
      <w:r>
        <w:rPr>
          <w:position w:val="8"/>
          <w:sz w:val="22"/>
          <w:szCs w:val="22"/>
        </w:rPr>
        <w:t xml:space="preserve">                                    </w:t>
      </w:r>
      <w:r>
        <w:rPr>
          <w:spacing w:val="16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2</w:t>
      </w:r>
      <w:r>
        <w:rPr>
          <w:spacing w:val="1"/>
          <w:position w:val="8"/>
          <w:sz w:val="22"/>
          <w:szCs w:val="22"/>
        </w:rPr>
        <w:t>.</w:t>
      </w:r>
      <w:r>
        <w:rPr>
          <w:position w:val="8"/>
          <w:sz w:val="22"/>
          <w:szCs w:val="22"/>
        </w:rPr>
        <w:t>57</w:t>
      </w:r>
      <w:r>
        <w:rPr>
          <w:spacing w:val="10"/>
          <w:position w:val="8"/>
          <w:sz w:val="22"/>
          <w:szCs w:val="22"/>
        </w:rPr>
        <w:t xml:space="preserve"> </w:t>
      </w:r>
      <w:r>
        <w:rPr>
          <w:spacing w:val="-1"/>
          <w:position w:val="8"/>
          <w:sz w:val="22"/>
          <w:szCs w:val="22"/>
        </w:rPr>
        <w:t>(</w:t>
      </w:r>
      <w:r>
        <w:rPr>
          <w:spacing w:val="-3"/>
          <w:position w:val="8"/>
          <w:sz w:val="22"/>
          <w:szCs w:val="22"/>
        </w:rPr>
        <w:t>0</w:t>
      </w:r>
      <w:r>
        <w:rPr>
          <w:spacing w:val="1"/>
          <w:position w:val="8"/>
          <w:sz w:val="22"/>
          <w:szCs w:val="22"/>
        </w:rPr>
        <w:t>.</w:t>
      </w:r>
      <w:r>
        <w:rPr>
          <w:position w:val="8"/>
          <w:sz w:val="22"/>
          <w:szCs w:val="22"/>
        </w:rPr>
        <w:t xml:space="preserve">60)             </w:t>
      </w:r>
      <w:r>
        <w:rPr>
          <w:spacing w:val="1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3</w:t>
      </w:r>
      <w:r>
        <w:rPr>
          <w:spacing w:val="1"/>
          <w:position w:val="8"/>
          <w:sz w:val="22"/>
          <w:szCs w:val="22"/>
        </w:rPr>
        <w:t>.</w:t>
      </w:r>
      <w:r>
        <w:rPr>
          <w:position w:val="8"/>
          <w:sz w:val="22"/>
          <w:szCs w:val="22"/>
        </w:rPr>
        <w:t>09</w:t>
      </w:r>
      <w:r>
        <w:rPr>
          <w:spacing w:val="10"/>
          <w:position w:val="8"/>
          <w:sz w:val="22"/>
          <w:szCs w:val="22"/>
        </w:rPr>
        <w:t xml:space="preserve"> </w:t>
      </w:r>
      <w:r>
        <w:rPr>
          <w:spacing w:val="-1"/>
          <w:position w:val="8"/>
          <w:sz w:val="22"/>
          <w:szCs w:val="22"/>
        </w:rPr>
        <w:t>(</w:t>
      </w:r>
      <w:r>
        <w:rPr>
          <w:spacing w:val="-3"/>
          <w:position w:val="8"/>
          <w:sz w:val="22"/>
          <w:szCs w:val="22"/>
        </w:rPr>
        <w:t>0</w:t>
      </w:r>
      <w:r>
        <w:rPr>
          <w:spacing w:val="1"/>
          <w:position w:val="8"/>
          <w:sz w:val="22"/>
          <w:szCs w:val="22"/>
        </w:rPr>
        <w:t>.</w:t>
      </w:r>
      <w:r>
        <w:rPr>
          <w:position w:val="8"/>
          <w:sz w:val="22"/>
          <w:szCs w:val="22"/>
        </w:rPr>
        <w:t xml:space="preserve">60)             </w:t>
      </w:r>
      <w:r>
        <w:rPr>
          <w:spacing w:val="1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2</w:t>
      </w:r>
      <w:r>
        <w:rPr>
          <w:spacing w:val="3"/>
          <w:position w:val="8"/>
          <w:sz w:val="22"/>
          <w:szCs w:val="22"/>
        </w:rPr>
        <w:t>.</w:t>
      </w:r>
      <w:r>
        <w:rPr>
          <w:position w:val="8"/>
          <w:sz w:val="22"/>
          <w:szCs w:val="22"/>
        </w:rPr>
        <w:t>80</w:t>
      </w:r>
      <w:r>
        <w:rPr>
          <w:spacing w:val="8"/>
          <w:position w:val="8"/>
          <w:sz w:val="22"/>
          <w:szCs w:val="22"/>
        </w:rPr>
        <w:t xml:space="preserve"> </w:t>
      </w:r>
      <w:r>
        <w:rPr>
          <w:spacing w:val="-1"/>
          <w:position w:val="8"/>
          <w:sz w:val="22"/>
          <w:szCs w:val="22"/>
        </w:rPr>
        <w:t>(</w:t>
      </w:r>
      <w:r>
        <w:rPr>
          <w:spacing w:val="-3"/>
          <w:position w:val="8"/>
          <w:sz w:val="22"/>
          <w:szCs w:val="22"/>
        </w:rPr>
        <w:t>0</w:t>
      </w:r>
      <w:r>
        <w:rPr>
          <w:spacing w:val="3"/>
          <w:position w:val="8"/>
          <w:sz w:val="22"/>
          <w:szCs w:val="22"/>
        </w:rPr>
        <w:t>.</w:t>
      </w:r>
      <w:r>
        <w:rPr>
          <w:position w:val="8"/>
          <w:sz w:val="22"/>
          <w:szCs w:val="22"/>
        </w:rPr>
        <w:t xml:space="preserve">61)            </w:t>
      </w:r>
      <w:r>
        <w:rPr>
          <w:spacing w:val="25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3</w:t>
      </w:r>
      <w:r>
        <w:rPr>
          <w:spacing w:val="3"/>
          <w:position w:val="8"/>
          <w:sz w:val="22"/>
          <w:szCs w:val="22"/>
        </w:rPr>
        <w:t>.</w:t>
      </w:r>
      <w:r>
        <w:rPr>
          <w:position w:val="8"/>
          <w:sz w:val="22"/>
          <w:szCs w:val="22"/>
        </w:rPr>
        <w:t>25</w:t>
      </w:r>
      <w:r>
        <w:rPr>
          <w:spacing w:val="8"/>
          <w:position w:val="8"/>
          <w:sz w:val="22"/>
          <w:szCs w:val="22"/>
        </w:rPr>
        <w:t xml:space="preserve"> </w:t>
      </w:r>
      <w:r>
        <w:rPr>
          <w:spacing w:val="-1"/>
          <w:position w:val="8"/>
          <w:sz w:val="22"/>
          <w:szCs w:val="22"/>
        </w:rPr>
        <w:t>(</w:t>
      </w:r>
      <w:r>
        <w:rPr>
          <w:spacing w:val="-3"/>
          <w:position w:val="8"/>
          <w:sz w:val="22"/>
          <w:szCs w:val="22"/>
        </w:rPr>
        <w:t>0</w:t>
      </w:r>
      <w:r>
        <w:rPr>
          <w:spacing w:val="3"/>
          <w:position w:val="8"/>
          <w:sz w:val="22"/>
          <w:szCs w:val="22"/>
        </w:rPr>
        <w:t>.</w:t>
      </w:r>
      <w:r>
        <w:rPr>
          <w:position w:val="8"/>
          <w:sz w:val="22"/>
          <w:szCs w:val="22"/>
        </w:rPr>
        <w:t xml:space="preserve">51)            </w:t>
      </w:r>
      <w:r>
        <w:rPr>
          <w:spacing w:val="25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2</w:t>
      </w:r>
      <w:r>
        <w:rPr>
          <w:spacing w:val="3"/>
          <w:position w:val="8"/>
          <w:sz w:val="22"/>
          <w:szCs w:val="22"/>
        </w:rPr>
        <w:t>.</w:t>
      </w:r>
      <w:r>
        <w:rPr>
          <w:position w:val="8"/>
          <w:sz w:val="22"/>
          <w:szCs w:val="22"/>
        </w:rPr>
        <w:t>80</w:t>
      </w:r>
      <w:r>
        <w:rPr>
          <w:spacing w:val="8"/>
          <w:position w:val="8"/>
          <w:sz w:val="22"/>
          <w:szCs w:val="22"/>
        </w:rPr>
        <w:t xml:space="preserve"> </w:t>
      </w:r>
      <w:r>
        <w:rPr>
          <w:spacing w:val="-1"/>
          <w:position w:val="8"/>
          <w:sz w:val="22"/>
          <w:szCs w:val="22"/>
        </w:rPr>
        <w:t>(</w:t>
      </w:r>
      <w:r>
        <w:rPr>
          <w:spacing w:val="-3"/>
          <w:position w:val="8"/>
          <w:sz w:val="22"/>
          <w:szCs w:val="22"/>
        </w:rPr>
        <w:t>0</w:t>
      </w:r>
      <w:r>
        <w:rPr>
          <w:spacing w:val="3"/>
          <w:position w:val="8"/>
          <w:sz w:val="22"/>
          <w:szCs w:val="22"/>
        </w:rPr>
        <w:t>.</w:t>
      </w:r>
      <w:r>
        <w:rPr>
          <w:position w:val="8"/>
          <w:sz w:val="22"/>
          <w:szCs w:val="22"/>
        </w:rPr>
        <w:t xml:space="preserve">59)            </w:t>
      </w:r>
      <w:r>
        <w:rPr>
          <w:spacing w:val="46"/>
          <w:position w:val="8"/>
          <w:sz w:val="22"/>
          <w:szCs w:val="22"/>
        </w:rPr>
        <w:t xml:space="preserve"> </w:t>
      </w:r>
      <w:r>
        <w:rPr>
          <w:position w:val="8"/>
          <w:sz w:val="22"/>
          <w:szCs w:val="22"/>
        </w:rPr>
        <w:t>3</w:t>
      </w:r>
      <w:r>
        <w:rPr>
          <w:spacing w:val="1"/>
          <w:position w:val="8"/>
          <w:sz w:val="22"/>
          <w:szCs w:val="22"/>
        </w:rPr>
        <w:t>.</w:t>
      </w:r>
      <w:r>
        <w:rPr>
          <w:position w:val="8"/>
          <w:sz w:val="22"/>
          <w:szCs w:val="22"/>
        </w:rPr>
        <w:t>31</w:t>
      </w:r>
      <w:r>
        <w:rPr>
          <w:spacing w:val="10"/>
          <w:position w:val="8"/>
          <w:sz w:val="22"/>
          <w:szCs w:val="22"/>
        </w:rPr>
        <w:t xml:space="preserve"> </w:t>
      </w:r>
      <w:r>
        <w:rPr>
          <w:spacing w:val="-1"/>
          <w:w w:val="102"/>
          <w:position w:val="8"/>
          <w:sz w:val="22"/>
          <w:szCs w:val="22"/>
        </w:rPr>
        <w:t>(</w:t>
      </w:r>
      <w:r>
        <w:rPr>
          <w:spacing w:val="-3"/>
          <w:w w:val="102"/>
          <w:position w:val="8"/>
          <w:sz w:val="22"/>
          <w:szCs w:val="22"/>
        </w:rPr>
        <w:t>0</w:t>
      </w:r>
      <w:r>
        <w:rPr>
          <w:spacing w:val="1"/>
          <w:w w:val="102"/>
          <w:position w:val="8"/>
          <w:sz w:val="22"/>
          <w:szCs w:val="22"/>
        </w:rPr>
        <w:t>.</w:t>
      </w:r>
      <w:r>
        <w:rPr>
          <w:w w:val="102"/>
          <w:position w:val="8"/>
          <w:sz w:val="22"/>
          <w:szCs w:val="22"/>
        </w:rPr>
        <w:t>52)</w:t>
      </w:r>
    </w:p>
    <w:p w:rsidR="00724954" w:rsidRDefault="009734F0">
      <w:pPr>
        <w:spacing w:before="3"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38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  <w:sectPr w:rsidR="00724954">
          <w:type w:val="continuous"/>
          <w:pgSz w:w="15840" w:h="12240" w:orient="landscape"/>
          <w:pgMar w:top="120" w:right="60" w:bottom="280" w:left="60" w:header="720" w:footer="720" w:gutter="0"/>
          <w:cols w:space="720"/>
        </w:sectPr>
      </w:pPr>
      <w:r>
        <w:rPr>
          <w:rFonts w:ascii="Arial" w:eastAsia="Arial" w:hAnsi="Arial" w:cs="Arial"/>
        </w:rPr>
        <w:t xml:space="preserve">39               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position w:val="3"/>
          <w:sz w:val="22"/>
          <w:szCs w:val="22"/>
        </w:rPr>
        <w:t>Cont</w:t>
      </w:r>
      <w:r>
        <w:rPr>
          <w:spacing w:val="-1"/>
          <w:position w:val="3"/>
          <w:sz w:val="22"/>
          <w:szCs w:val="22"/>
        </w:rPr>
        <w:t>r</w:t>
      </w:r>
      <w:r>
        <w:rPr>
          <w:position w:val="3"/>
          <w:sz w:val="22"/>
          <w:szCs w:val="22"/>
        </w:rPr>
        <w:t>ol</w:t>
      </w:r>
      <w:r>
        <w:rPr>
          <w:position w:val="3"/>
          <w:sz w:val="22"/>
          <w:szCs w:val="22"/>
        </w:rPr>
        <w:t xml:space="preserve">                                           </w:t>
      </w:r>
      <w:r>
        <w:rPr>
          <w:spacing w:val="38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2</w:t>
      </w:r>
      <w:r>
        <w:rPr>
          <w:spacing w:val="1"/>
          <w:position w:val="3"/>
          <w:sz w:val="22"/>
          <w:szCs w:val="22"/>
        </w:rPr>
        <w:t>.</w:t>
      </w:r>
      <w:r>
        <w:rPr>
          <w:position w:val="3"/>
          <w:sz w:val="22"/>
          <w:szCs w:val="22"/>
        </w:rPr>
        <w:t>51</w:t>
      </w:r>
      <w:r>
        <w:rPr>
          <w:spacing w:val="10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(</w:t>
      </w:r>
      <w:r>
        <w:rPr>
          <w:spacing w:val="-3"/>
          <w:position w:val="3"/>
          <w:sz w:val="22"/>
          <w:szCs w:val="22"/>
        </w:rPr>
        <w:t>0</w:t>
      </w:r>
      <w:r>
        <w:rPr>
          <w:spacing w:val="1"/>
          <w:position w:val="3"/>
          <w:sz w:val="22"/>
          <w:szCs w:val="22"/>
        </w:rPr>
        <w:t>.</w:t>
      </w:r>
      <w:r>
        <w:rPr>
          <w:position w:val="3"/>
          <w:sz w:val="22"/>
          <w:szCs w:val="22"/>
        </w:rPr>
        <w:t xml:space="preserve">63)             </w:t>
      </w:r>
      <w:r>
        <w:rPr>
          <w:spacing w:val="1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3</w:t>
      </w:r>
      <w:r>
        <w:rPr>
          <w:spacing w:val="1"/>
          <w:position w:val="3"/>
          <w:sz w:val="22"/>
          <w:szCs w:val="22"/>
        </w:rPr>
        <w:t>.</w:t>
      </w:r>
      <w:r>
        <w:rPr>
          <w:position w:val="3"/>
          <w:sz w:val="22"/>
          <w:szCs w:val="22"/>
        </w:rPr>
        <w:t>18</w:t>
      </w:r>
      <w:r>
        <w:rPr>
          <w:spacing w:val="10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(</w:t>
      </w:r>
      <w:r>
        <w:rPr>
          <w:spacing w:val="-3"/>
          <w:position w:val="3"/>
          <w:sz w:val="22"/>
          <w:szCs w:val="22"/>
        </w:rPr>
        <w:t>0</w:t>
      </w:r>
      <w:r>
        <w:rPr>
          <w:spacing w:val="1"/>
          <w:position w:val="3"/>
          <w:sz w:val="22"/>
          <w:szCs w:val="22"/>
        </w:rPr>
        <w:t>.</w:t>
      </w:r>
      <w:r>
        <w:rPr>
          <w:position w:val="3"/>
          <w:sz w:val="22"/>
          <w:szCs w:val="22"/>
        </w:rPr>
        <w:t xml:space="preserve">54)             </w:t>
      </w:r>
      <w:r>
        <w:rPr>
          <w:spacing w:val="1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2</w:t>
      </w:r>
      <w:r>
        <w:rPr>
          <w:spacing w:val="3"/>
          <w:position w:val="3"/>
          <w:sz w:val="22"/>
          <w:szCs w:val="22"/>
        </w:rPr>
        <w:t>.</w:t>
      </w:r>
      <w:r>
        <w:rPr>
          <w:position w:val="3"/>
          <w:sz w:val="22"/>
          <w:szCs w:val="22"/>
        </w:rPr>
        <w:t>65</w:t>
      </w:r>
      <w:r>
        <w:rPr>
          <w:spacing w:val="8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(</w:t>
      </w:r>
      <w:r>
        <w:rPr>
          <w:spacing w:val="-3"/>
          <w:position w:val="3"/>
          <w:sz w:val="22"/>
          <w:szCs w:val="22"/>
        </w:rPr>
        <w:t>0</w:t>
      </w:r>
      <w:r>
        <w:rPr>
          <w:spacing w:val="3"/>
          <w:position w:val="3"/>
          <w:sz w:val="22"/>
          <w:szCs w:val="22"/>
        </w:rPr>
        <w:t>.</w:t>
      </w:r>
      <w:r>
        <w:rPr>
          <w:position w:val="3"/>
          <w:sz w:val="22"/>
          <w:szCs w:val="22"/>
        </w:rPr>
        <w:t xml:space="preserve">58)            </w:t>
      </w:r>
      <w:r>
        <w:rPr>
          <w:spacing w:val="25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3</w:t>
      </w:r>
      <w:r>
        <w:rPr>
          <w:spacing w:val="3"/>
          <w:position w:val="3"/>
          <w:sz w:val="22"/>
          <w:szCs w:val="22"/>
        </w:rPr>
        <w:t>.</w:t>
      </w:r>
      <w:r>
        <w:rPr>
          <w:position w:val="3"/>
          <w:sz w:val="22"/>
          <w:szCs w:val="22"/>
        </w:rPr>
        <w:t>35</w:t>
      </w:r>
      <w:r>
        <w:rPr>
          <w:spacing w:val="8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(</w:t>
      </w:r>
      <w:r>
        <w:rPr>
          <w:spacing w:val="-3"/>
          <w:position w:val="3"/>
          <w:sz w:val="22"/>
          <w:szCs w:val="22"/>
        </w:rPr>
        <w:t>0</w:t>
      </w:r>
      <w:r>
        <w:rPr>
          <w:spacing w:val="3"/>
          <w:position w:val="3"/>
          <w:sz w:val="22"/>
          <w:szCs w:val="22"/>
        </w:rPr>
        <w:t>.</w:t>
      </w:r>
      <w:r>
        <w:rPr>
          <w:position w:val="3"/>
          <w:sz w:val="22"/>
          <w:szCs w:val="22"/>
        </w:rPr>
        <w:t xml:space="preserve">52)            </w:t>
      </w:r>
      <w:r>
        <w:rPr>
          <w:spacing w:val="25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2</w:t>
      </w:r>
      <w:r>
        <w:rPr>
          <w:spacing w:val="3"/>
          <w:position w:val="3"/>
          <w:sz w:val="22"/>
          <w:szCs w:val="22"/>
        </w:rPr>
        <w:t>.</w:t>
      </w:r>
      <w:r>
        <w:rPr>
          <w:position w:val="3"/>
          <w:sz w:val="22"/>
          <w:szCs w:val="22"/>
        </w:rPr>
        <w:t>75</w:t>
      </w:r>
      <w:r>
        <w:rPr>
          <w:spacing w:val="8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(</w:t>
      </w:r>
      <w:r>
        <w:rPr>
          <w:spacing w:val="-3"/>
          <w:position w:val="3"/>
          <w:sz w:val="22"/>
          <w:szCs w:val="22"/>
        </w:rPr>
        <w:t>0</w:t>
      </w:r>
      <w:r>
        <w:rPr>
          <w:spacing w:val="3"/>
          <w:position w:val="3"/>
          <w:sz w:val="22"/>
          <w:szCs w:val="22"/>
        </w:rPr>
        <w:t>.</w:t>
      </w:r>
      <w:r>
        <w:rPr>
          <w:position w:val="3"/>
          <w:sz w:val="22"/>
          <w:szCs w:val="22"/>
        </w:rPr>
        <w:t xml:space="preserve">54)            </w:t>
      </w:r>
      <w:r>
        <w:rPr>
          <w:spacing w:val="46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3</w:t>
      </w:r>
      <w:r>
        <w:rPr>
          <w:spacing w:val="1"/>
          <w:position w:val="3"/>
          <w:sz w:val="22"/>
          <w:szCs w:val="22"/>
        </w:rPr>
        <w:t>.</w:t>
      </w:r>
      <w:r>
        <w:rPr>
          <w:position w:val="3"/>
          <w:sz w:val="22"/>
          <w:szCs w:val="22"/>
        </w:rPr>
        <w:t>44</w:t>
      </w:r>
      <w:r>
        <w:rPr>
          <w:spacing w:val="10"/>
          <w:position w:val="3"/>
          <w:sz w:val="22"/>
          <w:szCs w:val="22"/>
        </w:rPr>
        <w:t xml:space="preserve"> </w:t>
      </w:r>
      <w:r>
        <w:rPr>
          <w:spacing w:val="-1"/>
          <w:w w:val="102"/>
          <w:position w:val="3"/>
          <w:sz w:val="22"/>
          <w:szCs w:val="22"/>
        </w:rPr>
        <w:t>(</w:t>
      </w:r>
      <w:r>
        <w:rPr>
          <w:spacing w:val="-3"/>
          <w:w w:val="102"/>
          <w:position w:val="3"/>
          <w:sz w:val="22"/>
          <w:szCs w:val="22"/>
        </w:rPr>
        <w:t>0</w:t>
      </w:r>
      <w:r>
        <w:rPr>
          <w:spacing w:val="1"/>
          <w:w w:val="102"/>
          <w:position w:val="3"/>
          <w:sz w:val="22"/>
          <w:szCs w:val="22"/>
        </w:rPr>
        <w:t>.</w:t>
      </w:r>
      <w:r>
        <w:rPr>
          <w:w w:val="102"/>
          <w:position w:val="3"/>
          <w:sz w:val="22"/>
          <w:szCs w:val="22"/>
        </w:rPr>
        <w:t>45)</w:t>
      </w:r>
    </w:p>
    <w:p w:rsidR="00724954" w:rsidRDefault="009734F0">
      <w:pPr>
        <w:spacing w:before="76" w:line="220" w:lineRule="exact"/>
        <w:ind w:left="140" w:right="-50"/>
        <w:rPr>
          <w:rFonts w:ascii="Arial" w:eastAsia="Arial" w:hAnsi="Arial" w:cs="Arial"/>
        </w:rPr>
      </w:pPr>
      <w:r>
        <w:lastRenderedPageBreak/>
        <w:pict>
          <v:shape id="_x0000_s1383" type="#_x0000_t136" style="position:absolute;left:0;text-align:left;margin-left:231.95pt;margin-top:177.05pt;width:77.55pt;height:48.3pt;rotation:36;z-index:-5107;mso-position-horizontal-relative:page" fillcolor="#d6f0fd" stroked="f">
            <o:extrusion v:ext="view" autorotationcenter="t"/>
            <v:textpath style="font-family:&quot;&amp;quot&quot;;font-size:48pt;font-weight:bold;v-text-kern:t;mso-text-shadow:auto" string="For"/>
            <w10:wrap anchorx="page"/>
          </v:shape>
        </w:pict>
      </w:r>
      <w:r>
        <w:rPr>
          <w:rFonts w:ascii="Arial" w:eastAsia="Arial" w:hAnsi="Arial" w:cs="Arial"/>
          <w:b/>
          <w:position w:val="-1"/>
        </w:rPr>
        <w:t>Page 35 of 40</w:t>
      </w:r>
    </w:p>
    <w:p w:rsidR="00724954" w:rsidRDefault="009734F0">
      <w:pPr>
        <w:spacing w:before="76" w:line="220" w:lineRule="exact"/>
        <w:rPr>
          <w:rFonts w:ascii="Arial" w:eastAsia="Arial" w:hAnsi="Arial" w:cs="Arial"/>
        </w:rPr>
        <w:sectPr w:rsidR="00724954">
          <w:pgSz w:w="15840" w:h="12240" w:orient="landscape"/>
          <w:pgMar w:top="120" w:right="1160" w:bottom="280" w:left="20" w:header="0" w:footer="1780" w:gutter="0"/>
          <w:cols w:num="2" w:space="720" w:equalWidth="0">
            <w:col w:w="1419" w:space="4175"/>
            <w:col w:w="9066"/>
          </w:cols>
        </w:sectPr>
      </w:pPr>
      <w:r>
        <w:br w:type="column"/>
      </w:r>
      <w:r>
        <w:rPr>
          <w:rFonts w:ascii="Arial" w:eastAsia="Arial" w:hAnsi="Arial" w:cs="Arial"/>
          <w:b/>
          <w:position w:val="-1"/>
        </w:rPr>
        <w:lastRenderedPageBreak/>
        <w:t xml:space="preserve">International Journal of </w:t>
      </w:r>
      <w:r>
        <w:rPr>
          <w:rFonts w:ascii="Arial" w:eastAsia="Arial" w:hAnsi="Arial" w:cs="Arial"/>
          <w:b/>
          <w:position w:val="-1"/>
        </w:rPr>
        <w:t>Behavioral Development</w:t>
      </w:r>
    </w:p>
    <w:p w:rsidR="00724954" w:rsidRDefault="00724954">
      <w:pPr>
        <w:spacing w:line="200" w:lineRule="exact"/>
      </w:pPr>
    </w:p>
    <w:p w:rsidR="00724954" w:rsidRDefault="00724954">
      <w:pPr>
        <w:spacing w:line="240" w:lineRule="exact"/>
        <w:rPr>
          <w:sz w:val="24"/>
          <w:szCs w:val="24"/>
        </w:rPr>
        <w:sectPr w:rsidR="00724954">
          <w:type w:val="continuous"/>
          <w:pgSz w:w="15840" w:h="12240" w:orient="landscape"/>
          <w:pgMar w:top="120" w:right="1160" w:bottom="280" w:left="20" w:header="720" w:footer="720" w:gutter="0"/>
          <w:cols w:space="720"/>
        </w:sectPr>
      </w:pPr>
    </w:p>
    <w:p w:rsidR="00724954" w:rsidRDefault="009734F0">
      <w:pPr>
        <w:spacing w:before="34"/>
        <w:ind w:left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1</w:t>
      </w:r>
    </w:p>
    <w:p w:rsidR="00724954" w:rsidRDefault="009734F0">
      <w:pPr>
        <w:spacing w:before="1" w:line="280" w:lineRule="exact"/>
        <w:ind w:left="140" w:right="-63"/>
        <w:rPr>
          <w:sz w:val="22"/>
          <w:szCs w:val="22"/>
        </w:rPr>
      </w:pPr>
      <w:r>
        <w:pict>
          <v:shape id="_x0000_s1382" type="#_x0000_t136" style="position:absolute;left:0;text-align:left;margin-left:302.55pt;margin-top:188.2pt;width:104.25pt;height:48.4pt;rotation:36;z-index:-5106;mso-position-horizontal-relative:page" fillcolor="#d6f0fd" stroked="f">
            <o:extrusion v:ext="view" autorotationcenter="t"/>
            <v:textpath style="font-family:&quot;&amp;quot&quot;;font-size:48pt;font-weight:bold;v-text-kern:t;mso-text-shadow:auto" string="Peer"/>
            <w10:wrap anchorx="page"/>
          </v:shape>
        </w:pict>
      </w:r>
      <w:r>
        <w:rPr>
          <w:rFonts w:ascii="Arial" w:eastAsia="Arial" w:hAnsi="Arial" w:cs="Arial"/>
          <w:position w:val="4"/>
        </w:rPr>
        <w:t xml:space="preserve">2                  </w:t>
      </w:r>
      <w:r>
        <w:rPr>
          <w:rFonts w:ascii="Arial" w:eastAsia="Arial" w:hAnsi="Arial" w:cs="Arial"/>
          <w:spacing w:val="29"/>
          <w:position w:val="4"/>
        </w:rPr>
        <w:t xml:space="preserve"> </w:t>
      </w:r>
      <w:r>
        <w:rPr>
          <w:spacing w:val="-1"/>
          <w:position w:val="-3"/>
          <w:sz w:val="22"/>
          <w:szCs w:val="22"/>
        </w:rPr>
        <w:t>P</w:t>
      </w:r>
      <w:r>
        <w:rPr>
          <w:position w:val="-3"/>
          <w:sz w:val="22"/>
          <w:szCs w:val="22"/>
        </w:rPr>
        <w:t>R</w:t>
      </w:r>
      <w:r>
        <w:rPr>
          <w:spacing w:val="-2"/>
          <w:position w:val="-3"/>
          <w:sz w:val="22"/>
          <w:szCs w:val="22"/>
        </w:rPr>
        <w:t>O</w:t>
      </w:r>
      <w:r>
        <w:rPr>
          <w:spacing w:val="1"/>
          <w:position w:val="-3"/>
          <w:sz w:val="22"/>
          <w:szCs w:val="22"/>
        </w:rPr>
        <w:t>M</w:t>
      </w:r>
      <w:r>
        <w:rPr>
          <w:position w:val="-3"/>
          <w:sz w:val="22"/>
          <w:szCs w:val="22"/>
        </w:rPr>
        <w:t>O</w:t>
      </w:r>
      <w:r>
        <w:rPr>
          <w:spacing w:val="-1"/>
          <w:position w:val="-3"/>
          <w:sz w:val="22"/>
          <w:szCs w:val="22"/>
        </w:rPr>
        <w:t>TI</w:t>
      </w:r>
      <w:r>
        <w:rPr>
          <w:spacing w:val="2"/>
          <w:position w:val="-3"/>
          <w:sz w:val="22"/>
          <w:szCs w:val="22"/>
        </w:rPr>
        <w:t>N</w:t>
      </w:r>
      <w:r>
        <w:rPr>
          <w:position w:val="-3"/>
          <w:sz w:val="22"/>
          <w:szCs w:val="22"/>
        </w:rPr>
        <w:t>G</w:t>
      </w:r>
      <w:r>
        <w:rPr>
          <w:spacing w:val="29"/>
          <w:position w:val="-3"/>
          <w:sz w:val="22"/>
          <w:szCs w:val="22"/>
        </w:rPr>
        <w:t xml:space="preserve"> </w:t>
      </w:r>
      <w:r>
        <w:rPr>
          <w:spacing w:val="-1"/>
          <w:position w:val="-3"/>
          <w:sz w:val="22"/>
          <w:szCs w:val="22"/>
        </w:rPr>
        <w:t>P</w:t>
      </w:r>
      <w:r>
        <w:rPr>
          <w:position w:val="-3"/>
          <w:sz w:val="22"/>
          <w:szCs w:val="22"/>
        </w:rPr>
        <w:t>R</w:t>
      </w:r>
      <w:r>
        <w:rPr>
          <w:spacing w:val="-2"/>
          <w:position w:val="-3"/>
          <w:sz w:val="22"/>
          <w:szCs w:val="22"/>
        </w:rPr>
        <w:t>O</w:t>
      </w:r>
      <w:r>
        <w:rPr>
          <w:spacing w:val="-1"/>
          <w:position w:val="-3"/>
          <w:sz w:val="22"/>
          <w:szCs w:val="22"/>
        </w:rPr>
        <w:t>S</w:t>
      </w:r>
      <w:r>
        <w:rPr>
          <w:position w:val="-3"/>
          <w:sz w:val="22"/>
          <w:szCs w:val="22"/>
        </w:rPr>
        <w:t>OC</w:t>
      </w:r>
      <w:r>
        <w:rPr>
          <w:spacing w:val="2"/>
          <w:position w:val="-3"/>
          <w:sz w:val="22"/>
          <w:szCs w:val="22"/>
        </w:rPr>
        <w:t>I</w:t>
      </w:r>
      <w:r>
        <w:rPr>
          <w:position w:val="-3"/>
          <w:sz w:val="22"/>
          <w:szCs w:val="22"/>
        </w:rPr>
        <w:t>AL</w:t>
      </w:r>
      <w:r>
        <w:rPr>
          <w:spacing w:val="16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B</w:t>
      </w:r>
      <w:r>
        <w:rPr>
          <w:spacing w:val="1"/>
          <w:position w:val="-3"/>
          <w:sz w:val="22"/>
          <w:szCs w:val="22"/>
        </w:rPr>
        <w:t>E</w:t>
      </w:r>
      <w:r>
        <w:rPr>
          <w:spacing w:val="-2"/>
          <w:position w:val="-3"/>
          <w:sz w:val="22"/>
          <w:szCs w:val="22"/>
        </w:rPr>
        <w:t>H</w:t>
      </w:r>
      <w:r>
        <w:rPr>
          <w:spacing w:val="-29"/>
          <w:position w:val="-3"/>
          <w:sz w:val="22"/>
          <w:szCs w:val="22"/>
        </w:rPr>
        <w:t>A</w:t>
      </w:r>
      <w:r>
        <w:rPr>
          <w:spacing w:val="-2"/>
          <w:position w:val="-3"/>
          <w:sz w:val="22"/>
          <w:szCs w:val="22"/>
        </w:rPr>
        <w:t>V</w:t>
      </w:r>
      <w:r>
        <w:rPr>
          <w:spacing w:val="-1"/>
          <w:position w:val="-3"/>
          <w:sz w:val="22"/>
          <w:szCs w:val="22"/>
        </w:rPr>
        <w:t>I</w:t>
      </w:r>
      <w:r>
        <w:rPr>
          <w:position w:val="-3"/>
          <w:sz w:val="22"/>
          <w:szCs w:val="22"/>
        </w:rPr>
        <w:t>OR</w:t>
      </w:r>
      <w:r>
        <w:rPr>
          <w:spacing w:val="26"/>
          <w:position w:val="-3"/>
          <w:sz w:val="22"/>
          <w:szCs w:val="22"/>
        </w:rPr>
        <w:t xml:space="preserve"> </w:t>
      </w:r>
      <w:r>
        <w:rPr>
          <w:spacing w:val="-1"/>
          <w:position w:val="-3"/>
          <w:sz w:val="22"/>
          <w:szCs w:val="22"/>
        </w:rPr>
        <w:t>I</w:t>
      </w:r>
      <w:r>
        <w:rPr>
          <w:position w:val="-3"/>
          <w:sz w:val="22"/>
          <w:szCs w:val="22"/>
        </w:rPr>
        <w:t>N</w:t>
      </w:r>
      <w:r>
        <w:rPr>
          <w:spacing w:val="-4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A</w:t>
      </w:r>
      <w:r>
        <w:rPr>
          <w:spacing w:val="-2"/>
          <w:position w:val="-3"/>
          <w:sz w:val="22"/>
          <w:szCs w:val="22"/>
        </w:rPr>
        <w:t>D</w:t>
      </w:r>
      <w:r>
        <w:rPr>
          <w:position w:val="-3"/>
          <w:sz w:val="22"/>
          <w:szCs w:val="22"/>
        </w:rPr>
        <w:t>O</w:t>
      </w:r>
      <w:r>
        <w:rPr>
          <w:spacing w:val="-4"/>
          <w:position w:val="-3"/>
          <w:sz w:val="22"/>
          <w:szCs w:val="22"/>
        </w:rPr>
        <w:t>L</w:t>
      </w:r>
      <w:r>
        <w:rPr>
          <w:spacing w:val="3"/>
          <w:position w:val="-3"/>
          <w:sz w:val="22"/>
          <w:szCs w:val="22"/>
        </w:rPr>
        <w:t>E</w:t>
      </w:r>
      <w:r>
        <w:rPr>
          <w:spacing w:val="-3"/>
          <w:position w:val="-3"/>
          <w:sz w:val="22"/>
          <w:szCs w:val="22"/>
        </w:rPr>
        <w:t>S</w:t>
      </w:r>
      <w:r>
        <w:rPr>
          <w:position w:val="-3"/>
          <w:sz w:val="22"/>
          <w:szCs w:val="22"/>
        </w:rPr>
        <w:t>C</w:t>
      </w:r>
      <w:r>
        <w:rPr>
          <w:spacing w:val="1"/>
          <w:position w:val="-3"/>
          <w:sz w:val="22"/>
          <w:szCs w:val="22"/>
        </w:rPr>
        <w:t>E</w:t>
      </w:r>
      <w:r>
        <w:rPr>
          <w:spacing w:val="-2"/>
          <w:position w:val="-3"/>
          <w:sz w:val="22"/>
          <w:szCs w:val="22"/>
        </w:rPr>
        <w:t>N</w:t>
      </w:r>
      <w:r>
        <w:rPr>
          <w:position w:val="-3"/>
          <w:sz w:val="22"/>
          <w:szCs w:val="22"/>
        </w:rPr>
        <w:t xml:space="preserve">CE                                                      </w:t>
      </w:r>
      <w:r>
        <w:rPr>
          <w:spacing w:val="39"/>
          <w:position w:val="-3"/>
          <w:sz w:val="22"/>
          <w:szCs w:val="22"/>
        </w:rPr>
        <w:t xml:space="preserve"> </w:t>
      </w:r>
      <w:r>
        <w:rPr>
          <w:w w:val="102"/>
          <w:position w:val="-3"/>
          <w:sz w:val="22"/>
          <w:szCs w:val="22"/>
        </w:rPr>
        <w:t>35</w:t>
      </w:r>
    </w:p>
    <w:p w:rsidR="00724954" w:rsidRDefault="009734F0">
      <w:pPr>
        <w:spacing w:line="180" w:lineRule="exact"/>
        <w:ind w:left="14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3</w:t>
      </w:r>
    </w:p>
    <w:p w:rsidR="00724954" w:rsidRDefault="009734F0">
      <w:pPr>
        <w:spacing w:before="3"/>
        <w:ind w:left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</w:p>
    <w:p w:rsidR="00724954" w:rsidRDefault="009734F0">
      <w:pPr>
        <w:spacing w:before="3"/>
        <w:ind w:left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</w:t>
      </w:r>
    </w:p>
    <w:p w:rsidR="00724954" w:rsidRDefault="009734F0">
      <w:pPr>
        <w:spacing w:before="3" w:line="220" w:lineRule="exact"/>
        <w:ind w:left="14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6</w:t>
      </w:r>
    </w:p>
    <w:p w:rsidR="00724954" w:rsidRDefault="009734F0">
      <w:pPr>
        <w:spacing w:line="200" w:lineRule="exact"/>
      </w:pPr>
      <w:r>
        <w:br w:type="column"/>
      </w: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before="7" w:line="200" w:lineRule="exact"/>
      </w:pPr>
    </w:p>
    <w:p w:rsidR="00724954" w:rsidRDefault="009734F0">
      <w:pPr>
        <w:rPr>
          <w:sz w:val="22"/>
          <w:szCs w:val="22"/>
        </w:rPr>
        <w:sectPr w:rsidR="00724954">
          <w:type w:val="continuous"/>
          <w:pgSz w:w="15840" w:h="12240" w:orient="landscape"/>
          <w:pgMar w:top="120" w:right="1160" w:bottom="280" w:left="20" w:header="720" w:footer="720" w:gutter="0"/>
          <w:cols w:num="2" w:space="720" w:equalWidth="0">
            <w:col w:w="10394" w:space="2517"/>
            <w:col w:w="1749"/>
          </w:cols>
        </w:sectPr>
      </w:pPr>
      <w:r>
        <w:pict>
          <v:group id="_x0000_s1374" style="position:absolute;margin-left:62.4pt;margin-top:104.4pt;width:666.6pt;height:.45pt;z-index:-5109;mso-position-horizontal-relative:page" coordorigin="1248,2088" coordsize="13332,9">
            <v:shape id="_x0000_s1381" style="position:absolute;left:1253;top:2093;width:2858;height:0" coordorigin="1253,2093" coordsize="2858,0" path="m4111,2093r-2858,e" filled="f" strokeweight=".46pt">
              <v:path arrowok="t"/>
            </v:shape>
            <v:shape id="_x0000_s1380" style="position:absolute;left:4118;top:2093;width:1738;height:0" coordorigin="4118,2093" coordsize="1738,0" path="m5856,2093r-1738,e" filled="f" strokeweight=".46pt">
              <v:path arrowok="t"/>
            </v:shape>
            <v:shape id="_x0000_s1379" style="position:absolute;left:5866;top:2093;width:1759;height:0" coordorigin="5866,2093" coordsize="1759,0" path="m7625,2093r-1759,e" filled="f" strokeweight=".46pt">
              <v:path arrowok="t"/>
            </v:shape>
            <v:shape id="_x0000_s1378" style="position:absolute;left:7634;top:2093;width:1740;height:0" coordorigin="7634,2093" coordsize="1740,0" path="m9374,2093r-1740,e" filled="f" strokeweight=".46pt">
              <v:path arrowok="t"/>
            </v:shape>
            <v:shape id="_x0000_s1377" style="position:absolute;left:9382;top:2093;width:1699;height:0" coordorigin="9382,2093" coordsize="1699,0" path="m11081,2093r-1699,e" filled="f" strokeweight=".46pt">
              <v:path arrowok="t"/>
            </v:shape>
            <v:shape id="_x0000_s1376" style="position:absolute;left:11090;top:2093;width:1740;height:0" coordorigin="11090,2093" coordsize="1740,0" path="m12830,2093r-1740,e" filled="f" strokeweight=".46pt">
              <v:path arrowok="t"/>
            </v:shape>
            <v:shape id="_x0000_s1375" style="position:absolute;left:12840;top:2093;width:1735;height:0" coordorigin="12840,2093" coordsize="1735,0" path="m14575,2093r-1735,e" filled="f" strokeweight=".46pt">
              <v:path arrowok="t"/>
            </v:shape>
            <w10:wrap anchorx="page"/>
          </v:group>
        </w:pict>
      </w:r>
      <w:r>
        <w:pict>
          <v:group id="_x0000_s1367" style="position:absolute;margin-left:205.65pt;margin-top:182.65pt;width:523.4pt;height:.6pt;z-index:-5108;mso-position-horizontal-relative:page" coordorigin="4113,3653" coordsize="10468,12">
            <v:shape id="_x0000_s1373" style="position:absolute;left:4118;top:3659;width:1738;height:0" coordorigin="4118,3659" coordsize="1738,0" path="m5856,3659r-1738,e" filled="f" strokeweight=".58pt">
              <v:path arrowok="t"/>
            </v:shape>
            <v:shape id="_x0000_s1372" style="position:absolute;left:5866;top:3659;width:1759;height:0" coordorigin="5866,3659" coordsize="1759,0" path="m7625,3659r-1759,e" filled="f" strokeweight=".58pt">
              <v:path arrowok="t"/>
            </v:shape>
            <v:shape id="_x0000_s1371" style="position:absolute;left:7634;top:3659;width:1740;height:0" coordorigin="7634,3659" coordsize="1740,0" path="m9374,3659r-1740,e" filled="f" strokeweight=".58pt">
              <v:path arrowok="t"/>
            </v:shape>
            <v:shape id="_x0000_s1370" style="position:absolute;left:9382;top:3659;width:1699;height:0" coordorigin="9382,3659" coordsize="1699,0" path="m11081,3659r-1699,e" filled="f" strokeweight=".58pt">
              <v:path arrowok="t"/>
            </v:shape>
            <v:shape id="_x0000_s1369" style="position:absolute;left:11090;top:3659;width:1740;height:0" coordorigin="11090,3659" coordsize="1740,0" path="m12830,3659r-1740,e" filled="f" strokeweight=".58pt">
              <v:path arrowok="t"/>
            </v:shape>
            <v:shape id="_x0000_s1368" style="position:absolute;left:12840;top:3659;width:1735;height:0" coordorigin="12840,3659" coordsize="1735,0" path="m14575,3659r-1735,e" filled="f" strokeweight=".58pt">
              <v:path arrowok="t"/>
            </v:shape>
            <w10:wrap anchorx="page"/>
          </v:group>
        </w:pict>
      </w:r>
      <w:r>
        <w:pict>
          <v:shape id="_x0000_s1366" type="#_x0000_t136" style="position:absolute;margin-left:391.35pt;margin-top:238.5pt;width:165.65pt;height:48.65pt;rotation:36;z-index:-5105;mso-position-horizontal-relative:page" fillcolor="#d6f0fd" stroked="f">
            <o:extrusion v:ext="view" autorotationcenter="t"/>
            <v:textpath style="font-family:&quot;&amp;quot&quot;;font-size:48pt;font-weight:bold;v-text-kern:t;mso-text-shadow:auto" string="Review"/>
            <w10:wrap anchorx="page"/>
          </v:shape>
        </w:pict>
      </w:r>
      <w:r>
        <w:rPr>
          <w:i/>
          <w:spacing w:val="-3"/>
          <w:w w:val="102"/>
          <w:sz w:val="22"/>
          <w:szCs w:val="22"/>
        </w:rPr>
        <w:t>(</w:t>
      </w:r>
      <w:proofErr w:type="gramStart"/>
      <w:r>
        <w:rPr>
          <w:i/>
          <w:w w:val="102"/>
          <w:sz w:val="22"/>
          <w:szCs w:val="22"/>
        </w:rPr>
        <w:t>con</w:t>
      </w:r>
      <w:r>
        <w:rPr>
          <w:i/>
          <w:spacing w:val="2"/>
          <w:w w:val="103"/>
          <w:sz w:val="22"/>
          <w:szCs w:val="22"/>
        </w:rPr>
        <w:t>t</w:t>
      </w:r>
      <w:r>
        <w:rPr>
          <w:i/>
          <w:w w:val="103"/>
          <w:sz w:val="22"/>
          <w:szCs w:val="22"/>
        </w:rPr>
        <w:t>i</w:t>
      </w:r>
      <w:r>
        <w:rPr>
          <w:i/>
          <w:w w:val="102"/>
          <w:sz w:val="22"/>
          <w:szCs w:val="22"/>
        </w:rPr>
        <w:t>nued</w:t>
      </w:r>
      <w:proofErr w:type="gramEnd"/>
      <w:r>
        <w:rPr>
          <w:i/>
          <w:w w:val="102"/>
          <w:sz w:val="22"/>
          <w:szCs w:val="22"/>
        </w:rPr>
        <w:t>)</w:t>
      </w:r>
    </w:p>
    <w:p w:rsidR="00724954" w:rsidRDefault="00724954">
      <w:pPr>
        <w:spacing w:before="3" w:line="100" w:lineRule="exact"/>
        <w:rPr>
          <w:sz w:val="11"/>
          <w:szCs w:val="1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3"/>
        <w:gridCol w:w="3086"/>
        <w:gridCol w:w="1564"/>
        <w:gridCol w:w="1757"/>
        <w:gridCol w:w="1744"/>
        <w:gridCol w:w="1728"/>
        <w:gridCol w:w="1739"/>
        <w:gridCol w:w="1746"/>
      </w:tblGrid>
      <w:tr w:rsidR="00724954">
        <w:trPr>
          <w:trHeight w:hRule="exact" w:val="920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9734F0">
            <w:pPr>
              <w:spacing w:line="1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2"/>
              </w:rPr>
              <w:t>7</w:t>
            </w:r>
          </w:p>
          <w:p w:rsidR="00724954" w:rsidRDefault="009734F0">
            <w:pPr>
              <w:spacing w:before="3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  <w:p w:rsidR="00724954" w:rsidRDefault="009734F0">
            <w:pPr>
              <w:spacing w:before="3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  <w:p w:rsidR="00724954" w:rsidRDefault="009734F0">
            <w:pPr>
              <w:spacing w:before="3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308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24954" w:rsidRDefault="009734F0">
            <w:pPr>
              <w:spacing w:line="240" w:lineRule="exact"/>
              <w:ind w:left="141"/>
              <w:rPr>
                <w:sz w:val="22"/>
                <w:szCs w:val="22"/>
              </w:rPr>
            </w:pPr>
            <w:r>
              <w:rPr>
                <w:i/>
                <w:spacing w:val="-30"/>
                <w:w w:val="102"/>
                <w:sz w:val="22"/>
                <w:szCs w:val="22"/>
              </w:rPr>
              <w:t>P</w:t>
            </w:r>
            <w:r>
              <w:rPr>
                <w:i/>
                <w:w w:val="102"/>
                <w:sz w:val="22"/>
                <w:szCs w:val="22"/>
              </w:rPr>
              <w:t>A</w:t>
            </w:r>
          </w:p>
          <w:p w:rsidR="00724954" w:rsidRDefault="00724954">
            <w:pPr>
              <w:spacing w:before="5" w:line="260" w:lineRule="exact"/>
              <w:rPr>
                <w:sz w:val="26"/>
                <w:szCs w:val="26"/>
              </w:rPr>
            </w:pPr>
          </w:p>
          <w:p w:rsidR="00724954" w:rsidRDefault="009734F0">
            <w:pPr>
              <w:ind w:left="141"/>
              <w:rPr>
                <w:sz w:val="22"/>
                <w:szCs w:val="22"/>
              </w:rPr>
            </w:pPr>
            <w:r>
              <w:rPr>
                <w:spacing w:val="-1"/>
                <w:w w:val="102"/>
                <w:sz w:val="22"/>
                <w:szCs w:val="22"/>
              </w:rPr>
              <w:t>I</w:t>
            </w:r>
            <w:r>
              <w:rPr>
                <w:w w:val="102"/>
                <w:sz w:val="22"/>
                <w:szCs w:val="22"/>
              </w:rPr>
              <w:t>n</w:t>
            </w:r>
            <w:r>
              <w:rPr>
                <w:w w:val="103"/>
                <w:sz w:val="22"/>
                <w:szCs w:val="22"/>
              </w:rPr>
              <w:t>t</w:t>
            </w:r>
            <w:r>
              <w:rPr>
                <w:spacing w:val="3"/>
                <w:w w:val="102"/>
                <w:sz w:val="22"/>
                <w:szCs w:val="22"/>
              </w:rPr>
              <w:t>e</w:t>
            </w:r>
            <w:r>
              <w:rPr>
                <w:spacing w:val="-1"/>
                <w:w w:val="102"/>
                <w:sz w:val="22"/>
                <w:szCs w:val="22"/>
              </w:rPr>
              <w:t>r</w:t>
            </w:r>
            <w:r>
              <w:rPr>
                <w:spacing w:val="-3"/>
                <w:w w:val="102"/>
                <w:sz w:val="22"/>
                <w:szCs w:val="22"/>
              </w:rPr>
              <w:t>v</w:t>
            </w:r>
            <w:r>
              <w:rPr>
                <w:w w:val="102"/>
                <w:sz w:val="22"/>
                <w:szCs w:val="22"/>
              </w:rPr>
              <w:t>en</w:t>
            </w:r>
            <w:r>
              <w:rPr>
                <w:w w:val="103"/>
                <w:sz w:val="22"/>
                <w:szCs w:val="22"/>
              </w:rPr>
              <w:t>t</w:t>
            </w:r>
            <w:r>
              <w:rPr>
                <w:spacing w:val="2"/>
                <w:w w:val="103"/>
                <w:sz w:val="22"/>
                <w:szCs w:val="22"/>
              </w:rPr>
              <w:t>i</w:t>
            </w:r>
            <w:r>
              <w:rPr>
                <w:w w:val="102"/>
                <w:sz w:val="22"/>
                <w:szCs w:val="22"/>
              </w:rPr>
              <w:t>on</w:t>
            </w:r>
          </w:p>
        </w:tc>
        <w:tc>
          <w:tcPr>
            <w:tcW w:w="15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24954" w:rsidRDefault="00724954">
            <w:pPr>
              <w:spacing w:before="4" w:line="100" w:lineRule="exact"/>
              <w:rPr>
                <w:sz w:val="11"/>
                <w:szCs w:val="11"/>
              </w:rPr>
            </w:pPr>
          </w:p>
          <w:p w:rsidR="00724954" w:rsidRDefault="00724954">
            <w:pPr>
              <w:spacing w:line="200" w:lineRule="exact"/>
            </w:pPr>
          </w:p>
          <w:p w:rsidR="00724954" w:rsidRDefault="00724954">
            <w:pPr>
              <w:spacing w:line="200" w:lineRule="exact"/>
            </w:pPr>
          </w:p>
          <w:p w:rsidR="00724954" w:rsidRDefault="009734F0">
            <w:pPr>
              <w:ind w:left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pacing w:val="1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73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1"/>
                <w:w w:val="102"/>
                <w:sz w:val="22"/>
                <w:szCs w:val="22"/>
              </w:rPr>
              <w:t>(</w:t>
            </w:r>
            <w:r>
              <w:rPr>
                <w:spacing w:val="-3"/>
                <w:w w:val="102"/>
                <w:sz w:val="22"/>
                <w:szCs w:val="22"/>
              </w:rPr>
              <w:t>0</w:t>
            </w:r>
            <w:r>
              <w:rPr>
                <w:spacing w:val="1"/>
                <w:w w:val="102"/>
                <w:sz w:val="22"/>
                <w:szCs w:val="22"/>
              </w:rPr>
              <w:t>.</w:t>
            </w:r>
            <w:r>
              <w:rPr>
                <w:w w:val="102"/>
                <w:sz w:val="22"/>
                <w:szCs w:val="22"/>
              </w:rPr>
              <w:t>59)</w:t>
            </w:r>
          </w:p>
        </w:tc>
        <w:tc>
          <w:tcPr>
            <w:tcW w:w="175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24954" w:rsidRDefault="00724954">
            <w:pPr>
              <w:spacing w:before="4" w:line="100" w:lineRule="exact"/>
              <w:rPr>
                <w:sz w:val="11"/>
                <w:szCs w:val="11"/>
              </w:rPr>
            </w:pPr>
          </w:p>
          <w:p w:rsidR="00724954" w:rsidRDefault="00724954">
            <w:pPr>
              <w:spacing w:line="200" w:lineRule="exact"/>
            </w:pPr>
          </w:p>
          <w:p w:rsidR="00724954" w:rsidRDefault="00724954">
            <w:pPr>
              <w:spacing w:line="200" w:lineRule="exact"/>
            </w:pPr>
          </w:p>
          <w:p w:rsidR="00724954" w:rsidRDefault="009734F0">
            <w:pPr>
              <w:ind w:left="3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pacing w:val="1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22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1"/>
                <w:w w:val="102"/>
                <w:sz w:val="22"/>
                <w:szCs w:val="22"/>
              </w:rPr>
              <w:t>(</w:t>
            </w:r>
            <w:r>
              <w:rPr>
                <w:spacing w:val="-3"/>
                <w:w w:val="102"/>
                <w:sz w:val="22"/>
                <w:szCs w:val="22"/>
              </w:rPr>
              <w:t>0</w:t>
            </w:r>
            <w:r>
              <w:rPr>
                <w:spacing w:val="1"/>
                <w:w w:val="102"/>
                <w:sz w:val="22"/>
                <w:szCs w:val="22"/>
              </w:rPr>
              <w:t>.</w:t>
            </w:r>
            <w:r>
              <w:rPr>
                <w:w w:val="102"/>
                <w:sz w:val="22"/>
                <w:szCs w:val="22"/>
              </w:rPr>
              <w:t>30)</w:t>
            </w:r>
          </w:p>
        </w:tc>
        <w:tc>
          <w:tcPr>
            <w:tcW w:w="174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24954" w:rsidRDefault="00724954">
            <w:pPr>
              <w:spacing w:before="4" w:line="100" w:lineRule="exact"/>
              <w:rPr>
                <w:sz w:val="11"/>
                <w:szCs w:val="11"/>
              </w:rPr>
            </w:pPr>
          </w:p>
          <w:p w:rsidR="00724954" w:rsidRDefault="00724954">
            <w:pPr>
              <w:spacing w:line="200" w:lineRule="exact"/>
            </w:pPr>
          </w:p>
          <w:p w:rsidR="00724954" w:rsidRDefault="00724954">
            <w:pPr>
              <w:spacing w:line="200" w:lineRule="exact"/>
            </w:pPr>
          </w:p>
          <w:p w:rsidR="00724954" w:rsidRDefault="009734F0">
            <w:pPr>
              <w:ind w:left="3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pacing w:val="3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78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1"/>
                <w:w w:val="102"/>
                <w:sz w:val="22"/>
                <w:szCs w:val="22"/>
              </w:rPr>
              <w:t>(</w:t>
            </w:r>
            <w:r>
              <w:rPr>
                <w:spacing w:val="-3"/>
                <w:w w:val="102"/>
                <w:sz w:val="22"/>
                <w:szCs w:val="22"/>
              </w:rPr>
              <w:t>0</w:t>
            </w:r>
            <w:r>
              <w:rPr>
                <w:spacing w:val="3"/>
                <w:w w:val="102"/>
                <w:sz w:val="22"/>
                <w:szCs w:val="22"/>
              </w:rPr>
              <w:t>.</w:t>
            </w:r>
            <w:r>
              <w:rPr>
                <w:w w:val="102"/>
                <w:sz w:val="22"/>
                <w:szCs w:val="22"/>
              </w:rPr>
              <w:t>59)</w:t>
            </w:r>
          </w:p>
        </w:tc>
        <w:tc>
          <w:tcPr>
            <w:tcW w:w="172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24954" w:rsidRDefault="00724954">
            <w:pPr>
              <w:spacing w:before="4" w:line="100" w:lineRule="exact"/>
              <w:rPr>
                <w:sz w:val="11"/>
                <w:szCs w:val="11"/>
              </w:rPr>
            </w:pPr>
          </w:p>
          <w:p w:rsidR="00724954" w:rsidRDefault="00724954">
            <w:pPr>
              <w:spacing w:line="200" w:lineRule="exact"/>
            </w:pPr>
          </w:p>
          <w:p w:rsidR="00724954" w:rsidRDefault="00724954">
            <w:pPr>
              <w:spacing w:line="200" w:lineRule="exact"/>
            </w:pPr>
          </w:p>
          <w:p w:rsidR="00724954" w:rsidRDefault="009734F0">
            <w:pPr>
              <w:ind w:left="3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pacing w:val="3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22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1"/>
                <w:w w:val="102"/>
                <w:sz w:val="22"/>
                <w:szCs w:val="22"/>
              </w:rPr>
              <w:t>(</w:t>
            </w:r>
            <w:r>
              <w:rPr>
                <w:spacing w:val="-3"/>
                <w:w w:val="102"/>
                <w:sz w:val="22"/>
                <w:szCs w:val="22"/>
              </w:rPr>
              <w:t>0</w:t>
            </w:r>
            <w:r>
              <w:rPr>
                <w:spacing w:val="3"/>
                <w:w w:val="102"/>
                <w:sz w:val="22"/>
                <w:szCs w:val="22"/>
              </w:rPr>
              <w:t>.</w:t>
            </w:r>
            <w:r>
              <w:rPr>
                <w:w w:val="102"/>
                <w:sz w:val="22"/>
                <w:szCs w:val="22"/>
              </w:rPr>
              <w:t>23)</w:t>
            </w:r>
          </w:p>
        </w:tc>
        <w:tc>
          <w:tcPr>
            <w:tcW w:w="173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24954" w:rsidRDefault="00724954">
            <w:pPr>
              <w:spacing w:before="4" w:line="100" w:lineRule="exact"/>
              <w:rPr>
                <w:sz w:val="11"/>
                <w:szCs w:val="11"/>
              </w:rPr>
            </w:pPr>
          </w:p>
          <w:p w:rsidR="00724954" w:rsidRDefault="00724954">
            <w:pPr>
              <w:spacing w:line="200" w:lineRule="exact"/>
            </w:pPr>
          </w:p>
          <w:p w:rsidR="00724954" w:rsidRDefault="00724954">
            <w:pPr>
              <w:spacing w:line="200" w:lineRule="exact"/>
            </w:pPr>
          </w:p>
          <w:p w:rsidR="00724954" w:rsidRDefault="009734F0">
            <w:pPr>
              <w:ind w:left="3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pacing w:val="3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66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1"/>
                <w:w w:val="102"/>
                <w:sz w:val="22"/>
                <w:szCs w:val="22"/>
              </w:rPr>
              <w:t>(</w:t>
            </w:r>
            <w:r>
              <w:rPr>
                <w:spacing w:val="-3"/>
                <w:w w:val="102"/>
                <w:sz w:val="22"/>
                <w:szCs w:val="22"/>
              </w:rPr>
              <w:t>0</w:t>
            </w:r>
            <w:r>
              <w:rPr>
                <w:spacing w:val="3"/>
                <w:w w:val="102"/>
                <w:sz w:val="22"/>
                <w:szCs w:val="22"/>
              </w:rPr>
              <w:t>.</w:t>
            </w:r>
            <w:r>
              <w:rPr>
                <w:w w:val="102"/>
                <w:sz w:val="22"/>
                <w:szCs w:val="22"/>
              </w:rPr>
              <w:t>50)</w:t>
            </w:r>
          </w:p>
        </w:tc>
        <w:tc>
          <w:tcPr>
            <w:tcW w:w="174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24954" w:rsidRDefault="00724954">
            <w:pPr>
              <w:spacing w:before="4" w:line="100" w:lineRule="exact"/>
              <w:rPr>
                <w:sz w:val="11"/>
                <w:szCs w:val="11"/>
              </w:rPr>
            </w:pPr>
          </w:p>
          <w:p w:rsidR="00724954" w:rsidRDefault="00724954">
            <w:pPr>
              <w:spacing w:line="200" w:lineRule="exact"/>
            </w:pPr>
          </w:p>
          <w:p w:rsidR="00724954" w:rsidRDefault="00724954">
            <w:pPr>
              <w:spacing w:line="200" w:lineRule="exact"/>
            </w:pPr>
          </w:p>
          <w:p w:rsidR="00724954" w:rsidRDefault="009734F0">
            <w:pPr>
              <w:ind w:left="3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pacing w:val="1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21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1"/>
                <w:w w:val="102"/>
                <w:sz w:val="22"/>
                <w:szCs w:val="22"/>
              </w:rPr>
              <w:t>(</w:t>
            </w:r>
            <w:r>
              <w:rPr>
                <w:spacing w:val="-3"/>
                <w:w w:val="102"/>
                <w:sz w:val="22"/>
                <w:szCs w:val="22"/>
              </w:rPr>
              <w:t>0</w:t>
            </w:r>
            <w:r>
              <w:rPr>
                <w:spacing w:val="1"/>
                <w:w w:val="102"/>
                <w:sz w:val="22"/>
                <w:szCs w:val="22"/>
              </w:rPr>
              <w:t>.</w:t>
            </w:r>
            <w:r>
              <w:rPr>
                <w:w w:val="102"/>
                <w:sz w:val="22"/>
                <w:szCs w:val="22"/>
              </w:rPr>
              <w:t>23)</w:t>
            </w:r>
          </w:p>
        </w:tc>
      </w:tr>
      <w:tr w:rsidR="00724954">
        <w:trPr>
          <w:trHeight w:hRule="exact" w:val="386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9734F0">
            <w:pPr>
              <w:spacing w:line="1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1"/>
              </w:rPr>
              <w:t>11</w:t>
            </w:r>
          </w:p>
          <w:p w:rsidR="00724954" w:rsidRDefault="009734F0">
            <w:pPr>
              <w:spacing w:before="3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724954">
            <w:pPr>
              <w:spacing w:before="2" w:line="100" w:lineRule="exact"/>
              <w:rPr>
                <w:sz w:val="11"/>
                <w:szCs w:val="11"/>
              </w:rPr>
            </w:pPr>
          </w:p>
          <w:p w:rsidR="00724954" w:rsidRDefault="009734F0">
            <w:pPr>
              <w:ind w:left="141"/>
              <w:rPr>
                <w:sz w:val="22"/>
                <w:szCs w:val="22"/>
              </w:rPr>
            </w:pPr>
            <w:r>
              <w:rPr>
                <w:w w:val="102"/>
                <w:sz w:val="22"/>
                <w:szCs w:val="22"/>
              </w:rPr>
              <w:t>Con</w:t>
            </w:r>
            <w:r>
              <w:rPr>
                <w:w w:val="103"/>
                <w:sz w:val="22"/>
                <w:szCs w:val="22"/>
              </w:rPr>
              <w:t>t</w:t>
            </w:r>
            <w:r>
              <w:rPr>
                <w:spacing w:val="-1"/>
                <w:w w:val="102"/>
                <w:sz w:val="22"/>
                <w:szCs w:val="22"/>
              </w:rPr>
              <w:t>r</w:t>
            </w:r>
            <w:r>
              <w:rPr>
                <w:w w:val="102"/>
                <w:sz w:val="22"/>
                <w:szCs w:val="22"/>
              </w:rPr>
              <w:t>o</w:t>
            </w:r>
            <w:r>
              <w:rPr>
                <w:w w:val="103"/>
                <w:sz w:val="22"/>
                <w:szCs w:val="22"/>
              </w:rPr>
              <w:t>l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724954">
            <w:pPr>
              <w:spacing w:before="2" w:line="100" w:lineRule="exact"/>
              <w:rPr>
                <w:sz w:val="11"/>
                <w:szCs w:val="11"/>
              </w:rPr>
            </w:pPr>
          </w:p>
          <w:p w:rsidR="00724954" w:rsidRDefault="009734F0">
            <w:pPr>
              <w:ind w:left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pacing w:val="1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73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1"/>
                <w:w w:val="102"/>
                <w:sz w:val="22"/>
                <w:szCs w:val="22"/>
              </w:rPr>
              <w:t>(</w:t>
            </w:r>
            <w:r>
              <w:rPr>
                <w:spacing w:val="-3"/>
                <w:w w:val="102"/>
                <w:sz w:val="22"/>
                <w:szCs w:val="22"/>
              </w:rPr>
              <w:t>0</w:t>
            </w:r>
            <w:r>
              <w:rPr>
                <w:spacing w:val="1"/>
                <w:w w:val="102"/>
                <w:sz w:val="22"/>
                <w:szCs w:val="22"/>
              </w:rPr>
              <w:t>.</w:t>
            </w:r>
            <w:r>
              <w:rPr>
                <w:w w:val="102"/>
                <w:sz w:val="22"/>
                <w:szCs w:val="22"/>
              </w:rPr>
              <w:t>71)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724954">
            <w:pPr>
              <w:spacing w:before="2" w:line="100" w:lineRule="exact"/>
              <w:rPr>
                <w:sz w:val="11"/>
                <w:szCs w:val="11"/>
              </w:rPr>
            </w:pPr>
          </w:p>
          <w:p w:rsidR="00724954" w:rsidRDefault="009734F0">
            <w:pPr>
              <w:ind w:left="3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pacing w:val="1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30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1"/>
                <w:w w:val="102"/>
                <w:sz w:val="22"/>
                <w:szCs w:val="22"/>
              </w:rPr>
              <w:t>(</w:t>
            </w:r>
            <w:r>
              <w:rPr>
                <w:spacing w:val="-3"/>
                <w:w w:val="102"/>
                <w:sz w:val="22"/>
                <w:szCs w:val="22"/>
              </w:rPr>
              <w:t>0</w:t>
            </w:r>
            <w:r>
              <w:rPr>
                <w:spacing w:val="1"/>
                <w:w w:val="102"/>
                <w:sz w:val="22"/>
                <w:szCs w:val="22"/>
              </w:rPr>
              <w:t>.</w:t>
            </w:r>
            <w:r>
              <w:rPr>
                <w:w w:val="102"/>
                <w:sz w:val="22"/>
                <w:szCs w:val="22"/>
              </w:rPr>
              <w:t>36)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724954">
            <w:pPr>
              <w:spacing w:before="2" w:line="100" w:lineRule="exact"/>
              <w:rPr>
                <w:sz w:val="11"/>
                <w:szCs w:val="11"/>
              </w:rPr>
            </w:pPr>
          </w:p>
          <w:p w:rsidR="00724954" w:rsidRDefault="009734F0">
            <w:pPr>
              <w:ind w:left="3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pacing w:val="3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62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1"/>
                <w:w w:val="102"/>
                <w:sz w:val="22"/>
                <w:szCs w:val="22"/>
              </w:rPr>
              <w:t>(</w:t>
            </w:r>
            <w:r>
              <w:rPr>
                <w:spacing w:val="-3"/>
                <w:w w:val="102"/>
                <w:sz w:val="22"/>
                <w:szCs w:val="22"/>
              </w:rPr>
              <w:t>0</w:t>
            </w:r>
            <w:r>
              <w:rPr>
                <w:spacing w:val="3"/>
                <w:w w:val="102"/>
                <w:sz w:val="22"/>
                <w:szCs w:val="22"/>
              </w:rPr>
              <w:t>.</w:t>
            </w:r>
            <w:r>
              <w:rPr>
                <w:w w:val="102"/>
                <w:sz w:val="22"/>
                <w:szCs w:val="22"/>
              </w:rPr>
              <w:t>62)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724954">
            <w:pPr>
              <w:spacing w:before="2" w:line="100" w:lineRule="exact"/>
              <w:rPr>
                <w:sz w:val="11"/>
                <w:szCs w:val="11"/>
              </w:rPr>
            </w:pPr>
          </w:p>
          <w:p w:rsidR="00724954" w:rsidRDefault="009734F0">
            <w:pPr>
              <w:ind w:left="3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pacing w:val="3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1"/>
                <w:w w:val="102"/>
                <w:sz w:val="22"/>
                <w:szCs w:val="22"/>
              </w:rPr>
              <w:t>(</w:t>
            </w:r>
            <w:r>
              <w:rPr>
                <w:spacing w:val="-3"/>
                <w:w w:val="102"/>
                <w:sz w:val="22"/>
                <w:szCs w:val="22"/>
              </w:rPr>
              <w:t>0</w:t>
            </w:r>
            <w:r>
              <w:rPr>
                <w:spacing w:val="3"/>
                <w:w w:val="102"/>
                <w:sz w:val="22"/>
                <w:szCs w:val="22"/>
              </w:rPr>
              <w:t>.</w:t>
            </w:r>
            <w:r>
              <w:rPr>
                <w:w w:val="102"/>
                <w:sz w:val="22"/>
                <w:szCs w:val="22"/>
              </w:rPr>
              <w:t>32)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724954">
            <w:pPr>
              <w:spacing w:before="2" w:line="100" w:lineRule="exact"/>
              <w:rPr>
                <w:sz w:val="11"/>
                <w:szCs w:val="11"/>
              </w:rPr>
            </w:pPr>
          </w:p>
          <w:p w:rsidR="00724954" w:rsidRDefault="009734F0">
            <w:pPr>
              <w:ind w:left="3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pacing w:val="3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82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1"/>
                <w:w w:val="102"/>
                <w:sz w:val="22"/>
                <w:szCs w:val="22"/>
              </w:rPr>
              <w:t>(</w:t>
            </w:r>
            <w:r>
              <w:rPr>
                <w:spacing w:val="-3"/>
                <w:w w:val="102"/>
                <w:sz w:val="22"/>
                <w:szCs w:val="22"/>
              </w:rPr>
              <w:t>0</w:t>
            </w:r>
            <w:r>
              <w:rPr>
                <w:spacing w:val="3"/>
                <w:w w:val="102"/>
                <w:sz w:val="22"/>
                <w:szCs w:val="22"/>
              </w:rPr>
              <w:t>.</w:t>
            </w:r>
            <w:r>
              <w:rPr>
                <w:w w:val="102"/>
                <w:sz w:val="22"/>
                <w:szCs w:val="22"/>
              </w:rPr>
              <w:t>57)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724954">
            <w:pPr>
              <w:spacing w:before="2" w:line="100" w:lineRule="exact"/>
              <w:rPr>
                <w:sz w:val="11"/>
                <w:szCs w:val="11"/>
              </w:rPr>
            </w:pPr>
          </w:p>
          <w:p w:rsidR="00724954" w:rsidRDefault="009734F0">
            <w:pPr>
              <w:ind w:left="3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pacing w:val="1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47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1"/>
                <w:w w:val="102"/>
                <w:sz w:val="22"/>
                <w:szCs w:val="22"/>
              </w:rPr>
              <w:t>(</w:t>
            </w:r>
            <w:r>
              <w:rPr>
                <w:spacing w:val="-3"/>
                <w:w w:val="102"/>
                <w:sz w:val="22"/>
                <w:szCs w:val="22"/>
              </w:rPr>
              <w:t>0</w:t>
            </w:r>
            <w:r>
              <w:rPr>
                <w:spacing w:val="1"/>
                <w:w w:val="102"/>
                <w:sz w:val="22"/>
                <w:szCs w:val="22"/>
              </w:rPr>
              <w:t>.</w:t>
            </w:r>
            <w:r>
              <w:rPr>
                <w:w w:val="102"/>
                <w:sz w:val="22"/>
                <w:szCs w:val="22"/>
              </w:rPr>
              <w:t>35)</w:t>
            </w:r>
          </w:p>
        </w:tc>
      </w:tr>
      <w:tr w:rsidR="00724954">
        <w:trPr>
          <w:trHeight w:hRule="exact" w:val="231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9734F0">
            <w:pPr>
              <w:spacing w:line="20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724954"/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724954"/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724954"/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724954"/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724954"/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724954"/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724954"/>
        </w:tc>
      </w:tr>
      <w:tr w:rsidR="00724954">
        <w:trPr>
          <w:trHeight w:hRule="exact" w:val="265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9734F0">
            <w:pPr>
              <w:spacing w:line="2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9734F0">
            <w:pPr>
              <w:spacing w:before="22" w:line="240" w:lineRule="exact"/>
              <w:ind w:left="141"/>
              <w:rPr>
                <w:sz w:val="22"/>
                <w:szCs w:val="22"/>
              </w:rPr>
            </w:pPr>
            <w:r>
              <w:rPr>
                <w:i/>
                <w:spacing w:val="-16"/>
                <w:w w:val="102"/>
                <w:position w:val="-1"/>
                <w:sz w:val="22"/>
                <w:szCs w:val="22"/>
              </w:rPr>
              <w:t>V</w:t>
            </w:r>
            <w:r>
              <w:rPr>
                <w:i/>
                <w:w w:val="102"/>
                <w:position w:val="-1"/>
                <w:sz w:val="22"/>
                <w:szCs w:val="22"/>
              </w:rPr>
              <w:t>A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724954"/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724954"/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724954"/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724954"/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724954"/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724954"/>
        </w:tc>
      </w:tr>
      <w:tr w:rsidR="00724954">
        <w:trPr>
          <w:trHeight w:hRule="exact" w:val="247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9734F0">
            <w:pPr>
              <w:spacing w:line="18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724954"/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724954"/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724954"/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724954"/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724954"/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724954"/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724954"/>
        </w:tc>
      </w:tr>
      <w:tr w:rsidR="00724954">
        <w:trPr>
          <w:trHeight w:hRule="exact" w:val="479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9734F0">
            <w:pPr>
              <w:spacing w:line="16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1"/>
              </w:rPr>
              <w:t>16</w:t>
            </w:r>
          </w:p>
          <w:p w:rsidR="00724954" w:rsidRDefault="009734F0">
            <w:pPr>
              <w:spacing w:before="3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9734F0">
            <w:pPr>
              <w:spacing w:before="28"/>
              <w:ind w:left="141"/>
              <w:rPr>
                <w:sz w:val="22"/>
                <w:szCs w:val="22"/>
              </w:rPr>
            </w:pPr>
            <w:r>
              <w:rPr>
                <w:spacing w:val="-1"/>
                <w:w w:val="102"/>
                <w:sz w:val="22"/>
                <w:szCs w:val="22"/>
              </w:rPr>
              <w:t>I</w:t>
            </w:r>
            <w:r>
              <w:rPr>
                <w:w w:val="102"/>
                <w:sz w:val="22"/>
                <w:szCs w:val="22"/>
              </w:rPr>
              <w:t>n</w:t>
            </w:r>
            <w:r>
              <w:rPr>
                <w:w w:val="103"/>
                <w:sz w:val="22"/>
                <w:szCs w:val="22"/>
              </w:rPr>
              <w:t>t</w:t>
            </w:r>
            <w:r>
              <w:rPr>
                <w:spacing w:val="3"/>
                <w:w w:val="102"/>
                <w:sz w:val="22"/>
                <w:szCs w:val="22"/>
              </w:rPr>
              <w:t>e</w:t>
            </w:r>
            <w:r>
              <w:rPr>
                <w:spacing w:val="-1"/>
                <w:w w:val="102"/>
                <w:sz w:val="22"/>
                <w:szCs w:val="22"/>
              </w:rPr>
              <w:t>r</w:t>
            </w:r>
            <w:r>
              <w:rPr>
                <w:spacing w:val="-3"/>
                <w:w w:val="102"/>
                <w:sz w:val="22"/>
                <w:szCs w:val="22"/>
              </w:rPr>
              <w:t>v</w:t>
            </w:r>
            <w:r>
              <w:rPr>
                <w:w w:val="102"/>
                <w:sz w:val="22"/>
                <w:szCs w:val="22"/>
              </w:rPr>
              <w:t>en</w:t>
            </w:r>
            <w:r>
              <w:rPr>
                <w:w w:val="103"/>
                <w:sz w:val="22"/>
                <w:szCs w:val="22"/>
              </w:rPr>
              <w:t>t</w:t>
            </w:r>
            <w:r>
              <w:rPr>
                <w:spacing w:val="2"/>
                <w:w w:val="103"/>
                <w:sz w:val="22"/>
                <w:szCs w:val="22"/>
              </w:rPr>
              <w:t>i</w:t>
            </w:r>
            <w:r>
              <w:rPr>
                <w:w w:val="102"/>
                <w:sz w:val="22"/>
                <w:szCs w:val="22"/>
              </w:rPr>
              <w:t>on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9734F0">
            <w:pPr>
              <w:spacing w:before="28"/>
              <w:ind w:left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pacing w:val="1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1"/>
                <w:w w:val="102"/>
                <w:sz w:val="22"/>
                <w:szCs w:val="22"/>
              </w:rPr>
              <w:t>(</w:t>
            </w:r>
            <w:r>
              <w:rPr>
                <w:spacing w:val="-3"/>
                <w:w w:val="102"/>
                <w:sz w:val="22"/>
                <w:szCs w:val="22"/>
              </w:rPr>
              <w:t>0</w:t>
            </w:r>
            <w:r>
              <w:rPr>
                <w:spacing w:val="1"/>
                <w:w w:val="102"/>
                <w:sz w:val="22"/>
                <w:szCs w:val="22"/>
              </w:rPr>
              <w:t>.</w:t>
            </w:r>
            <w:r>
              <w:rPr>
                <w:w w:val="102"/>
                <w:sz w:val="22"/>
                <w:szCs w:val="22"/>
              </w:rPr>
              <w:t>65)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9734F0">
            <w:pPr>
              <w:spacing w:before="28"/>
              <w:ind w:left="3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pacing w:val="1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40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1"/>
                <w:w w:val="102"/>
                <w:sz w:val="22"/>
                <w:szCs w:val="22"/>
              </w:rPr>
              <w:t>(</w:t>
            </w:r>
            <w:r>
              <w:rPr>
                <w:spacing w:val="-3"/>
                <w:w w:val="102"/>
                <w:sz w:val="22"/>
                <w:szCs w:val="22"/>
              </w:rPr>
              <w:t>0</w:t>
            </w:r>
            <w:r>
              <w:rPr>
                <w:spacing w:val="1"/>
                <w:w w:val="102"/>
                <w:sz w:val="22"/>
                <w:szCs w:val="22"/>
              </w:rPr>
              <w:t>.</w:t>
            </w:r>
            <w:r>
              <w:rPr>
                <w:w w:val="102"/>
                <w:sz w:val="22"/>
                <w:szCs w:val="22"/>
              </w:rPr>
              <w:t>39)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9734F0">
            <w:pPr>
              <w:spacing w:before="28"/>
              <w:ind w:left="3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pacing w:val="3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1"/>
                <w:w w:val="102"/>
                <w:sz w:val="22"/>
                <w:szCs w:val="22"/>
              </w:rPr>
              <w:t>(</w:t>
            </w:r>
            <w:r>
              <w:rPr>
                <w:spacing w:val="-3"/>
                <w:w w:val="102"/>
                <w:sz w:val="22"/>
                <w:szCs w:val="22"/>
              </w:rPr>
              <w:t>0</w:t>
            </w:r>
            <w:r>
              <w:rPr>
                <w:spacing w:val="3"/>
                <w:w w:val="102"/>
                <w:sz w:val="22"/>
                <w:szCs w:val="22"/>
              </w:rPr>
              <w:t>.</w:t>
            </w:r>
            <w:r>
              <w:rPr>
                <w:w w:val="102"/>
                <w:sz w:val="22"/>
                <w:szCs w:val="22"/>
              </w:rPr>
              <w:t>61)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9734F0">
            <w:pPr>
              <w:spacing w:before="28"/>
              <w:ind w:left="3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pacing w:val="3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47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1"/>
                <w:w w:val="102"/>
                <w:sz w:val="22"/>
                <w:szCs w:val="22"/>
              </w:rPr>
              <w:t>(</w:t>
            </w:r>
            <w:r>
              <w:rPr>
                <w:spacing w:val="-3"/>
                <w:w w:val="102"/>
                <w:sz w:val="22"/>
                <w:szCs w:val="22"/>
              </w:rPr>
              <w:t>0</w:t>
            </w:r>
            <w:r>
              <w:rPr>
                <w:spacing w:val="3"/>
                <w:w w:val="102"/>
                <w:sz w:val="22"/>
                <w:szCs w:val="22"/>
              </w:rPr>
              <w:t>.</w:t>
            </w:r>
            <w:r>
              <w:rPr>
                <w:w w:val="102"/>
                <w:sz w:val="22"/>
                <w:szCs w:val="22"/>
              </w:rPr>
              <w:t>36)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9734F0">
            <w:pPr>
              <w:spacing w:before="28"/>
              <w:ind w:left="3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pacing w:val="3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07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1"/>
                <w:w w:val="102"/>
                <w:sz w:val="22"/>
                <w:szCs w:val="22"/>
              </w:rPr>
              <w:t>(</w:t>
            </w:r>
            <w:r>
              <w:rPr>
                <w:spacing w:val="-3"/>
                <w:w w:val="102"/>
                <w:sz w:val="22"/>
                <w:szCs w:val="22"/>
              </w:rPr>
              <w:t>0</w:t>
            </w:r>
            <w:r>
              <w:rPr>
                <w:spacing w:val="3"/>
                <w:w w:val="102"/>
                <w:sz w:val="22"/>
                <w:szCs w:val="22"/>
              </w:rPr>
              <w:t>.</w:t>
            </w:r>
            <w:r>
              <w:rPr>
                <w:w w:val="102"/>
                <w:sz w:val="22"/>
                <w:szCs w:val="22"/>
              </w:rPr>
              <w:t>68)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9734F0">
            <w:pPr>
              <w:spacing w:before="28"/>
              <w:ind w:left="3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pacing w:val="1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50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1"/>
                <w:w w:val="102"/>
                <w:sz w:val="22"/>
                <w:szCs w:val="22"/>
              </w:rPr>
              <w:t>(</w:t>
            </w:r>
            <w:r>
              <w:rPr>
                <w:spacing w:val="-3"/>
                <w:w w:val="102"/>
                <w:sz w:val="22"/>
                <w:szCs w:val="22"/>
              </w:rPr>
              <w:t>0</w:t>
            </w:r>
            <w:r>
              <w:rPr>
                <w:spacing w:val="1"/>
                <w:w w:val="102"/>
                <w:sz w:val="22"/>
                <w:szCs w:val="22"/>
              </w:rPr>
              <w:t>.</w:t>
            </w:r>
            <w:r>
              <w:rPr>
                <w:w w:val="102"/>
                <w:sz w:val="22"/>
                <w:szCs w:val="22"/>
              </w:rPr>
              <w:t>39)</w:t>
            </w:r>
          </w:p>
        </w:tc>
      </w:tr>
      <w:tr w:rsidR="00724954">
        <w:trPr>
          <w:trHeight w:hRule="exact" w:val="408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9734F0">
            <w:pPr>
              <w:spacing w:line="16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1"/>
              </w:rPr>
              <w:t>18</w:t>
            </w:r>
          </w:p>
          <w:p w:rsidR="00724954" w:rsidRDefault="009734F0">
            <w:pPr>
              <w:spacing w:before="3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9734F0">
            <w:pPr>
              <w:spacing w:before="67"/>
              <w:ind w:left="141"/>
              <w:rPr>
                <w:sz w:val="22"/>
                <w:szCs w:val="22"/>
              </w:rPr>
            </w:pPr>
            <w:r>
              <w:rPr>
                <w:w w:val="102"/>
                <w:sz w:val="22"/>
                <w:szCs w:val="22"/>
              </w:rPr>
              <w:t>Con</w:t>
            </w:r>
            <w:r>
              <w:rPr>
                <w:w w:val="103"/>
                <w:sz w:val="22"/>
                <w:szCs w:val="22"/>
              </w:rPr>
              <w:t>t</w:t>
            </w:r>
            <w:r>
              <w:rPr>
                <w:spacing w:val="-1"/>
                <w:w w:val="102"/>
                <w:sz w:val="22"/>
                <w:szCs w:val="22"/>
              </w:rPr>
              <w:t>r</w:t>
            </w:r>
            <w:r>
              <w:rPr>
                <w:w w:val="102"/>
                <w:sz w:val="22"/>
                <w:szCs w:val="22"/>
              </w:rPr>
              <w:t>o</w:t>
            </w:r>
            <w:r>
              <w:rPr>
                <w:w w:val="103"/>
                <w:sz w:val="22"/>
                <w:szCs w:val="22"/>
              </w:rPr>
              <w:t>l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9734F0">
            <w:pPr>
              <w:spacing w:before="67"/>
              <w:ind w:left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pacing w:val="1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1"/>
                <w:w w:val="102"/>
                <w:sz w:val="22"/>
                <w:szCs w:val="22"/>
              </w:rPr>
              <w:t>(</w:t>
            </w:r>
            <w:r>
              <w:rPr>
                <w:spacing w:val="-3"/>
                <w:w w:val="102"/>
                <w:sz w:val="22"/>
                <w:szCs w:val="22"/>
              </w:rPr>
              <w:t>0</w:t>
            </w:r>
            <w:r>
              <w:rPr>
                <w:spacing w:val="1"/>
                <w:w w:val="102"/>
                <w:sz w:val="22"/>
                <w:szCs w:val="22"/>
              </w:rPr>
              <w:t>.</w:t>
            </w:r>
            <w:r>
              <w:rPr>
                <w:w w:val="102"/>
                <w:sz w:val="22"/>
                <w:szCs w:val="22"/>
              </w:rPr>
              <w:t>74)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9734F0">
            <w:pPr>
              <w:spacing w:before="67"/>
              <w:ind w:left="3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pacing w:val="1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58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1"/>
                <w:w w:val="102"/>
                <w:sz w:val="22"/>
                <w:szCs w:val="22"/>
              </w:rPr>
              <w:t>(</w:t>
            </w:r>
            <w:r>
              <w:rPr>
                <w:spacing w:val="-3"/>
                <w:w w:val="102"/>
                <w:sz w:val="22"/>
                <w:szCs w:val="22"/>
              </w:rPr>
              <w:t>0</w:t>
            </w:r>
            <w:r>
              <w:rPr>
                <w:spacing w:val="1"/>
                <w:w w:val="102"/>
                <w:sz w:val="22"/>
                <w:szCs w:val="22"/>
              </w:rPr>
              <w:t>.</w:t>
            </w:r>
            <w:r>
              <w:rPr>
                <w:w w:val="102"/>
                <w:sz w:val="22"/>
                <w:szCs w:val="22"/>
              </w:rPr>
              <w:t>47)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9734F0">
            <w:pPr>
              <w:spacing w:before="67"/>
              <w:ind w:left="3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pacing w:val="3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1"/>
                <w:w w:val="102"/>
                <w:sz w:val="22"/>
                <w:szCs w:val="22"/>
              </w:rPr>
              <w:t>(</w:t>
            </w:r>
            <w:r>
              <w:rPr>
                <w:spacing w:val="-3"/>
                <w:w w:val="102"/>
                <w:sz w:val="22"/>
                <w:szCs w:val="22"/>
              </w:rPr>
              <w:t>0</w:t>
            </w:r>
            <w:r>
              <w:rPr>
                <w:spacing w:val="3"/>
                <w:w w:val="102"/>
                <w:sz w:val="22"/>
                <w:szCs w:val="22"/>
              </w:rPr>
              <w:t>.</w:t>
            </w:r>
            <w:r>
              <w:rPr>
                <w:w w:val="102"/>
                <w:sz w:val="22"/>
                <w:szCs w:val="22"/>
              </w:rPr>
              <w:t>66)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9734F0">
            <w:pPr>
              <w:spacing w:before="67"/>
              <w:ind w:left="3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pacing w:val="3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62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1"/>
                <w:w w:val="102"/>
                <w:sz w:val="22"/>
                <w:szCs w:val="22"/>
              </w:rPr>
              <w:t>(</w:t>
            </w:r>
            <w:r>
              <w:rPr>
                <w:spacing w:val="-3"/>
                <w:w w:val="102"/>
                <w:sz w:val="22"/>
                <w:szCs w:val="22"/>
              </w:rPr>
              <w:t>0</w:t>
            </w:r>
            <w:r>
              <w:rPr>
                <w:spacing w:val="3"/>
                <w:w w:val="102"/>
                <w:sz w:val="22"/>
                <w:szCs w:val="22"/>
              </w:rPr>
              <w:t>.</w:t>
            </w:r>
            <w:r>
              <w:rPr>
                <w:w w:val="102"/>
                <w:sz w:val="22"/>
                <w:szCs w:val="22"/>
              </w:rPr>
              <w:t>44)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9734F0">
            <w:pPr>
              <w:spacing w:before="67"/>
              <w:ind w:left="3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pacing w:val="3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1"/>
                <w:w w:val="102"/>
                <w:sz w:val="22"/>
                <w:szCs w:val="22"/>
              </w:rPr>
              <w:t>(</w:t>
            </w:r>
            <w:r>
              <w:rPr>
                <w:spacing w:val="-3"/>
                <w:w w:val="102"/>
                <w:sz w:val="22"/>
                <w:szCs w:val="22"/>
              </w:rPr>
              <w:t>0</w:t>
            </w:r>
            <w:r>
              <w:rPr>
                <w:spacing w:val="3"/>
                <w:w w:val="102"/>
                <w:sz w:val="22"/>
                <w:szCs w:val="22"/>
              </w:rPr>
              <w:t>.</w:t>
            </w:r>
            <w:r>
              <w:rPr>
                <w:w w:val="102"/>
                <w:sz w:val="22"/>
                <w:szCs w:val="22"/>
              </w:rPr>
              <w:t>65)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9734F0">
            <w:pPr>
              <w:spacing w:before="67"/>
              <w:ind w:left="3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pacing w:val="1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88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1"/>
                <w:w w:val="102"/>
                <w:sz w:val="22"/>
                <w:szCs w:val="22"/>
              </w:rPr>
              <w:t>(</w:t>
            </w:r>
            <w:r>
              <w:rPr>
                <w:spacing w:val="-3"/>
                <w:w w:val="102"/>
                <w:sz w:val="22"/>
                <w:szCs w:val="22"/>
              </w:rPr>
              <w:t>0</w:t>
            </w:r>
            <w:r>
              <w:rPr>
                <w:spacing w:val="1"/>
                <w:w w:val="102"/>
                <w:sz w:val="22"/>
                <w:szCs w:val="22"/>
              </w:rPr>
              <w:t>.</w:t>
            </w:r>
            <w:r>
              <w:rPr>
                <w:w w:val="102"/>
                <w:sz w:val="22"/>
                <w:szCs w:val="22"/>
              </w:rPr>
              <w:t>47)</w:t>
            </w:r>
          </w:p>
        </w:tc>
      </w:tr>
      <w:tr w:rsidR="00724954">
        <w:trPr>
          <w:trHeight w:hRule="exact" w:val="233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9734F0">
            <w:pPr>
              <w:spacing w:line="2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9734F0">
            <w:pPr>
              <w:tabs>
                <w:tab w:val="left" w:pos="2880"/>
              </w:tabs>
              <w:spacing w:line="2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ab/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724954"/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724954"/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724954"/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724954"/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724954"/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724954"/>
        </w:tc>
      </w:tr>
      <w:tr w:rsidR="00724954">
        <w:trPr>
          <w:trHeight w:hRule="exact" w:val="233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9734F0">
            <w:pPr>
              <w:spacing w:line="2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724954"/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9734F0">
            <w:pPr>
              <w:spacing w:line="200" w:lineRule="exact"/>
              <w:ind w:right="35"/>
              <w:jc w:val="right"/>
              <w:rPr>
                <w:sz w:val="22"/>
                <w:szCs w:val="22"/>
              </w:rPr>
            </w:pPr>
            <w:r>
              <w:rPr>
                <w:spacing w:val="-3"/>
                <w:w w:val="102"/>
                <w:position w:val="1"/>
                <w:sz w:val="22"/>
                <w:szCs w:val="22"/>
              </w:rPr>
              <w:t>S</w:t>
            </w:r>
            <w:r>
              <w:rPr>
                <w:spacing w:val="2"/>
                <w:w w:val="103"/>
                <w:position w:val="1"/>
                <w:sz w:val="22"/>
                <w:szCs w:val="22"/>
              </w:rPr>
              <w:t>i</w:t>
            </w:r>
            <w:r>
              <w:rPr>
                <w:w w:val="102"/>
                <w:position w:val="1"/>
                <w:sz w:val="22"/>
                <w:szCs w:val="22"/>
              </w:rPr>
              <w:t>x</w:t>
            </w:r>
            <w:r>
              <w:rPr>
                <w:w w:val="103"/>
                <w:position w:val="1"/>
                <w:sz w:val="22"/>
                <w:szCs w:val="22"/>
              </w:rPr>
              <w:t>t</w:t>
            </w:r>
            <w:r>
              <w:rPr>
                <w:w w:val="102"/>
                <w:position w:val="1"/>
                <w:sz w:val="22"/>
                <w:szCs w:val="22"/>
              </w:rPr>
              <w:t>h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9734F0">
            <w:pPr>
              <w:spacing w:line="200" w:lineRule="exact"/>
              <w:ind w:left="22"/>
              <w:rPr>
                <w:sz w:val="22"/>
                <w:szCs w:val="22"/>
              </w:rPr>
            </w:pPr>
            <w:r>
              <w:rPr>
                <w:w w:val="102"/>
                <w:position w:val="1"/>
                <w:sz w:val="22"/>
                <w:szCs w:val="22"/>
              </w:rPr>
              <w:t>g</w:t>
            </w:r>
            <w:r>
              <w:rPr>
                <w:spacing w:val="-1"/>
                <w:w w:val="102"/>
                <w:position w:val="1"/>
                <w:sz w:val="22"/>
                <w:szCs w:val="22"/>
              </w:rPr>
              <w:t>r</w:t>
            </w:r>
            <w:r>
              <w:rPr>
                <w:w w:val="102"/>
                <w:position w:val="1"/>
                <w:sz w:val="22"/>
                <w:szCs w:val="22"/>
              </w:rPr>
              <w:t>ade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9734F0">
            <w:pPr>
              <w:spacing w:line="200" w:lineRule="exact"/>
              <w:ind w:left="1129" w:right="-39"/>
              <w:rPr>
                <w:sz w:val="22"/>
                <w:szCs w:val="22"/>
              </w:rPr>
            </w:pPr>
            <w:r>
              <w:rPr>
                <w:spacing w:val="1"/>
                <w:w w:val="102"/>
                <w:position w:val="1"/>
                <w:sz w:val="22"/>
                <w:szCs w:val="22"/>
              </w:rPr>
              <w:t>E</w:t>
            </w:r>
            <w:r>
              <w:rPr>
                <w:w w:val="103"/>
                <w:position w:val="1"/>
                <w:sz w:val="22"/>
                <w:szCs w:val="22"/>
              </w:rPr>
              <w:t>i</w:t>
            </w:r>
            <w:r>
              <w:rPr>
                <w:spacing w:val="-3"/>
                <w:w w:val="102"/>
                <w:position w:val="1"/>
                <w:sz w:val="22"/>
                <w:szCs w:val="22"/>
              </w:rPr>
              <w:t>g</w:t>
            </w:r>
            <w:r>
              <w:rPr>
                <w:w w:val="102"/>
                <w:position w:val="1"/>
                <w:sz w:val="22"/>
                <w:szCs w:val="22"/>
              </w:rPr>
              <w:t>h</w:t>
            </w:r>
            <w:r>
              <w:rPr>
                <w:w w:val="103"/>
                <w:position w:val="1"/>
                <w:sz w:val="22"/>
                <w:szCs w:val="22"/>
              </w:rPr>
              <w:t>t</w:t>
            </w:r>
            <w:r>
              <w:rPr>
                <w:w w:val="102"/>
                <w:position w:val="1"/>
                <w:sz w:val="22"/>
                <w:szCs w:val="22"/>
              </w:rPr>
              <w:t>h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9734F0">
            <w:pPr>
              <w:spacing w:line="200" w:lineRule="exact"/>
              <w:ind w:left="45"/>
              <w:rPr>
                <w:sz w:val="22"/>
                <w:szCs w:val="22"/>
              </w:rPr>
            </w:pPr>
            <w:r>
              <w:rPr>
                <w:w w:val="102"/>
                <w:position w:val="1"/>
                <w:sz w:val="22"/>
                <w:szCs w:val="22"/>
              </w:rPr>
              <w:t>G</w:t>
            </w:r>
            <w:r>
              <w:rPr>
                <w:spacing w:val="-1"/>
                <w:w w:val="102"/>
                <w:position w:val="1"/>
                <w:sz w:val="22"/>
                <w:szCs w:val="22"/>
              </w:rPr>
              <w:t>r</w:t>
            </w:r>
            <w:r>
              <w:rPr>
                <w:w w:val="102"/>
                <w:position w:val="1"/>
                <w:sz w:val="22"/>
                <w:szCs w:val="22"/>
              </w:rPr>
              <w:t>ade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724954"/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724954"/>
        </w:tc>
      </w:tr>
      <w:tr w:rsidR="00724954">
        <w:trPr>
          <w:trHeight w:hRule="exact" w:val="256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9734F0">
            <w:pPr>
              <w:spacing w:line="2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24954" w:rsidRDefault="00724954"/>
        </w:tc>
        <w:tc>
          <w:tcPr>
            <w:tcW w:w="156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24954" w:rsidRDefault="00724954"/>
        </w:tc>
        <w:tc>
          <w:tcPr>
            <w:tcW w:w="175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24954" w:rsidRDefault="00724954"/>
        </w:tc>
        <w:tc>
          <w:tcPr>
            <w:tcW w:w="174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24954" w:rsidRDefault="00724954"/>
        </w:tc>
        <w:tc>
          <w:tcPr>
            <w:tcW w:w="172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24954" w:rsidRDefault="00724954"/>
        </w:tc>
        <w:tc>
          <w:tcPr>
            <w:tcW w:w="173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24954" w:rsidRDefault="00724954"/>
        </w:tc>
        <w:tc>
          <w:tcPr>
            <w:tcW w:w="174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24954" w:rsidRDefault="00724954"/>
        </w:tc>
      </w:tr>
      <w:tr w:rsidR="00724954">
        <w:trPr>
          <w:trHeight w:hRule="exact" w:val="241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9734F0">
            <w:pPr>
              <w:spacing w:line="18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</w:t>
            </w:r>
          </w:p>
        </w:tc>
        <w:tc>
          <w:tcPr>
            <w:tcW w:w="308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24954" w:rsidRDefault="00724954"/>
        </w:tc>
        <w:tc>
          <w:tcPr>
            <w:tcW w:w="15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24954" w:rsidRDefault="009734F0">
            <w:pPr>
              <w:spacing w:line="240" w:lineRule="exact"/>
              <w:ind w:left="454"/>
              <w:rPr>
                <w:sz w:val="22"/>
                <w:szCs w:val="22"/>
              </w:rPr>
            </w:pPr>
            <w:r>
              <w:rPr>
                <w:w w:val="102"/>
                <w:position w:val="-1"/>
                <w:sz w:val="22"/>
                <w:szCs w:val="22"/>
              </w:rPr>
              <w:t>Bo</w:t>
            </w:r>
            <w:r>
              <w:rPr>
                <w:spacing w:val="-3"/>
                <w:w w:val="102"/>
                <w:position w:val="-1"/>
                <w:sz w:val="22"/>
                <w:szCs w:val="22"/>
              </w:rPr>
              <w:t>y</w:t>
            </w:r>
            <w:r>
              <w:rPr>
                <w:w w:val="102"/>
                <w:position w:val="-1"/>
                <w:sz w:val="22"/>
                <w:szCs w:val="22"/>
              </w:rPr>
              <w:t>s</w:t>
            </w:r>
          </w:p>
        </w:tc>
        <w:tc>
          <w:tcPr>
            <w:tcW w:w="175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24954" w:rsidRDefault="009734F0">
            <w:pPr>
              <w:spacing w:line="240" w:lineRule="exact"/>
              <w:ind w:left="617" w:right="616"/>
              <w:jc w:val="center"/>
              <w:rPr>
                <w:sz w:val="22"/>
                <w:szCs w:val="22"/>
              </w:rPr>
            </w:pPr>
            <w:r>
              <w:rPr>
                <w:spacing w:val="-2"/>
                <w:w w:val="102"/>
                <w:position w:val="-1"/>
                <w:sz w:val="22"/>
                <w:szCs w:val="22"/>
              </w:rPr>
              <w:t>G</w:t>
            </w:r>
            <w:r>
              <w:rPr>
                <w:spacing w:val="2"/>
                <w:w w:val="103"/>
                <w:position w:val="-1"/>
                <w:sz w:val="22"/>
                <w:szCs w:val="22"/>
              </w:rPr>
              <w:t>i</w:t>
            </w:r>
            <w:r>
              <w:rPr>
                <w:spacing w:val="-1"/>
                <w:w w:val="102"/>
                <w:position w:val="-1"/>
                <w:sz w:val="22"/>
                <w:szCs w:val="22"/>
              </w:rPr>
              <w:t>r</w:t>
            </w:r>
            <w:r>
              <w:rPr>
                <w:w w:val="103"/>
                <w:position w:val="-1"/>
                <w:sz w:val="22"/>
                <w:szCs w:val="22"/>
              </w:rPr>
              <w:t>l</w:t>
            </w:r>
            <w:r>
              <w:rPr>
                <w:w w:val="102"/>
                <w:position w:val="-1"/>
                <w:sz w:val="22"/>
                <w:szCs w:val="22"/>
              </w:rPr>
              <w:t>s</w:t>
            </w:r>
          </w:p>
        </w:tc>
        <w:tc>
          <w:tcPr>
            <w:tcW w:w="174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24954" w:rsidRDefault="009734F0">
            <w:pPr>
              <w:spacing w:line="240" w:lineRule="exact"/>
              <w:ind w:left="609" w:right="598"/>
              <w:jc w:val="center"/>
              <w:rPr>
                <w:sz w:val="22"/>
                <w:szCs w:val="22"/>
              </w:rPr>
            </w:pPr>
            <w:r>
              <w:rPr>
                <w:w w:val="102"/>
                <w:position w:val="-1"/>
                <w:sz w:val="22"/>
                <w:szCs w:val="22"/>
              </w:rPr>
              <w:t>Bo</w:t>
            </w:r>
            <w:r>
              <w:rPr>
                <w:spacing w:val="-3"/>
                <w:w w:val="102"/>
                <w:position w:val="-1"/>
                <w:sz w:val="22"/>
                <w:szCs w:val="22"/>
              </w:rPr>
              <w:t>y</w:t>
            </w:r>
            <w:r>
              <w:rPr>
                <w:w w:val="102"/>
                <w:position w:val="-1"/>
                <w:sz w:val="22"/>
                <w:szCs w:val="22"/>
              </w:rPr>
              <w:t>s</w:t>
            </w:r>
          </w:p>
        </w:tc>
        <w:tc>
          <w:tcPr>
            <w:tcW w:w="172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24954" w:rsidRDefault="009734F0">
            <w:pPr>
              <w:spacing w:line="240" w:lineRule="exact"/>
              <w:ind w:left="598" w:right="600"/>
              <w:jc w:val="center"/>
              <w:rPr>
                <w:sz w:val="22"/>
                <w:szCs w:val="22"/>
              </w:rPr>
            </w:pPr>
            <w:r>
              <w:rPr>
                <w:w w:val="102"/>
                <w:position w:val="-1"/>
                <w:sz w:val="22"/>
                <w:szCs w:val="22"/>
              </w:rPr>
              <w:t>G</w:t>
            </w:r>
            <w:r>
              <w:rPr>
                <w:w w:val="103"/>
                <w:position w:val="-1"/>
                <w:sz w:val="22"/>
                <w:szCs w:val="22"/>
              </w:rPr>
              <w:t>i</w:t>
            </w:r>
            <w:r>
              <w:rPr>
                <w:spacing w:val="-1"/>
                <w:w w:val="102"/>
                <w:position w:val="-1"/>
                <w:sz w:val="22"/>
                <w:szCs w:val="22"/>
              </w:rPr>
              <w:t>r</w:t>
            </w:r>
            <w:r>
              <w:rPr>
                <w:w w:val="103"/>
                <w:position w:val="-1"/>
                <w:sz w:val="22"/>
                <w:szCs w:val="22"/>
              </w:rPr>
              <w:t>l</w:t>
            </w:r>
            <w:r>
              <w:rPr>
                <w:w w:val="102"/>
                <w:position w:val="-1"/>
                <w:sz w:val="22"/>
                <w:szCs w:val="22"/>
              </w:rPr>
              <w:t>s</w:t>
            </w:r>
          </w:p>
        </w:tc>
        <w:tc>
          <w:tcPr>
            <w:tcW w:w="173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24954" w:rsidRDefault="00724954"/>
        </w:tc>
        <w:tc>
          <w:tcPr>
            <w:tcW w:w="174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24954" w:rsidRDefault="00724954"/>
        </w:tc>
      </w:tr>
      <w:tr w:rsidR="00724954">
        <w:trPr>
          <w:trHeight w:hRule="exact" w:val="287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9734F0">
            <w:pPr>
              <w:spacing w:line="18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24954" w:rsidRDefault="00724954"/>
        </w:tc>
        <w:tc>
          <w:tcPr>
            <w:tcW w:w="156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24954" w:rsidRDefault="00724954"/>
        </w:tc>
        <w:tc>
          <w:tcPr>
            <w:tcW w:w="175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24954" w:rsidRDefault="00724954"/>
        </w:tc>
        <w:tc>
          <w:tcPr>
            <w:tcW w:w="174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24954" w:rsidRDefault="00724954"/>
        </w:tc>
        <w:tc>
          <w:tcPr>
            <w:tcW w:w="172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24954" w:rsidRDefault="00724954"/>
        </w:tc>
        <w:tc>
          <w:tcPr>
            <w:tcW w:w="173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24954" w:rsidRDefault="00724954"/>
        </w:tc>
        <w:tc>
          <w:tcPr>
            <w:tcW w:w="174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24954" w:rsidRDefault="00724954"/>
        </w:tc>
      </w:tr>
      <w:tr w:rsidR="00724954">
        <w:trPr>
          <w:trHeight w:hRule="exact" w:val="401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9734F0">
            <w:pPr>
              <w:spacing w:line="1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1"/>
              </w:rPr>
              <w:t>25</w:t>
            </w:r>
          </w:p>
          <w:p w:rsidR="00724954" w:rsidRDefault="009734F0">
            <w:pPr>
              <w:spacing w:before="3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</w:t>
            </w:r>
          </w:p>
        </w:tc>
        <w:tc>
          <w:tcPr>
            <w:tcW w:w="308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24954" w:rsidRDefault="009734F0">
            <w:pPr>
              <w:spacing w:line="240" w:lineRule="exact"/>
              <w:ind w:left="141"/>
              <w:rPr>
                <w:sz w:val="22"/>
                <w:szCs w:val="22"/>
              </w:rPr>
            </w:pPr>
            <w:r>
              <w:rPr>
                <w:i/>
                <w:spacing w:val="-1"/>
                <w:sz w:val="22"/>
                <w:szCs w:val="22"/>
              </w:rPr>
              <w:t>A</w:t>
            </w:r>
            <w:r>
              <w:rPr>
                <w:i/>
                <w:spacing w:val="3"/>
                <w:sz w:val="22"/>
                <w:szCs w:val="22"/>
              </w:rPr>
              <w:t>c</w:t>
            </w:r>
            <w:r>
              <w:rPr>
                <w:i/>
                <w:sz w:val="22"/>
                <w:szCs w:val="22"/>
              </w:rPr>
              <w:t>adem</w:t>
            </w:r>
            <w:r>
              <w:rPr>
                <w:i/>
                <w:spacing w:val="-3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c</w:t>
            </w:r>
            <w:r>
              <w:rPr>
                <w:i/>
                <w:spacing w:val="16"/>
                <w:sz w:val="22"/>
                <w:szCs w:val="22"/>
              </w:rPr>
              <w:t xml:space="preserve"> </w:t>
            </w:r>
            <w:r>
              <w:rPr>
                <w:i/>
                <w:spacing w:val="-1"/>
                <w:w w:val="102"/>
                <w:sz w:val="22"/>
                <w:szCs w:val="22"/>
              </w:rPr>
              <w:t>A</w:t>
            </w:r>
            <w:r>
              <w:rPr>
                <w:i/>
                <w:spacing w:val="3"/>
                <w:w w:val="102"/>
                <w:sz w:val="22"/>
                <w:szCs w:val="22"/>
              </w:rPr>
              <w:t>c</w:t>
            </w:r>
            <w:r>
              <w:rPr>
                <w:i/>
                <w:w w:val="102"/>
                <w:sz w:val="22"/>
                <w:szCs w:val="22"/>
              </w:rPr>
              <w:t>h</w:t>
            </w:r>
            <w:r>
              <w:rPr>
                <w:i/>
                <w:spacing w:val="-3"/>
                <w:w w:val="103"/>
                <w:sz w:val="22"/>
                <w:szCs w:val="22"/>
              </w:rPr>
              <w:t>i</w:t>
            </w:r>
            <w:r>
              <w:rPr>
                <w:i/>
                <w:w w:val="102"/>
                <w:sz w:val="22"/>
                <w:szCs w:val="22"/>
              </w:rPr>
              <w:t>eveme</w:t>
            </w:r>
            <w:r>
              <w:rPr>
                <w:i/>
                <w:spacing w:val="-3"/>
                <w:w w:val="102"/>
                <w:sz w:val="22"/>
                <w:szCs w:val="22"/>
              </w:rPr>
              <w:t>n</w:t>
            </w:r>
            <w:r>
              <w:rPr>
                <w:i/>
                <w:w w:val="103"/>
                <w:sz w:val="22"/>
                <w:szCs w:val="22"/>
              </w:rPr>
              <w:t>t</w:t>
            </w:r>
          </w:p>
        </w:tc>
        <w:tc>
          <w:tcPr>
            <w:tcW w:w="15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24954" w:rsidRDefault="00724954"/>
        </w:tc>
        <w:tc>
          <w:tcPr>
            <w:tcW w:w="175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24954" w:rsidRDefault="00724954"/>
        </w:tc>
        <w:tc>
          <w:tcPr>
            <w:tcW w:w="174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24954" w:rsidRDefault="00724954"/>
        </w:tc>
        <w:tc>
          <w:tcPr>
            <w:tcW w:w="172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24954" w:rsidRDefault="00724954"/>
        </w:tc>
        <w:tc>
          <w:tcPr>
            <w:tcW w:w="173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24954" w:rsidRDefault="00724954"/>
        </w:tc>
        <w:tc>
          <w:tcPr>
            <w:tcW w:w="174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24954" w:rsidRDefault="00724954"/>
        </w:tc>
      </w:tr>
      <w:tr w:rsidR="00724954">
        <w:trPr>
          <w:trHeight w:hRule="exact" w:val="520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9734F0">
            <w:pPr>
              <w:spacing w:line="20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</w:t>
            </w:r>
          </w:p>
          <w:p w:rsidR="00724954" w:rsidRDefault="009734F0">
            <w:pPr>
              <w:spacing w:before="3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724954">
            <w:pPr>
              <w:spacing w:before="3" w:line="100" w:lineRule="exact"/>
              <w:rPr>
                <w:sz w:val="11"/>
                <w:szCs w:val="11"/>
              </w:rPr>
            </w:pPr>
          </w:p>
          <w:p w:rsidR="00724954" w:rsidRDefault="009734F0">
            <w:pPr>
              <w:ind w:left="141"/>
              <w:rPr>
                <w:sz w:val="22"/>
                <w:szCs w:val="22"/>
              </w:rPr>
            </w:pPr>
            <w:r>
              <w:rPr>
                <w:spacing w:val="-1"/>
                <w:w w:val="102"/>
                <w:sz w:val="22"/>
                <w:szCs w:val="22"/>
              </w:rPr>
              <w:t>I</w:t>
            </w:r>
            <w:r>
              <w:rPr>
                <w:w w:val="102"/>
                <w:sz w:val="22"/>
                <w:szCs w:val="22"/>
              </w:rPr>
              <w:t>n</w:t>
            </w:r>
            <w:r>
              <w:rPr>
                <w:w w:val="103"/>
                <w:sz w:val="22"/>
                <w:szCs w:val="22"/>
              </w:rPr>
              <w:t>t</w:t>
            </w:r>
            <w:r>
              <w:rPr>
                <w:spacing w:val="3"/>
                <w:w w:val="102"/>
                <w:sz w:val="22"/>
                <w:szCs w:val="22"/>
              </w:rPr>
              <w:t>e</w:t>
            </w:r>
            <w:r>
              <w:rPr>
                <w:spacing w:val="-1"/>
                <w:w w:val="102"/>
                <w:sz w:val="22"/>
                <w:szCs w:val="22"/>
              </w:rPr>
              <w:t>r</w:t>
            </w:r>
            <w:r>
              <w:rPr>
                <w:spacing w:val="-3"/>
                <w:w w:val="102"/>
                <w:sz w:val="22"/>
                <w:szCs w:val="22"/>
              </w:rPr>
              <w:t>v</w:t>
            </w:r>
            <w:r>
              <w:rPr>
                <w:w w:val="102"/>
                <w:sz w:val="22"/>
                <w:szCs w:val="22"/>
              </w:rPr>
              <w:t>en</w:t>
            </w:r>
            <w:r>
              <w:rPr>
                <w:w w:val="103"/>
                <w:sz w:val="22"/>
                <w:szCs w:val="22"/>
              </w:rPr>
              <w:t>t</w:t>
            </w:r>
            <w:r>
              <w:rPr>
                <w:spacing w:val="2"/>
                <w:w w:val="103"/>
                <w:sz w:val="22"/>
                <w:szCs w:val="22"/>
              </w:rPr>
              <w:t>i</w:t>
            </w:r>
            <w:r>
              <w:rPr>
                <w:w w:val="102"/>
                <w:sz w:val="22"/>
                <w:szCs w:val="22"/>
              </w:rPr>
              <w:t>on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724954">
            <w:pPr>
              <w:spacing w:before="3" w:line="100" w:lineRule="exact"/>
              <w:rPr>
                <w:sz w:val="11"/>
                <w:szCs w:val="11"/>
              </w:rPr>
            </w:pPr>
          </w:p>
          <w:p w:rsidR="00724954" w:rsidRDefault="009734F0">
            <w:pPr>
              <w:ind w:left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spacing w:val="1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90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1"/>
                <w:w w:val="102"/>
                <w:sz w:val="22"/>
                <w:szCs w:val="22"/>
              </w:rPr>
              <w:t>(</w:t>
            </w:r>
            <w:r>
              <w:rPr>
                <w:spacing w:val="-3"/>
                <w:w w:val="102"/>
                <w:sz w:val="22"/>
                <w:szCs w:val="22"/>
              </w:rPr>
              <w:t>0</w:t>
            </w:r>
            <w:r>
              <w:rPr>
                <w:spacing w:val="1"/>
                <w:w w:val="102"/>
                <w:sz w:val="22"/>
                <w:szCs w:val="22"/>
              </w:rPr>
              <w:t>.</w:t>
            </w:r>
            <w:r>
              <w:rPr>
                <w:w w:val="102"/>
                <w:sz w:val="22"/>
                <w:szCs w:val="22"/>
              </w:rPr>
              <w:t>74)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724954">
            <w:pPr>
              <w:spacing w:before="3" w:line="100" w:lineRule="exact"/>
              <w:rPr>
                <w:sz w:val="11"/>
                <w:szCs w:val="11"/>
              </w:rPr>
            </w:pPr>
          </w:p>
          <w:p w:rsidR="00724954" w:rsidRDefault="009734F0">
            <w:pPr>
              <w:ind w:left="3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spacing w:val="1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16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1"/>
                <w:w w:val="102"/>
                <w:sz w:val="22"/>
                <w:szCs w:val="22"/>
              </w:rPr>
              <w:t>(</w:t>
            </w:r>
            <w:r>
              <w:rPr>
                <w:spacing w:val="-3"/>
                <w:w w:val="102"/>
                <w:sz w:val="22"/>
                <w:szCs w:val="22"/>
              </w:rPr>
              <w:t>0</w:t>
            </w:r>
            <w:r>
              <w:rPr>
                <w:spacing w:val="1"/>
                <w:w w:val="102"/>
                <w:sz w:val="22"/>
                <w:szCs w:val="22"/>
              </w:rPr>
              <w:t>.</w:t>
            </w:r>
            <w:r>
              <w:rPr>
                <w:w w:val="102"/>
                <w:sz w:val="22"/>
                <w:szCs w:val="22"/>
              </w:rPr>
              <w:t>87)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724954">
            <w:pPr>
              <w:spacing w:before="3" w:line="100" w:lineRule="exact"/>
              <w:rPr>
                <w:sz w:val="11"/>
                <w:szCs w:val="11"/>
              </w:rPr>
            </w:pPr>
          </w:p>
          <w:p w:rsidR="00724954" w:rsidRDefault="009734F0">
            <w:pPr>
              <w:ind w:left="3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spacing w:val="3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95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1"/>
                <w:w w:val="102"/>
                <w:sz w:val="22"/>
                <w:szCs w:val="22"/>
              </w:rPr>
              <w:t>(</w:t>
            </w:r>
            <w:r>
              <w:rPr>
                <w:spacing w:val="-3"/>
                <w:w w:val="102"/>
                <w:sz w:val="22"/>
                <w:szCs w:val="22"/>
              </w:rPr>
              <w:t>0</w:t>
            </w:r>
            <w:r>
              <w:rPr>
                <w:spacing w:val="3"/>
                <w:w w:val="102"/>
                <w:sz w:val="22"/>
                <w:szCs w:val="22"/>
              </w:rPr>
              <w:t>.</w:t>
            </w:r>
            <w:r>
              <w:rPr>
                <w:w w:val="102"/>
                <w:sz w:val="22"/>
                <w:szCs w:val="22"/>
              </w:rPr>
              <w:t>92)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724954">
            <w:pPr>
              <w:spacing w:before="3" w:line="100" w:lineRule="exact"/>
              <w:rPr>
                <w:sz w:val="11"/>
                <w:szCs w:val="11"/>
              </w:rPr>
            </w:pPr>
          </w:p>
          <w:p w:rsidR="00724954" w:rsidRDefault="009734F0">
            <w:pPr>
              <w:ind w:left="3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spacing w:val="3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55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1"/>
                <w:w w:val="102"/>
                <w:sz w:val="22"/>
                <w:szCs w:val="22"/>
              </w:rPr>
              <w:t>(</w:t>
            </w:r>
            <w:r>
              <w:rPr>
                <w:spacing w:val="-3"/>
                <w:w w:val="102"/>
                <w:sz w:val="22"/>
                <w:szCs w:val="22"/>
              </w:rPr>
              <w:t>1</w:t>
            </w:r>
            <w:r>
              <w:rPr>
                <w:spacing w:val="3"/>
                <w:w w:val="102"/>
                <w:sz w:val="22"/>
                <w:szCs w:val="22"/>
              </w:rPr>
              <w:t>.</w:t>
            </w:r>
            <w:r>
              <w:rPr>
                <w:w w:val="102"/>
                <w:sz w:val="22"/>
                <w:szCs w:val="22"/>
              </w:rPr>
              <w:t>17)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724954"/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724954"/>
        </w:tc>
      </w:tr>
      <w:tr w:rsidR="00724954">
        <w:trPr>
          <w:trHeight w:hRule="exact" w:val="395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9734F0">
            <w:pPr>
              <w:spacing w:line="14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1"/>
              </w:rPr>
              <w:t>29</w:t>
            </w:r>
          </w:p>
          <w:p w:rsidR="00724954" w:rsidRDefault="009734F0">
            <w:pPr>
              <w:spacing w:before="3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724954">
            <w:pPr>
              <w:spacing w:before="4" w:line="100" w:lineRule="exact"/>
              <w:rPr>
                <w:sz w:val="11"/>
                <w:szCs w:val="11"/>
              </w:rPr>
            </w:pPr>
          </w:p>
          <w:p w:rsidR="00724954" w:rsidRDefault="009734F0">
            <w:pPr>
              <w:ind w:left="141"/>
              <w:rPr>
                <w:sz w:val="22"/>
                <w:szCs w:val="22"/>
              </w:rPr>
            </w:pPr>
            <w:r>
              <w:rPr>
                <w:w w:val="102"/>
                <w:sz w:val="22"/>
                <w:szCs w:val="22"/>
              </w:rPr>
              <w:t>Con</w:t>
            </w:r>
            <w:r>
              <w:rPr>
                <w:w w:val="103"/>
                <w:sz w:val="22"/>
                <w:szCs w:val="22"/>
              </w:rPr>
              <w:t>t</w:t>
            </w:r>
            <w:r>
              <w:rPr>
                <w:spacing w:val="-1"/>
                <w:w w:val="102"/>
                <w:sz w:val="22"/>
                <w:szCs w:val="22"/>
              </w:rPr>
              <w:t>r</w:t>
            </w:r>
            <w:r>
              <w:rPr>
                <w:w w:val="102"/>
                <w:sz w:val="22"/>
                <w:szCs w:val="22"/>
              </w:rPr>
              <w:t>o</w:t>
            </w:r>
            <w:r>
              <w:rPr>
                <w:w w:val="103"/>
                <w:sz w:val="22"/>
                <w:szCs w:val="22"/>
              </w:rPr>
              <w:t>l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724954">
            <w:pPr>
              <w:spacing w:before="4" w:line="100" w:lineRule="exact"/>
              <w:rPr>
                <w:sz w:val="11"/>
                <w:szCs w:val="11"/>
              </w:rPr>
            </w:pPr>
          </w:p>
          <w:p w:rsidR="00724954" w:rsidRDefault="009734F0">
            <w:pPr>
              <w:ind w:left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spacing w:val="1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34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1"/>
                <w:w w:val="102"/>
                <w:sz w:val="22"/>
                <w:szCs w:val="22"/>
              </w:rPr>
              <w:t>(</w:t>
            </w:r>
            <w:r>
              <w:rPr>
                <w:spacing w:val="-3"/>
                <w:w w:val="102"/>
                <w:sz w:val="22"/>
                <w:szCs w:val="22"/>
              </w:rPr>
              <w:t>1</w:t>
            </w:r>
            <w:r>
              <w:rPr>
                <w:spacing w:val="1"/>
                <w:w w:val="102"/>
                <w:sz w:val="22"/>
                <w:szCs w:val="22"/>
              </w:rPr>
              <w:t>.</w:t>
            </w:r>
            <w:r>
              <w:rPr>
                <w:w w:val="102"/>
                <w:sz w:val="22"/>
                <w:szCs w:val="22"/>
              </w:rPr>
              <w:t>31)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724954">
            <w:pPr>
              <w:spacing w:before="4" w:line="100" w:lineRule="exact"/>
              <w:rPr>
                <w:sz w:val="11"/>
                <w:szCs w:val="11"/>
              </w:rPr>
            </w:pPr>
          </w:p>
          <w:p w:rsidR="00724954" w:rsidRDefault="009734F0">
            <w:pPr>
              <w:ind w:left="3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spacing w:val="1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73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1"/>
                <w:w w:val="102"/>
                <w:sz w:val="22"/>
                <w:szCs w:val="22"/>
              </w:rPr>
              <w:t>(</w:t>
            </w:r>
            <w:r>
              <w:rPr>
                <w:spacing w:val="-3"/>
                <w:w w:val="102"/>
                <w:sz w:val="22"/>
                <w:szCs w:val="22"/>
              </w:rPr>
              <w:t>1</w:t>
            </w:r>
            <w:r>
              <w:rPr>
                <w:spacing w:val="1"/>
                <w:w w:val="102"/>
                <w:sz w:val="22"/>
                <w:szCs w:val="22"/>
              </w:rPr>
              <w:t>.</w:t>
            </w:r>
            <w:r>
              <w:rPr>
                <w:w w:val="102"/>
                <w:sz w:val="22"/>
                <w:szCs w:val="22"/>
              </w:rPr>
              <w:t>13)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724954">
            <w:pPr>
              <w:spacing w:before="4" w:line="100" w:lineRule="exact"/>
              <w:rPr>
                <w:sz w:val="11"/>
                <w:szCs w:val="11"/>
              </w:rPr>
            </w:pPr>
          </w:p>
          <w:p w:rsidR="00724954" w:rsidRDefault="009734F0">
            <w:pPr>
              <w:ind w:left="3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spacing w:val="3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95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1"/>
                <w:w w:val="102"/>
                <w:sz w:val="22"/>
                <w:szCs w:val="22"/>
              </w:rPr>
              <w:t>(</w:t>
            </w:r>
            <w:r>
              <w:rPr>
                <w:spacing w:val="-3"/>
                <w:w w:val="102"/>
                <w:sz w:val="22"/>
                <w:szCs w:val="22"/>
              </w:rPr>
              <w:t>1</w:t>
            </w:r>
            <w:r>
              <w:rPr>
                <w:spacing w:val="3"/>
                <w:w w:val="102"/>
                <w:sz w:val="22"/>
                <w:szCs w:val="22"/>
              </w:rPr>
              <w:t>.</w:t>
            </w:r>
            <w:r>
              <w:rPr>
                <w:w w:val="102"/>
                <w:sz w:val="22"/>
                <w:szCs w:val="22"/>
              </w:rPr>
              <w:t>00)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724954">
            <w:pPr>
              <w:spacing w:before="4" w:line="100" w:lineRule="exact"/>
              <w:rPr>
                <w:sz w:val="11"/>
                <w:szCs w:val="11"/>
              </w:rPr>
            </w:pPr>
          </w:p>
          <w:p w:rsidR="00724954" w:rsidRDefault="009734F0">
            <w:pPr>
              <w:ind w:left="3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spacing w:val="3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1"/>
                <w:w w:val="102"/>
                <w:sz w:val="22"/>
                <w:szCs w:val="22"/>
              </w:rPr>
              <w:t>(</w:t>
            </w:r>
            <w:r>
              <w:rPr>
                <w:spacing w:val="-3"/>
                <w:w w:val="102"/>
                <w:sz w:val="22"/>
                <w:szCs w:val="22"/>
              </w:rPr>
              <w:t>0</w:t>
            </w:r>
            <w:r>
              <w:rPr>
                <w:spacing w:val="3"/>
                <w:w w:val="102"/>
                <w:sz w:val="22"/>
                <w:szCs w:val="22"/>
              </w:rPr>
              <w:t>.</w:t>
            </w:r>
            <w:r>
              <w:rPr>
                <w:w w:val="102"/>
                <w:sz w:val="22"/>
                <w:szCs w:val="22"/>
              </w:rPr>
              <w:t>91)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724954"/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724954"/>
        </w:tc>
      </w:tr>
      <w:tr w:rsidR="00724954">
        <w:trPr>
          <w:trHeight w:hRule="exact" w:val="251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9734F0">
            <w:pPr>
              <w:spacing w:line="2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24954" w:rsidRDefault="00724954"/>
        </w:tc>
        <w:tc>
          <w:tcPr>
            <w:tcW w:w="156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24954" w:rsidRDefault="00724954"/>
        </w:tc>
        <w:tc>
          <w:tcPr>
            <w:tcW w:w="175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24954" w:rsidRDefault="00724954"/>
        </w:tc>
        <w:tc>
          <w:tcPr>
            <w:tcW w:w="174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24954" w:rsidRDefault="00724954"/>
        </w:tc>
        <w:tc>
          <w:tcPr>
            <w:tcW w:w="172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24954" w:rsidRDefault="00724954"/>
        </w:tc>
        <w:tc>
          <w:tcPr>
            <w:tcW w:w="173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24954" w:rsidRDefault="00724954"/>
        </w:tc>
        <w:tc>
          <w:tcPr>
            <w:tcW w:w="174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24954" w:rsidRDefault="00724954"/>
        </w:tc>
      </w:tr>
      <w:tr w:rsidR="00724954">
        <w:trPr>
          <w:trHeight w:hRule="exact" w:val="232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724954" w:rsidRDefault="009734F0">
            <w:pPr>
              <w:spacing w:line="20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</w:t>
            </w:r>
          </w:p>
        </w:tc>
        <w:tc>
          <w:tcPr>
            <w:tcW w:w="308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24954" w:rsidRDefault="00724954"/>
        </w:tc>
        <w:tc>
          <w:tcPr>
            <w:tcW w:w="15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24954" w:rsidRDefault="00724954"/>
        </w:tc>
        <w:tc>
          <w:tcPr>
            <w:tcW w:w="175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24954" w:rsidRDefault="00724954"/>
        </w:tc>
        <w:tc>
          <w:tcPr>
            <w:tcW w:w="174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24954" w:rsidRDefault="00724954"/>
        </w:tc>
        <w:tc>
          <w:tcPr>
            <w:tcW w:w="172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24954" w:rsidRDefault="00724954"/>
        </w:tc>
        <w:tc>
          <w:tcPr>
            <w:tcW w:w="173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24954" w:rsidRDefault="00724954"/>
        </w:tc>
        <w:tc>
          <w:tcPr>
            <w:tcW w:w="174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24954" w:rsidRDefault="00724954"/>
        </w:tc>
      </w:tr>
    </w:tbl>
    <w:p w:rsidR="00724954" w:rsidRDefault="009734F0">
      <w:pPr>
        <w:spacing w:line="240" w:lineRule="exact"/>
        <w:ind w:left="14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 xml:space="preserve">33                </w:t>
      </w:r>
      <w:r>
        <w:rPr>
          <w:rFonts w:ascii="Arial" w:eastAsia="Arial" w:hAnsi="Arial" w:cs="Arial"/>
          <w:spacing w:val="29"/>
          <w:position w:val="4"/>
        </w:rPr>
        <w:t xml:space="preserve"> </w:t>
      </w:r>
      <w:r>
        <w:rPr>
          <w:i/>
          <w:position w:val="-2"/>
          <w:sz w:val="22"/>
          <w:szCs w:val="22"/>
        </w:rPr>
        <w:t>Note</w:t>
      </w:r>
      <w:r>
        <w:rPr>
          <w:position w:val="-2"/>
          <w:sz w:val="22"/>
          <w:szCs w:val="22"/>
        </w:rPr>
        <w:t>.</w:t>
      </w:r>
      <w:r>
        <w:rPr>
          <w:spacing w:val="14"/>
          <w:position w:val="-2"/>
          <w:sz w:val="22"/>
          <w:szCs w:val="22"/>
        </w:rPr>
        <w:t xml:space="preserve"> </w:t>
      </w:r>
      <w:r>
        <w:rPr>
          <w:spacing w:val="-4"/>
          <w:position w:val="-2"/>
          <w:sz w:val="22"/>
          <w:szCs w:val="22"/>
        </w:rPr>
        <w:t>M</w:t>
      </w:r>
      <w:r>
        <w:rPr>
          <w:spacing w:val="3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ans</w:t>
      </w:r>
      <w:r>
        <w:rPr>
          <w:spacing w:val="11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and</w:t>
      </w:r>
      <w:r>
        <w:rPr>
          <w:spacing w:val="8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s</w:t>
      </w:r>
      <w:r>
        <w:rPr>
          <w:spacing w:val="-3"/>
          <w:position w:val="-2"/>
          <w:sz w:val="22"/>
          <w:szCs w:val="22"/>
        </w:rPr>
        <w:t>t</w:t>
      </w:r>
      <w:r>
        <w:rPr>
          <w:position w:val="-2"/>
          <w:sz w:val="22"/>
          <w:szCs w:val="22"/>
        </w:rPr>
        <w:t>an</w:t>
      </w:r>
      <w:r>
        <w:rPr>
          <w:spacing w:val="-3"/>
          <w:position w:val="-2"/>
          <w:sz w:val="22"/>
          <w:szCs w:val="22"/>
        </w:rPr>
        <w:t>d</w:t>
      </w:r>
      <w:r>
        <w:rPr>
          <w:spacing w:val="3"/>
          <w:position w:val="-2"/>
          <w:sz w:val="22"/>
          <w:szCs w:val="22"/>
        </w:rPr>
        <w:t>a</w:t>
      </w:r>
      <w:r>
        <w:rPr>
          <w:spacing w:val="-1"/>
          <w:position w:val="-2"/>
          <w:sz w:val="22"/>
          <w:szCs w:val="22"/>
        </w:rPr>
        <w:t>r</w:t>
      </w:r>
      <w:r>
        <w:rPr>
          <w:position w:val="-2"/>
          <w:sz w:val="22"/>
          <w:szCs w:val="22"/>
        </w:rPr>
        <w:t>d</w:t>
      </w:r>
      <w:r>
        <w:rPr>
          <w:spacing w:val="17"/>
          <w:position w:val="-2"/>
          <w:sz w:val="22"/>
          <w:szCs w:val="22"/>
        </w:rPr>
        <w:t xml:space="preserve"> </w:t>
      </w:r>
      <w:r>
        <w:rPr>
          <w:spacing w:val="-3"/>
          <w:position w:val="-2"/>
          <w:sz w:val="22"/>
          <w:szCs w:val="22"/>
        </w:rPr>
        <w:t>d</w:t>
      </w:r>
      <w:r>
        <w:rPr>
          <w:spacing w:val="3"/>
          <w:position w:val="-2"/>
          <w:sz w:val="22"/>
          <w:szCs w:val="22"/>
        </w:rPr>
        <w:t>e</w:t>
      </w:r>
      <w:r>
        <w:rPr>
          <w:spacing w:val="-3"/>
          <w:position w:val="-2"/>
          <w:sz w:val="22"/>
          <w:szCs w:val="22"/>
        </w:rPr>
        <w:t>v</w:t>
      </w:r>
      <w:r>
        <w:rPr>
          <w:position w:val="-2"/>
          <w:sz w:val="22"/>
          <w:szCs w:val="22"/>
        </w:rPr>
        <w:t>ia</w:t>
      </w:r>
      <w:r>
        <w:rPr>
          <w:spacing w:val="2"/>
          <w:position w:val="-2"/>
          <w:sz w:val="22"/>
          <w:szCs w:val="22"/>
        </w:rPr>
        <w:t>t</w:t>
      </w:r>
      <w:r>
        <w:rPr>
          <w:position w:val="-2"/>
          <w:sz w:val="22"/>
          <w:szCs w:val="22"/>
        </w:rPr>
        <w:t>ions</w:t>
      </w:r>
      <w:r>
        <w:rPr>
          <w:spacing w:val="21"/>
          <w:position w:val="-2"/>
          <w:sz w:val="22"/>
          <w:szCs w:val="22"/>
        </w:rPr>
        <w:t xml:space="preserve"> </w:t>
      </w:r>
      <w:r>
        <w:rPr>
          <w:spacing w:val="-1"/>
          <w:position w:val="-2"/>
          <w:sz w:val="22"/>
          <w:szCs w:val="22"/>
        </w:rPr>
        <w:t>(</w:t>
      </w:r>
      <w:r>
        <w:rPr>
          <w:position w:val="-2"/>
          <w:sz w:val="22"/>
          <w:szCs w:val="22"/>
        </w:rPr>
        <w:t>in</w:t>
      </w:r>
      <w:r>
        <w:rPr>
          <w:spacing w:val="7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pa</w:t>
      </w:r>
      <w:r>
        <w:rPr>
          <w:spacing w:val="-3"/>
          <w:position w:val="-2"/>
          <w:sz w:val="22"/>
          <w:szCs w:val="22"/>
        </w:rPr>
        <w:t>r</w:t>
      </w:r>
      <w:r>
        <w:rPr>
          <w:spacing w:val="3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nt</w:t>
      </w:r>
      <w:r>
        <w:rPr>
          <w:spacing w:val="-3"/>
          <w:position w:val="-2"/>
          <w:sz w:val="22"/>
          <w:szCs w:val="22"/>
        </w:rPr>
        <w:t>h</w:t>
      </w:r>
      <w:r>
        <w:rPr>
          <w:spacing w:val="-2"/>
          <w:position w:val="-2"/>
          <w:sz w:val="22"/>
          <w:szCs w:val="22"/>
        </w:rPr>
        <w:t>e</w:t>
      </w:r>
      <w:r>
        <w:rPr>
          <w:spacing w:val="1"/>
          <w:position w:val="-2"/>
          <w:sz w:val="22"/>
          <w:szCs w:val="22"/>
        </w:rPr>
        <w:t>s</w:t>
      </w:r>
      <w:r>
        <w:rPr>
          <w:position w:val="-2"/>
          <w:sz w:val="22"/>
          <w:szCs w:val="22"/>
        </w:rPr>
        <w:t>e</w:t>
      </w:r>
      <w:r>
        <w:rPr>
          <w:spacing w:val="1"/>
          <w:position w:val="-2"/>
          <w:sz w:val="22"/>
          <w:szCs w:val="22"/>
        </w:rPr>
        <w:t>s</w:t>
      </w:r>
      <w:r>
        <w:rPr>
          <w:spacing w:val="-1"/>
          <w:position w:val="-2"/>
          <w:sz w:val="22"/>
          <w:szCs w:val="22"/>
        </w:rPr>
        <w:t>)</w:t>
      </w:r>
      <w:r>
        <w:rPr>
          <w:position w:val="-2"/>
          <w:sz w:val="22"/>
          <w:szCs w:val="22"/>
        </w:rPr>
        <w:t>.</w:t>
      </w:r>
      <w:r>
        <w:rPr>
          <w:spacing w:val="13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AGR= A</w:t>
      </w:r>
      <w:r>
        <w:rPr>
          <w:spacing w:val="-3"/>
          <w:position w:val="-2"/>
          <w:sz w:val="22"/>
          <w:szCs w:val="22"/>
        </w:rPr>
        <w:t>g</w:t>
      </w:r>
      <w:r>
        <w:rPr>
          <w:spacing w:val="-1"/>
          <w:position w:val="-2"/>
          <w:sz w:val="22"/>
          <w:szCs w:val="22"/>
        </w:rPr>
        <w:t>r</w:t>
      </w:r>
      <w:r>
        <w:rPr>
          <w:position w:val="-2"/>
          <w:sz w:val="22"/>
          <w:szCs w:val="22"/>
        </w:rPr>
        <w:t>ee</w:t>
      </w:r>
      <w:r>
        <w:rPr>
          <w:spacing w:val="3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b</w:t>
      </w:r>
      <w:r>
        <w:rPr>
          <w:spacing w:val="-3"/>
          <w:position w:val="-2"/>
          <w:sz w:val="22"/>
          <w:szCs w:val="22"/>
        </w:rPr>
        <w:t>l</w:t>
      </w:r>
      <w:r>
        <w:rPr>
          <w:position w:val="-2"/>
          <w:sz w:val="22"/>
          <w:szCs w:val="22"/>
        </w:rPr>
        <w:t>e</w:t>
      </w:r>
      <w:r>
        <w:rPr>
          <w:spacing w:val="-3"/>
          <w:position w:val="-2"/>
          <w:sz w:val="22"/>
          <w:szCs w:val="22"/>
        </w:rPr>
        <w:t>n</w:t>
      </w:r>
      <w:r>
        <w:rPr>
          <w:position w:val="-2"/>
          <w:sz w:val="22"/>
          <w:szCs w:val="22"/>
        </w:rPr>
        <w:t>e</w:t>
      </w:r>
      <w:r>
        <w:rPr>
          <w:spacing w:val="-2"/>
          <w:position w:val="-2"/>
          <w:sz w:val="22"/>
          <w:szCs w:val="22"/>
        </w:rPr>
        <w:t>s</w:t>
      </w:r>
      <w:r>
        <w:rPr>
          <w:spacing w:val="1"/>
          <w:position w:val="-2"/>
          <w:sz w:val="22"/>
          <w:szCs w:val="22"/>
        </w:rPr>
        <w:t>s</w:t>
      </w:r>
      <w:r>
        <w:rPr>
          <w:position w:val="-2"/>
          <w:sz w:val="22"/>
          <w:szCs w:val="22"/>
        </w:rPr>
        <w:t>;</w:t>
      </w:r>
      <w:r>
        <w:rPr>
          <w:spacing w:val="33"/>
          <w:position w:val="-2"/>
          <w:sz w:val="22"/>
          <w:szCs w:val="22"/>
        </w:rPr>
        <w:t xml:space="preserve"> </w:t>
      </w:r>
      <w:r>
        <w:rPr>
          <w:spacing w:val="-1"/>
          <w:position w:val="-2"/>
          <w:sz w:val="22"/>
          <w:szCs w:val="22"/>
        </w:rPr>
        <w:t>ESE</w:t>
      </w:r>
      <w:r>
        <w:rPr>
          <w:position w:val="-2"/>
          <w:sz w:val="22"/>
          <w:szCs w:val="22"/>
        </w:rPr>
        <w:t>=</w:t>
      </w:r>
      <w:r>
        <w:rPr>
          <w:spacing w:val="12"/>
          <w:position w:val="-2"/>
          <w:sz w:val="22"/>
          <w:szCs w:val="22"/>
        </w:rPr>
        <w:t xml:space="preserve"> </w:t>
      </w:r>
      <w:r>
        <w:rPr>
          <w:spacing w:val="1"/>
          <w:position w:val="-2"/>
          <w:sz w:val="22"/>
          <w:szCs w:val="22"/>
        </w:rPr>
        <w:t>E</w:t>
      </w:r>
      <w:r>
        <w:rPr>
          <w:spacing w:val="-1"/>
          <w:position w:val="-2"/>
          <w:sz w:val="22"/>
          <w:szCs w:val="22"/>
        </w:rPr>
        <w:t>m</w:t>
      </w:r>
      <w:r>
        <w:rPr>
          <w:position w:val="-2"/>
          <w:sz w:val="22"/>
          <w:szCs w:val="22"/>
        </w:rPr>
        <w:t>p</w:t>
      </w:r>
      <w:r>
        <w:rPr>
          <w:spacing w:val="-3"/>
          <w:position w:val="-2"/>
          <w:sz w:val="22"/>
          <w:szCs w:val="22"/>
        </w:rPr>
        <w:t>h</w:t>
      </w:r>
      <w:r>
        <w:rPr>
          <w:position w:val="-2"/>
          <w:sz w:val="22"/>
          <w:szCs w:val="22"/>
        </w:rPr>
        <w:t>a</w:t>
      </w:r>
      <w:r>
        <w:rPr>
          <w:spacing w:val="2"/>
          <w:position w:val="-2"/>
          <w:sz w:val="22"/>
          <w:szCs w:val="22"/>
        </w:rPr>
        <w:t>t</w:t>
      </w:r>
      <w:r>
        <w:rPr>
          <w:spacing w:val="-3"/>
          <w:position w:val="-2"/>
          <w:sz w:val="22"/>
          <w:szCs w:val="22"/>
        </w:rPr>
        <w:t>i</w:t>
      </w:r>
      <w:r>
        <w:rPr>
          <w:position w:val="-2"/>
          <w:sz w:val="22"/>
          <w:szCs w:val="22"/>
        </w:rPr>
        <w:t>c</w:t>
      </w:r>
      <w:r>
        <w:rPr>
          <w:spacing w:val="21"/>
          <w:position w:val="-2"/>
          <w:sz w:val="22"/>
          <w:szCs w:val="22"/>
        </w:rPr>
        <w:t xml:space="preserve"> </w:t>
      </w:r>
      <w:r>
        <w:rPr>
          <w:spacing w:val="-3"/>
          <w:position w:val="-2"/>
          <w:sz w:val="22"/>
          <w:szCs w:val="22"/>
        </w:rPr>
        <w:t>S</w:t>
      </w:r>
      <w:r>
        <w:rPr>
          <w:spacing w:val="3"/>
          <w:position w:val="-2"/>
          <w:sz w:val="22"/>
          <w:szCs w:val="22"/>
        </w:rPr>
        <w:t>e</w:t>
      </w:r>
      <w:r>
        <w:rPr>
          <w:spacing w:val="-3"/>
          <w:position w:val="-2"/>
          <w:sz w:val="22"/>
          <w:szCs w:val="22"/>
        </w:rPr>
        <w:t>l</w:t>
      </w:r>
      <w:r>
        <w:rPr>
          <w:spacing w:val="2"/>
          <w:position w:val="-2"/>
          <w:sz w:val="22"/>
          <w:szCs w:val="22"/>
        </w:rPr>
        <w:t>f</w:t>
      </w:r>
      <w:r>
        <w:rPr>
          <w:spacing w:val="-3"/>
          <w:position w:val="-2"/>
          <w:sz w:val="22"/>
          <w:szCs w:val="22"/>
        </w:rPr>
        <w:t>-</w:t>
      </w:r>
      <w:r>
        <w:rPr>
          <w:spacing w:val="1"/>
          <w:position w:val="-2"/>
          <w:sz w:val="22"/>
          <w:szCs w:val="22"/>
        </w:rPr>
        <w:t>E</w:t>
      </w:r>
      <w:r>
        <w:rPr>
          <w:spacing w:val="-3"/>
          <w:position w:val="-2"/>
          <w:sz w:val="22"/>
          <w:szCs w:val="22"/>
        </w:rPr>
        <w:t>f</w:t>
      </w:r>
      <w:r>
        <w:rPr>
          <w:spacing w:val="2"/>
          <w:position w:val="-2"/>
          <w:sz w:val="22"/>
          <w:szCs w:val="22"/>
        </w:rPr>
        <w:t>f</w:t>
      </w:r>
      <w:r>
        <w:rPr>
          <w:spacing w:val="-3"/>
          <w:position w:val="-2"/>
          <w:sz w:val="22"/>
          <w:szCs w:val="22"/>
        </w:rPr>
        <w:t>i</w:t>
      </w:r>
      <w:r>
        <w:rPr>
          <w:spacing w:val="-2"/>
          <w:position w:val="-2"/>
          <w:sz w:val="22"/>
          <w:szCs w:val="22"/>
        </w:rPr>
        <w:t>c</w:t>
      </w:r>
      <w:r>
        <w:rPr>
          <w:spacing w:val="3"/>
          <w:position w:val="-2"/>
          <w:sz w:val="22"/>
          <w:szCs w:val="22"/>
        </w:rPr>
        <w:t>a</w:t>
      </w:r>
      <w:r>
        <w:rPr>
          <w:position w:val="-2"/>
          <w:sz w:val="22"/>
          <w:szCs w:val="22"/>
        </w:rPr>
        <w:t>cy</w:t>
      </w:r>
      <w:r>
        <w:rPr>
          <w:spacing w:val="25"/>
          <w:position w:val="-2"/>
          <w:sz w:val="22"/>
          <w:szCs w:val="22"/>
        </w:rPr>
        <w:t xml:space="preserve"> </w:t>
      </w:r>
      <w:r>
        <w:rPr>
          <w:spacing w:val="-2"/>
          <w:position w:val="-2"/>
          <w:sz w:val="22"/>
          <w:szCs w:val="22"/>
        </w:rPr>
        <w:t>B</w:t>
      </w:r>
      <w:r>
        <w:rPr>
          <w:spacing w:val="3"/>
          <w:position w:val="-2"/>
          <w:sz w:val="22"/>
          <w:szCs w:val="22"/>
        </w:rPr>
        <w:t>e</w:t>
      </w:r>
      <w:r>
        <w:rPr>
          <w:position w:val="-2"/>
          <w:sz w:val="22"/>
          <w:szCs w:val="22"/>
        </w:rPr>
        <w:t>l</w:t>
      </w:r>
      <w:r>
        <w:rPr>
          <w:spacing w:val="-3"/>
          <w:position w:val="-2"/>
          <w:sz w:val="22"/>
          <w:szCs w:val="22"/>
        </w:rPr>
        <w:t>i</w:t>
      </w:r>
      <w:r>
        <w:rPr>
          <w:position w:val="-2"/>
          <w:sz w:val="22"/>
          <w:szCs w:val="22"/>
        </w:rPr>
        <w:t>e</w:t>
      </w:r>
      <w:r>
        <w:rPr>
          <w:spacing w:val="2"/>
          <w:position w:val="-2"/>
          <w:sz w:val="22"/>
          <w:szCs w:val="22"/>
        </w:rPr>
        <w:t>f</w:t>
      </w:r>
      <w:r>
        <w:rPr>
          <w:spacing w:val="-2"/>
          <w:position w:val="-2"/>
          <w:sz w:val="22"/>
          <w:szCs w:val="22"/>
        </w:rPr>
        <w:t>s</w:t>
      </w:r>
      <w:r>
        <w:rPr>
          <w:position w:val="-2"/>
          <w:sz w:val="22"/>
          <w:szCs w:val="22"/>
        </w:rPr>
        <w:t>;</w:t>
      </w:r>
      <w:r>
        <w:rPr>
          <w:spacing w:val="17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HB=</w:t>
      </w:r>
      <w:r>
        <w:rPr>
          <w:spacing w:val="9"/>
          <w:position w:val="-2"/>
          <w:sz w:val="22"/>
          <w:szCs w:val="22"/>
        </w:rPr>
        <w:t xml:space="preserve"> </w:t>
      </w:r>
      <w:r>
        <w:rPr>
          <w:spacing w:val="-2"/>
          <w:position w:val="-2"/>
          <w:sz w:val="22"/>
          <w:szCs w:val="22"/>
        </w:rPr>
        <w:t>H</w:t>
      </w:r>
      <w:r>
        <w:rPr>
          <w:position w:val="-2"/>
          <w:sz w:val="22"/>
          <w:szCs w:val="22"/>
        </w:rPr>
        <w:t>elp</w:t>
      </w:r>
      <w:r>
        <w:rPr>
          <w:spacing w:val="2"/>
          <w:position w:val="-2"/>
          <w:sz w:val="22"/>
          <w:szCs w:val="22"/>
        </w:rPr>
        <w:t>i</w:t>
      </w:r>
      <w:r>
        <w:rPr>
          <w:position w:val="-2"/>
          <w:sz w:val="22"/>
          <w:szCs w:val="22"/>
        </w:rPr>
        <w:t>ng</w:t>
      </w:r>
      <w:r>
        <w:rPr>
          <w:spacing w:val="15"/>
          <w:position w:val="-2"/>
          <w:sz w:val="22"/>
          <w:szCs w:val="22"/>
        </w:rPr>
        <w:t xml:space="preserve"> </w:t>
      </w:r>
      <w:r>
        <w:rPr>
          <w:spacing w:val="-2"/>
          <w:w w:val="102"/>
          <w:position w:val="-2"/>
          <w:sz w:val="22"/>
          <w:szCs w:val="22"/>
        </w:rPr>
        <w:t>B</w:t>
      </w:r>
      <w:r>
        <w:rPr>
          <w:spacing w:val="3"/>
          <w:w w:val="102"/>
          <w:position w:val="-2"/>
          <w:sz w:val="22"/>
          <w:szCs w:val="22"/>
        </w:rPr>
        <w:t>e</w:t>
      </w:r>
      <w:r>
        <w:rPr>
          <w:spacing w:val="-3"/>
          <w:w w:val="102"/>
          <w:position w:val="-2"/>
          <w:sz w:val="22"/>
          <w:szCs w:val="22"/>
        </w:rPr>
        <w:t>h</w:t>
      </w:r>
      <w:r>
        <w:rPr>
          <w:w w:val="102"/>
          <w:position w:val="-2"/>
          <w:sz w:val="22"/>
          <w:szCs w:val="22"/>
        </w:rPr>
        <w:t>a</w:t>
      </w:r>
      <w:r>
        <w:rPr>
          <w:spacing w:val="-3"/>
          <w:w w:val="102"/>
          <w:position w:val="-2"/>
          <w:sz w:val="22"/>
          <w:szCs w:val="22"/>
        </w:rPr>
        <w:t>v</w:t>
      </w:r>
      <w:r>
        <w:rPr>
          <w:w w:val="103"/>
          <w:position w:val="-2"/>
          <w:sz w:val="22"/>
          <w:szCs w:val="22"/>
        </w:rPr>
        <w:t>i</w:t>
      </w:r>
      <w:r>
        <w:rPr>
          <w:w w:val="102"/>
          <w:position w:val="-2"/>
          <w:sz w:val="22"/>
          <w:szCs w:val="22"/>
        </w:rPr>
        <w:t>o</w:t>
      </w:r>
      <w:r>
        <w:rPr>
          <w:spacing w:val="-1"/>
          <w:w w:val="102"/>
          <w:position w:val="-2"/>
          <w:sz w:val="22"/>
          <w:szCs w:val="22"/>
        </w:rPr>
        <w:t>r</w:t>
      </w:r>
      <w:r>
        <w:rPr>
          <w:w w:val="103"/>
          <w:position w:val="-2"/>
          <w:sz w:val="22"/>
          <w:szCs w:val="22"/>
        </w:rPr>
        <w:t>;</w:t>
      </w:r>
    </w:p>
    <w:p w:rsidR="00724954" w:rsidRDefault="009734F0">
      <w:pPr>
        <w:spacing w:line="180" w:lineRule="exact"/>
        <w:ind w:left="14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34</w:t>
      </w:r>
    </w:p>
    <w:p w:rsidR="00724954" w:rsidRDefault="009734F0">
      <w:pPr>
        <w:ind w:left="140"/>
        <w:rPr>
          <w:sz w:val="22"/>
          <w:szCs w:val="22"/>
        </w:rPr>
      </w:pPr>
      <w:r>
        <w:pict>
          <v:shape id="_x0000_s1365" type="#_x0000_t202" style="position:absolute;left:0;text-align:left;margin-left:8pt;margin-top:13.1pt;width:11.1pt;height:10pt;z-index:-5104;mso-position-horizontal-relative:page" filled="f" stroked="f">
            <v:textbox inset="0,0,0,0">
              <w:txbxContent>
                <w:p w:rsidR="00724954" w:rsidRDefault="009734F0">
                  <w:pPr>
                    <w:spacing w:line="200" w:lineRule="exact"/>
                    <w:ind w:right="-5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36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position w:val="12"/>
        </w:rPr>
        <w:t xml:space="preserve">35                </w:t>
      </w:r>
      <w:r>
        <w:rPr>
          <w:rFonts w:ascii="Arial" w:eastAsia="Arial" w:hAnsi="Arial" w:cs="Arial"/>
          <w:spacing w:val="29"/>
          <w:position w:val="12"/>
        </w:rPr>
        <w:t xml:space="preserve"> </w:t>
      </w:r>
      <w:r>
        <w:rPr>
          <w:sz w:val="22"/>
          <w:szCs w:val="22"/>
        </w:rPr>
        <w:t>CB=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n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oling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eh</w:t>
      </w:r>
      <w:r>
        <w:rPr>
          <w:spacing w:val="3"/>
          <w:sz w:val="22"/>
          <w:szCs w:val="22"/>
        </w:rPr>
        <w:t>a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io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;</w:t>
      </w:r>
      <w:r>
        <w:rPr>
          <w:spacing w:val="24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P</w:t>
      </w:r>
      <w:r>
        <w:rPr>
          <w:sz w:val="22"/>
          <w:szCs w:val="22"/>
        </w:rPr>
        <w:t>A=</w:t>
      </w:r>
      <w:r>
        <w:rPr>
          <w:spacing w:val="10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h</w:t>
      </w:r>
      <w:r>
        <w:rPr>
          <w:spacing w:val="-3"/>
          <w:sz w:val="22"/>
          <w:szCs w:val="22"/>
        </w:rPr>
        <w:t>y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3"/>
          <w:sz w:val="22"/>
          <w:szCs w:val="22"/>
        </w:rPr>
        <w:t>c</w:t>
      </w:r>
      <w:r>
        <w:rPr>
          <w:sz w:val="22"/>
          <w:szCs w:val="22"/>
        </w:rPr>
        <w:t>al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>g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ss</w:t>
      </w:r>
      <w:r>
        <w:rPr>
          <w:sz w:val="22"/>
          <w:szCs w:val="22"/>
        </w:rPr>
        <w:t>ion;</w:t>
      </w:r>
      <w:r>
        <w:rPr>
          <w:spacing w:val="22"/>
          <w:sz w:val="22"/>
          <w:szCs w:val="22"/>
        </w:rPr>
        <w:t xml:space="preserve"> </w:t>
      </w:r>
      <w:r>
        <w:rPr>
          <w:spacing w:val="-31"/>
          <w:sz w:val="22"/>
          <w:szCs w:val="22"/>
        </w:rPr>
        <w:t>V</w:t>
      </w:r>
      <w:r>
        <w:rPr>
          <w:sz w:val="22"/>
          <w:szCs w:val="22"/>
        </w:rPr>
        <w:t>A=</w:t>
      </w:r>
      <w:r>
        <w:rPr>
          <w:spacing w:val="7"/>
          <w:sz w:val="22"/>
          <w:szCs w:val="22"/>
        </w:rPr>
        <w:t xml:space="preserve"> </w:t>
      </w:r>
      <w:r>
        <w:rPr>
          <w:spacing w:val="-26"/>
          <w:sz w:val="22"/>
          <w:szCs w:val="22"/>
        </w:rPr>
        <w:t>V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3"/>
          <w:sz w:val="22"/>
          <w:szCs w:val="22"/>
        </w:rPr>
        <w:t>b</w:t>
      </w:r>
      <w:r>
        <w:rPr>
          <w:sz w:val="22"/>
          <w:szCs w:val="22"/>
        </w:rPr>
        <w:t>al</w:t>
      </w:r>
      <w:r>
        <w:rPr>
          <w:spacing w:val="3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A</w:t>
      </w:r>
      <w:r>
        <w:rPr>
          <w:spacing w:val="-3"/>
          <w:w w:val="102"/>
          <w:sz w:val="22"/>
          <w:szCs w:val="22"/>
        </w:rPr>
        <w:t>gg</w:t>
      </w:r>
      <w:r>
        <w:rPr>
          <w:spacing w:val="-1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>e</w:t>
      </w:r>
      <w:r>
        <w:rPr>
          <w:spacing w:val="1"/>
          <w:w w:val="102"/>
          <w:sz w:val="22"/>
          <w:szCs w:val="22"/>
        </w:rPr>
        <w:t>ss</w:t>
      </w:r>
      <w:r>
        <w:rPr>
          <w:w w:val="103"/>
          <w:sz w:val="22"/>
          <w:szCs w:val="22"/>
        </w:rPr>
        <w:t>i</w:t>
      </w:r>
      <w:r>
        <w:rPr>
          <w:w w:val="102"/>
          <w:sz w:val="22"/>
          <w:szCs w:val="22"/>
        </w:rPr>
        <w:t>on.</w:t>
      </w:r>
    </w:p>
    <w:p w:rsidR="00724954" w:rsidRDefault="00724954">
      <w:pPr>
        <w:spacing w:before="4" w:line="100" w:lineRule="exact"/>
        <w:rPr>
          <w:sz w:val="11"/>
          <w:szCs w:val="11"/>
        </w:rPr>
      </w:pPr>
    </w:p>
    <w:p w:rsidR="00724954" w:rsidRDefault="009734F0">
      <w:pPr>
        <w:ind w:left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37</w:t>
      </w:r>
    </w:p>
    <w:p w:rsidR="00724954" w:rsidRDefault="009734F0">
      <w:pPr>
        <w:spacing w:before="3"/>
        <w:ind w:left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38</w:t>
      </w:r>
    </w:p>
    <w:p w:rsidR="00724954" w:rsidRDefault="009734F0">
      <w:pPr>
        <w:spacing w:before="3"/>
        <w:ind w:left="140"/>
        <w:rPr>
          <w:rFonts w:ascii="Arial" w:eastAsia="Arial" w:hAnsi="Arial" w:cs="Arial"/>
        </w:rPr>
        <w:sectPr w:rsidR="00724954">
          <w:type w:val="continuous"/>
          <w:pgSz w:w="15840" w:h="12240" w:orient="landscape"/>
          <w:pgMar w:top="120" w:right="1160" w:bottom="280" w:left="20" w:header="720" w:footer="720" w:gutter="0"/>
          <w:cols w:space="720"/>
        </w:sectPr>
      </w:pPr>
      <w:r>
        <w:rPr>
          <w:rFonts w:ascii="Arial" w:eastAsia="Arial" w:hAnsi="Arial" w:cs="Arial"/>
        </w:rPr>
        <w:t>39</w:t>
      </w:r>
    </w:p>
    <w:p w:rsidR="00724954" w:rsidRDefault="009734F0">
      <w:pPr>
        <w:spacing w:before="76" w:line="220" w:lineRule="exact"/>
        <w:ind w:left="5554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lastRenderedPageBreak/>
        <w:t xml:space="preserve">International Journal of Behavioral </w:t>
      </w:r>
      <w:r>
        <w:rPr>
          <w:rFonts w:ascii="Arial" w:eastAsia="Arial" w:hAnsi="Arial" w:cs="Arial"/>
          <w:b/>
          <w:position w:val="-1"/>
        </w:rPr>
        <w:t>Development</w:t>
      </w:r>
    </w:p>
    <w:p w:rsidR="00724954" w:rsidRDefault="009734F0">
      <w:pPr>
        <w:spacing w:before="76" w:line="220" w:lineRule="exact"/>
        <w:rPr>
          <w:rFonts w:ascii="Arial" w:eastAsia="Arial" w:hAnsi="Arial" w:cs="Arial"/>
        </w:rPr>
        <w:sectPr w:rsidR="00724954">
          <w:pgSz w:w="15840" w:h="12240" w:orient="landscape"/>
          <w:pgMar w:top="120" w:right="60" w:bottom="280" w:left="60" w:header="0" w:footer="1780" w:gutter="0"/>
          <w:cols w:num="2" w:space="720" w:equalWidth="0">
            <w:col w:w="10167" w:space="4175"/>
            <w:col w:w="1378"/>
          </w:cols>
        </w:sectPr>
      </w:pPr>
      <w:r>
        <w:br w:type="column"/>
      </w:r>
      <w:r>
        <w:rPr>
          <w:rFonts w:ascii="Arial" w:eastAsia="Arial" w:hAnsi="Arial" w:cs="Arial"/>
          <w:b/>
          <w:position w:val="-1"/>
        </w:rPr>
        <w:lastRenderedPageBreak/>
        <w:t>Page 36 of 40</w:t>
      </w:r>
    </w:p>
    <w:p w:rsidR="00724954" w:rsidRDefault="00724954">
      <w:pPr>
        <w:spacing w:line="200" w:lineRule="exact"/>
      </w:pPr>
    </w:p>
    <w:p w:rsidR="00724954" w:rsidRDefault="00724954">
      <w:pPr>
        <w:spacing w:line="240" w:lineRule="exact"/>
        <w:rPr>
          <w:sz w:val="24"/>
          <w:szCs w:val="24"/>
        </w:rPr>
      </w:pPr>
    </w:p>
    <w:p w:rsidR="00724954" w:rsidRDefault="009734F0">
      <w:pPr>
        <w:spacing w:before="34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</w:p>
    <w:p w:rsidR="00724954" w:rsidRDefault="009734F0">
      <w:pPr>
        <w:spacing w:before="1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 xml:space="preserve">2                  </w:t>
      </w:r>
      <w:r>
        <w:rPr>
          <w:rFonts w:ascii="Arial" w:eastAsia="Arial" w:hAnsi="Arial" w:cs="Arial"/>
          <w:spacing w:val="29"/>
          <w:position w:val="4"/>
        </w:rPr>
        <w:t xml:space="preserve"> </w:t>
      </w:r>
      <w:r>
        <w:rPr>
          <w:spacing w:val="-1"/>
          <w:position w:val="-3"/>
          <w:sz w:val="22"/>
          <w:szCs w:val="22"/>
        </w:rPr>
        <w:t>P</w:t>
      </w:r>
      <w:r>
        <w:rPr>
          <w:position w:val="-3"/>
          <w:sz w:val="22"/>
          <w:szCs w:val="22"/>
        </w:rPr>
        <w:t>R</w:t>
      </w:r>
      <w:r>
        <w:rPr>
          <w:spacing w:val="-2"/>
          <w:position w:val="-3"/>
          <w:sz w:val="22"/>
          <w:szCs w:val="22"/>
        </w:rPr>
        <w:t>O</w:t>
      </w:r>
      <w:r>
        <w:rPr>
          <w:spacing w:val="1"/>
          <w:position w:val="-3"/>
          <w:sz w:val="22"/>
          <w:szCs w:val="22"/>
        </w:rPr>
        <w:t>M</w:t>
      </w:r>
      <w:r>
        <w:rPr>
          <w:position w:val="-3"/>
          <w:sz w:val="22"/>
          <w:szCs w:val="22"/>
        </w:rPr>
        <w:t>O</w:t>
      </w:r>
      <w:r>
        <w:rPr>
          <w:spacing w:val="-1"/>
          <w:position w:val="-3"/>
          <w:sz w:val="22"/>
          <w:szCs w:val="22"/>
        </w:rPr>
        <w:t>TI</w:t>
      </w:r>
      <w:r>
        <w:rPr>
          <w:spacing w:val="2"/>
          <w:position w:val="-3"/>
          <w:sz w:val="22"/>
          <w:szCs w:val="22"/>
        </w:rPr>
        <w:t>N</w:t>
      </w:r>
      <w:r>
        <w:rPr>
          <w:position w:val="-3"/>
          <w:sz w:val="22"/>
          <w:szCs w:val="22"/>
        </w:rPr>
        <w:t>G</w:t>
      </w:r>
      <w:r>
        <w:rPr>
          <w:spacing w:val="29"/>
          <w:position w:val="-3"/>
          <w:sz w:val="22"/>
          <w:szCs w:val="22"/>
        </w:rPr>
        <w:t xml:space="preserve"> </w:t>
      </w:r>
      <w:r>
        <w:rPr>
          <w:spacing w:val="-1"/>
          <w:position w:val="-3"/>
          <w:sz w:val="22"/>
          <w:szCs w:val="22"/>
        </w:rPr>
        <w:t>P</w:t>
      </w:r>
      <w:r>
        <w:rPr>
          <w:position w:val="-3"/>
          <w:sz w:val="22"/>
          <w:szCs w:val="22"/>
        </w:rPr>
        <w:t>R</w:t>
      </w:r>
      <w:r>
        <w:rPr>
          <w:spacing w:val="-2"/>
          <w:position w:val="-3"/>
          <w:sz w:val="22"/>
          <w:szCs w:val="22"/>
        </w:rPr>
        <w:t>O</w:t>
      </w:r>
      <w:r>
        <w:rPr>
          <w:spacing w:val="-1"/>
          <w:position w:val="-3"/>
          <w:sz w:val="22"/>
          <w:szCs w:val="22"/>
        </w:rPr>
        <w:t>S</w:t>
      </w:r>
      <w:r>
        <w:rPr>
          <w:position w:val="-3"/>
          <w:sz w:val="22"/>
          <w:szCs w:val="22"/>
        </w:rPr>
        <w:t>OC</w:t>
      </w:r>
      <w:r>
        <w:rPr>
          <w:spacing w:val="2"/>
          <w:position w:val="-3"/>
          <w:sz w:val="22"/>
          <w:szCs w:val="22"/>
        </w:rPr>
        <w:t>I</w:t>
      </w:r>
      <w:r>
        <w:rPr>
          <w:position w:val="-3"/>
          <w:sz w:val="22"/>
          <w:szCs w:val="22"/>
        </w:rPr>
        <w:t>AL</w:t>
      </w:r>
      <w:r>
        <w:rPr>
          <w:spacing w:val="16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B</w:t>
      </w:r>
      <w:r>
        <w:rPr>
          <w:spacing w:val="1"/>
          <w:position w:val="-3"/>
          <w:sz w:val="22"/>
          <w:szCs w:val="22"/>
        </w:rPr>
        <w:t>E</w:t>
      </w:r>
      <w:r>
        <w:rPr>
          <w:spacing w:val="-2"/>
          <w:position w:val="-3"/>
          <w:sz w:val="22"/>
          <w:szCs w:val="22"/>
        </w:rPr>
        <w:t>H</w:t>
      </w:r>
      <w:r>
        <w:rPr>
          <w:spacing w:val="-29"/>
          <w:position w:val="-3"/>
          <w:sz w:val="22"/>
          <w:szCs w:val="22"/>
        </w:rPr>
        <w:t>A</w:t>
      </w:r>
      <w:r>
        <w:rPr>
          <w:spacing w:val="-2"/>
          <w:position w:val="-3"/>
          <w:sz w:val="22"/>
          <w:szCs w:val="22"/>
        </w:rPr>
        <w:t>V</w:t>
      </w:r>
      <w:r>
        <w:rPr>
          <w:spacing w:val="-1"/>
          <w:position w:val="-3"/>
          <w:sz w:val="22"/>
          <w:szCs w:val="22"/>
        </w:rPr>
        <w:t>I</w:t>
      </w:r>
      <w:r>
        <w:rPr>
          <w:position w:val="-3"/>
          <w:sz w:val="22"/>
          <w:szCs w:val="22"/>
        </w:rPr>
        <w:t>OR</w:t>
      </w:r>
      <w:r>
        <w:rPr>
          <w:spacing w:val="26"/>
          <w:position w:val="-3"/>
          <w:sz w:val="22"/>
          <w:szCs w:val="22"/>
        </w:rPr>
        <w:t xml:space="preserve"> </w:t>
      </w:r>
      <w:r>
        <w:rPr>
          <w:spacing w:val="-1"/>
          <w:position w:val="-3"/>
          <w:sz w:val="22"/>
          <w:szCs w:val="22"/>
        </w:rPr>
        <w:t>I</w:t>
      </w:r>
      <w:r>
        <w:rPr>
          <w:position w:val="-3"/>
          <w:sz w:val="22"/>
          <w:szCs w:val="22"/>
        </w:rPr>
        <w:t>N</w:t>
      </w:r>
      <w:r>
        <w:rPr>
          <w:spacing w:val="-4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A</w:t>
      </w:r>
      <w:r>
        <w:rPr>
          <w:spacing w:val="-2"/>
          <w:position w:val="-3"/>
          <w:sz w:val="22"/>
          <w:szCs w:val="22"/>
        </w:rPr>
        <w:t>D</w:t>
      </w:r>
      <w:r>
        <w:rPr>
          <w:position w:val="-3"/>
          <w:sz w:val="22"/>
          <w:szCs w:val="22"/>
        </w:rPr>
        <w:t>O</w:t>
      </w:r>
      <w:r>
        <w:rPr>
          <w:spacing w:val="-4"/>
          <w:position w:val="-3"/>
          <w:sz w:val="22"/>
          <w:szCs w:val="22"/>
        </w:rPr>
        <w:t>L</w:t>
      </w:r>
      <w:r>
        <w:rPr>
          <w:spacing w:val="3"/>
          <w:position w:val="-3"/>
          <w:sz w:val="22"/>
          <w:szCs w:val="22"/>
        </w:rPr>
        <w:t>E</w:t>
      </w:r>
      <w:r>
        <w:rPr>
          <w:spacing w:val="-3"/>
          <w:position w:val="-3"/>
          <w:sz w:val="22"/>
          <w:szCs w:val="22"/>
        </w:rPr>
        <w:t>S</w:t>
      </w:r>
      <w:r>
        <w:rPr>
          <w:position w:val="-3"/>
          <w:sz w:val="22"/>
          <w:szCs w:val="22"/>
        </w:rPr>
        <w:t>C</w:t>
      </w:r>
      <w:r>
        <w:rPr>
          <w:spacing w:val="1"/>
          <w:position w:val="-3"/>
          <w:sz w:val="22"/>
          <w:szCs w:val="22"/>
        </w:rPr>
        <w:t>E</w:t>
      </w:r>
      <w:r>
        <w:rPr>
          <w:spacing w:val="-2"/>
          <w:position w:val="-3"/>
          <w:sz w:val="22"/>
          <w:szCs w:val="22"/>
        </w:rPr>
        <w:t>N</w:t>
      </w:r>
      <w:r>
        <w:rPr>
          <w:position w:val="-3"/>
          <w:sz w:val="22"/>
          <w:szCs w:val="22"/>
        </w:rPr>
        <w:t xml:space="preserve">CE                                                      </w:t>
      </w:r>
      <w:r>
        <w:rPr>
          <w:spacing w:val="39"/>
          <w:position w:val="-3"/>
          <w:sz w:val="22"/>
          <w:szCs w:val="22"/>
        </w:rPr>
        <w:t xml:space="preserve"> </w:t>
      </w:r>
      <w:r>
        <w:rPr>
          <w:w w:val="102"/>
          <w:position w:val="-3"/>
          <w:sz w:val="22"/>
          <w:szCs w:val="22"/>
        </w:rPr>
        <w:t>36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3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 xml:space="preserve">5                  </w:t>
      </w:r>
      <w:r>
        <w:rPr>
          <w:rFonts w:ascii="Arial" w:eastAsia="Arial" w:hAnsi="Arial" w:cs="Arial"/>
          <w:spacing w:val="29"/>
          <w:position w:val="3"/>
        </w:rPr>
        <w:t xml:space="preserve"> </w:t>
      </w:r>
      <w:r>
        <w:rPr>
          <w:spacing w:val="-16"/>
          <w:position w:val="-2"/>
          <w:sz w:val="22"/>
          <w:szCs w:val="22"/>
        </w:rPr>
        <w:t>T</w:t>
      </w:r>
      <w:r>
        <w:rPr>
          <w:position w:val="-2"/>
          <w:sz w:val="22"/>
          <w:szCs w:val="22"/>
        </w:rPr>
        <w:t>able</w:t>
      </w:r>
      <w:r>
        <w:rPr>
          <w:spacing w:val="14"/>
          <w:position w:val="-2"/>
          <w:sz w:val="22"/>
          <w:szCs w:val="22"/>
        </w:rPr>
        <w:t xml:space="preserve"> </w:t>
      </w:r>
      <w:r>
        <w:rPr>
          <w:w w:val="102"/>
          <w:position w:val="-2"/>
          <w:sz w:val="22"/>
          <w:szCs w:val="22"/>
        </w:rPr>
        <w:t>4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</w:p>
    <w:p w:rsidR="00724954" w:rsidRDefault="009734F0">
      <w:pPr>
        <w:spacing w:before="1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5"/>
        </w:rPr>
        <w:t xml:space="preserve">7                  </w:t>
      </w:r>
      <w:r>
        <w:rPr>
          <w:rFonts w:ascii="Arial" w:eastAsia="Arial" w:hAnsi="Arial" w:cs="Arial"/>
          <w:spacing w:val="29"/>
          <w:position w:val="5"/>
        </w:rPr>
        <w:t xml:space="preserve"> </w:t>
      </w:r>
      <w:r>
        <w:rPr>
          <w:i/>
          <w:position w:val="-6"/>
          <w:sz w:val="22"/>
          <w:szCs w:val="22"/>
        </w:rPr>
        <w:t>Condi</w:t>
      </w:r>
      <w:r>
        <w:rPr>
          <w:i/>
          <w:spacing w:val="2"/>
          <w:position w:val="-6"/>
          <w:sz w:val="22"/>
          <w:szCs w:val="22"/>
        </w:rPr>
        <w:t>t</w:t>
      </w:r>
      <w:r>
        <w:rPr>
          <w:i/>
          <w:position w:val="-6"/>
          <w:sz w:val="22"/>
          <w:szCs w:val="22"/>
        </w:rPr>
        <w:t>ional</w:t>
      </w:r>
      <w:r>
        <w:rPr>
          <w:i/>
          <w:spacing w:val="25"/>
          <w:position w:val="-6"/>
          <w:sz w:val="22"/>
          <w:szCs w:val="22"/>
        </w:rPr>
        <w:t xml:space="preserve"> </w:t>
      </w:r>
      <w:r>
        <w:rPr>
          <w:i/>
          <w:spacing w:val="-3"/>
          <w:w w:val="102"/>
          <w:position w:val="-6"/>
          <w:sz w:val="22"/>
          <w:szCs w:val="22"/>
        </w:rPr>
        <w:t>L</w:t>
      </w:r>
      <w:r>
        <w:rPr>
          <w:i/>
          <w:w w:val="102"/>
          <w:position w:val="-6"/>
          <w:sz w:val="22"/>
          <w:szCs w:val="22"/>
        </w:rPr>
        <w:t>GC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8</w:t>
      </w:r>
    </w:p>
    <w:p w:rsidR="00724954" w:rsidRDefault="009734F0">
      <w:pPr>
        <w:spacing w:before="3" w:line="180" w:lineRule="exact"/>
        <w:ind w:left="100"/>
        <w:rPr>
          <w:rFonts w:ascii="Arial" w:eastAsia="Arial" w:hAnsi="Arial" w:cs="Arial"/>
        </w:rPr>
      </w:pPr>
      <w:r>
        <w:pict>
          <v:group id="_x0000_s1351" style="position:absolute;left:0;text-align:left;margin-left:62.35pt;margin-top:7.15pt;width:666.7pt;height:1.05pt;z-index:-5103;mso-position-horizontal-relative:page" coordorigin="1247,143" coordsize="13334,21">
            <v:shape id="_x0000_s1364" style="position:absolute;left:1253;top:154;width:3569;height:0" coordorigin="1253,154" coordsize="3569,0" path="m4822,154r-3569,e" filled="f" strokeweight=".58pt">
              <v:path arrowok="t"/>
            </v:shape>
            <v:shape id="_x0000_s1363" style="position:absolute;left:4826;top:149;width:0;height:10" coordorigin="4826,149" coordsize="0,10" path="m4826,149r,10e" filled="f" strokeweight=".58pt">
              <v:path arrowok="t"/>
            </v:shape>
            <v:shape id="_x0000_s1362" style="position:absolute;left:4831;top:154;width:1618;height:0" coordorigin="4831,154" coordsize="1618,0" path="m6449,154r-1618,e" filled="f" strokeweight=".58pt">
              <v:path arrowok="t"/>
            </v:shape>
            <v:shape id="_x0000_s1361" style="position:absolute;left:6452;top:149;width:0;height:10" coordorigin="6452,149" coordsize="0,10" path="m6452,149r,10e" filled="f" strokeweight=".46pt">
              <v:path arrowok="t"/>
            </v:shape>
            <v:shape id="_x0000_s1360" style="position:absolute;left:6456;top:154;width:1618;height:0" coordorigin="6456,154" coordsize="1618,0" path="m8074,154r-1618,e" filled="f" strokeweight=".58pt">
              <v:path arrowok="t"/>
            </v:shape>
            <v:shape id="_x0000_s1359" style="position:absolute;left:8078;top:149;width:0;height:10" coordorigin="8078,149" coordsize="0,10" path="m8078,149r,10e" filled="f" strokeweight=".58pt">
              <v:path arrowok="t"/>
            </v:shape>
            <v:shape id="_x0000_s1358" style="position:absolute;left:8083;top:154;width:1618;height:0" coordorigin="8083,154" coordsize="1618,0" path="m9701,154r-1618,e" filled="f" strokeweight=".58pt">
              <v:path arrowok="t"/>
            </v:shape>
            <v:shape id="_x0000_s1357" style="position:absolute;left:9706;top:149;width:0;height:10" coordorigin="9706,149" coordsize="0,10" path="m9706,149r,10e" filled="f" strokeweight=".58pt">
              <v:path arrowok="t"/>
            </v:shape>
            <v:shape id="_x0000_s1356" style="position:absolute;left:9710;top:154;width:1615;height:0" coordorigin="9710,154" coordsize="1615,0" path="m11326,154r-1616,e" filled="f" strokeweight=".58pt">
              <v:path arrowok="t"/>
            </v:shape>
            <v:shape id="_x0000_s1355" style="position:absolute;left:11330;top:149;width:0;height:10" coordorigin="11330,149" coordsize="0,10" path="m11330,149r,10e" filled="f" strokeweight=".58pt">
              <v:path arrowok="t"/>
            </v:shape>
            <v:shape id="_x0000_s1354" style="position:absolute;left:11335;top:154;width:1615;height:0" coordorigin="11335,154" coordsize="1615,0" path="m12950,154r-1615,e" filled="f" strokeweight=".58pt">
              <v:path arrowok="t"/>
            </v:shape>
            <v:shape id="_x0000_s1353" style="position:absolute;left:12954;top:149;width:0;height:10" coordorigin="12954,149" coordsize="0,10" path="m12954,149r,10e" filled="f" strokeweight=".46pt">
              <v:path arrowok="t"/>
            </v:shape>
            <v:shape id="_x0000_s1352" style="position:absolute;left:12958;top:154;width:1618;height:0" coordorigin="12958,154" coordsize="1618,0" path="m14575,154r-1617,e" filled="f" strokeweight=".5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4"/>
        </w:rPr>
        <w:t>9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2"/>
        </w:rPr>
        <w:t xml:space="preserve">10                                      </w:t>
      </w:r>
      <w:r>
        <w:rPr>
          <w:rFonts w:ascii="Arial" w:eastAsia="Arial" w:hAnsi="Arial" w:cs="Arial"/>
          <w:spacing w:val="6"/>
          <w:position w:val="-2"/>
        </w:rPr>
        <w:t xml:space="preserve"> </w:t>
      </w:r>
      <w:r>
        <w:rPr>
          <w:spacing w:val="1"/>
          <w:position w:val="5"/>
          <w:sz w:val="22"/>
          <w:szCs w:val="22"/>
        </w:rPr>
        <w:t>M</w:t>
      </w:r>
      <w:r>
        <w:rPr>
          <w:position w:val="5"/>
          <w:sz w:val="22"/>
          <w:szCs w:val="22"/>
        </w:rPr>
        <w:t>odel's</w:t>
      </w:r>
      <w:r>
        <w:rPr>
          <w:spacing w:val="16"/>
          <w:position w:val="5"/>
          <w:sz w:val="22"/>
          <w:szCs w:val="22"/>
        </w:rPr>
        <w:t xml:space="preserve"> </w:t>
      </w:r>
      <w:r>
        <w:rPr>
          <w:spacing w:val="2"/>
          <w:position w:val="5"/>
          <w:sz w:val="22"/>
          <w:szCs w:val="22"/>
        </w:rPr>
        <w:t>f</w:t>
      </w:r>
      <w:r>
        <w:rPr>
          <w:position w:val="5"/>
          <w:sz w:val="22"/>
          <w:szCs w:val="22"/>
        </w:rPr>
        <w:t xml:space="preserve">it                                </w:t>
      </w:r>
      <w:r>
        <w:rPr>
          <w:spacing w:val="40"/>
          <w:position w:val="5"/>
          <w:sz w:val="22"/>
          <w:szCs w:val="22"/>
        </w:rPr>
        <w:t xml:space="preserve"> </w:t>
      </w:r>
      <w:proofErr w:type="gramStart"/>
      <w:r>
        <w:rPr>
          <w:position w:val="5"/>
          <w:sz w:val="22"/>
          <w:szCs w:val="22"/>
        </w:rPr>
        <w:t>χ</w:t>
      </w:r>
      <w:r>
        <w:rPr>
          <w:spacing w:val="1"/>
          <w:position w:val="15"/>
          <w:sz w:val="15"/>
          <w:szCs w:val="15"/>
        </w:rPr>
        <w:t>2</w:t>
      </w:r>
      <w:r>
        <w:rPr>
          <w:spacing w:val="-1"/>
          <w:position w:val="5"/>
          <w:sz w:val="22"/>
          <w:szCs w:val="22"/>
        </w:rPr>
        <w:t>(</w:t>
      </w:r>
      <w:proofErr w:type="spellStart"/>
      <w:proofErr w:type="gramEnd"/>
      <w:r>
        <w:rPr>
          <w:spacing w:val="-3"/>
          <w:position w:val="5"/>
          <w:sz w:val="22"/>
          <w:szCs w:val="22"/>
        </w:rPr>
        <w:t>d</w:t>
      </w:r>
      <w:r>
        <w:rPr>
          <w:spacing w:val="2"/>
          <w:position w:val="5"/>
          <w:sz w:val="22"/>
          <w:szCs w:val="22"/>
        </w:rPr>
        <w:t>f</w:t>
      </w:r>
      <w:proofErr w:type="spellEnd"/>
      <w:r>
        <w:rPr>
          <w:position w:val="5"/>
          <w:sz w:val="22"/>
          <w:szCs w:val="22"/>
        </w:rPr>
        <w:t xml:space="preserve">)                     </w:t>
      </w:r>
      <w:r>
        <w:rPr>
          <w:spacing w:val="20"/>
          <w:position w:val="5"/>
          <w:sz w:val="22"/>
          <w:szCs w:val="22"/>
        </w:rPr>
        <w:t xml:space="preserve"> </w:t>
      </w:r>
      <w:proofErr w:type="spellStart"/>
      <w:r>
        <w:rPr>
          <w:spacing w:val="-1"/>
          <w:position w:val="5"/>
          <w:sz w:val="22"/>
          <w:szCs w:val="22"/>
        </w:rPr>
        <w:t>S</w:t>
      </w:r>
      <w:r>
        <w:rPr>
          <w:position w:val="5"/>
          <w:sz w:val="22"/>
          <w:szCs w:val="22"/>
        </w:rPr>
        <w:t>cf</w:t>
      </w:r>
      <w:proofErr w:type="spellEnd"/>
      <w:r>
        <w:rPr>
          <w:position w:val="5"/>
          <w:sz w:val="22"/>
          <w:szCs w:val="22"/>
        </w:rPr>
        <w:t xml:space="preserve">                      </w:t>
      </w:r>
      <w:r>
        <w:rPr>
          <w:spacing w:val="39"/>
          <w:position w:val="5"/>
          <w:sz w:val="22"/>
          <w:szCs w:val="22"/>
        </w:rPr>
        <w:t xml:space="preserve"> </w:t>
      </w:r>
      <w:r>
        <w:rPr>
          <w:position w:val="5"/>
          <w:sz w:val="22"/>
          <w:szCs w:val="22"/>
        </w:rPr>
        <w:t>C</w:t>
      </w:r>
      <w:r>
        <w:rPr>
          <w:spacing w:val="-1"/>
          <w:position w:val="5"/>
          <w:sz w:val="22"/>
          <w:szCs w:val="22"/>
        </w:rPr>
        <w:t>F</w:t>
      </w:r>
      <w:r>
        <w:rPr>
          <w:position w:val="5"/>
          <w:sz w:val="22"/>
          <w:szCs w:val="22"/>
        </w:rPr>
        <w:t xml:space="preserve">I                    </w:t>
      </w:r>
      <w:r>
        <w:rPr>
          <w:spacing w:val="39"/>
          <w:position w:val="5"/>
          <w:sz w:val="22"/>
          <w:szCs w:val="22"/>
        </w:rPr>
        <w:t xml:space="preserve"> </w:t>
      </w:r>
      <w:r>
        <w:rPr>
          <w:position w:val="5"/>
          <w:sz w:val="22"/>
          <w:szCs w:val="22"/>
        </w:rPr>
        <w:t>NN</w:t>
      </w:r>
      <w:r>
        <w:rPr>
          <w:spacing w:val="-1"/>
          <w:position w:val="5"/>
          <w:sz w:val="22"/>
          <w:szCs w:val="22"/>
        </w:rPr>
        <w:t>F</w:t>
      </w:r>
      <w:r>
        <w:rPr>
          <w:position w:val="5"/>
          <w:sz w:val="22"/>
          <w:szCs w:val="22"/>
        </w:rPr>
        <w:t xml:space="preserve">I                </w:t>
      </w:r>
      <w:r>
        <w:rPr>
          <w:spacing w:val="49"/>
          <w:position w:val="5"/>
          <w:sz w:val="22"/>
          <w:szCs w:val="22"/>
        </w:rPr>
        <w:t xml:space="preserve"> </w:t>
      </w:r>
      <w:r>
        <w:rPr>
          <w:position w:val="5"/>
          <w:sz w:val="22"/>
          <w:szCs w:val="22"/>
        </w:rPr>
        <w:t>R</w:t>
      </w:r>
      <w:r>
        <w:rPr>
          <w:spacing w:val="-2"/>
          <w:position w:val="5"/>
          <w:sz w:val="22"/>
          <w:szCs w:val="22"/>
        </w:rPr>
        <w:t>M</w:t>
      </w:r>
      <w:r>
        <w:rPr>
          <w:spacing w:val="-1"/>
          <w:position w:val="5"/>
          <w:sz w:val="22"/>
          <w:szCs w:val="22"/>
        </w:rPr>
        <w:t>SE</w:t>
      </w:r>
      <w:r>
        <w:rPr>
          <w:position w:val="5"/>
          <w:sz w:val="22"/>
          <w:szCs w:val="22"/>
        </w:rPr>
        <w:t xml:space="preserve">A                </w:t>
      </w:r>
      <w:r>
        <w:rPr>
          <w:spacing w:val="4"/>
          <w:position w:val="5"/>
          <w:sz w:val="22"/>
          <w:szCs w:val="22"/>
        </w:rPr>
        <w:t xml:space="preserve"> </w:t>
      </w:r>
      <w:r>
        <w:rPr>
          <w:spacing w:val="-1"/>
          <w:w w:val="102"/>
          <w:position w:val="5"/>
          <w:sz w:val="22"/>
          <w:szCs w:val="22"/>
        </w:rPr>
        <w:t>S</w:t>
      </w:r>
      <w:r>
        <w:rPr>
          <w:w w:val="102"/>
          <w:position w:val="5"/>
          <w:sz w:val="22"/>
          <w:szCs w:val="22"/>
        </w:rPr>
        <w:t>R</w:t>
      </w:r>
      <w:r>
        <w:rPr>
          <w:spacing w:val="1"/>
          <w:w w:val="102"/>
          <w:position w:val="5"/>
          <w:sz w:val="22"/>
          <w:szCs w:val="22"/>
        </w:rPr>
        <w:t>M</w:t>
      </w:r>
      <w:r>
        <w:rPr>
          <w:w w:val="102"/>
          <w:position w:val="5"/>
          <w:sz w:val="22"/>
          <w:szCs w:val="22"/>
        </w:rPr>
        <w:t>R</w:t>
      </w:r>
    </w:p>
    <w:p w:rsidR="00724954" w:rsidRDefault="009734F0">
      <w:pPr>
        <w:tabs>
          <w:tab w:val="left" w:pos="4760"/>
        </w:tabs>
        <w:spacing w:before="8" w:line="220" w:lineRule="exact"/>
        <w:ind w:left="100"/>
        <w:rPr>
          <w:rFonts w:ascii="Arial" w:eastAsia="Arial" w:hAnsi="Arial" w:cs="Arial"/>
        </w:rPr>
      </w:pPr>
      <w:r>
        <w:pict>
          <v:group id="_x0000_s1338" style="position:absolute;left:0;text-align:left;margin-left:241.05pt;margin-top:10.5pt;width:488pt;height:1.05pt;z-index:-5102;mso-position-horizontal-relative:page" coordorigin="4821,210" coordsize="9760,21">
            <v:shape id="_x0000_s1350" style="position:absolute;left:4826;top:215;width:0;height:10" coordorigin="4826,215" coordsize="0,10" path="m4826,215r,10e" filled="f" strokeweight=".58pt">
              <v:path arrowok="t"/>
            </v:shape>
            <v:shape id="_x0000_s1349" style="position:absolute;left:4831;top:220;width:1618;height:0" coordorigin="4831,220" coordsize="1618,0" path="m6449,220r-1618,e" filled="f" strokeweight=".58pt">
              <v:path arrowok="t"/>
            </v:shape>
            <v:shape id="_x0000_s1348" style="position:absolute;left:6452;top:215;width:0;height:10" coordorigin="6452,215" coordsize="0,10" path="m6452,215r,10e" filled="f" strokeweight=".46pt">
              <v:path arrowok="t"/>
            </v:shape>
            <v:shape id="_x0000_s1347" style="position:absolute;left:6456;top:220;width:1618;height:0" coordorigin="6456,220" coordsize="1618,0" path="m8074,220r-1618,e" filled="f" strokeweight=".58pt">
              <v:path arrowok="t"/>
            </v:shape>
            <v:shape id="_x0000_s1346" style="position:absolute;left:8078;top:215;width:0;height:10" coordorigin="8078,215" coordsize="0,10" path="m8078,215r,10e" filled="f" strokeweight=".58pt">
              <v:path arrowok="t"/>
            </v:shape>
            <v:shape id="_x0000_s1345" style="position:absolute;left:8083;top:220;width:1618;height:0" coordorigin="8083,220" coordsize="1618,0" path="m9701,220r-1618,e" filled="f" strokeweight=".58pt">
              <v:path arrowok="t"/>
            </v:shape>
            <v:shape id="_x0000_s1344" style="position:absolute;left:9706;top:215;width:0;height:10" coordorigin="9706,215" coordsize="0,10" path="m9706,215r,10e" filled="f" strokeweight=".58pt">
              <v:path arrowok="t"/>
            </v:shape>
            <v:shape id="_x0000_s1343" style="position:absolute;left:9710;top:220;width:1615;height:0" coordorigin="9710,220" coordsize="1615,0" path="m11326,220r-1616,e" filled="f" strokeweight=".58pt">
              <v:path arrowok="t"/>
            </v:shape>
            <v:shape id="_x0000_s1342" style="position:absolute;left:11330;top:215;width:0;height:10" coordorigin="11330,215" coordsize="0,10" path="m11330,215r,10e" filled="f" strokeweight=".58pt">
              <v:path arrowok="t"/>
            </v:shape>
            <v:shape id="_x0000_s1341" style="position:absolute;left:11335;top:220;width:1615;height:0" coordorigin="11335,220" coordsize="1615,0" path="m12950,220r-1615,e" filled="f" strokeweight=".58pt">
              <v:path arrowok="t"/>
            </v:shape>
            <v:shape id="_x0000_s1340" style="position:absolute;left:12954;top:215;width:0;height:10" coordorigin="12954,215" coordsize="0,10" path="m12954,215r,10e" filled="f" strokeweight=".46pt">
              <v:path arrowok="t"/>
            </v:shape>
            <v:shape id="_x0000_s1339" style="position:absolute;left:12958;top:220;width:1618;height:0" coordorigin="12958,220" coordsize="1618,0" path="m14575,220r-1617,e" filled="f" strokeweight=".5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1"/>
        </w:rPr>
        <w:t xml:space="preserve">11               </w:t>
      </w:r>
      <w:r>
        <w:rPr>
          <w:rFonts w:ascii="Arial" w:eastAsia="Arial" w:hAnsi="Arial" w:cs="Arial"/>
          <w:spacing w:val="-16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pict>
          <v:shape id="_x0000_s1337" type="#_x0000_t136" style="position:absolute;left:0;text-align:left;margin-left:231.95pt;margin-top:10.3pt;width:77.55pt;height:48.3pt;rotation:36;z-index:-5099;mso-position-horizontal-relative:page" fillcolor="#d6f0fd" stroked="f">
            <o:extrusion v:ext="view" autorotationcenter="t"/>
            <v:textpath style="font-family:&quot;&amp;quot&quot;;font-size:48pt;font-weight:bold;v-text-kern:t;mso-text-shadow:auto" string="For"/>
            <w10:wrap anchorx="page"/>
          </v:shape>
        </w:pict>
      </w:r>
      <w:r>
        <w:rPr>
          <w:rFonts w:ascii="Arial" w:eastAsia="Arial" w:hAnsi="Arial" w:cs="Arial"/>
        </w:rPr>
        <w:t xml:space="preserve">12               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i/>
          <w:spacing w:val="-1"/>
          <w:sz w:val="22"/>
          <w:szCs w:val="22"/>
        </w:rPr>
        <w:t>E</w:t>
      </w:r>
      <w:r>
        <w:rPr>
          <w:i/>
          <w:sz w:val="22"/>
          <w:szCs w:val="22"/>
        </w:rPr>
        <w:t xml:space="preserve">SE                                                        </w:t>
      </w:r>
      <w:r>
        <w:rPr>
          <w:i/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361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 xml:space="preserve">16)                 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 xml:space="preserve">199                    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0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 xml:space="preserve">98                     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0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 xml:space="preserve">97                     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0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 xml:space="preserve">04                     </w:t>
      </w:r>
      <w:r>
        <w:rPr>
          <w:spacing w:val="24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0</w:t>
      </w:r>
      <w:r>
        <w:rPr>
          <w:spacing w:val="3"/>
          <w:w w:val="102"/>
          <w:sz w:val="22"/>
          <w:szCs w:val="22"/>
        </w:rPr>
        <w:t>.</w:t>
      </w:r>
      <w:r>
        <w:rPr>
          <w:w w:val="102"/>
          <w:sz w:val="22"/>
          <w:szCs w:val="22"/>
        </w:rPr>
        <w:t>05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 xml:space="preserve">14                </w:t>
      </w:r>
      <w:r>
        <w:rPr>
          <w:rFonts w:ascii="Arial" w:eastAsia="Arial" w:hAnsi="Arial" w:cs="Arial"/>
          <w:spacing w:val="29"/>
          <w:position w:val="3"/>
        </w:rPr>
        <w:t xml:space="preserve"> </w:t>
      </w:r>
      <w:r>
        <w:rPr>
          <w:i/>
          <w:position w:val="-2"/>
          <w:sz w:val="22"/>
          <w:szCs w:val="22"/>
        </w:rPr>
        <w:t>HB</w:t>
      </w:r>
      <w:r>
        <w:rPr>
          <w:i/>
          <w:position w:val="-2"/>
          <w:sz w:val="22"/>
          <w:szCs w:val="22"/>
        </w:rPr>
        <w:t xml:space="preserve">                                                          </w:t>
      </w:r>
      <w:r>
        <w:rPr>
          <w:i/>
          <w:spacing w:val="29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32</w:t>
      </w:r>
      <w:r>
        <w:rPr>
          <w:spacing w:val="3"/>
          <w:position w:val="-2"/>
          <w:sz w:val="22"/>
          <w:szCs w:val="22"/>
        </w:rPr>
        <w:t>.</w:t>
      </w:r>
      <w:r>
        <w:rPr>
          <w:position w:val="-2"/>
          <w:sz w:val="22"/>
          <w:szCs w:val="22"/>
        </w:rPr>
        <w:t>171</w:t>
      </w:r>
      <w:r>
        <w:rPr>
          <w:spacing w:val="12"/>
          <w:position w:val="-2"/>
          <w:sz w:val="22"/>
          <w:szCs w:val="22"/>
        </w:rPr>
        <w:t xml:space="preserve"> </w:t>
      </w:r>
      <w:r>
        <w:rPr>
          <w:spacing w:val="-1"/>
          <w:position w:val="-2"/>
          <w:sz w:val="22"/>
          <w:szCs w:val="22"/>
        </w:rPr>
        <w:t>(</w:t>
      </w:r>
      <w:r>
        <w:rPr>
          <w:position w:val="-2"/>
          <w:sz w:val="22"/>
          <w:szCs w:val="22"/>
        </w:rPr>
        <w:t>15</w:t>
      </w:r>
      <w:proofErr w:type="gramStart"/>
      <w:r>
        <w:rPr>
          <w:spacing w:val="2"/>
          <w:position w:val="-2"/>
          <w:sz w:val="22"/>
          <w:szCs w:val="22"/>
        </w:rPr>
        <w:t>)</w:t>
      </w:r>
      <w:r>
        <w:rPr>
          <w:spacing w:val="-4"/>
          <w:position w:val="8"/>
          <w:sz w:val="15"/>
          <w:szCs w:val="15"/>
        </w:rPr>
        <w:t>*</w:t>
      </w:r>
      <w:proofErr w:type="gramEnd"/>
      <w:r>
        <w:rPr>
          <w:position w:val="8"/>
          <w:sz w:val="15"/>
          <w:szCs w:val="15"/>
        </w:rPr>
        <w:t xml:space="preserve">*                      </w:t>
      </w:r>
      <w:r>
        <w:rPr>
          <w:spacing w:val="27"/>
          <w:position w:val="8"/>
          <w:sz w:val="15"/>
          <w:szCs w:val="15"/>
        </w:rPr>
        <w:t xml:space="preserve"> </w:t>
      </w:r>
      <w:r>
        <w:rPr>
          <w:position w:val="-2"/>
          <w:sz w:val="22"/>
          <w:szCs w:val="22"/>
        </w:rPr>
        <w:t>1</w:t>
      </w:r>
      <w:r>
        <w:rPr>
          <w:spacing w:val="1"/>
          <w:position w:val="-2"/>
          <w:sz w:val="22"/>
          <w:szCs w:val="22"/>
        </w:rPr>
        <w:t>.</w:t>
      </w:r>
      <w:r>
        <w:rPr>
          <w:position w:val="-2"/>
          <w:sz w:val="22"/>
          <w:szCs w:val="22"/>
        </w:rPr>
        <w:t xml:space="preserve">024                    </w:t>
      </w:r>
      <w:r>
        <w:rPr>
          <w:spacing w:val="28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0</w:t>
      </w:r>
      <w:r>
        <w:rPr>
          <w:spacing w:val="1"/>
          <w:position w:val="-2"/>
          <w:sz w:val="22"/>
          <w:szCs w:val="22"/>
        </w:rPr>
        <w:t>.</w:t>
      </w:r>
      <w:r>
        <w:rPr>
          <w:position w:val="-2"/>
          <w:sz w:val="22"/>
          <w:szCs w:val="22"/>
        </w:rPr>
        <w:t xml:space="preserve">97                     </w:t>
      </w:r>
      <w:r>
        <w:rPr>
          <w:spacing w:val="27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0</w:t>
      </w:r>
      <w:r>
        <w:rPr>
          <w:spacing w:val="1"/>
          <w:position w:val="-2"/>
          <w:sz w:val="22"/>
          <w:szCs w:val="22"/>
        </w:rPr>
        <w:t>.</w:t>
      </w:r>
      <w:r>
        <w:rPr>
          <w:position w:val="-2"/>
          <w:sz w:val="22"/>
          <w:szCs w:val="22"/>
        </w:rPr>
        <w:t xml:space="preserve">96                     </w:t>
      </w:r>
      <w:r>
        <w:rPr>
          <w:spacing w:val="27"/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0</w:t>
      </w:r>
      <w:r>
        <w:rPr>
          <w:spacing w:val="1"/>
          <w:position w:val="-2"/>
          <w:sz w:val="22"/>
          <w:szCs w:val="22"/>
        </w:rPr>
        <w:t>.</w:t>
      </w:r>
      <w:r>
        <w:rPr>
          <w:position w:val="-2"/>
          <w:sz w:val="22"/>
          <w:szCs w:val="22"/>
        </w:rPr>
        <w:t xml:space="preserve">06                     </w:t>
      </w:r>
      <w:r>
        <w:rPr>
          <w:spacing w:val="24"/>
          <w:position w:val="-2"/>
          <w:sz w:val="22"/>
          <w:szCs w:val="22"/>
        </w:rPr>
        <w:t xml:space="preserve"> </w:t>
      </w:r>
      <w:r>
        <w:rPr>
          <w:w w:val="102"/>
          <w:position w:val="-2"/>
          <w:sz w:val="22"/>
          <w:szCs w:val="22"/>
        </w:rPr>
        <w:t>0</w:t>
      </w:r>
      <w:r>
        <w:rPr>
          <w:spacing w:val="3"/>
          <w:w w:val="102"/>
          <w:position w:val="-2"/>
          <w:sz w:val="22"/>
          <w:szCs w:val="22"/>
        </w:rPr>
        <w:t>.</w:t>
      </w:r>
      <w:r>
        <w:rPr>
          <w:w w:val="102"/>
          <w:position w:val="-2"/>
          <w:sz w:val="22"/>
          <w:szCs w:val="22"/>
        </w:rPr>
        <w:t>07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</w:t>
      </w:r>
    </w:p>
    <w:p w:rsidR="00724954" w:rsidRDefault="009734F0">
      <w:pPr>
        <w:spacing w:before="4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5"/>
        </w:rPr>
        <w:t xml:space="preserve">16                </w:t>
      </w:r>
      <w:r>
        <w:rPr>
          <w:rFonts w:ascii="Arial" w:eastAsia="Arial" w:hAnsi="Arial" w:cs="Arial"/>
          <w:spacing w:val="29"/>
          <w:position w:val="5"/>
        </w:rPr>
        <w:t xml:space="preserve"> </w:t>
      </w:r>
      <w:r>
        <w:rPr>
          <w:i/>
          <w:position w:val="-5"/>
          <w:sz w:val="22"/>
          <w:szCs w:val="22"/>
        </w:rPr>
        <w:t>CB</w:t>
      </w:r>
      <w:r>
        <w:rPr>
          <w:i/>
          <w:position w:val="-5"/>
          <w:sz w:val="22"/>
          <w:szCs w:val="22"/>
        </w:rPr>
        <w:t xml:space="preserve">                                                          </w:t>
      </w:r>
      <w:r>
        <w:rPr>
          <w:i/>
          <w:spacing w:val="41"/>
          <w:position w:val="-5"/>
          <w:sz w:val="22"/>
          <w:szCs w:val="22"/>
        </w:rPr>
        <w:t xml:space="preserve"> </w:t>
      </w:r>
      <w:r>
        <w:rPr>
          <w:position w:val="-5"/>
          <w:sz w:val="22"/>
          <w:szCs w:val="22"/>
        </w:rPr>
        <w:t>27</w:t>
      </w:r>
      <w:r>
        <w:rPr>
          <w:spacing w:val="3"/>
          <w:position w:val="-5"/>
          <w:sz w:val="22"/>
          <w:szCs w:val="22"/>
        </w:rPr>
        <w:t>.</w:t>
      </w:r>
      <w:r>
        <w:rPr>
          <w:position w:val="-5"/>
          <w:sz w:val="22"/>
          <w:szCs w:val="22"/>
        </w:rPr>
        <w:t>245</w:t>
      </w:r>
      <w:r>
        <w:rPr>
          <w:spacing w:val="12"/>
          <w:position w:val="-5"/>
          <w:sz w:val="22"/>
          <w:szCs w:val="22"/>
        </w:rPr>
        <w:t xml:space="preserve"> </w:t>
      </w:r>
      <w:r>
        <w:rPr>
          <w:spacing w:val="-1"/>
          <w:position w:val="-5"/>
          <w:sz w:val="22"/>
          <w:szCs w:val="22"/>
        </w:rPr>
        <w:t>(</w:t>
      </w:r>
      <w:r>
        <w:rPr>
          <w:position w:val="-5"/>
          <w:sz w:val="22"/>
          <w:szCs w:val="22"/>
        </w:rPr>
        <w:t>15</w:t>
      </w:r>
      <w:r>
        <w:rPr>
          <w:spacing w:val="2"/>
          <w:position w:val="-5"/>
          <w:sz w:val="22"/>
          <w:szCs w:val="22"/>
        </w:rPr>
        <w:t>)</w:t>
      </w:r>
      <w:r>
        <w:rPr>
          <w:position w:val="5"/>
          <w:sz w:val="15"/>
          <w:szCs w:val="15"/>
        </w:rPr>
        <w:t xml:space="preserve">*                        </w:t>
      </w:r>
      <w:r>
        <w:rPr>
          <w:spacing w:val="23"/>
          <w:position w:val="5"/>
          <w:sz w:val="15"/>
          <w:szCs w:val="15"/>
        </w:rPr>
        <w:t xml:space="preserve"> </w:t>
      </w:r>
      <w:r>
        <w:rPr>
          <w:position w:val="-5"/>
          <w:sz w:val="22"/>
          <w:szCs w:val="22"/>
        </w:rPr>
        <w:t>0</w:t>
      </w:r>
      <w:r>
        <w:rPr>
          <w:spacing w:val="1"/>
          <w:position w:val="-5"/>
          <w:sz w:val="22"/>
          <w:szCs w:val="22"/>
        </w:rPr>
        <w:t>.</w:t>
      </w:r>
      <w:r>
        <w:rPr>
          <w:position w:val="-5"/>
          <w:sz w:val="22"/>
          <w:szCs w:val="22"/>
        </w:rPr>
        <w:t xml:space="preserve">998                    </w:t>
      </w:r>
      <w:r>
        <w:rPr>
          <w:spacing w:val="28"/>
          <w:position w:val="-5"/>
          <w:sz w:val="22"/>
          <w:szCs w:val="22"/>
        </w:rPr>
        <w:t xml:space="preserve"> </w:t>
      </w:r>
      <w:r>
        <w:rPr>
          <w:position w:val="-5"/>
          <w:sz w:val="22"/>
          <w:szCs w:val="22"/>
        </w:rPr>
        <w:t>0</w:t>
      </w:r>
      <w:r>
        <w:rPr>
          <w:spacing w:val="1"/>
          <w:position w:val="-5"/>
          <w:sz w:val="22"/>
          <w:szCs w:val="22"/>
        </w:rPr>
        <w:t>.</w:t>
      </w:r>
      <w:r>
        <w:rPr>
          <w:position w:val="-5"/>
          <w:sz w:val="22"/>
          <w:szCs w:val="22"/>
        </w:rPr>
        <w:t xml:space="preserve">98                     </w:t>
      </w:r>
      <w:r>
        <w:rPr>
          <w:spacing w:val="27"/>
          <w:position w:val="-5"/>
          <w:sz w:val="22"/>
          <w:szCs w:val="22"/>
        </w:rPr>
        <w:t xml:space="preserve"> </w:t>
      </w:r>
      <w:r>
        <w:rPr>
          <w:position w:val="-5"/>
          <w:sz w:val="22"/>
          <w:szCs w:val="22"/>
        </w:rPr>
        <w:t>0</w:t>
      </w:r>
      <w:r>
        <w:rPr>
          <w:spacing w:val="1"/>
          <w:position w:val="-5"/>
          <w:sz w:val="22"/>
          <w:szCs w:val="22"/>
        </w:rPr>
        <w:t>.</w:t>
      </w:r>
      <w:r>
        <w:rPr>
          <w:position w:val="-5"/>
          <w:sz w:val="22"/>
          <w:szCs w:val="22"/>
        </w:rPr>
        <w:t xml:space="preserve">98                     </w:t>
      </w:r>
      <w:r>
        <w:rPr>
          <w:spacing w:val="27"/>
          <w:position w:val="-5"/>
          <w:sz w:val="22"/>
          <w:szCs w:val="22"/>
        </w:rPr>
        <w:t xml:space="preserve"> </w:t>
      </w:r>
      <w:r>
        <w:rPr>
          <w:position w:val="-5"/>
          <w:sz w:val="22"/>
          <w:szCs w:val="22"/>
        </w:rPr>
        <w:t>0</w:t>
      </w:r>
      <w:r>
        <w:rPr>
          <w:spacing w:val="1"/>
          <w:position w:val="-5"/>
          <w:sz w:val="22"/>
          <w:szCs w:val="22"/>
        </w:rPr>
        <w:t>.</w:t>
      </w:r>
      <w:r>
        <w:rPr>
          <w:position w:val="-5"/>
          <w:sz w:val="22"/>
          <w:szCs w:val="22"/>
        </w:rPr>
        <w:t xml:space="preserve">05                     </w:t>
      </w:r>
      <w:r>
        <w:rPr>
          <w:spacing w:val="24"/>
          <w:position w:val="-5"/>
          <w:sz w:val="22"/>
          <w:szCs w:val="22"/>
        </w:rPr>
        <w:t xml:space="preserve"> </w:t>
      </w:r>
      <w:r>
        <w:rPr>
          <w:w w:val="102"/>
          <w:position w:val="-5"/>
          <w:sz w:val="22"/>
          <w:szCs w:val="22"/>
        </w:rPr>
        <w:t>0</w:t>
      </w:r>
      <w:r>
        <w:rPr>
          <w:spacing w:val="3"/>
          <w:w w:val="102"/>
          <w:position w:val="-5"/>
          <w:sz w:val="22"/>
          <w:szCs w:val="22"/>
        </w:rPr>
        <w:t>.</w:t>
      </w:r>
      <w:r>
        <w:rPr>
          <w:w w:val="102"/>
          <w:position w:val="-5"/>
          <w:sz w:val="22"/>
          <w:szCs w:val="22"/>
        </w:rPr>
        <w:t>05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17</w:t>
      </w:r>
    </w:p>
    <w:p w:rsidR="00724954" w:rsidRDefault="009734F0">
      <w:pPr>
        <w:spacing w:before="6"/>
        <w:ind w:left="100"/>
        <w:rPr>
          <w:sz w:val="22"/>
          <w:szCs w:val="22"/>
        </w:rPr>
      </w:pPr>
      <w:r>
        <w:pict>
          <v:shape id="_x0000_s1336" type="#_x0000_t136" style="position:absolute;left:0;text-align:left;margin-left:302.55pt;margin-top:1.5pt;width:104.25pt;height:48.4pt;rotation:36;z-index:-5098;mso-position-horizontal-relative:page" fillcolor="#d6f0fd" stroked="f">
            <o:extrusion v:ext="view" autorotationcenter="t"/>
            <v:textpath style="font-family:&quot;&amp;quot&quot;;font-size:48pt;font-weight:bold;v-text-kern:t;mso-text-shadow:auto" string="Peer"/>
            <w10:wrap anchorx="page"/>
          </v:shape>
        </w:pict>
      </w:r>
      <w:r>
        <w:pict>
          <v:shape id="_x0000_s1335" type="#_x0000_t202" style="position:absolute;left:0;text-align:left;margin-left:8pt;margin-top:13.1pt;width:11.1pt;height:10pt;z-index:-5096;mso-position-horizontal-relative:page" filled="f" stroked="f">
            <v:textbox inset="0,0,0,0">
              <w:txbxContent>
                <w:p w:rsidR="00724954" w:rsidRDefault="009734F0">
                  <w:pPr>
                    <w:spacing w:line="200" w:lineRule="exact"/>
                    <w:ind w:right="-5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19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position w:val="15"/>
        </w:rPr>
        <w:t xml:space="preserve">18                </w:t>
      </w:r>
      <w:r>
        <w:rPr>
          <w:rFonts w:ascii="Arial" w:eastAsia="Arial" w:hAnsi="Arial" w:cs="Arial"/>
          <w:spacing w:val="29"/>
          <w:position w:val="15"/>
        </w:rPr>
        <w:t xml:space="preserve"> </w:t>
      </w:r>
      <w:r>
        <w:rPr>
          <w:i/>
          <w:spacing w:val="-1"/>
          <w:sz w:val="22"/>
          <w:szCs w:val="22"/>
        </w:rPr>
        <w:t>P</w:t>
      </w:r>
      <w:r>
        <w:rPr>
          <w:i/>
          <w:sz w:val="22"/>
          <w:szCs w:val="22"/>
        </w:rPr>
        <w:t>A</w:t>
      </w:r>
      <w:r>
        <w:rPr>
          <w:i/>
          <w:sz w:val="22"/>
          <w:szCs w:val="22"/>
        </w:rPr>
        <w:t xml:space="preserve">                                                          </w:t>
      </w:r>
      <w:r>
        <w:rPr>
          <w:i/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23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940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14</w:t>
      </w:r>
      <w:r>
        <w:rPr>
          <w:spacing w:val="2"/>
          <w:sz w:val="22"/>
          <w:szCs w:val="22"/>
        </w:rPr>
        <w:t>)</w:t>
      </w:r>
      <w:r>
        <w:rPr>
          <w:position w:val="10"/>
          <w:sz w:val="15"/>
          <w:szCs w:val="15"/>
        </w:rPr>
        <w:t xml:space="preserve">*                        </w:t>
      </w:r>
      <w:r>
        <w:rPr>
          <w:spacing w:val="23"/>
          <w:position w:val="10"/>
          <w:sz w:val="15"/>
          <w:szCs w:val="15"/>
        </w:rPr>
        <w:t xml:space="preserve"> </w:t>
      </w:r>
      <w:r>
        <w:rPr>
          <w:sz w:val="22"/>
          <w:szCs w:val="22"/>
        </w:rPr>
        <w:t>1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 xml:space="preserve">108                    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0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 xml:space="preserve">99                     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0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 xml:space="preserve">98                     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0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 xml:space="preserve">05                     </w:t>
      </w:r>
      <w:r>
        <w:rPr>
          <w:spacing w:val="24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0</w:t>
      </w:r>
      <w:r>
        <w:rPr>
          <w:spacing w:val="3"/>
          <w:w w:val="102"/>
          <w:sz w:val="22"/>
          <w:szCs w:val="22"/>
        </w:rPr>
        <w:t>.</w:t>
      </w:r>
      <w:r>
        <w:rPr>
          <w:w w:val="102"/>
          <w:sz w:val="22"/>
          <w:szCs w:val="22"/>
        </w:rPr>
        <w:t>06</w:t>
      </w:r>
    </w:p>
    <w:p w:rsidR="00724954" w:rsidRDefault="009734F0">
      <w:pPr>
        <w:spacing w:before="78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20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21                </w:t>
      </w:r>
      <w:r>
        <w:rPr>
          <w:rFonts w:ascii="Arial" w:eastAsia="Arial" w:hAnsi="Arial" w:cs="Arial"/>
          <w:spacing w:val="29"/>
          <w:position w:val="-1"/>
        </w:rPr>
        <w:t xml:space="preserve"> </w:t>
      </w:r>
      <w:r>
        <w:rPr>
          <w:i/>
          <w:spacing w:val="-1"/>
          <w:position w:val="2"/>
          <w:sz w:val="22"/>
          <w:szCs w:val="22"/>
        </w:rPr>
        <w:t>V</w:t>
      </w:r>
      <w:r>
        <w:rPr>
          <w:i/>
          <w:position w:val="2"/>
          <w:sz w:val="22"/>
          <w:szCs w:val="22"/>
        </w:rPr>
        <w:t>A</w:t>
      </w:r>
      <w:r>
        <w:rPr>
          <w:i/>
          <w:position w:val="2"/>
          <w:sz w:val="22"/>
          <w:szCs w:val="22"/>
        </w:rPr>
        <w:t xml:space="preserve">                                                          </w:t>
      </w:r>
      <w:r>
        <w:rPr>
          <w:i/>
          <w:spacing w:val="54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52</w:t>
      </w:r>
      <w:r>
        <w:rPr>
          <w:spacing w:val="3"/>
          <w:position w:val="2"/>
          <w:sz w:val="22"/>
          <w:szCs w:val="22"/>
        </w:rPr>
        <w:t>.</w:t>
      </w:r>
      <w:r>
        <w:rPr>
          <w:position w:val="2"/>
          <w:sz w:val="22"/>
          <w:szCs w:val="22"/>
        </w:rPr>
        <w:t>164</w:t>
      </w:r>
      <w:r>
        <w:rPr>
          <w:spacing w:val="12"/>
          <w:position w:val="2"/>
          <w:sz w:val="22"/>
          <w:szCs w:val="22"/>
        </w:rPr>
        <w:t xml:space="preserve"> </w:t>
      </w:r>
      <w:r>
        <w:rPr>
          <w:spacing w:val="-1"/>
          <w:position w:val="2"/>
          <w:sz w:val="22"/>
          <w:szCs w:val="22"/>
        </w:rPr>
        <w:t>(</w:t>
      </w:r>
      <w:r>
        <w:rPr>
          <w:position w:val="2"/>
          <w:sz w:val="22"/>
          <w:szCs w:val="22"/>
        </w:rPr>
        <w:t>16</w:t>
      </w:r>
      <w:proofErr w:type="gramStart"/>
      <w:r>
        <w:rPr>
          <w:spacing w:val="2"/>
          <w:position w:val="2"/>
          <w:sz w:val="22"/>
          <w:szCs w:val="22"/>
        </w:rPr>
        <w:t>)</w:t>
      </w:r>
      <w:r>
        <w:rPr>
          <w:spacing w:val="-4"/>
          <w:position w:val="12"/>
          <w:sz w:val="15"/>
          <w:szCs w:val="15"/>
        </w:rPr>
        <w:t>*</w:t>
      </w:r>
      <w:proofErr w:type="gramEnd"/>
      <w:r>
        <w:rPr>
          <w:spacing w:val="-1"/>
          <w:position w:val="12"/>
          <w:sz w:val="15"/>
          <w:szCs w:val="15"/>
        </w:rPr>
        <w:t>*</w:t>
      </w:r>
      <w:r>
        <w:rPr>
          <w:position w:val="12"/>
          <w:sz w:val="15"/>
          <w:szCs w:val="15"/>
        </w:rPr>
        <w:t xml:space="preserve">*                    </w:t>
      </w:r>
      <w:r>
        <w:rPr>
          <w:spacing w:val="27"/>
          <w:position w:val="12"/>
          <w:sz w:val="15"/>
          <w:szCs w:val="15"/>
        </w:rPr>
        <w:t xml:space="preserve"> </w:t>
      </w:r>
      <w:r>
        <w:rPr>
          <w:position w:val="2"/>
          <w:sz w:val="22"/>
          <w:szCs w:val="22"/>
        </w:rPr>
        <w:t>1</w:t>
      </w:r>
      <w:r>
        <w:rPr>
          <w:spacing w:val="1"/>
          <w:position w:val="2"/>
          <w:sz w:val="22"/>
          <w:szCs w:val="22"/>
        </w:rPr>
        <w:t>.</w:t>
      </w:r>
      <w:r>
        <w:rPr>
          <w:position w:val="2"/>
          <w:sz w:val="22"/>
          <w:szCs w:val="22"/>
        </w:rPr>
        <w:t xml:space="preserve">154                    </w:t>
      </w:r>
      <w:r>
        <w:rPr>
          <w:spacing w:val="28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0</w:t>
      </w:r>
      <w:r>
        <w:rPr>
          <w:spacing w:val="1"/>
          <w:position w:val="2"/>
          <w:sz w:val="22"/>
          <w:szCs w:val="22"/>
        </w:rPr>
        <w:t>.</w:t>
      </w:r>
      <w:r>
        <w:rPr>
          <w:position w:val="2"/>
          <w:sz w:val="22"/>
          <w:szCs w:val="22"/>
        </w:rPr>
        <w:t xml:space="preserve">95                     </w:t>
      </w:r>
      <w:r>
        <w:rPr>
          <w:spacing w:val="27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0</w:t>
      </w:r>
      <w:r>
        <w:rPr>
          <w:spacing w:val="1"/>
          <w:position w:val="2"/>
          <w:sz w:val="22"/>
          <w:szCs w:val="22"/>
        </w:rPr>
        <w:t>.</w:t>
      </w:r>
      <w:r>
        <w:rPr>
          <w:position w:val="2"/>
          <w:sz w:val="22"/>
          <w:szCs w:val="22"/>
        </w:rPr>
        <w:t xml:space="preserve">94                     </w:t>
      </w:r>
      <w:r>
        <w:rPr>
          <w:spacing w:val="27"/>
          <w:position w:val="2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0</w:t>
      </w:r>
      <w:r>
        <w:rPr>
          <w:spacing w:val="1"/>
          <w:position w:val="2"/>
          <w:sz w:val="22"/>
          <w:szCs w:val="22"/>
        </w:rPr>
        <w:t>.</w:t>
      </w:r>
      <w:r>
        <w:rPr>
          <w:position w:val="2"/>
          <w:sz w:val="22"/>
          <w:szCs w:val="22"/>
        </w:rPr>
        <w:t xml:space="preserve">08                     </w:t>
      </w:r>
      <w:r>
        <w:rPr>
          <w:spacing w:val="24"/>
          <w:position w:val="2"/>
          <w:sz w:val="22"/>
          <w:szCs w:val="22"/>
        </w:rPr>
        <w:t xml:space="preserve"> </w:t>
      </w:r>
      <w:r>
        <w:rPr>
          <w:w w:val="102"/>
          <w:position w:val="2"/>
          <w:sz w:val="22"/>
          <w:szCs w:val="22"/>
        </w:rPr>
        <w:t>0</w:t>
      </w:r>
      <w:r>
        <w:rPr>
          <w:spacing w:val="3"/>
          <w:w w:val="102"/>
          <w:position w:val="2"/>
          <w:sz w:val="22"/>
          <w:szCs w:val="22"/>
        </w:rPr>
        <w:t>.</w:t>
      </w:r>
      <w:r>
        <w:rPr>
          <w:w w:val="102"/>
          <w:position w:val="2"/>
          <w:sz w:val="22"/>
          <w:szCs w:val="22"/>
        </w:rPr>
        <w:t>07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22</w:t>
      </w:r>
    </w:p>
    <w:p w:rsidR="00724954" w:rsidRDefault="009734F0">
      <w:pPr>
        <w:spacing w:before="3" w:line="180" w:lineRule="exact"/>
        <w:ind w:left="100"/>
        <w:rPr>
          <w:rFonts w:ascii="Arial" w:eastAsia="Arial" w:hAnsi="Arial" w:cs="Arial"/>
        </w:rPr>
      </w:pPr>
      <w:r>
        <w:pict>
          <v:group id="_x0000_s1321" style="position:absolute;left:0;text-align:left;margin-left:62.35pt;margin-top:.4pt;width:666.7pt;height:1.05pt;z-index:-5101;mso-position-horizontal-relative:page" coordorigin="1247,8" coordsize="13334,21">
            <v:shape id="_x0000_s1334" style="position:absolute;left:1253;top:19;width:3569;height:0" coordorigin="1253,19" coordsize="3569,0" path="m4822,19r-3569,e" filled="f" strokeweight=".58pt">
              <v:path arrowok="t"/>
            </v:shape>
            <v:shape id="_x0000_s1333" style="position:absolute;left:4826;top:14;width:0;height:10" coordorigin="4826,14" coordsize="0,10" path="m4826,14r,10e" filled="f" strokeweight=".58pt">
              <v:path arrowok="t"/>
            </v:shape>
            <v:shape id="_x0000_s1332" style="position:absolute;left:4831;top:19;width:1618;height:0" coordorigin="4831,19" coordsize="1618,0" path="m6449,19r-1618,e" filled="f" strokeweight=".58pt">
              <v:path arrowok="t"/>
            </v:shape>
            <v:shape id="_x0000_s1331" style="position:absolute;left:6452;top:14;width:0;height:10" coordorigin="6452,14" coordsize="0,10" path="m6452,14r,10e" filled="f" strokeweight=".46pt">
              <v:path arrowok="t"/>
            </v:shape>
            <v:shape id="_x0000_s1330" style="position:absolute;left:6456;top:19;width:1618;height:0" coordorigin="6456,19" coordsize="1618,0" path="m8074,19r-1618,e" filled="f" strokeweight=".58pt">
              <v:path arrowok="t"/>
            </v:shape>
            <v:shape id="_x0000_s1329" style="position:absolute;left:8078;top:14;width:0;height:10" coordorigin="8078,14" coordsize="0,10" path="m8078,14r,10e" filled="f" strokeweight=".58pt">
              <v:path arrowok="t"/>
            </v:shape>
            <v:shape id="_x0000_s1328" style="position:absolute;left:8083;top:19;width:1618;height:0" coordorigin="8083,19" coordsize="1618,0" path="m9701,19r-1618,e" filled="f" strokeweight=".58pt">
              <v:path arrowok="t"/>
            </v:shape>
            <v:shape id="_x0000_s1327" style="position:absolute;left:9706;top:14;width:0;height:10" coordorigin="9706,14" coordsize="0,10" path="m9706,14r,10e" filled="f" strokeweight=".58pt">
              <v:path arrowok="t"/>
            </v:shape>
            <v:shape id="_x0000_s1326" style="position:absolute;left:9710;top:19;width:1615;height:0" coordorigin="9710,19" coordsize="1615,0" path="m11326,19r-1616,e" filled="f" strokeweight=".58pt">
              <v:path arrowok="t"/>
            </v:shape>
            <v:shape id="_x0000_s1325" style="position:absolute;left:11330;top:14;width:0;height:10" coordorigin="11330,14" coordsize="0,10" path="m11330,14r,10e" filled="f" strokeweight=".58pt">
              <v:path arrowok="t"/>
            </v:shape>
            <v:shape id="_x0000_s1324" style="position:absolute;left:11335;top:19;width:1615;height:0" coordorigin="11335,19" coordsize="1615,0" path="m12950,19r-1615,e" filled="f" strokeweight=".58pt">
              <v:path arrowok="t"/>
            </v:shape>
            <v:shape id="_x0000_s1323" style="position:absolute;left:12954;top:14;width:0;height:10" coordorigin="12954,14" coordsize="0,10" path="m12954,14r,10e" filled="f" strokeweight=".46pt">
              <v:path arrowok="t"/>
            </v:shape>
            <v:shape id="_x0000_s1322" style="position:absolute;left:12958;top:19;width:1618;height:0" coordorigin="12958,19" coordsize="1618,0" path="m14575,19r-1617,e" filled="f" strokeweight=".5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3"/>
        </w:rPr>
        <w:t>23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24                </w:t>
      </w:r>
      <w:r>
        <w:rPr>
          <w:rFonts w:ascii="Arial" w:eastAsia="Arial" w:hAnsi="Arial" w:cs="Arial"/>
          <w:spacing w:val="29"/>
          <w:position w:val="-1"/>
        </w:rPr>
        <w:t xml:space="preserve"> </w:t>
      </w:r>
      <w:r>
        <w:rPr>
          <w:spacing w:val="-1"/>
          <w:position w:val="7"/>
          <w:sz w:val="22"/>
          <w:szCs w:val="22"/>
        </w:rPr>
        <w:t>E</w:t>
      </w:r>
      <w:r>
        <w:rPr>
          <w:spacing w:val="1"/>
          <w:position w:val="7"/>
          <w:sz w:val="22"/>
          <w:szCs w:val="22"/>
        </w:rPr>
        <w:t>s</w:t>
      </w:r>
      <w:r>
        <w:rPr>
          <w:position w:val="7"/>
          <w:sz w:val="22"/>
          <w:szCs w:val="22"/>
        </w:rPr>
        <w:t>t</w:t>
      </w:r>
      <w:r>
        <w:rPr>
          <w:spacing w:val="2"/>
          <w:position w:val="7"/>
          <w:sz w:val="22"/>
          <w:szCs w:val="22"/>
        </w:rPr>
        <w:t>i</w:t>
      </w:r>
      <w:r>
        <w:rPr>
          <w:spacing w:val="-1"/>
          <w:position w:val="7"/>
          <w:sz w:val="22"/>
          <w:szCs w:val="22"/>
        </w:rPr>
        <w:t>m</w:t>
      </w:r>
      <w:r>
        <w:rPr>
          <w:position w:val="7"/>
          <w:sz w:val="22"/>
          <w:szCs w:val="22"/>
        </w:rPr>
        <w:t>ated</w:t>
      </w:r>
      <w:r>
        <w:rPr>
          <w:spacing w:val="19"/>
          <w:position w:val="7"/>
          <w:sz w:val="22"/>
          <w:szCs w:val="22"/>
        </w:rPr>
        <w:t xml:space="preserve"> </w:t>
      </w:r>
      <w:r>
        <w:rPr>
          <w:position w:val="7"/>
          <w:sz w:val="22"/>
          <w:szCs w:val="22"/>
        </w:rPr>
        <w:t>pa</w:t>
      </w:r>
      <w:r>
        <w:rPr>
          <w:spacing w:val="-1"/>
          <w:position w:val="7"/>
          <w:sz w:val="22"/>
          <w:szCs w:val="22"/>
        </w:rPr>
        <w:t>r</w:t>
      </w:r>
      <w:r>
        <w:rPr>
          <w:position w:val="7"/>
          <w:sz w:val="22"/>
          <w:szCs w:val="22"/>
        </w:rPr>
        <w:t>a</w:t>
      </w:r>
      <w:r>
        <w:rPr>
          <w:spacing w:val="-1"/>
          <w:position w:val="7"/>
          <w:sz w:val="22"/>
          <w:szCs w:val="22"/>
        </w:rPr>
        <w:t>m</w:t>
      </w:r>
      <w:r>
        <w:rPr>
          <w:position w:val="7"/>
          <w:sz w:val="22"/>
          <w:szCs w:val="22"/>
        </w:rPr>
        <w:t>e</w:t>
      </w:r>
      <w:r>
        <w:rPr>
          <w:spacing w:val="-3"/>
          <w:position w:val="7"/>
          <w:sz w:val="22"/>
          <w:szCs w:val="22"/>
        </w:rPr>
        <w:t>t</w:t>
      </w:r>
      <w:r>
        <w:rPr>
          <w:spacing w:val="3"/>
          <w:position w:val="7"/>
          <w:sz w:val="22"/>
          <w:szCs w:val="22"/>
        </w:rPr>
        <w:t>e</w:t>
      </w:r>
      <w:r>
        <w:rPr>
          <w:spacing w:val="-1"/>
          <w:position w:val="7"/>
          <w:sz w:val="22"/>
          <w:szCs w:val="22"/>
        </w:rPr>
        <w:t>r</w:t>
      </w:r>
      <w:r>
        <w:rPr>
          <w:position w:val="7"/>
          <w:sz w:val="22"/>
          <w:szCs w:val="22"/>
        </w:rPr>
        <w:t xml:space="preserve">s                                      </w:t>
      </w:r>
      <w:r>
        <w:rPr>
          <w:spacing w:val="9"/>
          <w:position w:val="7"/>
          <w:sz w:val="22"/>
          <w:szCs w:val="22"/>
        </w:rPr>
        <w:t xml:space="preserve"> </w:t>
      </w:r>
      <w:r>
        <w:rPr>
          <w:i/>
          <w:spacing w:val="1"/>
          <w:position w:val="7"/>
          <w:sz w:val="22"/>
          <w:szCs w:val="22"/>
        </w:rPr>
        <w:t>E</w:t>
      </w:r>
      <w:r>
        <w:rPr>
          <w:i/>
          <w:position w:val="7"/>
          <w:sz w:val="22"/>
          <w:szCs w:val="22"/>
        </w:rPr>
        <w:t xml:space="preserve">SE                      </w:t>
      </w:r>
      <w:r>
        <w:rPr>
          <w:i/>
          <w:spacing w:val="26"/>
          <w:position w:val="7"/>
          <w:sz w:val="22"/>
          <w:szCs w:val="22"/>
        </w:rPr>
        <w:t xml:space="preserve"> </w:t>
      </w:r>
      <w:r>
        <w:rPr>
          <w:i/>
          <w:position w:val="7"/>
          <w:sz w:val="22"/>
          <w:szCs w:val="22"/>
        </w:rPr>
        <w:t xml:space="preserve">HB                       </w:t>
      </w:r>
      <w:r>
        <w:rPr>
          <w:i/>
          <w:spacing w:val="17"/>
          <w:position w:val="7"/>
          <w:sz w:val="22"/>
          <w:szCs w:val="22"/>
        </w:rPr>
        <w:t xml:space="preserve"> </w:t>
      </w:r>
      <w:r>
        <w:rPr>
          <w:i/>
          <w:position w:val="7"/>
          <w:sz w:val="22"/>
          <w:szCs w:val="22"/>
        </w:rPr>
        <w:t xml:space="preserve">CB                       </w:t>
      </w:r>
      <w:r>
        <w:rPr>
          <w:i/>
          <w:spacing w:val="29"/>
          <w:position w:val="7"/>
          <w:sz w:val="22"/>
          <w:szCs w:val="22"/>
        </w:rPr>
        <w:t xml:space="preserve"> </w:t>
      </w:r>
      <w:r>
        <w:rPr>
          <w:i/>
          <w:spacing w:val="-1"/>
          <w:position w:val="7"/>
          <w:sz w:val="22"/>
          <w:szCs w:val="22"/>
        </w:rPr>
        <w:t>P</w:t>
      </w:r>
      <w:r>
        <w:rPr>
          <w:i/>
          <w:position w:val="7"/>
          <w:sz w:val="22"/>
          <w:szCs w:val="22"/>
        </w:rPr>
        <w:t xml:space="preserve">A                       </w:t>
      </w:r>
      <w:r>
        <w:rPr>
          <w:i/>
          <w:spacing w:val="35"/>
          <w:position w:val="7"/>
          <w:sz w:val="22"/>
          <w:szCs w:val="22"/>
        </w:rPr>
        <w:t xml:space="preserve"> </w:t>
      </w:r>
      <w:r>
        <w:rPr>
          <w:i/>
          <w:spacing w:val="-1"/>
          <w:w w:val="102"/>
          <w:position w:val="7"/>
          <w:sz w:val="22"/>
          <w:szCs w:val="22"/>
        </w:rPr>
        <w:t>V</w:t>
      </w:r>
      <w:r>
        <w:rPr>
          <w:i/>
          <w:w w:val="102"/>
          <w:position w:val="7"/>
          <w:sz w:val="22"/>
          <w:szCs w:val="22"/>
        </w:rPr>
        <w:t>A</w:t>
      </w:r>
    </w:p>
    <w:p w:rsidR="00724954" w:rsidRDefault="009734F0">
      <w:pPr>
        <w:tabs>
          <w:tab w:val="left" w:pos="4760"/>
        </w:tabs>
        <w:spacing w:before="8" w:line="220" w:lineRule="exact"/>
        <w:ind w:left="100"/>
        <w:rPr>
          <w:rFonts w:ascii="Arial" w:eastAsia="Arial" w:hAnsi="Arial" w:cs="Arial"/>
        </w:rPr>
      </w:pPr>
      <w:r>
        <w:pict>
          <v:group id="_x0000_s1308" style="position:absolute;left:0;text-align:left;margin-left:241.05pt;margin-top:9.4pt;width:488pt;height:1.05pt;z-index:-5100;mso-position-horizontal-relative:page" coordorigin="4821,188" coordsize="9760,21">
            <v:shape id="_x0000_s1320" style="position:absolute;left:4826;top:193;width:0;height:10" coordorigin="4826,193" coordsize="0,10" path="m4826,193r,10e" filled="f" strokeweight=".58pt">
              <v:path arrowok="t"/>
            </v:shape>
            <v:shape id="_x0000_s1319" style="position:absolute;left:4831;top:198;width:1618;height:0" coordorigin="4831,198" coordsize="1618,0" path="m6449,198r-1618,e" filled="f" strokeweight=".58pt">
              <v:path arrowok="t"/>
            </v:shape>
            <v:shape id="_x0000_s1318" style="position:absolute;left:6452;top:193;width:0;height:10" coordorigin="6452,193" coordsize="0,10" path="m6452,193r,10e" filled="f" strokeweight=".46pt">
              <v:path arrowok="t"/>
            </v:shape>
            <v:shape id="_x0000_s1317" style="position:absolute;left:6456;top:198;width:1618;height:0" coordorigin="6456,198" coordsize="1618,0" path="m8074,198r-1618,e" filled="f" strokeweight=".58pt">
              <v:path arrowok="t"/>
            </v:shape>
            <v:shape id="_x0000_s1316" style="position:absolute;left:8078;top:193;width:0;height:10" coordorigin="8078,193" coordsize="0,10" path="m8078,193r,10e" filled="f" strokeweight=".58pt">
              <v:path arrowok="t"/>
            </v:shape>
            <v:shape id="_x0000_s1315" style="position:absolute;left:8083;top:198;width:1618;height:0" coordorigin="8083,198" coordsize="1618,0" path="m9701,198r-1618,e" filled="f" strokeweight=".58pt">
              <v:path arrowok="t"/>
            </v:shape>
            <v:shape id="_x0000_s1314" style="position:absolute;left:9706;top:193;width:0;height:10" coordorigin="9706,193" coordsize="0,10" path="m9706,193r,10e" filled="f" strokeweight=".58pt">
              <v:path arrowok="t"/>
            </v:shape>
            <v:shape id="_x0000_s1313" style="position:absolute;left:9710;top:198;width:1615;height:0" coordorigin="9710,198" coordsize="1615,0" path="m11326,198r-1616,e" filled="f" strokeweight=".58pt">
              <v:path arrowok="t"/>
            </v:shape>
            <v:shape id="_x0000_s1312" style="position:absolute;left:11330;top:193;width:0;height:10" coordorigin="11330,193" coordsize="0,10" path="m11330,193r,10e" filled="f" strokeweight=".58pt">
              <v:path arrowok="t"/>
            </v:shape>
            <v:shape id="_x0000_s1311" style="position:absolute;left:11335;top:198;width:1615;height:0" coordorigin="11335,198" coordsize="1615,0" path="m12950,198r-1615,e" filled="f" strokeweight=".58pt">
              <v:path arrowok="t"/>
            </v:shape>
            <v:shape id="_x0000_s1310" style="position:absolute;left:12954;top:193;width:0;height:10" coordorigin="12954,193" coordsize="0,10" path="m12954,193r,10e" filled="f" strokeweight=".46pt">
              <v:path arrowok="t"/>
            </v:shape>
            <v:shape id="_x0000_s1309" style="position:absolute;left:12958;top:198;width:1618;height:0" coordorigin="12958,198" coordsize="1618,0" path="m14575,198r-1617,e" filled="f" strokeweight=".58pt">
              <v:path arrowok="t"/>
            </v:shape>
            <w10:wrap anchorx="page"/>
          </v:group>
        </w:pict>
      </w:r>
      <w:r>
        <w:pict>
          <v:shape id="_x0000_s1307" type="#_x0000_t136" style="position:absolute;left:0;text-align:left;margin-left:391.35pt;margin-top:7.5pt;width:165.65pt;height:48.65pt;rotation:36;z-index:-5097;mso-position-horizontal-relative:page" fillcolor="#d6f0fd" stroked="f">
            <o:extrusion v:ext="view" autorotationcenter="t"/>
            <v:textpath style="font-family:&quot;&amp;quot&quot;;font-size:48pt;font-weight:bold;v-text-kern:t;mso-text-shadow:auto" string="Review"/>
            <w10:wrap anchorx="page"/>
          </v:shape>
        </w:pict>
      </w:r>
      <w:r>
        <w:rPr>
          <w:rFonts w:ascii="Arial" w:eastAsia="Arial" w:hAnsi="Arial" w:cs="Arial"/>
          <w:position w:val="-1"/>
        </w:rPr>
        <w:t xml:space="preserve">25               </w:t>
      </w:r>
      <w:r>
        <w:rPr>
          <w:rFonts w:ascii="Arial" w:eastAsia="Arial" w:hAnsi="Arial" w:cs="Arial"/>
          <w:spacing w:val="-16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724954" w:rsidRDefault="009734F0">
      <w:pPr>
        <w:spacing w:line="22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26                                    </w:t>
      </w:r>
      <w:r>
        <w:rPr>
          <w:rFonts w:ascii="Arial" w:eastAsia="Arial" w:hAnsi="Arial" w:cs="Arial"/>
          <w:spacing w:val="27"/>
          <w:position w:val="-1"/>
        </w:rPr>
        <w:t xml:space="preserve"> </w:t>
      </w:r>
      <w:r>
        <w:rPr>
          <w:i/>
          <w:w w:val="102"/>
          <w:position w:val="2"/>
          <w:sz w:val="22"/>
          <w:szCs w:val="22"/>
        </w:rPr>
        <w:t>Co</w:t>
      </w:r>
      <w:r>
        <w:rPr>
          <w:i/>
          <w:spacing w:val="-2"/>
          <w:w w:val="102"/>
          <w:position w:val="2"/>
          <w:sz w:val="22"/>
          <w:szCs w:val="22"/>
        </w:rPr>
        <w:t>r</w:t>
      </w:r>
      <w:r>
        <w:rPr>
          <w:i/>
          <w:spacing w:val="1"/>
          <w:w w:val="102"/>
          <w:position w:val="2"/>
          <w:sz w:val="22"/>
          <w:szCs w:val="22"/>
        </w:rPr>
        <w:t>r</w:t>
      </w:r>
      <w:r>
        <w:rPr>
          <w:i/>
          <w:w w:val="102"/>
          <w:position w:val="2"/>
          <w:sz w:val="22"/>
          <w:szCs w:val="22"/>
        </w:rPr>
        <w:t>e</w:t>
      </w:r>
      <w:r>
        <w:rPr>
          <w:i/>
          <w:spacing w:val="2"/>
          <w:w w:val="103"/>
          <w:position w:val="2"/>
          <w:sz w:val="22"/>
          <w:szCs w:val="22"/>
        </w:rPr>
        <w:t>l</w:t>
      </w:r>
      <w:r>
        <w:rPr>
          <w:i/>
          <w:w w:val="102"/>
          <w:position w:val="2"/>
          <w:sz w:val="22"/>
          <w:szCs w:val="22"/>
        </w:rPr>
        <w:t>a</w:t>
      </w:r>
      <w:r>
        <w:rPr>
          <w:i/>
          <w:spacing w:val="-3"/>
          <w:w w:val="103"/>
          <w:position w:val="2"/>
          <w:sz w:val="22"/>
          <w:szCs w:val="22"/>
        </w:rPr>
        <w:t>t</w:t>
      </w:r>
      <w:r>
        <w:rPr>
          <w:i/>
          <w:w w:val="103"/>
          <w:position w:val="2"/>
          <w:sz w:val="22"/>
          <w:szCs w:val="22"/>
        </w:rPr>
        <w:t>i</w:t>
      </w:r>
      <w:r>
        <w:rPr>
          <w:i/>
          <w:w w:val="102"/>
          <w:position w:val="2"/>
          <w:sz w:val="22"/>
          <w:szCs w:val="22"/>
        </w:rPr>
        <w:t>ons</w:t>
      </w:r>
    </w:p>
    <w:p w:rsidR="00724954" w:rsidRDefault="009734F0">
      <w:pPr>
        <w:spacing w:before="7"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27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2"/>
        </w:rPr>
        <w:t>28</w:t>
      </w:r>
      <w:r>
        <w:rPr>
          <w:rFonts w:ascii="Arial" w:eastAsia="Arial" w:hAnsi="Arial" w:cs="Arial"/>
          <w:position w:val="2"/>
        </w:rPr>
        <w:t xml:space="preserve">                </w:t>
      </w:r>
      <w:r>
        <w:rPr>
          <w:rFonts w:ascii="Arial" w:eastAsia="Arial" w:hAnsi="Arial" w:cs="Arial"/>
          <w:spacing w:val="29"/>
          <w:position w:val="2"/>
        </w:rPr>
        <w:t xml:space="preserve"> </w:t>
      </w:r>
      <w:r>
        <w:rPr>
          <w:spacing w:val="-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C</w:t>
      </w:r>
      <w:r>
        <w:rPr>
          <w:spacing w:val="-1"/>
          <w:position w:val="-1"/>
          <w:sz w:val="22"/>
          <w:szCs w:val="22"/>
        </w:rPr>
        <w:t>-I</w:t>
      </w:r>
      <w:r>
        <w:rPr>
          <w:position w:val="-1"/>
          <w:sz w:val="22"/>
          <w:szCs w:val="22"/>
        </w:rPr>
        <w:t>n</w:t>
      </w:r>
      <w:r>
        <w:rPr>
          <w:spacing w:val="2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c</w:t>
      </w:r>
      <w:r>
        <w:rPr>
          <w:spacing w:val="3"/>
          <w:position w:val="-1"/>
          <w:sz w:val="22"/>
          <w:szCs w:val="22"/>
        </w:rPr>
        <w:t>e</w:t>
      </w:r>
      <w:r>
        <w:rPr>
          <w:spacing w:val="-3"/>
          <w:position w:val="-1"/>
          <w:sz w:val="22"/>
          <w:szCs w:val="22"/>
        </w:rPr>
        <w:t>p</w:t>
      </w:r>
      <w:r>
        <w:rPr>
          <w:position w:val="-1"/>
          <w:sz w:val="22"/>
          <w:szCs w:val="22"/>
        </w:rPr>
        <w:t xml:space="preserve">t                                                   </w:t>
      </w:r>
      <w:r>
        <w:rPr>
          <w:spacing w:val="41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-</w:t>
      </w:r>
      <w:r>
        <w:rPr>
          <w:spacing w:val="3"/>
          <w:position w:val="-1"/>
          <w:sz w:val="22"/>
          <w:szCs w:val="22"/>
        </w:rPr>
        <w:t>.</w:t>
      </w:r>
      <w:r>
        <w:rPr>
          <w:position w:val="-1"/>
          <w:sz w:val="22"/>
          <w:szCs w:val="22"/>
        </w:rPr>
        <w:t xml:space="preserve">008                   </w:t>
      </w:r>
      <w:r>
        <w:rPr>
          <w:spacing w:val="25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-</w:t>
      </w:r>
      <w:r>
        <w:rPr>
          <w:spacing w:val="3"/>
          <w:position w:val="-1"/>
          <w:sz w:val="22"/>
          <w:szCs w:val="22"/>
        </w:rPr>
        <w:t>.</w:t>
      </w:r>
      <w:r>
        <w:rPr>
          <w:position w:val="-1"/>
          <w:sz w:val="22"/>
          <w:szCs w:val="22"/>
        </w:rPr>
        <w:t>13</w:t>
      </w:r>
      <w:r>
        <w:rPr>
          <w:spacing w:val="2"/>
          <w:position w:val="-1"/>
          <w:sz w:val="22"/>
          <w:szCs w:val="22"/>
        </w:rPr>
        <w:t>3</w:t>
      </w:r>
      <w:r>
        <w:rPr>
          <w:position w:val="10"/>
          <w:sz w:val="15"/>
          <w:szCs w:val="15"/>
        </w:rPr>
        <w:t xml:space="preserve">*                            </w:t>
      </w:r>
      <w:r>
        <w:rPr>
          <w:spacing w:val="37"/>
          <w:position w:val="10"/>
          <w:sz w:val="15"/>
          <w:szCs w:val="15"/>
        </w:rPr>
        <w:t xml:space="preserve"> </w:t>
      </w:r>
      <w:r>
        <w:rPr>
          <w:spacing w:val="-1"/>
          <w:position w:val="-1"/>
          <w:sz w:val="22"/>
          <w:szCs w:val="22"/>
        </w:rPr>
        <w:t>-</w:t>
      </w:r>
      <w:r>
        <w:rPr>
          <w:spacing w:val="1"/>
          <w:position w:val="-1"/>
          <w:sz w:val="22"/>
          <w:szCs w:val="22"/>
        </w:rPr>
        <w:t>.</w:t>
      </w:r>
      <w:r>
        <w:rPr>
          <w:position w:val="-1"/>
          <w:sz w:val="22"/>
          <w:szCs w:val="22"/>
        </w:rPr>
        <w:t xml:space="preserve">092                    </w:t>
      </w:r>
      <w:r>
        <w:rPr>
          <w:spacing w:val="47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.</w:t>
      </w:r>
      <w:r>
        <w:rPr>
          <w:position w:val="-1"/>
          <w:sz w:val="22"/>
          <w:szCs w:val="22"/>
        </w:rPr>
        <w:t xml:space="preserve">083                     </w:t>
      </w:r>
      <w:r>
        <w:rPr>
          <w:spacing w:val="27"/>
          <w:position w:val="-1"/>
          <w:sz w:val="22"/>
          <w:szCs w:val="22"/>
        </w:rPr>
        <w:t xml:space="preserve"> </w:t>
      </w:r>
      <w:r>
        <w:rPr>
          <w:spacing w:val="1"/>
          <w:w w:val="102"/>
          <w:position w:val="-1"/>
          <w:sz w:val="22"/>
          <w:szCs w:val="22"/>
        </w:rPr>
        <w:t>.</w:t>
      </w:r>
      <w:r>
        <w:rPr>
          <w:w w:val="102"/>
          <w:position w:val="-1"/>
          <w:sz w:val="22"/>
          <w:szCs w:val="22"/>
        </w:rPr>
        <w:t>053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29</w:t>
      </w:r>
    </w:p>
    <w:p w:rsidR="00724954" w:rsidRDefault="009734F0">
      <w:pPr>
        <w:spacing w:before="2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 xml:space="preserve">30                </w:t>
      </w:r>
      <w:r>
        <w:rPr>
          <w:rFonts w:ascii="Arial" w:eastAsia="Arial" w:hAnsi="Arial" w:cs="Arial"/>
          <w:spacing w:val="29"/>
          <w:position w:val="4"/>
        </w:rPr>
        <w:t xml:space="preserve"> </w:t>
      </w:r>
      <w:r>
        <w:rPr>
          <w:spacing w:val="-1"/>
          <w:position w:val="-4"/>
          <w:sz w:val="22"/>
          <w:szCs w:val="22"/>
        </w:rPr>
        <w:t>T</w:t>
      </w:r>
      <w:r>
        <w:rPr>
          <w:position w:val="-4"/>
          <w:sz w:val="22"/>
          <w:szCs w:val="22"/>
        </w:rPr>
        <w:t>C</w:t>
      </w:r>
      <w:r>
        <w:rPr>
          <w:spacing w:val="-1"/>
          <w:position w:val="-4"/>
          <w:sz w:val="22"/>
          <w:szCs w:val="22"/>
        </w:rPr>
        <w:t>-</w:t>
      </w:r>
      <w:r>
        <w:rPr>
          <w:position w:val="-4"/>
          <w:sz w:val="22"/>
          <w:szCs w:val="22"/>
        </w:rPr>
        <w:t>A</w:t>
      </w:r>
      <w:r>
        <w:rPr>
          <w:spacing w:val="-3"/>
          <w:position w:val="-4"/>
          <w:sz w:val="22"/>
          <w:szCs w:val="22"/>
        </w:rPr>
        <w:t>g</w:t>
      </w:r>
      <w:r>
        <w:rPr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 xml:space="preserve">                                                           </w:t>
      </w:r>
      <w:r>
        <w:rPr>
          <w:spacing w:val="22"/>
          <w:position w:val="-4"/>
          <w:sz w:val="22"/>
          <w:szCs w:val="22"/>
        </w:rPr>
        <w:t xml:space="preserve"> </w:t>
      </w:r>
      <w:r>
        <w:rPr>
          <w:spacing w:val="-1"/>
          <w:position w:val="-4"/>
          <w:sz w:val="22"/>
          <w:szCs w:val="22"/>
        </w:rPr>
        <w:t>-</w:t>
      </w:r>
      <w:r>
        <w:rPr>
          <w:spacing w:val="3"/>
          <w:position w:val="-4"/>
          <w:sz w:val="22"/>
          <w:szCs w:val="22"/>
        </w:rPr>
        <w:t>.</w:t>
      </w:r>
      <w:r>
        <w:rPr>
          <w:position w:val="-4"/>
          <w:sz w:val="22"/>
          <w:szCs w:val="22"/>
        </w:rPr>
        <w:t xml:space="preserve">024                    </w:t>
      </w:r>
      <w:r>
        <w:rPr>
          <w:spacing w:val="8"/>
          <w:position w:val="-4"/>
          <w:sz w:val="22"/>
          <w:szCs w:val="22"/>
        </w:rPr>
        <w:t xml:space="preserve"> </w:t>
      </w:r>
      <w:r>
        <w:rPr>
          <w:spacing w:val="-1"/>
          <w:position w:val="-4"/>
          <w:sz w:val="22"/>
          <w:szCs w:val="22"/>
        </w:rPr>
        <w:t>-</w:t>
      </w:r>
      <w:r>
        <w:rPr>
          <w:spacing w:val="3"/>
          <w:position w:val="-4"/>
          <w:sz w:val="22"/>
          <w:szCs w:val="22"/>
        </w:rPr>
        <w:t>.</w:t>
      </w:r>
      <w:r>
        <w:rPr>
          <w:position w:val="-4"/>
          <w:sz w:val="22"/>
          <w:szCs w:val="22"/>
        </w:rPr>
        <w:t xml:space="preserve">024                    </w:t>
      </w:r>
      <w:r>
        <w:rPr>
          <w:spacing w:val="8"/>
          <w:position w:val="-4"/>
          <w:sz w:val="22"/>
          <w:szCs w:val="22"/>
        </w:rPr>
        <w:t xml:space="preserve"> </w:t>
      </w:r>
      <w:r>
        <w:rPr>
          <w:spacing w:val="-1"/>
          <w:position w:val="-4"/>
          <w:sz w:val="22"/>
          <w:szCs w:val="22"/>
        </w:rPr>
        <w:t>-</w:t>
      </w:r>
      <w:r>
        <w:rPr>
          <w:spacing w:val="1"/>
          <w:position w:val="-4"/>
          <w:sz w:val="22"/>
          <w:szCs w:val="22"/>
        </w:rPr>
        <w:t>.</w:t>
      </w:r>
      <w:r>
        <w:rPr>
          <w:position w:val="-4"/>
          <w:sz w:val="22"/>
          <w:szCs w:val="22"/>
        </w:rPr>
        <w:t xml:space="preserve">024                    </w:t>
      </w:r>
      <w:r>
        <w:rPr>
          <w:spacing w:val="11"/>
          <w:position w:val="-4"/>
          <w:sz w:val="22"/>
          <w:szCs w:val="22"/>
        </w:rPr>
        <w:t xml:space="preserve"> </w:t>
      </w:r>
      <w:r>
        <w:rPr>
          <w:spacing w:val="-1"/>
          <w:position w:val="-4"/>
          <w:sz w:val="22"/>
          <w:szCs w:val="22"/>
        </w:rPr>
        <w:t>-</w:t>
      </w:r>
      <w:r>
        <w:rPr>
          <w:spacing w:val="1"/>
          <w:position w:val="-4"/>
          <w:sz w:val="22"/>
          <w:szCs w:val="22"/>
        </w:rPr>
        <w:t>.</w:t>
      </w:r>
      <w:r>
        <w:rPr>
          <w:position w:val="-4"/>
          <w:sz w:val="22"/>
          <w:szCs w:val="22"/>
        </w:rPr>
        <w:t xml:space="preserve">024                    </w:t>
      </w:r>
      <w:r>
        <w:rPr>
          <w:spacing w:val="6"/>
          <w:position w:val="-4"/>
          <w:sz w:val="22"/>
          <w:szCs w:val="22"/>
        </w:rPr>
        <w:t xml:space="preserve"> </w:t>
      </w:r>
      <w:r>
        <w:rPr>
          <w:spacing w:val="-1"/>
          <w:w w:val="102"/>
          <w:position w:val="-4"/>
          <w:sz w:val="22"/>
          <w:szCs w:val="22"/>
        </w:rPr>
        <w:t>-</w:t>
      </w:r>
      <w:r>
        <w:rPr>
          <w:spacing w:val="3"/>
          <w:w w:val="102"/>
          <w:position w:val="-4"/>
          <w:sz w:val="22"/>
          <w:szCs w:val="22"/>
        </w:rPr>
        <w:t>.</w:t>
      </w:r>
      <w:r>
        <w:rPr>
          <w:w w:val="102"/>
          <w:position w:val="-4"/>
          <w:sz w:val="22"/>
          <w:szCs w:val="22"/>
        </w:rPr>
        <w:t>024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31</w:t>
      </w:r>
    </w:p>
    <w:p w:rsidR="00724954" w:rsidRDefault="009734F0">
      <w:pPr>
        <w:spacing w:before="4"/>
        <w:ind w:left="100"/>
        <w:rPr>
          <w:sz w:val="15"/>
          <w:szCs w:val="15"/>
        </w:rPr>
      </w:pPr>
      <w:r>
        <w:pict>
          <v:shape id="_x0000_s1306" type="#_x0000_t202" style="position:absolute;left:0;text-align:left;margin-left:8pt;margin-top:13.1pt;width:11.1pt;height:10pt;z-index:-5095;mso-position-horizontal-relative:page" filled="f" stroked="f">
            <v:textbox inset="0,0,0,0">
              <w:txbxContent>
                <w:p w:rsidR="00724954" w:rsidRDefault="009734F0">
                  <w:pPr>
                    <w:spacing w:line="200" w:lineRule="exact"/>
                    <w:ind w:right="-5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33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position w:val="13"/>
        </w:rPr>
        <w:t xml:space="preserve">32                </w:t>
      </w:r>
      <w:r>
        <w:rPr>
          <w:rFonts w:ascii="Arial" w:eastAsia="Arial" w:hAnsi="Arial" w:cs="Arial"/>
          <w:spacing w:val="29"/>
          <w:position w:val="13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-</w:t>
      </w:r>
      <w:r>
        <w:rPr>
          <w:sz w:val="22"/>
          <w:szCs w:val="22"/>
        </w:rPr>
        <w:t>Gend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z w:val="22"/>
          <w:szCs w:val="22"/>
        </w:rPr>
        <w:t xml:space="preserve">                                                    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-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45</w:t>
      </w:r>
      <w:r>
        <w:rPr>
          <w:spacing w:val="2"/>
          <w:sz w:val="22"/>
          <w:szCs w:val="22"/>
        </w:rPr>
        <w:t>8</w:t>
      </w:r>
      <w:r>
        <w:rPr>
          <w:spacing w:val="-4"/>
          <w:position w:val="10"/>
          <w:sz w:val="15"/>
          <w:szCs w:val="15"/>
        </w:rPr>
        <w:t>*</w:t>
      </w:r>
      <w:r>
        <w:rPr>
          <w:spacing w:val="-1"/>
          <w:position w:val="10"/>
          <w:sz w:val="15"/>
          <w:szCs w:val="15"/>
        </w:rPr>
        <w:t>*</w:t>
      </w:r>
      <w:r>
        <w:rPr>
          <w:position w:val="10"/>
          <w:sz w:val="15"/>
          <w:szCs w:val="15"/>
        </w:rPr>
        <w:t xml:space="preserve">*                        </w:t>
      </w:r>
      <w:r>
        <w:rPr>
          <w:spacing w:val="1"/>
          <w:position w:val="10"/>
          <w:sz w:val="15"/>
          <w:szCs w:val="15"/>
        </w:rPr>
        <w:t xml:space="preserve"> </w:t>
      </w:r>
      <w:r>
        <w:rPr>
          <w:spacing w:val="-1"/>
          <w:sz w:val="22"/>
          <w:szCs w:val="22"/>
        </w:rPr>
        <w:t>-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45</w:t>
      </w:r>
      <w:r>
        <w:rPr>
          <w:spacing w:val="2"/>
          <w:sz w:val="22"/>
          <w:szCs w:val="22"/>
        </w:rPr>
        <w:t>8</w:t>
      </w:r>
      <w:r>
        <w:rPr>
          <w:spacing w:val="-4"/>
          <w:position w:val="10"/>
          <w:sz w:val="15"/>
          <w:szCs w:val="15"/>
        </w:rPr>
        <w:t>*</w:t>
      </w:r>
      <w:r>
        <w:rPr>
          <w:spacing w:val="-1"/>
          <w:position w:val="10"/>
          <w:sz w:val="15"/>
          <w:szCs w:val="15"/>
        </w:rPr>
        <w:t>*</w:t>
      </w:r>
      <w:r>
        <w:rPr>
          <w:position w:val="10"/>
          <w:sz w:val="15"/>
          <w:szCs w:val="15"/>
        </w:rPr>
        <w:t xml:space="preserve">*                        </w:t>
      </w:r>
      <w:r>
        <w:rPr>
          <w:spacing w:val="1"/>
          <w:position w:val="10"/>
          <w:sz w:val="15"/>
          <w:szCs w:val="15"/>
        </w:rPr>
        <w:t xml:space="preserve"> </w:t>
      </w:r>
      <w:r>
        <w:rPr>
          <w:spacing w:val="-1"/>
          <w:sz w:val="22"/>
          <w:szCs w:val="22"/>
        </w:rPr>
        <w:t>-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45</w:t>
      </w:r>
      <w:r>
        <w:rPr>
          <w:spacing w:val="2"/>
          <w:sz w:val="22"/>
          <w:szCs w:val="22"/>
        </w:rPr>
        <w:t>8</w:t>
      </w:r>
      <w:r>
        <w:rPr>
          <w:spacing w:val="-4"/>
          <w:position w:val="10"/>
          <w:sz w:val="15"/>
          <w:szCs w:val="15"/>
        </w:rPr>
        <w:t>*</w:t>
      </w:r>
      <w:r>
        <w:rPr>
          <w:spacing w:val="-1"/>
          <w:position w:val="10"/>
          <w:sz w:val="15"/>
          <w:szCs w:val="15"/>
        </w:rPr>
        <w:t>*</w:t>
      </w:r>
      <w:r>
        <w:rPr>
          <w:position w:val="10"/>
          <w:sz w:val="15"/>
          <w:szCs w:val="15"/>
        </w:rPr>
        <w:t xml:space="preserve">*                        </w:t>
      </w:r>
      <w:r>
        <w:rPr>
          <w:spacing w:val="4"/>
          <w:position w:val="10"/>
          <w:sz w:val="15"/>
          <w:szCs w:val="15"/>
        </w:rPr>
        <w:t xml:space="preserve"> </w:t>
      </w:r>
      <w:r>
        <w:rPr>
          <w:spacing w:val="-1"/>
          <w:sz w:val="22"/>
          <w:szCs w:val="22"/>
        </w:rPr>
        <w:t>-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45</w:t>
      </w:r>
      <w:r>
        <w:rPr>
          <w:spacing w:val="2"/>
          <w:sz w:val="22"/>
          <w:szCs w:val="22"/>
        </w:rPr>
        <w:t>8</w:t>
      </w:r>
      <w:r>
        <w:rPr>
          <w:spacing w:val="-4"/>
          <w:position w:val="10"/>
          <w:sz w:val="15"/>
          <w:szCs w:val="15"/>
        </w:rPr>
        <w:t>*</w:t>
      </w:r>
      <w:r>
        <w:rPr>
          <w:spacing w:val="-1"/>
          <w:position w:val="10"/>
          <w:sz w:val="15"/>
          <w:szCs w:val="15"/>
        </w:rPr>
        <w:t>*</w:t>
      </w:r>
      <w:r>
        <w:rPr>
          <w:position w:val="10"/>
          <w:sz w:val="15"/>
          <w:szCs w:val="15"/>
        </w:rPr>
        <w:t xml:space="preserve">*                       </w:t>
      </w:r>
      <w:r>
        <w:rPr>
          <w:spacing w:val="37"/>
          <w:position w:val="10"/>
          <w:sz w:val="15"/>
          <w:szCs w:val="15"/>
        </w:rPr>
        <w:t xml:space="preserve"> </w:t>
      </w:r>
      <w:r>
        <w:rPr>
          <w:spacing w:val="-1"/>
          <w:w w:val="102"/>
          <w:sz w:val="22"/>
          <w:szCs w:val="22"/>
        </w:rPr>
        <w:t>-</w:t>
      </w:r>
      <w:r>
        <w:rPr>
          <w:spacing w:val="3"/>
          <w:w w:val="102"/>
          <w:sz w:val="22"/>
          <w:szCs w:val="22"/>
        </w:rPr>
        <w:t>.</w:t>
      </w:r>
      <w:r>
        <w:rPr>
          <w:w w:val="102"/>
          <w:sz w:val="22"/>
          <w:szCs w:val="22"/>
        </w:rPr>
        <w:t>45</w:t>
      </w:r>
      <w:r>
        <w:rPr>
          <w:spacing w:val="2"/>
          <w:w w:val="102"/>
          <w:sz w:val="22"/>
          <w:szCs w:val="22"/>
        </w:rPr>
        <w:t>8</w:t>
      </w:r>
      <w:r>
        <w:rPr>
          <w:spacing w:val="-4"/>
          <w:position w:val="10"/>
          <w:sz w:val="15"/>
          <w:szCs w:val="15"/>
        </w:rPr>
        <w:t>*</w:t>
      </w:r>
      <w:r>
        <w:rPr>
          <w:spacing w:val="-1"/>
          <w:position w:val="10"/>
          <w:sz w:val="15"/>
          <w:szCs w:val="15"/>
        </w:rPr>
        <w:t>*</w:t>
      </w:r>
      <w:r>
        <w:rPr>
          <w:position w:val="10"/>
          <w:sz w:val="15"/>
          <w:szCs w:val="15"/>
        </w:rPr>
        <w:t>*</w:t>
      </w:r>
    </w:p>
    <w:p w:rsidR="00724954" w:rsidRDefault="00724954">
      <w:pPr>
        <w:spacing w:before="1" w:line="100" w:lineRule="exact"/>
        <w:rPr>
          <w:sz w:val="10"/>
          <w:szCs w:val="10"/>
        </w:rPr>
      </w:pP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2"/>
        </w:rPr>
        <w:t>34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35                       </w:t>
      </w:r>
      <w:r>
        <w:rPr>
          <w:rFonts w:ascii="Arial" w:eastAsia="Arial" w:hAnsi="Arial" w:cs="Arial"/>
          <w:spacing w:val="6"/>
          <w:position w:val="-1"/>
        </w:rPr>
        <w:t xml:space="preserve"> </w:t>
      </w:r>
      <w:r>
        <w:rPr>
          <w:i/>
          <w:position w:val="4"/>
          <w:sz w:val="22"/>
          <w:szCs w:val="22"/>
        </w:rPr>
        <w:t>Un</w:t>
      </w:r>
      <w:r>
        <w:rPr>
          <w:i/>
          <w:spacing w:val="1"/>
          <w:position w:val="4"/>
          <w:sz w:val="22"/>
          <w:szCs w:val="22"/>
        </w:rPr>
        <w:t>s</w:t>
      </w:r>
      <w:r>
        <w:rPr>
          <w:i/>
          <w:position w:val="4"/>
          <w:sz w:val="22"/>
          <w:szCs w:val="22"/>
        </w:rPr>
        <w:t>tanda</w:t>
      </w:r>
      <w:r>
        <w:rPr>
          <w:i/>
          <w:spacing w:val="1"/>
          <w:position w:val="4"/>
          <w:sz w:val="22"/>
          <w:szCs w:val="22"/>
        </w:rPr>
        <w:t>r</w:t>
      </w:r>
      <w:r>
        <w:rPr>
          <w:i/>
          <w:position w:val="4"/>
          <w:sz w:val="22"/>
          <w:szCs w:val="22"/>
        </w:rPr>
        <w:t>di</w:t>
      </w:r>
      <w:r>
        <w:rPr>
          <w:i/>
          <w:spacing w:val="1"/>
          <w:position w:val="4"/>
          <w:sz w:val="22"/>
          <w:szCs w:val="22"/>
        </w:rPr>
        <w:t>z</w:t>
      </w:r>
      <w:r>
        <w:rPr>
          <w:i/>
          <w:position w:val="4"/>
          <w:sz w:val="22"/>
          <w:szCs w:val="22"/>
        </w:rPr>
        <w:t>ed</w:t>
      </w:r>
      <w:r>
        <w:rPr>
          <w:i/>
          <w:spacing w:val="29"/>
          <w:position w:val="4"/>
          <w:sz w:val="22"/>
          <w:szCs w:val="22"/>
        </w:rPr>
        <w:t xml:space="preserve"> </w:t>
      </w:r>
      <w:r>
        <w:rPr>
          <w:i/>
          <w:spacing w:val="-3"/>
          <w:position w:val="4"/>
          <w:sz w:val="22"/>
          <w:szCs w:val="22"/>
        </w:rPr>
        <w:t>b</w:t>
      </w:r>
      <w:r>
        <w:rPr>
          <w:i/>
          <w:spacing w:val="3"/>
          <w:position w:val="4"/>
          <w:sz w:val="22"/>
          <w:szCs w:val="22"/>
        </w:rPr>
        <w:t>e</w:t>
      </w:r>
      <w:r>
        <w:rPr>
          <w:i/>
          <w:position w:val="4"/>
          <w:sz w:val="22"/>
          <w:szCs w:val="22"/>
        </w:rPr>
        <w:t>ta</w:t>
      </w:r>
      <w:r>
        <w:rPr>
          <w:i/>
          <w:spacing w:val="10"/>
          <w:position w:val="4"/>
          <w:sz w:val="22"/>
          <w:szCs w:val="22"/>
        </w:rPr>
        <w:t xml:space="preserve"> </w:t>
      </w:r>
      <w:r>
        <w:rPr>
          <w:i/>
          <w:spacing w:val="-2"/>
          <w:w w:val="102"/>
          <w:position w:val="4"/>
          <w:sz w:val="22"/>
          <w:szCs w:val="22"/>
        </w:rPr>
        <w:t>w</w:t>
      </w:r>
      <w:r>
        <w:rPr>
          <w:i/>
          <w:w w:val="102"/>
          <w:position w:val="4"/>
          <w:sz w:val="22"/>
          <w:szCs w:val="22"/>
        </w:rPr>
        <w:t>e</w:t>
      </w:r>
      <w:r>
        <w:rPr>
          <w:i/>
          <w:spacing w:val="-3"/>
          <w:w w:val="103"/>
          <w:position w:val="4"/>
          <w:sz w:val="22"/>
          <w:szCs w:val="22"/>
        </w:rPr>
        <w:t>i</w:t>
      </w:r>
      <w:r>
        <w:rPr>
          <w:i/>
          <w:w w:val="102"/>
          <w:position w:val="4"/>
          <w:sz w:val="22"/>
          <w:szCs w:val="22"/>
        </w:rPr>
        <w:t>gh</w:t>
      </w:r>
      <w:r>
        <w:rPr>
          <w:i/>
          <w:spacing w:val="2"/>
          <w:w w:val="103"/>
          <w:position w:val="4"/>
          <w:sz w:val="22"/>
          <w:szCs w:val="22"/>
        </w:rPr>
        <w:t>t</w:t>
      </w:r>
      <w:r>
        <w:rPr>
          <w:i/>
          <w:w w:val="102"/>
          <w:position w:val="4"/>
          <w:sz w:val="22"/>
          <w:szCs w:val="22"/>
        </w:rPr>
        <w:t>s</w:t>
      </w:r>
    </w:p>
    <w:p w:rsidR="00724954" w:rsidRDefault="009734F0">
      <w:pPr>
        <w:spacing w:before="4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36</w:t>
      </w:r>
    </w:p>
    <w:p w:rsidR="00724954" w:rsidRDefault="009734F0">
      <w:pPr>
        <w:spacing w:line="240" w:lineRule="exact"/>
        <w:ind w:left="100"/>
        <w:rPr>
          <w:sz w:val="15"/>
          <w:szCs w:val="15"/>
        </w:rPr>
      </w:pPr>
      <w:r>
        <w:rPr>
          <w:rFonts w:ascii="Arial" w:eastAsia="Arial" w:hAnsi="Arial" w:cs="Arial"/>
        </w:rPr>
        <w:t>37</w:t>
      </w:r>
      <w:r>
        <w:rPr>
          <w:rFonts w:ascii="Arial" w:eastAsia="Arial" w:hAnsi="Arial" w:cs="Arial"/>
        </w:rPr>
        <w:t xml:space="preserve">               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 xml:space="preserve">lope                                                   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-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 xml:space="preserve">018                    </w:t>
      </w:r>
      <w:r>
        <w:rPr>
          <w:spacing w:val="8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111</w:t>
      </w:r>
      <w:r>
        <w:rPr>
          <w:position w:val="10"/>
          <w:sz w:val="15"/>
          <w:szCs w:val="15"/>
        </w:rPr>
        <w:t xml:space="preserve">*                             </w:t>
      </w:r>
      <w:r>
        <w:rPr>
          <w:spacing w:val="36"/>
          <w:position w:val="10"/>
          <w:sz w:val="15"/>
          <w:szCs w:val="15"/>
        </w:rPr>
        <w:t xml:space="preserve"> </w:t>
      </w:r>
      <w:r>
        <w:rPr>
          <w:spacing w:val="-1"/>
          <w:sz w:val="22"/>
          <w:szCs w:val="22"/>
        </w:rPr>
        <w:t>-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 xml:space="preserve">013                  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-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23</w:t>
      </w:r>
      <w:r>
        <w:rPr>
          <w:spacing w:val="2"/>
          <w:sz w:val="22"/>
          <w:szCs w:val="22"/>
        </w:rPr>
        <w:t>1</w:t>
      </w:r>
      <w:r>
        <w:rPr>
          <w:spacing w:val="-4"/>
          <w:position w:val="10"/>
          <w:sz w:val="15"/>
          <w:szCs w:val="15"/>
        </w:rPr>
        <w:t>*</w:t>
      </w:r>
      <w:r>
        <w:rPr>
          <w:spacing w:val="-1"/>
          <w:position w:val="10"/>
          <w:sz w:val="15"/>
          <w:szCs w:val="15"/>
        </w:rPr>
        <w:t>*</w:t>
      </w:r>
      <w:r>
        <w:rPr>
          <w:position w:val="10"/>
          <w:sz w:val="15"/>
          <w:szCs w:val="15"/>
        </w:rPr>
        <w:t xml:space="preserve">*                       </w:t>
      </w:r>
      <w:r>
        <w:rPr>
          <w:spacing w:val="37"/>
          <w:position w:val="10"/>
          <w:sz w:val="15"/>
          <w:szCs w:val="15"/>
        </w:rPr>
        <w:t xml:space="preserve"> </w:t>
      </w:r>
      <w:r>
        <w:rPr>
          <w:spacing w:val="-1"/>
          <w:w w:val="102"/>
          <w:sz w:val="22"/>
          <w:szCs w:val="22"/>
        </w:rPr>
        <w:t>-</w:t>
      </w:r>
      <w:r>
        <w:rPr>
          <w:spacing w:val="3"/>
          <w:w w:val="102"/>
          <w:sz w:val="22"/>
          <w:szCs w:val="22"/>
        </w:rPr>
        <w:t>.</w:t>
      </w:r>
      <w:r>
        <w:rPr>
          <w:w w:val="102"/>
          <w:sz w:val="22"/>
          <w:szCs w:val="22"/>
        </w:rPr>
        <w:t>11</w:t>
      </w:r>
      <w:r>
        <w:rPr>
          <w:spacing w:val="2"/>
          <w:w w:val="102"/>
          <w:sz w:val="22"/>
          <w:szCs w:val="22"/>
        </w:rPr>
        <w:t>8</w:t>
      </w:r>
      <w:r>
        <w:rPr>
          <w:spacing w:val="-4"/>
          <w:position w:val="10"/>
          <w:sz w:val="15"/>
          <w:szCs w:val="15"/>
        </w:rPr>
        <w:t>*</w:t>
      </w:r>
      <w:r>
        <w:rPr>
          <w:spacing w:val="-1"/>
          <w:position w:val="10"/>
          <w:sz w:val="15"/>
          <w:szCs w:val="15"/>
        </w:rPr>
        <w:t>*</w:t>
      </w:r>
      <w:r>
        <w:rPr>
          <w:position w:val="10"/>
          <w:sz w:val="15"/>
          <w:szCs w:val="15"/>
        </w:rPr>
        <w:t>*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38</w:t>
      </w:r>
    </w:p>
    <w:p w:rsidR="00724954" w:rsidRDefault="009734F0">
      <w:pPr>
        <w:spacing w:line="280" w:lineRule="exact"/>
        <w:ind w:left="100"/>
        <w:rPr>
          <w:sz w:val="22"/>
          <w:szCs w:val="22"/>
        </w:rPr>
        <w:sectPr w:rsidR="00724954">
          <w:type w:val="continuous"/>
          <w:pgSz w:w="15840" w:h="12240" w:orient="landscape"/>
          <w:pgMar w:top="120" w:right="60" w:bottom="280" w:left="60" w:header="720" w:footer="720" w:gutter="0"/>
          <w:cols w:space="720"/>
        </w:sectPr>
      </w:pPr>
      <w:r>
        <w:rPr>
          <w:rFonts w:ascii="Arial" w:eastAsia="Arial" w:hAnsi="Arial" w:cs="Arial"/>
          <w:position w:val="4"/>
        </w:rPr>
        <w:t xml:space="preserve">39                </w:t>
      </w:r>
      <w:r>
        <w:rPr>
          <w:rFonts w:ascii="Arial" w:eastAsia="Arial" w:hAnsi="Arial" w:cs="Arial"/>
          <w:spacing w:val="29"/>
          <w:position w:val="4"/>
        </w:rPr>
        <w:t xml:space="preserve"> </w:t>
      </w:r>
      <w:r>
        <w:rPr>
          <w:position w:val="-1"/>
          <w:sz w:val="22"/>
          <w:szCs w:val="22"/>
        </w:rPr>
        <w:t>Gender</w:t>
      </w:r>
      <w:r>
        <w:rPr>
          <w:spacing w:val="2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 xml:space="preserve">    </w:t>
      </w:r>
      <w:r>
        <w:rPr>
          <w:spacing w:val="14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 xml:space="preserve">lope                                             </w:t>
      </w:r>
      <w:r>
        <w:rPr>
          <w:spacing w:val="13"/>
          <w:position w:val="-1"/>
          <w:sz w:val="22"/>
          <w:szCs w:val="22"/>
        </w:rPr>
        <w:t xml:space="preserve"> </w:t>
      </w:r>
      <w:r>
        <w:rPr>
          <w:spacing w:val="3"/>
          <w:position w:val="-1"/>
          <w:sz w:val="22"/>
          <w:szCs w:val="22"/>
        </w:rPr>
        <w:t>.</w:t>
      </w:r>
      <w:r>
        <w:rPr>
          <w:position w:val="-1"/>
          <w:sz w:val="22"/>
          <w:szCs w:val="22"/>
        </w:rPr>
        <w:t>089</w:t>
      </w:r>
      <w:r>
        <w:rPr>
          <w:position w:val="9"/>
          <w:sz w:val="15"/>
          <w:szCs w:val="15"/>
        </w:rPr>
        <w:t xml:space="preserve">*                              </w:t>
      </w:r>
      <w:r>
        <w:rPr>
          <w:spacing w:val="36"/>
          <w:position w:val="9"/>
          <w:sz w:val="15"/>
          <w:szCs w:val="15"/>
        </w:rPr>
        <w:t xml:space="preserve"> </w:t>
      </w:r>
      <w:r>
        <w:rPr>
          <w:spacing w:val="3"/>
          <w:position w:val="-1"/>
          <w:sz w:val="22"/>
          <w:szCs w:val="22"/>
        </w:rPr>
        <w:t>.</w:t>
      </w:r>
      <w:r>
        <w:rPr>
          <w:position w:val="-1"/>
          <w:sz w:val="22"/>
          <w:szCs w:val="22"/>
        </w:rPr>
        <w:t xml:space="preserve">065                    </w:t>
      </w:r>
      <w:r>
        <w:rPr>
          <w:spacing w:val="5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.</w:t>
      </w:r>
      <w:r>
        <w:rPr>
          <w:position w:val="-1"/>
          <w:sz w:val="22"/>
          <w:szCs w:val="22"/>
        </w:rPr>
        <w:t>137</w:t>
      </w:r>
      <w:r>
        <w:rPr>
          <w:spacing w:val="-1"/>
          <w:position w:val="9"/>
          <w:sz w:val="15"/>
          <w:szCs w:val="15"/>
        </w:rPr>
        <w:t>*</w:t>
      </w:r>
      <w:r>
        <w:rPr>
          <w:position w:val="9"/>
          <w:sz w:val="15"/>
          <w:szCs w:val="15"/>
        </w:rPr>
        <w:t xml:space="preserve">*                              </w:t>
      </w:r>
      <w:r>
        <w:rPr>
          <w:spacing w:val="1"/>
          <w:position w:val="9"/>
          <w:sz w:val="15"/>
          <w:szCs w:val="15"/>
        </w:rPr>
        <w:t xml:space="preserve"> </w:t>
      </w:r>
      <w:r>
        <w:rPr>
          <w:spacing w:val="1"/>
          <w:position w:val="-1"/>
          <w:sz w:val="22"/>
          <w:szCs w:val="22"/>
        </w:rPr>
        <w:t>.</w:t>
      </w:r>
      <w:r>
        <w:rPr>
          <w:position w:val="-1"/>
          <w:sz w:val="22"/>
          <w:szCs w:val="22"/>
        </w:rPr>
        <w:t xml:space="preserve">024                    </w:t>
      </w:r>
      <w:r>
        <w:rPr>
          <w:spacing w:val="43"/>
          <w:position w:val="-1"/>
          <w:sz w:val="22"/>
          <w:szCs w:val="22"/>
        </w:rPr>
        <w:t xml:space="preserve"> </w:t>
      </w:r>
      <w:r>
        <w:rPr>
          <w:spacing w:val="-1"/>
          <w:w w:val="102"/>
          <w:position w:val="-1"/>
          <w:sz w:val="22"/>
          <w:szCs w:val="22"/>
        </w:rPr>
        <w:t>-</w:t>
      </w:r>
      <w:r>
        <w:rPr>
          <w:spacing w:val="3"/>
          <w:w w:val="102"/>
          <w:position w:val="-1"/>
          <w:sz w:val="22"/>
          <w:szCs w:val="22"/>
        </w:rPr>
        <w:t>.</w:t>
      </w:r>
      <w:r>
        <w:rPr>
          <w:w w:val="102"/>
          <w:position w:val="-1"/>
          <w:sz w:val="22"/>
          <w:szCs w:val="22"/>
        </w:rPr>
        <w:t>001</w:t>
      </w:r>
    </w:p>
    <w:p w:rsidR="00724954" w:rsidRDefault="009734F0">
      <w:pPr>
        <w:spacing w:before="76" w:line="220" w:lineRule="exact"/>
        <w:ind w:left="100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lastRenderedPageBreak/>
        <w:t>Page 37 of 40</w:t>
      </w:r>
    </w:p>
    <w:p w:rsidR="00724954" w:rsidRDefault="009734F0">
      <w:pPr>
        <w:spacing w:before="76" w:line="220" w:lineRule="exact"/>
        <w:rPr>
          <w:rFonts w:ascii="Arial" w:eastAsia="Arial" w:hAnsi="Arial" w:cs="Arial"/>
        </w:rPr>
        <w:sectPr w:rsidR="00724954">
          <w:pgSz w:w="15840" w:h="12240" w:orient="landscape"/>
          <w:pgMar w:top="120" w:right="1340" w:bottom="280" w:left="60" w:header="0" w:footer="1780" w:gutter="0"/>
          <w:cols w:num="2" w:space="720" w:equalWidth="0">
            <w:col w:w="1379" w:space="4175"/>
            <w:col w:w="8886"/>
          </w:cols>
        </w:sectPr>
      </w:pPr>
      <w:r>
        <w:br w:type="column"/>
      </w:r>
      <w:r>
        <w:rPr>
          <w:rFonts w:ascii="Arial" w:eastAsia="Arial" w:hAnsi="Arial" w:cs="Arial"/>
          <w:b/>
          <w:position w:val="-1"/>
        </w:rPr>
        <w:lastRenderedPageBreak/>
        <w:t xml:space="preserve">International Journal of </w:t>
      </w:r>
      <w:r>
        <w:rPr>
          <w:rFonts w:ascii="Arial" w:eastAsia="Arial" w:hAnsi="Arial" w:cs="Arial"/>
          <w:b/>
          <w:position w:val="-1"/>
        </w:rPr>
        <w:t>Behavioral Development</w:t>
      </w:r>
    </w:p>
    <w:p w:rsidR="00724954" w:rsidRDefault="00724954">
      <w:pPr>
        <w:spacing w:line="200" w:lineRule="exact"/>
      </w:pPr>
    </w:p>
    <w:p w:rsidR="00724954" w:rsidRDefault="00724954">
      <w:pPr>
        <w:spacing w:line="240" w:lineRule="exact"/>
        <w:rPr>
          <w:sz w:val="24"/>
          <w:szCs w:val="24"/>
        </w:rPr>
        <w:sectPr w:rsidR="00724954">
          <w:type w:val="continuous"/>
          <w:pgSz w:w="15840" w:h="12240" w:orient="landscape"/>
          <w:pgMar w:top="120" w:right="1340" w:bottom="280" w:left="60" w:header="720" w:footer="720" w:gutter="0"/>
          <w:cols w:space="720"/>
        </w:sectPr>
      </w:pPr>
    </w:p>
    <w:p w:rsidR="00724954" w:rsidRDefault="009734F0">
      <w:pPr>
        <w:spacing w:before="34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1</w:t>
      </w:r>
    </w:p>
    <w:p w:rsidR="00724954" w:rsidRDefault="009734F0">
      <w:pPr>
        <w:spacing w:before="1" w:line="280" w:lineRule="exact"/>
        <w:ind w:left="100" w:right="-63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 xml:space="preserve">2                  </w:t>
      </w:r>
      <w:r>
        <w:rPr>
          <w:rFonts w:ascii="Arial" w:eastAsia="Arial" w:hAnsi="Arial" w:cs="Arial"/>
          <w:spacing w:val="29"/>
          <w:position w:val="4"/>
        </w:rPr>
        <w:t xml:space="preserve"> </w:t>
      </w:r>
      <w:r>
        <w:rPr>
          <w:spacing w:val="-1"/>
          <w:position w:val="-3"/>
          <w:sz w:val="22"/>
          <w:szCs w:val="22"/>
        </w:rPr>
        <w:t>P</w:t>
      </w:r>
      <w:r>
        <w:rPr>
          <w:position w:val="-3"/>
          <w:sz w:val="22"/>
          <w:szCs w:val="22"/>
        </w:rPr>
        <w:t>R</w:t>
      </w:r>
      <w:r>
        <w:rPr>
          <w:spacing w:val="-2"/>
          <w:position w:val="-3"/>
          <w:sz w:val="22"/>
          <w:szCs w:val="22"/>
        </w:rPr>
        <w:t>O</w:t>
      </w:r>
      <w:r>
        <w:rPr>
          <w:spacing w:val="1"/>
          <w:position w:val="-3"/>
          <w:sz w:val="22"/>
          <w:szCs w:val="22"/>
        </w:rPr>
        <w:t>M</w:t>
      </w:r>
      <w:r>
        <w:rPr>
          <w:position w:val="-3"/>
          <w:sz w:val="22"/>
          <w:szCs w:val="22"/>
        </w:rPr>
        <w:t>O</w:t>
      </w:r>
      <w:r>
        <w:rPr>
          <w:spacing w:val="-1"/>
          <w:position w:val="-3"/>
          <w:sz w:val="22"/>
          <w:szCs w:val="22"/>
        </w:rPr>
        <w:t>TI</w:t>
      </w:r>
      <w:r>
        <w:rPr>
          <w:spacing w:val="2"/>
          <w:position w:val="-3"/>
          <w:sz w:val="22"/>
          <w:szCs w:val="22"/>
        </w:rPr>
        <w:t>N</w:t>
      </w:r>
      <w:r>
        <w:rPr>
          <w:position w:val="-3"/>
          <w:sz w:val="22"/>
          <w:szCs w:val="22"/>
        </w:rPr>
        <w:t>G</w:t>
      </w:r>
      <w:r>
        <w:rPr>
          <w:spacing w:val="29"/>
          <w:position w:val="-3"/>
          <w:sz w:val="22"/>
          <w:szCs w:val="22"/>
        </w:rPr>
        <w:t xml:space="preserve"> </w:t>
      </w:r>
      <w:r>
        <w:rPr>
          <w:spacing w:val="-1"/>
          <w:position w:val="-3"/>
          <w:sz w:val="22"/>
          <w:szCs w:val="22"/>
        </w:rPr>
        <w:t>P</w:t>
      </w:r>
      <w:r>
        <w:rPr>
          <w:position w:val="-3"/>
          <w:sz w:val="22"/>
          <w:szCs w:val="22"/>
        </w:rPr>
        <w:t>R</w:t>
      </w:r>
      <w:r>
        <w:rPr>
          <w:spacing w:val="-2"/>
          <w:position w:val="-3"/>
          <w:sz w:val="22"/>
          <w:szCs w:val="22"/>
        </w:rPr>
        <w:t>O</w:t>
      </w:r>
      <w:r>
        <w:rPr>
          <w:spacing w:val="-1"/>
          <w:position w:val="-3"/>
          <w:sz w:val="22"/>
          <w:szCs w:val="22"/>
        </w:rPr>
        <w:t>S</w:t>
      </w:r>
      <w:r>
        <w:rPr>
          <w:position w:val="-3"/>
          <w:sz w:val="22"/>
          <w:szCs w:val="22"/>
        </w:rPr>
        <w:t>OC</w:t>
      </w:r>
      <w:r>
        <w:rPr>
          <w:spacing w:val="2"/>
          <w:position w:val="-3"/>
          <w:sz w:val="22"/>
          <w:szCs w:val="22"/>
        </w:rPr>
        <w:t>I</w:t>
      </w:r>
      <w:r>
        <w:rPr>
          <w:position w:val="-3"/>
          <w:sz w:val="22"/>
          <w:szCs w:val="22"/>
        </w:rPr>
        <w:t>AL</w:t>
      </w:r>
      <w:r>
        <w:rPr>
          <w:spacing w:val="16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B</w:t>
      </w:r>
      <w:r>
        <w:rPr>
          <w:spacing w:val="1"/>
          <w:position w:val="-3"/>
          <w:sz w:val="22"/>
          <w:szCs w:val="22"/>
        </w:rPr>
        <w:t>E</w:t>
      </w:r>
      <w:r>
        <w:rPr>
          <w:spacing w:val="-2"/>
          <w:position w:val="-3"/>
          <w:sz w:val="22"/>
          <w:szCs w:val="22"/>
        </w:rPr>
        <w:t>H</w:t>
      </w:r>
      <w:r>
        <w:rPr>
          <w:spacing w:val="-29"/>
          <w:position w:val="-3"/>
          <w:sz w:val="22"/>
          <w:szCs w:val="22"/>
        </w:rPr>
        <w:t>A</w:t>
      </w:r>
      <w:r>
        <w:rPr>
          <w:spacing w:val="-2"/>
          <w:position w:val="-3"/>
          <w:sz w:val="22"/>
          <w:szCs w:val="22"/>
        </w:rPr>
        <w:t>V</w:t>
      </w:r>
      <w:r>
        <w:rPr>
          <w:spacing w:val="-1"/>
          <w:position w:val="-3"/>
          <w:sz w:val="22"/>
          <w:szCs w:val="22"/>
        </w:rPr>
        <w:t>I</w:t>
      </w:r>
      <w:r>
        <w:rPr>
          <w:position w:val="-3"/>
          <w:sz w:val="22"/>
          <w:szCs w:val="22"/>
        </w:rPr>
        <w:t>OR</w:t>
      </w:r>
      <w:r>
        <w:rPr>
          <w:spacing w:val="26"/>
          <w:position w:val="-3"/>
          <w:sz w:val="22"/>
          <w:szCs w:val="22"/>
        </w:rPr>
        <w:t xml:space="preserve"> </w:t>
      </w:r>
      <w:r>
        <w:rPr>
          <w:spacing w:val="-1"/>
          <w:position w:val="-3"/>
          <w:sz w:val="22"/>
          <w:szCs w:val="22"/>
        </w:rPr>
        <w:t>I</w:t>
      </w:r>
      <w:r>
        <w:rPr>
          <w:position w:val="-3"/>
          <w:sz w:val="22"/>
          <w:szCs w:val="22"/>
        </w:rPr>
        <w:t>N</w:t>
      </w:r>
      <w:r>
        <w:rPr>
          <w:spacing w:val="-4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A</w:t>
      </w:r>
      <w:r>
        <w:rPr>
          <w:spacing w:val="-2"/>
          <w:position w:val="-3"/>
          <w:sz w:val="22"/>
          <w:szCs w:val="22"/>
        </w:rPr>
        <w:t>D</w:t>
      </w:r>
      <w:r>
        <w:rPr>
          <w:position w:val="-3"/>
          <w:sz w:val="22"/>
          <w:szCs w:val="22"/>
        </w:rPr>
        <w:t>O</w:t>
      </w:r>
      <w:r>
        <w:rPr>
          <w:spacing w:val="-4"/>
          <w:position w:val="-3"/>
          <w:sz w:val="22"/>
          <w:szCs w:val="22"/>
        </w:rPr>
        <w:t>L</w:t>
      </w:r>
      <w:r>
        <w:rPr>
          <w:spacing w:val="3"/>
          <w:position w:val="-3"/>
          <w:sz w:val="22"/>
          <w:szCs w:val="22"/>
        </w:rPr>
        <w:t>E</w:t>
      </w:r>
      <w:r>
        <w:rPr>
          <w:spacing w:val="-3"/>
          <w:position w:val="-3"/>
          <w:sz w:val="22"/>
          <w:szCs w:val="22"/>
        </w:rPr>
        <w:t>S</w:t>
      </w:r>
      <w:r>
        <w:rPr>
          <w:position w:val="-3"/>
          <w:sz w:val="22"/>
          <w:szCs w:val="22"/>
        </w:rPr>
        <w:t>C</w:t>
      </w:r>
      <w:r>
        <w:rPr>
          <w:spacing w:val="1"/>
          <w:position w:val="-3"/>
          <w:sz w:val="22"/>
          <w:szCs w:val="22"/>
        </w:rPr>
        <w:t>E</w:t>
      </w:r>
      <w:r>
        <w:rPr>
          <w:spacing w:val="-2"/>
          <w:position w:val="-3"/>
          <w:sz w:val="22"/>
          <w:szCs w:val="22"/>
        </w:rPr>
        <w:t>N</w:t>
      </w:r>
      <w:r>
        <w:rPr>
          <w:position w:val="-3"/>
          <w:sz w:val="22"/>
          <w:szCs w:val="22"/>
        </w:rPr>
        <w:t xml:space="preserve">CE                                                      </w:t>
      </w:r>
      <w:r>
        <w:rPr>
          <w:spacing w:val="39"/>
          <w:position w:val="-3"/>
          <w:sz w:val="22"/>
          <w:szCs w:val="22"/>
        </w:rPr>
        <w:t xml:space="preserve"> </w:t>
      </w:r>
      <w:r>
        <w:rPr>
          <w:w w:val="102"/>
          <w:position w:val="-3"/>
          <w:sz w:val="22"/>
          <w:szCs w:val="22"/>
        </w:rPr>
        <w:t>37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3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</w:t>
      </w:r>
    </w:p>
    <w:p w:rsidR="00724954" w:rsidRDefault="009734F0">
      <w:pPr>
        <w:spacing w:before="3"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6</w:t>
      </w:r>
    </w:p>
    <w:p w:rsidR="00724954" w:rsidRDefault="009734F0">
      <w:pPr>
        <w:spacing w:line="200" w:lineRule="exact"/>
      </w:pPr>
      <w:r>
        <w:br w:type="column"/>
      </w: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before="7" w:line="200" w:lineRule="exact"/>
      </w:pPr>
    </w:p>
    <w:p w:rsidR="00724954" w:rsidRDefault="009734F0">
      <w:pPr>
        <w:rPr>
          <w:sz w:val="22"/>
          <w:szCs w:val="22"/>
        </w:rPr>
        <w:sectPr w:rsidR="00724954">
          <w:type w:val="continuous"/>
          <w:pgSz w:w="15840" w:h="12240" w:orient="landscape"/>
          <w:pgMar w:top="120" w:right="1340" w:bottom="280" w:left="60" w:header="720" w:footer="720" w:gutter="0"/>
          <w:cols w:num="2" w:space="720" w:equalWidth="0">
            <w:col w:w="10354" w:space="1202"/>
            <w:col w:w="2884"/>
          </w:cols>
        </w:sectPr>
      </w:pPr>
      <w:r>
        <w:rPr>
          <w:i/>
          <w:spacing w:val="-3"/>
          <w:w w:val="102"/>
          <w:sz w:val="22"/>
          <w:szCs w:val="22"/>
        </w:rPr>
        <w:t>(</w:t>
      </w:r>
      <w:proofErr w:type="gramStart"/>
      <w:r>
        <w:rPr>
          <w:i/>
          <w:w w:val="102"/>
          <w:sz w:val="22"/>
          <w:szCs w:val="22"/>
        </w:rPr>
        <w:t>con</w:t>
      </w:r>
      <w:r>
        <w:rPr>
          <w:i/>
          <w:spacing w:val="2"/>
          <w:w w:val="103"/>
          <w:sz w:val="22"/>
          <w:szCs w:val="22"/>
        </w:rPr>
        <w:t>t</w:t>
      </w:r>
      <w:r>
        <w:rPr>
          <w:i/>
          <w:w w:val="103"/>
          <w:sz w:val="22"/>
          <w:szCs w:val="22"/>
        </w:rPr>
        <w:t>i</w:t>
      </w:r>
      <w:r>
        <w:rPr>
          <w:i/>
          <w:w w:val="102"/>
          <w:sz w:val="22"/>
          <w:szCs w:val="22"/>
        </w:rPr>
        <w:t>nued</w:t>
      </w:r>
      <w:proofErr w:type="gramEnd"/>
      <w:r>
        <w:rPr>
          <w:i/>
          <w:w w:val="102"/>
          <w:sz w:val="22"/>
          <w:szCs w:val="22"/>
        </w:rPr>
        <w:t>)</w:t>
      </w:r>
    </w:p>
    <w:p w:rsidR="00724954" w:rsidRDefault="009734F0">
      <w:pPr>
        <w:spacing w:before="6" w:line="300" w:lineRule="exact"/>
        <w:ind w:left="100"/>
        <w:rPr>
          <w:sz w:val="22"/>
          <w:szCs w:val="22"/>
        </w:rPr>
      </w:pPr>
      <w:r>
        <w:lastRenderedPageBreak/>
        <w:pict>
          <v:group id="_x0000_s1292" style="position:absolute;left:0;text-align:left;margin-left:61.7pt;margin-top:300.9pt;width:667.3pt;height:.95pt;z-index:-5094;mso-position-horizontal-relative:page;mso-position-vertical-relative:page" coordorigin="1234,6018" coordsize="13346,19">
            <v:shape id="_x0000_s1305" style="position:absolute;left:1238;top:6028;width:3583;height:0" coordorigin="1238,6028" coordsize="3583,0" path="m4822,6028r-3584,e" filled="f" strokeweight=".46pt">
              <v:path arrowok="t"/>
            </v:shape>
            <v:shape id="_x0000_s1304" style="position:absolute;left:4812;top:6024;width:0;height:7" coordorigin="4812,6024" coordsize="0,7" path="m4812,6024r,7e" filled="f" strokeweight=".58pt">
              <v:path arrowok="t"/>
            </v:shape>
            <v:shape id="_x0000_s1303" style="position:absolute;left:4817;top:6028;width:1632;height:0" coordorigin="4817,6028" coordsize="1632,0" path="m6449,6028r-1632,e" filled="f" strokeweight=".46pt">
              <v:path arrowok="t"/>
            </v:shape>
            <v:shape id="_x0000_s1302" style="position:absolute;left:6439;top:6024;width:0;height:7" coordorigin="6439,6024" coordsize="0,7" path="m6439,6024r,7e" filled="f" strokeweight=".58pt">
              <v:path arrowok="t"/>
            </v:shape>
            <v:shape id="_x0000_s1301" style="position:absolute;left:6444;top:6028;width:1630;height:0" coordorigin="6444,6028" coordsize="1630,0" path="m8074,6028r-1630,e" filled="f" strokeweight=".46pt">
              <v:path arrowok="t"/>
            </v:shape>
            <v:shape id="_x0000_s1300" style="position:absolute;left:8065;top:6024;width:0;height:7" coordorigin="8065,6024" coordsize="0,7" path="m8065,6024r,7e" filled="f" strokeweight=".46pt">
              <v:path arrowok="t"/>
            </v:shape>
            <v:shape id="_x0000_s1299" style="position:absolute;left:8069;top:6028;width:1632;height:0" coordorigin="8069,6028" coordsize="1632,0" path="m9701,6028r-1632,e" filled="f" strokeweight=".46pt">
              <v:path arrowok="t"/>
            </v:shape>
            <v:shape id="_x0000_s1298" style="position:absolute;left:9691;top:6024;width:0;height:7" coordorigin="9691,6024" coordsize="0,7" path="m9691,6024r,7e" filled="f" strokeweight=".58pt">
              <v:path arrowok="t"/>
            </v:shape>
            <v:shape id="_x0000_s1297" style="position:absolute;left:9696;top:6028;width:1630;height:0" coordorigin="9696,6028" coordsize="1630,0" path="m11326,6028r-1630,e" filled="f" strokeweight=".46pt">
              <v:path arrowok="t"/>
            </v:shape>
            <v:shape id="_x0000_s1296" style="position:absolute;left:11316;top:6024;width:0;height:7" coordorigin="11316,6024" coordsize="0,7" path="m11316,6024r,7e" filled="f" strokeweight=".58pt">
              <v:path arrowok="t"/>
            </v:shape>
            <v:shape id="_x0000_s1295" style="position:absolute;left:11321;top:6028;width:1630;height:0" coordorigin="11321,6028" coordsize="1630,0" path="m12950,6028r-1629,e" filled="f" strokeweight=".46pt">
              <v:path arrowok="t"/>
            </v:shape>
            <v:shape id="_x0000_s1294" style="position:absolute;left:12941;top:6024;width:0;height:7" coordorigin="12941,6024" coordsize="0,7" path="m12941,6024r,7e" filled="f" strokeweight=".58pt">
              <v:path arrowok="t"/>
            </v:shape>
            <v:shape id="_x0000_s1293" style="position:absolute;left:12946;top:6028;width:1630;height:0" coordorigin="12946,6028" coordsize="1630,0" path="m14575,6028r-1629,e" filled="f" strokeweight=".46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position w:val="5"/>
        </w:rPr>
        <w:t xml:space="preserve">7                  </w:t>
      </w:r>
      <w:r>
        <w:rPr>
          <w:rFonts w:ascii="Arial" w:eastAsia="Arial" w:hAnsi="Arial" w:cs="Arial"/>
          <w:spacing w:val="29"/>
          <w:position w:val="5"/>
        </w:rPr>
        <w:t xml:space="preserve"> </w:t>
      </w:r>
      <w:r>
        <w:rPr>
          <w:position w:val="-6"/>
          <w:sz w:val="22"/>
          <w:szCs w:val="22"/>
        </w:rPr>
        <w:t>A</w:t>
      </w:r>
      <w:r>
        <w:rPr>
          <w:spacing w:val="-3"/>
          <w:position w:val="-6"/>
          <w:sz w:val="22"/>
          <w:szCs w:val="22"/>
        </w:rPr>
        <w:t>g</w:t>
      </w:r>
      <w:r>
        <w:rPr>
          <w:position w:val="-6"/>
          <w:sz w:val="22"/>
          <w:szCs w:val="22"/>
        </w:rPr>
        <w:t>e</w:t>
      </w:r>
      <w:r>
        <w:rPr>
          <w:spacing w:val="1"/>
          <w:position w:val="-6"/>
          <w:sz w:val="22"/>
          <w:szCs w:val="22"/>
        </w:rPr>
        <w:t xml:space="preserve"> </w:t>
      </w:r>
      <w:r>
        <w:rPr>
          <w:position w:val="-6"/>
          <w:sz w:val="22"/>
          <w:szCs w:val="22"/>
        </w:rPr>
        <w:t xml:space="preserve">    </w:t>
      </w:r>
      <w:r>
        <w:rPr>
          <w:spacing w:val="14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S</w:t>
      </w:r>
      <w:r>
        <w:rPr>
          <w:position w:val="-6"/>
          <w:sz w:val="22"/>
          <w:szCs w:val="22"/>
        </w:rPr>
        <w:t>lo</w:t>
      </w:r>
      <w:r>
        <w:rPr>
          <w:spacing w:val="-3"/>
          <w:position w:val="-6"/>
          <w:sz w:val="22"/>
          <w:szCs w:val="22"/>
        </w:rPr>
        <w:t>p</w:t>
      </w:r>
      <w:r>
        <w:rPr>
          <w:position w:val="-6"/>
          <w:sz w:val="22"/>
          <w:szCs w:val="22"/>
        </w:rPr>
        <w:t xml:space="preserve">e                                                  </w:t>
      </w:r>
      <w:r>
        <w:rPr>
          <w:spacing w:val="26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-</w:t>
      </w:r>
      <w:r>
        <w:rPr>
          <w:spacing w:val="3"/>
          <w:position w:val="-6"/>
          <w:sz w:val="22"/>
          <w:szCs w:val="22"/>
        </w:rPr>
        <w:t>.</w:t>
      </w:r>
      <w:r>
        <w:rPr>
          <w:position w:val="-6"/>
          <w:sz w:val="22"/>
          <w:szCs w:val="22"/>
        </w:rPr>
        <w:t xml:space="preserve">006                    </w:t>
      </w:r>
      <w:r>
        <w:rPr>
          <w:spacing w:val="8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-</w:t>
      </w:r>
      <w:r>
        <w:rPr>
          <w:spacing w:val="3"/>
          <w:position w:val="-6"/>
          <w:sz w:val="22"/>
          <w:szCs w:val="22"/>
        </w:rPr>
        <w:t>.</w:t>
      </w:r>
      <w:r>
        <w:rPr>
          <w:position w:val="-6"/>
          <w:sz w:val="22"/>
          <w:szCs w:val="22"/>
        </w:rPr>
        <w:t xml:space="preserve">006                    </w:t>
      </w:r>
      <w:r>
        <w:rPr>
          <w:spacing w:val="8"/>
          <w:position w:val="-6"/>
          <w:sz w:val="22"/>
          <w:szCs w:val="22"/>
        </w:rPr>
        <w:t xml:space="preserve"> </w:t>
      </w:r>
      <w:r>
        <w:rPr>
          <w:spacing w:val="-1"/>
          <w:position w:val="-6"/>
          <w:sz w:val="22"/>
          <w:szCs w:val="22"/>
        </w:rPr>
        <w:t>-</w:t>
      </w:r>
      <w:r>
        <w:rPr>
          <w:spacing w:val="1"/>
          <w:position w:val="-6"/>
          <w:sz w:val="22"/>
          <w:szCs w:val="22"/>
        </w:rPr>
        <w:t>.</w:t>
      </w:r>
      <w:r>
        <w:rPr>
          <w:position w:val="-6"/>
          <w:sz w:val="22"/>
          <w:szCs w:val="22"/>
        </w:rPr>
        <w:t xml:space="preserve">005                    </w:t>
      </w:r>
      <w:r>
        <w:rPr>
          <w:spacing w:val="47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.</w:t>
      </w:r>
      <w:r>
        <w:rPr>
          <w:position w:val="-6"/>
          <w:sz w:val="22"/>
          <w:szCs w:val="22"/>
        </w:rPr>
        <w:t xml:space="preserve">000                     </w:t>
      </w:r>
      <w:r>
        <w:rPr>
          <w:spacing w:val="27"/>
          <w:position w:val="-6"/>
          <w:sz w:val="22"/>
          <w:szCs w:val="22"/>
        </w:rPr>
        <w:t xml:space="preserve"> </w:t>
      </w:r>
      <w:r>
        <w:rPr>
          <w:spacing w:val="1"/>
          <w:w w:val="102"/>
          <w:position w:val="-6"/>
          <w:sz w:val="22"/>
          <w:szCs w:val="22"/>
        </w:rPr>
        <w:t>.</w:t>
      </w:r>
      <w:r>
        <w:rPr>
          <w:w w:val="102"/>
          <w:position w:val="-6"/>
          <w:sz w:val="22"/>
          <w:szCs w:val="22"/>
        </w:rPr>
        <w:t>000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8</w:t>
      </w:r>
    </w:p>
    <w:p w:rsidR="00724954" w:rsidRDefault="009734F0">
      <w:pPr>
        <w:spacing w:before="3"/>
        <w:ind w:left="100"/>
        <w:rPr>
          <w:sz w:val="22"/>
          <w:szCs w:val="22"/>
        </w:rPr>
      </w:pPr>
      <w:r>
        <w:pict>
          <v:shape id="_x0000_s1291" type="#_x0000_t202" style="position:absolute;left:0;text-align:left;margin-left:8pt;margin-top:13.1pt;width:11.1pt;height:10pt;z-index:-5090;mso-position-horizontal-relative:page" filled="f" stroked="f">
            <v:textbox inset="0,0,0,0">
              <w:txbxContent>
                <w:p w:rsidR="00724954" w:rsidRDefault="009734F0">
                  <w:pPr>
                    <w:spacing w:line="200" w:lineRule="exact"/>
                    <w:ind w:right="-5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10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position w:val="16"/>
        </w:rPr>
        <w:t xml:space="preserve">9                  </w:t>
      </w:r>
      <w:r>
        <w:rPr>
          <w:rFonts w:ascii="Arial" w:eastAsia="Arial" w:hAnsi="Arial" w:cs="Arial"/>
          <w:spacing w:val="29"/>
          <w:position w:val="16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nt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ce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>
        <w:rPr>
          <w:spacing w:val="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ope</w:t>
      </w:r>
      <w:r>
        <w:rPr>
          <w:sz w:val="22"/>
          <w:szCs w:val="22"/>
        </w:rPr>
        <w:t xml:space="preserve">                                          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-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 xml:space="preserve">096                  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-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>20</w:t>
      </w:r>
      <w:r>
        <w:rPr>
          <w:spacing w:val="2"/>
          <w:sz w:val="22"/>
          <w:szCs w:val="22"/>
        </w:rPr>
        <w:t>3</w:t>
      </w:r>
      <w:r>
        <w:rPr>
          <w:spacing w:val="-4"/>
          <w:position w:val="10"/>
          <w:sz w:val="15"/>
          <w:szCs w:val="15"/>
        </w:rPr>
        <w:t>*</w:t>
      </w:r>
      <w:r>
        <w:rPr>
          <w:position w:val="10"/>
          <w:sz w:val="15"/>
          <w:szCs w:val="15"/>
        </w:rPr>
        <w:t xml:space="preserve">*                          </w:t>
      </w:r>
      <w:r>
        <w:rPr>
          <w:spacing w:val="-1"/>
          <w:sz w:val="22"/>
          <w:szCs w:val="22"/>
        </w:rPr>
        <w:t>-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20</w:t>
      </w:r>
      <w:r>
        <w:rPr>
          <w:spacing w:val="2"/>
          <w:sz w:val="22"/>
          <w:szCs w:val="22"/>
        </w:rPr>
        <w:t>3</w:t>
      </w:r>
      <w:r>
        <w:rPr>
          <w:spacing w:val="-4"/>
          <w:position w:val="10"/>
          <w:sz w:val="15"/>
          <w:szCs w:val="15"/>
        </w:rPr>
        <w:t>*</w:t>
      </w:r>
      <w:r>
        <w:rPr>
          <w:spacing w:val="-1"/>
          <w:position w:val="10"/>
          <w:sz w:val="15"/>
          <w:szCs w:val="15"/>
        </w:rPr>
        <w:t>*</w:t>
      </w:r>
      <w:r>
        <w:rPr>
          <w:position w:val="10"/>
          <w:sz w:val="15"/>
          <w:szCs w:val="15"/>
        </w:rPr>
        <w:t xml:space="preserve">*                          </w:t>
      </w:r>
      <w:r>
        <w:rPr>
          <w:spacing w:val="3"/>
          <w:position w:val="10"/>
          <w:sz w:val="15"/>
          <w:szCs w:val="15"/>
        </w:rPr>
        <w:t xml:space="preserve"> </w:t>
      </w:r>
      <w:r>
        <w:rPr>
          <w:spacing w:val="-1"/>
          <w:sz w:val="22"/>
          <w:szCs w:val="22"/>
        </w:rPr>
        <w:t>-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>07</w:t>
      </w:r>
      <w:r>
        <w:rPr>
          <w:spacing w:val="2"/>
          <w:sz w:val="22"/>
          <w:szCs w:val="22"/>
        </w:rPr>
        <w:t>8</w:t>
      </w:r>
      <w:r>
        <w:rPr>
          <w:position w:val="10"/>
          <w:sz w:val="15"/>
          <w:szCs w:val="15"/>
        </w:rPr>
        <w:t xml:space="preserve">*                            </w:t>
      </w:r>
      <w:r>
        <w:rPr>
          <w:spacing w:val="34"/>
          <w:position w:val="10"/>
          <w:sz w:val="15"/>
          <w:szCs w:val="15"/>
        </w:rPr>
        <w:t xml:space="preserve"> </w:t>
      </w:r>
      <w:r>
        <w:rPr>
          <w:spacing w:val="-1"/>
          <w:w w:val="102"/>
          <w:sz w:val="22"/>
          <w:szCs w:val="22"/>
        </w:rPr>
        <w:t>-</w:t>
      </w:r>
      <w:r>
        <w:rPr>
          <w:spacing w:val="3"/>
          <w:w w:val="102"/>
          <w:sz w:val="22"/>
          <w:szCs w:val="22"/>
        </w:rPr>
        <w:t>.</w:t>
      </w:r>
      <w:r>
        <w:rPr>
          <w:w w:val="102"/>
          <w:sz w:val="22"/>
          <w:szCs w:val="22"/>
        </w:rPr>
        <w:t>026</w:t>
      </w:r>
    </w:p>
    <w:p w:rsidR="00724954" w:rsidRDefault="009734F0">
      <w:pPr>
        <w:spacing w:before="71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2"/>
        </w:rPr>
        <w:t>11</w:t>
      </w:r>
    </w:p>
    <w:p w:rsidR="00724954" w:rsidRDefault="009734F0">
      <w:pPr>
        <w:spacing w:line="240" w:lineRule="exact"/>
        <w:ind w:left="100"/>
        <w:rPr>
          <w:sz w:val="15"/>
          <w:szCs w:val="15"/>
        </w:rPr>
      </w:pPr>
      <w:r>
        <w:pict>
          <v:shape id="_x0000_s1290" type="#_x0000_t136" style="position:absolute;left:0;text-align:left;margin-left:231.95pt;margin-top:11.3pt;width:77.55pt;height:48.3pt;rotation:36;z-index:-5093;mso-position-horizontal-relative:page" fillcolor="#d6f0fd" stroked="f">
            <o:extrusion v:ext="view" autorotationcenter="t"/>
            <v:textpath style="font-family:&quot;&amp;quot&quot;;font-size:48pt;font-weight:bold;v-text-kern:t;mso-text-shadow:auto" string="For"/>
            <w10:wrap anchorx="page"/>
          </v:shape>
        </w:pict>
      </w:r>
      <w:r>
        <w:rPr>
          <w:rFonts w:ascii="Arial" w:eastAsia="Arial" w:hAnsi="Arial" w:cs="Arial"/>
          <w:position w:val="-1"/>
        </w:rPr>
        <w:t xml:space="preserve">12                </w:t>
      </w:r>
      <w:r>
        <w:rPr>
          <w:rFonts w:ascii="Arial" w:eastAsia="Arial" w:hAnsi="Arial" w:cs="Arial"/>
          <w:spacing w:val="29"/>
          <w:position w:val="-1"/>
        </w:rPr>
        <w:t xml:space="preserve"> </w:t>
      </w:r>
      <w:r>
        <w:rPr>
          <w:position w:val="1"/>
          <w:sz w:val="22"/>
          <w:szCs w:val="22"/>
        </w:rPr>
        <w:t>Gender</w:t>
      </w:r>
      <w:r>
        <w:rPr>
          <w:spacing w:val="2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 xml:space="preserve">    </w:t>
      </w:r>
      <w:r>
        <w:rPr>
          <w:spacing w:val="14"/>
          <w:position w:val="1"/>
          <w:sz w:val="22"/>
          <w:szCs w:val="22"/>
        </w:rPr>
        <w:t xml:space="preserve"> </w:t>
      </w:r>
      <w:r>
        <w:rPr>
          <w:spacing w:val="-1"/>
          <w:position w:val="1"/>
          <w:sz w:val="22"/>
          <w:szCs w:val="22"/>
        </w:rPr>
        <w:t>I</w:t>
      </w:r>
      <w:r>
        <w:rPr>
          <w:position w:val="1"/>
          <w:sz w:val="22"/>
          <w:szCs w:val="22"/>
        </w:rPr>
        <w:t>n</w:t>
      </w:r>
      <w:r>
        <w:rPr>
          <w:spacing w:val="2"/>
          <w:position w:val="1"/>
          <w:sz w:val="22"/>
          <w:szCs w:val="22"/>
        </w:rPr>
        <w:t>t</w:t>
      </w:r>
      <w:r>
        <w:rPr>
          <w:position w:val="1"/>
          <w:sz w:val="22"/>
          <w:szCs w:val="22"/>
        </w:rPr>
        <w:t>e</w:t>
      </w:r>
      <w:r>
        <w:rPr>
          <w:spacing w:val="-3"/>
          <w:position w:val="1"/>
          <w:sz w:val="22"/>
          <w:szCs w:val="22"/>
        </w:rPr>
        <w:t>r</w:t>
      </w:r>
      <w:r>
        <w:rPr>
          <w:position w:val="1"/>
          <w:sz w:val="22"/>
          <w:szCs w:val="22"/>
        </w:rPr>
        <w:t>c</w:t>
      </w:r>
      <w:r>
        <w:rPr>
          <w:spacing w:val="3"/>
          <w:position w:val="1"/>
          <w:sz w:val="22"/>
          <w:szCs w:val="22"/>
        </w:rPr>
        <w:t>e</w:t>
      </w:r>
      <w:r>
        <w:rPr>
          <w:position w:val="1"/>
          <w:sz w:val="22"/>
          <w:szCs w:val="22"/>
        </w:rPr>
        <w:t>pt</w:t>
      </w:r>
      <w:r>
        <w:rPr>
          <w:position w:val="1"/>
          <w:sz w:val="22"/>
          <w:szCs w:val="22"/>
        </w:rPr>
        <w:t xml:space="preserve">                                        </w:t>
      </w:r>
      <w:r>
        <w:rPr>
          <w:spacing w:val="3"/>
          <w:position w:val="1"/>
          <w:sz w:val="22"/>
          <w:szCs w:val="22"/>
        </w:rPr>
        <w:t xml:space="preserve"> .</w:t>
      </w:r>
      <w:r>
        <w:rPr>
          <w:position w:val="1"/>
          <w:sz w:val="22"/>
          <w:szCs w:val="22"/>
        </w:rPr>
        <w:t>128</w:t>
      </w:r>
      <w:r>
        <w:rPr>
          <w:position w:val="11"/>
          <w:sz w:val="15"/>
          <w:szCs w:val="15"/>
        </w:rPr>
        <w:t xml:space="preserve">*                           </w:t>
      </w:r>
      <w:r>
        <w:rPr>
          <w:spacing w:val="36"/>
          <w:position w:val="11"/>
          <w:sz w:val="15"/>
          <w:szCs w:val="15"/>
        </w:rPr>
        <w:t xml:space="preserve"> </w:t>
      </w:r>
      <w:r>
        <w:rPr>
          <w:spacing w:val="3"/>
          <w:position w:val="1"/>
          <w:sz w:val="22"/>
          <w:szCs w:val="22"/>
        </w:rPr>
        <w:t>.</w:t>
      </w:r>
      <w:r>
        <w:rPr>
          <w:position w:val="1"/>
          <w:sz w:val="22"/>
          <w:szCs w:val="22"/>
        </w:rPr>
        <w:t>425</w:t>
      </w:r>
      <w:r>
        <w:rPr>
          <w:spacing w:val="-1"/>
          <w:position w:val="11"/>
          <w:sz w:val="15"/>
          <w:szCs w:val="15"/>
        </w:rPr>
        <w:t>**</w:t>
      </w:r>
      <w:r>
        <w:rPr>
          <w:position w:val="11"/>
          <w:sz w:val="15"/>
          <w:szCs w:val="15"/>
        </w:rPr>
        <w:t xml:space="preserve">*                         </w:t>
      </w:r>
      <w:r>
        <w:rPr>
          <w:spacing w:val="37"/>
          <w:position w:val="11"/>
          <w:sz w:val="15"/>
          <w:szCs w:val="15"/>
        </w:rPr>
        <w:t xml:space="preserve"> </w:t>
      </w:r>
      <w:r>
        <w:rPr>
          <w:spacing w:val="1"/>
          <w:position w:val="1"/>
          <w:sz w:val="22"/>
          <w:szCs w:val="22"/>
        </w:rPr>
        <w:t>.</w:t>
      </w:r>
      <w:r>
        <w:rPr>
          <w:position w:val="1"/>
          <w:sz w:val="22"/>
          <w:szCs w:val="22"/>
        </w:rPr>
        <w:t>563</w:t>
      </w:r>
      <w:r>
        <w:rPr>
          <w:spacing w:val="-1"/>
          <w:position w:val="11"/>
          <w:sz w:val="15"/>
          <w:szCs w:val="15"/>
        </w:rPr>
        <w:t>**</w:t>
      </w:r>
      <w:r>
        <w:rPr>
          <w:position w:val="11"/>
          <w:sz w:val="15"/>
          <w:szCs w:val="15"/>
        </w:rPr>
        <w:t xml:space="preserve">*                         </w:t>
      </w:r>
      <w:r>
        <w:rPr>
          <w:spacing w:val="1"/>
          <w:position w:val="11"/>
          <w:sz w:val="15"/>
          <w:szCs w:val="15"/>
        </w:rPr>
        <w:t xml:space="preserve"> </w:t>
      </w:r>
      <w:r>
        <w:rPr>
          <w:spacing w:val="-1"/>
          <w:position w:val="1"/>
          <w:sz w:val="22"/>
          <w:szCs w:val="22"/>
        </w:rPr>
        <w:t>-</w:t>
      </w:r>
      <w:r>
        <w:rPr>
          <w:spacing w:val="1"/>
          <w:position w:val="1"/>
          <w:sz w:val="22"/>
          <w:szCs w:val="22"/>
        </w:rPr>
        <w:t>.</w:t>
      </w:r>
      <w:r>
        <w:rPr>
          <w:position w:val="1"/>
          <w:sz w:val="22"/>
          <w:szCs w:val="22"/>
        </w:rPr>
        <w:t>45</w:t>
      </w:r>
      <w:r>
        <w:rPr>
          <w:spacing w:val="2"/>
          <w:position w:val="1"/>
          <w:sz w:val="22"/>
          <w:szCs w:val="22"/>
        </w:rPr>
        <w:t>8</w:t>
      </w:r>
      <w:r>
        <w:rPr>
          <w:spacing w:val="-4"/>
          <w:position w:val="11"/>
          <w:sz w:val="15"/>
          <w:szCs w:val="15"/>
        </w:rPr>
        <w:t>*</w:t>
      </w:r>
      <w:r>
        <w:rPr>
          <w:spacing w:val="-1"/>
          <w:position w:val="11"/>
          <w:sz w:val="15"/>
          <w:szCs w:val="15"/>
        </w:rPr>
        <w:t>*</w:t>
      </w:r>
      <w:r>
        <w:rPr>
          <w:position w:val="11"/>
          <w:sz w:val="15"/>
          <w:szCs w:val="15"/>
        </w:rPr>
        <w:t xml:space="preserve">*                       </w:t>
      </w:r>
      <w:r>
        <w:rPr>
          <w:spacing w:val="37"/>
          <w:position w:val="11"/>
          <w:sz w:val="15"/>
          <w:szCs w:val="15"/>
        </w:rPr>
        <w:t xml:space="preserve"> </w:t>
      </w:r>
      <w:r>
        <w:rPr>
          <w:spacing w:val="-1"/>
          <w:w w:val="102"/>
          <w:position w:val="1"/>
          <w:sz w:val="22"/>
          <w:szCs w:val="22"/>
        </w:rPr>
        <w:t>-</w:t>
      </w:r>
      <w:r>
        <w:rPr>
          <w:spacing w:val="3"/>
          <w:w w:val="102"/>
          <w:position w:val="1"/>
          <w:sz w:val="22"/>
          <w:szCs w:val="22"/>
        </w:rPr>
        <w:t>.</w:t>
      </w:r>
      <w:r>
        <w:rPr>
          <w:w w:val="102"/>
          <w:position w:val="1"/>
          <w:sz w:val="22"/>
          <w:szCs w:val="22"/>
        </w:rPr>
        <w:t>53</w:t>
      </w:r>
      <w:r>
        <w:rPr>
          <w:spacing w:val="2"/>
          <w:w w:val="102"/>
          <w:position w:val="1"/>
          <w:sz w:val="22"/>
          <w:szCs w:val="22"/>
        </w:rPr>
        <w:t>9</w:t>
      </w:r>
      <w:r>
        <w:rPr>
          <w:spacing w:val="-4"/>
          <w:position w:val="11"/>
          <w:sz w:val="15"/>
          <w:szCs w:val="15"/>
        </w:rPr>
        <w:t>*</w:t>
      </w:r>
      <w:r>
        <w:rPr>
          <w:spacing w:val="-1"/>
          <w:position w:val="11"/>
          <w:sz w:val="15"/>
          <w:szCs w:val="15"/>
        </w:rPr>
        <w:t>*</w:t>
      </w:r>
      <w:r>
        <w:rPr>
          <w:position w:val="11"/>
          <w:sz w:val="15"/>
          <w:szCs w:val="15"/>
        </w:rPr>
        <w:t>*</w:t>
      </w:r>
    </w:p>
    <w:p w:rsidR="00724954" w:rsidRDefault="009734F0">
      <w:pPr>
        <w:spacing w:before="5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</w:t>
      </w:r>
    </w:p>
    <w:p w:rsidR="00724954" w:rsidRDefault="009734F0">
      <w:pPr>
        <w:spacing w:line="260" w:lineRule="exact"/>
        <w:ind w:left="100"/>
        <w:rPr>
          <w:sz w:val="15"/>
          <w:szCs w:val="15"/>
        </w:rPr>
      </w:pPr>
      <w:r>
        <w:rPr>
          <w:rFonts w:ascii="Arial" w:eastAsia="Arial" w:hAnsi="Arial" w:cs="Arial"/>
          <w:position w:val="2"/>
        </w:rPr>
        <w:t xml:space="preserve">14                </w:t>
      </w:r>
      <w:r>
        <w:rPr>
          <w:rFonts w:ascii="Arial" w:eastAsia="Arial" w:hAnsi="Arial" w:cs="Arial"/>
          <w:spacing w:val="29"/>
          <w:position w:val="2"/>
        </w:rPr>
        <w:t xml:space="preserve"> </w:t>
      </w:r>
      <w:r>
        <w:rPr>
          <w:position w:val="-1"/>
          <w:sz w:val="22"/>
          <w:szCs w:val="22"/>
        </w:rPr>
        <w:t>A</w:t>
      </w:r>
      <w:r>
        <w:rPr>
          <w:spacing w:val="-3"/>
          <w:position w:val="-1"/>
          <w:sz w:val="22"/>
          <w:szCs w:val="22"/>
        </w:rPr>
        <w:t>g</w:t>
      </w:r>
      <w:r>
        <w:rPr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 xml:space="preserve">    </w:t>
      </w:r>
      <w:r>
        <w:rPr>
          <w:spacing w:val="14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n</w:t>
      </w:r>
      <w:r>
        <w:rPr>
          <w:spacing w:val="-3"/>
          <w:position w:val="-1"/>
          <w:sz w:val="22"/>
          <w:szCs w:val="22"/>
        </w:rPr>
        <w:t>t</w:t>
      </w:r>
      <w:r>
        <w:rPr>
          <w:spacing w:val="3"/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r</w:t>
      </w:r>
      <w:r>
        <w:rPr>
          <w:spacing w:val="-2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ept</w:t>
      </w:r>
      <w:r>
        <w:rPr>
          <w:position w:val="-1"/>
          <w:sz w:val="22"/>
          <w:szCs w:val="22"/>
        </w:rPr>
        <w:t xml:space="preserve">                                              </w:t>
      </w:r>
      <w:r>
        <w:rPr>
          <w:spacing w:val="2"/>
          <w:position w:val="-1"/>
          <w:sz w:val="22"/>
          <w:szCs w:val="22"/>
        </w:rPr>
        <w:t xml:space="preserve"> </w:t>
      </w:r>
      <w:r>
        <w:rPr>
          <w:spacing w:val="3"/>
          <w:position w:val="-1"/>
          <w:sz w:val="22"/>
          <w:szCs w:val="22"/>
        </w:rPr>
        <w:t>.</w:t>
      </w:r>
      <w:r>
        <w:rPr>
          <w:position w:val="-1"/>
          <w:sz w:val="22"/>
          <w:szCs w:val="22"/>
        </w:rPr>
        <w:t xml:space="preserve">002                    </w:t>
      </w:r>
      <w:r>
        <w:rPr>
          <w:spacing w:val="5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-</w:t>
      </w:r>
      <w:r>
        <w:rPr>
          <w:spacing w:val="3"/>
          <w:position w:val="-1"/>
          <w:sz w:val="22"/>
          <w:szCs w:val="22"/>
        </w:rPr>
        <w:t>.</w:t>
      </w:r>
      <w:r>
        <w:rPr>
          <w:position w:val="-1"/>
          <w:sz w:val="22"/>
          <w:szCs w:val="22"/>
        </w:rPr>
        <w:t>01</w:t>
      </w:r>
      <w:r>
        <w:rPr>
          <w:spacing w:val="2"/>
          <w:position w:val="-1"/>
          <w:sz w:val="22"/>
          <w:szCs w:val="22"/>
        </w:rPr>
        <w:t>2</w:t>
      </w:r>
      <w:r>
        <w:rPr>
          <w:position w:val="9"/>
          <w:sz w:val="15"/>
          <w:szCs w:val="15"/>
        </w:rPr>
        <w:t xml:space="preserve">*                          </w:t>
      </w:r>
      <w:r>
        <w:rPr>
          <w:spacing w:val="37"/>
          <w:position w:val="9"/>
          <w:sz w:val="15"/>
          <w:szCs w:val="15"/>
        </w:rPr>
        <w:t xml:space="preserve"> </w:t>
      </w:r>
      <w:r>
        <w:rPr>
          <w:spacing w:val="-1"/>
          <w:position w:val="-1"/>
          <w:sz w:val="22"/>
          <w:szCs w:val="22"/>
        </w:rPr>
        <w:t>-</w:t>
      </w:r>
      <w:r>
        <w:rPr>
          <w:spacing w:val="1"/>
          <w:position w:val="-1"/>
          <w:sz w:val="22"/>
          <w:szCs w:val="22"/>
        </w:rPr>
        <w:t>.</w:t>
      </w:r>
      <w:r>
        <w:rPr>
          <w:position w:val="-1"/>
          <w:sz w:val="22"/>
          <w:szCs w:val="22"/>
        </w:rPr>
        <w:t>01</w:t>
      </w:r>
      <w:r>
        <w:rPr>
          <w:spacing w:val="2"/>
          <w:position w:val="-1"/>
          <w:sz w:val="22"/>
          <w:szCs w:val="22"/>
        </w:rPr>
        <w:t>4</w:t>
      </w:r>
      <w:r>
        <w:rPr>
          <w:spacing w:val="-4"/>
          <w:position w:val="9"/>
          <w:sz w:val="15"/>
          <w:szCs w:val="15"/>
        </w:rPr>
        <w:t>*</w:t>
      </w:r>
      <w:r>
        <w:rPr>
          <w:position w:val="9"/>
          <w:sz w:val="15"/>
          <w:szCs w:val="15"/>
        </w:rPr>
        <w:t xml:space="preserve">*                           </w:t>
      </w:r>
      <w:r>
        <w:rPr>
          <w:spacing w:val="2"/>
          <w:position w:val="9"/>
          <w:sz w:val="15"/>
          <w:szCs w:val="15"/>
        </w:rPr>
        <w:t xml:space="preserve"> </w:t>
      </w:r>
      <w:r>
        <w:rPr>
          <w:spacing w:val="1"/>
          <w:position w:val="-1"/>
          <w:sz w:val="22"/>
          <w:szCs w:val="22"/>
        </w:rPr>
        <w:t>.</w:t>
      </w:r>
      <w:r>
        <w:rPr>
          <w:position w:val="-1"/>
          <w:sz w:val="22"/>
          <w:szCs w:val="22"/>
        </w:rPr>
        <w:t>018</w:t>
      </w:r>
      <w:r>
        <w:rPr>
          <w:spacing w:val="-1"/>
          <w:position w:val="9"/>
          <w:sz w:val="15"/>
          <w:szCs w:val="15"/>
        </w:rPr>
        <w:t>*</w:t>
      </w:r>
      <w:r>
        <w:rPr>
          <w:position w:val="9"/>
          <w:sz w:val="15"/>
          <w:szCs w:val="15"/>
        </w:rPr>
        <w:t xml:space="preserve">*                           </w:t>
      </w:r>
      <w:r>
        <w:rPr>
          <w:spacing w:val="34"/>
          <w:position w:val="9"/>
          <w:sz w:val="15"/>
          <w:szCs w:val="15"/>
        </w:rPr>
        <w:t xml:space="preserve"> </w:t>
      </w:r>
      <w:r>
        <w:rPr>
          <w:spacing w:val="3"/>
          <w:w w:val="102"/>
          <w:position w:val="-1"/>
          <w:sz w:val="22"/>
          <w:szCs w:val="22"/>
        </w:rPr>
        <w:t>.</w:t>
      </w:r>
      <w:r>
        <w:rPr>
          <w:w w:val="102"/>
          <w:position w:val="-1"/>
          <w:sz w:val="22"/>
          <w:szCs w:val="22"/>
        </w:rPr>
        <w:t>017</w:t>
      </w:r>
      <w:r>
        <w:rPr>
          <w:spacing w:val="-1"/>
          <w:position w:val="9"/>
          <w:sz w:val="15"/>
          <w:szCs w:val="15"/>
        </w:rPr>
        <w:t>*</w:t>
      </w:r>
      <w:r>
        <w:rPr>
          <w:position w:val="9"/>
          <w:sz w:val="15"/>
          <w:szCs w:val="15"/>
        </w:rPr>
        <w:t>*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</w:t>
      </w:r>
    </w:p>
    <w:p w:rsidR="00724954" w:rsidRDefault="009734F0">
      <w:pPr>
        <w:spacing w:before="7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 xml:space="preserve">16                </w:t>
      </w:r>
      <w:r>
        <w:rPr>
          <w:rFonts w:ascii="Arial" w:eastAsia="Arial" w:hAnsi="Arial" w:cs="Arial"/>
          <w:spacing w:val="29"/>
          <w:position w:val="4"/>
        </w:rPr>
        <w:t xml:space="preserve"> </w:t>
      </w:r>
      <w:r>
        <w:rPr>
          <w:position w:val="-4"/>
          <w:sz w:val="22"/>
          <w:szCs w:val="22"/>
        </w:rPr>
        <w:t>A</w:t>
      </w:r>
      <w:r>
        <w:rPr>
          <w:spacing w:val="-2"/>
          <w:position w:val="-4"/>
          <w:sz w:val="22"/>
          <w:szCs w:val="22"/>
        </w:rPr>
        <w:t>G</w:t>
      </w:r>
      <w:r>
        <w:rPr>
          <w:position w:val="-4"/>
          <w:sz w:val="22"/>
          <w:szCs w:val="22"/>
        </w:rPr>
        <w:t>R</w:t>
      </w:r>
      <w:r>
        <w:rPr>
          <w:spacing w:val="14"/>
          <w:position w:val="-4"/>
          <w:sz w:val="22"/>
          <w:szCs w:val="22"/>
        </w:rPr>
        <w:t xml:space="preserve"> </w:t>
      </w:r>
      <w:r>
        <w:rPr>
          <w:spacing w:val="-1"/>
          <w:position w:val="-4"/>
          <w:sz w:val="22"/>
          <w:szCs w:val="22"/>
        </w:rPr>
        <w:t>(</w:t>
      </w:r>
      <w:r>
        <w:rPr>
          <w:position w:val="-4"/>
          <w:sz w:val="22"/>
          <w:szCs w:val="22"/>
        </w:rPr>
        <w:t>p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e</w:t>
      </w:r>
      <w:r>
        <w:rPr>
          <w:spacing w:val="-1"/>
          <w:position w:val="-4"/>
          <w:sz w:val="22"/>
          <w:szCs w:val="22"/>
        </w:rPr>
        <w:t>-</w:t>
      </w:r>
      <w:r>
        <w:rPr>
          <w:position w:val="-4"/>
          <w:sz w:val="22"/>
          <w:szCs w:val="22"/>
        </w:rPr>
        <w:t>t</w:t>
      </w:r>
      <w:r>
        <w:rPr>
          <w:spacing w:val="3"/>
          <w:position w:val="-4"/>
          <w:sz w:val="22"/>
          <w:szCs w:val="22"/>
        </w:rPr>
        <w:t>e</w:t>
      </w:r>
      <w:r>
        <w:rPr>
          <w:spacing w:val="-4"/>
          <w:position w:val="-4"/>
          <w:sz w:val="22"/>
          <w:szCs w:val="22"/>
        </w:rPr>
        <w:t>s</w:t>
      </w:r>
      <w:r>
        <w:rPr>
          <w:spacing w:val="2"/>
          <w:position w:val="-4"/>
          <w:sz w:val="22"/>
          <w:szCs w:val="22"/>
        </w:rPr>
        <w:t>t</w:t>
      </w:r>
      <w:r>
        <w:rPr>
          <w:position w:val="-4"/>
          <w:sz w:val="22"/>
          <w:szCs w:val="22"/>
        </w:rPr>
        <w:t>)</w:t>
      </w:r>
      <w:r>
        <w:rPr>
          <w:spacing w:val="3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 xml:space="preserve">    </w:t>
      </w:r>
      <w:r>
        <w:rPr>
          <w:spacing w:val="20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y</w:t>
      </w:r>
      <w:r>
        <w:rPr>
          <w:spacing w:val="2"/>
          <w:position w:val="-4"/>
          <w:sz w:val="22"/>
          <w:szCs w:val="22"/>
        </w:rPr>
        <w:t xml:space="preserve"> </w:t>
      </w:r>
      <w:r>
        <w:rPr>
          <w:spacing w:val="-1"/>
          <w:position w:val="-4"/>
          <w:sz w:val="22"/>
          <w:szCs w:val="22"/>
        </w:rPr>
        <w:t>(</w:t>
      </w:r>
      <w:r>
        <w:rPr>
          <w:position w:val="-4"/>
          <w:sz w:val="22"/>
          <w:szCs w:val="22"/>
        </w:rPr>
        <w:t>p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3"/>
          <w:position w:val="-4"/>
          <w:sz w:val="22"/>
          <w:szCs w:val="22"/>
        </w:rPr>
        <w:t>e</w:t>
      </w:r>
      <w:r>
        <w:rPr>
          <w:spacing w:val="-3"/>
          <w:position w:val="-4"/>
          <w:sz w:val="22"/>
          <w:szCs w:val="22"/>
        </w:rPr>
        <w:t>-</w:t>
      </w:r>
      <w:r>
        <w:rPr>
          <w:position w:val="-4"/>
          <w:sz w:val="22"/>
          <w:szCs w:val="22"/>
        </w:rPr>
        <w:t>te</w:t>
      </w:r>
      <w:r>
        <w:rPr>
          <w:spacing w:val="1"/>
          <w:position w:val="-4"/>
          <w:sz w:val="22"/>
          <w:szCs w:val="22"/>
        </w:rPr>
        <w:t>s</w:t>
      </w:r>
      <w:r>
        <w:rPr>
          <w:position w:val="-4"/>
          <w:sz w:val="22"/>
          <w:szCs w:val="22"/>
        </w:rPr>
        <w:t>t)</w:t>
      </w:r>
      <w:r>
        <w:rPr>
          <w:position w:val="-4"/>
          <w:sz w:val="22"/>
          <w:szCs w:val="22"/>
        </w:rPr>
        <w:t xml:space="preserve">                      </w:t>
      </w:r>
      <w:r>
        <w:rPr>
          <w:spacing w:val="30"/>
          <w:position w:val="-4"/>
          <w:sz w:val="22"/>
          <w:szCs w:val="22"/>
        </w:rPr>
        <w:t xml:space="preserve"> </w:t>
      </w:r>
      <w:r>
        <w:rPr>
          <w:spacing w:val="3"/>
          <w:position w:val="-4"/>
          <w:sz w:val="22"/>
          <w:szCs w:val="22"/>
        </w:rPr>
        <w:t>.</w:t>
      </w:r>
      <w:r>
        <w:rPr>
          <w:position w:val="-4"/>
          <w:sz w:val="22"/>
          <w:szCs w:val="22"/>
        </w:rPr>
        <w:t>178</w:t>
      </w:r>
      <w:r>
        <w:rPr>
          <w:spacing w:val="-1"/>
          <w:position w:val="7"/>
          <w:sz w:val="15"/>
          <w:szCs w:val="15"/>
        </w:rPr>
        <w:t>**</w:t>
      </w:r>
      <w:r>
        <w:rPr>
          <w:position w:val="7"/>
          <w:sz w:val="15"/>
          <w:szCs w:val="15"/>
        </w:rPr>
        <w:t xml:space="preserve">*                           </w:t>
      </w:r>
      <w:r>
        <w:rPr>
          <w:spacing w:val="36"/>
          <w:position w:val="7"/>
          <w:sz w:val="15"/>
          <w:szCs w:val="15"/>
        </w:rPr>
        <w:t xml:space="preserve"> </w:t>
      </w:r>
      <w:r>
        <w:rPr>
          <w:spacing w:val="3"/>
          <w:position w:val="-4"/>
          <w:sz w:val="22"/>
          <w:szCs w:val="22"/>
        </w:rPr>
        <w:t>.</w:t>
      </w:r>
      <w:r>
        <w:rPr>
          <w:position w:val="-4"/>
          <w:sz w:val="22"/>
          <w:szCs w:val="22"/>
        </w:rPr>
        <w:t>068</w:t>
      </w:r>
      <w:r>
        <w:rPr>
          <w:position w:val="7"/>
          <w:sz w:val="15"/>
          <w:szCs w:val="15"/>
        </w:rPr>
        <w:t xml:space="preserve">*                            </w:t>
      </w:r>
      <w:r>
        <w:rPr>
          <w:spacing w:val="35"/>
          <w:position w:val="7"/>
          <w:sz w:val="15"/>
          <w:szCs w:val="15"/>
        </w:rPr>
        <w:t xml:space="preserve"> </w:t>
      </w:r>
      <w:r>
        <w:rPr>
          <w:spacing w:val="1"/>
          <w:position w:val="-4"/>
          <w:sz w:val="22"/>
          <w:szCs w:val="22"/>
        </w:rPr>
        <w:t>.</w:t>
      </w:r>
      <w:r>
        <w:rPr>
          <w:position w:val="-4"/>
          <w:sz w:val="22"/>
          <w:szCs w:val="22"/>
        </w:rPr>
        <w:t>083</w:t>
      </w:r>
      <w:r>
        <w:rPr>
          <w:spacing w:val="-1"/>
          <w:position w:val="7"/>
          <w:sz w:val="15"/>
          <w:szCs w:val="15"/>
        </w:rPr>
        <w:t>*</w:t>
      </w:r>
      <w:r>
        <w:rPr>
          <w:position w:val="7"/>
          <w:sz w:val="15"/>
          <w:szCs w:val="15"/>
        </w:rPr>
        <w:t xml:space="preserve">*                             </w:t>
      </w:r>
      <w:r>
        <w:rPr>
          <w:spacing w:val="2"/>
          <w:position w:val="7"/>
          <w:sz w:val="15"/>
          <w:szCs w:val="15"/>
        </w:rPr>
        <w:t xml:space="preserve"> </w:t>
      </w:r>
      <w:r>
        <w:rPr>
          <w:spacing w:val="-1"/>
          <w:position w:val="-4"/>
          <w:sz w:val="22"/>
          <w:szCs w:val="22"/>
        </w:rPr>
        <w:t>-</w:t>
      </w:r>
      <w:r>
        <w:rPr>
          <w:spacing w:val="1"/>
          <w:position w:val="-4"/>
          <w:sz w:val="22"/>
          <w:szCs w:val="22"/>
        </w:rPr>
        <w:t>.</w:t>
      </w:r>
      <w:r>
        <w:rPr>
          <w:position w:val="-4"/>
          <w:sz w:val="22"/>
          <w:szCs w:val="22"/>
        </w:rPr>
        <w:t xml:space="preserve">008                    </w:t>
      </w:r>
      <w:r>
        <w:rPr>
          <w:spacing w:val="6"/>
          <w:position w:val="-4"/>
          <w:sz w:val="22"/>
          <w:szCs w:val="22"/>
        </w:rPr>
        <w:t xml:space="preserve"> </w:t>
      </w:r>
      <w:r>
        <w:rPr>
          <w:spacing w:val="-1"/>
          <w:w w:val="102"/>
          <w:position w:val="-4"/>
          <w:sz w:val="22"/>
          <w:szCs w:val="22"/>
        </w:rPr>
        <w:t>-</w:t>
      </w:r>
      <w:r>
        <w:rPr>
          <w:spacing w:val="3"/>
          <w:w w:val="102"/>
          <w:position w:val="-4"/>
          <w:sz w:val="22"/>
          <w:szCs w:val="22"/>
        </w:rPr>
        <w:t>.</w:t>
      </w:r>
      <w:r>
        <w:rPr>
          <w:w w:val="102"/>
          <w:position w:val="-4"/>
          <w:sz w:val="22"/>
          <w:szCs w:val="22"/>
        </w:rPr>
        <w:t>015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17</w:t>
      </w:r>
    </w:p>
    <w:p w:rsidR="00724954" w:rsidRDefault="009734F0">
      <w:pPr>
        <w:spacing w:line="360" w:lineRule="exact"/>
        <w:ind w:left="100"/>
        <w:rPr>
          <w:sz w:val="22"/>
          <w:szCs w:val="22"/>
        </w:rPr>
      </w:pPr>
      <w:r>
        <w:pict>
          <v:shape id="_x0000_s1289" type="#_x0000_t136" style="position:absolute;left:0;text-align:left;margin-left:302.55pt;margin-top:1.5pt;width:104.25pt;height:48.4pt;rotation:36;z-index:-5092;mso-position-horizontal-relative:page" fillcolor="#d6f0fd" stroked="f">
            <o:extrusion v:ext="view" autorotationcenter="t"/>
            <v:textpath style="font-family:&quot;&amp;quot&quot;;font-size:48pt;font-weight:bold;v-text-kern:t;mso-text-shadow:auto" string="Peer"/>
            <w10:wrap anchorx="page"/>
          </v:shape>
        </w:pict>
      </w:r>
      <w:r>
        <w:pict>
          <v:shape id="_x0000_s1288" type="#_x0000_t202" style="position:absolute;left:0;text-align:left;margin-left:8pt;margin-top:13.1pt;width:11.1pt;height:10pt;z-index:-5089;mso-position-horizontal-relative:page" filled="f" stroked="f">
            <v:textbox inset="0,0,0,0">
              <w:txbxContent>
                <w:p w:rsidR="00724954" w:rsidRDefault="009734F0">
                  <w:pPr>
                    <w:spacing w:line="200" w:lineRule="exact"/>
                    <w:ind w:right="-5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19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position w:val="11"/>
        </w:rPr>
        <w:t xml:space="preserve">18                </w:t>
      </w:r>
      <w:r>
        <w:rPr>
          <w:rFonts w:ascii="Arial" w:eastAsia="Arial" w:hAnsi="Arial" w:cs="Arial"/>
          <w:spacing w:val="29"/>
          <w:position w:val="11"/>
        </w:rPr>
        <w:t xml:space="preserve"> </w:t>
      </w:r>
      <w:r>
        <w:rPr>
          <w:position w:val="-3"/>
          <w:sz w:val="22"/>
          <w:szCs w:val="22"/>
        </w:rPr>
        <w:t>A</w:t>
      </w:r>
      <w:r>
        <w:rPr>
          <w:spacing w:val="-2"/>
          <w:position w:val="-3"/>
          <w:sz w:val="22"/>
          <w:szCs w:val="22"/>
        </w:rPr>
        <w:t>G</w:t>
      </w:r>
      <w:r>
        <w:rPr>
          <w:position w:val="-3"/>
          <w:sz w:val="22"/>
          <w:szCs w:val="22"/>
        </w:rPr>
        <w:t>R</w:t>
      </w:r>
      <w:r>
        <w:rPr>
          <w:spacing w:val="14"/>
          <w:position w:val="-3"/>
          <w:sz w:val="22"/>
          <w:szCs w:val="22"/>
        </w:rPr>
        <w:t xml:space="preserve"> </w:t>
      </w:r>
      <w:r>
        <w:rPr>
          <w:spacing w:val="-1"/>
          <w:position w:val="-3"/>
          <w:sz w:val="22"/>
          <w:szCs w:val="22"/>
        </w:rPr>
        <w:t>(</w:t>
      </w:r>
      <w:r>
        <w:rPr>
          <w:position w:val="-3"/>
          <w:sz w:val="22"/>
          <w:szCs w:val="22"/>
        </w:rPr>
        <w:t>po</w:t>
      </w:r>
      <w:r>
        <w:rPr>
          <w:spacing w:val="-2"/>
          <w:position w:val="-3"/>
          <w:sz w:val="22"/>
          <w:szCs w:val="22"/>
        </w:rPr>
        <w:t>s</w:t>
      </w:r>
      <w:r>
        <w:rPr>
          <w:spacing w:val="2"/>
          <w:position w:val="-3"/>
          <w:sz w:val="22"/>
          <w:szCs w:val="22"/>
        </w:rPr>
        <w:t>t</w:t>
      </w:r>
      <w:r>
        <w:rPr>
          <w:spacing w:val="-1"/>
          <w:position w:val="-3"/>
          <w:sz w:val="22"/>
          <w:szCs w:val="22"/>
        </w:rPr>
        <w:t>-</w:t>
      </w:r>
      <w:r>
        <w:rPr>
          <w:position w:val="-3"/>
          <w:sz w:val="22"/>
          <w:szCs w:val="22"/>
        </w:rPr>
        <w:t>te</w:t>
      </w:r>
      <w:r>
        <w:rPr>
          <w:spacing w:val="-2"/>
          <w:position w:val="-3"/>
          <w:sz w:val="22"/>
          <w:szCs w:val="22"/>
        </w:rPr>
        <w:t>s</w:t>
      </w:r>
      <w:r>
        <w:rPr>
          <w:spacing w:val="2"/>
          <w:position w:val="-3"/>
          <w:sz w:val="22"/>
          <w:szCs w:val="22"/>
        </w:rPr>
        <w:t>t</w:t>
      </w:r>
      <w:r>
        <w:rPr>
          <w:position w:val="-3"/>
          <w:sz w:val="22"/>
          <w:szCs w:val="22"/>
        </w:rPr>
        <w:t>)</w:t>
      </w:r>
      <w:r>
        <w:rPr>
          <w:spacing w:val="3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 xml:space="preserve">    </w:t>
      </w:r>
      <w:r>
        <w:rPr>
          <w:spacing w:val="22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y</w:t>
      </w:r>
      <w:r>
        <w:rPr>
          <w:spacing w:val="2"/>
          <w:position w:val="-3"/>
          <w:sz w:val="22"/>
          <w:szCs w:val="22"/>
        </w:rPr>
        <w:t xml:space="preserve"> </w:t>
      </w:r>
      <w:r>
        <w:rPr>
          <w:spacing w:val="-1"/>
          <w:position w:val="-3"/>
          <w:sz w:val="22"/>
          <w:szCs w:val="22"/>
        </w:rPr>
        <w:t>(</w:t>
      </w:r>
      <w:r>
        <w:rPr>
          <w:position w:val="-3"/>
          <w:sz w:val="22"/>
          <w:szCs w:val="22"/>
        </w:rPr>
        <w:t>p</w:t>
      </w:r>
      <w:r>
        <w:rPr>
          <w:spacing w:val="-3"/>
          <w:position w:val="-3"/>
          <w:sz w:val="22"/>
          <w:szCs w:val="22"/>
        </w:rPr>
        <w:t>o</w:t>
      </w:r>
      <w:r>
        <w:rPr>
          <w:spacing w:val="1"/>
          <w:position w:val="-3"/>
          <w:sz w:val="22"/>
          <w:szCs w:val="22"/>
        </w:rPr>
        <w:t>s</w:t>
      </w:r>
      <w:r>
        <w:rPr>
          <w:position w:val="-3"/>
          <w:sz w:val="22"/>
          <w:szCs w:val="22"/>
        </w:rPr>
        <w:t>t</w:t>
      </w:r>
      <w:r>
        <w:rPr>
          <w:spacing w:val="-1"/>
          <w:position w:val="-3"/>
          <w:sz w:val="22"/>
          <w:szCs w:val="22"/>
        </w:rPr>
        <w:t>-</w:t>
      </w:r>
      <w:r>
        <w:rPr>
          <w:position w:val="-3"/>
          <w:sz w:val="22"/>
          <w:szCs w:val="22"/>
        </w:rPr>
        <w:t>t</w:t>
      </w:r>
      <w:r>
        <w:rPr>
          <w:spacing w:val="3"/>
          <w:position w:val="-3"/>
          <w:sz w:val="22"/>
          <w:szCs w:val="22"/>
        </w:rPr>
        <w:t>e</w:t>
      </w:r>
      <w:r>
        <w:rPr>
          <w:spacing w:val="-2"/>
          <w:position w:val="-3"/>
          <w:sz w:val="22"/>
          <w:szCs w:val="22"/>
        </w:rPr>
        <w:t>s</w:t>
      </w:r>
      <w:r>
        <w:rPr>
          <w:spacing w:val="2"/>
          <w:position w:val="-3"/>
          <w:sz w:val="22"/>
          <w:szCs w:val="22"/>
        </w:rPr>
        <w:t>t</w:t>
      </w:r>
      <w:r>
        <w:rPr>
          <w:position w:val="-3"/>
          <w:sz w:val="22"/>
          <w:szCs w:val="22"/>
        </w:rPr>
        <w:t xml:space="preserve">)                   </w:t>
      </w:r>
      <w:r>
        <w:rPr>
          <w:spacing w:val="21"/>
          <w:position w:val="-3"/>
          <w:sz w:val="22"/>
          <w:szCs w:val="22"/>
        </w:rPr>
        <w:t xml:space="preserve"> </w:t>
      </w:r>
      <w:r>
        <w:rPr>
          <w:spacing w:val="3"/>
          <w:position w:val="-3"/>
          <w:sz w:val="22"/>
          <w:szCs w:val="22"/>
        </w:rPr>
        <w:t>.</w:t>
      </w:r>
      <w:r>
        <w:rPr>
          <w:position w:val="-3"/>
          <w:sz w:val="22"/>
          <w:szCs w:val="22"/>
        </w:rPr>
        <w:t>178</w:t>
      </w:r>
      <w:r>
        <w:rPr>
          <w:spacing w:val="-1"/>
          <w:position w:val="8"/>
          <w:sz w:val="15"/>
          <w:szCs w:val="15"/>
        </w:rPr>
        <w:t>**</w:t>
      </w:r>
      <w:r>
        <w:rPr>
          <w:position w:val="8"/>
          <w:sz w:val="15"/>
          <w:szCs w:val="15"/>
        </w:rPr>
        <w:t>*</w:t>
      </w:r>
      <w:r>
        <w:rPr>
          <w:position w:val="8"/>
          <w:sz w:val="15"/>
          <w:szCs w:val="15"/>
        </w:rPr>
        <w:t xml:space="preserve">                           </w:t>
      </w:r>
      <w:r>
        <w:rPr>
          <w:spacing w:val="36"/>
          <w:position w:val="8"/>
          <w:sz w:val="15"/>
          <w:szCs w:val="15"/>
        </w:rPr>
        <w:t xml:space="preserve"> </w:t>
      </w:r>
      <w:r>
        <w:rPr>
          <w:spacing w:val="3"/>
          <w:position w:val="-3"/>
          <w:sz w:val="22"/>
          <w:szCs w:val="22"/>
        </w:rPr>
        <w:t>.</w:t>
      </w:r>
      <w:r>
        <w:rPr>
          <w:position w:val="-3"/>
          <w:sz w:val="22"/>
          <w:szCs w:val="22"/>
        </w:rPr>
        <w:t>068</w:t>
      </w:r>
      <w:r>
        <w:rPr>
          <w:position w:val="8"/>
          <w:sz w:val="15"/>
          <w:szCs w:val="15"/>
        </w:rPr>
        <w:t xml:space="preserve">*                            </w:t>
      </w:r>
      <w:r>
        <w:rPr>
          <w:spacing w:val="35"/>
          <w:position w:val="8"/>
          <w:sz w:val="15"/>
          <w:szCs w:val="15"/>
        </w:rPr>
        <w:t xml:space="preserve"> </w:t>
      </w:r>
      <w:r>
        <w:rPr>
          <w:spacing w:val="1"/>
          <w:position w:val="-3"/>
          <w:sz w:val="22"/>
          <w:szCs w:val="22"/>
        </w:rPr>
        <w:t>.</w:t>
      </w:r>
      <w:r>
        <w:rPr>
          <w:position w:val="-3"/>
          <w:sz w:val="22"/>
          <w:szCs w:val="22"/>
        </w:rPr>
        <w:t>083</w:t>
      </w:r>
      <w:r>
        <w:rPr>
          <w:spacing w:val="-1"/>
          <w:position w:val="8"/>
          <w:sz w:val="15"/>
          <w:szCs w:val="15"/>
        </w:rPr>
        <w:t>*</w:t>
      </w:r>
      <w:r>
        <w:rPr>
          <w:position w:val="8"/>
          <w:sz w:val="15"/>
          <w:szCs w:val="15"/>
        </w:rPr>
        <w:t xml:space="preserve">*                             </w:t>
      </w:r>
      <w:r>
        <w:rPr>
          <w:spacing w:val="2"/>
          <w:position w:val="8"/>
          <w:sz w:val="15"/>
          <w:szCs w:val="15"/>
        </w:rPr>
        <w:t xml:space="preserve"> </w:t>
      </w:r>
      <w:r>
        <w:rPr>
          <w:spacing w:val="-1"/>
          <w:position w:val="-3"/>
          <w:sz w:val="22"/>
          <w:szCs w:val="22"/>
        </w:rPr>
        <w:t>-</w:t>
      </w:r>
      <w:r>
        <w:rPr>
          <w:spacing w:val="1"/>
          <w:position w:val="-3"/>
          <w:sz w:val="22"/>
          <w:szCs w:val="22"/>
        </w:rPr>
        <w:t>.</w:t>
      </w:r>
      <w:r>
        <w:rPr>
          <w:position w:val="-3"/>
          <w:sz w:val="22"/>
          <w:szCs w:val="22"/>
        </w:rPr>
        <w:t xml:space="preserve">008                    </w:t>
      </w:r>
      <w:r>
        <w:rPr>
          <w:spacing w:val="6"/>
          <w:position w:val="-3"/>
          <w:sz w:val="22"/>
          <w:szCs w:val="22"/>
        </w:rPr>
        <w:t xml:space="preserve"> </w:t>
      </w:r>
      <w:r>
        <w:rPr>
          <w:spacing w:val="-1"/>
          <w:w w:val="102"/>
          <w:position w:val="-3"/>
          <w:sz w:val="22"/>
          <w:szCs w:val="22"/>
        </w:rPr>
        <w:t>-</w:t>
      </w:r>
      <w:r>
        <w:rPr>
          <w:spacing w:val="3"/>
          <w:w w:val="102"/>
          <w:position w:val="-3"/>
          <w:sz w:val="22"/>
          <w:szCs w:val="22"/>
        </w:rPr>
        <w:t>.</w:t>
      </w:r>
      <w:r>
        <w:rPr>
          <w:w w:val="102"/>
          <w:position w:val="-3"/>
          <w:sz w:val="22"/>
          <w:szCs w:val="22"/>
        </w:rPr>
        <w:t>015</w:t>
      </w:r>
    </w:p>
    <w:p w:rsidR="00724954" w:rsidRDefault="009734F0">
      <w:pPr>
        <w:spacing w:before="95"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20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21                </w:t>
      </w:r>
      <w:r>
        <w:rPr>
          <w:rFonts w:ascii="Arial" w:eastAsia="Arial" w:hAnsi="Arial" w:cs="Arial"/>
          <w:spacing w:val="29"/>
          <w:position w:val="-1"/>
        </w:rPr>
        <w:t xml:space="preserve"> </w:t>
      </w:r>
      <w:r>
        <w:rPr>
          <w:position w:val="4"/>
          <w:sz w:val="22"/>
          <w:szCs w:val="22"/>
        </w:rPr>
        <w:t>A</w:t>
      </w:r>
      <w:r>
        <w:rPr>
          <w:spacing w:val="-2"/>
          <w:position w:val="4"/>
          <w:sz w:val="22"/>
          <w:szCs w:val="22"/>
        </w:rPr>
        <w:t>G</w:t>
      </w:r>
      <w:r>
        <w:rPr>
          <w:position w:val="4"/>
          <w:sz w:val="22"/>
          <w:szCs w:val="22"/>
        </w:rPr>
        <w:t>R</w:t>
      </w:r>
      <w:r>
        <w:rPr>
          <w:spacing w:val="14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(</w:t>
      </w:r>
      <w:r>
        <w:rPr>
          <w:spacing w:val="2"/>
          <w:position w:val="4"/>
          <w:sz w:val="22"/>
          <w:szCs w:val="22"/>
        </w:rPr>
        <w:t>f</w:t>
      </w:r>
      <w:r>
        <w:rPr>
          <w:position w:val="4"/>
          <w:sz w:val="22"/>
          <w:szCs w:val="22"/>
        </w:rPr>
        <w:t>o</w:t>
      </w:r>
      <w:r>
        <w:rPr>
          <w:spacing w:val="-3"/>
          <w:position w:val="4"/>
          <w:sz w:val="22"/>
          <w:szCs w:val="22"/>
        </w:rPr>
        <w:t>l</w:t>
      </w:r>
      <w:r>
        <w:rPr>
          <w:position w:val="4"/>
          <w:sz w:val="22"/>
          <w:szCs w:val="22"/>
        </w:rPr>
        <w:t>low</w:t>
      </w:r>
      <w:r>
        <w:rPr>
          <w:spacing w:val="-1"/>
          <w:position w:val="4"/>
          <w:sz w:val="22"/>
          <w:szCs w:val="22"/>
        </w:rPr>
        <w:t>-</w:t>
      </w:r>
      <w:r>
        <w:rPr>
          <w:position w:val="4"/>
          <w:sz w:val="22"/>
          <w:szCs w:val="22"/>
        </w:rPr>
        <w:t>up)</w:t>
      </w:r>
      <w:r>
        <w:rPr>
          <w:spacing w:val="4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 xml:space="preserve">    </w:t>
      </w:r>
      <w:r>
        <w:rPr>
          <w:spacing w:val="23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y</w:t>
      </w:r>
      <w:r>
        <w:rPr>
          <w:spacing w:val="4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(f</w:t>
      </w:r>
      <w:r>
        <w:rPr>
          <w:position w:val="4"/>
          <w:sz w:val="22"/>
          <w:szCs w:val="22"/>
        </w:rPr>
        <w:t>ollow</w:t>
      </w:r>
      <w:r>
        <w:rPr>
          <w:spacing w:val="-1"/>
          <w:position w:val="4"/>
          <w:sz w:val="22"/>
          <w:szCs w:val="22"/>
        </w:rPr>
        <w:t>-</w:t>
      </w:r>
      <w:r>
        <w:rPr>
          <w:position w:val="4"/>
          <w:sz w:val="22"/>
          <w:szCs w:val="22"/>
        </w:rPr>
        <w:t xml:space="preserve">up)              </w:t>
      </w:r>
      <w:r>
        <w:rPr>
          <w:spacing w:val="50"/>
          <w:position w:val="4"/>
          <w:sz w:val="22"/>
          <w:szCs w:val="22"/>
        </w:rPr>
        <w:t xml:space="preserve"> </w:t>
      </w:r>
      <w:r>
        <w:rPr>
          <w:spacing w:val="3"/>
          <w:position w:val="4"/>
          <w:sz w:val="22"/>
          <w:szCs w:val="22"/>
        </w:rPr>
        <w:t>.</w:t>
      </w:r>
      <w:r>
        <w:rPr>
          <w:position w:val="4"/>
          <w:sz w:val="22"/>
          <w:szCs w:val="22"/>
        </w:rPr>
        <w:t>178</w:t>
      </w:r>
      <w:r>
        <w:rPr>
          <w:spacing w:val="-1"/>
          <w:position w:val="14"/>
          <w:sz w:val="15"/>
          <w:szCs w:val="15"/>
        </w:rPr>
        <w:t>**</w:t>
      </w:r>
      <w:r>
        <w:rPr>
          <w:position w:val="14"/>
          <w:sz w:val="15"/>
          <w:szCs w:val="15"/>
        </w:rPr>
        <w:t xml:space="preserve">*                           </w:t>
      </w:r>
      <w:r>
        <w:rPr>
          <w:spacing w:val="36"/>
          <w:position w:val="14"/>
          <w:sz w:val="15"/>
          <w:szCs w:val="15"/>
        </w:rPr>
        <w:t xml:space="preserve"> </w:t>
      </w:r>
      <w:r>
        <w:rPr>
          <w:spacing w:val="3"/>
          <w:position w:val="4"/>
          <w:sz w:val="22"/>
          <w:szCs w:val="22"/>
        </w:rPr>
        <w:t>.</w:t>
      </w:r>
      <w:r>
        <w:rPr>
          <w:position w:val="4"/>
          <w:sz w:val="22"/>
          <w:szCs w:val="22"/>
        </w:rPr>
        <w:t>068</w:t>
      </w:r>
      <w:r>
        <w:rPr>
          <w:position w:val="14"/>
          <w:sz w:val="15"/>
          <w:szCs w:val="15"/>
        </w:rPr>
        <w:t>*</w:t>
      </w:r>
      <w:r>
        <w:rPr>
          <w:position w:val="14"/>
          <w:sz w:val="15"/>
          <w:szCs w:val="15"/>
        </w:rPr>
        <w:t xml:space="preserve">                            </w:t>
      </w:r>
      <w:r>
        <w:rPr>
          <w:spacing w:val="35"/>
          <w:position w:val="14"/>
          <w:sz w:val="15"/>
          <w:szCs w:val="15"/>
        </w:rPr>
        <w:t xml:space="preserve"> </w:t>
      </w:r>
      <w:r>
        <w:rPr>
          <w:spacing w:val="1"/>
          <w:position w:val="4"/>
          <w:sz w:val="22"/>
          <w:szCs w:val="22"/>
        </w:rPr>
        <w:t>.</w:t>
      </w:r>
      <w:r>
        <w:rPr>
          <w:position w:val="4"/>
          <w:sz w:val="22"/>
          <w:szCs w:val="22"/>
        </w:rPr>
        <w:t>083</w:t>
      </w:r>
      <w:r>
        <w:rPr>
          <w:spacing w:val="-1"/>
          <w:position w:val="14"/>
          <w:sz w:val="15"/>
          <w:szCs w:val="15"/>
        </w:rPr>
        <w:t>*</w:t>
      </w:r>
      <w:r>
        <w:rPr>
          <w:position w:val="14"/>
          <w:sz w:val="15"/>
          <w:szCs w:val="15"/>
        </w:rPr>
        <w:t xml:space="preserve">*                             </w:t>
      </w:r>
      <w:r>
        <w:rPr>
          <w:spacing w:val="2"/>
          <w:position w:val="14"/>
          <w:sz w:val="15"/>
          <w:szCs w:val="15"/>
        </w:rPr>
        <w:t xml:space="preserve"> </w:t>
      </w:r>
      <w:r>
        <w:rPr>
          <w:spacing w:val="-1"/>
          <w:position w:val="4"/>
          <w:sz w:val="22"/>
          <w:szCs w:val="22"/>
        </w:rPr>
        <w:t>-</w:t>
      </w:r>
      <w:r>
        <w:rPr>
          <w:spacing w:val="1"/>
          <w:position w:val="4"/>
          <w:sz w:val="22"/>
          <w:szCs w:val="22"/>
        </w:rPr>
        <w:t>.</w:t>
      </w:r>
      <w:r>
        <w:rPr>
          <w:position w:val="4"/>
          <w:sz w:val="22"/>
          <w:szCs w:val="22"/>
        </w:rPr>
        <w:t xml:space="preserve">008                    </w:t>
      </w:r>
      <w:r>
        <w:rPr>
          <w:spacing w:val="6"/>
          <w:position w:val="4"/>
          <w:sz w:val="22"/>
          <w:szCs w:val="22"/>
        </w:rPr>
        <w:t xml:space="preserve"> </w:t>
      </w:r>
      <w:r>
        <w:rPr>
          <w:spacing w:val="-1"/>
          <w:w w:val="102"/>
          <w:position w:val="4"/>
          <w:sz w:val="22"/>
          <w:szCs w:val="22"/>
        </w:rPr>
        <w:t>-</w:t>
      </w:r>
      <w:r>
        <w:rPr>
          <w:spacing w:val="3"/>
          <w:w w:val="102"/>
          <w:position w:val="4"/>
          <w:sz w:val="22"/>
          <w:szCs w:val="22"/>
        </w:rPr>
        <w:t>.</w:t>
      </w:r>
      <w:r>
        <w:rPr>
          <w:w w:val="102"/>
          <w:position w:val="4"/>
          <w:sz w:val="22"/>
          <w:szCs w:val="22"/>
        </w:rPr>
        <w:t>015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22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23</w:t>
      </w:r>
    </w:p>
    <w:p w:rsidR="00724954" w:rsidRDefault="009734F0">
      <w:pPr>
        <w:spacing w:before="5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3"/>
        </w:rPr>
        <w:t xml:space="preserve">24                </w:t>
      </w:r>
      <w:r>
        <w:rPr>
          <w:rFonts w:ascii="Arial" w:eastAsia="Arial" w:hAnsi="Arial" w:cs="Arial"/>
          <w:spacing w:val="29"/>
          <w:position w:val="3"/>
        </w:rPr>
        <w:t xml:space="preserve"> </w:t>
      </w:r>
      <w:r>
        <w:rPr>
          <w:i/>
          <w:position w:val="-1"/>
          <w:sz w:val="22"/>
          <w:szCs w:val="22"/>
        </w:rPr>
        <w:t>Note</w:t>
      </w:r>
      <w:r>
        <w:rPr>
          <w:position w:val="-1"/>
          <w:sz w:val="22"/>
          <w:szCs w:val="22"/>
        </w:rPr>
        <w:t>.</w:t>
      </w:r>
      <w:r>
        <w:rPr>
          <w:spacing w:val="14"/>
          <w:position w:val="-1"/>
          <w:sz w:val="22"/>
          <w:szCs w:val="22"/>
        </w:rPr>
        <w:t xml:space="preserve"> </w:t>
      </w:r>
      <w:proofErr w:type="spellStart"/>
      <w:proofErr w:type="gramStart"/>
      <w:r>
        <w:rPr>
          <w:spacing w:val="-3"/>
          <w:position w:val="-1"/>
          <w:sz w:val="22"/>
          <w:szCs w:val="22"/>
        </w:rPr>
        <w:t>d</w:t>
      </w:r>
      <w:r>
        <w:rPr>
          <w:spacing w:val="2"/>
          <w:position w:val="-1"/>
          <w:sz w:val="22"/>
          <w:szCs w:val="22"/>
        </w:rPr>
        <w:t>f</w:t>
      </w:r>
      <w:proofErr w:type="spellEnd"/>
      <w:proofErr w:type="gramEnd"/>
      <w:r>
        <w:rPr>
          <w:position w:val="-1"/>
          <w:sz w:val="22"/>
          <w:szCs w:val="22"/>
        </w:rPr>
        <w:t>=</w:t>
      </w:r>
      <w:r>
        <w:rPr>
          <w:spacing w:val="8"/>
          <w:position w:val="-1"/>
          <w:sz w:val="22"/>
          <w:szCs w:val="22"/>
        </w:rPr>
        <w:t xml:space="preserve"> </w:t>
      </w:r>
      <w:r>
        <w:rPr>
          <w:spacing w:val="-5"/>
          <w:position w:val="-1"/>
          <w:sz w:val="22"/>
          <w:szCs w:val="22"/>
        </w:rPr>
        <w:t>D</w:t>
      </w:r>
      <w:r>
        <w:rPr>
          <w:spacing w:val="3"/>
          <w:position w:val="-1"/>
          <w:sz w:val="22"/>
          <w:szCs w:val="22"/>
        </w:rPr>
        <w:t>e</w:t>
      </w:r>
      <w:r>
        <w:rPr>
          <w:spacing w:val="-3"/>
          <w:position w:val="-1"/>
          <w:sz w:val="22"/>
          <w:szCs w:val="22"/>
        </w:rPr>
        <w:t>g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ees</w:t>
      </w:r>
      <w:r>
        <w:rPr>
          <w:spacing w:val="17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of</w:t>
      </w:r>
      <w:r>
        <w:rPr>
          <w:spacing w:val="3"/>
          <w:position w:val="-1"/>
          <w:sz w:val="22"/>
          <w:szCs w:val="22"/>
        </w:rPr>
        <w:t xml:space="preserve"> </w:t>
      </w:r>
      <w:r>
        <w:rPr>
          <w:spacing w:val="2"/>
          <w:position w:val="-1"/>
          <w:sz w:val="22"/>
          <w:szCs w:val="22"/>
        </w:rPr>
        <w:t>f</w:t>
      </w:r>
      <w:r>
        <w:rPr>
          <w:spacing w:val="-1"/>
          <w:position w:val="-1"/>
          <w:sz w:val="22"/>
          <w:szCs w:val="22"/>
        </w:rPr>
        <w:t>r</w:t>
      </w:r>
      <w:r>
        <w:rPr>
          <w:spacing w:val="-2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edo</w:t>
      </w:r>
      <w:r>
        <w:rPr>
          <w:spacing w:val="-1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;</w:t>
      </w:r>
      <w:r>
        <w:rPr>
          <w:spacing w:val="21"/>
          <w:position w:val="-1"/>
          <w:sz w:val="22"/>
          <w:szCs w:val="22"/>
        </w:rPr>
        <w:t xml:space="preserve"> </w:t>
      </w:r>
      <w:proofErr w:type="spellStart"/>
      <w:r>
        <w:rPr>
          <w:spacing w:val="-1"/>
          <w:position w:val="-1"/>
          <w:sz w:val="22"/>
          <w:szCs w:val="22"/>
        </w:rPr>
        <w:t>S</w:t>
      </w:r>
      <w:r>
        <w:rPr>
          <w:spacing w:val="-2"/>
          <w:position w:val="-1"/>
          <w:sz w:val="22"/>
          <w:szCs w:val="22"/>
        </w:rPr>
        <w:t>c</w:t>
      </w:r>
      <w:r>
        <w:rPr>
          <w:spacing w:val="2"/>
          <w:position w:val="-1"/>
          <w:sz w:val="22"/>
          <w:szCs w:val="22"/>
        </w:rPr>
        <w:t>f</w:t>
      </w:r>
      <w:proofErr w:type="spellEnd"/>
      <w:r>
        <w:rPr>
          <w:position w:val="-1"/>
          <w:sz w:val="22"/>
          <w:szCs w:val="22"/>
        </w:rPr>
        <w:t>=</w:t>
      </w:r>
      <w:r>
        <w:rPr>
          <w:spacing w:val="8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S</w:t>
      </w:r>
      <w:r>
        <w:rPr>
          <w:position w:val="-1"/>
          <w:sz w:val="22"/>
          <w:szCs w:val="22"/>
        </w:rPr>
        <w:t>c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2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ing</w:t>
      </w:r>
      <w:r>
        <w:rPr>
          <w:spacing w:val="16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co</w:t>
      </w:r>
      <w:r>
        <w:rPr>
          <w:spacing w:val="-1"/>
          <w:position w:val="-1"/>
          <w:sz w:val="22"/>
          <w:szCs w:val="22"/>
        </w:rPr>
        <w:t>rr</w:t>
      </w:r>
      <w:r>
        <w:rPr>
          <w:spacing w:val="-2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ction</w:t>
      </w:r>
      <w:r>
        <w:rPr>
          <w:spacing w:val="21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f</w:t>
      </w:r>
      <w:r>
        <w:rPr>
          <w:position w:val="-1"/>
          <w:sz w:val="22"/>
          <w:szCs w:val="22"/>
        </w:rPr>
        <w:t>a</w:t>
      </w:r>
      <w:r>
        <w:rPr>
          <w:spacing w:val="-2"/>
          <w:position w:val="-1"/>
          <w:sz w:val="22"/>
          <w:szCs w:val="22"/>
        </w:rPr>
        <w:t>c</w:t>
      </w:r>
      <w:r>
        <w:rPr>
          <w:spacing w:val="2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o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;</w:t>
      </w:r>
      <w:r>
        <w:rPr>
          <w:spacing w:val="15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C</w:t>
      </w:r>
      <w:r>
        <w:rPr>
          <w:spacing w:val="-3"/>
          <w:position w:val="-1"/>
          <w:sz w:val="22"/>
          <w:szCs w:val="22"/>
        </w:rPr>
        <w:t>F</w:t>
      </w:r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=</w:t>
      </w:r>
      <w:r>
        <w:rPr>
          <w:spacing w:val="1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Co</w:t>
      </w:r>
      <w:r>
        <w:rPr>
          <w:spacing w:val="2"/>
          <w:position w:val="-1"/>
          <w:sz w:val="22"/>
          <w:szCs w:val="22"/>
        </w:rPr>
        <w:t>m</w:t>
      </w:r>
      <w:r>
        <w:rPr>
          <w:spacing w:val="-3"/>
          <w:position w:val="-1"/>
          <w:sz w:val="22"/>
          <w:szCs w:val="22"/>
        </w:rPr>
        <w:t>p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a</w:t>
      </w:r>
      <w:r>
        <w:rPr>
          <w:spacing w:val="2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i</w:t>
      </w:r>
      <w:r>
        <w:rPr>
          <w:spacing w:val="-3"/>
          <w:position w:val="-1"/>
          <w:sz w:val="22"/>
          <w:szCs w:val="22"/>
        </w:rPr>
        <w:t>v</w:t>
      </w:r>
      <w:r>
        <w:rPr>
          <w:position w:val="-1"/>
          <w:sz w:val="22"/>
          <w:szCs w:val="22"/>
        </w:rPr>
        <w:t>e</w:t>
      </w:r>
      <w:r>
        <w:rPr>
          <w:spacing w:val="27"/>
          <w:position w:val="-1"/>
          <w:sz w:val="22"/>
          <w:szCs w:val="22"/>
        </w:rPr>
        <w:t xml:space="preserve"> </w:t>
      </w:r>
      <w:r>
        <w:rPr>
          <w:spacing w:val="2"/>
          <w:position w:val="-1"/>
          <w:sz w:val="22"/>
          <w:szCs w:val="22"/>
        </w:rPr>
        <w:t>f</w:t>
      </w:r>
      <w:r>
        <w:rPr>
          <w:position w:val="-1"/>
          <w:sz w:val="22"/>
          <w:szCs w:val="22"/>
        </w:rPr>
        <w:t>it</w:t>
      </w:r>
      <w:r>
        <w:rPr>
          <w:spacing w:val="5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ind</w:t>
      </w:r>
      <w:r>
        <w:rPr>
          <w:spacing w:val="3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x;</w:t>
      </w:r>
      <w:r>
        <w:rPr>
          <w:spacing w:val="14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N</w:t>
      </w:r>
      <w:r>
        <w:rPr>
          <w:position w:val="-1"/>
          <w:sz w:val="22"/>
          <w:szCs w:val="22"/>
        </w:rPr>
        <w:t>N</w:t>
      </w:r>
      <w:r>
        <w:rPr>
          <w:spacing w:val="-1"/>
          <w:position w:val="-1"/>
          <w:sz w:val="22"/>
          <w:szCs w:val="22"/>
        </w:rPr>
        <w:t>FI</w:t>
      </w:r>
      <w:r>
        <w:rPr>
          <w:position w:val="-1"/>
          <w:sz w:val="22"/>
          <w:szCs w:val="22"/>
        </w:rPr>
        <w:t>=</w:t>
      </w:r>
      <w:r>
        <w:rPr>
          <w:spacing w:val="13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N</w:t>
      </w:r>
      <w:r>
        <w:rPr>
          <w:position w:val="-1"/>
          <w:sz w:val="22"/>
          <w:szCs w:val="22"/>
        </w:rPr>
        <w:t>on</w:t>
      </w:r>
      <w:r>
        <w:rPr>
          <w:spacing w:val="-1"/>
          <w:position w:val="-1"/>
          <w:sz w:val="22"/>
          <w:szCs w:val="22"/>
        </w:rPr>
        <w:t>-</w:t>
      </w:r>
      <w:r>
        <w:rPr>
          <w:position w:val="-1"/>
          <w:sz w:val="22"/>
          <w:szCs w:val="22"/>
        </w:rPr>
        <w:t>no</w:t>
      </w:r>
      <w:r>
        <w:rPr>
          <w:spacing w:val="-1"/>
          <w:position w:val="-1"/>
          <w:sz w:val="22"/>
          <w:szCs w:val="22"/>
        </w:rPr>
        <w:t>r</w:t>
      </w:r>
      <w:r>
        <w:rPr>
          <w:spacing w:val="2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at</w:t>
      </w:r>
      <w:r>
        <w:rPr>
          <w:spacing w:val="2"/>
          <w:position w:val="-1"/>
          <w:sz w:val="22"/>
          <w:szCs w:val="22"/>
        </w:rPr>
        <w:t>i</w:t>
      </w:r>
      <w:r>
        <w:rPr>
          <w:spacing w:val="-3"/>
          <w:position w:val="-1"/>
          <w:sz w:val="22"/>
          <w:szCs w:val="22"/>
        </w:rPr>
        <w:t>v</w:t>
      </w:r>
      <w:r>
        <w:rPr>
          <w:position w:val="-1"/>
          <w:sz w:val="22"/>
          <w:szCs w:val="22"/>
        </w:rPr>
        <w:t>e</w:t>
      </w:r>
      <w:r>
        <w:rPr>
          <w:spacing w:val="31"/>
          <w:position w:val="-1"/>
          <w:sz w:val="22"/>
          <w:szCs w:val="22"/>
        </w:rPr>
        <w:t xml:space="preserve"> </w:t>
      </w:r>
      <w:r>
        <w:rPr>
          <w:spacing w:val="2"/>
          <w:position w:val="-1"/>
          <w:sz w:val="22"/>
          <w:szCs w:val="22"/>
        </w:rPr>
        <w:t>f</w:t>
      </w:r>
      <w:r>
        <w:rPr>
          <w:position w:val="-1"/>
          <w:sz w:val="22"/>
          <w:szCs w:val="22"/>
        </w:rPr>
        <w:t>it</w:t>
      </w:r>
      <w:r>
        <w:rPr>
          <w:spacing w:val="7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in</w:t>
      </w:r>
      <w:r>
        <w:rPr>
          <w:spacing w:val="-3"/>
          <w:position w:val="-1"/>
          <w:sz w:val="22"/>
          <w:szCs w:val="22"/>
        </w:rPr>
        <w:t>d</w:t>
      </w:r>
      <w:r>
        <w:rPr>
          <w:position w:val="-1"/>
          <w:sz w:val="22"/>
          <w:szCs w:val="22"/>
        </w:rPr>
        <w:t>ex;</w:t>
      </w:r>
      <w:r>
        <w:rPr>
          <w:spacing w:val="14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R</w:t>
      </w:r>
      <w:r>
        <w:rPr>
          <w:spacing w:val="1"/>
          <w:position w:val="-1"/>
          <w:sz w:val="22"/>
          <w:szCs w:val="22"/>
        </w:rPr>
        <w:t>M</w:t>
      </w:r>
      <w:r>
        <w:rPr>
          <w:spacing w:val="-1"/>
          <w:position w:val="-1"/>
          <w:sz w:val="22"/>
          <w:szCs w:val="22"/>
        </w:rPr>
        <w:t>SE</w:t>
      </w:r>
      <w:r>
        <w:rPr>
          <w:position w:val="-1"/>
          <w:sz w:val="22"/>
          <w:szCs w:val="22"/>
        </w:rPr>
        <w:t>A=</w:t>
      </w:r>
      <w:r>
        <w:rPr>
          <w:spacing w:val="20"/>
          <w:position w:val="-1"/>
          <w:sz w:val="22"/>
          <w:szCs w:val="22"/>
        </w:rPr>
        <w:t xml:space="preserve"> </w:t>
      </w:r>
      <w:r>
        <w:rPr>
          <w:w w:val="102"/>
          <w:position w:val="-1"/>
          <w:sz w:val="22"/>
          <w:szCs w:val="22"/>
        </w:rPr>
        <w:t>Ro</w:t>
      </w:r>
      <w:r>
        <w:rPr>
          <w:spacing w:val="-3"/>
          <w:w w:val="102"/>
          <w:position w:val="-1"/>
          <w:sz w:val="22"/>
          <w:szCs w:val="22"/>
        </w:rPr>
        <w:t>o</w:t>
      </w:r>
      <w:r>
        <w:rPr>
          <w:w w:val="103"/>
          <w:position w:val="-1"/>
          <w:sz w:val="22"/>
          <w:szCs w:val="22"/>
        </w:rPr>
        <w:t>t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pict>
          <v:shape id="_x0000_s1287" type="#_x0000_t136" style="position:absolute;left:0;text-align:left;margin-left:391.35pt;margin-top:331.9pt;width:165.65pt;height:48.65pt;rotation:36;z-index:-5091;mso-position-horizontal-relative:page;mso-position-vertical-relative:page" fillcolor="#d6f0fd" stroked="f">
            <o:extrusion v:ext="view" autorotationcenter="t"/>
            <v:textpath style="font-family:&quot;&amp;quot&quot;;font-size:48pt;font-weight:bold;v-text-kern:t;mso-text-shadow:auto" string="Review"/>
            <w10:wrap anchorx="page" anchory="page"/>
          </v:shape>
        </w:pict>
      </w:r>
      <w:r>
        <w:rPr>
          <w:rFonts w:ascii="Arial" w:eastAsia="Arial" w:hAnsi="Arial" w:cs="Arial"/>
        </w:rPr>
        <w:t>25</w:t>
      </w:r>
    </w:p>
    <w:p w:rsidR="00724954" w:rsidRDefault="009734F0">
      <w:pPr>
        <w:spacing w:before="6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5"/>
        </w:rPr>
        <w:t xml:space="preserve">26                </w:t>
      </w:r>
      <w:r>
        <w:rPr>
          <w:rFonts w:ascii="Arial" w:eastAsia="Arial" w:hAnsi="Arial" w:cs="Arial"/>
          <w:spacing w:val="29"/>
          <w:position w:val="5"/>
        </w:rPr>
        <w:t xml:space="preserve"> </w:t>
      </w:r>
      <w:r>
        <w:rPr>
          <w:spacing w:val="-1"/>
          <w:position w:val="-5"/>
          <w:sz w:val="22"/>
          <w:szCs w:val="22"/>
        </w:rPr>
        <w:t>m</w:t>
      </w:r>
      <w:r>
        <w:rPr>
          <w:spacing w:val="3"/>
          <w:position w:val="-5"/>
          <w:sz w:val="22"/>
          <w:szCs w:val="22"/>
        </w:rPr>
        <w:t>e</w:t>
      </w:r>
      <w:r>
        <w:rPr>
          <w:position w:val="-5"/>
          <w:sz w:val="22"/>
          <w:szCs w:val="22"/>
        </w:rPr>
        <w:t>an</w:t>
      </w:r>
      <w:r>
        <w:rPr>
          <w:spacing w:val="10"/>
          <w:position w:val="-5"/>
          <w:sz w:val="22"/>
          <w:szCs w:val="22"/>
        </w:rPr>
        <w:t xml:space="preserve"> </w:t>
      </w:r>
      <w:r>
        <w:rPr>
          <w:spacing w:val="-2"/>
          <w:position w:val="-5"/>
          <w:sz w:val="22"/>
          <w:szCs w:val="22"/>
        </w:rPr>
        <w:t>s</w:t>
      </w:r>
      <w:r>
        <w:rPr>
          <w:position w:val="-5"/>
          <w:sz w:val="22"/>
          <w:szCs w:val="22"/>
        </w:rPr>
        <w:t>qua</w:t>
      </w:r>
      <w:r>
        <w:rPr>
          <w:spacing w:val="-1"/>
          <w:position w:val="-5"/>
          <w:sz w:val="22"/>
          <w:szCs w:val="22"/>
        </w:rPr>
        <w:t>r</w:t>
      </w:r>
      <w:r>
        <w:rPr>
          <w:position w:val="-5"/>
          <w:sz w:val="22"/>
          <w:szCs w:val="22"/>
        </w:rPr>
        <w:t>e</w:t>
      </w:r>
      <w:r>
        <w:rPr>
          <w:spacing w:val="14"/>
          <w:position w:val="-5"/>
          <w:sz w:val="22"/>
          <w:szCs w:val="22"/>
        </w:rPr>
        <w:t xml:space="preserve"> </w:t>
      </w:r>
      <w:r>
        <w:rPr>
          <w:spacing w:val="-3"/>
          <w:position w:val="-5"/>
          <w:sz w:val="22"/>
          <w:szCs w:val="22"/>
        </w:rPr>
        <w:t>o</w:t>
      </w:r>
      <w:r>
        <w:rPr>
          <w:position w:val="-5"/>
          <w:sz w:val="22"/>
          <w:szCs w:val="22"/>
        </w:rPr>
        <w:t>f</w:t>
      </w:r>
      <w:r>
        <w:rPr>
          <w:spacing w:val="6"/>
          <w:position w:val="-5"/>
          <w:sz w:val="22"/>
          <w:szCs w:val="22"/>
        </w:rPr>
        <w:t xml:space="preserve"> </w:t>
      </w:r>
      <w:r>
        <w:rPr>
          <w:position w:val="-5"/>
          <w:sz w:val="22"/>
          <w:szCs w:val="22"/>
        </w:rPr>
        <w:t>app</w:t>
      </w:r>
      <w:r>
        <w:rPr>
          <w:spacing w:val="-1"/>
          <w:position w:val="-5"/>
          <w:sz w:val="22"/>
          <w:szCs w:val="22"/>
        </w:rPr>
        <w:t>r</w:t>
      </w:r>
      <w:r>
        <w:rPr>
          <w:position w:val="-5"/>
          <w:sz w:val="22"/>
          <w:szCs w:val="22"/>
        </w:rPr>
        <w:t>ox</w:t>
      </w:r>
      <w:r>
        <w:rPr>
          <w:spacing w:val="2"/>
          <w:position w:val="-5"/>
          <w:sz w:val="22"/>
          <w:szCs w:val="22"/>
        </w:rPr>
        <w:t>i</w:t>
      </w:r>
      <w:r>
        <w:rPr>
          <w:spacing w:val="-3"/>
          <w:position w:val="-5"/>
          <w:sz w:val="22"/>
          <w:szCs w:val="22"/>
        </w:rPr>
        <w:t>m</w:t>
      </w:r>
      <w:r>
        <w:rPr>
          <w:position w:val="-5"/>
          <w:sz w:val="22"/>
          <w:szCs w:val="22"/>
        </w:rPr>
        <w:t>a</w:t>
      </w:r>
      <w:r>
        <w:rPr>
          <w:spacing w:val="2"/>
          <w:position w:val="-5"/>
          <w:sz w:val="22"/>
          <w:szCs w:val="22"/>
        </w:rPr>
        <w:t>t</w:t>
      </w:r>
      <w:r>
        <w:rPr>
          <w:position w:val="-5"/>
          <w:sz w:val="22"/>
          <w:szCs w:val="22"/>
        </w:rPr>
        <w:t>ion;</w:t>
      </w:r>
      <w:r>
        <w:rPr>
          <w:spacing w:val="31"/>
          <w:position w:val="-5"/>
          <w:sz w:val="22"/>
          <w:szCs w:val="22"/>
        </w:rPr>
        <w:t xml:space="preserve"> </w:t>
      </w:r>
      <w:r>
        <w:rPr>
          <w:spacing w:val="-3"/>
          <w:position w:val="-5"/>
          <w:sz w:val="22"/>
          <w:szCs w:val="22"/>
        </w:rPr>
        <w:t>S</w:t>
      </w:r>
      <w:r>
        <w:rPr>
          <w:position w:val="-5"/>
          <w:sz w:val="22"/>
          <w:szCs w:val="22"/>
        </w:rPr>
        <w:t>R</w:t>
      </w:r>
      <w:r>
        <w:rPr>
          <w:spacing w:val="1"/>
          <w:position w:val="-5"/>
          <w:sz w:val="22"/>
          <w:szCs w:val="22"/>
        </w:rPr>
        <w:t>M</w:t>
      </w:r>
      <w:r>
        <w:rPr>
          <w:position w:val="-5"/>
          <w:sz w:val="22"/>
          <w:szCs w:val="22"/>
        </w:rPr>
        <w:t>R=</w:t>
      </w:r>
      <w:r>
        <w:rPr>
          <w:spacing w:val="15"/>
          <w:position w:val="-5"/>
          <w:sz w:val="22"/>
          <w:szCs w:val="22"/>
        </w:rPr>
        <w:t xml:space="preserve"> </w:t>
      </w:r>
      <w:r>
        <w:rPr>
          <w:spacing w:val="-6"/>
          <w:position w:val="-5"/>
          <w:sz w:val="22"/>
          <w:szCs w:val="22"/>
        </w:rPr>
        <w:t>S</w:t>
      </w:r>
      <w:r>
        <w:rPr>
          <w:position w:val="-5"/>
          <w:sz w:val="22"/>
          <w:szCs w:val="22"/>
        </w:rPr>
        <w:t>t</w:t>
      </w:r>
      <w:r>
        <w:rPr>
          <w:spacing w:val="3"/>
          <w:position w:val="-5"/>
          <w:sz w:val="22"/>
          <w:szCs w:val="22"/>
        </w:rPr>
        <w:t>a</w:t>
      </w:r>
      <w:r>
        <w:rPr>
          <w:position w:val="-5"/>
          <w:sz w:val="22"/>
          <w:szCs w:val="22"/>
        </w:rPr>
        <w:t>n</w:t>
      </w:r>
      <w:r>
        <w:rPr>
          <w:spacing w:val="-3"/>
          <w:position w:val="-5"/>
          <w:sz w:val="22"/>
          <w:szCs w:val="22"/>
        </w:rPr>
        <w:t>d</w:t>
      </w:r>
      <w:r>
        <w:rPr>
          <w:position w:val="-5"/>
          <w:sz w:val="22"/>
          <w:szCs w:val="22"/>
        </w:rPr>
        <w:t>a</w:t>
      </w:r>
      <w:r>
        <w:rPr>
          <w:spacing w:val="-1"/>
          <w:position w:val="-5"/>
          <w:sz w:val="22"/>
          <w:szCs w:val="22"/>
        </w:rPr>
        <w:t>r</w:t>
      </w:r>
      <w:r>
        <w:rPr>
          <w:position w:val="-5"/>
          <w:sz w:val="22"/>
          <w:szCs w:val="22"/>
        </w:rPr>
        <w:t>dized</w:t>
      </w:r>
      <w:r>
        <w:rPr>
          <w:spacing w:val="26"/>
          <w:position w:val="-5"/>
          <w:sz w:val="22"/>
          <w:szCs w:val="22"/>
        </w:rPr>
        <w:t xml:space="preserve"> </w:t>
      </w:r>
      <w:r>
        <w:rPr>
          <w:spacing w:val="-1"/>
          <w:position w:val="-5"/>
          <w:sz w:val="22"/>
          <w:szCs w:val="22"/>
        </w:rPr>
        <w:t>r</w:t>
      </w:r>
      <w:r>
        <w:rPr>
          <w:position w:val="-5"/>
          <w:sz w:val="22"/>
          <w:szCs w:val="22"/>
        </w:rPr>
        <w:t>oot</w:t>
      </w:r>
      <w:r>
        <w:rPr>
          <w:spacing w:val="10"/>
          <w:position w:val="-5"/>
          <w:sz w:val="22"/>
          <w:szCs w:val="22"/>
        </w:rPr>
        <w:t xml:space="preserve"> </w:t>
      </w:r>
      <w:r>
        <w:rPr>
          <w:spacing w:val="-1"/>
          <w:position w:val="-5"/>
          <w:sz w:val="22"/>
          <w:szCs w:val="22"/>
        </w:rPr>
        <w:t>m</w:t>
      </w:r>
      <w:r>
        <w:rPr>
          <w:spacing w:val="-2"/>
          <w:position w:val="-5"/>
          <w:sz w:val="22"/>
          <w:szCs w:val="22"/>
        </w:rPr>
        <w:t>e</w:t>
      </w:r>
      <w:r>
        <w:rPr>
          <w:position w:val="-5"/>
          <w:sz w:val="22"/>
          <w:szCs w:val="22"/>
        </w:rPr>
        <w:t>an</w:t>
      </w:r>
      <w:r>
        <w:rPr>
          <w:spacing w:val="12"/>
          <w:position w:val="-5"/>
          <w:sz w:val="22"/>
          <w:szCs w:val="22"/>
        </w:rPr>
        <w:t xml:space="preserve"> </w:t>
      </w:r>
      <w:r>
        <w:rPr>
          <w:spacing w:val="-2"/>
          <w:position w:val="-5"/>
          <w:sz w:val="22"/>
          <w:szCs w:val="22"/>
        </w:rPr>
        <w:t>s</w:t>
      </w:r>
      <w:r>
        <w:rPr>
          <w:position w:val="-5"/>
          <w:sz w:val="22"/>
          <w:szCs w:val="22"/>
        </w:rPr>
        <w:t>qu</w:t>
      </w:r>
      <w:r>
        <w:rPr>
          <w:spacing w:val="3"/>
          <w:position w:val="-5"/>
          <w:sz w:val="22"/>
          <w:szCs w:val="22"/>
        </w:rPr>
        <w:t>a</w:t>
      </w:r>
      <w:r>
        <w:rPr>
          <w:spacing w:val="-3"/>
          <w:position w:val="-5"/>
          <w:sz w:val="22"/>
          <w:szCs w:val="22"/>
        </w:rPr>
        <w:t>r</w:t>
      </w:r>
      <w:r>
        <w:rPr>
          <w:position w:val="-5"/>
          <w:sz w:val="22"/>
          <w:szCs w:val="22"/>
        </w:rPr>
        <w:t>e</w:t>
      </w:r>
      <w:r>
        <w:rPr>
          <w:spacing w:val="14"/>
          <w:position w:val="-5"/>
          <w:sz w:val="22"/>
          <w:szCs w:val="22"/>
        </w:rPr>
        <w:t xml:space="preserve"> </w:t>
      </w:r>
      <w:r>
        <w:rPr>
          <w:spacing w:val="-1"/>
          <w:position w:val="-5"/>
          <w:sz w:val="22"/>
          <w:szCs w:val="22"/>
        </w:rPr>
        <w:t>r</w:t>
      </w:r>
      <w:r>
        <w:rPr>
          <w:position w:val="-5"/>
          <w:sz w:val="22"/>
          <w:szCs w:val="22"/>
        </w:rPr>
        <w:t>e</w:t>
      </w:r>
      <w:r>
        <w:rPr>
          <w:spacing w:val="1"/>
          <w:position w:val="-5"/>
          <w:sz w:val="22"/>
          <w:szCs w:val="22"/>
        </w:rPr>
        <w:t>s</w:t>
      </w:r>
      <w:r>
        <w:rPr>
          <w:spacing w:val="-3"/>
          <w:position w:val="-5"/>
          <w:sz w:val="22"/>
          <w:szCs w:val="22"/>
        </w:rPr>
        <w:t>i</w:t>
      </w:r>
      <w:r>
        <w:rPr>
          <w:position w:val="-5"/>
          <w:sz w:val="22"/>
          <w:szCs w:val="22"/>
        </w:rPr>
        <w:t>dua</w:t>
      </w:r>
      <w:r>
        <w:rPr>
          <w:spacing w:val="2"/>
          <w:position w:val="-5"/>
          <w:sz w:val="22"/>
          <w:szCs w:val="22"/>
        </w:rPr>
        <w:t>l</w:t>
      </w:r>
      <w:r>
        <w:rPr>
          <w:position w:val="-5"/>
          <w:sz w:val="22"/>
          <w:szCs w:val="22"/>
        </w:rPr>
        <w:t>;</w:t>
      </w:r>
      <w:r>
        <w:rPr>
          <w:spacing w:val="17"/>
          <w:position w:val="-5"/>
          <w:sz w:val="22"/>
          <w:szCs w:val="22"/>
        </w:rPr>
        <w:t xml:space="preserve"> </w:t>
      </w:r>
      <w:r>
        <w:rPr>
          <w:b/>
          <w:position w:val="-5"/>
          <w:sz w:val="22"/>
          <w:szCs w:val="22"/>
        </w:rPr>
        <w:t>TC</w:t>
      </w:r>
      <w:r>
        <w:rPr>
          <w:b/>
          <w:spacing w:val="9"/>
          <w:position w:val="-5"/>
          <w:sz w:val="22"/>
          <w:szCs w:val="22"/>
        </w:rPr>
        <w:t xml:space="preserve"> </w:t>
      </w:r>
      <w:r>
        <w:rPr>
          <w:b/>
          <w:position w:val="-5"/>
          <w:sz w:val="22"/>
          <w:szCs w:val="22"/>
        </w:rPr>
        <w:t>=</w:t>
      </w:r>
      <w:r>
        <w:rPr>
          <w:b/>
          <w:spacing w:val="-3"/>
          <w:position w:val="-5"/>
          <w:sz w:val="22"/>
          <w:szCs w:val="22"/>
        </w:rPr>
        <w:t xml:space="preserve"> </w:t>
      </w:r>
      <w:r>
        <w:rPr>
          <w:b/>
          <w:spacing w:val="-16"/>
          <w:position w:val="-5"/>
          <w:sz w:val="22"/>
          <w:szCs w:val="22"/>
        </w:rPr>
        <w:t>T</w:t>
      </w:r>
      <w:r>
        <w:rPr>
          <w:b/>
          <w:spacing w:val="-4"/>
          <w:position w:val="-5"/>
          <w:sz w:val="22"/>
          <w:szCs w:val="22"/>
        </w:rPr>
        <w:t>r</w:t>
      </w:r>
      <w:r>
        <w:rPr>
          <w:b/>
          <w:position w:val="-5"/>
          <w:sz w:val="22"/>
          <w:szCs w:val="22"/>
        </w:rPr>
        <w:t>ea</w:t>
      </w:r>
      <w:r>
        <w:rPr>
          <w:b/>
          <w:spacing w:val="-1"/>
          <w:position w:val="-5"/>
          <w:sz w:val="22"/>
          <w:szCs w:val="22"/>
        </w:rPr>
        <w:t>t</w:t>
      </w:r>
      <w:r>
        <w:rPr>
          <w:b/>
          <w:spacing w:val="-3"/>
          <w:position w:val="-5"/>
          <w:sz w:val="22"/>
          <w:szCs w:val="22"/>
        </w:rPr>
        <w:t>m</w:t>
      </w:r>
      <w:r>
        <w:rPr>
          <w:b/>
          <w:position w:val="-5"/>
          <w:sz w:val="22"/>
          <w:szCs w:val="22"/>
        </w:rPr>
        <w:t>e</w:t>
      </w:r>
      <w:r>
        <w:rPr>
          <w:b/>
          <w:spacing w:val="-1"/>
          <w:position w:val="-5"/>
          <w:sz w:val="22"/>
          <w:szCs w:val="22"/>
        </w:rPr>
        <w:t>n</w:t>
      </w:r>
      <w:r>
        <w:rPr>
          <w:b/>
          <w:position w:val="-5"/>
          <w:sz w:val="22"/>
          <w:szCs w:val="22"/>
        </w:rPr>
        <w:t>t</w:t>
      </w:r>
      <w:r>
        <w:rPr>
          <w:b/>
          <w:spacing w:val="24"/>
          <w:position w:val="-5"/>
          <w:sz w:val="22"/>
          <w:szCs w:val="22"/>
        </w:rPr>
        <w:t xml:space="preserve"> </w:t>
      </w:r>
      <w:r>
        <w:rPr>
          <w:b/>
          <w:spacing w:val="-2"/>
          <w:position w:val="-5"/>
          <w:sz w:val="22"/>
          <w:szCs w:val="22"/>
        </w:rPr>
        <w:t>C</w:t>
      </w:r>
      <w:r>
        <w:rPr>
          <w:b/>
          <w:position w:val="-5"/>
          <w:sz w:val="22"/>
          <w:szCs w:val="22"/>
        </w:rPr>
        <w:t>o</w:t>
      </w:r>
      <w:r>
        <w:rPr>
          <w:b/>
          <w:spacing w:val="-1"/>
          <w:position w:val="-5"/>
          <w:sz w:val="22"/>
          <w:szCs w:val="22"/>
        </w:rPr>
        <w:t>nd</w:t>
      </w:r>
      <w:r>
        <w:rPr>
          <w:b/>
          <w:position w:val="-5"/>
          <w:sz w:val="22"/>
          <w:szCs w:val="22"/>
        </w:rPr>
        <w:t>i</w:t>
      </w:r>
      <w:r>
        <w:rPr>
          <w:b/>
          <w:spacing w:val="-1"/>
          <w:position w:val="-5"/>
          <w:sz w:val="22"/>
          <w:szCs w:val="22"/>
        </w:rPr>
        <w:t>t</w:t>
      </w:r>
      <w:r>
        <w:rPr>
          <w:b/>
          <w:position w:val="-5"/>
          <w:sz w:val="22"/>
          <w:szCs w:val="22"/>
        </w:rPr>
        <w:t>i</w:t>
      </w:r>
      <w:r>
        <w:rPr>
          <w:b/>
          <w:spacing w:val="2"/>
          <w:position w:val="-5"/>
          <w:sz w:val="22"/>
          <w:szCs w:val="22"/>
        </w:rPr>
        <w:t>o</w:t>
      </w:r>
      <w:r>
        <w:rPr>
          <w:b/>
          <w:spacing w:val="-1"/>
          <w:position w:val="-5"/>
          <w:sz w:val="22"/>
          <w:szCs w:val="22"/>
        </w:rPr>
        <w:t>n</w:t>
      </w:r>
      <w:r>
        <w:rPr>
          <w:b/>
          <w:position w:val="-5"/>
          <w:sz w:val="22"/>
          <w:szCs w:val="22"/>
        </w:rPr>
        <w:t xml:space="preserve">. </w:t>
      </w:r>
      <w:r>
        <w:rPr>
          <w:b/>
          <w:spacing w:val="27"/>
          <w:position w:val="-5"/>
          <w:sz w:val="22"/>
          <w:szCs w:val="22"/>
        </w:rPr>
        <w:t xml:space="preserve"> </w:t>
      </w:r>
      <w:r>
        <w:rPr>
          <w:position w:val="-5"/>
          <w:sz w:val="22"/>
          <w:szCs w:val="22"/>
        </w:rPr>
        <w:t>*</w:t>
      </w:r>
      <w:r>
        <w:rPr>
          <w:i/>
          <w:position w:val="-5"/>
          <w:sz w:val="22"/>
          <w:szCs w:val="22"/>
        </w:rPr>
        <w:t>p</w:t>
      </w:r>
      <w:r>
        <w:rPr>
          <w:i/>
          <w:spacing w:val="6"/>
          <w:position w:val="-5"/>
          <w:sz w:val="22"/>
          <w:szCs w:val="22"/>
        </w:rPr>
        <w:t xml:space="preserve"> </w:t>
      </w:r>
      <w:r>
        <w:rPr>
          <w:position w:val="-5"/>
          <w:sz w:val="22"/>
          <w:szCs w:val="22"/>
        </w:rPr>
        <w:t xml:space="preserve">&lt; </w:t>
      </w:r>
      <w:r>
        <w:rPr>
          <w:spacing w:val="1"/>
          <w:position w:val="-5"/>
          <w:sz w:val="22"/>
          <w:szCs w:val="22"/>
        </w:rPr>
        <w:t>.</w:t>
      </w:r>
      <w:r>
        <w:rPr>
          <w:position w:val="-5"/>
          <w:sz w:val="22"/>
          <w:szCs w:val="22"/>
        </w:rPr>
        <w:t>05;</w:t>
      </w:r>
      <w:r>
        <w:rPr>
          <w:spacing w:val="9"/>
          <w:position w:val="-5"/>
          <w:sz w:val="22"/>
          <w:szCs w:val="22"/>
        </w:rPr>
        <w:t xml:space="preserve"> </w:t>
      </w:r>
      <w:r>
        <w:rPr>
          <w:position w:val="-5"/>
          <w:sz w:val="22"/>
          <w:szCs w:val="22"/>
        </w:rPr>
        <w:t>**</w:t>
      </w:r>
      <w:r>
        <w:rPr>
          <w:i/>
          <w:position w:val="-5"/>
          <w:sz w:val="22"/>
          <w:szCs w:val="22"/>
        </w:rPr>
        <w:t>p</w:t>
      </w:r>
      <w:r>
        <w:rPr>
          <w:i/>
          <w:spacing w:val="7"/>
          <w:position w:val="-5"/>
          <w:sz w:val="22"/>
          <w:szCs w:val="22"/>
        </w:rPr>
        <w:t xml:space="preserve"> </w:t>
      </w:r>
      <w:r>
        <w:rPr>
          <w:position w:val="-5"/>
          <w:sz w:val="22"/>
          <w:szCs w:val="22"/>
        </w:rPr>
        <w:t>&lt;</w:t>
      </w:r>
      <w:r>
        <w:rPr>
          <w:spacing w:val="2"/>
          <w:position w:val="-5"/>
          <w:sz w:val="22"/>
          <w:szCs w:val="22"/>
        </w:rPr>
        <w:t xml:space="preserve"> </w:t>
      </w:r>
      <w:r>
        <w:rPr>
          <w:spacing w:val="1"/>
          <w:position w:val="-5"/>
          <w:sz w:val="22"/>
          <w:szCs w:val="22"/>
        </w:rPr>
        <w:t>.</w:t>
      </w:r>
      <w:r>
        <w:rPr>
          <w:position w:val="-5"/>
          <w:sz w:val="22"/>
          <w:szCs w:val="22"/>
        </w:rPr>
        <w:t>01;</w:t>
      </w:r>
      <w:r>
        <w:rPr>
          <w:spacing w:val="9"/>
          <w:position w:val="-5"/>
          <w:sz w:val="22"/>
          <w:szCs w:val="22"/>
        </w:rPr>
        <w:t xml:space="preserve"> </w:t>
      </w:r>
      <w:r>
        <w:rPr>
          <w:position w:val="-5"/>
          <w:sz w:val="22"/>
          <w:szCs w:val="22"/>
        </w:rPr>
        <w:t>***</w:t>
      </w:r>
      <w:r>
        <w:rPr>
          <w:i/>
          <w:position w:val="-5"/>
          <w:sz w:val="22"/>
          <w:szCs w:val="22"/>
        </w:rPr>
        <w:t>p</w:t>
      </w:r>
      <w:r>
        <w:rPr>
          <w:i/>
          <w:spacing w:val="11"/>
          <w:position w:val="-5"/>
          <w:sz w:val="22"/>
          <w:szCs w:val="22"/>
        </w:rPr>
        <w:t xml:space="preserve"> </w:t>
      </w:r>
      <w:r>
        <w:rPr>
          <w:position w:val="-5"/>
          <w:sz w:val="22"/>
          <w:szCs w:val="22"/>
        </w:rPr>
        <w:t>&lt;</w:t>
      </w:r>
      <w:r>
        <w:rPr>
          <w:spacing w:val="2"/>
          <w:position w:val="-5"/>
          <w:sz w:val="22"/>
          <w:szCs w:val="22"/>
        </w:rPr>
        <w:t xml:space="preserve"> </w:t>
      </w:r>
      <w:r>
        <w:rPr>
          <w:spacing w:val="1"/>
          <w:w w:val="102"/>
          <w:position w:val="-5"/>
          <w:sz w:val="22"/>
          <w:szCs w:val="22"/>
        </w:rPr>
        <w:t>.</w:t>
      </w:r>
      <w:r>
        <w:rPr>
          <w:w w:val="102"/>
          <w:position w:val="-5"/>
          <w:sz w:val="22"/>
          <w:szCs w:val="22"/>
        </w:rPr>
        <w:t>001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27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28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29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30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32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33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34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35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36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37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38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  <w:sectPr w:rsidR="00724954">
          <w:type w:val="continuous"/>
          <w:pgSz w:w="15840" w:h="12240" w:orient="landscape"/>
          <w:pgMar w:top="120" w:right="1340" w:bottom="280" w:left="60" w:header="720" w:footer="720" w:gutter="0"/>
          <w:cols w:space="720"/>
        </w:sectPr>
      </w:pPr>
      <w:r>
        <w:rPr>
          <w:rFonts w:ascii="Arial" w:eastAsia="Arial" w:hAnsi="Arial" w:cs="Arial"/>
        </w:rPr>
        <w:t>39</w:t>
      </w:r>
    </w:p>
    <w:p w:rsidR="00724954" w:rsidRDefault="009734F0">
      <w:pPr>
        <w:spacing w:before="76" w:line="220" w:lineRule="exact"/>
        <w:ind w:left="3754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lastRenderedPageBreak/>
        <w:t xml:space="preserve">International Journal of Behavioral </w:t>
      </w:r>
      <w:r>
        <w:rPr>
          <w:rFonts w:ascii="Arial" w:eastAsia="Arial" w:hAnsi="Arial" w:cs="Arial"/>
          <w:b/>
          <w:position w:val="-1"/>
        </w:rPr>
        <w:t>Development</w:t>
      </w:r>
    </w:p>
    <w:p w:rsidR="00724954" w:rsidRDefault="009734F0">
      <w:pPr>
        <w:spacing w:before="76" w:line="220" w:lineRule="exact"/>
        <w:rPr>
          <w:rFonts w:ascii="Arial" w:eastAsia="Arial" w:hAnsi="Arial" w:cs="Arial"/>
        </w:rPr>
        <w:sectPr w:rsidR="00724954">
          <w:footerReference w:type="default" r:id="rId58"/>
          <w:pgSz w:w="12240" w:h="15840"/>
          <w:pgMar w:top="120" w:right="60" w:bottom="280" w:left="60" w:header="0" w:footer="0" w:gutter="0"/>
          <w:cols w:num="2" w:space="720" w:equalWidth="0">
            <w:col w:w="8367" w:space="2375"/>
            <w:col w:w="1378"/>
          </w:cols>
        </w:sectPr>
      </w:pPr>
      <w:r>
        <w:br w:type="column"/>
      </w:r>
      <w:r>
        <w:rPr>
          <w:rFonts w:ascii="Arial" w:eastAsia="Arial" w:hAnsi="Arial" w:cs="Arial"/>
          <w:b/>
          <w:position w:val="-1"/>
        </w:rPr>
        <w:lastRenderedPageBreak/>
        <w:t>Page 38 of 40</w:t>
      </w:r>
    </w:p>
    <w:p w:rsidR="00724954" w:rsidRDefault="00724954">
      <w:pPr>
        <w:spacing w:before="14" w:line="200" w:lineRule="exact"/>
      </w:pPr>
    </w:p>
    <w:p w:rsidR="00724954" w:rsidRDefault="009734F0">
      <w:pPr>
        <w:spacing w:before="26"/>
        <w:ind w:left="1812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MO</w:t>
      </w:r>
      <w:r>
        <w:rPr>
          <w:spacing w:val="-1"/>
          <w:sz w:val="22"/>
          <w:szCs w:val="22"/>
        </w:rPr>
        <w:t>TI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OC</w:t>
      </w:r>
      <w:r>
        <w:rPr>
          <w:spacing w:val="2"/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pacing w:val="-28"/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w w:val="102"/>
          <w:sz w:val="22"/>
          <w:szCs w:val="22"/>
        </w:rPr>
        <w:t>A</w:t>
      </w:r>
      <w:r>
        <w:rPr>
          <w:spacing w:val="-2"/>
          <w:w w:val="102"/>
          <w:sz w:val="22"/>
          <w:szCs w:val="22"/>
        </w:rPr>
        <w:t>D</w:t>
      </w:r>
      <w:r>
        <w:rPr>
          <w:spacing w:val="1"/>
          <w:w w:val="102"/>
          <w:sz w:val="22"/>
          <w:szCs w:val="22"/>
        </w:rPr>
        <w:t>O</w:t>
      </w:r>
      <w:r>
        <w:rPr>
          <w:spacing w:val="-3"/>
          <w:w w:val="102"/>
          <w:sz w:val="22"/>
          <w:szCs w:val="22"/>
        </w:rPr>
        <w:t>L</w:t>
      </w:r>
      <w:r>
        <w:rPr>
          <w:spacing w:val="4"/>
          <w:w w:val="102"/>
          <w:sz w:val="22"/>
          <w:szCs w:val="22"/>
        </w:rPr>
        <w:t>E</w:t>
      </w:r>
      <w:r>
        <w:rPr>
          <w:spacing w:val="-3"/>
          <w:w w:val="102"/>
          <w:sz w:val="22"/>
          <w:szCs w:val="22"/>
        </w:rPr>
        <w:t>S</w:t>
      </w:r>
      <w:r>
        <w:rPr>
          <w:spacing w:val="1"/>
          <w:w w:val="102"/>
          <w:sz w:val="22"/>
          <w:szCs w:val="22"/>
        </w:rPr>
        <w:t>C</w:t>
      </w:r>
      <w:r>
        <w:rPr>
          <w:spacing w:val="2"/>
          <w:w w:val="102"/>
          <w:sz w:val="22"/>
          <w:szCs w:val="22"/>
        </w:rPr>
        <w:t>E</w:t>
      </w:r>
      <w:r>
        <w:rPr>
          <w:spacing w:val="-2"/>
          <w:w w:val="102"/>
          <w:sz w:val="22"/>
          <w:szCs w:val="22"/>
        </w:rPr>
        <w:t>N</w:t>
      </w:r>
      <w:r>
        <w:rPr>
          <w:spacing w:val="1"/>
          <w:w w:val="102"/>
          <w:sz w:val="22"/>
          <w:szCs w:val="22"/>
        </w:rPr>
        <w:t>C</w:t>
      </w:r>
      <w:r>
        <w:rPr>
          <w:w w:val="102"/>
          <w:sz w:val="22"/>
          <w:szCs w:val="22"/>
        </w:rPr>
        <w:t>E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1"/>
        </w:rPr>
        <w:t xml:space="preserve">3                                                                                          </w:t>
      </w:r>
      <w:r>
        <w:rPr>
          <w:rFonts w:ascii="Arial" w:eastAsia="Arial" w:hAnsi="Arial" w:cs="Arial"/>
          <w:spacing w:val="53"/>
          <w:position w:val="1"/>
        </w:rPr>
        <w:t xml:space="preserve"> </w:t>
      </w:r>
      <w:r>
        <w:rPr>
          <w:b/>
          <w:spacing w:val="-1"/>
          <w:sz w:val="22"/>
          <w:szCs w:val="22"/>
        </w:rPr>
        <w:t>F</w:t>
      </w:r>
      <w:r>
        <w:rPr>
          <w:b/>
          <w:spacing w:val="2"/>
          <w:sz w:val="22"/>
          <w:szCs w:val="22"/>
        </w:rPr>
        <w:t>i</w:t>
      </w:r>
      <w:r>
        <w:rPr>
          <w:b/>
          <w:sz w:val="22"/>
          <w:szCs w:val="22"/>
        </w:rPr>
        <w:t>g</w:t>
      </w:r>
      <w:r>
        <w:rPr>
          <w:b/>
          <w:spacing w:val="-3"/>
          <w:sz w:val="22"/>
          <w:szCs w:val="22"/>
        </w:rPr>
        <w:t>u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e</w:t>
      </w:r>
      <w:r>
        <w:rPr>
          <w:b/>
          <w:spacing w:val="15"/>
          <w:sz w:val="22"/>
          <w:szCs w:val="22"/>
        </w:rPr>
        <w:t xml:space="preserve"> </w:t>
      </w:r>
      <w:r>
        <w:rPr>
          <w:b/>
          <w:spacing w:val="1"/>
          <w:w w:val="102"/>
          <w:sz w:val="22"/>
          <w:szCs w:val="22"/>
        </w:rPr>
        <w:t>c</w:t>
      </w:r>
      <w:r>
        <w:rPr>
          <w:b/>
          <w:w w:val="102"/>
          <w:sz w:val="22"/>
          <w:szCs w:val="22"/>
        </w:rPr>
        <w:t>ap</w:t>
      </w:r>
      <w:r>
        <w:rPr>
          <w:b/>
          <w:spacing w:val="-1"/>
          <w:w w:val="102"/>
          <w:sz w:val="22"/>
          <w:szCs w:val="22"/>
        </w:rPr>
        <w:t>t</w:t>
      </w:r>
      <w:r>
        <w:rPr>
          <w:b/>
          <w:w w:val="102"/>
          <w:sz w:val="22"/>
          <w:szCs w:val="22"/>
        </w:rPr>
        <w:t>ions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</w:p>
    <w:p w:rsidR="00724954" w:rsidRDefault="009734F0">
      <w:pPr>
        <w:spacing w:before="1" w:line="30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5"/>
        </w:rPr>
        <w:t xml:space="preserve">7                           </w:t>
      </w:r>
      <w:r>
        <w:rPr>
          <w:rFonts w:ascii="Arial" w:eastAsia="Arial" w:hAnsi="Arial" w:cs="Arial"/>
          <w:spacing w:val="49"/>
          <w:position w:val="5"/>
        </w:rPr>
        <w:t xml:space="preserve"> </w:t>
      </w:r>
      <w:r>
        <w:rPr>
          <w:i/>
          <w:spacing w:val="-1"/>
          <w:position w:val="-6"/>
          <w:sz w:val="22"/>
          <w:szCs w:val="22"/>
        </w:rPr>
        <w:t>F</w:t>
      </w:r>
      <w:r>
        <w:rPr>
          <w:i/>
          <w:spacing w:val="2"/>
          <w:position w:val="-6"/>
          <w:sz w:val="22"/>
          <w:szCs w:val="22"/>
        </w:rPr>
        <w:t>i</w:t>
      </w:r>
      <w:r>
        <w:rPr>
          <w:i/>
          <w:position w:val="-6"/>
          <w:sz w:val="22"/>
          <w:szCs w:val="22"/>
        </w:rPr>
        <w:t>gu</w:t>
      </w:r>
      <w:r>
        <w:rPr>
          <w:i/>
          <w:spacing w:val="-8"/>
          <w:position w:val="-6"/>
          <w:sz w:val="22"/>
          <w:szCs w:val="22"/>
        </w:rPr>
        <w:t>r</w:t>
      </w:r>
      <w:r>
        <w:rPr>
          <w:i/>
          <w:position w:val="-6"/>
          <w:sz w:val="22"/>
          <w:szCs w:val="22"/>
        </w:rPr>
        <w:t>e</w:t>
      </w:r>
      <w:r>
        <w:rPr>
          <w:i/>
          <w:spacing w:val="13"/>
          <w:position w:val="-6"/>
          <w:sz w:val="22"/>
          <w:szCs w:val="22"/>
        </w:rPr>
        <w:t xml:space="preserve"> </w:t>
      </w:r>
      <w:r>
        <w:rPr>
          <w:i/>
          <w:spacing w:val="-2"/>
          <w:position w:val="-6"/>
          <w:sz w:val="22"/>
          <w:szCs w:val="22"/>
        </w:rPr>
        <w:t>1</w:t>
      </w:r>
      <w:r>
        <w:rPr>
          <w:i/>
          <w:position w:val="-6"/>
          <w:sz w:val="22"/>
          <w:szCs w:val="22"/>
        </w:rPr>
        <w:t>.</w:t>
      </w:r>
      <w:r>
        <w:rPr>
          <w:i/>
          <w:spacing w:val="7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Ge</w:t>
      </w:r>
      <w:r>
        <w:rPr>
          <w:spacing w:val="-2"/>
          <w:position w:val="-6"/>
          <w:sz w:val="22"/>
          <w:szCs w:val="22"/>
        </w:rPr>
        <w:t>n</w:t>
      </w:r>
      <w:r>
        <w:rPr>
          <w:spacing w:val="3"/>
          <w:position w:val="-6"/>
          <w:sz w:val="22"/>
          <w:szCs w:val="22"/>
        </w:rPr>
        <w:t>e</w:t>
      </w:r>
      <w:r>
        <w:rPr>
          <w:spacing w:val="-1"/>
          <w:position w:val="-6"/>
          <w:sz w:val="22"/>
          <w:szCs w:val="22"/>
        </w:rPr>
        <w:t>r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l</w:t>
      </w:r>
      <w:r>
        <w:rPr>
          <w:spacing w:val="16"/>
          <w:position w:val="-6"/>
          <w:sz w:val="22"/>
          <w:szCs w:val="22"/>
        </w:rPr>
        <w:t xml:space="preserve"> </w:t>
      </w:r>
      <w:r>
        <w:rPr>
          <w:spacing w:val="1"/>
          <w:position w:val="-6"/>
          <w:sz w:val="22"/>
          <w:szCs w:val="22"/>
        </w:rPr>
        <w:t>C</w:t>
      </w:r>
      <w:r>
        <w:rPr>
          <w:position w:val="-6"/>
          <w:sz w:val="22"/>
          <w:szCs w:val="22"/>
        </w:rPr>
        <w:t>on</w:t>
      </w:r>
      <w:r>
        <w:rPr>
          <w:spacing w:val="-2"/>
          <w:position w:val="-6"/>
          <w:sz w:val="22"/>
          <w:szCs w:val="22"/>
        </w:rPr>
        <w:t>d</w:t>
      </w:r>
      <w:r>
        <w:rPr>
          <w:position w:val="-6"/>
          <w:sz w:val="22"/>
          <w:szCs w:val="22"/>
        </w:rPr>
        <w:t>ition</w:t>
      </w:r>
      <w:r>
        <w:rPr>
          <w:spacing w:val="1"/>
          <w:position w:val="-6"/>
          <w:sz w:val="22"/>
          <w:szCs w:val="22"/>
        </w:rPr>
        <w:t>a</w:t>
      </w:r>
      <w:r>
        <w:rPr>
          <w:position w:val="-6"/>
          <w:sz w:val="22"/>
          <w:szCs w:val="22"/>
        </w:rPr>
        <w:t>l</w:t>
      </w:r>
      <w:r>
        <w:rPr>
          <w:spacing w:val="23"/>
          <w:position w:val="-6"/>
          <w:sz w:val="22"/>
          <w:szCs w:val="22"/>
        </w:rPr>
        <w:t xml:space="preserve"> </w:t>
      </w:r>
      <w:r>
        <w:rPr>
          <w:spacing w:val="-3"/>
          <w:w w:val="102"/>
          <w:position w:val="-6"/>
          <w:sz w:val="22"/>
          <w:szCs w:val="22"/>
        </w:rPr>
        <w:t>L</w:t>
      </w:r>
      <w:r>
        <w:rPr>
          <w:spacing w:val="1"/>
          <w:w w:val="102"/>
          <w:position w:val="-6"/>
          <w:sz w:val="22"/>
          <w:szCs w:val="22"/>
        </w:rPr>
        <w:t>GC</w:t>
      </w:r>
      <w:r>
        <w:rPr>
          <w:w w:val="102"/>
          <w:position w:val="-6"/>
          <w:sz w:val="22"/>
          <w:szCs w:val="22"/>
        </w:rPr>
        <w:t>.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8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9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10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i/>
          <w:spacing w:val="1"/>
          <w:position w:val="6"/>
          <w:sz w:val="22"/>
          <w:szCs w:val="22"/>
        </w:rPr>
        <w:t>N</w:t>
      </w:r>
      <w:r>
        <w:rPr>
          <w:i/>
          <w:position w:val="6"/>
          <w:sz w:val="22"/>
          <w:szCs w:val="22"/>
        </w:rPr>
        <w:t>ot</w:t>
      </w:r>
      <w:r>
        <w:rPr>
          <w:i/>
          <w:spacing w:val="1"/>
          <w:position w:val="6"/>
          <w:sz w:val="22"/>
          <w:szCs w:val="22"/>
        </w:rPr>
        <w:t>e</w:t>
      </w:r>
      <w:r>
        <w:rPr>
          <w:i/>
          <w:position w:val="6"/>
          <w:sz w:val="22"/>
          <w:szCs w:val="22"/>
        </w:rPr>
        <w:t>.</w:t>
      </w:r>
      <w:r>
        <w:rPr>
          <w:i/>
          <w:spacing w:val="-1"/>
          <w:position w:val="6"/>
          <w:sz w:val="22"/>
          <w:szCs w:val="22"/>
        </w:rPr>
        <w:t xml:space="preserve"> </w:t>
      </w:r>
      <w:r>
        <w:rPr>
          <w:spacing w:val="1"/>
          <w:position w:val="6"/>
          <w:sz w:val="22"/>
          <w:szCs w:val="22"/>
        </w:rPr>
        <w:t>A</w:t>
      </w:r>
      <w:r>
        <w:rPr>
          <w:spacing w:val="-2"/>
          <w:position w:val="6"/>
          <w:sz w:val="22"/>
          <w:szCs w:val="22"/>
        </w:rPr>
        <w:t>G</w:t>
      </w:r>
      <w:r>
        <w:rPr>
          <w:position w:val="6"/>
          <w:sz w:val="22"/>
          <w:szCs w:val="22"/>
        </w:rPr>
        <w:t>R</w:t>
      </w:r>
      <w:r>
        <w:rPr>
          <w:spacing w:val="15"/>
          <w:position w:val="6"/>
          <w:sz w:val="22"/>
          <w:szCs w:val="22"/>
        </w:rPr>
        <w:t xml:space="preserve"> </w:t>
      </w:r>
      <w:r>
        <w:rPr>
          <w:position w:val="6"/>
          <w:sz w:val="22"/>
          <w:szCs w:val="22"/>
        </w:rPr>
        <w:t>=</w:t>
      </w:r>
      <w:r>
        <w:rPr>
          <w:spacing w:val="-12"/>
          <w:position w:val="6"/>
          <w:sz w:val="22"/>
          <w:szCs w:val="22"/>
        </w:rPr>
        <w:t xml:space="preserve"> </w:t>
      </w:r>
      <w:r>
        <w:rPr>
          <w:spacing w:val="1"/>
          <w:w w:val="102"/>
          <w:position w:val="6"/>
          <w:sz w:val="22"/>
          <w:szCs w:val="22"/>
        </w:rPr>
        <w:t>A</w:t>
      </w:r>
      <w:r>
        <w:rPr>
          <w:spacing w:val="-2"/>
          <w:w w:val="102"/>
          <w:position w:val="6"/>
          <w:sz w:val="22"/>
          <w:szCs w:val="22"/>
        </w:rPr>
        <w:t>g</w:t>
      </w:r>
      <w:r>
        <w:rPr>
          <w:spacing w:val="-1"/>
          <w:w w:val="102"/>
          <w:position w:val="6"/>
          <w:sz w:val="22"/>
          <w:szCs w:val="22"/>
        </w:rPr>
        <w:t>r</w:t>
      </w:r>
      <w:r>
        <w:rPr>
          <w:spacing w:val="1"/>
          <w:w w:val="102"/>
          <w:position w:val="6"/>
          <w:sz w:val="22"/>
          <w:szCs w:val="22"/>
        </w:rPr>
        <w:t>e</w:t>
      </w:r>
      <w:r>
        <w:rPr>
          <w:spacing w:val="3"/>
          <w:w w:val="102"/>
          <w:position w:val="6"/>
          <w:sz w:val="22"/>
          <w:szCs w:val="22"/>
        </w:rPr>
        <w:t>e</w:t>
      </w:r>
      <w:r>
        <w:rPr>
          <w:spacing w:val="1"/>
          <w:w w:val="102"/>
          <w:position w:val="6"/>
          <w:sz w:val="22"/>
          <w:szCs w:val="22"/>
        </w:rPr>
        <w:t>a</w:t>
      </w:r>
      <w:r>
        <w:rPr>
          <w:w w:val="102"/>
          <w:position w:val="6"/>
          <w:sz w:val="22"/>
          <w:szCs w:val="22"/>
        </w:rPr>
        <w:t>b</w:t>
      </w:r>
      <w:r>
        <w:rPr>
          <w:spacing w:val="-3"/>
          <w:w w:val="102"/>
          <w:position w:val="6"/>
          <w:sz w:val="22"/>
          <w:szCs w:val="22"/>
        </w:rPr>
        <w:t>l</w:t>
      </w:r>
      <w:r>
        <w:rPr>
          <w:spacing w:val="3"/>
          <w:w w:val="102"/>
          <w:position w:val="6"/>
          <w:sz w:val="22"/>
          <w:szCs w:val="22"/>
        </w:rPr>
        <w:t>e</w:t>
      </w:r>
      <w:r>
        <w:rPr>
          <w:spacing w:val="-2"/>
          <w:w w:val="102"/>
          <w:position w:val="6"/>
          <w:sz w:val="22"/>
          <w:szCs w:val="22"/>
        </w:rPr>
        <w:t>n</w:t>
      </w:r>
      <w:r>
        <w:rPr>
          <w:spacing w:val="1"/>
          <w:w w:val="102"/>
          <w:position w:val="6"/>
          <w:sz w:val="22"/>
          <w:szCs w:val="22"/>
        </w:rPr>
        <w:t>es</w:t>
      </w:r>
      <w:r>
        <w:rPr>
          <w:spacing w:val="-4"/>
          <w:w w:val="102"/>
          <w:position w:val="6"/>
          <w:sz w:val="22"/>
          <w:szCs w:val="22"/>
        </w:rPr>
        <w:t>s</w:t>
      </w:r>
      <w:r>
        <w:rPr>
          <w:w w:val="102"/>
          <w:position w:val="6"/>
          <w:sz w:val="22"/>
          <w:szCs w:val="22"/>
        </w:rPr>
        <w:t>.</w:t>
      </w:r>
    </w:p>
    <w:p w:rsidR="00724954" w:rsidRDefault="009734F0">
      <w:pPr>
        <w:spacing w:before="6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</w:t>
      </w:r>
    </w:p>
    <w:p w:rsidR="00724954" w:rsidRDefault="009734F0">
      <w:pPr>
        <w:spacing w:before="6"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2"/>
        </w:rPr>
        <w:t xml:space="preserve">14                         </w:t>
      </w:r>
      <w:r>
        <w:rPr>
          <w:rFonts w:ascii="Arial" w:eastAsia="Arial" w:hAnsi="Arial" w:cs="Arial"/>
          <w:spacing w:val="49"/>
          <w:position w:val="2"/>
        </w:rPr>
        <w:t xml:space="preserve"> </w:t>
      </w:r>
      <w:r>
        <w:rPr>
          <w:i/>
          <w:spacing w:val="-1"/>
          <w:position w:val="-1"/>
          <w:sz w:val="22"/>
          <w:szCs w:val="22"/>
        </w:rPr>
        <w:t>F</w:t>
      </w:r>
      <w:r>
        <w:rPr>
          <w:i/>
          <w:spacing w:val="2"/>
          <w:position w:val="-1"/>
          <w:sz w:val="22"/>
          <w:szCs w:val="22"/>
        </w:rPr>
        <w:t>i</w:t>
      </w:r>
      <w:r>
        <w:rPr>
          <w:i/>
          <w:position w:val="-1"/>
          <w:sz w:val="22"/>
          <w:szCs w:val="22"/>
        </w:rPr>
        <w:t>gu</w:t>
      </w:r>
      <w:r>
        <w:rPr>
          <w:i/>
          <w:spacing w:val="-8"/>
          <w:position w:val="-1"/>
          <w:sz w:val="22"/>
          <w:szCs w:val="22"/>
        </w:rPr>
        <w:t>r</w:t>
      </w:r>
      <w:r>
        <w:rPr>
          <w:i/>
          <w:position w:val="-1"/>
          <w:sz w:val="22"/>
          <w:szCs w:val="22"/>
        </w:rPr>
        <w:t>e</w:t>
      </w:r>
      <w:r>
        <w:rPr>
          <w:i/>
          <w:spacing w:val="13"/>
          <w:position w:val="-1"/>
          <w:sz w:val="22"/>
          <w:szCs w:val="22"/>
        </w:rPr>
        <w:t xml:space="preserve"> </w:t>
      </w:r>
      <w:r>
        <w:rPr>
          <w:i/>
          <w:spacing w:val="-2"/>
          <w:position w:val="-1"/>
          <w:sz w:val="22"/>
          <w:szCs w:val="22"/>
        </w:rPr>
        <w:t>2</w:t>
      </w:r>
      <w:r>
        <w:rPr>
          <w:i/>
          <w:position w:val="-1"/>
          <w:sz w:val="22"/>
          <w:szCs w:val="22"/>
        </w:rPr>
        <w:t>.</w:t>
      </w:r>
      <w:r>
        <w:rPr>
          <w:i/>
          <w:spacing w:val="7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L</w:t>
      </w:r>
      <w:r>
        <w:rPr>
          <w:spacing w:val="-2"/>
          <w:position w:val="-1"/>
          <w:sz w:val="22"/>
          <w:szCs w:val="22"/>
        </w:rPr>
        <w:t>G</w:t>
      </w:r>
      <w:r>
        <w:rPr>
          <w:position w:val="-1"/>
          <w:sz w:val="22"/>
          <w:szCs w:val="22"/>
        </w:rPr>
        <w:t>C</w:t>
      </w:r>
      <w:r>
        <w:rPr>
          <w:spacing w:val="15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Me</w:t>
      </w:r>
      <w:r>
        <w:rPr>
          <w:position w:val="-1"/>
          <w:sz w:val="22"/>
          <w:szCs w:val="22"/>
        </w:rPr>
        <w:t>d</w:t>
      </w:r>
      <w:r>
        <w:rPr>
          <w:spacing w:val="-3"/>
          <w:position w:val="-1"/>
          <w:sz w:val="22"/>
          <w:szCs w:val="22"/>
        </w:rPr>
        <w:t>i</w:t>
      </w:r>
      <w:r>
        <w:rPr>
          <w:spacing w:val="3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ti</w:t>
      </w:r>
      <w:r>
        <w:rPr>
          <w:spacing w:val="-2"/>
          <w:position w:val="-1"/>
          <w:sz w:val="22"/>
          <w:szCs w:val="22"/>
        </w:rPr>
        <w:t>o</w:t>
      </w:r>
      <w:r>
        <w:rPr>
          <w:position w:val="-1"/>
          <w:sz w:val="22"/>
          <w:szCs w:val="22"/>
        </w:rPr>
        <w:t>n</w:t>
      </w:r>
      <w:r>
        <w:rPr>
          <w:spacing w:val="3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l</w:t>
      </w:r>
      <w:r>
        <w:rPr>
          <w:spacing w:val="21"/>
          <w:position w:val="-1"/>
          <w:sz w:val="22"/>
          <w:szCs w:val="22"/>
        </w:rPr>
        <w:t xml:space="preserve"> </w:t>
      </w:r>
      <w:r>
        <w:rPr>
          <w:spacing w:val="1"/>
          <w:w w:val="102"/>
          <w:position w:val="-1"/>
          <w:sz w:val="22"/>
          <w:szCs w:val="22"/>
        </w:rPr>
        <w:t>M</w:t>
      </w:r>
      <w:r>
        <w:rPr>
          <w:w w:val="102"/>
          <w:position w:val="-1"/>
          <w:sz w:val="22"/>
          <w:szCs w:val="22"/>
        </w:rPr>
        <w:t>o</w:t>
      </w:r>
      <w:r>
        <w:rPr>
          <w:spacing w:val="-2"/>
          <w:w w:val="102"/>
          <w:position w:val="-1"/>
          <w:sz w:val="22"/>
          <w:szCs w:val="22"/>
        </w:rPr>
        <w:t>d</w:t>
      </w:r>
      <w:r>
        <w:rPr>
          <w:spacing w:val="1"/>
          <w:w w:val="102"/>
          <w:position w:val="-1"/>
          <w:sz w:val="22"/>
          <w:szCs w:val="22"/>
        </w:rPr>
        <w:t>e</w:t>
      </w:r>
      <w:r>
        <w:rPr>
          <w:w w:val="102"/>
          <w:position w:val="-1"/>
          <w:sz w:val="22"/>
          <w:szCs w:val="22"/>
        </w:rPr>
        <w:t>l</w:t>
      </w:r>
      <w:r>
        <w:rPr>
          <w:b/>
          <w:w w:val="102"/>
          <w:position w:val="-1"/>
          <w:sz w:val="22"/>
          <w:szCs w:val="22"/>
        </w:rPr>
        <w:t>.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</w:t>
      </w:r>
    </w:p>
    <w:p w:rsidR="00724954" w:rsidRDefault="009734F0">
      <w:pPr>
        <w:spacing w:before="7" w:line="28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 xml:space="preserve">16                         </w:t>
      </w:r>
      <w:r>
        <w:rPr>
          <w:rFonts w:ascii="Arial" w:eastAsia="Arial" w:hAnsi="Arial" w:cs="Arial"/>
          <w:spacing w:val="49"/>
          <w:position w:val="4"/>
        </w:rPr>
        <w:t xml:space="preserve"> </w:t>
      </w:r>
      <w:r>
        <w:rPr>
          <w:i/>
          <w:spacing w:val="1"/>
          <w:position w:val="-4"/>
          <w:sz w:val="22"/>
          <w:szCs w:val="22"/>
        </w:rPr>
        <w:t>N</w:t>
      </w:r>
      <w:r>
        <w:rPr>
          <w:i/>
          <w:position w:val="-4"/>
          <w:sz w:val="22"/>
          <w:szCs w:val="22"/>
        </w:rPr>
        <w:t>ot</w:t>
      </w:r>
      <w:r>
        <w:rPr>
          <w:i/>
          <w:spacing w:val="1"/>
          <w:position w:val="-4"/>
          <w:sz w:val="22"/>
          <w:szCs w:val="22"/>
        </w:rPr>
        <w:t>e</w:t>
      </w:r>
      <w:r>
        <w:rPr>
          <w:i/>
          <w:position w:val="-4"/>
          <w:sz w:val="22"/>
          <w:szCs w:val="22"/>
        </w:rPr>
        <w:t>.</w:t>
      </w:r>
      <w:r>
        <w:rPr>
          <w:i/>
          <w:spacing w:val="13"/>
          <w:position w:val="-4"/>
          <w:sz w:val="22"/>
          <w:szCs w:val="22"/>
        </w:rPr>
        <w:t xml:space="preserve"> </w:t>
      </w:r>
      <w:r>
        <w:rPr>
          <w:spacing w:val="-3"/>
          <w:position w:val="-4"/>
          <w:sz w:val="22"/>
          <w:szCs w:val="22"/>
        </w:rPr>
        <w:t>F</w:t>
      </w:r>
      <w:r>
        <w:rPr>
          <w:position w:val="-4"/>
          <w:sz w:val="22"/>
          <w:szCs w:val="22"/>
        </w:rPr>
        <w:t>or</w:t>
      </w:r>
      <w:r>
        <w:rPr>
          <w:spacing w:val="10"/>
          <w:position w:val="-4"/>
          <w:sz w:val="22"/>
          <w:szCs w:val="22"/>
        </w:rPr>
        <w:t xml:space="preserve"> </w:t>
      </w:r>
      <w:r>
        <w:rPr>
          <w:spacing w:val="-1"/>
          <w:position w:val="-4"/>
          <w:sz w:val="22"/>
          <w:szCs w:val="22"/>
        </w:rPr>
        <w:t>s</w:t>
      </w:r>
      <w:r>
        <w:rPr>
          <w:position w:val="-4"/>
          <w:sz w:val="22"/>
          <w:szCs w:val="22"/>
        </w:rPr>
        <w:t>impli</w:t>
      </w:r>
      <w:r>
        <w:rPr>
          <w:spacing w:val="1"/>
          <w:position w:val="-4"/>
          <w:sz w:val="22"/>
          <w:szCs w:val="22"/>
        </w:rPr>
        <w:t>c</w:t>
      </w:r>
      <w:r>
        <w:rPr>
          <w:position w:val="-4"/>
          <w:sz w:val="22"/>
          <w:szCs w:val="22"/>
        </w:rPr>
        <w:t>i</w:t>
      </w:r>
      <w:r>
        <w:rPr>
          <w:spacing w:val="2"/>
          <w:position w:val="-4"/>
          <w:sz w:val="22"/>
          <w:szCs w:val="22"/>
        </w:rPr>
        <w:t>t</w:t>
      </w:r>
      <w:r>
        <w:rPr>
          <w:position w:val="-4"/>
          <w:sz w:val="22"/>
          <w:szCs w:val="22"/>
        </w:rPr>
        <w:t>y</w:t>
      </w:r>
      <w:r>
        <w:rPr>
          <w:spacing w:val="18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w</w:t>
      </w:r>
      <w:r>
        <w:rPr>
          <w:position w:val="-4"/>
          <w:sz w:val="22"/>
          <w:szCs w:val="22"/>
        </w:rPr>
        <w:t>e</w:t>
      </w:r>
      <w:r>
        <w:rPr>
          <w:spacing w:val="8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o</w:t>
      </w:r>
      <w:r>
        <w:rPr>
          <w:position w:val="-4"/>
          <w:sz w:val="22"/>
          <w:szCs w:val="22"/>
        </w:rPr>
        <w:t>m</w:t>
      </w:r>
      <w:r>
        <w:rPr>
          <w:spacing w:val="2"/>
          <w:position w:val="-4"/>
          <w:sz w:val="22"/>
          <w:szCs w:val="22"/>
        </w:rPr>
        <w:t>i</w:t>
      </w:r>
      <w:r>
        <w:rPr>
          <w:position w:val="-4"/>
          <w:sz w:val="22"/>
          <w:szCs w:val="22"/>
        </w:rPr>
        <w:t>tt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d</w:t>
      </w:r>
      <w:r>
        <w:rPr>
          <w:spacing w:val="13"/>
          <w:position w:val="-4"/>
          <w:sz w:val="22"/>
          <w:szCs w:val="22"/>
        </w:rPr>
        <w:t xml:space="preserve"> </w:t>
      </w:r>
      <w:r>
        <w:rPr>
          <w:position w:val="-4"/>
          <w:sz w:val="22"/>
          <w:szCs w:val="22"/>
        </w:rPr>
        <w:t>the</w:t>
      </w:r>
      <w:r>
        <w:rPr>
          <w:spacing w:val="6"/>
          <w:position w:val="-4"/>
          <w:sz w:val="22"/>
          <w:szCs w:val="22"/>
        </w:rPr>
        <w:t xml:space="preserve"> </w:t>
      </w:r>
      <w:r>
        <w:rPr>
          <w:spacing w:val="3"/>
          <w:position w:val="-4"/>
          <w:sz w:val="22"/>
          <w:szCs w:val="22"/>
        </w:rPr>
        <w:t>c</w:t>
      </w:r>
      <w:r>
        <w:rPr>
          <w:position w:val="-4"/>
          <w:sz w:val="22"/>
          <w:szCs w:val="22"/>
        </w:rPr>
        <w:t>ont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ol</w:t>
      </w:r>
      <w:r>
        <w:rPr>
          <w:spacing w:val="14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v</w:t>
      </w:r>
      <w:r>
        <w:rPr>
          <w:spacing w:val="1"/>
          <w:position w:val="-4"/>
          <w:sz w:val="22"/>
          <w:szCs w:val="22"/>
        </w:rPr>
        <w:t>a</w:t>
      </w:r>
      <w:r>
        <w:rPr>
          <w:spacing w:val="-1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i</w:t>
      </w:r>
      <w:r>
        <w:rPr>
          <w:spacing w:val="3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b</w:t>
      </w:r>
      <w:r>
        <w:rPr>
          <w:spacing w:val="-3"/>
          <w:position w:val="-4"/>
          <w:sz w:val="22"/>
          <w:szCs w:val="22"/>
        </w:rPr>
        <w:t>l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s</w:t>
      </w:r>
      <w:r>
        <w:rPr>
          <w:spacing w:val="20"/>
          <w:position w:val="-4"/>
          <w:sz w:val="22"/>
          <w:szCs w:val="22"/>
        </w:rPr>
        <w:t xml:space="preserve"> </w:t>
      </w:r>
      <w:r>
        <w:rPr>
          <w:spacing w:val="-2"/>
          <w:position w:val="-4"/>
          <w:sz w:val="22"/>
          <w:szCs w:val="22"/>
        </w:rPr>
        <w:t>g</w:t>
      </w:r>
      <w:r>
        <w:rPr>
          <w:spacing w:val="1"/>
          <w:position w:val="-4"/>
          <w:sz w:val="22"/>
          <w:szCs w:val="22"/>
        </w:rPr>
        <w:t>e</w:t>
      </w:r>
      <w:r>
        <w:rPr>
          <w:position w:val="-4"/>
          <w:sz w:val="22"/>
          <w:szCs w:val="22"/>
        </w:rPr>
        <w:t>nd</w:t>
      </w:r>
      <w:r>
        <w:rPr>
          <w:spacing w:val="1"/>
          <w:position w:val="-4"/>
          <w:sz w:val="22"/>
          <w:szCs w:val="22"/>
        </w:rPr>
        <w:t>e</w:t>
      </w:r>
      <w:r>
        <w:rPr>
          <w:spacing w:val="-10"/>
          <w:position w:val="-4"/>
          <w:sz w:val="22"/>
          <w:szCs w:val="22"/>
        </w:rPr>
        <w:t>r</w:t>
      </w:r>
      <w:r>
        <w:rPr>
          <w:position w:val="-4"/>
          <w:sz w:val="22"/>
          <w:szCs w:val="22"/>
        </w:rPr>
        <w:t>,</w:t>
      </w:r>
      <w:r>
        <w:rPr>
          <w:spacing w:val="15"/>
          <w:position w:val="-4"/>
          <w:sz w:val="22"/>
          <w:szCs w:val="22"/>
        </w:rPr>
        <w:t xml:space="preserve"> </w:t>
      </w:r>
      <w:r>
        <w:rPr>
          <w:spacing w:val="3"/>
          <w:position w:val="-4"/>
          <w:sz w:val="22"/>
          <w:szCs w:val="22"/>
        </w:rPr>
        <w:t>a</w:t>
      </w:r>
      <w:r>
        <w:rPr>
          <w:spacing w:val="-2"/>
          <w:position w:val="-4"/>
          <w:sz w:val="22"/>
          <w:szCs w:val="22"/>
        </w:rPr>
        <w:t>ge</w:t>
      </w:r>
      <w:r>
        <w:rPr>
          <w:position w:val="-4"/>
          <w:sz w:val="22"/>
          <w:szCs w:val="22"/>
        </w:rPr>
        <w:t>,</w:t>
      </w:r>
      <w:r>
        <w:rPr>
          <w:spacing w:val="11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nd</w:t>
      </w:r>
      <w:r>
        <w:rPr>
          <w:spacing w:val="6"/>
          <w:position w:val="-4"/>
          <w:sz w:val="22"/>
          <w:szCs w:val="22"/>
        </w:rPr>
        <w:t xml:space="preserve"> </w:t>
      </w:r>
      <w:r>
        <w:rPr>
          <w:spacing w:val="1"/>
          <w:position w:val="-4"/>
          <w:sz w:val="22"/>
          <w:szCs w:val="22"/>
        </w:rPr>
        <w:t>a</w:t>
      </w:r>
      <w:r>
        <w:rPr>
          <w:spacing w:val="-2"/>
          <w:position w:val="-4"/>
          <w:sz w:val="22"/>
          <w:szCs w:val="22"/>
        </w:rPr>
        <w:t>g</w:t>
      </w:r>
      <w:r>
        <w:rPr>
          <w:spacing w:val="-1"/>
          <w:position w:val="-4"/>
          <w:sz w:val="22"/>
          <w:szCs w:val="22"/>
        </w:rPr>
        <w:t>r</w:t>
      </w:r>
      <w:r>
        <w:rPr>
          <w:spacing w:val="3"/>
          <w:position w:val="-4"/>
          <w:sz w:val="22"/>
          <w:szCs w:val="22"/>
        </w:rPr>
        <w:t>e</w:t>
      </w:r>
      <w:r>
        <w:rPr>
          <w:spacing w:val="-2"/>
          <w:position w:val="-4"/>
          <w:sz w:val="22"/>
          <w:szCs w:val="22"/>
        </w:rPr>
        <w:t>e</w:t>
      </w:r>
      <w:r>
        <w:rPr>
          <w:spacing w:val="1"/>
          <w:position w:val="-4"/>
          <w:sz w:val="22"/>
          <w:szCs w:val="22"/>
        </w:rPr>
        <w:t>a</w:t>
      </w:r>
      <w:r>
        <w:rPr>
          <w:position w:val="-4"/>
          <w:sz w:val="22"/>
          <w:szCs w:val="22"/>
        </w:rPr>
        <w:t>b</w:t>
      </w:r>
      <w:r>
        <w:rPr>
          <w:spacing w:val="2"/>
          <w:position w:val="-4"/>
          <w:sz w:val="22"/>
          <w:szCs w:val="22"/>
        </w:rPr>
        <w:t>l</w:t>
      </w:r>
      <w:r>
        <w:rPr>
          <w:spacing w:val="1"/>
          <w:position w:val="-4"/>
          <w:sz w:val="22"/>
          <w:szCs w:val="22"/>
        </w:rPr>
        <w:t>e</w:t>
      </w:r>
      <w:r>
        <w:rPr>
          <w:spacing w:val="-2"/>
          <w:position w:val="-4"/>
          <w:sz w:val="22"/>
          <w:szCs w:val="22"/>
        </w:rPr>
        <w:t>n</w:t>
      </w:r>
      <w:r>
        <w:rPr>
          <w:spacing w:val="1"/>
          <w:position w:val="-4"/>
          <w:sz w:val="22"/>
          <w:szCs w:val="22"/>
        </w:rPr>
        <w:t>es</w:t>
      </w:r>
      <w:r>
        <w:rPr>
          <w:spacing w:val="-1"/>
          <w:position w:val="-4"/>
          <w:sz w:val="22"/>
          <w:szCs w:val="22"/>
        </w:rPr>
        <w:t>s</w:t>
      </w:r>
      <w:r>
        <w:rPr>
          <w:position w:val="-4"/>
          <w:sz w:val="22"/>
          <w:szCs w:val="22"/>
        </w:rPr>
        <w:t>.</w:t>
      </w:r>
      <w:r>
        <w:rPr>
          <w:spacing w:val="29"/>
          <w:position w:val="-4"/>
          <w:sz w:val="22"/>
          <w:szCs w:val="22"/>
        </w:rPr>
        <w:t xml:space="preserve"> </w:t>
      </w:r>
      <w:r>
        <w:rPr>
          <w:spacing w:val="-2"/>
          <w:w w:val="102"/>
          <w:position w:val="-4"/>
          <w:sz w:val="22"/>
          <w:szCs w:val="22"/>
        </w:rPr>
        <w:t>O</w:t>
      </w:r>
      <w:r>
        <w:rPr>
          <w:w w:val="102"/>
          <w:position w:val="-4"/>
          <w:sz w:val="22"/>
          <w:szCs w:val="22"/>
        </w:rPr>
        <w:t>n</w:t>
      </w:r>
      <w:r>
        <w:rPr>
          <w:spacing w:val="2"/>
          <w:w w:val="102"/>
          <w:position w:val="-4"/>
          <w:sz w:val="22"/>
          <w:szCs w:val="22"/>
        </w:rPr>
        <w:t>l</w:t>
      </w:r>
      <w:r>
        <w:rPr>
          <w:w w:val="102"/>
          <w:position w:val="-4"/>
          <w:sz w:val="22"/>
          <w:szCs w:val="22"/>
        </w:rPr>
        <w:t>y</w:t>
      </w:r>
    </w:p>
    <w:p w:rsidR="00724954" w:rsidRDefault="009734F0">
      <w:pPr>
        <w:spacing w:line="160" w:lineRule="exact"/>
        <w:ind w:left="100"/>
        <w:rPr>
          <w:rFonts w:ascii="Arial" w:eastAsia="Arial" w:hAnsi="Arial" w:cs="Arial"/>
        </w:rPr>
      </w:pPr>
      <w:r>
        <w:pict>
          <v:shape id="_x0000_s1286" type="#_x0000_t136" style="position:absolute;left:0;text-align:left;margin-left:175.5pt;margin-top:16.15pt;width:77.7pt;height:48.6pt;rotation:51;z-index:-5088;mso-position-horizontal-relative:page" fillcolor="#d6f0fd" stroked="f">
            <o:extrusion v:ext="view" autorotationcenter="t"/>
            <v:textpath style="font-family:&quot;&amp;quot&quot;;font-size:48pt;font-weight:bold;v-text-kern:t;mso-text-shadow:auto" string="For"/>
            <w10:wrap anchorx="page"/>
          </v:shape>
        </w:pict>
      </w:r>
      <w:r>
        <w:rPr>
          <w:rFonts w:ascii="Arial" w:eastAsia="Arial" w:hAnsi="Arial" w:cs="Arial"/>
          <w:position w:val="1"/>
        </w:rPr>
        <w:t>17</w:t>
      </w:r>
    </w:p>
    <w:p w:rsidR="00724954" w:rsidRDefault="009734F0">
      <w:pPr>
        <w:spacing w:before="3"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18</w:t>
      </w:r>
    </w:p>
    <w:p w:rsidR="00724954" w:rsidRDefault="009734F0">
      <w:pPr>
        <w:spacing w:line="26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  <w:position w:val="-1"/>
        </w:rPr>
        <w:t xml:space="preserve">19                         </w:t>
      </w:r>
      <w:r>
        <w:rPr>
          <w:rFonts w:ascii="Arial" w:eastAsia="Arial" w:hAnsi="Arial" w:cs="Arial"/>
          <w:spacing w:val="49"/>
          <w:position w:val="-1"/>
        </w:rPr>
        <w:t xml:space="preserve"> </w:t>
      </w:r>
      <w:r>
        <w:rPr>
          <w:spacing w:val="1"/>
          <w:position w:val="9"/>
          <w:sz w:val="22"/>
          <w:szCs w:val="22"/>
        </w:rPr>
        <w:t>s</w:t>
      </w:r>
      <w:r>
        <w:rPr>
          <w:position w:val="9"/>
          <w:sz w:val="22"/>
          <w:szCs w:val="22"/>
        </w:rPr>
        <w:t>t</w:t>
      </w:r>
      <w:r>
        <w:rPr>
          <w:spacing w:val="1"/>
          <w:position w:val="9"/>
          <w:sz w:val="22"/>
          <w:szCs w:val="22"/>
        </w:rPr>
        <w:t>a</w:t>
      </w:r>
      <w:r>
        <w:rPr>
          <w:spacing w:val="2"/>
          <w:position w:val="9"/>
          <w:sz w:val="22"/>
          <w:szCs w:val="22"/>
        </w:rPr>
        <w:t>t</w:t>
      </w:r>
      <w:r>
        <w:rPr>
          <w:position w:val="9"/>
          <w:sz w:val="22"/>
          <w:szCs w:val="22"/>
        </w:rPr>
        <w:t>i</w:t>
      </w:r>
      <w:r>
        <w:rPr>
          <w:spacing w:val="-1"/>
          <w:position w:val="9"/>
          <w:sz w:val="22"/>
          <w:szCs w:val="22"/>
        </w:rPr>
        <w:t>s</w:t>
      </w:r>
      <w:r>
        <w:rPr>
          <w:position w:val="9"/>
          <w:sz w:val="22"/>
          <w:szCs w:val="22"/>
        </w:rPr>
        <w:t>ti</w:t>
      </w:r>
      <w:r>
        <w:rPr>
          <w:spacing w:val="1"/>
          <w:position w:val="9"/>
          <w:sz w:val="22"/>
          <w:szCs w:val="22"/>
        </w:rPr>
        <w:t>ca</w:t>
      </w:r>
      <w:r>
        <w:rPr>
          <w:position w:val="9"/>
          <w:sz w:val="22"/>
          <w:szCs w:val="22"/>
        </w:rPr>
        <w:t>l</w:t>
      </w:r>
      <w:r>
        <w:rPr>
          <w:spacing w:val="2"/>
          <w:position w:val="9"/>
          <w:sz w:val="22"/>
          <w:szCs w:val="22"/>
        </w:rPr>
        <w:t>l</w:t>
      </w:r>
      <w:r>
        <w:rPr>
          <w:position w:val="9"/>
          <w:sz w:val="22"/>
          <w:szCs w:val="22"/>
        </w:rPr>
        <w:t>y</w:t>
      </w:r>
      <w:r>
        <w:rPr>
          <w:spacing w:val="18"/>
          <w:position w:val="9"/>
          <w:sz w:val="22"/>
          <w:szCs w:val="22"/>
        </w:rPr>
        <w:t xml:space="preserve"> </w:t>
      </w:r>
      <w:r>
        <w:rPr>
          <w:spacing w:val="1"/>
          <w:position w:val="9"/>
          <w:sz w:val="22"/>
          <w:szCs w:val="22"/>
        </w:rPr>
        <w:t>s</w:t>
      </w:r>
      <w:r>
        <w:rPr>
          <w:position w:val="9"/>
          <w:sz w:val="22"/>
          <w:szCs w:val="22"/>
        </w:rPr>
        <w:t>i</w:t>
      </w:r>
      <w:r>
        <w:rPr>
          <w:spacing w:val="-2"/>
          <w:position w:val="9"/>
          <w:sz w:val="22"/>
          <w:szCs w:val="22"/>
        </w:rPr>
        <w:t>g</w:t>
      </w:r>
      <w:r>
        <w:rPr>
          <w:position w:val="9"/>
          <w:sz w:val="22"/>
          <w:szCs w:val="22"/>
        </w:rPr>
        <w:t>n</w:t>
      </w:r>
      <w:r>
        <w:rPr>
          <w:spacing w:val="2"/>
          <w:position w:val="9"/>
          <w:sz w:val="22"/>
          <w:szCs w:val="22"/>
        </w:rPr>
        <w:t>i</w:t>
      </w:r>
      <w:r>
        <w:rPr>
          <w:spacing w:val="-1"/>
          <w:position w:val="9"/>
          <w:sz w:val="22"/>
          <w:szCs w:val="22"/>
        </w:rPr>
        <w:t>f</w:t>
      </w:r>
      <w:r>
        <w:rPr>
          <w:position w:val="9"/>
          <w:sz w:val="22"/>
          <w:szCs w:val="22"/>
        </w:rPr>
        <w:t>i</w:t>
      </w:r>
      <w:r>
        <w:rPr>
          <w:spacing w:val="1"/>
          <w:position w:val="9"/>
          <w:sz w:val="22"/>
          <w:szCs w:val="22"/>
        </w:rPr>
        <w:t>ca</w:t>
      </w:r>
      <w:r>
        <w:rPr>
          <w:position w:val="9"/>
          <w:sz w:val="22"/>
          <w:szCs w:val="22"/>
        </w:rPr>
        <w:t>nt</w:t>
      </w:r>
      <w:r>
        <w:rPr>
          <w:spacing w:val="19"/>
          <w:position w:val="9"/>
          <w:sz w:val="22"/>
          <w:szCs w:val="22"/>
        </w:rPr>
        <w:t xml:space="preserve"> </w:t>
      </w:r>
      <w:r>
        <w:rPr>
          <w:spacing w:val="3"/>
          <w:position w:val="9"/>
          <w:sz w:val="22"/>
          <w:szCs w:val="22"/>
        </w:rPr>
        <w:t>c</w:t>
      </w:r>
      <w:r>
        <w:rPr>
          <w:spacing w:val="-2"/>
          <w:position w:val="9"/>
          <w:sz w:val="22"/>
          <w:szCs w:val="22"/>
        </w:rPr>
        <w:t>o</w:t>
      </w:r>
      <w:r>
        <w:rPr>
          <w:spacing w:val="1"/>
          <w:position w:val="9"/>
          <w:sz w:val="22"/>
          <w:szCs w:val="22"/>
        </w:rPr>
        <w:t>e</w:t>
      </w:r>
      <w:r>
        <w:rPr>
          <w:spacing w:val="-5"/>
          <w:position w:val="9"/>
          <w:sz w:val="22"/>
          <w:szCs w:val="22"/>
        </w:rPr>
        <w:t>f</w:t>
      </w:r>
      <w:r>
        <w:rPr>
          <w:spacing w:val="2"/>
          <w:position w:val="9"/>
          <w:sz w:val="22"/>
          <w:szCs w:val="22"/>
        </w:rPr>
        <w:t>f</w:t>
      </w:r>
      <w:r>
        <w:rPr>
          <w:spacing w:val="-3"/>
          <w:position w:val="9"/>
          <w:sz w:val="22"/>
          <w:szCs w:val="22"/>
        </w:rPr>
        <w:t>i</w:t>
      </w:r>
      <w:r>
        <w:rPr>
          <w:spacing w:val="3"/>
          <w:position w:val="9"/>
          <w:sz w:val="22"/>
          <w:szCs w:val="22"/>
        </w:rPr>
        <w:t>c</w:t>
      </w:r>
      <w:r>
        <w:rPr>
          <w:position w:val="9"/>
          <w:sz w:val="22"/>
          <w:szCs w:val="22"/>
        </w:rPr>
        <w:t>i</w:t>
      </w:r>
      <w:r>
        <w:rPr>
          <w:spacing w:val="1"/>
          <w:position w:val="9"/>
          <w:sz w:val="22"/>
          <w:szCs w:val="22"/>
        </w:rPr>
        <w:t>e</w:t>
      </w:r>
      <w:r>
        <w:rPr>
          <w:spacing w:val="-2"/>
          <w:position w:val="9"/>
          <w:sz w:val="22"/>
          <w:szCs w:val="22"/>
        </w:rPr>
        <w:t>n</w:t>
      </w:r>
      <w:r>
        <w:rPr>
          <w:spacing w:val="2"/>
          <w:position w:val="9"/>
          <w:sz w:val="22"/>
          <w:szCs w:val="22"/>
        </w:rPr>
        <w:t>t</w:t>
      </w:r>
      <w:r>
        <w:rPr>
          <w:position w:val="9"/>
          <w:sz w:val="22"/>
          <w:szCs w:val="22"/>
        </w:rPr>
        <w:t>s</w:t>
      </w:r>
      <w:r>
        <w:rPr>
          <w:spacing w:val="21"/>
          <w:position w:val="9"/>
          <w:sz w:val="22"/>
          <w:szCs w:val="22"/>
        </w:rPr>
        <w:t xml:space="preserve"> </w:t>
      </w:r>
      <w:r>
        <w:rPr>
          <w:spacing w:val="-1"/>
          <w:position w:val="9"/>
          <w:sz w:val="22"/>
          <w:szCs w:val="22"/>
        </w:rPr>
        <w:t>(</w:t>
      </w:r>
      <w:r>
        <w:rPr>
          <w:spacing w:val="1"/>
          <w:position w:val="9"/>
          <w:sz w:val="22"/>
          <w:szCs w:val="22"/>
        </w:rPr>
        <w:t>s</w:t>
      </w:r>
      <w:r>
        <w:rPr>
          <w:position w:val="9"/>
          <w:sz w:val="22"/>
          <w:szCs w:val="22"/>
        </w:rPr>
        <w:t>t</w:t>
      </w:r>
      <w:r>
        <w:rPr>
          <w:spacing w:val="1"/>
          <w:position w:val="9"/>
          <w:sz w:val="22"/>
          <w:szCs w:val="22"/>
        </w:rPr>
        <w:t>a</w:t>
      </w:r>
      <w:r>
        <w:rPr>
          <w:position w:val="9"/>
          <w:sz w:val="22"/>
          <w:szCs w:val="22"/>
        </w:rPr>
        <w:t>n</w:t>
      </w:r>
      <w:r>
        <w:rPr>
          <w:spacing w:val="-2"/>
          <w:position w:val="9"/>
          <w:sz w:val="22"/>
          <w:szCs w:val="22"/>
        </w:rPr>
        <w:t>d</w:t>
      </w:r>
      <w:r>
        <w:rPr>
          <w:spacing w:val="3"/>
          <w:position w:val="9"/>
          <w:sz w:val="22"/>
          <w:szCs w:val="22"/>
        </w:rPr>
        <w:t>a</w:t>
      </w:r>
      <w:r>
        <w:rPr>
          <w:spacing w:val="-1"/>
          <w:position w:val="9"/>
          <w:sz w:val="22"/>
          <w:szCs w:val="22"/>
        </w:rPr>
        <w:t>r</w:t>
      </w:r>
      <w:r>
        <w:rPr>
          <w:position w:val="9"/>
          <w:sz w:val="22"/>
          <w:szCs w:val="22"/>
        </w:rPr>
        <w:t>di</w:t>
      </w:r>
      <w:r>
        <w:rPr>
          <w:spacing w:val="-2"/>
          <w:position w:val="9"/>
          <w:sz w:val="22"/>
          <w:szCs w:val="22"/>
        </w:rPr>
        <w:t>z</w:t>
      </w:r>
      <w:r>
        <w:rPr>
          <w:spacing w:val="3"/>
          <w:position w:val="9"/>
          <w:sz w:val="22"/>
          <w:szCs w:val="22"/>
        </w:rPr>
        <w:t>e</w:t>
      </w:r>
      <w:r>
        <w:rPr>
          <w:position w:val="9"/>
          <w:sz w:val="22"/>
          <w:szCs w:val="22"/>
        </w:rPr>
        <w:t>d)</w:t>
      </w:r>
      <w:r>
        <w:rPr>
          <w:spacing w:val="22"/>
          <w:position w:val="9"/>
          <w:sz w:val="22"/>
          <w:szCs w:val="22"/>
        </w:rPr>
        <w:t xml:space="preserve"> </w:t>
      </w:r>
      <w:r>
        <w:rPr>
          <w:spacing w:val="1"/>
          <w:position w:val="9"/>
          <w:sz w:val="22"/>
          <w:szCs w:val="22"/>
        </w:rPr>
        <w:t>we</w:t>
      </w:r>
      <w:r>
        <w:rPr>
          <w:spacing w:val="-1"/>
          <w:position w:val="9"/>
          <w:sz w:val="22"/>
          <w:szCs w:val="22"/>
        </w:rPr>
        <w:t>r</w:t>
      </w:r>
      <w:r>
        <w:rPr>
          <w:position w:val="9"/>
          <w:sz w:val="22"/>
          <w:szCs w:val="22"/>
        </w:rPr>
        <w:t>e</w:t>
      </w:r>
      <w:r>
        <w:rPr>
          <w:spacing w:val="12"/>
          <w:position w:val="9"/>
          <w:sz w:val="22"/>
          <w:szCs w:val="22"/>
        </w:rPr>
        <w:t xml:space="preserve"> </w:t>
      </w:r>
      <w:r>
        <w:rPr>
          <w:spacing w:val="-1"/>
          <w:position w:val="9"/>
          <w:sz w:val="22"/>
          <w:szCs w:val="22"/>
        </w:rPr>
        <w:t>r</w:t>
      </w:r>
      <w:r>
        <w:rPr>
          <w:spacing w:val="1"/>
          <w:position w:val="9"/>
          <w:sz w:val="22"/>
          <w:szCs w:val="22"/>
        </w:rPr>
        <w:t>e</w:t>
      </w:r>
      <w:r>
        <w:rPr>
          <w:position w:val="9"/>
          <w:sz w:val="22"/>
          <w:szCs w:val="22"/>
        </w:rPr>
        <w:t>po</w:t>
      </w:r>
      <w:r>
        <w:rPr>
          <w:spacing w:val="-1"/>
          <w:position w:val="9"/>
          <w:sz w:val="22"/>
          <w:szCs w:val="22"/>
        </w:rPr>
        <w:t>r</w:t>
      </w:r>
      <w:r>
        <w:rPr>
          <w:position w:val="9"/>
          <w:sz w:val="22"/>
          <w:szCs w:val="22"/>
        </w:rPr>
        <w:t>t</w:t>
      </w:r>
      <w:r>
        <w:rPr>
          <w:spacing w:val="1"/>
          <w:position w:val="9"/>
          <w:sz w:val="22"/>
          <w:szCs w:val="22"/>
        </w:rPr>
        <w:t>e</w:t>
      </w:r>
      <w:r>
        <w:rPr>
          <w:spacing w:val="-2"/>
          <w:position w:val="9"/>
          <w:sz w:val="22"/>
          <w:szCs w:val="22"/>
        </w:rPr>
        <w:t>d</w:t>
      </w:r>
      <w:r>
        <w:rPr>
          <w:position w:val="9"/>
          <w:sz w:val="22"/>
          <w:szCs w:val="22"/>
        </w:rPr>
        <w:t>.</w:t>
      </w:r>
      <w:r>
        <w:rPr>
          <w:spacing w:val="20"/>
          <w:position w:val="9"/>
          <w:sz w:val="22"/>
          <w:szCs w:val="22"/>
        </w:rPr>
        <w:t xml:space="preserve"> </w:t>
      </w:r>
      <w:r>
        <w:rPr>
          <w:spacing w:val="1"/>
          <w:position w:val="9"/>
          <w:sz w:val="22"/>
          <w:szCs w:val="22"/>
        </w:rPr>
        <w:t>Das</w:t>
      </w:r>
      <w:r>
        <w:rPr>
          <w:spacing w:val="-2"/>
          <w:position w:val="9"/>
          <w:sz w:val="22"/>
          <w:szCs w:val="22"/>
        </w:rPr>
        <w:t>h</w:t>
      </w:r>
      <w:r>
        <w:rPr>
          <w:spacing w:val="1"/>
          <w:position w:val="9"/>
          <w:sz w:val="22"/>
          <w:szCs w:val="22"/>
        </w:rPr>
        <w:t>e</w:t>
      </w:r>
      <w:r>
        <w:rPr>
          <w:position w:val="9"/>
          <w:sz w:val="22"/>
          <w:szCs w:val="22"/>
        </w:rPr>
        <w:t>d</w:t>
      </w:r>
      <w:r>
        <w:rPr>
          <w:spacing w:val="16"/>
          <w:position w:val="9"/>
          <w:sz w:val="22"/>
          <w:szCs w:val="22"/>
        </w:rPr>
        <w:t xml:space="preserve"> </w:t>
      </w:r>
      <w:r>
        <w:rPr>
          <w:position w:val="9"/>
          <w:sz w:val="22"/>
          <w:szCs w:val="22"/>
        </w:rPr>
        <w:t>l</w:t>
      </w:r>
      <w:r>
        <w:rPr>
          <w:spacing w:val="-3"/>
          <w:position w:val="9"/>
          <w:sz w:val="22"/>
          <w:szCs w:val="22"/>
        </w:rPr>
        <w:t>i</w:t>
      </w:r>
      <w:r>
        <w:rPr>
          <w:position w:val="9"/>
          <w:sz w:val="22"/>
          <w:szCs w:val="22"/>
        </w:rPr>
        <w:t>n</w:t>
      </w:r>
      <w:r>
        <w:rPr>
          <w:spacing w:val="3"/>
          <w:position w:val="9"/>
          <w:sz w:val="22"/>
          <w:szCs w:val="22"/>
        </w:rPr>
        <w:t>e</w:t>
      </w:r>
      <w:r>
        <w:rPr>
          <w:position w:val="9"/>
          <w:sz w:val="22"/>
          <w:szCs w:val="22"/>
        </w:rPr>
        <w:t>s</w:t>
      </w:r>
      <w:r>
        <w:rPr>
          <w:spacing w:val="9"/>
          <w:position w:val="9"/>
          <w:sz w:val="22"/>
          <w:szCs w:val="22"/>
        </w:rPr>
        <w:t xml:space="preserve"> </w:t>
      </w:r>
      <w:r>
        <w:rPr>
          <w:spacing w:val="-1"/>
          <w:position w:val="9"/>
          <w:sz w:val="22"/>
          <w:szCs w:val="22"/>
        </w:rPr>
        <w:t>r</w:t>
      </w:r>
      <w:r>
        <w:rPr>
          <w:spacing w:val="1"/>
          <w:position w:val="9"/>
          <w:sz w:val="22"/>
          <w:szCs w:val="22"/>
        </w:rPr>
        <w:t>e</w:t>
      </w:r>
      <w:r>
        <w:rPr>
          <w:position w:val="9"/>
          <w:sz w:val="22"/>
          <w:szCs w:val="22"/>
        </w:rPr>
        <w:t>p</w:t>
      </w:r>
      <w:r>
        <w:rPr>
          <w:spacing w:val="-1"/>
          <w:position w:val="9"/>
          <w:sz w:val="22"/>
          <w:szCs w:val="22"/>
        </w:rPr>
        <w:t>r</w:t>
      </w:r>
      <w:r>
        <w:rPr>
          <w:spacing w:val="1"/>
          <w:position w:val="9"/>
          <w:sz w:val="22"/>
          <w:szCs w:val="22"/>
        </w:rPr>
        <w:t>e</w:t>
      </w:r>
      <w:r>
        <w:rPr>
          <w:spacing w:val="-1"/>
          <w:position w:val="9"/>
          <w:sz w:val="22"/>
          <w:szCs w:val="22"/>
        </w:rPr>
        <w:t>s</w:t>
      </w:r>
      <w:r>
        <w:rPr>
          <w:spacing w:val="1"/>
          <w:position w:val="9"/>
          <w:sz w:val="22"/>
          <w:szCs w:val="22"/>
        </w:rPr>
        <w:t>e</w:t>
      </w:r>
      <w:r>
        <w:rPr>
          <w:position w:val="9"/>
          <w:sz w:val="22"/>
          <w:szCs w:val="22"/>
        </w:rPr>
        <w:t>nt</w:t>
      </w:r>
      <w:r>
        <w:rPr>
          <w:spacing w:val="18"/>
          <w:position w:val="9"/>
          <w:sz w:val="22"/>
          <w:szCs w:val="22"/>
        </w:rPr>
        <w:t xml:space="preserve"> </w:t>
      </w:r>
      <w:r>
        <w:rPr>
          <w:w w:val="102"/>
          <w:position w:val="9"/>
          <w:sz w:val="22"/>
          <w:szCs w:val="22"/>
        </w:rPr>
        <w:t>not</w:t>
      </w:r>
    </w:p>
    <w:p w:rsidR="00724954" w:rsidRDefault="009734F0">
      <w:pPr>
        <w:spacing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20</w:t>
      </w:r>
    </w:p>
    <w:p w:rsidR="00724954" w:rsidRDefault="009734F0">
      <w:pPr>
        <w:spacing w:line="240" w:lineRule="exact"/>
        <w:ind w:left="100"/>
        <w:rPr>
          <w:sz w:val="22"/>
          <w:szCs w:val="22"/>
        </w:rPr>
      </w:pPr>
      <w:r>
        <w:rPr>
          <w:rFonts w:ascii="Arial" w:eastAsia="Arial" w:hAnsi="Arial" w:cs="Arial"/>
        </w:rPr>
        <w:t xml:space="preserve">21                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spacing w:val="1"/>
          <w:position w:val="4"/>
          <w:sz w:val="22"/>
          <w:szCs w:val="22"/>
        </w:rPr>
        <w:t>s</w:t>
      </w:r>
      <w:r>
        <w:rPr>
          <w:position w:val="4"/>
          <w:sz w:val="22"/>
          <w:szCs w:val="22"/>
        </w:rPr>
        <w:t>t</w:t>
      </w:r>
      <w:r>
        <w:rPr>
          <w:spacing w:val="1"/>
          <w:position w:val="4"/>
          <w:sz w:val="22"/>
          <w:szCs w:val="22"/>
        </w:rPr>
        <w:t>a</w:t>
      </w:r>
      <w:r>
        <w:rPr>
          <w:spacing w:val="2"/>
          <w:position w:val="4"/>
          <w:sz w:val="22"/>
          <w:szCs w:val="22"/>
        </w:rPr>
        <w:t>t</w:t>
      </w:r>
      <w:r>
        <w:rPr>
          <w:position w:val="4"/>
          <w:sz w:val="22"/>
          <w:szCs w:val="22"/>
        </w:rPr>
        <w:t>i</w:t>
      </w:r>
      <w:r>
        <w:rPr>
          <w:spacing w:val="-1"/>
          <w:position w:val="4"/>
          <w:sz w:val="22"/>
          <w:szCs w:val="22"/>
        </w:rPr>
        <w:t>s</w:t>
      </w:r>
      <w:r>
        <w:rPr>
          <w:position w:val="4"/>
          <w:sz w:val="22"/>
          <w:szCs w:val="22"/>
        </w:rPr>
        <w:t>ti</w:t>
      </w:r>
      <w:r>
        <w:rPr>
          <w:spacing w:val="1"/>
          <w:position w:val="4"/>
          <w:sz w:val="22"/>
          <w:szCs w:val="22"/>
        </w:rPr>
        <w:t>ca</w:t>
      </w:r>
      <w:r>
        <w:rPr>
          <w:position w:val="4"/>
          <w:sz w:val="22"/>
          <w:szCs w:val="22"/>
        </w:rPr>
        <w:t>l</w:t>
      </w:r>
      <w:r>
        <w:rPr>
          <w:spacing w:val="2"/>
          <w:position w:val="4"/>
          <w:sz w:val="22"/>
          <w:szCs w:val="22"/>
        </w:rPr>
        <w:t>l</w:t>
      </w:r>
      <w:r>
        <w:rPr>
          <w:position w:val="4"/>
          <w:sz w:val="22"/>
          <w:szCs w:val="22"/>
        </w:rPr>
        <w:t>y</w:t>
      </w:r>
      <w:r>
        <w:rPr>
          <w:spacing w:val="18"/>
          <w:position w:val="4"/>
          <w:sz w:val="22"/>
          <w:szCs w:val="22"/>
        </w:rPr>
        <w:t xml:space="preserve"> </w:t>
      </w:r>
      <w:r>
        <w:rPr>
          <w:spacing w:val="1"/>
          <w:position w:val="4"/>
          <w:sz w:val="22"/>
          <w:szCs w:val="22"/>
        </w:rPr>
        <w:t>s</w:t>
      </w:r>
      <w:r>
        <w:rPr>
          <w:position w:val="4"/>
          <w:sz w:val="22"/>
          <w:szCs w:val="22"/>
        </w:rPr>
        <w:t>i</w:t>
      </w:r>
      <w:r>
        <w:rPr>
          <w:spacing w:val="-2"/>
          <w:position w:val="4"/>
          <w:sz w:val="22"/>
          <w:szCs w:val="22"/>
        </w:rPr>
        <w:t>g</w:t>
      </w:r>
      <w:r>
        <w:rPr>
          <w:position w:val="4"/>
          <w:sz w:val="22"/>
          <w:szCs w:val="22"/>
        </w:rPr>
        <w:t>n</w:t>
      </w:r>
      <w:r>
        <w:rPr>
          <w:spacing w:val="2"/>
          <w:position w:val="4"/>
          <w:sz w:val="22"/>
          <w:szCs w:val="22"/>
        </w:rPr>
        <w:t>i</w:t>
      </w:r>
      <w:r>
        <w:rPr>
          <w:spacing w:val="-1"/>
          <w:position w:val="4"/>
          <w:sz w:val="22"/>
          <w:szCs w:val="22"/>
        </w:rPr>
        <w:t>f</w:t>
      </w:r>
      <w:r>
        <w:rPr>
          <w:position w:val="4"/>
          <w:sz w:val="22"/>
          <w:szCs w:val="22"/>
        </w:rPr>
        <w:t>i</w:t>
      </w:r>
      <w:r>
        <w:rPr>
          <w:spacing w:val="1"/>
          <w:position w:val="4"/>
          <w:sz w:val="22"/>
          <w:szCs w:val="22"/>
        </w:rPr>
        <w:t>ca</w:t>
      </w:r>
      <w:r>
        <w:rPr>
          <w:position w:val="4"/>
          <w:sz w:val="22"/>
          <w:szCs w:val="22"/>
        </w:rPr>
        <w:t>nt</w:t>
      </w:r>
      <w:r>
        <w:rPr>
          <w:spacing w:val="21"/>
          <w:position w:val="4"/>
          <w:sz w:val="22"/>
          <w:szCs w:val="22"/>
        </w:rPr>
        <w:t xml:space="preserve"> </w:t>
      </w:r>
      <w:r>
        <w:rPr>
          <w:spacing w:val="-2"/>
          <w:position w:val="4"/>
          <w:sz w:val="22"/>
          <w:szCs w:val="22"/>
        </w:rPr>
        <w:t>p</w:t>
      </w:r>
      <w:r>
        <w:rPr>
          <w:spacing w:val="1"/>
          <w:position w:val="4"/>
          <w:sz w:val="22"/>
          <w:szCs w:val="22"/>
        </w:rPr>
        <w:t>a</w:t>
      </w:r>
      <w:r>
        <w:rPr>
          <w:position w:val="4"/>
          <w:sz w:val="22"/>
          <w:szCs w:val="22"/>
        </w:rPr>
        <w:t>ths</w:t>
      </w:r>
      <w:r>
        <w:rPr>
          <w:spacing w:val="13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(</w:t>
      </w:r>
      <w:r>
        <w:rPr>
          <w:i/>
          <w:position w:val="4"/>
          <w:sz w:val="22"/>
          <w:szCs w:val="22"/>
        </w:rPr>
        <w:t>p</w:t>
      </w:r>
      <w:r>
        <w:rPr>
          <w:i/>
          <w:spacing w:val="7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 xml:space="preserve">&gt; </w:t>
      </w:r>
      <w:r>
        <w:rPr>
          <w:spacing w:val="1"/>
          <w:w w:val="102"/>
          <w:position w:val="4"/>
          <w:sz w:val="22"/>
          <w:szCs w:val="22"/>
        </w:rPr>
        <w:t>.</w:t>
      </w:r>
      <w:r>
        <w:rPr>
          <w:w w:val="102"/>
          <w:position w:val="4"/>
          <w:sz w:val="22"/>
          <w:szCs w:val="22"/>
        </w:rPr>
        <w:t>05</w:t>
      </w:r>
      <w:r>
        <w:rPr>
          <w:spacing w:val="-1"/>
          <w:w w:val="102"/>
          <w:position w:val="4"/>
          <w:sz w:val="22"/>
          <w:szCs w:val="22"/>
        </w:rPr>
        <w:t>)</w:t>
      </w:r>
      <w:r>
        <w:rPr>
          <w:w w:val="102"/>
          <w:position w:val="4"/>
          <w:sz w:val="22"/>
          <w:szCs w:val="22"/>
        </w:rPr>
        <w:t>.</w:t>
      </w:r>
    </w:p>
    <w:p w:rsidR="00724954" w:rsidRDefault="009734F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22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pict>
          <v:shape id="_x0000_s1285" type="#_x0000_t136" style="position:absolute;left:0;text-align:left;margin-left:226.95pt;margin-top:30.35pt;width:104.4pt;height:48.8pt;rotation:51;z-index:-5087;mso-position-horizontal-relative:page" fillcolor="#d6f0fd" stroked="f">
            <o:extrusion v:ext="view" autorotationcenter="t"/>
            <v:textpath style="font-family:&quot;&amp;quot&quot;;font-size:48pt;font-weight:bold;v-text-kern:t;mso-text-shadow:auto" string="Peer"/>
            <w10:wrap anchorx="page"/>
          </v:shape>
        </w:pict>
      </w:r>
      <w:r>
        <w:rPr>
          <w:rFonts w:ascii="Arial" w:eastAsia="Arial" w:hAnsi="Arial" w:cs="Arial"/>
        </w:rPr>
        <w:t>23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24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25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26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27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28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29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30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32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33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34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35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36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37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38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39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40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42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43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44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45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46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47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48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49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50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51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52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53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54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55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56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57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58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59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60</w:t>
      </w:r>
    </w:p>
    <w:p w:rsidR="00724954" w:rsidRDefault="00724954">
      <w:pPr>
        <w:spacing w:before="9" w:line="100" w:lineRule="exact"/>
        <w:rPr>
          <w:sz w:val="11"/>
          <w:szCs w:val="11"/>
        </w:rPr>
      </w:pPr>
    </w:p>
    <w:p w:rsidR="00724954" w:rsidRDefault="009734F0">
      <w:pPr>
        <w:ind w:left="4269" w:right="4269"/>
        <w:jc w:val="center"/>
        <w:rPr>
          <w:rFonts w:ascii="Arial" w:eastAsia="Arial" w:hAnsi="Arial" w:cs="Arial"/>
        </w:rPr>
        <w:sectPr w:rsidR="00724954">
          <w:type w:val="continuous"/>
          <w:pgSz w:w="12240" w:h="15840"/>
          <w:pgMar w:top="120" w:right="60" w:bottom="280" w:left="60" w:header="720" w:footer="720" w:gutter="0"/>
          <w:cols w:space="720"/>
        </w:sectPr>
      </w:pPr>
      <w:r>
        <w:pict>
          <v:shape id="_x0000_s1284" type="#_x0000_t136" style="position:absolute;left:0;text-align:left;margin-left:288.55pt;margin-top:-303.4pt;width:165.75pt;height:49.3pt;rotation:51;z-index:-5086;mso-position-horizontal-relative:page" fillcolor="#d6f0fd" stroked="f">
            <o:extrusion v:ext="view" autorotationcenter="t"/>
            <v:textpath style="font-family:&quot;&amp;quot&quot;;font-size:48pt;font-weight:bold;v-text-kern:t;mso-text-shadow:auto" string="Review"/>
            <w10:wrap anchorx="page"/>
          </v:shape>
        </w:pict>
      </w:r>
      <w:hyperlink r:id="rId59">
        <w:r>
          <w:rPr>
            <w:rFonts w:ascii="Arial" w:eastAsia="Arial" w:hAnsi="Arial" w:cs="Arial"/>
            <w:b/>
            <w:color w:val="656565"/>
          </w:rPr>
          <w:t>http://mc.manuscriptcentral.com/ijbd</w:t>
        </w:r>
      </w:hyperlink>
    </w:p>
    <w:p w:rsidR="00724954" w:rsidRDefault="009734F0">
      <w:pPr>
        <w:spacing w:before="76" w:line="220" w:lineRule="exact"/>
        <w:ind w:left="100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lastRenderedPageBreak/>
        <w:t>Page 39 of 40</w:t>
      </w:r>
    </w:p>
    <w:p w:rsidR="00724954" w:rsidRDefault="009734F0">
      <w:pPr>
        <w:spacing w:before="76" w:line="220" w:lineRule="exact"/>
        <w:rPr>
          <w:rFonts w:ascii="Arial" w:eastAsia="Arial" w:hAnsi="Arial" w:cs="Arial"/>
        </w:rPr>
        <w:sectPr w:rsidR="00724954">
          <w:footerReference w:type="default" r:id="rId60"/>
          <w:pgSz w:w="15840" w:h="12240" w:orient="landscape"/>
          <w:pgMar w:top="120" w:right="2260" w:bottom="280" w:left="60" w:header="0" w:footer="1724" w:gutter="0"/>
          <w:cols w:num="2" w:space="720" w:equalWidth="0">
            <w:col w:w="1379" w:space="4175"/>
            <w:col w:w="7966"/>
          </w:cols>
        </w:sectPr>
      </w:pPr>
      <w:r>
        <w:br w:type="column"/>
      </w:r>
      <w:r>
        <w:rPr>
          <w:rFonts w:ascii="Arial" w:eastAsia="Arial" w:hAnsi="Arial" w:cs="Arial"/>
          <w:b/>
          <w:position w:val="-1"/>
        </w:rPr>
        <w:lastRenderedPageBreak/>
        <w:t>International Journal of Behavioral Development</w:t>
      </w:r>
    </w:p>
    <w:p w:rsidR="00724954" w:rsidRDefault="00724954">
      <w:pPr>
        <w:spacing w:line="200" w:lineRule="exact"/>
      </w:pPr>
    </w:p>
    <w:p w:rsidR="00724954" w:rsidRDefault="00724954">
      <w:pPr>
        <w:spacing w:line="240" w:lineRule="exact"/>
        <w:rPr>
          <w:sz w:val="24"/>
          <w:szCs w:val="24"/>
        </w:rPr>
        <w:sectPr w:rsidR="00724954">
          <w:type w:val="continuous"/>
          <w:pgSz w:w="15840" w:h="12240" w:orient="landscape"/>
          <w:pgMar w:top="120" w:right="2260" w:bottom="280" w:left="60" w:header="720" w:footer="720" w:gutter="0"/>
          <w:cols w:space="720"/>
        </w:sectPr>
      </w:pPr>
    </w:p>
    <w:p w:rsidR="00724954" w:rsidRDefault="009734F0">
      <w:pPr>
        <w:spacing w:before="34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1</w:t>
      </w:r>
    </w:p>
    <w:p w:rsidR="00724954" w:rsidRDefault="009734F0">
      <w:pPr>
        <w:spacing w:before="1" w:line="280" w:lineRule="exact"/>
        <w:ind w:left="100" w:right="-63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 xml:space="preserve">2                  </w:t>
      </w:r>
      <w:r>
        <w:rPr>
          <w:rFonts w:ascii="Arial" w:eastAsia="Arial" w:hAnsi="Arial" w:cs="Arial"/>
          <w:spacing w:val="29"/>
          <w:position w:val="4"/>
        </w:rPr>
        <w:t xml:space="preserve"> </w:t>
      </w:r>
      <w:r>
        <w:rPr>
          <w:spacing w:val="-1"/>
          <w:position w:val="-3"/>
          <w:sz w:val="22"/>
          <w:szCs w:val="22"/>
        </w:rPr>
        <w:t>P</w:t>
      </w:r>
      <w:r>
        <w:rPr>
          <w:position w:val="-3"/>
          <w:sz w:val="22"/>
          <w:szCs w:val="22"/>
        </w:rPr>
        <w:t>R</w:t>
      </w:r>
      <w:r>
        <w:rPr>
          <w:spacing w:val="-2"/>
          <w:position w:val="-3"/>
          <w:sz w:val="22"/>
          <w:szCs w:val="22"/>
        </w:rPr>
        <w:t>O</w:t>
      </w:r>
      <w:r>
        <w:rPr>
          <w:spacing w:val="1"/>
          <w:position w:val="-3"/>
          <w:sz w:val="22"/>
          <w:szCs w:val="22"/>
        </w:rPr>
        <w:t>M</w:t>
      </w:r>
      <w:r>
        <w:rPr>
          <w:position w:val="-3"/>
          <w:sz w:val="22"/>
          <w:szCs w:val="22"/>
        </w:rPr>
        <w:t>O</w:t>
      </w:r>
      <w:r>
        <w:rPr>
          <w:spacing w:val="-1"/>
          <w:position w:val="-3"/>
          <w:sz w:val="22"/>
          <w:szCs w:val="22"/>
        </w:rPr>
        <w:t>TI</w:t>
      </w:r>
      <w:r>
        <w:rPr>
          <w:spacing w:val="2"/>
          <w:position w:val="-3"/>
          <w:sz w:val="22"/>
          <w:szCs w:val="22"/>
        </w:rPr>
        <w:t>N</w:t>
      </w:r>
      <w:r>
        <w:rPr>
          <w:position w:val="-3"/>
          <w:sz w:val="22"/>
          <w:szCs w:val="22"/>
        </w:rPr>
        <w:t>G</w:t>
      </w:r>
      <w:r>
        <w:rPr>
          <w:spacing w:val="29"/>
          <w:position w:val="-3"/>
          <w:sz w:val="22"/>
          <w:szCs w:val="22"/>
        </w:rPr>
        <w:t xml:space="preserve"> </w:t>
      </w:r>
      <w:r>
        <w:rPr>
          <w:spacing w:val="-1"/>
          <w:position w:val="-3"/>
          <w:sz w:val="22"/>
          <w:szCs w:val="22"/>
        </w:rPr>
        <w:t>P</w:t>
      </w:r>
      <w:r>
        <w:rPr>
          <w:position w:val="-3"/>
          <w:sz w:val="22"/>
          <w:szCs w:val="22"/>
        </w:rPr>
        <w:t>R</w:t>
      </w:r>
      <w:r>
        <w:rPr>
          <w:spacing w:val="-2"/>
          <w:position w:val="-3"/>
          <w:sz w:val="22"/>
          <w:szCs w:val="22"/>
        </w:rPr>
        <w:t>O</w:t>
      </w:r>
      <w:r>
        <w:rPr>
          <w:spacing w:val="-1"/>
          <w:position w:val="-3"/>
          <w:sz w:val="22"/>
          <w:szCs w:val="22"/>
        </w:rPr>
        <w:t>S</w:t>
      </w:r>
      <w:r>
        <w:rPr>
          <w:position w:val="-3"/>
          <w:sz w:val="22"/>
          <w:szCs w:val="22"/>
        </w:rPr>
        <w:t>OC</w:t>
      </w:r>
      <w:r>
        <w:rPr>
          <w:spacing w:val="2"/>
          <w:position w:val="-3"/>
          <w:sz w:val="22"/>
          <w:szCs w:val="22"/>
        </w:rPr>
        <w:t>I</w:t>
      </w:r>
      <w:r>
        <w:rPr>
          <w:position w:val="-3"/>
          <w:sz w:val="22"/>
          <w:szCs w:val="22"/>
        </w:rPr>
        <w:t>AL</w:t>
      </w:r>
      <w:r>
        <w:rPr>
          <w:spacing w:val="16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B</w:t>
      </w:r>
      <w:r>
        <w:rPr>
          <w:spacing w:val="1"/>
          <w:position w:val="-3"/>
          <w:sz w:val="22"/>
          <w:szCs w:val="22"/>
        </w:rPr>
        <w:t>E</w:t>
      </w:r>
      <w:r>
        <w:rPr>
          <w:spacing w:val="-2"/>
          <w:position w:val="-3"/>
          <w:sz w:val="22"/>
          <w:szCs w:val="22"/>
        </w:rPr>
        <w:t>H</w:t>
      </w:r>
      <w:r>
        <w:rPr>
          <w:spacing w:val="-29"/>
          <w:position w:val="-3"/>
          <w:sz w:val="22"/>
          <w:szCs w:val="22"/>
        </w:rPr>
        <w:t>A</w:t>
      </w:r>
      <w:r>
        <w:rPr>
          <w:spacing w:val="-2"/>
          <w:position w:val="-3"/>
          <w:sz w:val="22"/>
          <w:szCs w:val="22"/>
        </w:rPr>
        <w:t>V</w:t>
      </w:r>
      <w:r>
        <w:rPr>
          <w:spacing w:val="-1"/>
          <w:position w:val="-3"/>
          <w:sz w:val="22"/>
          <w:szCs w:val="22"/>
        </w:rPr>
        <w:t>I</w:t>
      </w:r>
      <w:r>
        <w:rPr>
          <w:position w:val="-3"/>
          <w:sz w:val="22"/>
          <w:szCs w:val="22"/>
        </w:rPr>
        <w:t>OR</w:t>
      </w:r>
      <w:r>
        <w:rPr>
          <w:spacing w:val="26"/>
          <w:position w:val="-3"/>
          <w:sz w:val="22"/>
          <w:szCs w:val="22"/>
        </w:rPr>
        <w:t xml:space="preserve"> </w:t>
      </w:r>
      <w:r>
        <w:rPr>
          <w:spacing w:val="-1"/>
          <w:position w:val="-3"/>
          <w:sz w:val="22"/>
          <w:szCs w:val="22"/>
        </w:rPr>
        <w:t>I</w:t>
      </w:r>
      <w:r>
        <w:rPr>
          <w:position w:val="-3"/>
          <w:sz w:val="22"/>
          <w:szCs w:val="22"/>
        </w:rPr>
        <w:t>N</w:t>
      </w:r>
      <w:r>
        <w:rPr>
          <w:spacing w:val="-4"/>
          <w:position w:val="-3"/>
          <w:sz w:val="22"/>
          <w:szCs w:val="22"/>
        </w:rPr>
        <w:t xml:space="preserve"> </w:t>
      </w:r>
      <w:r>
        <w:rPr>
          <w:w w:val="102"/>
          <w:position w:val="-3"/>
          <w:sz w:val="22"/>
          <w:szCs w:val="22"/>
        </w:rPr>
        <w:t>A</w:t>
      </w:r>
      <w:r>
        <w:rPr>
          <w:spacing w:val="-2"/>
          <w:w w:val="102"/>
          <w:position w:val="-3"/>
          <w:sz w:val="22"/>
          <w:szCs w:val="22"/>
        </w:rPr>
        <w:t>D</w:t>
      </w:r>
      <w:r>
        <w:rPr>
          <w:w w:val="102"/>
          <w:position w:val="-3"/>
          <w:sz w:val="22"/>
          <w:szCs w:val="22"/>
        </w:rPr>
        <w:t>O</w:t>
      </w:r>
      <w:r>
        <w:rPr>
          <w:spacing w:val="-4"/>
          <w:w w:val="102"/>
          <w:position w:val="-3"/>
          <w:sz w:val="22"/>
          <w:szCs w:val="22"/>
        </w:rPr>
        <w:t>L</w:t>
      </w:r>
      <w:r>
        <w:rPr>
          <w:spacing w:val="3"/>
          <w:w w:val="102"/>
          <w:position w:val="-3"/>
          <w:sz w:val="22"/>
          <w:szCs w:val="22"/>
        </w:rPr>
        <w:t>E</w:t>
      </w:r>
      <w:r>
        <w:rPr>
          <w:spacing w:val="-3"/>
          <w:w w:val="102"/>
          <w:position w:val="-3"/>
          <w:sz w:val="22"/>
          <w:szCs w:val="22"/>
        </w:rPr>
        <w:t>S</w:t>
      </w:r>
      <w:r>
        <w:rPr>
          <w:w w:val="102"/>
          <w:position w:val="-3"/>
          <w:sz w:val="22"/>
          <w:szCs w:val="22"/>
        </w:rPr>
        <w:t>C</w:t>
      </w:r>
      <w:r>
        <w:rPr>
          <w:spacing w:val="1"/>
          <w:w w:val="102"/>
          <w:position w:val="-3"/>
          <w:sz w:val="22"/>
          <w:szCs w:val="22"/>
        </w:rPr>
        <w:t>E</w:t>
      </w:r>
      <w:r>
        <w:rPr>
          <w:spacing w:val="-2"/>
          <w:w w:val="102"/>
          <w:position w:val="-3"/>
          <w:sz w:val="22"/>
          <w:szCs w:val="22"/>
        </w:rPr>
        <w:t>N</w:t>
      </w:r>
      <w:r>
        <w:rPr>
          <w:w w:val="102"/>
          <w:position w:val="-3"/>
          <w:sz w:val="22"/>
          <w:szCs w:val="22"/>
        </w:rPr>
        <w:t>CE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3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</w:t>
      </w:r>
    </w:p>
    <w:p w:rsidR="00724954" w:rsidRDefault="009734F0">
      <w:pPr>
        <w:spacing w:before="9" w:line="100" w:lineRule="exact"/>
        <w:rPr>
          <w:sz w:val="11"/>
          <w:szCs w:val="11"/>
        </w:rPr>
      </w:pPr>
      <w:r>
        <w:br w:type="column"/>
      </w: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9734F0">
      <w:pPr>
        <w:rPr>
          <w:sz w:val="22"/>
          <w:szCs w:val="22"/>
        </w:rPr>
        <w:sectPr w:rsidR="00724954">
          <w:type w:val="continuous"/>
          <w:pgSz w:w="15840" w:h="12240" w:orient="landscape"/>
          <w:pgMar w:top="120" w:right="2260" w:bottom="280" w:left="60" w:header="720" w:footer="720" w:gutter="0"/>
          <w:cols w:num="2" w:space="720" w:equalWidth="0">
            <w:col w:w="7096" w:space="2669"/>
            <w:col w:w="3755"/>
          </w:cols>
        </w:sectPr>
      </w:pPr>
      <w:proofErr w:type="gramStart"/>
      <w:r>
        <w:rPr>
          <w:i/>
          <w:position w:val="2"/>
          <w:sz w:val="22"/>
          <w:szCs w:val="22"/>
        </w:rPr>
        <w:t>y</w:t>
      </w:r>
      <w:proofErr w:type="gramEnd"/>
      <w:r>
        <w:rPr>
          <w:i/>
          <w:position w:val="2"/>
          <w:sz w:val="22"/>
          <w:szCs w:val="22"/>
        </w:rPr>
        <w:t xml:space="preserve">                             </w:t>
      </w:r>
      <w:r>
        <w:rPr>
          <w:i/>
          <w:spacing w:val="54"/>
          <w:position w:val="2"/>
          <w:sz w:val="22"/>
          <w:szCs w:val="22"/>
        </w:rPr>
        <w:t xml:space="preserve"> </w:t>
      </w:r>
      <w:r>
        <w:rPr>
          <w:spacing w:val="-2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GR</w:t>
      </w:r>
    </w:p>
    <w:p w:rsidR="00724954" w:rsidRDefault="009734F0">
      <w:pPr>
        <w:spacing w:line="240" w:lineRule="exact"/>
        <w:ind w:left="100"/>
        <w:rPr>
          <w:sz w:val="26"/>
          <w:szCs w:val="26"/>
        </w:rPr>
      </w:pPr>
      <w:r>
        <w:lastRenderedPageBreak/>
        <w:pict>
          <v:shape id="_x0000_s1283" type="#_x0000_t136" style="position:absolute;left:0;text-align:left;margin-left:231.95pt;margin-top:10.1pt;width:77.55pt;height:48.3pt;rotation:36;z-index:-5084;mso-position-horizontal-relative:page" fillcolor="#d6f0fd" stroked="f">
            <o:extrusion v:ext="view" autorotationcenter="t"/>
            <v:textpath style="font-family:&quot;&amp;quot&quot;;font-size:48pt;font-weight:bold;v-text-kern:t;mso-text-shadow:auto" string="For"/>
            <w10:wrap anchorx="page"/>
          </v:shape>
        </w:pict>
      </w:r>
      <w:r>
        <w:rPr>
          <w:rFonts w:ascii="Arial" w:eastAsia="Arial" w:hAnsi="Arial" w:cs="Arial"/>
          <w:position w:val="1"/>
        </w:rPr>
        <w:t xml:space="preserve">12                                            </w:t>
      </w:r>
      <w:r>
        <w:rPr>
          <w:rFonts w:ascii="Arial" w:eastAsia="Arial" w:hAnsi="Arial" w:cs="Arial"/>
          <w:spacing w:val="7"/>
          <w:position w:val="1"/>
        </w:rPr>
        <w:t xml:space="preserve"> </w:t>
      </w:r>
      <w:r>
        <w:rPr>
          <w:spacing w:val="-1"/>
          <w:w w:val="101"/>
          <w:sz w:val="26"/>
          <w:szCs w:val="26"/>
        </w:rPr>
        <w:t>T</w:t>
      </w:r>
      <w:r>
        <w:rPr>
          <w:w w:val="101"/>
          <w:sz w:val="26"/>
          <w:szCs w:val="26"/>
        </w:rPr>
        <w:t>C</w:t>
      </w:r>
    </w:p>
    <w:p w:rsidR="00724954" w:rsidRDefault="009734F0">
      <w:pPr>
        <w:spacing w:line="200" w:lineRule="exact"/>
        <w:ind w:left="100"/>
        <w:rPr>
          <w:sz w:val="17"/>
          <w:szCs w:val="17"/>
        </w:rPr>
      </w:pPr>
      <w:r>
        <w:rPr>
          <w:rFonts w:ascii="Arial" w:eastAsia="Arial" w:hAnsi="Arial" w:cs="Arial"/>
        </w:rPr>
        <w:t xml:space="preserve">13                                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sz w:val="17"/>
          <w:szCs w:val="17"/>
        </w:rPr>
        <w:t>0</w:t>
      </w:r>
      <w:r>
        <w:rPr>
          <w:spacing w:val="1"/>
          <w:sz w:val="17"/>
          <w:szCs w:val="17"/>
        </w:rPr>
        <w:t xml:space="preserve"> </w:t>
      </w:r>
      <w:r>
        <w:rPr>
          <w:sz w:val="17"/>
          <w:szCs w:val="17"/>
        </w:rPr>
        <w:t>=</w:t>
      </w:r>
      <w:r>
        <w:rPr>
          <w:spacing w:val="-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c</w:t>
      </w:r>
      <w:r>
        <w:rPr>
          <w:spacing w:val="-1"/>
          <w:sz w:val="17"/>
          <w:szCs w:val="17"/>
        </w:rPr>
        <w:t>on</w:t>
      </w:r>
      <w:r>
        <w:rPr>
          <w:spacing w:val="-4"/>
          <w:sz w:val="17"/>
          <w:szCs w:val="17"/>
        </w:rPr>
        <w:t>t</w:t>
      </w:r>
      <w:r>
        <w:rPr>
          <w:spacing w:val="4"/>
          <w:sz w:val="17"/>
          <w:szCs w:val="17"/>
        </w:rPr>
        <w:t>r</w:t>
      </w:r>
      <w:r>
        <w:rPr>
          <w:spacing w:val="-1"/>
          <w:sz w:val="17"/>
          <w:szCs w:val="17"/>
        </w:rPr>
        <w:t>o</w:t>
      </w:r>
      <w:r>
        <w:rPr>
          <w:sz w:val="17"/>
          <w:szCs w:val="17"/>
        </w:rPr>
        <w:t>l</w:t>
      </w:r>
      <w:r>
        <w:rPr>
          <w:spacing w:val="-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g</w:t>
      </w:r>
      <w:r>
        <w:rPr>
          <w:spacing w:val="1"/>
          <w:sz w:val="17"/>
          <w:szCs w:val="17"/>
        </w:rPr>
        <w:t>r</w:t>
      </w:r>
      <w:r>
        <w:rPr>
          <w:spacing w:val="-1"/>
          <w:sz w:val="17"/>
          <w:szCs w:val="17"/>
        </w:rPr>
        <w:t>ou</w:t>
      </w:r>
      <w:r>
        <w:rPr>
          <w:sz w:val="17"/>
          <w:szCs w:val="17"/>
        </w:rPr>
        <w:t>p</w:t>
      </w:r>
    </w:p>
    <w:p w:rsidR="00724954" w:rsidRDefault="009734F0">
      <w:pPr>
        <w:spacing w:before="7" w:line="260" w:lineRule="exact"/>
        <w:ind w:left="100" w:right="-59"/>
        <w:rPr>
          <w:sz w:val="17"/>
          <w:szCs w:val="17"/>
        </w:rPr>
      </w:pPr>
      <w:r>
        <w:rPr>
          <w:rFonts w:ascii="Arial" w:eastAsia="Arial" w:hAnsi="Arial" w:cs="Arial"/>
          <w:position w:val="3"/>
        </w:rPr>
        <w:t xml:space="preserve">14                                </w:t>
      </w:r>
      <w:r>
        <w:rPr>
          <w:rFonts w:ascii="Arial" w:eastAsia="Arial" w:hAnsi="Arial" w:cs="Arial"/>
          <w:spacing w:val="38"/>
          <w:position w:val="3"/>
        </w:rPr>
        <w:t xml:space="preserve"> </w:t>
      </w:r>
      <w:r>
        <w:rPr>
          <w:position w:val="-3"/>
          <w:sz w:val="17"/>
          <w:szCs w:val="17"/>
        </w:rPr>
        <w:t>1</w:t>
      </w:r>
      <w:r>
        <w:rPr>
          <w:spacing w:val="1"/>
          <w:position w:val="-3"/>
          <w:sz w:val="17"/>
          <w:szCs w:val="17"/>
        </w:rPr>
        <w:t xml:space="preserve"> </w:t>
      </w:r>
      <w:r>
        <w:rPr>
          <w:position w:val="-3"/>
          <w:sz w:val="17"/>
          <w:szCs w:val="17"/>
        </w:rPr>
        <w:t>=</w:t>
      </w:r>
      <w:r>
        <w:rPr>
          <w:spacing w:val="-2"/>
          <w:position w:val="-3"/>
          <w:sz w:val="17"/>
          <w:szCs w:val="17"/>
        </w:rPr>
        <w:t xml:space="preserve"> </w:t>
      </w:r>
      <w:r>
        <w:rPr>
          <w:spacing w:val="1"/>
          <w:position w:val="-3"/>
          <w:sz w:val="17"/>
          <w:szCs w:val="17"/>
        </w:rPr>
        <w:t>i</w:t>
      </w:r>
      <w:r>
        <w:rPr>
          <w:spacing w:val="-1"/>
          <w:position w:val="-3"/>
          <w:sz w:val="17"/>
          <w:szCs w:val="17"/>
        </w:rPr>
        <w:t>n</w:t>
      </w:r>
      <w:r>
        <w:rPr>
          <w:spacing w:val="-2"/>
          <w:position w:val="-3"/>
          <w:sz w:val="17"/>
          <w:szCs w:val="17"/>
        </w:rPr>
        <w:t>t</w:t>
      </w:r>
      <w:r>
        <w:rPr>
          <w:spacing w:val="-1"/>
          <w:position w:val="-3"/>
          <w:sz w:val="17"/>
          <w:szCs w:val="17"/>
        </w:rPr>
        <w:t>e</w:t>
      </w:r>
      <w:r>
        <w:rPr>
          <w:spacing w:val="4"/>
          <w:position w:val="-3"/>
          <w:sz w:val="17"/>
          <w:szCs w:val="17"/>
        </w:rPr>
        <w:t>r</w:t>
      </w:r>
      <w:r>
        <w:rPr>
          <w:spacing w:val="-3"/>
          <w:position w:val="-3"/>
          <w:sz w:val="17"/>
          <w:szCs w:val="17"/>
        </w:rPr>
        <w:t>v</w:t>
      </w:r>
      <w:r>
        <w:rPr>
          <w:spacing w:val="-1"/>
          <w:position w:val="-3"/>
          <w:sz w:val="17"/>
          <w:szCs w:val="17"/>
        </w:rPr>
        <w:t>e</w:t>
      </w:r>
      <w:r>
        <w:rPr>
          <w:spacing w:val="-3"/>
          <w:position w:val="-3"/>
          <w:sz w:val="17"/>
          <w:szCs w:val="17"/>
        </w:rPr>
        <w:t>n</w:t>
      </w:r>
      <w:r>
        <w:rPr>
          <w:spacing w:val="1"/>
          <w:position w:val="-3"/>
          <w:sz w:val="17"/>
          <w:szCs w:val="17"/>
        </w:rPr>
        <w:t>ti</w:t>
      </w:r>
      <w:r>
        <w:rPr>
          <w:spacing w:val="2"/>
          <w:position w:val="-3"/>
          <w:sz w:val="17"/>
          <w:szCs w:val="17"/>
        </w:rPr>
        <w:t>o</w:t>
      </w:r>
      <w:r>
        <w:rPr>
          <w:position w:val="-3"/>
          <w:sz w:val="17"/>
          <w:szCs w:val="17"/>
        </w:rPr>
        <w:t>n</w:t>
      </w:r>
      <w:r>
        <w:rPr>
          <w:spacing w:val="-8"/>
          <w:position w:val="-3"/>
          <w:sz w:val="17"/>
          <w:szCs w:val="17"/>
        </w:rPr>
        <w:t xml:space="preserve"> </w:t>
      </w:r>
      <w:r>
        <w:rPr>
          <w:spacing w:val="-1"/>
          <w:position w:val="-3"/>
          <w:sz w:val="17"/>
          <w:szCs w:val="17"/>
        </w:rPr>
        <w:t>g</w:t>
      </w:r>
      <w:r>
        <w:rPr>
          <w:spacing w:val="4"/>
          <w:position w:val="-3"/>
          <w:sz w:val="17"/>
          <w:szCs w:val="17"/>
        </w:rPr>
        <w:t>r</w:t>
      </w:r>
      <w:r>
        <w:rPr>
          <w:spacing w:val="-3"/>
          <w:position w:val="-3"/>
          <w:sz w:val="17"/>
          <w:szCs w:val="17"/>
        </w:rPr>
        <w:t>o</w:t>
      </w:r>
      <w:r>
        <w:rPr>
          <w:spacing w:val="-1"/>
          <w:position w:val="-3"/>
          <w:sz w:val="17"/>
          <w:szCs w:val="17"/>
        </w:rPr>
        <w:t>u</w:t>
      </w:r>
      <w:r>
        <w:rPr>
          <w:position w:val="-3"/>
          <w:sz w:val="17"/>
          <w:szCs w:val="17"/>
        </w:rPr>
        <w:t>p</w:t>
      </w:r>
    </w:p>
    <w:p w:rsidR="00724954" w:rsidRDefault="009734F0">
      <w:pPr>
        <w:spacing w:line="18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16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17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18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21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22</w:t>
      </w:r>
    </w:p>
    <w:p w:rsidR="00724954" w:rsidRDefault="009734F0">
      <w:pPr>
        <w:spacing w:line="260" w:lineRule="exact"/>
        <w:ind w:left="100"/>
        <w:rPr>
          <w:sz w:val="26"/>
          <w:szCs w:val="26"/>
        </w:rPr>
      </w:pPr>
      <w:r>
        <w:rPr>
          <w:rFonts w:ascii="Arial" w:eastAsia="Arial" w:hAnsi="Arial" w:cs="Arial"/>
          <w:position w:val="-1"/>
        </w:rPr>
        <w:t xml:space="preserve">23                                       </w:t>
      </w:r>
      <w:r>
        <w:rPr>
          <w:rFonts w:ascii="Arial" w:eastAsia="Arial" w:hAnsi="Arial" w:cs="Arial"/>
          <w:spacing w:val="44"/>
          <w:position w:val="-1"/>
        </w:rPr>
        <w:t xml:space="preserve"> </w:t>
      </w:r>
      <w:r>
        <w:rPr>
          <w:spacing w:val="-1"/>
          <w:w w:val="101"/>
          <w:position w:val="4"/>
          <w:sz w:val="26"/>
          <w:szCs w:val="26"/>
        </w:rPr>
        <w:t>G</w:t>
      </w:r>
      <w:r>
        <w:rPr>
          <w:w w:val="101"/>
          <w:position w:val="4"/>
          <w:sz w:val="26"/>
          <w:szCs w:val="26"/>
        </w:rPr>
        <w:t>en</w:t>
      </w:r>
      <w:r>
        <w:rPr>
          <w:spacing w:val="2"/>
          <w:w w:val="101"/>
          <w:position w:val="4"/>
          <w:sz w:val="26"/>
          <w:szCs w:val="26"/>
        </w:rPr>
        <w:t>d</w:t>
      </w:r>
      <w:r>
        <w:rPr>
          <w:spacing w:val="-5"/>
          <w:w w:val="101"/>
          <w:position w:val="4"/>
          <w:sz w:val="26"/>
          <w:szCs w:val="26"/>
        </w:rPr>
        <w:t>e</w:t>
      </w:r>
      <w:r>
        <w:rPr>
          <w:w w:val="101"/>
          <w:position w:val="4"/>
          <w:sz w:val="26"/>
          <w:szCs w:val="26"/>
        </w:rPr>
        <w:t>r</w:t>
      </w:r>
    </w:p>
    <w:p w:rsidR="00724954" w:rsidRDefault="009734F0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24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25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26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27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28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29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30</w:t>
      </w:r>
    </w:p>
    <w:p w:rsidR="00724954" w:rsidRDefault="009734F0">
      <w:pPr>
        <w:spacing w:before="3" w:line="20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2"/>
        </w:rPr>
        <w:t>31</w:t>
      </w:r>
    </w:p>
    <w:p w:rsidR="00724954" w:rsidRDefault="009734F0">
      <w:pPr>
        <w:spacing w:line="240" w:lineRule="exact"/>
        <w:ind w:left="100"/>
        <w:rPr>
          <w:sz w:val="26"/>
          <w:szCs w:val="26"/>
        </w:rPr>
      </w:pPr>
      <w:r>
        <w:rPr>
          <w:rFonts w:ascii="Arial" w:eastAsia="Arial" w:hAnsi="Arial" w:cs="Arial"/>
          <w:position w:val="-1"/>
        </w:rPr>
        <w:t xml:space="preserve">32                                          </w:t>
      </w:r>
      <w:r>
        <w:rPr>
          <w:rFonts w:ascii="Arial" w:eastAsia="Arial" w:hAnsi="Arial" w:cs="Arial"/>
          <w:spacing w:val="55"/>
          <w:position w:val="-1"/>
        </w:rPr>
        <w:t xml:space="preserve"> </w:t>
      </w:r>
      <w:r>
        <w:rPr>
          <w:spacing w:val="-1"/>
          <w:w w:val="101"/>
          <w:position w:val="2"/>
          <w:sz w:val="26"/>
          <w:szCs w:val="26"/>
        </w:rPr>
        <w:t>A</w:t>
      </w:r>
      <w:r>
        <w:rPr>
          <w:w w:val="101"/>
          <w:position w:val="2"/>
          <w:sz w:val="26"/>
          <w:szCs w:val="26"/>
        </w:rPr>
        <w:t>ge</w:t>
      </w:r>
    </w:p>
    <w:p w:rsidR="00724954" w:rsidRDefault="009734F0">
      <w:pPr>
        <w:spacing w:before="5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33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34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35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36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37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38</w:t>
      </w:r>
    </w:p>
    <w:p w:rsidR="00724954" w:rsidRDefault="009734F0">
      <w:pPr>
        <w:spacing w:before="3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39</w:t>
      </w:r>
    </w:p>
    <w:p w:rsidR="00724954" w:rsidRDefault="009734F0">
      <w:pPr>
        <w:spacing w:line="280" w:lineRule="exact"/>
        <w:ind w:left="-40" w:right="-40"/>
        <w:jc w:val="center"/>
        <w:rPr>
          <w:sz w:val="26"/>
          <w:szCs w:val="26"/>
        </w:rPr>
      </w:pPr>
      <w:r>
        <w:br w:type="column"/>
      </w:r>
      <w:r>
        <w:rPr>
          <w:spacing w:val="-2"/>
          <w:w w:val="101"/>
          <w:sz w:val="26"/>
          <w:szCs w:val="26"/>
        </w:rPr>
        <w:lastRenderedPageBreak/>
        <w:t>I</w:t>
      </w:r>
      <w:r>
        <w:rPr>
          <w:spacing w:val="2"/>
          <w:w w:val="101"/>
          <w:sz w:val="26"/>
          <w:szCs w:val="26"/>
        </w:rPr>
        <w:t>n</w:t>
      </w:r>
      <w:r>
        <w:rPr>
          <w:spacing w:val="-2"/>
          <w:w w:val="102"/>
          <w:sz w:val="26"/>
          <w:szCs w:val="26"/>
        </w:rPr>
        <w:t>t</w:t>
      </w:r>
      <w:r>
        <w:rPr>
          <w:w w:val="101"/>
          <w:sz w:val="26"/>
          <w:szCs w:val="26"/>
        </w:rPr>
        <w:t>e</w:t>
      </w:r>
      <w:r>
        <w:rPr>
          <w:spacing w:val="-2"/>
          <w:w w:val="101"/>
          <w:sz w:val="26"/>
          <w:szCs w:val="26"/>
        </w:rPr>
        <w:t>r</w:t>
      </w:r>
      <w:r>
        <w:rPr>
          <w:w w:val="101"/>
          <w:sz w:val="26"/>
          <w:szCs w:val="26"/>
        </w:rPr>
        <w:t>c</w:t>
      </w:r>
      <w:r>
        <w:rPr>
          <w:spacing w:val="-2"/>
          <w:w w:val="101"/>
          <w:sz w:val="26"/>
          <w:szCs w:val="26"/>
        </w:rPr>
        <w:t>e</w:t>
      </w:r>
      <w:r>
        <w:rPr>
          <w:spacing w:val="2"/>
          <w:w w:val="101"/>
          <w:sz w:val="26"/>
          <w:szCs w:val="26"/>
        </w:rPr>
        <w:t>p</w:t>
      </w:r>
      <w:r>
        <w:rPr>
          <w:w w:val="102"/>
          <w:sz w:val="26"/>
          <w:szCs w:val="26"/>
        </w:rPr>
        <w:t>t</w:t>
      </w:r>
    </w:p>
    <w:p w:rsidR="00724954" w:rsidRDefault="00724954">
      <w:pPr>
        <w:spacing w:before="2" w:line="120" w:lineRule="exact"/>
        <w:rPr>
          <w:sz w:val="12"/>
          <w:szCs w:val="12"/>
        </w:rPr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9734F0">
      <w:pPr>
        <w:ind w:left="126" w:right="130"/>
        <w:jc w:val="center"/>
        <w:rPr>
          <w:sz w:val="26"/>
          <w:szCs w:val="26"/>
        </w:rPr>
      </w:pPr>
      <w:r>
        <w:pict>
          <v:group id="_x0000_s1197" style="position:absolute;left:0;text-align:left;margin-left:67.35pt;margin-top:137.05pt;width:593.25pt;height:368.75pt;z-index:-5085;mso-position-horizontal-relative:page;mso-position-vertical-relative:page" coordorigin="1347,2741" coordsize="11865,7375">
            <v:shape id="_x0000_s1282" style="position:absolute;left:2198;top:5563;width:1678;height:1066" coordorigin="2198,5563" coordsize="1678,1066" path="m2198,5563r,1066l3876,6629r,-1066l2198,5563xe" filled="f" strokeweight=".49739mm">
              <v:path arrowok="t"/>
            </v:shape>
            <v:shape id="_x0000_s1281" style="position:absolute;left:6324;top:2909;width:1577;height:1493" coordorigin="6324,2909" coordsize="1577,1493" path="m7114,2909r-65,2l6985,2919r-61,11l6864,2947r-58,20l6750,2992r-53,28l6647,3053r-48,35l6555,3127r-41,42l6476,3214r-34,48l6412,3312r-26,52l6364,3419r-17,57l6334,3534r-7,60l6324,3655r3,61l6334,3776r13,59l6364,3891r22,55l6412,3998r30,51l6476,4096r38,45l6555,4183r44,39l6647,4258r50,32l6750,4318r56,25l6864,4364r60,16l6985,4392r64,7l7114,4402r64,-3l7241,4392r62,-12l7362,4364r58,-21l7475,4318r53,-28l7578,4258r48,-36l7670,4183r41,-42l7749,4096r34,-47l7813,3998r26,-52l7861,3891r17,-56l7890,3776r8,-60l7901,3655r-3,-61l7890,3534r-12,-58l7861,3419r-22,-55l7813,3312r-30,-50l7749,3214r-38,-45l7670,3127r-44,-39l7578,3053r-50,-33l7475,2992r-55,-25l7362,2947r-59,-17l7241,2919r-63,-8l7114,2909xe" filled="f" strokeweight=".49739mm">
              <v:path arrowok="t"/>
            </v:shape>
            <v:shape id="_x0000_s1280" style="position:absolute;left:2945;top:2755;width:4169;height:1034" coordorigin="2945,2755" coordsize="4169,1034" path="m3017,3353r-6,-11l3007,3360r,7l3017,3353xe" fillcolor="black" stroked="f">
              <v:path arrowok="t"/>
            </v:shape>
            <v:shape id="_x0000_s1279" style="position:absolute;left:2945;top:2755;width:4169;height:1034" coordorigin="2945,2755" coordsize="4169,1034" path="m7013,2770r21,21l7046,2803r51,72l7078,2839r7,12l7097,2875r17,-5l7114,2866r-2,-2l7103,2853r-11,10l7097,2870r16,-4l7114,2868r-17,2l7092,2863r11,-10l7068,2827r-10,-12l7103,2853r6,1l7105,2848r-3,-6l7092,2827r-10,-12l7073,2801r-12,-12l7046,2777r-16,-10l7013,2770xe" fillcolor="black" stroked="f">
              <v:path arrowok="t"/>
            </v:shape>
            <v:shape id="_x0000_s1278" style="position:absolute;left:2945;top:2755;width:4169;height:1034" coordorigin="2945,2755" coordsize="4169,1034" path="m7020,2779r-8,-7l7010,2774r5,5l7020,2779xe" fillcolor="black" stroked="f">
              <v:path arrowok="t"/>
            </v:shape>
            <v:shape id="_x0000_s1277" style="position:absolute;left:2945;top:2755;width:4169;height:1034" coordorigin="2945,2755" coordsize="4169,1034" path="m7030,2767r16,10l7032,2765r-7,-3l7015,2765r-2,5l7030,2767xe" fillcolor="black" stroked="f">
              <v:path arrowok="t"/>
            </v:shape>
            <v:shape id="_x0000_s1276" style="position:absolute;left:2945;top:2755;width:4169;height:1034" coordorigin="2945,2755" coordsize="4169,1034" path="m5539,2395r91,7l5724,2412r89,10l5904,2434r86,14l6077,2462r81,15l6240,2491r79,17l6396,2527r72,19l6540,2566r67,19l6670,2606r31,10l6730,2628r28,10l6787,2650r27,12l6840,2671r24,12l6888,2695r22,12l6931,2719r19,12l6970,2743r19,12l7020,2762r-14,5l7012,2772r8,7l7015,2779r94,113l7159,2753r3,-5l7159,2743r-5,-2l7150,2741r-5,2l7142,2748r-37,100l7109,2854r-6,-1l7112,2864r2,2l7114,2870r-17,5l7046,2803r-12,-12l7013,2770r2,-5l7025,2762r7,3l7015,2750r-17,-12l6979,2726r-19,-12l6941,2702r-22,-12l6895,2678r-24,-12l6847,2654r-26,-12l6794,2633r-28,-12l6737,2609r-29,-10l6677,2587r-65,-19l6545,2546r-72,-19l6401,2508r-77,-17l6245,2474r-82,-16l6079,2443r-86,-14l5906,2417r-91,-12l5724,2393r-91,-10l5539,2376r-93,-7l5350,2364r-96,-2l5158,2359r-96,-2l4966,2359r-96,5l4774,2371r-94,10l4584,2393r-94,17l4399,2426r-91,22l4219,2470r-89,24l4044,2522r-84,29l3878,2580r-79,34l3722,2647r-72,36l3578,2722r-67,38l3446,2801r-60,43l3358,2863r-29,22l3302,2906r-26,24l3252,2952r-24,22l3204,2998r-22,24l3163,3043r-21,24l3125,3091r-17,24l3091,3139r-14,24l3062,3187r-12,24l3041,3235r-10,27l3024,3286r-7,24l3012,3336r-1,6l3017,3353r12,-15l3017,3353r-10,14l3007,3360r4,-18l2964,3252r-2,-5l2957,3245r-5,2l2947,3250r-2,7l2947,3262r67,129l3007,3372r17,-5l3026,3362r70,-93l3098,3264r-2,-7l3091,3254r-2,-2l3082,3254r-3,3l3030,3332r4,-18l3041,3290r7,-24l3058,3242r9,-24l3079,3194r15,-21l3108,3149r14,-24l3139,3101r19,-22l3178,3055r19,-21l3218,3010r22,-22l3264,2966r24,-21l3314,2921r27,-19l3370,2880r28,-22l3427,2837r31,-19l3521,2777r67,-39l3658,2700r74,-36l3806,2630r80,-31l3967,2568r84,-29l4135,2513r89,-24l4313,2465r91,-19l4495,2426r91,-14l4682,2400r94,-12l4872,2381r94,-3l5062,2376r96,l5254,2378r96,5l5443,2388r96,7xe" fillcolor="black" stroked="f">
              <v:path arrowok="t"/>
            </v:shape>
            <v:shape id="_x0000_s1275" style="position:absolute;left:2945;top:2755;width:4169;height:1034" coordorigin="2945,2755" coordsize="4169,1034" path="m7103,2853r-45,-38l7068,2827r35,26xe" fillcolor="black" stroked="f">
              <v:path arrowok="t"/>
            </v:shape>
            <v:shape id="_x0000_s1274" style="position:absolute;left:2945;top:2755;width:4169;height:1034" coordorigin="2945,2755" coordsize="4169,1034" path="m7097,2870r17,-2l7113,2866r-16,4xe" fillcolor="black" stroked="f">
              <v:path arrowok="t"/>
            </v:shape>
            <v:shape id="_x0000_s1273" style="position:absolute;left:2945;top:2755;width:4169;height:1034" coordorigin="2945,2755" coordsize="4169,1034" path="m7078,2839r19,36l7085,2851r-7,-12xe" fillcolor="black" stroked="f">
              <v:path arrowok="t"/>
            </v:shape>
            <v:shape id="_x0000_s1272" style="position:absolute;left:2945;top:2755;width:4169;height:1034" coordorigin="2945,2755" coordsize="4169,1034" path="m7006,2767r14,-5l6989,2755r17,12xe" fillcolor="black" stroked="f">
              <v:path arrowok="t"/>
            </v:shape>
            <v:shape id="_x0000_s1271" style="position:absolute;left:2945;top:2755;width:4169;height:1034" coordorigin="2945,2755" coordsize="4169,1034" path="m3024,3372r,-5l3007,3372r7,19l3096,3269r-70,93l3024,3367r,5xe" fillcolor="black" stroked="f">
              <v:path arrowok="t"/>
            </v:shape>
            <v:shape id="_x0000_s1270" style="position:absolute;left:2174;top:3410;width:1680;height:1066" coordorigin="2174,3410" coordsize="1680,1066" path="m2174,3410r,1066l3854,4476r,-1066l2174,3410xe" filled="f" strokeweight=".49739mm">
              <v:path arrowok="t"/>
            </v:shape>
            <v:shape id="_x0000_s1269" style="position:absolute;left:6319;top:7884;width:1574;height:1493" coordorigin="6319,7884" coordsize="1574,1493" path="m7106,7884r-64,2l6979,7894r-62,12l6858,7922r-58,21l6745,7967r-53,29l6642,8028r-48,35l6550,8102r-41,42l6471,8189r-34,48l6407,8287r-26,53l6359,8394r-17,57l6330,8509r-8,60l6319,8630r3,62l6330,8752r12,58l6359,8867r22,54l6407,8974r30,50l6471,9071r38,45l6550,9158r44,39l6642,9233r50,32l6745,9294r55,24l6858,9339r59,16l6979,9367r63,7l7106,9377r65,-3l7234,9367r61,-12l7355,9339r58,-21l7468,9294r53,-29l7571,9233r48,-36l7663,9158r41,-42l7742,9071r34,-47l7806,8974r26,-53l7853,8867r18,-57l7883,8752r8,-60l7894,8630r-3,-61l7883,8509r-12,-58l7853,8394r-21,-54l7806,8287r-30,-50l7742,8189r-38,-45l7663,8102r-44,-39l7571,8028r-50,-32l7468,7967r-55,-24l7355,7922r-60,-16l7234,7894r-63,-8l7106,7884xe" filled="f" strokeweight=".49739mm">
              <v:path arrowok="t"/>
            </v:shape>
            <v:shape id="_x0000_s1268" style="position:absolute;left:2198;top:7675;width:1678;height:1066" coordorigin="2198,7675" coordsize="1678,1066" path="m2198,7675r,1066l3876,8741r,-1066l2198,7675xe" filled="f" strokeweight=".49739mm">
              <v:path arrowok="t"/>
            </v:shape>
            <v:shape id="_x0000_s1267" style="position:absolute;left:3845;top:3938;width:2695;height:4150" coordorigin="3845,3938" coordsize="2695,4150" path="m3845,3948l6503,8048r17,9l6533,8064r-13,-7l6503,8048r-85,-44l6413,8002r-7,2l6403,8009r-2,5l6403,8018r5,3l6540,8088r-19,-12l6521,8071r17,-5l6519,8038,3862,3938r-17,10xe" fillcolor="black" stroked="f">
              <v:path arrowok="t"/>
            </v:shape>
            <v:shape id="_x0000_s1266" style="position:absolute;left:3845;top:3938;width:2695;height:4150" coordorigin="3845,3938" coordsize="2695,4150" path="m6538,8066r-17,5l6521,8076r19,12l6533,7939r,-5l6528,7932r-10,l6514,7937r,5l6519,8038r19,28xe" fillcolor="black" stroked="f">
              <v:path arrowok="t"/>
            </v:shape>
            <v:shape id="_x0000_s1265" style="position:absolute;left:3871;top:4195;width:2671;height:1908" coordorigin="3871,4195" coordsize="2671,1908" path="m6391,4207r-5,5l6386,4224r5,2l6398,4226r95,-8l6518,4202r10,12l6512,4216r6,-14l6493,4218,3871,6089r10,14l6504,4232r29,-20l6521,4198r-125,9l6391,4207xe" fillcolor="black" stroked="f">
              <v:path arrowok="t"/>
            </v:shape>
            <v:shape id="_x0000_s1264" style="position:absolute;left:3871;top:4195;width:2671;height:1908" coordorigin="3871,4195" coordsize="2671,1908" path="m6396,4207r125,-9l6533,4212r-29,20l6463,4320r,10l6468,4332r5,2l6480,4332r2,-5l6542,4195r-146,12xe" fillcolor="black" stroked="f">
              <v:path arrowok="t"/>
            </v:shape>
            <v:shape id="_x0000_s1263" style="position:absolute;left:3871;top:4195;width:2671;height:1908" coordorigin="3871,4195" coordsize="2671,1908" path="m6512,4216r16,-2l6518,4202r-6,14xe" fillcolor="black" stroked="f">
              <v:path arrowok="t"/>
            </v:shape>
            <v:shape id="_x0000_s1262" style="position:absolute;left:7030;top:4402;width:151;height:3463" coordorigin="7030,4402" coordsize="151,3463" path="m7034,7726r-4,2l7030,7733r2,5l7104,7865r-7,-19l7114,7841r-9,-15l7114,7812r7,-3410l7102,4402r-5,3410l7097,7841r,-29l7049,7728r-5,-5l7039,7723r-5,3xe" fillcolor="black" stroked="f">
              <v:path arrowok="t"/>
            </v:shape>
            <v:shape id="_x0000_s1261" style="position:absolute;left:7030;top:4402;width:151;height:3463" coordorigin="7030,4402" coordsize="151,3463" path="m7164,7728r-50,84l7105,7826r9,15l7114,7846r,-5l7097,7846r7,19l7178,7738r3,-5l7181,7728r-5,-2l7171,7723r-5,l7164,7728xe" fillcolor="black" stroked="f">
              <v:path arrowok="t"/>
            </v:shape>
            <v:shape id="_x0000_s1260" style="position:absolute;left:3869;top:4200;width:2678;height:4013" coordorigin="3869,4200" coordsize="2678,4013" path="m6528,4214r-19,25l3869,8203r14,10l6525,4248r20,-29l6528,4210r-113,52l6410,4265r-2,7l6410,4277r3,5l6418,4282r4,-3l6509,4239r19,-25l6540,4224r-13,6l6528,4214xe" fillcolor="black" stroked="f">
              <v:path arrowok="t"/>
            </v:shape>
            <v:shape id="_x0000_s1259" style="position:absolute;left:3869;top:4200;width:2678;height:4013" coordorigin="3869,4200" coordsize="2678,4013" path="m6415,4262r113,-52l6545,4219r-20,29l6518,4344r,5l6523,4354r10,l6538,4351r,-5l6547,4200r-132,62xe" fillcolor="black" stroked="f">
              <v:path arrowok="t"/>
            </v:shape>
            <v:shape id="_x0000_s1258" style="position:absolute;left:3869;top:4200;width:2678;height:4013" coordorigin="3869,4200" coordsize="2678,4013" path="m6527,4230r13,-6l6528,4214r-1,16xe" fillcolor="black" stroked="f">
              <v:path arrowok="t"/>
            </v:shape>
            <v:shape id="_x0000_s1257" style="position:absolute;left:3876;top:8153;width:2474;height:151" coordorigin="3876,8153" coordsize="2474,151" path="m6209,8167r5,3l6298,8220r14,8l6295,8239r-81,48l6209,8290r-3,4l6209,8299r5,5l6218,8304r5,-2l6350,8230r-19,9l6326,8237r,-17l6331,8220r-122,-53xe" fillcolor="black" stroked="f">
              <v:path arrowok="t"/>
            </v:shape>
            <v:shape id="_x0000_s1256" style="position:absolute;left:3876;top:8153;width:2474;height:151" coordorigin="3876,8153" coordsize="2474,151" path="m6298,8220l3876,8198r,20l6295,8239r17,-11l6298,8220xe" fillcolor="black" stroked="f">
              <v:path arrowok="t"/>
            </v:shape>
            <v:shape id="_x0000_s1255" style="position:absolute;left:3876;top:8153;width:2474;height:151" coordorigin="3876,8153" coordsize="2474,151" path="m6331,8220r-5,l6326,8237r5,2l6350,8230r-127,-75l6218,8153r-4,l6211,8158r-2,4l6209,8167r122,53xe" fillcolor="black" stroked="f">
              <v:path arrowok="t"/>
            </v:shape>
            <v:shape id="_x0000_s1254" style="position:absolute;left:9192;top:3098;width:1366;height:749" coordorigin="9192,3098" coordsize="1366,749" path="m9192,3098r,749l10558,3847r,-749l9192,3098xe" filled="f" strokeweight=".49739mm">
              <v:path arrowok="t"/>
            </v:shape>
            <v:shape id="_x0000_s1253" style="position:absolute;left:7901;top:3571;width:1253;height:154" coordorigin="7901,3571" coordsize="1253,154" path="m9012,3588r5,2l9101,3639r16,9l9100,3658r-83,48l9012,3708r,7l9014,3720r3,5l9022,3725r4,-3l9154,3648r-20,10l9130,3655r,-14l9134,3638r-108,-64l9022,3571r-8,3l9012,3578r-2,5l9012,3588xe" fillcolor="black" stroked="f">
              <v:path arrowok="t"/>
            </v:shape>
            <v:shape id="_x0000_s1252" style="position:absolute;left:7901;top:3571;width:1253;height:154" coordorigin="7901,3571" coordsize="1253,154" path="m9134,3658r20,-10l9026,3574r108,64l9130,3641r,14l9134,3658xe" fillcolor="black" stroked="f">
              <v:path arrowok="t"/>
            </v:shape>
            <v:shape id="_x0000_s1251" style="position:absolute;left:7901;top:3571;width:1253;height:154" coordorigin="7901,3571" coordsize="1253,154" path="m9117,3648r-16,-9l7901,3648r,19l9100,3658r17,-10xe" fillcolor="black" stroked="f">
              <v:path arrowok="t"/>
            </v:shape>
            <v:shape id="_x0000_s1250" style="position:absolute;left:9192;top:5674;width:1366;height:744" coordorigin="9192,5674" coordsize="1366,744" path="m9192,5674r,744l10558,6418r,-744l9192,5674xe" filled="f" strokeweight=".49739mm">
              <v:path arrowok="t"/>
            </v:shape>
            <v:shape id="_x0000_s1249" style="position:absolute;left:7891;top:3653;width:1298;height:2376" coordorigin="7891,3653" coordsize="1298,2376" path="m9065,5935r-7,l9055,5940r-2,5l9053,5950r5,4l9166,6017r16,-7l9180,6005r-13,-24l7908,3653r-17,9l9149,5986r17,26l9166,5997r14,8l9180,6005r-14,7l9149,5986r-82,-48l9065,5935xe" fillcolor="black" stroked="f">
              <v:path arrowok="t"/>
            </v:shape>
            <v:shape id="_x0000_s1248" style="position:absolute;left:7891;top:3653;width:1298;height:2376" coordorigin="7891,3653" coordsize="1298,2376" path="m9180,6005r-14,-8l9166,6012r14,-7l9180,6005xe" fillcolor="black" stroked="f">
              <v:path arrowok="t"/>
            </v:shape>
            <v:shape id="_x0000_s1247" style="position:absolute;left:7891;top:3653;width:1298;height:2376" coordorigin="7891,3653" coordsize="1298,2376" path="m9170,5878r,4l9167,5981r13,24l9182,6010r-16,7l9058,5954r127,75l9187,5882r3,-4l9185,5873r-10,l9170,5878xe" fillcolor="black" stroked="f">
              <v:path arrowok="t"/>
            </v:shape>
            <v:shape id="_x0000_s1246" style="position:absolute;left:9192;top:8230;width:1366;height:746" coordorigin="9192,8230" coordsize="1366,746" path="m9192,8230r,746l10558,8976r,-746l9192,8230xe" filled="f" strokeweight=".49739mm">
              <v:path arrowok="t"/>
            </v:shape>
            <v:shape id="_x0000_s1245" style="position:absolute;left:7891;top:3655;width:1337;height:4930" coordorigin="7891,3655" coordsize="1337,4930" path="m9167,8538r-69,-71l9094,8465r-5,l9084,8467r-2,5l9082,8477r2,5l9175,8568r,-5l9179,8550r5,-18l7910,3655r-19,5l9167,8538xe" fillcolor="black" stroked="f">
              <v:path arrowok="t"/>
            </v:shape>
            <v:shape id="_x0000_s1244" style="position:absolute;left:7891;top:3655;width:1337;height:4930" coordorigin="7891,3655" coordsize="1337,4930" path="m9084,8482r103,103l9192,8563r-2,-2l9192,8563r36,-120l9228,8438r-2,-4l9221,8431r-5,l9211,8434r-2,4l9184,8532r-5,18l9175,8563r,5l9084,8482xe" fillcolor="black" stroked="f">
              <v:path arrowok="t"/>
            </v:shape>
            <v:shape id="_x0000_s1243" style="position:absolute;left:7891;top:3655;width:1337;height:4930" coordorigin="7891,3655" coordsize="1337,4930" path="m9228,8443r-36,120l9187,8585r41,-142xe" fillcolor="black" stroked="f">
              <v:path arrowok="t"/>
            </v:shape>
            <v:shape id="_x0000_s1242" style="position:absolute;left:7884;top:3876;width:1596;height:4759" coordorigin="7884,3876" coordsize="1596,4759" path="m9384,3989r71,-64l9466,3893r14,-17l9370,3974r-3,3l9367,3984r3,2l9372,3991r7,l9384,3989xe" fillcolor="black" stroked="f">
              <v:path arrowok="t"/>
            </v:shape>
            <v:shape id="_x0000_s1241" style="position:absolute;left:7884;top:3876;width:1596;height:4759" coordorigin="7884,3876" coordsize="1596,4759" path="m9469,3913r11,-11l9466,3898r3,15xe" fillcolor="black" stroked="f">
              <v:path arrowok="t"/>
            </v:shape>
            <v:shape id="_x0000_s1240" style="position:absolute;left:7884;top:3876;width:1596;height:4759" coordorigin="7884,3876" coordsize="1596,4759" path="m9480,3876r-14,17l9466,3898r14,4l9469,3913r-3,-15l9466,3893r-11,32l7884,8628r19,7l9473,3933r19,92l9494,4030r5,2l9504,4032r5,-2l9511,4025r,-5l9485,3898r,l9480,3876xe" fillcolor="black" stroked="f">
              <v:path arrowok="t"/>
            </v:shape>
            <v:shape id="_x0000_s1239" style="position:absolute;left:7886;top:6062;width:1308;height:2573" coordorigin="7886,6062" coordsize="1308,2573" path="m9185,6218r5,l9194,6214r,-5l9185,6062r,22l9166,6079r-14,28l7886,8628r17,7l9168,6117r-1,-20l9180,6089r-12,28l9175,6211r,5l9180,6221r5,-3xe" fillcolor="black" stroked="f">
              <v:path arrowok="t"/>
            </v:shape>
            <v:shape id="_x0000_s1238" style="position:absolute;left:7886;top:6062;width:1308;height:2573" coordorigin="7886,6062" coordsize="1308,2573" path="m9168,6074r-16,33l9166,6079r19,5l9185,6062r-125,82l9058,6146r-3,5l9058,6156r4,5l9067,6161r5,-3l9152,6107r16,-33xe" fillcolor="black" stroked="f">
              <v:path arrowok="t"/>
            </v:shape>
            <v:shape id="_x0000_s1237" style="position:absolute;left:7886;top:6062;width:1308;height:2573" coordorigin="7886,6062" coordsize="1308,2573" path="m9168,6117r12,-28l9167,6097r1,20xe" fillcolor="black" stroked="f">
              <v:path arrowok="t"/>
            </v:shape>
            <v:shape id="_x0000_s1236" style="position:absolute;left:7894;top:8595;width:1279;height:82" coordorigin="7894,8595" coordsize="1279,82" path="m9151,8597r-29,-2l9139,8604r12,7l9151,8597xe" fillcolor="black" stroked="f">
              <v:path arrowok="t"/>
            </v:shape>
            <v:shape id="_x0000_s1235" style="position:absolute;left:7894;top:8595;width:1279;height:82" coordorigin="7894,8595" coordsize="1279,82" path="m9156,8614r17,-10l9156,8594r,20xe" fillcolor="black" stroked="f">
              <v:path arrowok="t"/>
            </v:shape>
            <v:shape id="_x0000_s1234" style="position:absolute;left:7894;top:8595;width:1279;height:82" coordorigin="7894,8595" coordsize="1279,82" path="m9031,8546r5,3l9122,8595r29,2l9151,8611r-12,-7l9122,8595r-1228,26l7894,8640r1228,-26l9038,8664r-4,2l9034,8671r2,5l9038,8681r5,2l9048,8681r125,-77l9156,8614r,-20l9046,8532r-5,-2l9036,8532r-2,5l9031,8539r,7xe" fillcolor="black" stroked="f">
              <v:path arrowok="t"/>
            </v:shape>
            <v:shape id="_x0000_s1233" style="position:absolute;left:3871;top:6089;width:2484;height:2129" coordorigin="3871,6089" coordsize="2484,2129" path="m6355,8218r-48,-140l6305,8074r-5,-3l6295,8074r-5,l6288,8081r,5l6343,8196r3,2l6334,8213r21,5xe" fillcolor="black" stroked="f">
              <v:path arrowok="t"/>
            </v:shape>
            <v:shape id="_x0000_s1232" style="position:absolute;left:3871;top:6089;width:2484;height:2129" coordorigin="3871,6089" coordsize="2484,2129" path="m6343,8196r-17,-3l6331,8208r12,-12l6343,8196xe" fillcolor="black" stroked="f">
              <v:path arrowok="t"/>
            </v:shape>
            <v:shape id="_x0000_s1231" style="position:absolute;left:3871;top:6089;width:2484;height:2129" coordorigin="3871,6089" coordsize="2484,2129" path="m6204,8174r-2,5l6202,8186r4,5l6211,8191r144,27l6334,8213r12,-15l6343,8196r-55,-110l6320,8177,3883,6089r-12,14l6306,8189r25,19l6326,8193r17,3l6343,8196r-12,12l6306,8189r-92,-17l6209,8172r-5,2xe" fillcolor="black" stroked="f">
              <v:path arrowok="t"/>
            </v:shape>
            <v:shape id="_x0000_s1230" style="position:absolute;left:11268;top:3130;width:1193;height:670" coordorigin="11268,3130" coordsize="1193,670" path="m11268,3130r,669l12461,3799r,-669l11268,3130xe" filled="f" strokeweight=".24869mm">
              <v:path arrowok="t"/>
            </v:shape>
            <v:shape id="_x0000_s1229" style="position:absolute;left:10663;top:3466;width:509;height:146" coordorigin="10663,3466" coordsize="509,146" path="m10678,3533r25,l10795,3480r3,-5l10798,3470r-5,-4l10788,3468r-125,72l10678,3533xe" fillcolor="black" stroked="f">
              <v:path arrowok="t"/>
            </v:shape>
            <v:shape id="_x0000_s1228" style="position:absolute;left:10663;top:3466;width:509;height:146" coordorigin="10663,3466" coordsize="509,146" path="m11170,3545r2,-5l10693,3539r-11,-6l10673,3535r-3,5l10682,3545r25,2l11165,3547r5,-2xe" fillcolor="black" stroked="f">
              <v:path arrowok="t"/>
            </v:shape>
            <v:shape id="_x0000_s1227" style="position:absolute;left:10663;top:3466;width:509;height:146" coordorigin="10663,3466" coordsize="509,146" path="m10673,3545r-10,-5l10788,3612r-110,-65l10673,3545xe" fillcolor="black" stroked="f">
              <v:path arrowok="t"/>
            </v:shape>
            <v:shape id="_x0000_s1226" style="position:absolute;left:10663;top:3466;width:509;height:146" coordorigin="10663,3466" coordsize="509,146" path="m11170,3535r-5,-2l10678,3533r-15,7l10673,3545r5,2l10788,3612r5,l10798,3610r,-8l10795,3600r-88,-53l10682,3545r-12,-5l10673,3535r9,-2l10693,3539r479,1l11170,3535xe" fillcolor="black" stroked="f">
              <v:path arrowok="t"/>
            </v:shape>
            <v:shape id="_x0000_s1225" style="position:absolute;left:10663;top:6026;width:509;height:144" coordorigin="10663,6026" coordsize="509,144" path="m10678,6091r25,l10795,6038r3,-4l10798,6029r-5,-3l10788,6026r-125,72l10678,6091xe" fillcolor="black" stroked="f">
              <v:path arrowok="t"/>
            </v:shape>
            <v:shape id="_x0000_s1224" style="position:absolute;left:10663;top:6026;width:509;height:144" coordorigin="10663,6026" coordsize="509,144" path="m11170,6103r2,-5l10693,6097r-11,-6l10673,6094r-3,4l10682,6103r25,3l11165,6106r5,-3xe" fillcolor="black" stroked="f">
              <v:path arrowok="t"/>
            </v:shape>
            <v:shape id="_x0000_s1223" style="position:absolute;left:10663;top:6026;width:509;height:144" coordorigin="10663,6026" coordsize="509,144" path="m10673,6103r-10,-5l10788,6170r-110,-64l10673,6103xe" fillcolor="black" stroked="f">
              <v:path arrowok="t"/>
            </v:shape>
            <v:shape id="_x0000_s1222" style="position:absolute;left:10663;top:6026;width:509;height:144" coordorigin="10663,6026" coordsize="509,144" path="m11170,6094r-5,-3l10678,6091r-15,7l10673,6103r5,3l10788,6170r5,l10798,6168r,-5l10795,6158r-88,-52l10682,6103r-12,-5l10673,6094r9,-3l10693,6097r479,1l11170,6094xe" fillcolor="black" stroked="f">
              <v:path arrowok="t"/>
            </v:shape>
            <v:shape id="_x0000_s1221" style="position:absolute;left:10663;top:8585;width:509;height:146" coordorigin="10663,8585" coordsize="509,146" path="m10795,8597r3,-3l10798,8587r-120,63l10673,8652r-3,5l10673,8662r115,67l10793,8731r5,-5l10798,8722r-3,-5l10703,8664r462,l11170,8662r2,-5l10693,8658r-11,6l10678,8664r4,l10682,8652r25,-2l10795,8597xe" fillcolor="black" stroked="f">
              <v:path arrowok="t"/>
            </v:shape>
            <v:shape id="_x0000_s1220" style="position:absolute;left:10663;top:8585;width:509;height:146" coordorigin="10663,8585" coordsize="509,146" path="m10693,8658r479,-1l11170,8652r-5,-2l10707,8650r-25,2l10682,8664r11,-6xe" fillcolor="black" stroked="f">
              <v:path arrowok="t"/>
            </v:shape>
            <v:shape id="_x0000_s1219" style="position:absolute;left:10663;top:8585;width:509;height:146" coordorigin="10663,8585" coordsize="509,146" path="m10663,8657r125,72l10673,8662r-3,-5l10673,8652r5,-2l10798,8587r-5,-2l10788,8585r-125,72xe" fillcolor="black" stroked="f">
              <v:path arrowok="t"/>
            </v:shape>
            <v:shape id="_x0000_s1218" style="position:absolute;left:1368;top:3394;width:11837;height:6715" coordorigin="1368,3394" coordsize="11837,6715" path="m12619,3530r-5,-2l12531,3480r-15,-9l12502,3480r103,65l12610,3547r7,-2l12619,3542r3,-4l12619,3530xe" fillcolor="black" stroked="f">
              <v:path arrowok="t"/>
            </v:shape>
            <v:shape id="_x0000_s1217" style="position:absolute;left:1368;top:3394;width:11837;height:6715" coordorigin="1368,3394" coordsize="11837,6715" path="m12497,3461r37,l12614,3413r5,-3l12622,3406r-3,-5l12617,3396r-7,-2l12605,3396r-127,74l12497,3480r5,-17l12534,3461r-37,xe" fillcolor="black" stroked="f">
              <v:path arrowok="t"/>
            </v:shape>
            <v:shape id="_x0000_s1216" style="position:absolute;left:1368;top:3394;width:11837;height:6715" coordorigin="1368,3394" coordsize="11837,6715" path="m12531,3480r657,l13188,3470r10,10l13198,10090r-11811,l1387,3953r-9,l1387,3943r730,1l2131,3953r-113,48l2014,4003r,7l2016,4015r2,3l2023,4020r5,-2l2155,3943r-19,10l2131,3936r-32,-2l1368,3934r,6175l1378,10090r9,9l13188,10099r17,10l13205,3461r-671,l12502,3463r-5,17l12478,3470r127,75l12502,3480r14,-9l12531,3480xe" fillcolor="black" stroked="f">
              <v:path arrowok="t"/>
            </v:shape>
            <v:shape id="_x0000_s1215" style="position:absolute;left:1368;top:3394;width:11837;height:6715" coordorigin="1368,3394" coordsize="11837,6715" path="m13198,3480r-10,-10l13188,10090r10,l13198,3480xe" fillcolor="black" stroked="f">
              <v:path arrowok="t"/>
            </v:shape>
            <v:shape id="_x0000_s1214" style="position:absolute;left:1368;top:3394;width:11837;height:6715" coordorigin="1368,3394" coordsize="11837,6715" path="m2018,4001r113,-48l2117,3944r-730,-1l1378,3953r724,l2018,4001xe" fillcolor="black" stroked="f">
              <v:path arrowok="t"/>
            </v:shape>
            <v:shape id="_x0000_s1213" style="position:absolute;left:1368;top:3394;width:11837;height:6715" coordorigin="1368,3394" coordsize="11837,6715" path="m1368,10109r11837,l13188,10099r-11801,l1378,10090r-10,19xe" fillcolor="black" stroked="f">
              <v:path arrowok="t"/>
            </v:shape>
            <v:shape id="_x0000_s1212" style="position:absolute;left:1368;top:3394;width:11837;height:6715" coordorigin="1368,3394" coordsize="11837,6715" path="m2136,3934r-5,2l2136,3953r19,-10l2028,3869r-5,-3l2018,3869r-2,5l2014,3878r,5l2018,3886r81,48l2131,3936r5,-2xe" fillcolor="black" stroked="f">
              <v:path arrowok="t"/>
            </v:shape>
            <v:shape id="_x0000_s1211" style="position:absolute;left:1375;top:6019;width:842;height:154" coordorigin="1375,6019" coordsize="842,154" path="m2086,6019r-5,3l2078,6026r120,60l2194,6089r-13,7l1375,6108r790,-2l2194,6103r4,3l2090,6170r128,-74l2090,6022r-4,-3xe" fillcolor="black" stroked="f">
              <v:path arrowok="t"/>
            </v:shape>
            <v:shape id="_x0000_s1210" style="position:absolute;left:1375;top:6019;width:842;height:154" coordorigin="1375,6019" coordsize="842,154" path="m2198,6086r-120,-60l2076,6031r2,5l2081,6038r84,48l1375,6089r,19l2181,6096r13,-7l2198,6086xe" fillcolor="black" stroked="f">
              <v:path arrowok="t"/>
            </v:shape>
            <v:shape id="_x0000_s1209" style="position:absolute;left:1375;top:6019;width:842;height:154" coordorigin="1375,6019" coordsize="842,154" path="m2165,6106r-82,48l2078,6156r-2,7l2078,6168r3,2l2088,6173r2,-3l2198,6106r-4,-3l2165,6106xe" fillcolor="black" stroked="f">
              <v:path arrowok="t"/>
            </v:shape>
            <v:shape id="_x0000_s1208" style="position:absolute;left:11268;top:5743;width:1193;height:670" coordorigin="11268,5743" coordsize="1193,670" path="m11268,5743r,670l12461,6413r,-670l11268,5743xe" filled="f" strokeweight=".24869mm">
              <v:path arrowok="t"/>
            </v:shape>
            <v:shape id="_x0000_s1207" style="position:absolute;left:11263;top:8304;width:1198;height:929" coordorigin="11263,8304" coordsize="1198,929" path="m11263,8304r,929l12461,9233r,-929l11263,8304xe" filled="f" strokeweight=".24869mm">
              <v:path arrowok="t"/>
            </v:shape>
            <v:shape id="_x0000_s1206" style="position:absolute;left:1354;top:8153;width:845;height:154" coordorigin="1354,8153" coordsize="845,154" path="m2059,8170r5,2l2148,8220r16,10l2147,8239r-83,48l2059,8290r-2,7l2059,8302r3,2l2069,8306r5,-2l2198,8230r-16,9l2177,8237r,-15l2182,8220r-108,-65l2069,8153r-7,2l2059,8160r-2,5l2059,8170xe" fillcolor="black" stroked="f">
              <v:path arrowok="t"/>
            </v:shape>
            <v:shape id="_x0000_s1205" style="position:absolute;left:1354;top:8153;width:845;height:154" coordorigin="1354,8153" coordsize="845,154" path="m2182,8239r16,-9l2074,8155r108,65l2177,8222r,15l2182,8239xe" fillcolor="black" stroked="f">
              <v:path arrowok="t"/>
            </v:shape>
            <v:shape id="_x0000_s1204" style="position:absolute;left:1354;top:8153;width:845;height:154" coordorigin="1354,8153" coordsize="845,154" path="m2164,8230r-16,-10l1354,8222r,20l2147,8239r17,-9xe" fillcolor="black" stroked="f">
              <v:path arrowok="t"/>
            </v:shape>
            <v:shape id="_x0000_s1203" style="position:absolute;left:12473;top:6022;width:713;height:154" coordorigin="12473,6022" coordsize="713,154" path="m12473,6098r127,75l12602,6175r8,-2l12612,6168r2,-5l12612,6158r-2,-2l12529,6108r-18,-11l12526,6089r84,-48l12612,6038r-120,51l12497,6089r,17l12492,6108r-19,-10xe" fillcolor="black" stroked="f">
              <v:path arrowok="t"/>
            </v:shape>
            <v:shape id="_x0000_s1202" style="position:absolute;left:12473;top:6022;width:713;height:154" coordorigin="12473,6022" coordsize="713,154" path="m12511,6097r18,11l13186,6108r,-19l12526,6089r-15,8xe" fillcolor="black" stroked="f">
              <v:path arrowok="t"/>
            </v:shape>
            <v:shape id="_x0000_s1201" style="position:absolute;left:12473;top:6022;width:713;height:154" coordorigin="12473,6022" coordsize="713,154" path="m12492,6089r120,-51l12614,6031r-2,-5l12610,6024r-8,-2l12600,6024r-127,74l12492,6108r5,-2l12497,6089r-5,xe" fillcolor="black" stroked="f">
              <v:path arrowok="t"/>
            </v:shape>
            <v:shape id="_x0000_s1200" style="position:absolute;left:12473;top:8647;width:713;height:151" coordorigin="12473,8647" coordsize="713,151" path="m12492,8666r108,65l12497,8666r,-16l12492,8647r-19,10l12600,8731r-108,-65xe" fillcolor="black" stroked="f">
              <v:path arrowok="t"/>
            </v:shape>
            <v:shape id="_x0000_s1199" style="position:absolute;left:12473;top:8647;width:713;height:151" coordorigin="12473,8647" coordsize="713,151" path="m12612,8717r-2,-3l12526,8666r-15,-8l12529,8647r81,-48l12612,8597r2,-5l12612,8587r-2,-5l12602,8580r-2,2l12473,8657r19,-10l12497,8650r,16l12600,8731r2,3l12610,8731r2,-2l12614,8724r-2,-7xe" fillcolor="black" stroked="f">
              <v:path arrowok="t"/>
            </v:shape>
            <v:shape id="_x0000_s1198" style="position:absolute;left:12473;top:8647;width:713;height:151" coordorigin="12473,8647" coordsize="713,151" path="m12511,8658r15,8l13186,8666r,-19l12529,8647r-18,11xe" fillcolor="black" stroked="f">
              <v:path arrowok="t"/>
            </v:shape>
            <w10:wrap anchorx="page" anchory="page"/>
          </v:group>
        </w:pict>
      </w:r>
      <w:r>
        <w:rPr>
          <w:spacing w:val="-1"/>
          <w:w w:val="101"/>
          <w:sz w:val="26"/>
          <w:szCs w:val="26"/>
        </w:rPr>
        <w:t>S</w:t>
      </w:r>
      <w:r>
        <w:rPr>
          <w:spacing w:val="1"/>
          <w:w w:val="102"/>
          <w:sz w:val="26"/>
          <w:szCs w:val="26"/>
        </w:rPr>
        <w:t>l</w:t>
      </w:r>
      <w:r>
        <w:rPr>
          <w:w w:val="101"/>
          <w:sz w:val="26"/>
          <w:szCs w:val="26"/>
        </w:rPr>
        <w:t>ope</w:t>
      </w:r>
    </w:p>
    <w:p w:rsidR="00724954" w:rsidRDefault="009734F0">
      <w:pPr>
        <w:spacing w:line="220" w:lineRule="exact"/>
        <w:ind w:left="35" w:right="140"/>
        <w:jc w:val="center"/>
        <w:rPr>
          <w:sz w:val="22"/>
          <w:szCs w:val="22"/>
        </w:rPr>
      </w:pPr>
      <w:r>
        <w:br w:type="column"/>
      </w:r>
      <w:r>
        <w:rPr>
          <w:spacing w:val="-3"/>
          <w:w w:val="102"/>
          <w:sz w:val="22"/>
          <w:szCs w:val="22"/>
        </w:rPr>
        <w:lastRenderedPageBreak/>
        <w:t>P</w:t>
      </w:r>
      <w:r>
        <w:rPr>
          <w:spacing w:val="-1"/>
          <w:w w:val="102"/>
          <w:sz w:val="22"/>
          <w:szCs w:val="22"/>
        </w:rPr>
        <w:t>r</w:t>
      </w:r>
      <w:r>
        <w:rPr>
          <w:spacing w:val="3"/>
          <w:w w:val="102"/>
          <w:sz w:val="22"/>
          <w:szCs w:val="22"/>
        </w:rPr>
        <w:t>e</w:t>
      </w:r>
      <w:r>
        <w:rPr>
          <w:spacing w:val="-1"/>
          <w:w w:val="102"/>
          <w:sz w:val="22"/>
          <w:szCs w:val="22"/>
        </w:rPr>
        <w:t>-</w:t>
      </w:r>
      <w:r>
        <w:rPr>
          <w:w w:val="103"/>
          <w:sz w:val="22"/>
          <w:szCs w:val="22"/>
        </w:rPr>
        <w:t>t</w:t>
      </w:r>
      <w:r>
        <w:rPr>
          <w:w w:val="102"/>
          <w:sz w:val="22"/>
          <w:szCs w:val="22"/>
        </w:rPr>
        <w:t>e</w:t>
      </w:r>
      <w:r>
        <w:rPr>
          <w:spacing w:val="1"/>
          <w:w w:val="102"/>
          <w:sz w:val="22"/>
          <w:szCs w:val="22"/>
        </w:rPr>
        <w:t>s</w:t>
      </w:r>
      <w:r>
        <w:rPr>
          <w:w w:val="103"/>
          <w:sz w:val="22"/>
          <w:szCs w:val="22"/>
        </w:rPr>
        <w:t>t</w:t>
      </w:r>
    </w:p>
    <w:p w:rsidR="00724954" w:rsidRDefault="00724954">
      <w:pPr>
        <w:spacing w:before="6" w:line="180" w:lineRule="exact"/>
        <w:rPr>
          <w:sz w:val="19"/>
          <w:szCs w:val="19"/>
        </w:rPr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9734F0">
      <w:pPr>
        <w:ind w:left="311" w:right="449"/>
        <w:jc w:val="center"/>
        <w:rPr>
          <w:sz w:val="22"/>
          <w:szCs w:val="22"/>
        </w:rPr>
      </w:pPr>
      <w:proofErr w:type="gramStart"/>
      <w:r>
        <w:rPr>
          <w:i/>
          <w:w w:val="102"/>
          <w:sz w:val="22"/>
          <w:szCs w:val="22"/>
        </w:rPr>
        <w:t>y</w:t>
      </w:r>
      <w:proofErr w:type="gramEnd"/>
    </w:p>
    <w:p w:rsidR="00724954" w:rsidRDefault="009734F0">
      <w:pPr>
        <w:spacing w:before="6"/>
        <w:ind w:left="-25" w:right="112"/>
        <w:jc w:val="center"/>
        <w:rPr>
          <w:sz w:val="22"/>
          <w:szCs w:val="22"/>
        </w:rPr>
      </w:pPr>
      <w:r>
        <w:rPr>
          <w:spacing w:val="-1"/>
          <w:w w:val="102"/>
          <w:sz w:val="22"/>
          <w:szCs w:val="22"/>
        </w:rPr>
        <w:t>P</w:t>
      </w:r>
      <w:r>
        <w:rPr>
          <w:w w:val="102"/>
          <w:sz w:val="22"/>
          <w:szCs w:val="22"/>
        </w:rPr>
        <w:t>o</w:t>
      </w:r>
      <w:r>
        <w:rPr>
          <w:spacing w:val="1"/>
          <w:w w:val="102"/>
          <w:sz w:val="22"/>
          <w:szCs w:val="22"/>
        </w:rPr>
        <w:t>s</w:t>
      </w:r>
      <w:r>
        <w:rPr>
          <w:w w:val="103"/>
          <w:sz w:val="22"/>
          <w:szCs w:val="22"/>
        </w:rPr>
        <w:t>t</w:t>
      </w:r>
      <w:r>
        <w:rPr>
          <w:spacing w:val="-1"/>
          <w:w w:val="102"/>
          <w:sz w:val="22"/>
          <w:szCs w:val="22"/>
        </w:rPr>
        <w:t>-</w:t>
      </w:r>
      <w:r>
        <w:rPr>
          <w:w w:val="103"/>
          <w:sz w:val="22"/>
          <w:szCs w:val="22"/>
        </w:rPr>
        <w:t>t</w:t>
      </w:r>
      <w:r>
        <w:rPr>
          <w:w w:val="102"/>
          <w:sz w:val="22"/>
          <w:szCs w:val="22"/>
        </w:rPr>
        <w:t>e</w:t>
      </w:r>
      <w:r>
        <w:rPr>
          <w:spacing w:val="1"/>
          <w:w w:val="102"/>
          <w:sz w:val="22"/>
          <w:szCs w:val="22"/>
        </w:rPr>
        <w:t>s</w:t>
      </w:r>
      <w:r>
        <w:rPr>
          <w:w w:val="103"/>
          <w:sz w:val="22"/>
          <w:szCs w:val="22"/>
        </w:rPr>
        <w:t>t</w:t>
      </w:r>
    </w:p>
    <w:p w:rsidR="00724954" w:rsidRDefault="00724954">
      <w:pPr>
        <w:spacing w:before="1" w:line="100" w:lineRule="exact"/>
        <w:rPr>
          <w:sz w:val="10"/>
          <w:szCs w:val="10"/>
        </w:rPr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9734F0">
      <w:pPr>
        <w:ind w:left="381" w:right="379"/>
        <w:jc w:val="center"/>
        <w:rPr>
          <w:sz w:val="22"/>
          <w:szCs w:val="22"/>
        </w:rPr>
      </w:pPr>
      <w:r>
        <w:pict>
          <v:shape id="_x0000_s1196" type="#_x0000_t136" style="position:absolute;left:0;text-align:left;margin-left:302.55pt;margin-top:-170.75pt;width:104.25pt;height:48.4pt;rotation:36;z-index:-5083;mso-position-horizontal-relative:page" fillcolor="#d6f0fd" stroked="f">
            <o:extrusion v:ext="view" autorotationcenter="t"/>
            <v:textpath style="font-family:&quot;&amp;quot&quot;;font-size:48pt;font-weight:bold;v-text-kern:t;mso-text-shadow:auto" string="Peer"/>
            <w10:wrap anchorx="page"/>
          </v:shape>
        </w:pict>
      </w:r>
      <w:proofErr w:type="gramStart"/>
      <w:r>
        <w:rPr>
          <w:i/>
          <w:w w:val="102"/>
          <w:sz w:val="22"/>
          <w:szCs w:val="22"/>
        </w:rPr>
        <w:t>y</w:t>
      </w:r>
      <w:proofErr w:type="gramEnd"/>
    </w:p>
    <w:p w:rsidR="00724954" w:rsidRDefault="009734F0">
      <w:pPr>
        <w:spacing w:before="4"/>
        <w:ind w:left="-37" w:right="-37"/>
        <w:jc w:val="center"/>
        <w:rPr>
          <w:sz w:val="22"/>
          <w:szCs w:val="22"/>
        </w:rPr>
      </w:pPr>
      <w:r>
        <w:rPr>
          <w:spacing w:val="-3"/>
          <w:w w:val="102"/>
          <w:sz w:val="22"/>
          <w:szCs w:val="22"/>
        </w:rPr>
        <w:t>F</w:t>
      </w:r>
      <w:r>
        <w:rPr>
          <w:w w:val="102"/>
          <w:sz w:val="22"/>
          <w:szCs w:val="22"/>
        </w:rPr>
        <w:t>o</w:t>
      </w:r>
      <w:r>
        <w:rPr>
          <w:spacing w:val="2"/>
          <w:w w:val="103"/>
          <w:sz w:val="22"/>
          <w:szCs w:val="22"/>
        </w:rPr>
        <w:t>l</w:t>
      </w:r>
      <w:r>
        <w:rPr>
          <w:w w:val="103"/>
          <w:sz w:val="22"/>
          <w:szCs w:val="22"/>
        </w:rPr>
        <w:t>l</w:t>
      </w:r>
      <w:r>
        <w:rPr>
          <w:w w:val="102"/>
          <w:sz w:val="22"/>
          <w:szCs w:val="22"/>
        </w:rPr>
        <w:t>ow</w:t>
      </w:r>
      <w:r>
        <w:rPr>
          <w:spacing w:val="-1"/>
          <w:w w:val="102"/>
          <w:sz w:val="22"/>
          <w:szCs w:val="22"/>
        </w:rPr>
        <w:t>-</w:t>
      </w:r>
      <w:r>
        <w:rPr>
          <w:w w:val="102"/>
          <w:sz w:val="22"/>
          <w:szCs w:val="22"/>
        </w:rPr>
        <w:t>up</w:t>
      </w:r>
    </w:p>
    <w:p w:rsidR="00724954" w:rsidRDefault="009734F0">
      <w:pPr>
        <w:ind w:left="9" w:right="1331"/>
        <w:jc w:val="center"/>
        <w:rPr>
          <w:sz w:val="22"/>
          <w:szCs w:val="22"/>
        </w:rPr>
      </w:pPr>
      <w:r>
        <w:br w:type="column"/>
      </w:r>
      <w:r>
        <w:rPr>
          <w:spacing w:val="-3"/>
          <w:w w:val="102"/>
          <w:sz w:val="22"/>
          <w:szCs w:val="22"/>
        </w:rPr>
        <w:lastRenderedPageBreak/>
        <w:t>P</w:t>
      </w:r>
      <w:r>
        <w:rPr>
          <w:spacing w:val="-1"/>
          <w:w w:val="102"/>
          <w:sz w:val="22"/>
          <w:szCs w:val="22"/>
        </w:rPr>
        <w:t>r</w:t>
      </w:r>
      <w:r>
        <w:rPr>
          <w:spacing w:val="3"/>
          <w:w w:val="102"/>
          <w:sz w:val="22"/>
          <w:szCs w:val="22"/>
        </w:rPr>
        <w:t>e</w:t>
      </w:r>
      <w:r>
        <w:rPr>
          <w:spacing w:val="-1"/>
          <w:w w:val="102"/>
          <w:sz w:val="22"/>
          <w:szCs w:val="22"/>
        </w:rPr>
        <w:t>-</w:t>
      </w:r>
      <w:r>
        <w:rPr>
          <w:w w:val="103"/>
          <w:sz w:val="22"/>
          <w:szCs w:val="22"/>
        </w:rPr>
        <w:t>t</w:t>
      </w:r>
      <w:r>
        <w:rPr>
          <w:w w:val="102"/>
          <w:sz w:val="22"/>
          <w:szCs w:val="22"/>
        </w:rPr>
        <w:t>e</w:t>
      </w:r>
      <w:r>
        <w:rPr>
          <w:spacing w:val="1"/>
          <w:w w:val="102"/>
          <w:sz w:val="22"/>
          <w:szCs w:val="22"/>
        </w:rPr>
        <w:t>s</w:t>
      </w:r>
      <w:r>
        <w:rPr>
          <w:w w:val="103"/>
          <w:sz w:val="22"/>
          <w:szCs w:val="22"/>
        </w:rPr>
        <w:t>t</w:t>
      </w:r>
    </w:p>
    <w:p w:rsidR="00724954" w:rsidRDefault="00724954">
      <w:pPr>
        <w:spacing w:before="4" w:line="100" w:lineRule="exact"/>
        <w:rPr>
          <w:sz w:val="10"/>
          <w:szCs w:val="10"/>
        </w:rPr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9734F0">
      <w:pPr>
        <w:spacing w:line="245" w:lineRule="auto"/>
        <w:ind w:left="-19" w:right="1306" w:hanging="1"/>
        <w:jc w:val="center"/>
        <w:rPr>
          <w:sz w:val="22"/>
          <w:szCs w:val="22"/>
        </w:rPr>
      </w:pPr>
      <w:r>
        <w:pict>
          <v:shape id="_x0000_s1195" type="#_x0000_t136" style="position:absolute;left:0;text-align:left;margin-left:391.35pt;margin-top:41.1pt;width:165.65pt;height:48.65pt;rotation:36;z-index:-5082;mso-position-horizontal-relative:page" fillcolor="#d6f0fd" stroked="f">
            <o:extrusion v:ext="view" autorotationcenter="t"/>
            <v:textpath style="font-family:&quot;&amp;quot&quot;;font-size:48pt;font-weight:bold;v-text-kern:t;mso-text-shadow:auto" string="Review"/>
            <w10:wrap anchorx="page"/>
          </v:shape>
        </w:pict>
      </w:r>
      <w:r>
        <w:rPr>
          <w:spacing w:val="-2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 xml:space="preserve">GR </w:t>
      </w:r>
      <w:r>
        <w:rPr>
          <w:spacing w:val="-3"/>
          <w:w w:val="102"/>
          <w:sz w:val="22"/>
          <w:szCs w:val="22"/>
        </w:rPr>
        <w:t>P</w:t>
      </w:r>
      <w:r>
        <w:rPr>
          <w:w w:val="102"/>
          <w:sz w:val="22"/>
          <w:szCs w:val="22"/>
        </w:rPr>
        <w:t>o</w:t>
      </w:r>
      <w:r>
        <w:rPr>
          <w:spacing w:val="1"/>
          <w:w w:val="102"/>
          <w:sz w:val="22"/>
          <w:szCs w:val="22"/>
        </w:rPr>
        <w:t>s</w:t>
      </w:r>
      <w:r>
        <w:rPr>
          <w:w w:val="103"/>
          <w:sz w:val="22"/>
          <w:szCs w:val="22"/>
        </w:rPr>
        <w:t>t</w:t>
      </w:r>
      <w:r>
        <w:rPr>
          <w:spacing w:val="2"/>
          <w:w w:val="102"/>
          <w:sz w:val="22"/>
          <w:szCs w:val="22"/>
        </w:rPr>
        <w:t>-</w:t>
      </w:r>
      <w:r>
        <w:rPr>
          <w:w w:val="103"/>
          <w:sz w:val="22"/>
          <w:szCs w:val="22"/>
        </w:rPr>
        <w:t>t</w:t>
      </w:r>
      <w:r>
        <w:rPr>
          <w:w w:val="102"/>
          <w:sz w:val="22"/>
          <w:szCs w:val="22"/>
        </w:rPr>
        <w:t>e</w:t>
      </w:r>
      <w:r>
        <w:rPr>
          <w:spacing w:val="1"/>
          <w:w w:val="102"/>
          <w:sz w:val="22"/>
          <w:szCs w:val="22"/>
        </w:rPr>
        <w:t>s</w:t>
      </w:r>
      <w:r>
        <w:rPr>
          <w:w w:val="103"/>
          <w:sz w:val="22"/>
          <w:szCs w:val="22"/>
        </w:rPr>
        <w:t>t</w:t>
      </w: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before="3" w:line="240" w:lineRule="exact"/>
        <w:rPr>
          <w:sz w:val="24"/>
          <w:szCs w:val="24"/>
        </w:rPr>
      </w:pPr>
    </w:p>
    <w:p w:rsidR="00724954" w:rsidRDefault="009734F0">
      <w:pPr>
        <w:spacing w:line="245" w:lineRule="auto"/>
        <w:ind w:left="10" w:right="1342" w:firstLine="1"/>
        <w:jc w:val="center"/>
        <w:rPr>
          <w:sz w:val="22"/>
          <w:szCs w:val="22"/>
        </w:rPr>
        <w:sectPr w:rsidR="00724954">
          <w:type w:val="continuous"/>
          <w:pgSz w:w="15840" w:h="12240" w:orient="landscape"/>
          <w:pgMar w:top="120" w:right="2260" w:bottom="280" w:left="60" w:header="720" w:footer="720" w:gutter="0"/>
          <w:cols w:num="4" w:space="720" w:equalWidth="0">
            <w:col w:w="3707" w:space="2869"/>
            <w:col w:w="938" w:space="1884"/>
            <w:col w:w="939" w:space="1079"/>
            <w:col w:w="2104"/>
          </w:cols>
        </w:sectPr>
      </w:pPr>
      <w:r>
        <w:rPr>
          <w:w w:val="102"/>
          <w:sz w:val="22"/>
          <w:szCs w:val="22"/>
        </w:rPr>
        <w:t>A</w:t>
      </w:r>
      <w:r>
        <w:rPr>
          <w:spacing w:val="-2"/>
          <w:w w:val="102"/>
          <w:sz w:val="22"/>
          <w:szCs w:val="22"/>
        </w:rPr>
        <w:t>G</w:t>
      </w:r>
      <w:r>
        <w:rPr>
          <w:w w:val="102"/>
          <w:sz w:val="22"/>
          <w:szCs w:val="22"/>
        </w:rPr>
        <w:t xml:space="preserve">R </w:t>
      </w:r>
      <w:r>
        <w:rPr>
          <w:spacing w:val="-1"/>
          <w:w w:val="102"/>
          <w:sz w:val="22"/>
          <w:szCs w:val="22"/>
        </w:rPr>
        <w:t>F</w:t>
      </w:r>
      <w:r>
        <w:rPr>
          <w:w w:val="102"/>
          <w:sz w:val="22"/>
          <w:szCs w:val="22"/>
        </w:rPr>
        <w:t>o</w:t>
      </w:r>
      <w:r>
        <w:rPr>
          <w:w w:val="103"/>
          <w:sz w:val="22"/>
          <w:szCs w:val="22"/>
        </w:rPr>
        <w:t>ll</w:t>
      </w:r>
      <w:r>
        <w:rPr>
          <w:w w:val="102"/>
          <w:sz w:val="22"/>
          <w:szCs w:val="22"/>
        </w:rPr>
        <w:t>ow- up</w:t>
      </w:r>
    </w:p>
    <w:p w:rsidR="00724954" w:rsidRDefault="009734F0">
      <w:pPr>
        <w:spacing w:before="76" w:line="220" w:lineRule="exact"/>
        <w:ind w:left="5594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lastRenderedPageBreak/>
        <w:t>International Journal of Behavioral Development</w:t>
      </w:r>
    </w:p>
    <w:p w:rsidR="00724954" w:rsidRDefault="009734F0">
      <w:pPr>
        <w:spacing w:before="76" w:line="220" w:lineRule="exact"/>
        <w:rPr>
          <w:rFonts w:ascii="Arial" w:eastAsia="Arial" w:hAnsi="Arial" w:cs="Arial"/>
        </w:rPr>
        <w:sectPr w:rsidR="00724954">
          <w:pgSz w:w="15840" w:h="12240" w:orient="landscape"/>
          <w:pgMar w:top="120" w:right="60" w:bottom="280" w:left="20" w:header="0" w:footer="1724" w:gutter="0"/>
          <w:cols w:num="2" w:space="720" w:equalWidth="0">
            <w:col w:w="10207" w:space="4175"/>
            <w:col w:w="1378"/>
          </w:cols>
        </w:sectPr>
      </w:pPr>
      <w:r>
        <w:br w:type="column"/>
      </w:r>
      <w:r>
        <w:rPr>
          <w:rFonts w:ascii="Arial" w:eastAsia="Arial" w:hAnsi="Arial" w:cs="Arial"/>
          <w:b/>
          <w:position w:val="-1"/>
        </w:rPr>
        <w:lastRenderedPageBreak/>
        <w:t>Page 40 of 40</w:t>
      </w:r>
    </w:p>
    <w:p w:rsidR="00724954" w:rsidRDefault="00724954">
      <w:pPr>
        <w:spacing w:line="200" w:lineRule="exact"/>
      </w:pPr>
    </w:p>
    <w:p w:rsidR="00724954" w:rsidRDefault="00724954">
      <w:pPr>
        <w:spacing w:line="240" w:lineRule="exact"/>
        <w:rPr>
          <w:sz w:val="24"/>
          <w:szCs w:val="24"/>
        </w:rPr>
        <w:sectPr w:rsidR="00724954">
          <w:type w:val="continuous"/>
          <w:pgSz w:w="15840" w:h="12240" w:orient="landscape"/>
          <w:pgMar w:top="120" w:right="60" w:bottom="280" w:left="20" w:header="720" w:footer="720" w:gutter="0"/>
          <w:cols w:space="720"/>
        </w:sectPr>
      </w:pPr>
    </w:p>
    <w:p w:rsidR="00724954" w:rsidRDefault="009734F0">
      <w:pPr>
        <w:spacing w:before="34"/>
        <w:ind w:left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1</w:t>
      </w:r>
    </w:p>
    <w:p w:rsidR="00724954" w:rsidRDefault="009734F0">
      <w:pPr>
        <w:spacing w:before="1" w:line="280" w:lineRule="exact"/>
        <w:ind w:left="140" w:right="-63"/>
        <w:rPr>
          <w:sz w:val="22"/>
          <w:szCs w:val="22"/>
        </w:rPr>
      </w:pPr>
      <w:r>
        <w:rPr>
          <w:rFonts w:ascii="Arial" w:eastAsia="Arial" w:hAnsi="Arial" w:cs="Arial"/>
          <w:position w:val="4"/>
        </w:rPr>
        <w:t xml:space="preserve">2                  </w:t>
      </w:r>
      <w:r>
        <w:rPr>
          <w:rFonts w:ascii="Arial" w:eastAsia="Arial" w:hAnsi="Arial" w:cs="Arial"/>
          <w:spacing w:val="29"/>
          <w:position w:val="4"/>
        </w:rPr>
        <w:t xml:space="preserve"> </w:t>
      </w:r>
      <w:r>
        <w:rPr>
          <w:spacing w:val="-1"/>
          <w:position w:val="-3"/>
          <w:sz w:val="22"/>
          <w:szCs w:val="22"/>
        </w:rPr>
        <w:t>P</w:t>
      </w:r>
      <w:r>
        <w:rPr>
          <w:position w:val="-3"/>
          <w:sz w:val="22"/>
          <w:szCs w:val="22"/>
        </w:rPr>
        <w:t>R</w:t>
      </w:r>
      <w:r>
        <w:rPr>
          <w:spacing w:val="-2"/>
          <w:position w:val="-3"/>
          <w:sz w:val="22"/>
          <w:szCs w:val="22"/>
        </w:rPr>
        <w:t>O</w:t>
      </w:r>
      <w:r>
        <w:rPr>
          <w:spacing w:val="1"/>
          <w:position w:val="-3"/>
          <w:sz w:val="22"/>
          <w:szCs w:val="22"/>
        </w:rPr>
        <w:t>M</w:t>
      </w:r>
      <w:r>
        <w:rPr>
          <w:position w:val="-3"/>
          <w:sz w:val="22"/>
          <w:szCs w:val="22"/>
        </w:rPr>
        <w:t>O</w:t>
      </w:r>
      <w:r>
        <w:rPr>
          <w:spacing w:val="-1"/>
          <w:position w:val="-3"/>
          <w:sz w:val="22"/>
          <w:szCs w:val="22"/>
        </w:rPr>
        <w:t>TI</w:t>
      </w:r>
      <w:r>
        <w:rPr>
          <w:spacing w:val="2"/>
          <w:position w:val="-3"/>
          <w:sz w:val="22"/>
          <w:szCs w:val="22"/>
        </w:rPr>
        <w:t>N</w:t>
      </w:r>
      <w:r>
        <w:rPr>
          <w:position w:val="-3"/>
          <w:sz w:val="22"/>
          <w:szCs w:val="22"/>
        </w:rPr>
        <w:t>G</w:t>
      </w:r>
      <w:r>
        <w:rPr>
          <w:spacing w:val="29"/>
          <w:position w:val="-3"/>
          <w:sz w:val="22"/>
          <w:szCs w:val="22"/>
        </w:rPr>
        <w:t xml:space="preserve"> </w:t>
      </w:r>
      <w:r>
        <w:rPr>
          <w:spacing w:val="-1"/>
          <w:position w:val="-3"/>
          <w:sz w:val="22"/>
          <w:szCs w:val="22"/>
        </w:rPr>
        <w:t>P</w:t>
      </w:r>
      <w:r>
        <w:rPr>
          <w:position w:val="-3"/>
          <w:sz w:val="22"/>
          <w:szCs w:val="22"/>
        </w:rPr>
        <w:t>R</w:t>
      </w:r>
      <w:r>
        <w:rPr>
          <w:spacing w:val="-2"/>
          <w:position w:val="-3"/>
          <w:sz w:val="22"/>
          <w:szCs w:val="22"/>
        </w:rPr>
        <w:t>O</w:t>
      </w:r>
      <w:r>
        <w:rPr>
          <w:spacing w:val="-1"/>
          <w:position w:val="-3"/>
          <w:sz w:val="22"/>
          <w:szCs w:val="22"/>
        </w:rPr>
        <w:t>S</w:t>
      </w:r>
      <w:r>
        <w:rPr>
          <w:position w:val="-3"/>
          <w:sz w:val="22"/>
          <w:szCs w:val="22"/>
        </w:rPr>
        <w:t>OC</w:t>
      </w:r>
      <w:r>
        <w:rPr>
          <w:spacing w:val="2"/>
          <w:position w:val="-3"/>
          <w:sz w:val="22"/>
          <w:szCs w:val="22"/>
        </w:rPr>
        <w:t>I</w:t>
      </w:r>
      <w:r>
        <w:rPr>
          <w:position w:val="-3"/>
          <w:sz w:val="22"/>
          <w:szCs w:val="22"/>
        </w:rPr>
        <w:t>AL</w:t>
      </w:r>
      <w:r>
        <w:rPr>
          <w:spacing w:val="16"/>
          <w:position w:val="-3"/>
          <w:sz w:val="22"/>
          <w:szCs w:val="22"/>
        </w:rPr>
        <w:t xml:space="preserve"> </w:t>
      </w:r>
      <w:r>
        <w:rPr>
          <w:position w:val="-3"/>
          <w:sz w:val="22"/>
          <w:szCs w:val="22"/>
        </w:rPr>
        <w:t>B</w:t>
      </w:r>
      <w:r>
        <w:rPr>
          <w:spacing w:val="1"/>
          <w:position w:val="-3"/>
          <w:sz w:val="22"/>
          <w:szCs w:val="22"/>
        </w:rPr>
        <w:t>E</w:t>
      </w:r>
      <w:r>
        <w:rPr>
          <w:spacing w:val="-2"/>
          <w:position w:val="-3"/>
          <w:sz w:val="22"/>
          <w:szCs w:val="22"/>
        </w:rPr>
        <w:t>H</w:t>
      </w:r>
      <w:r>
        <w:rPr>
          <w:spacing w:val="-29"/>
          <w:position w:val="-3"/>
          <w:sz w:val="22"/>
          <w:szCs w:val="22"/>
        </w:rPr>
        <w:t>A</w:t>
      </w:r>
      <w:r>
        <w:rPr>
          <w:spacing w:val="-2"/>
          <w:position w:val="-3"/>
          <w:sz w:val="22"/>
          <w:szCs w:val="22"/>
        </w:rPr>
        <w:t>V</w:t>
      </w:r>
      <w:r>
        <w:rPr>
          <w:spacing w:val="-1"/>
          <w:position w:val="-3"/>
          <w:sz w:val="22"/>
          <w:szCs w:val="22"/>
        </w:rPr>
        <w:t>I</w:t>
      </w:r>
      <w:r>
        <w:rPr>
          <w:position w:val="-3"/>
          <w:sz w:val="22"/>
          <w:szCs w:val="22"/>
        </w:rPr>
        <w:t>OR</w:t>
      </w:r>
      <w:r>
        <w:rPr>
          <w:spacing w:val="26"/>
          <w:position w:val="-3"/>
          <w:sz w:val="22"/>
          <w:szCs w:val="22"/>
        </w:rPr>
        <w:t xml:space="preserve"> </w:t>
      </w:r>
      <w:r>
        <w:rPr>
          <w:spacing w:val="-1"/>
          <w:position w:val="-3"/>
          <w:sz w:val="22"/>
          <w:szCs w:val="22"/>
        </w:rPr>
        <w:t>I</w:t>
      </w:r>
      <w:r>
        <w:rPr>
          <w:position w:val="-3"/>
          <w:sz w:val="22"/>
          <w:szCs w:val="22"/>
        </w:rPr>
        <w:t>N</w:t>
      </w:r>
      <w:r>
        <w:rPr>
          <w:spacing w:val="-4"/>
          <w:position w:val="-3"/>
          <w:sz w:val="22"/>
          <w:szCs w:val="22"/>
        </w:rPr>
        <w:t xml:space="preserve"> </w:t>
      </w:r>
      <w:r>
        <w:rPr>
          <w:w w:val="102"/>
          <w:position w:val="-3"/>
          <w:sz w:val="22"/>
          <w:szCs w:val="22"/>
        </w:rPr>
        <w:t>A</w:t>
      </w:r>
      <w:r>
        <w:rPr>
          <w:spacing w:val="-2"/>
          <w:w w:val="102"/>
          <w:position w:val="-3"/>
          <w:sz w:val="22"/>
          <w:szCs w:val="22"/>
        </w:rPr>
        <w:t>D</w:t>
      </w:r>
      <w:r>
        <w:rPr>
          <w:w w:val="102"/>
          <w:position w:val="-3"/>
          <w:sz w:val="22"/>
          <w:szCs w:val="22"/>
        </w:rPr>
        <w:t>O</w:t>
      </w:r>
      <w:r>
        <w:rPr>
          <w:spacing w:val="-4"/>
          <w:w w:val="102"/>
          <w:position w:val="-3"/>
          <w:sz w:val="22"/>
          <w:szCs w:val="22"/>
        </w:rPr>
        <w:t>L</w:t>
      </w:r>
      <w:r>
        <w:rPr>
          <w:spacing w:val="3"/>
          <w:w w:val="102"/>
          <w:position w:val="-3"/>
          <w:sz w:val="22"/>
          <w:szCs w:val="22"/>
        </w:rPr>
        <w:t>E</w:t>
      </w:r>
      <w:r>
        <w:rPr>
          <w:spacing w:val="-3"/>
          <w:w w:val="102"/>
          <w:position w:val="-3"/>
          <w:sz w:val="22"/>
          <w:szCs w:val="22"/>
        </w:rPr>
        <w:t>S</w:t>
      </w:r>
      <w:r>
        <w:rPr>
          <w:w w:val="102"/>
          <w:position w:val="-3"/>
          <w:sz w:val="22"/>
          <w:szCs w:val="22"/>
        </w:rPr>
        <w:t>C</w:t>
      </w:r>
      <w:r>
        <w:rPr>
          <w:spacing w:val="1"/>
          <w:w w:val="102"/>
          <w:position w:val="-3"/>
          <w:sz w:val="22"/>
          <w:szCs w:val="22"/>
        </w:rPr>
        <w:t>E</w:t>
      </w:r>
      <w:r>
        <w:rPr>
          <w:spacing w:val="-2"/>
          <w:w w:val="102"/>
          <w:position w:val="-3"/>
          <w:sz w:val="22"/>
          <w:szCs w:val="22"/>
        </w:rPr>
        <w:t>N</w:t>
      </w:r>
      <w:r>
        <w:rPr>
          <w:w w:val="102"/>
          <w:position w:val="-3"/>
          <w:sz w:val="22"/>
          <w:szCs w:val="22"/>
        </w:rPr>
        <w:t>CE</w:t>
      </w:r>
    </w:p>
    <w:p w:rsidR="00724954" w:rsidRDefault="009734F0">
      <w:pPr>
        <w:spacing w:line="180" w:lineRule="exact"/>
        <w:ind w:left="14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3</w:t>
      </w:r>
    </w:p>
    <w:p w:rsidR="00724954" w:rsidRDefault="009734F0">
      <w:pPr>
        <w:spacing w:before="3"/>
        <w:ind w:left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</w:p>
    <w:p w:rsidR="00724954" w:rsidRDefault="009734F0">
      <w:pPr>
        <w:spacing w:before="3"/>
        <w:ind w:left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</w:t>
      </w:r>
    </w:p>
    <w:p w:rsidR="00724954" w:rsidRDefault="009734F0">
      <w:pPr>
        <w:spacing w:before="3"/>
        <w:ind w:left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</w:p>
    <w:p w:rsidR="00724954" w:rsidRDefault="009734F0">
      <w:pPr>
        <w:spacing w:before="3"/>
        <w:ind w:left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</w:t>
      </w:r>
    </w:p>
    <w:p w:rsidR="00724954" w:rsidRDefault="009734F0">
      <w:pPr>
        <w:spacing w:before="3"/>
        <w:ind w:left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</w:t>
      </w:r>
    </w:p>
    <w:p w:rsidR="00724954" w:rsidRDefault="009734F0">
      <w:pPr>
        <w:spacing w:before="2" w:line="280" w:lineRule="exact"/>
        <w:ind w:left="140"/>
        <w:rPr>
          <w:sz w:val="26"/>
          <w:szCs w:val="26"/>
        </w:rPr>
      </w:pPr>
      <w:r>
        <w:rPr>
          <w:rFonts w:ascii="Arial" w:eastAsia="Arial" w:hAnsi="Arial" w:cs="Arial"/>
          <w:position w:val="4"/>
        </w:rPr>
        <w:t xml:space="preserve">9                                                                                     </w:t>
      </w:r>
      <w:r>
        <w:rPr>
          <w:rFonts w:ascii="Arial" w:eastAsia="Arial" w:hAnsi="Arial" w:cs="Arial"/>
          <w:spacing w:val="52"/>
          <w:position w:val="4"/>
        </w:rPr>
        <w:t xml:space="preserve"> </w:t>
      </w:r>
      <w:r>
        <w:rPr>
          <w:spacing w:val="-35"/>
          <w:w w:val="101"/>
          <w:position w:val="-3"/>
          <w:sz w:val="26"/>
          <w:szCs w:val="26"/>
        </w:rPr>
        <w:t>V</w:t>
      </w:r>
      <w:r>
        <w:rPr>
          <w:w w:val="101"/>
          <w:position w:val="-3"/>
          <w:sz w:val="26"/>
          <w:szCs w:val="26"/>
        </w:rPr>
        <w:t>A</w:t>
      </w:r>
    </w:p>
    <w:p w:rsidR="00724954" w:rsidRDefault="009734F0">
      <w:pPr>
        <w:spacing w:line="320" w:lineRule="exact"/>
        <w:ind w:left="140"/>
        <w:rPr>
          <w:sz w:val="26"/>
          <w:szCs w:val="26"/>
        </w:rPr>
      </w:pPr>
      <w:r>
        <w:pict>
          <v:shape id="_x0000_s1194" type="#_x0000_t202" style="position:absolute;left:0;text-align:left;margin-left:8pt;margin-top:10.3pt;width:11.1pt;height:10pt;z-index:-5076;mso-position-horizontal-relative:page" filled="f" stroked="f">
            <v:textbox inset="0,0,0,0">
              <w:txbxContent>
                <w:p w:rsidR="00724954" w:rsidRDefault="009734F0">
                  <w:pPr>
                    <w:spacing w:line="200" w:lineRule="exact"/>
                    <w:ind w:right="-5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11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position w:val="13"/>
        </w:rPr>
        <w:t>10</w:t>
      </w:r>
      <w:r>
        <w:rPr>
          <w:rFonts w:ascii="Arial" w:eastAsia="Arial" w:hAnsi="Arial" w:cs="Arial"/>
          <w:position w:val="13"/>
        </w:rPr>
        <w:t xml:space="preserve">                                                                              </w:t>
      </w:r>
      <w:r>
        <w:rPr>
          <w:rFonts w:ascii="Arial" w:eastAsia="Arial" w:hAnsi="Arial" w:cs="Arial"/>
          <w:spacing w:val="33"/>
          <w:position w:val="13"/>
        </w:rPr>
        <w:t xml:space="preserve"> </w:t>
      </w:r>
      <w:r>
        <w:rPr>
          <w:spacing w:val="-2"/>
          <w:w w:val="101"/>
          <w:position w:val="-1"/>
          <w:sz w:val="26"/>
          <w:szCs w:val="26"/>
        </w:rPr>
        <w:t>I</w:t>
      </w:r>
      <w:r>
        <w:rPr>
          <w:spacing w:val="2"/>
          <w:w w:val="101"/>
          <w:position w:val="-1"/>
          <w:sz w:val="26"/>
          <w:szCs w:val="26"/>
        </w:rPr>
        <w:t>n</w:t>
      </w:r>
      <w:r>
        <w:rPr>
          <w:spacing w:val="-2"/>
          <w:w w:val="102"/>
          <w:position w:val="-1"/>
          <w:sz w:val="26"/>
          <w:szCs w:val="26"/>
        </w:rPr>
        <w:t>t</w:t>
      </w:r>
      <w:r>
        <w:rPr>
          <w:w w:val="101"/>
          <w:position w:val="-1"/>
          <w:sz w:val="26"/>
          <w:szCs w:val="26"/>
        </w:rPr>
        <w:t>e</w:t>
      </w:r>
      <w:r>
        <w:rPr>
          <w:spacing w:val="-2"/>
          <w:w w:val="101"/>
          <w:position w:val="-1"/>
          <w:sz w:val="26"/>
          <w:szCs w:val="26"/>
        </w:rPr>
        <w:t>r</w:t>
      </w:r>
      <w:r>
        <w:rPr>
          <w:w w:val="101"/>
          <w:position w:val="-1"/>
          <w:sz w:val="26"/>
          <w:szCs w:val="26"/>
        </w:rPr>
        <w:t>c</w:t>
      </w:r>
      <w:r>
        <w:rPr>
          <w:spacing w:val="-2"/>
          <w:w w:val="101"/>
          <w:position w:val="-1"/>
          <w:sz w:val="26"/>
          <w:szCs w:val="26"/>
        </w:rPr>
        <w:t>e</w:t>
      </w:r>
      <w:r>
        <w:rPr>
          <w:spacing w:val="2"/>
          <w:w w:val="101"/>
          <w:position w:val="-1"/>
          <w:sz w:val="26"/>
          <w:szCs w:val="26"/>
        </w:rPr>
        <w:t>p</w:t>
      </w:r>
      <w:r>
        <w:rPr>
          <w:w w:val="102"/>
          <w:position w:val="-1"/>
          <w:sz w:val="26"/>
          <w:szCs w:val="26"/>
        </w:rPr>
        <w:t>t</w:t>
      </w:r>
    </w:p>
    <w:p w:rsidR="00724954" w:rsidRDefault="009734F0">
      <w:pPr>
        <w:spacing w:before="85"/>
        <w:ind w:left="140"/>
        <w:rPr>
          <w:rFonts w:ascii="Arial" w:eastAsia="Arial" w:hAnsi="Arial" w:cs="Arial"/>
        </w:rPr>
      </w:pPr>
      <w:r>
        <w:pict>
          <v:shape id="_x0000_s1193" type="#_x0000_t136" style="position:absolute;left:0;text-align:left;margin-left:231.95pt;margin-top:14.15pt;width:77.55pt;height:48.3pt;rotation:36;z-index:-5079;mso-position-horizontal-relative:page" fillcolor="#d6f0fd" stroked="f">
            <o:extrusion v:ext="view" autorotationcenter="t"/>
            <v:textpath style="font-family:&quot;&amp;quot&quot;;font-size:48pt;font-weight:bold;v-text-kern:t;mso-text-shadow:auto" string="For"/>
            <w10:wrap anchorx="page"/>
          </v:shape>
        </w:pict>
      </w:r>
      <w:r>
        <w:rPr>
          <w:rFonts w:ascii="Arial" w:eastAsia="Arial" w:hAnsi="Arial" w:cs="Arial"/>
        </w:rPr>
        <w:t>12</w:t>
      </w:r>
    </w:p>
    <w:p w:rsidR="00724954" w:rsidRDefault="009734F0">
      <w:pPr>
        <w:spacing w:before="3"/>
        <w:ind w:left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</w:t>
      </w:r>
    </w:p>
    <w:p w:rsidR="00724954" w:rsidRDefault="009734F0">
      <w:pPr>
        <w:ind w:left="140"/>
        <w:rPr>
          <w:sz w:val="26"/>
          <w:szCs w:val="26"/>
        </w:rPr>
      </w:pPr>
      <w:r>
        <w:pict>
          <v:shape id="_x0000_s1192" type="#_x0000_t202" style="position:absolute;left:0;text-align:left;margin-left:8pt;margin-top:13.1pt;width:11.1pt;height:10pt;z-index:-5075;mso-position-horizontal-relative:page" filled="f" stroked="f">
            <v:textbox inset="0,0,0,0">
              <w:txbxContent>
                <w:p w:rsidR="00724954" w:rsidRDefault="009734F0">
                  <w:pPr>
                    <w:spacing w:line="200" w:lineRule="exact"/>
                    <w:ind w:right="-5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15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position w:val="12"/>
        </w:rPr>
        <w:t xml:space="preserve">14                                                </w:t>
      </w:r>
      <w:r>
        <w:rPr>
          <w:rFonts w:ascii="Arial" w:eastAsia="Arial" w:hAnsi="Arial" w:cs="Arial"/>
          <w:spacing w:val="44"/>
          <w:position w:val="12"/>
        </w:rPr>
        <w:t xml:space="preserve"> </w:t>
      </w:r>
      <w:r>
        <w:rPr>
          <w:sz w:val="26"/>
          <w:szCs w:val="26"/>
        </w:rPr>
        <w:t>-</w:t>
      </w:r>
      <w:r>
        <w:rPr>
          <w:spacing w:val="1"/>
          <w:sz w:val="26"/>
          <w:szCs w:val="26"/>
        </w:rPr>
        <w:t xml:space="preserve"> </w:t>
      </w:r>
      <w:r>
        <w:rPr>
          <w:spacing w:val="3"/>
          <w:w w:val="101"/>
          <w:sz w:val="26"/>
          <w:szCs w:val="26"/>
        </w:rPr>
        <w:t>.</w:t>
      </w:r>
      <w:r>
        <w:rPr>
          <w:spacing w:val="-3"/>
          <w:w w:val="101"/>
          <w:sz w:val="26"/>
          <w:szCs w:val="26"/>
        </w:rPr>
        <w:t>5</w:t>
      </w:r>
      <w:r>
        <w:rPr>
          <w:w w:val="101"/>
          <w:sz w:val="26"/>
          <w:szCs w:val="26"/>
        </w:rPr>
        <w:t>68</w:t>
      </w:r>
    </w:p>
    <w:p w:rsidR="00724954" w:rsidRDefault="00724954">
      <w:pPr>
        <w:spacing w:before="6" w:line="100" w:lineRule="exact"/>
        <w:rPr>
          <w:sz w:val="10"/>
          <w:szCs w:val="10"/>
        </w:rPr>
      </w:pPr>
    </w:p>
    <w:p w:rsidR="00724954" w:rsidRDefault="009734F0">
      <w:pPr>
        <w:ind w:left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16</w:t>
      </w:r>
    </w:p>
    <w:p w:rsidR="00724954" w:rsidRDefault="009734F0">
      <w:pPr>
        <w:spacing w:before="3"/>
        <w:ind w:left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17</w:t>
      </w:r>
    </w:p>
    <w:p w:rsidR="00724954" w:rsidRDefault="009734F0">
      <w:pPr>
        <w:spacing w:before="3"/>
        <w:ind w:left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18</w:t>
      </w:r>
    </w:p>
    <w:p w:rsidR="00724954" w:rsidRDefault="009734F0">
      <w:pPr>
        <w:spacing w:before="3"/>
        <w:ind w:left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</w:t>
      </w:r>
    </w:p>
    <w:p w:rsidR="00724954" w:rsidRDefault="009734F0">
      <w:pPr>
        <w:spacing w:before="3"/>
        <w:ind w:left="140"/>
        <w:rPr>
          <w:rFonts w:ascii="Arial" w:eastAsia="Arial" w:hAnsi="Arial" w:cs="Arial"/>
        </w:rPr>
      </w:pPr>
      <w:r>
        <w:pict>
          <v:shape id="_x0000_s1191" type="#_x0000_t202" style="position:absolute;left:0;text-align:left;margin-left:106.8pt;margin-top:6pt;width:16.85pt;height:13.2pt;z-index:-5074;mso-position-horizontal-relative:page" filled="f" stroked="f">
            <v:textbox inset="0,0,0,0">
              <w:txbxContent>
                <w:p w:rsidR="00724954" w:rsidRDefault="009734F0">
                  <w:pPr>
                    <w:spacing w:line="240" w:lineRule="exact"/>
                    <w:ind w:right="-60"/>
                    <w:rPr>
                      <w:sz w:val="26"/>
                      <w:szCs w:val="26"/>
                    </w:rPr>
                  </w:pPr>
                  <w:r>
                    <w:rPr>
                      <w:spacing w:val="-1"/>
                      <w:w w:val="101"/>
                      <w:sz w:val="26"/>
                      <w:szCs w:val="26"/>
                    </w:rPr>
                    <w:t>T</w:t>
                  </w:r>
                  <w:r>
                    <w:rPr>
                      <w:w w:val="101"/>
                      <w:sz w:val="26"/>
                      <w:szCs w:val="26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</w:rPr>
        <w:t>20</w:t>
      </w:r>
    </w:p>
    <w:p w:rsidR="00724954" w:rsidRDefault="009734F0">
      <w:pPr>
        <w:spacing w:before="3" w:line="200" w:lineRule="exact"/>
        <w:ind w:left="14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3"/>
        </w:rPr>
        <w:t>21</w:t>
      </w:r>
    </w:p>
    <w:p w:rsidR="00724954" w:rsidRDefault="009734F0">
      <w:pPr>
        <w:spacing w:line="260" w:lineRule="exact"/>
        <w:ind w:left="140"/>
        <w:rPr>
          <w:sz w:val="17"/>
          <w:szCs w:val="17"/>
        </w:rPr>
      </w:pPr>
      <w:r>
        <w:rPr>
          <w:rFonts w:ascii="Arial" w:eastAsia="Arial" w:hAnsi="Arial" w:cs="Arial"/>
          <w:position w:val="-1"/>
        </w:rPr>
        <w:t xml:space="preserve">22                  </w:t>
      </w:r>
      <w:r>
        <w:rPr>
          <w:rFonts w:ascii="Arial" w:eastAsia="Arial" w:hAnsi="Arial" w:cs="Arial"/>
          <w:spacing w:val="53"/>
          <w:position w:val="-1"/>
        </w:rPr>
        <w:t xml:space="preserve"> </w:t>
      </w:r>
      <w:r>
        <w:rPr>
          <w:position w:val="11"/>
          <w:sz w:val="17"/>
          <w:szCs w:val="17"/>
        </w:rPr>
        <w:t>0</w:t>
      </w:r>
      <w:r>
        <w:rPr>
          <w:spacing w:val="1"/>
          <w:position w:val="11"/>
          <w:sz w:val="17"/>
          <w:szCs w:val="17"/>
        </w:rPr>
        <w:t xml:space="preserve"> </w:t>
      </w:r>
      <w:r>
        <w:rPr>
          <w:position w:val="11"/>
          <w:sz w:val="17"/>
          <w:szCs w:val="17"/>
        </w:rPr>
        <w:t>=</w:t>
      </w:r>
      <w:r>
        <w:rPr>
          <w:spacing w:val="-2"/>
          <w:position w:val="11"/>
          <w:sz w:val="17"/>
          <w:szCs w:val="17"/>
        </w:rPr>
        <w:t xml:space="preserve"> </w:t>
      </w:r>
      <w:r>
        <w:rPr>
          <w:spacing w:val="2"/>
          <w:position w:val="11"/>
          <w:sz w:val="17"/>
          <w:szCs w:val="17"/>
        </w:rPr>
        <w:t>c</w:t>
      </w:r>
      <w:r>
        <w:rPr>
          <w:spacing w:val="-1"/>
          <w:position w:val="11"/>
          <w:sz w:val="17"/>
          <w:szCs w:val="17"/>
        </w:rPr>
        <w:t>on</w:t>
      </w:r>
      <w:r>
        <w:rPr>
          <w:spacing w:val="-2"/>
          <w:position w:val="11"/>
          <w:sz w:val="17"/>
          <w:szCs w:val="17"/>
        </w:rPr>
        <w:t>t</w:t>
      </w:r>
      <w:r>
        <w:rPr>
          <w:spacing w:val="1"/>
          <w:position w:val="11"/>
          <w:sz w:val="17"/>
          <w:szCs w:val="17"/>
        </w:rPr>
        <w:t>r</w:t>
      </w:r>
      <w:r>
        <w:rPr>
          <w:spacing w:val="-1"/>
          <w:position w:val="11"/>
          <w:sz w:val="17"/>
          <w:szCs w:val="17"/>
        </w:rPr>
        <w:t>o</w:t>
      </w:r>
      <w:r>
        <w:rPr>
          <w:position w:val="11"/>
          <w:sz w:val="17"/>
          <w:szCs w:val="17"/>
        </w:rPr>
        <w:t>l</w:t>
      </w:r>
      <w:r>
        <w:rPr>
          <w:spacing w:val="-5"/>
          <w:position w:val="11"/>
          <w:sz w:val="17"/>
          <w:szCs w:val="17"/>
        </w:rPr>
        <w:t xml:space="preserve"> </w:t>
      </w:r>
      <w:r>
        <w:rPr>
          <w:spacing w:val="-1"/>
          <w:position w:val="11"/>
          <w:sz w:val="17"/>
          <w:szCs w:val="17"/>
        </w:rPr>
        <w:t>g</w:t>
      </w:r>
      <w:r>
        <w:rPr>
          <w:spacing w:val="4"/>
          <w:position w:val="11"/>
          <w:sz w:val="17"/>
          <w:szCs w:val="17"/>
        </w:rPr>
        <w:t>r</w:t>
      </w:r>
      <w:r>
        <w:rPr>
          <w:spacing w:val="-3"/>
          <w:position w:val="11"/>
          <w:sz w:val="17"/>
          <w:szCs w:val="17"/>
        </w:rPr>
        <w:t>o</w:t>
      </w:r>
      <w:r>
        <w:rPr>
          <w:spacing w:val="-1"/>
          <w:position w:val="11"/>
          <w:sz w:val="17"/>
          <w:szCs w:val="17"/>
        </w:rPr>
        <w:t>u</w:t>
      </w:r>
      <w:r>
        <w:rPr>
          <w:position w:val="11"/>
          <w:sz w:val="17"/>
          <w:szCs w:val="17"/>
        </w:rPr>
        <w:t>p</w:t>
      </w:r>
    </w:p>
    <w:p w:rsidR="00724954" w:rsidRDefault="009734F0">
      <w:pPr>
        <w:spacing w:line="220" w:lineRule="exact"/>
        <w:ind w:left="140"/>
        <w:rPr>
          <w:sz w:val="17"/>
          <w:szCs w:val="17"/>
        </w:rPr>
      </w:pPr>
      <w:r>
        <w:pict>
          <v:shape id="_x0000_s1190" type="#_x0000_t202" style="position:absolute;left:0;text-align:left;margin-left:6pt;margin-top:11.35pt;width:151.55pt;height:191.65pt;z-index:-508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25"/>
                    <w:gridCol w:w="1706"/>
                  </w:tblGrid>
                  <w:tr w:rsidR="00724954">
                    <w:trPr>
                      <w:trHeight w:hRule="exact" w:val="250"/>
                    </w:trPr>
                    <w:tc>
                      <w:tcPr>
                        <w:tcW w:w="13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9734F0">
                        <w:pPr>
                          <w:spacing w:before="8"/>
                          <w:ind w:left="4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24</w:t>
                        </w:r>
                      </w:p>
                    </w:tc>
                    <w:tc>
                      <w:tcPr>
                        <w:tcW w:w="1706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724954" w:rsidRDefault="00724954"/>
                    </w:tc>
                  </w:tr>
                  <w:tr w:rsidR="00724954">
                    <w:trPr>
                      <w:trHeight w:hRule="exact" w:val="233"/>
                    </w:trPr>
                    <w:tc>
                      <w:tcPr>
                        <w:tcW w:w="13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9734F0">
                        <w:pPr>
                          <w:spacing w:line="220" w:lineRule="exact"/>
                          <w:ind w:left="4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25</w:t>
                        </w:r>
                      </w:p>
                    </w:tc>
                    <w:tc>
                      <w:tcPr>
                        <w:tcW w:w="1706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724954" w:rsidRDefault="00724954"/>
                    </w:tc>
                  </w:tr>
                  <w:tr w:rsidR="00724954">
                    <w:trPr>
                      <w:trHeight w:hRule="exact" w:val="233"/>
                    </w:trPr>
                    <w:tc>
                      <w:tcPr>
                        <w:tcW w:w="13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9734F0">
                        <w:pPr>
                          <w:spacing w:line="220" w:lineRule="exact"/>
                          <w:ind w:left="4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26</w:t>
                        </w:r>
                      </w:p>
                    </w:tc>
                    <w:tc>
                      <w:tcPr>
                        <w:tcW w:w="1706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724954" w:rsidRDefault="00724954"/>
                    </w:tc>
                  </w:tr>
                  <w:tr w:rsidR="00724954">
                    <w:trPr>
                      <w:trHeight w:hRule="exact" w:val="233"/>
                    </w:trPr>
                    <w:tc>
                      <w:tcPr>
                        <w:tcW w:w="13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9734F0">
                        <w:pPr>
                          <w:spacing w:line="220" w:lineRule="exact"/>
                          <w:ind w:left="4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27</w:t>
                        </w:r>
                      </w:p>
                    </w:tc>
                    <w:tc>
                      <w:tcPr>
                        <w:tcW w:w="1706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724954" w:rsidRDefault="00724954"/>
                    </w:tc>
                  </w:tr>
                  <w:tr w:rsidR="00724954">
                    <w:trPr>
                      <w:trHeight w:hRule="exact" w:val="233"/>
                    </w:trPr>
                    <w:tc>
                      <w:tcPr>
                        <w:tcW w:w="13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9734F0">
                        <w:pPr>
                          <w:spacing w:line="220" w:lineRule="exact"/>
                          <w:ind w:left="4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28</w:t>
                        </w:r>
                      </w:p>
                    </w:tc>
                    <w:tc>
                      <w:tcPr>
                        <w:tcW w:w="1706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724954" w:rsidRDefault="00724954"/>
                    </w:tc>
                  </w:tr>
                  <w:tr w:rsidR="00724954">
                    <w:trPr>
                      <w:trHeight w:hRule="exact" w:val="233"/>
                    </w:trPr>
                    <w:tc>
                      <w:tcPr>
                        <w:tcW w:w="13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9734F0">
                        <w:pPr>
                          <w:spacing w:line="220" w:lineRule="exact"/>
                          <w:ind w:left="4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29</w:t>
                        </w:r>
                      </w:p>
                    </w:tc>
                    <w:tc>
                      <w:tcPr>
                        <w:tcW w:w="1706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724954" w:rsidRDefault="00724954"/>
                    </w:tc>
                  </w:tr>
                  <w:tr w:rsidR="00724954">
                    <w:trPr>
                      <w:trHeight w:hRule="exact" w:val="210"/>
                    </w:trPr>
                    <w:tc>
                      <w:tcPr>
                        <w:tcW w:w="13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9734F0">
                        <w:pPr>
                          <w:spacing w:line="200" w:lineRule="exact"/>
                          <w:ind w:left="4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position w:val="-1"/>
                          </w:rPr>
                          <w:t>30</w:t>
                        </w:r>
                      </w:p>
                    </w:tc>
                    <w:tc>
                      <w:tcPr>
                        <w:tcW w:w="1706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724954"/>
                    </w:tc>
                  </w:tr>
                  <w:tr w:rsidR="00724954">
                    <w:trPr>
                      <w:trHeight w:hRule="exact" w:val="265"/>
                    </w:trPr>
                    <w:tc>
                      <w:tcPr>
                        <w:tcW w:w="13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9734F0">
                        <w:pPr>
                          <w:spacing w:before="14"/>
                          <w:ind w:left="4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31</w:t>
                        </w:r>
                      </w:p>
                    </w:tc>
                    <w:tc>
                      <w:tcPr>
                        <w:tcW w:w="17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9734F0">
                        <w:pPr>
                          <w:spacing w:line="240" w:lineRule="exact"/>
                          <w:ind w:left="943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position w:val="1"/>
                            <w:sz w:val="26"/>
                            <w:szCs w:val="26"/>
                          </w:rPr>
                          <w:t>-</w:t>
                        </w:r>
                        <w:r>
                          <w:rPr>
                            <w:spacing w:val="-1"/>
                            <w:position w:val="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101"/>
                            <w:position w:val="1"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spacing w:val="-3"/>
                            <w:w w:val="101"/>
                            <w:position w:val="1"/>
                            <w:sz w:val="26"/>
                            <w:szCs w:val="26"/>
                          </w:rPr>
                          <w:t>1</w:t>
                        </w:r>
                        <w:r>
                          <w:rPr>
                            <w:w w:val="101"/>
                            <w:position w:val="1"/>
                            <w:sz w:val="26"/>
                            <w:szCs w:val="26"/>
                          </w:rPr>
                          <w:t>31</w:t>
                        </w:r>
                      </w:p>
                    </w:tc>
                  </w:tr>
                  <w:tr w:rsidR="00724954">
                    <w:trPr>
                      <w:trHeight w:hRule="exact" w:val="278"/>
                    </w:trPr>
                    <w:tc>
                      <w:tcPr>
                        <w:tcW w:w="13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9734F0">
                        <w:pPr>
                          <w:spacing w:line="200" w:lineRule="exact"/>
                          <w:ind w:left="4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32</w:t>
                        </w:r>
                      </w:p>
                    </w:tc>
                    <w:tc>
                      <w:tcPr>
                        <w:tcW w:w="17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724954"/>
                    </w:tc>
                  </w:tr>
                  <w:tr w:rsidR="00724954">
                    <w:trPr>
                      <w:trHeight w:hRule="exact" w:val="324"/>
                    </w:trPr>
                    <w:tc>
                      <w:tcPr>
                        <w:tcW w:w="132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724954" w:rsidRDefault="00724954"/>
                    </w:tc>
                    <w:tc>
                      <w:tcPr>
                        <w:tcW w:w="170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724954" w:rsidRDefault="00724954"/>
                    </w:tc>
                  </w:tr>
                  <w:tr w:rsidR="00724954">
                    <w:trPr>
                      <w:trHeight w:hRule="exact" w:val="119"/>
                    </w:trPr>
                    <w:tc>
                      <w:tcPr>
                        <w:tcW w:w="13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724954"/>
                    </w:tc>
                    <w:tc>
                      <w:tcPr>
                        <w:tcW w:w="17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724954"/>
                    </w:tc>
                  </w:tr>
                  <w:tr w:rsidR="00724954">
                    <w:trPr>
                      <w:trHeight w:hRule="exact" w:val="204"/>
                    </w:trPr>
                    <w:tc>
                      <w:tcPr>
                        <w:tcW w:w="13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9734F0">
                        <w:pPr>
                          <w:spacing w:line="180" w:lineRule="exact"/>
                          <w:ind w:left="4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35</w:t>
                        </w:r>
                      </w:p>
                    </w:tc>
                    <w:tc>
                      <w:tcPr>
                        <w:tcW w:w="17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724954"/>
                    </w:tc>
                  </w:tr>
                  <w:tr w:rsidR="00724954">
                    <w:trPr>
                      <w:trHeight w:hRule="exact" w:val="233"/>
                    </w:trPr>
                    <w:tc>
                      <w:tcPr>
                        <w:tcW w:w="13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9734F0">
                        <w:pPr>
                          <w:spacing w:line="220" w:lineRule="exact"/>
                          <w:ind w:left="4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36</w:t>
                        </w:r>
                      </w:p>
                    </w:tc>
                    <w:tc>
                      <w:tcPr>
                        <w:tcW w:w="17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724954"/>
                    </w:tc>
                  </w:tr>
                  <w:tr w:rsidR="00724954">
                    <w:trPr>
                      <w:trHeight w:hRule="exact" w:val="233"/>
                    </w:trPr>
                    <w:tc>
                      <w:tcPr>
                        <w:tcW w:w="13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9734F0">
                        <w:pPr>
                          <w:spacing w:line="220" w:lineRule="exact"/>
                          <w:ind w:left="4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37</w:t>
                        </w:r>
                      </w:p>
                    </w:tc>
                    <w:tc>
                      <w:tcPr>
                        <w:tcW w:w="17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724954"/>
                    </w:tc>
                  </w:tr>
                  <w:tr w:rsidR="00724954">
                    <w:trPr>
                      <w:trHeight w:hRule="exact" w:val="233"/>
                    </w:trPr>
                    <w:tc>
                      <w:tcPr>
                        <w:tcW w:w="13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9734F0">
                        <w:pPr>
                          <w:spacing w:line="220" w:lineRule="exact"/>
                          <w:ind w:left="4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38</w:t>
                        </w:r>
                      </w:p>
                    </w:tc>
                    <w:tc>
                      <w:tcPr>
                        <w:tcW w:w="17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724954"/>
                    </w:tc>
                  </w:tr>
                  <w:tr w:rsidR="00724954">
                    <w:trPr>
                      <w:trHeight w:hRule="exact" w:val="317"/>
                    </w:trPr>
                    <w:tc>
                      <w:tcPr>
                        <w:tcW w:w="13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9734F0">
                        <w:pPr>
                          <w:spacing w:line="220" w:lineRule="exact"/>
                          <w:ind w:left="4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39</w:t>
                        </w:r>
                      </w:p>
                    </w:tc>
                    <w:tc>
                      <w:tcPr>
                        <w:tcW w:w="17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24954" w:rsidRDefault="00724954"/>
                    </w:tc>
                  </w:tr>
                </w:tbl>
                <w:p w:rsidR="00724954" w:rsidRDefault="00724954"/>
              </w:txbxContent>
            </v:textbox>
            <w10:wrap anchorx="page"/>
          </v:shape>
        </w:pict>
      </w:r>
      <w:r>
        <w:rPr>
          <w:rFonts w:ascii="Arial" w:eastAsia="Arial" w:hAnsi="Arial" w:cs="Arial"/>
          <w:position w:val="-1"/>
        </w:rPr>
        <w:t xml:space="preserve">23                  </w:t>
      </w:r>
      <w:r>
        <w:rPr>
          <w:rFonts w:ascii="Arial" w:eastAsia="Arial" w:hAnsi="Arial" w:cs="Arial"/>
          <w:spacing w:val="53"/>
          <w:position w:val="-1"/>
        </w:rPr>
        <w:t xml:space="preserve"> </w:t>
      </w:r>
      <w:r>
        <w:rPr>
          <w:position w:val="5"/>
          <w:sz w:val="17"/>
          <w:szCs w:val="17"/>
        </w:rPr>
        <w:t>1</w:t>
      </w:r>
      <w:r>
        <w:rPr>
          <w:spacing w:val="1"/>
          <w:position w:val="5"/>
          <w:sz w:val="17"/>
          <w:szCs w:val="17"/>
        </w:rPr>
        <w:t xml:space="preserve"> </w:t>
      </w:r>
      <w:r>
        <w:rPr>
          <w:position w:val="5"/>
          <w:sz w:val="17"/>
          <w:szCs w:val="17"/>
        </w:rPr>
        <w:t>=</w:t>
      </w:r>
      <w:r>
        <w:rPr>
          <w:spacing w:val="-2"/>
          <w:position w:val="5"/>
          <w:sz w:val="17"/>
          <w:szCs w:val="17"/>
        </w:rPr>
        <w:t xml:space="preserve"> </w:t>
      </w:r>
      <w:r>
        <w:rPr>
          <w:spacing w:val="1"/>
          <w:position w:val="5"/>
          <w:sz w:val="17"/>
          <w:szCs w:val="17"/>
        </w:rPr>
        <w:t>i</w:t>
      </w:r>
      <w:r>
        <w:rPr>
          <w:spacing w:val="-1"/>
          <w:position w:val="5"/>
          <w:sz w:val="17"/>
          <w:szCs w:val="17"/>
        </w:rPr>
        <w:t>n</w:t>
      </w:r>
      <w:r>
        <w:rPr>
          <w:spacing w:val="1"/>
          <w:position w:val="5"/>
          <w:sz w:val="17"/>
          <w:szCs w:val="17"/>
        </w:rPr>
        <w:t>t</w:t>
      </w:r>
      <w:r>
        <w:rPr>
          <w:spacing w:val="-1"/>
          <w:position w:val="5"/>
          <w:sz w:val="17"/>
          <w:szCs w:val="17"/>
        </w:rPr>
        <w:t>e</w:t>
      </w:r>
      <w:r>
        <w:rPr>
          <w:spacing w:val="1"/>
          <w:position w:val="5"/>
          <w:sz w:val="17"/>
          <w:szCs w:val="17"/>
        </w:rPr>
        <w:t>r</w:t>
      </w:r>
      <w:r>
        <w:rPr>
          <w:spacing w:val="-3"/>
          <w:position w:val="5"/>
          <w:sz w:val="17"/>
          <w:szCs w:val="17"/>
        </w:rPr>
        <w:t>v</w:t>
      </w:r>
      <w:r>
        <w:rPr>
          <w:spacing w:val="-1"/>
          <w:position w:val="5"/>
          <w:sz w:val="17"/>
          <w:szCs w:val="17"/>
        </w:rPr>
        <w:t>en</w:t>
      </w:r>
      <w:r>
        <w:rPr>
          <w:spacing w:val="-2"/>
          <w:position w:val="5"/>
          <w:sz w:val="17"/>
          <w:szCs w:val="17"/>
        </w:rPr>
        <w:t>t</w:t>
      </w:r>
      <w:r>
        <w:rPr>
          <w:spacing w:val="1"/>
          <w:position w:val="5"/>
          <w:sz w:val="17"/>
          <w:szCs w:val="17"/>
        </w:rPr>
        <w:t>i</w:t>
      </w:r>
      <w:r>
        <w:rPr>
          <w:spacing w:val="2"/>
          <w:position w:val="5"/>
          <w:sz w:val="17"/>
          <w:szCs w:val="17"/>
        </w:rPr>
        <w:t>o</w:t>
      </w:r>
      <w:r>
        <w:rPr>
          <w:position w:val="5"/>
          <w:sz w:val="17"/>
          <w:szCs w:val="17"/>
        </w:rPr>
        <w:t>n</w:t>
      </w:r>
      <w:r>
        <w:rPr>
          <w:spacing w:val="-6"/>
          <w:position w:val="5"/>
          <w:sz w:val="17"/>
          <w:szCs w:val="17"/>
        </w:rPr>
        <w:t xml:space="preserve"> </w:t>
      </w:r>
      <w:r>
        <w:rPr>
          <w:spacing w:val="-3"/>
          <w:position w:val="5"/>
          <w:sz w:val="17"/>
          <w:szCs w:val="17"/>
        </w:rPr>
        <w:t>g</w:t>
      </w:r>
      <w:r>
        <w:rPr>
          <w:spacing w:val="4"/>
          <w:position w:val="5"/>
          <w:sz w:val="17"/>
          <w:szCs w:val="17"/>
        </w:rPr>
        <w:t>r</w:t>
      </w:r>
      <w:r>
        <w:rPr>
          <w:spacing w:val="-1"/>
          <w:position w:val="5"/>
          <w:sz w:val="17"/>
          <w:szCs w:val="17"/>
        </w:rPr>
        <w:t>o</w:t>
      </w:r>
      <w:r>
        <w:rPr>
          <w:spacing w:val="-3"/>
          <w:position w:val="5"/>
          <w:sz w:val="17"/>
          <w:szCs w:val="17"/>
        </w:rPr>
        <w:t>u</w:t>
      </w:r>
      <w:r>
        <w:rPr>
          <w:position w:val="5"/>
          <w:sz w:val="17"/>
          <w:szCs w:val="17"/>
        </w:rPr>
        <w:t>p</w:t>
      </w:r>
    </w:p>
    <w:p w:rsidR="00724954" w:rsidRDefault="009734F0">
      <w:pPr>
        <w:spacing w:before="10" w:line="100" w:lineRule="exact"/>
        <w:rPr>
          <w:sz w:val="10"/>
          <w:szCs w:val="10"/>
        </w:rPr>
      </w:pPr>
      <w:r>
        <w:br w:type="column"/>
      </w: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9734F0">
      <w:pPr>
        <w:ind w:right="-70"/>
        <w:rPr>
          <w:sz w:val="30"/>
          <w:szCs w:val="30"/>
        </w:rPr>
      </w:pPr>
      <w:r>
        <w:pict>
          <v:shape id="_x0000_s1189" type="#_x0000_t136" style="position:absolute;margin-left:302.55pt;margin-top:55.95pt;width:104.25pt;height:48.4pt;rotation:36;z-index:-5078;mso-position-horizontal-relative:page" fillcolor="#d6f0fd" stroked="f">
            <o:extrusion v:ext="view" autorotationcenter="t"/>
            <v:textpath style="font-family:&quot;&amp;quot&quot;;font-size:48pt;font-weight:bold;v-text-kern:t;mso-text-shadow:auto" string="Peer"/>
            <w10:wrap anchorx="page"/>
          </v:shape>
        </w:pict>
      </w:r>
      <w:r>
        <w:rPr>
          <w:spacing w:val="-68"/>
          <w:position w:val="-4"/>
          <w:sz w:val="22"/>
          <w:szCs w:val="22"/>
        </w:rPr>
        <w:t>^</w:t>
      </w:r>
      <w:proofErr w:type="gramStart"/>
      <w:r>
        <w:rPr>
          <w:spacing w:val="-1"/>
          <w:sz w:val="30"/>
          <w:szCs w:val="30"/>
        </w:rPr>
        <w:t>τ</w:t>
      </w:r>
      <w:r>
        <w:rPr>
          <w:sz w:val="30"/>
          <w:szCs w:val="30"/>
        </w:rPr>
        <w:t>‘</w:t>
      </w:r>
      <w:r>
        <w:rPr>
          <w:spacing w:val="4"/>
          <w:sz w:val="30"/>
          <w:szCs w:val="30"/>
        </w:rPr>
        <w:t xml:space="preserve"> </w:t>
      </w:r>
      <w:r>
        <w:rPr>
          <w:sz w:val="30"/>
          <w:szCs w:val="30"/>
        </w:rPr>
        <w:t>=</w:t>
      </w:r>
      <w:proofErr w:type="gramEnd"/>
      <w:r>
        <w:rPr>
          <w:spacing w:val="-2"/>
          <w:sz w:val="30"/>
          <w:szCs w:val="30"/>
        </w:rPr>
        <w:t xml:space="preserve"> </w:t>
      </w:r>
      <w:r>
        <w:rPr>
          <w:sz w:val="30"/>
          <w:szCs w:val="30"/>
        </w:rPr>
        <w:t xml:space="preserve">- </w:t>
      </w:r>
      <w:r>
        <w:rPr>
          <w:spacing w:val="-1"/>
          <w:sz w:val="30"/>
          <w:szCs w:val="30"/>
        </w:rPr>
        <w:t>.</w:t>
      </w:r>
      <w:r>
        <w:rPr>
          <w:spacing w:val="1"/>
          <w:sz w:val="30"/>
          <w:szCs w:val="30"/>
        </w:rPr>
        <w:t>31</w:t>
      </w:r>
      <w:r>
        <w:rPr>
          <w:sz w:val="30"/>
          <w:szCs w:val="30"/>
        </w:rPr>
        <w:t>5</w:t>
      </w:r>
    </w:p>
    <w:p w:rsidR="00724954" w:rsidRDefault="009734F0">
      <w:pPr>
        <w:spacing w:before="9" w:line="120" w:lineRule="exact"/>
        <w:rPr>
          <w:sz w:val="12"/>
          <w:szCs w:val="12"/>
        </w:rPr>
      </w:pPr>
      <w:r>
        <w:br w:type="column"/>
      </w: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9734F0">
      <w:pPr>
        <w:spacing w:line="242" w:lineRule="auto"/>
        <w:ind w:right="4395" w:firstLine="130"/>
        <w:rPr>
          <w:sz w:val="26"/>
          <w:szCs w:val="26"/>
        </w:rPr>
      </w:pPr>
      <w:r>
        <w:rPr>
          <w:spacing w:val="-35"/>
          <w:w w:val="101"/>
          <w:sz w:val="26"/>
          <w:szCs w:val="26"/>
        </w:rPr>
        <w:t>V</w:t>
      </w:r>
      <w:r>
        <w:rPr>
          <w:w w:val="101"/>
          <w:sz w:val="26"/>
          <w:szCs w:val="26"/>
        </w:rPr>
        <w:t xml:space="preserve">A </w:t>
      </w:r>
      <w:r>
        <w:rPr>
          <w:spacing w:val="2"/>
          <w:w w:val="101"/>
          <w:sz w:val="26"/>
          <w:szCs w:val="26"/>
        </w:rPr>
        <w:t>S</w:t>
      </w:r>
      <w:r>
        <w:rPr>
          <w:spacing w:val="1"/>
          <w:w w:val="102"/>
          <w:sz w:val="26"/>
          <w:szCs w:val="26"/>
        </w:rPr>
        <w:t>l</w:t>
      </w:r>
      <w:r>
        <w:rPr>
          <w:spacing w:val="-3"/>
          <w:w w:val="101"/>
          <w:sz w:val="26"/>
          <w:szCs w:val="26"/>
        </w:rPr>
        <w:t>o</w:t>
      </w:r>
      <w:r>
        <w:rPr>
          <w:spacing w:val="2"/>
          <w:w w:val="101"/>
          <w:sz w:val="26"/>
          <w:szCs w:val="26"/>
        </w:rPr>
        <w:t>p</w:t>
      </w:r>
      <w:r>
        <w:rPr>
          <w:w w:val="101"/>
          <w:sz w:val="26"/>
          <w:szCs w:val="26"/>
        </w:rPr>
        <w:t>e</w:t>
      </w:r>
    </w:p>
    <w:p w:rsidR="00724954" w:rsidRDefault="00724954">
      <w:pPr>
        <w:spacing w:before="3" w:line="120" w:lineRule="exact"/>
        <w:rPr>
          <w:sz w:val="12"/>
          <w:szCs w:val="12"/>
        </w:rPr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9734F0">
      <w:pPr>
        <w:spacing w:line="220" w:lineRule="exact"/>
        <w:ind w:left="454"/>
        <w:rPr>
          <w:sz w:val="22"/>
          <w:szCs w:val="22"/>
        </w:rPr>
      </w:pPr>
      <w:r>
        <w:rPr>
          <w:w w:val="102"/>
          <w:position w:val="-2"/>
          <w:sz w:val="22"/>
          <w:szCs w:val="22"/>
        </w:rPr>
        <w:t>^</w:t>
      </w:r>
    </w:p>
    <w:p w:rsidR="00724954" w:rsidRDefault="009734F0">
      <w:pPr>
        <w:spacing w:line="260" w:lineRule="exact"/>
        <w:ind w:left="461"/>
        <w:rPr>
          <w:sz w:val="30"/>
          <w:szCs w:val="30"/>
        </w:rPr>
        <w:sectPr w:rsidR="00724954">
          <w:type w:val="continuous"/>
          <w:pgSz w:w="15840" w:h="12240" w:orient="landscape"/>
          <w:pgMar w:top="120" w:right="60" w:bottom="280" w:left="20" w:header="720" w:footer="720" w:gutter="0"/>
          <w:cols w:num="3" w:space="720" w:equalWidth="0">
            <w:col w:w="7136" w:space="781"/>
            <w:col w:w="1281" w:space="1517"/>
            <w:col w:w="5045"/>
          </w:cols>
        </w:sectPr>
      </w:pPr>
      <w:r>
        <w:rPr>
          <w:position w:val="1"/>
          <w:sz w:val="30"/>
          <w:szCs w:val="30"/>
        </w:rPr>
        <w:t xml:space="preserve">β = - </w:t>
      </w:r>
      <w:r>
        <w:rPr>
          <w:spacing w:val="-1"/>
          <w:position w:val="1"/>
          <w:sz w:val="30"/>
          <w:szCs w:val="30"/>
        </w:rPr>
        <w:t>.</w:t>
      </w:r>
      <w:r>
        <w:rPr>
          <w:spacing w:val="1"/>
          <w:position w:val="1"/>
          <w:sz w:val="30"/>
          <w:szCs w:val="30"/>
        </w:rPr>
        <w:t>69</w:t>
      </w:r>
      <w:r>
        <w:rPr>
          <w:position w:val="1"/>
          <w:sz w:val="30"/>
          <w:szCs w:val="30"/>
        </w:rPr>
        <w:t>6</w:t>
      </w:r>
    </w:p>
    <w:p w:rsidR="00724954" w:rsidRDefault="00724954">
      <w:pPr>
        <w:spacing w:before="4" w:line="180" w:lineRule="exact"/>
        <w:rPr>
          <w:sz w:val="19"/>
          <w:szCs w:val="19"/>
        </w:rPr>
      </w:pPr>
    </w:p>
    <w:p w:rsidR="00724954" w:rsidRDefault="00724954">
      <w:pPr>
        <w:spacing w:line="200" w:lineRule="exact"/>
      </w:pPr>
    </w:p>
    <w:p w:rsidR="00724954" w:rsidRDefault="009734F0">
      <w:pPr>
        <w:spacing w:before="26"/>
        <w:ind w:left="8201" w:right="7379"/>
        <w:jc w:val="center"/>
        <w:rPr>
          <w:sz w:val="22"/>
          <w:szCs w:val="22"/>
        </w:rPr>
      </w:pPr>
      <w:r>
        <w:pict>
          <v:group id="_x0000_s1027" style="position:absolute;left:0;text-align:left;margin-left:71.55pt;margin-top:118.8pt;width:520.9pt;height:341.75pt;z-index:-5081;mso-position-horizontal-relative:page;mso-position-vertical-relative:page" coordorigin="1431,2376" coordsize="10418,6835">
            <v:shape id="_x0000_s1188" style="position:absolute;left:1445;top:5314;width:1706;height:1068" coordorigin="1445,5314" coordsize="1706,1068" path="m1445,5314r,1068l3151,6382r,-1068l1445,5314xe" filled="f" strokeweight=".49739mm">
              <v:path arrowok="t"/>
            </v:shape>
            <v:shape id="_x0000_s1187" style="position:absolute;left:4428;top:2398;width:1601;height:1493" coordorigin="4428,2398" coordsize="1601,1493" path="m5230,2398r-66,2l5100,2407r-63,12l4977,2436r-59,20l4862,2481r-54,28l4757,2541r-49,36l4663,2616r-42,42l4583,2703r-35,48l4518,2801r-27,52l4469,2908r-18,56l4439,3023r-8,60l4428,3144r3,61l4439,3265r12,59l4469,3380r22,55l4518,3487r30,50l4583,3585r38,45l4663,3672r45,39l4757,3747r51,32l4862,3807r56,25l4977,3852r60,17l5100,3881r64,7l5230,3890r65,-2l5359,3881r63,-12l5482,3852r59,-20l5597,3807r54,-28l5702,3747r48,-36l5795,3672r41,-42l5875,3585r34,-48l5940,3487r26,-52l5988,3380r18,-56l6018,3265r8,-60l6029,3144r-3,-61l6018,3023r-12,-59l5988,2908r-22,-55l5940,2801r-31,-50l5875,2703r-39,-45l5795,2616r-45,-39l5702,2541r-51,-32l5597,2481r-56,-25l5482,2436r-60,-17l5359,2407r-64,-7l5230,2398xe" filled="f" strokeweight=".49739mm">
              <v:path arrowok="t"/>
            </v:shape>
            <v:shape id="_x0000_s1186" style="position:absolute;left:2225;top:3070;width:2186;height:2225" coordorigin="2225,3070" coordsize="2186,2225" path="m4279,3158r51,-2l4354,3155r33,-1l4411,3142r-129,-70l4277,3070r-5,l4270,3074r-3,5l4267,3084r5,2l4359,3135r14,8l4387,3134r-9,l4387,3134r,17l4380,3154r7,-3l4387,3134r-14,9l4327,3137r-48,2l4236,3144r2,19l4279,3158xe" fillcolor="black" stroked="f">
              <v:path arrowok="t"/>
            </v:shape>
            <v:shape id="_x0000_s1185" style="position:absolute;left:2225;top:3070;width:2186;height:2225" coordorigin="2225,3070" coordsize="2186,2225" path="m2352,4925r-19,-5l2326,4958r-10,51l2309,5059r-3,10l2326,5071r,-9l2335,5011r10,-50l2352,4925xe" fillcolor="black" stroked="f">
              <v:path arrowok="t"/>
            </v:shape>
            <v:shape id="_x0000_s1184" style="position:absolute;left:2225;top:3070;width:2186;height:2225" coordorigin="2225,3070" coordsize="2186,2225" path="m2407,4726r-17,-5l2378,4757r-14,50l2350,4858r-3,7l2366,4870r3,-8l2381,4812r14,-50l2407,4726xe" fillcolor="black" stroked="f">
              <v:path arrowok="t"/>
            </v:shape>
            <v:shape id="_x0000_s1183" style="position:absolute;left:2225;top:3070;width:2186;height:2225" coordorigin="2225,3070" coordsize="2186,2225" path="m2484,4536r-17,-10l2450,4560r-19,50l2412,4658r-2,10l2426,4673r5,-7l2448,4615r22,-48l2484,4536xe" fillcolor="black" stroked="f">
              <v:path arrowok="t"/>
            </v:shape>
            <v:shape id="_x0000_s1182" style="position:absolute;left:2225;top:3070;width:2186;height:2225" coordorigin="2225,3070" coordsize="2186,2225" path="m2575,4351r-14,-9l2544,4370r-24,48l2496,4464r-5,12l2508,4483r5,-9l2537,4426r24,-46l2575,4351xe" fillcolor="black" stroked="f">
              <v:path arrowok="t"/>
            </v:shape>
            <v:shape id="_x0000_s1181" style="position:absolute;left:2225;top:3070;width:2186;height:2225" coordorigin="2225,3070" coordsize="2186,2225" path="m2686,4176r-17,-10l2654,4188r-28,46l2597,4279r-10,15l2604,4303r10,-14l2640,4243r29,-43l2686,4176xe" fillcolor="black" stroked="f">
              <v:path arrowok="t"/>
            </v:shape>
            <v:shape id="_x0000_s1180" style="position:absolute;left:2225;top:3070;width:2186;height:2225" coordorigin="2225,3070" coordsize="2186,2225" path="m2808,4010r-14,-12l2779,4015r-31,43l2714,4102r-12,16l2717,4130r14,-19l2762,4070r32,-43l2808,4010xe" fillcolor="black" stroked="f">
              <v:path arrowok="t"/>
            </v:shape>
            <v:shape id="_x0000_s1179" style="position:absolute;left:2225;top:3070;width:2186;height:2225" coordorigin="2225,3070" coordsize="2186,2225" path="m2897,3905r48,-48l2930,3842r-45,51l2830,3955r14,12l2897,3905xe" fillcolor="black" stroked="f">
              <v:path arrowok="t"/>
            </v:shape>
            <v:shape id="_x0000_s1178" style="position:absolute;left:2225;top:3070;width:2186;height:2225" coordorigin="2225,3070" coordsize="2186,2225" path="m3048,3754r43,-41l3079,3698r-45,41l2969,3802r14,14l3048,3754xe" fillcolor="black" stroked="f">
              <v:path arrowok="t"/>
            </v:shape>
            <v:shape id="_x0000_s1177" style="position:absolute;left:2225;top:3070;width:2186;height:2225" coordorigin="2225,3070" coordsize="2186,2225" path="m3250,3583r,-2l3240,3566r-2,l3197,3600r-43,34l3122,3662r12,15l3166,3648r43,-34l3250,3583xe" fillcolor="black" stroked="f">
              <v:path arrowok="t"/>
            </v:shape>
            <v:shape id="_x0000_s1176" style="position:absolute;left:2225;top:3070;width:2186;height:2225" coordorigin="2225,3070" coordsize="2186,2225" path="m3420,3466r-10,-17l3367,3475r-43,31l3286,3533r9,17l3336,3521r43,-29l3420,3466xe" fillcolor="black" stroked="f">
              <v:path arrowok="t"/>
            </v:shape>
            <v:shape id="_x0000_s1175" style="position:absolute;left:2225;top:3070;width:2186;height:2225" coordorigin="2225,3070" coordsize="2186,2225" path="m3600,3362r-10,-16l3550,3367r-46,27l3458,3420r10,17l3514,3410r45,-26l3600,3362xe" fillcolor="black" stroked="f">
              <v:path arrowok="t"/>
            </v:shape>
            <v:shape id="_x0000_s1174" style="position:absolute;left:2225;top:3070;width:2186;height:2225" coordorigin="2225,3070" coordsize="2186,2225" path="m3641,3322r9,16l3698,3317r46,-22l3787,3278r-7,-16l3737,3278r-48,22l3643,3322r-2,xe" fillcolor="black" stroked="f">
              <v:path arrowok="t"/>
            </v:shape>
            <v:shape id="_x0000_s1173" style="position:absolute;left:2225;top:3070;width:2186;height:2225" coordorigin="2225,3070" coordsize="2186,2225" path="m3977,3197r-46,12l3883,3226r-50,14l3833,3242r7,17l3888,3242r48,-14l3982,3214r-5,-17xe" fillcolor="black" stroked="f">
              <v:path arrowok="t"/>
            </v:shape>
            <v:shape id="_x0000_s1172" style="position:absolute;left:2225;top:3070;width:2186;height:2225" coordorigin="2225,3070" coordsize="2186,2225" path="m4082,3190r51,-10l4181,3170r2,l4181,3154r-3,l4128,3161r-50,9l4032,3182r5,17l4082,3190xe" fillcolor="black" stroked="f">
              <v:path arrowok="t"/>
            </v:shape>
            <v:shape id="_x0000_s1171" style="position:absolute;left:2225;top:3070;width:2186;height:2225" coordorigin="2225,3070" coordsize="2186,2225" path="m4284,3218r127,-76l4387,3154r-33,1l4274,3204r-4,2l4270,3211r2,5l4274,3221r5,l4284,3218xe" fillcolor="black" stroked="f">
              <v:path arrowok="t"/>
            </v:shape>
            <v:shape id="_x0000_s1170" style="position:absolute;left:2225;top:3070;width:2186;height:2225" coordorigin="2225,3070" coordsize="2186,2225" path="m2227,5167r72,127l2374,5170r-65,108l2309,5263r1,-25l2311,5213r3,-51l2318,5126r-19,l2297,5160r-5,53l2291,5244r-1,19l2290,5270r8,-13l2306,5273r-16,2l2227,5167xe" fillcolor="black" stroked="f">
              <v:path arrowok="t"/>
            </v:shape>
            <v:shape id="_x0000_s1169" style="position:absolute;left:2225;top:3070;width:2186;height:2225" coordorigin="2225,3070" coordsize="2186,2225" path="m2230,5155r-5,3l2225,5162r2,5l2290,5275r16,-2l2298,5257r-8,13l2290,5263r1,-19l2244,5158r-5,-5l2234,5153r-4,2xe" fillcolor="black" stroked="f">
              <v:path arrowok="t"/>
            </v:shape>
            <v:shape id="_x0000_s1168" style="position:absolute;left:2225;top:3070;width:2186;height:2225" coordorigin="2225,3070" coordsize="2186,2225" path="m2310,5238r-1,25l2309,5278r65,-108l2376,5165r,-5l2371,5158r-5,-5l2362,5155r-3,5l2310,5238xe" fillcolor="black" stroked="f">
              <v:path arrowok="t"/>
            </v:shape>
            <v:shape id="_x0000_s1167" style="position:absolute;left:2225;top:3070;width:2186;height:2225" coordorigin="2225,3070" coordsize="2186,2225" path="m4327,3137r46,6l4359,3135r-32,2xe" fillcolor="black" stroked="f">
              <v:path arrowok="t"/>
            </v:shape>
            <v:shape id="_x0000_s1166" style="position:absolute;left:4428;top:7699;width:1601;height:1493" coordorigin="4428,7699" coordsize="1601,1493" path="m5230,7699r-66,3l5100,7709r-63,12l4977,7737r-59,21l4862,7782r-54,29l4757,7843r-49,36l4663,7918r-42,42l4583,8005r-35,47l4518,8102r-27,53l4469,8209r-18,57l4439,8324r-8,60l4428,8446r3,61l4439,8567r12,58l4469,8682r22,54l4518,8789r30,50l4583,8887r38,45l4663,8974r45,39l4757,9048r51,32l4862,9109r56,24l4977,9154r60,16l5100,9182r64,8l5230,9192r65,-2l5359,9182r63,-12l5482,9154r59,-21l5597,9109r54,-29l5702,9048r48,-35l5795,8974r41,-42l5875,8887r34,-48l5940,8789r26,-53l5988,8682r18,-57l6018,8567r8,-60l6029,8446r-3,-62l6018,8324r-12,-58l5988,8209r-22,-54l5940,8102r-31,-50l5875,8005r-39,-45l5795,7918r-45,-39l5702,7843r-51,-32l5597,7782r-56,-24l5482,7737r-60,-16l5359,7709r-64,-7l5230,7699xe" filled="f" strokeweight=".49739mm">
              <v:path arrowok="t"/>
            </v:shape>
            <v:shape id="_x0000_s1165" style="position:absolute;left:2225;top:6401;width:2186;height:2117" coordorigin="2225,6401" coordsize="2186,2117" path="m2291,6451r1,27l2297,6526r5,50l2309,6624r7,48l2326,6720r12,48l2350,6816r14,48l2378,6910r17,48l2412,7003r19,48l2450,7097r22,45l2496,7188r24,46l2544,7277r26,45l2597,7366r29,43l2654,7450r29,43l2714,7534r34,40l2779,7615r34,39l2885,7730r72,75l3034,7877r79,67l3197,8009r41,31l3281,8071r43,29l3370,8129r43,26l3458,8182r46,24l3550,8230r45,24l3643,8275r46,22l3737,8316r48,17l3833,8350r50,16l3931,8381r48,14l4030,8407r50,10l4128,8426r50,8l4375,8443r12,7l4358,8452r-86,46l4270,8501r-3,7l4270,8513r2,2l4277,8518r5,-3l4411,8443r-19,10l4378,8453r14,l4387,8436r-7,-2l4392,8434r-122,-53l4274,8383r83,50l4330,8431r-51,-2l4231,8422r-50,-5l4133,8407r-51,-7l4034,8388r-50,-12l3936,8364r-48,-14l3840,8333r-48,-17l3744,8297r-46,-19l3650,8258r-45,-21l3559,8213r-45,-24l3468,8165r-46,-27l3379,8112r-43,-29l3293,8054r-43,-28l3209,7994r-82,-64l3048,7862r-77,-69l2897,7718r-70,-76l2794,7603r-32,-41l2729,7522r-29,-41l2669,7440r-29,-43l2614,7356r-29,-43l2561,7267r-24,-43l2513,7178r-24,-43l2470,7090r-22,-46l2431,6998r-19,-48l2395,6905r-14,-48l2369,6811r-15,-48l2345,6715r-10,-45l2326,6622r-5,-48l2314,6526r-3,-48l2310,6456r-1,-26l2309,6418r-10,-17l2290,6418r-63,110l2290,6430r,-8l2306,6422r-7,15l2291,6451xe" fillcolor="black" stroked="f">
              <v:path arrowok="t"/>
            </v:shape>
            <v:shape id="_x0000_s1164" style="position:absolute;left:2225;top:6401;width:2186;height:2117" coordorigin="2225,6401" coordsize="2186,2117" path="m2306,6422r-16,l2290,6430r-63,98l2225,6533r,5l2230,6540r4,2l2242,6542r2,-4l2291,6451r8,-14l2306,6422xe" fillcolor="black" stroked="f">
              <v:path arrowok="t"/>
            </v:shape>
            <v:shape id="_x0000_s1163" style="position:absolute;left:2225;top:6401;width:2186;height:2117" coordorigin="2225,6401" coordsize="2186,2117" path="m2366,6540r5,-2l2376,6535r,-5l2374,6526r-75,-125l2309,6418r,12l2310,6456r49,79l2362,6540r4,xe" fillcolor="black" stroked="f">
              <v:path arrowok="t"/>
            </v:shape>
            <v:shape id="_x0000_s1162" style="position:absolute;left:2225;top:6401;width:2186;height:2117" coordorigin="2225,6401" coordsize="2186,2117" path="m4178,8434r51,7l4279,8446r48,4l4358,8452r29,-2l4375,8443r-197,-9xe" fillcolor="black" stroked="f">
              <v:path arrowok="t"/>
            </v:shape>
            <v:shape id="_x0000_s1161" style="position:absolute;left:2225;top:6401;width:2186;height:2117" coordorigin="2225,6401" coordsize="2186,2117" path="m4392,8434r-12,l4387,8436r5,17l4411,8443r-127,-77l4279,8364r-5,2l4272,8371r-2,5l4270,8381r122,53xe" fillcolor="black" stroked="f">
              <v:path arrowok="t"/>
            </v:shape>
            <v:shape id="_x0000_s1160" style="position:absolute;left:10234;top:2390;width:1601;height:1493" coordorigin="10234,2390" coordsize="1601,1493" path="m11033,2390r-66,3l10903,2400r-62,12l10780,2428r-58,21l10665,2474r-53,28l10561,2534r-48,36l10468,2609r-42,42l10388,2696r-35,47l10323,2794r-27,52l10274,2901r-17,56l10244,3016r-8,60l10234,3137r2,61l10244,3258r13,58l10274,3373r22,55l10323,3480r30,50l10388,3578r38,45l10468,3665r45,39l10561,3739r51,33l10665,3800r57,25l10780,3845r61,17l10903,3873r64,8l11033,3883r65,-2l11163,3873r62,-11l11286,3845r58,-20l11401,3800r54,-28l11506,3739r48,-35l11599,3665r42,-42l11679,3578r35,-48l11745,3480r26,-52l11793,3373r18,-57l11824,3258r8,-60l11834,3137r-2,-61l11824,3016r-13,-59l11793,2901r-22,-55l11745,2794r-31,-51l11679,2696r-38,-45l11599,2609r-45,-39l11506,2534r-51,-32l11401,2474r-57,-25l11286,2428r-61,-16l11163,2400r-65,-7l11033,2390xe" filled="f" strokeweight=".49739mm">
              <v:path arrowok="t"/>
            </v:shape>
            <v:shape id="_x0000_s1159" style="position:absolute;left:10226;top:7704;width:1601;height:1493" coordorigin="10226,7704" coordsize="1601,1493" path="m11026,7704r-66,2l10896,7714r-63,12l10773,7742r-59,21l10658,7787r-53,29l10554,7848r-49,35l10460,7922r-41,42l10381,8009r-35,48l10316,8107r-27,53l10267,8214r-17,57l10237,8329r-8,60l10226,8450r3,62l10237,8572r13,58l10267,8687r22,54l10316,8794r30,50l10381,8891r38,45l10460,8978r45,39l10554,9053r51,32l10658,9114r56,24l10773,9159r60,16l10896,9187r64,7l11026,9197r65,-3l11155,9187r63,-12l11279,9159r58,-21l11393,9114r54,-29l11499,9053r48,-36l11592,8978r42,-42l11672,8891r35,-47l11738,8794r26,-53l11786,8687r18,-57l11817,8572r8,-60l11827,8450r-2,-61l11817,8329r-13,-58l11786,8214r-22,-54l11738,8107r-31,-50l11672,8009r-38,-45l11592,7922r-45,-39l11499,7848r-52,-32l11393,7787r-56,-24l11279,7742r-61,-16l11155,7714r-64,-8l11026,7704xe" filled="f" strokeweight=".49739mm">
              <v:path arrowok="t"/>
            </v:shape>
            <v:shape id="_x0000_s1158" style="position:absolute;left:10937;top:3883;width:197;height:3821" coordorigin="10937,3883" coordsize="197,3821" path="m11016,3936r-3,66l11004,7704r43,l11057,4005r,-79l11014,3926r-72,116l10937,4051r2,15l10949,4070r12,8l10973,4073r5,-10l11013,4002r3,-66l11052,3936r-18,31l11016,3936xe" fillcolor="black" stroked="f">
              <v:path arrowok="t"/>
            </v:shape>
            <v:shape id="_x0000_s1157" style="position:absolute;left:10937;top:3883;width:197;height:3821" coordorigin="10937,3883" coordsize="197,3821" path="m10942,4042r72,-116l11057,3926r,79l11090,4063r5,10l11110,4078r9,-8l11129,4066r5,-15l11126,4042r-91,-159l10942,4042xe" fillcolor="black" stroked="f">
              <v:path arrowok="t"/>
            </v:shape>
            <v:shape id="_x0000_s1156" style="position:absolute;left:10937;top:3883;width:197;height:3821" coordorigin="10937,3883" coordsize="197,3821" path="m11034,3967r18,-31l11016,3936r18,31xe" fillcolor="black" stroked="f">
              <v:path arrowok="t"/>
            </v:shape>
            <v:shape id="_x0000_s1155" style="position:absolute;left:3144;top:3619;width:7325;height:2249" coordorigin="3144,3619" coordsize="7325,2249" path="m10345,3678l3144,5827r12,41l10361,3717r-48,53l10303,3778r,14l10313,3799r9,7l10334,3806r8,-7l10469,3665r-36,31l10421,3655r-151,5l10279,3662r66,16l10411,3662r12,34l10388,3688r-43,-10xe" fillcolor="black" stroked="f">
              <v:path arrowok="t"/>
            </v:shape>
            <v:shape id="_x0000_s1154" style="position:absolute;left:3144;top:3619;width:7325;height:2249" coordorigin="3144,3619" coordsize="7325,2249" path="m10421,3655r12,41l10469,3665r-180,-43l10279,3619r-12,7l10265,3636r-3,12l10270,3660r151,-5xe" fillcolor="black" stroked="f">
              <v:path arrowok="t"/>
            </v:shape>
            <v:shape id="_x0000_s1153" style="position:absolute;left:3144;top:3619;width:7325;height:2249" coordorigin="3144,3619" coordsize="7325,2249" path="m10411,3662r-66,16l10388,3688r35,8l10411,3662xe" fillcolor="black" stroked="f">
              <v:path arrowok="t"/>
            </v:shape>
            <v:shape id="_x0000_s1152" style="position:absolute;left:3144;top:5827;width:7318;height:2143" coordorigin="3144,5827" coordsize="7318,2143" path="m10296,7812r7,7l10354,7871r28,29l10340,7910r-66,17l10262,7930r-7,12l10416,7932r-10,-7l10416,7891r10,l10296,7812xe" fillcolor="black" stroked="f">
              <v:path arrowok="t"/>
            </v:shape>
            <v:shape id="_x0000_s1151" style="position:absolute;left:3144;top:5827;width:7318;height:2143" coordorigin="3144,5827" coordsize="7318,2143" path="m10354,7871l3156,5827r-12,41l10340,7910r42,-10l10354,7871xe" fillcolor="black" stroked="f">
              <v:path arrowok="t"/>
            </v:shape>
            <v:shape id="_x0000_s1150" style="position:absolute;left:3144;top:5827;width:7318;height:2143" coordorigin="3144,5827" coordsize="7318,2143" path="m10426,7891r-10,l10406,7925r10,7l10255,7942r3,12l10260,7963r12,7l10284,7968r178,-46l10334,7790r-7,-9l10313,7781r-10,9l10296,7798r,14l10426,7891xe" fillcolor="black" stroked="f">
              <v:path arrowok="t"/>
            </v:shape>
            <v:shape id="_x0000_s1149" style="position:absolute;left:3838;top:3096;width:593;height:5393" coordorigin="3838,3096" coordsize="593,5393" path="m4308,3230r34,-21l4370,3182r24,-16l4409,3158r-15,-5l4358,3170r-28,24l4301,3228r2,5l4308,3230xe" fillcolor="black" stroked="f">
              <v:path arrowok="t"/>
            </v:shape>
            <v:shape id="_x0000_s1148" style="position:absolute;left:3838;top:3096;width:593;height:5393" coordorigin="3838,3096" coordsize="593,5393" path="m4260,8318r26,39l4286,8352r41,26l4354,8402r26,20l4390,8426r-3,17l4370,8438r,-2l4387,8443r3,-17l4380,8422r-6,9l4367,8434r-102,33l4260,8470r-2,4l4260,8479r,5l4267,8489r5,-3l4411,8441r-21,5l4396,8427r1,-1l4394,8426r-16,-7l4394,8426r-93,-79l4286,8345r5,-7l4260,8318xe" fillcolor="black" stroked="f">
              <v:path arrowok="t"/>
            </v:shape>
            <v:shape id="_x0000_s1147" style="position:absolute;left:3838;top:3096;width:593;height:5393" coordorigin="3838,3096" coordsize="593,5393" path="m4301,8347r93,79l4303,8342r-5,-4l4294,8338r-5,4l4286,8345r15,2xe" fillcolor="black" stroked="f">
              <v:path arrowok="t"/>
            </v:shape>
            <v:shape id="_x0000_s1146" style="position:absolute;left:3838;top:3096;width:593;height:5393" coordorigin="3838,3096" coordsize="593,5393" path="m4374,8431r6,-9l4354,8402r-27,-24l4289,8354r-3,3l4313,8390r29,27l4367,8434r7,-3xe" fillcolor="black" stroked="f">
              <v:path arrowok="t"/>
            </v:shape>
            <v:shape id="_x0000_s1145" style="position:absolute;left:3838;top:3096;width:593;height:5393" coordorigin="3838,3096" coordsize="593,5393" path="m4286,8352r,5l4289,8354r38,24l4286,8352xe" fillcolor="black" stroked="f">
              <v:path arrowok="t"/>
            </v:shape>
            <v:shape id="_x0000_s1144" style="position:absolute;left:3838;top:3096;width:593;height:5393" coordorigin="3838,3096" coordsize="593,5393" path="m4286,8345r3,-3l4294,8338r-20,-29l4250,8263r-26,-50l4200,8155r-26,-62l4150,8026r-24,-75l4104,7874r-24,-81l4058,7704r-19,-91l4018,7519r-20,-98l3982,7318r-17,-106l3948,7104r-14,-110l3919,6881r-12,-115l3886,6530r-15,-242l3859,6041r-2,-247l3862,5546r9,-247l3886,5057r24,-235l3922,4706r14,-112l3950,4483r17,-110l3986,4270r17,-104l4025,4068r19,-96l4066,3883r21,-89l4111,3713r24,-77l4159,3562r24,-68l4210,3432r26,-58l4262,3324r27,-46l4310,3247r5,l4320,3245r48,-60l4397,3166r17,-8l4404,3144r-17,5l4284,3118r103,33l4358,3168r,2l4394,3153r-7,-2l4394,3153r15,5l4394,3166r-24,16l4342,3209r-27,31l4306,3242r-3,-2l4315,3240r27,-31l4308,3230r-5,3l4301,3228r-27,41l4246,3314r-27,53l4193,3425r-27,62l4142,3554r-26,75l4092,3708r-22,82l4046,3878r-19,92l4006,4063r-20,101l3967,4265r-19,105l3934,4478r-17,113l3902,4704r-12,115l3869,5057r-17,242l3842,5544r-4,250l3842,6041r10,247l3866,6530r22,238l3900,6883r14,113l3929,7106r17,111l3962,7322r20,101l4001,7522r19,96l4042,7709r21,86l4085,7879r24,79l4133,8030r24,70l4181,8162r26,58l4260,8318r31,20l4286,8345xe" fillcolor="black" stroked="f">
              <v:path arrowok="t"/>
            </v:shape>
            <v:shape id="_x0000_s1143" style="position:absolute;left:3838;top:3096;width:593;height:5393" coordorigin="3838,3096" coordsize="593,5393" path="m4390,8446r21,-5l4396,8427r-6,19xe" fillcolor="black" stroked="f">
              <v:path arrowok="t"/>
            </v:shape>
            <v:shape id="_x0000_s1142" style="position:absolute;left:3838;top:3096;width:593;height:5393" coordorigin="3838,3096" coordsize="593,5393" path="m4387,8443r-17,-7l4370,8438r17,5xe" fillcolor="black" stroked="f">
              <v:path arrowok="t"/>
            </v:shape>
            <v:shape id="_x0000_s1141" style="position:absolute;left:3838;top:3096;width:593;height:5393" coordorigin="3838,3096" coordsize="593,5393" path="m4279,3101r,5l4277,3110r2,5l4284,3118r103,31l4406,3142r-19,7l4404,3144r10,14l4397,3166r-29,19l4320,3245r110,-99l4291,3098r-5,-2l4279,3101xe" fillcolor="black" stroked="f">
              <v:path arrowok="t"/>
            </v:shape>
            <v:shape id="_x0000_s1140" style="position:absolute;left:3838;top:3096;width:593;height:5393" coordorigin="3838,3096" coordsize="593,5393" path="m4315,3240r-12,l4306,3242r9,-2xe" fillcolor="black" stroked="f">
              <v:path arrowok="t"/>
            </v:shape>
            <v:shape id="_x0000_s1139" style="position:absolute;left:6024;top:3139;width:4574;height:4615" coordorigin="6024,3139" coordsize="4574,4615" path="m10366,7505r-108,-108l10246,7411r105,106l10366,7505xe" fillcolor="black" stroked="f">
              <v:path arrowok="t"/>
            </v:shape>
            <v:shape id="_x0000_s1138" style="position:absolute;left:6024;top:3139;width:4574;height:4615" coordorigin="6024,3139" coordsize="4574,4615" path="m10219,7358r-105,-108l10099,7265r106,105l10219,7358xe" fillcolor="black" stroked="f">
              <v:path arrowok="t"/>
            </v:shape>
            <v:shape id="_x0000_s1137" style="position:absolute;left:6024;top:3139;width:4574;height:4615" coordorigin="6024,3139" coordsize="4574,4615" path="m10073,7210l9967,7104r-12,12l10061,7224r12,-14xe" fillcolor="black" stroked="f">
              <v:path arrowok="t"/>
            </v:shape>
            <v:shape id="_x0000_s1136" style="position:absolute;left:6024;top:3139;width:4574;height:4615" coordorigin="6024,3139" coordsize="4574,4615" path="m9929,7063l9821,6958r-12,12l9914,7078r15,-15xe" fillcolor="black" stroked="f">
              <v:path arrowok="t"/>
            </v:shape>
            <v:shape id="_x0000_s1135" style="position:absolute;left:6024;top:3139;width:4574;height:4615" coordorigin="6024,3139" coordsize="4574,4615" path="m9782,6917l9677,6811r-15,12l9768,6931r14,-14xe" fillcolor="black" stroked="f">
              <v:path arrowok="t"/>
            </v:shape>
            <v:shape id="_x0000_s1134" style="position:absolute;left:6024;top:3139;width:4574;height:4615" coordorigin="6024,3139" coordsize="4574,4615" path="m9636,6770l9530,6662r-12,15l9624,6782r12,-12xe" fillcolor="black" stroked="f">
              <v:path arrowok="t"/>
            </v:shape>
            <v:shape id="_x0000_s1133" style="position:absolute;left:6024;top:3139;width:4574;height:4615" coordorigin="6024,3139" coordsize="4574,4615" path="m9492,6624l9384,6516r-12,14l9478,6636r14,-12xe" fillcolor="black" stroked="f">
              <v:path arrowok="t"/>
            </v:shape>
            <v:shape id="_x0000_s1132" style="position:absolute;left:6024;top:3139;width:4574;height:4615" coordorigin="6024,3139" coordsize="4574,4615" path="m9346,6475l9240,6370r-14,12l9331,6490r15,-15xe" fillcolor="black" stroked="f">
              <v:path arrowok="t"/>
            </v:shape>
            <v:shape id="_x0000_s1131" style="position:absolute;left:6024;top:3139;width:4574;height:4615" coordorigin="6024,3139" coordsize="4574,4615" path="m9199,6329l9094,6223r-12,12l9187,6343r12,-14xe" fillcolor="black" stroked="f">
              <v:path arrowok="t"/>
            </v:shape>
            <v:shape id="_x0000_s1130" style="position:absolute;left:6024;top:3139;width:4574;height:4615" coordorigin="6024,3139" coordsize="4574,4615" path="m9055,6182l8947,6077r-12,12l9041,6197r14,-15xe" fillcolor="black" stroked="f">
              <v:path arrowok="t"/>
            </v:shape>
            <v:shape id="_x0000_s1129" style="position:absolute;left:6024;top:3139;width:4574;height:4615" coordorigin="6024,3139" coordsize="4574,4615" path="m8909,6036l8803,5928r-14,14l8894,6048r15,-12xe" fillcolor="black" stroked="f">
              <v:path arrowok="t"/>
            </v:shape>
            <v:shape id="_x0000_s1128" style="position:absolute;left:6024;top:3139;width:4574;height:4615" coordorigin="6024,3139" coordsize="4574,4615" path="m8762,5890l8657,5782r-12,14l8750,5902r12,-12xe" fillcolor="black" stroked="f">
              <v:path arrowok="t"/>
            </v:shape>
            <v:shape id="_x0000_s1127" style="position:absolute;left:6024;top:3139;width:4574;height:4615" coordorigin="6024,3139" coordsize="4574,4615" path="m8618,5743l8510,5635r-12,15l8604,5755r14,-12xe" fillcolor="black" stroked="f">
              <v:path arrowok="t"/>
            </v:shape>
            <v:shape id="_x0000_s1126" style="position:absolute;left:6024;top:3139;width:4574;height:4615" coordorigin="6024,3139" coordsize="4574,4615" path="m8472,5594l8366,5489r-14,12l8458,5609r14,-15xe" fillcolor="black" stroked="f">
              <v:path arrowok="t"/>
            </v:shape>
            <v:shape id="_x0000_s1125" style="position:absolute;left:6024;top:3139;width:4574;height:4615" coordorigin="6024,3139" coordsize="4574,4615" path="m8326,5448l8220,5342r-12,12l8314,5462r12,-14xe" fillcolor="black" stroked="f">
              <v:path arrowok="t"/>
            </v:shape>
            <v:shape id="_x0000_s1124" style="position:absolute;left:6024;top:3139;width:4574;height:4615" coordorigin="6024,3139" coordsize="4574,4615" path="m8182,5302l8074,5194r-12,14l8167,5314r15,-12xe" fillcolor="black" stroked="f">
              <v:path arrowok="t"/>
            </v:shape>
            <v:shape id="_x0000_s1123" style="position:absolute;left:6024;top:3139;width:4574;height:4615" coordorigin="6024,3139" coordsize="4574,4615" path="m8035,5155l7930,5047r-15,15l8021,5167r14,-12xe" fillcolor="black" stroked="f">
              <v:path arrowok="t"/>
            </v:shape>
            <v:shape id="_x0000_s1122" style="position:absolute;left:6024;top:3139;width:4574;height:4615" coordorigin="6024,3139" coordsize="4574,4615" path="m7889,5009l7783,4901r-12,14l7877,5021r12,-12xe" fillcolor="black" stroked="f">
              <v:path arrowok="t"/>
            </v:shape>
            <v:shape id="_x0000_s1121" style="position:absolute;left:6024;top:3139;width:4574;height:4615" coordorigin="6024,3139" coordsize="4574,4615" path="m7745,4860l7637,4754r-12,12l7730,4874r15,-14xe" fillcolor="black" stroked="f">
              <v:path arrowok="t"/>
            </v:shape>
            <v:shape id="_x0000_s1120" style="position:absolute;left:6024;top:3139;width:4574;height:4615" coordorigin="6024,3139" coordsize="4574,4615" path="m7598,4714l7493,4608r-15,12l7584,4728r14,-14xe" fillcolor="black" stroked="f">
              <v:path arrowok="t"/>
            </v:shape>
            <v:shape id="_x0000_s1119" style="position:absolute;left:6024;top:3139;width:4574;height:4615" coordorigin="6024,3139" coordsize="4574,4615" path="m7452,4567l7346,4462r-12,12l7440,4582r12,-15xe" fillcolor="black" stroked="f">
              <v:path arrowok="t"/>
            </v:shape>
            <v:shape id="_x0000_s1118" style="position:absolute;left:6024;top:3139;width:4574;height:4615" coordorigin="6024,3139" coordsize="4574,4615" path="m7308,4421l7200,4313r-12,14l7294,4433r14,-12xe" fillcolor="black" stroked="f">
              <v:path arrowok="t"/>
            </v:shape>
            <v:shape id="_x0000_s1117" style="position:absolute;left:6024;top:3139;width:4574;height:4615" coordorigin="6024,3139" coordsize="4574,4615" path="m7162,4274l7056,4166r-14,15l7147,4286r15,-12xe" fillcolor="black" stroked="f">
              <v:path arrowok="t"/>
            </v:shape>
            <v:shape id="_x0000_s1116" style="position:absolute;left:6024;top:3139;width:4574;height:4615" coordorigin="6024,3139" coordsize="4574,4615" path="m7015,4126l6910,4020r-12,14l7003,4140r12,-14xe" fillcolor="black" stroked="f">
              <v:path arrowok="t"/>
            </v:shape>
            <v:shape id="_x0000_s1115" style="position:absolute;left:6024;top:3139;width:4574;height:4615" coordorigin="6024,3139" coordsize="4574,4615" path="m6871,3979l6763,3874r-12,12l6857,3994r14,-15xe" fillcolor="black" stroked="f">
              <v:path arrowok="t"/>
            </v:shape>
            <v:shape id="_x0000_s1114" style="position:absolute;left:6024;top:3139;width:4574;height:4615" coordorigin="6024,3139" coordsize="4574,4615" path="m6725,3833l6619,3727r-14,12l6710,3847r15,-14xe" fillcolor="black" stroked="f">
              <v:path arrowok="t"/>
            </v:shape>
            <v:shape id="_x0000_s1113" style="position:absolute;left:6024;top:3139;width:4574;height:4615" coordorigin="6024,3139" coordsize="4574,4615" path="m6578,3686l6473,3578r-12,15l6566,3698r12,-12xe" fillcolor="black" stroked="f">
              <v:path arrowok="t"/>
            </v:shape>
            <v:shape id="_x0000_s1112" style="position:absolute;left:6024;top:3139;width:4574;height:4615" coordorigin="6024,3139" coordsize="4574,4615" path="m6434,3540l6326,3432r-12,14l6420,3552r14,-12xe" fillcolor="black" stroked="f">
              <v:path arrowok="t"/>
            </v:shape>
            <v:shape id="_x0000_s1111" style="position:absolute;left:6024;top:3139;width:4574;height:4615" coordorigin="6024,3139" coordsize="4574,4615" path="m6288,3394l6182,3286r-14,14l6274,3406r14,-12xe" fillcolor="black" stroked="f">
              <v:path arrowok="t"/>
            </v:shape>
            <v:shape id="_x0000_s1110" style="position:absolute;left:6024;top:3139;width:4574;height:4615" coordorigin="6024,3139" coordsize="4574,4615" path="m10568,7710r-18,-18l10536,7704r17,17l10572,7726r-4,-16xe" fillcolor="black" stroked="f">
              <v:path arrowok="t"/>
            </v:shape>
            <v:shape id="_x0000_s1109" style="position:absolute;left:6024;top:3139;width:4574;height:4615" coordorigin="6024,3139" coordsize="4574,4615" path="m10591,7733r-2,-3l10577,7742r2,5l10598,7754r-36,-141l10591,7733xe" fillcolor="black" stroked="f">
              <v:path arrowok="t"/>
            </v:shape>
            <v:shape id="_x0000_s1108" style="position:absolute;left:6024;top:3139;width:4574;height:4615" coordorigin="6024,3139" coordsize="4574,4615" path="m10452,7699r-2,5l10450,7709r2,5l10457,7716r141,38l10579,7747r-2,-5l10589,7730r2,3l10562,7613r-2,-7l10555,7603r-5,3l10546,7606r-3,4l10543,7618r25,92l10572,7726r-19,-5l10462,7697r-5,l10452,7699xe" fillcolor="black" stroked="f">
              <v:path arrowok="t"/>
            </v:shape>
            <v:shape id="_x0000_s1107" style="position:absolute;left:6024;top:3139;width:4574;height:4615" coordorigin="6024,3139" coordsize="4574,4615" path="m6142,3245l6036,3139r-12,12l6130,3259r12,-14xe" fillcolor="black" stroked="f">
              <v:path arrowok="t"/>
            </v:shape>
            <v:shape id="_x0000_s1106" style="position:absolute;left:6024;top:3139;width:4574;height:4615" coordorigin="6024,3139" coordsize="4574,4615" path="m10510,7651r-106,-108l10392,7558r106,105l10510,7651xe" fillcolor="black" stroked="f">
              <v:path arrowok="t"/>
            </v:shape>
            <v:shape id="_x0000_s1105" style="position:absolute;left:6024;top:3730;width:4574;height:4723" coordorigin="6024,3730" coordsize="4574,4723" path="m6718,7752r-15,-14l6598,7846r14,14l6718,7752xe" fillcolor="black" stroked="f">
              <v:path arrowok="t"/>
            </v:shape>
            <v:shape id="_x0000_s1104" style="position:absolute;left:6024;top:3730;width:4574;height:4723" coordorigin="6024,3730" coordsize="4574,4723" path="m6862,7603r-15,-14l6742,7697r14,14l6862,7603xe" fillcolor="black" stroked="f">
              <v:path arrowok="t"/>
            </v:shape>
            <v:shape id="_x0000_s1103" style="position:absolute;left:6024;top:3730;width:4574;height:4723" coordorigin="6024,3730" coordsize="4574,4723" path="m7003,7454r-12,-14l6886,7548r14,14l7003,7454xe" fillcolor="black" stroked="f">
              <v:path arrowok="t"/>
            </v:shape>
            <v:shape id="_x0000_s1102" style="position:absolute;left:6024;top:3730;width:4574;height:4723" coordorigin="6024,3730" coordsize="4574,4723" path="m7147,7306r-12,-12l7030,7402r14,12l7147,7306xe" fillcolor="black" stroked="f">
              <v:path arrowok="t"/>
            </v:shape>
            <v:shape id="_x0000_s1101" style="position:absolute;left:6024;top:3730;width:4574;height:4723" coordorigin="6024,3730" coordsize="4574,4723" path="m7291,7157r-12,-12l7174,7253r14,12l7291,7157xe" fillcolor="black" stroked="f">
              <v:path arrowok="t"/>
            </v:shape>
            <v:shape id="_x0000_s1100" style="position:absolute;left:6024;top:3730;width:4574;height:4723" coordorigin="6024,3730" coordsize="4574,4723" path="m7435,7008r-12,-12l7318,7104r14,12l7435,7008xe" fillcolor="black" stroked="f">
              <v:path arrowok="t"/>
            </v:shape>
            <v:shape id="_x0000_s1099" style="position:absolute;left:6024;top:3730;width:4574;height:4723" coordorigin="6024,3730" coordsize="4574,4723" path="m7579,6859r-12,-12l7462,6955r14,12l7579,6859xe" fillcolor="black" stroked="f">
              <v:path arrowok="t"/>
            </v:shape>
            <v:shape id="_x0000_s1098" style="position:absolute;left:6024;top:3730;width:4574;height:4723" coordorigin="6024,3730" coordsize="4574,4723" path="m7723,6710r-12,-12l7606,6806r14,12l7723,6710xe" fillcolor="black" stroked="f">
              <v:path arrowok="t"/>
            </v:shape>
            <v:shape id="_x0000_s1097" style="position:absolute;left:6024;top:3730;width:4574;height:4723" coordorigin="6024,3730" coordsize="4574,4723" path="m7867,6564r-12,-14l7750,6658r14,14l7867,6564xe" fillcolor="black" stroked="f">
              <v:path arrowok="t"/>
            </v:shape>
            <v:shape id="_x0000_s1096" style="position:absolute;left:6024;top:3730;width:4574;height:4723" coordorigin="6024,3730" coordsize="4574,4723" path="m8011,6415r-14,-14l7894,6509r12,14l8011,6415xe" fillcolor="black" stroked="f">
              <v:path arrowok="t"/>
            </v:shape>
            <v:shape id="_x0000_s1095" style="position:absolute;left:6024;top:3730;width:4574;height:4723" coordorigin="6024,3730" coordsize="4574,4723" path="m8155,6266r-14,-14l8038,6360r12,14l8155,6266xe" fillcolor="black" stroked="f">
              <v:path arrowok="t"/>
            </v:shape>
            <v:shape id="_x0000_s1094" style="position:absolute;left:6024;top:3730;width:4574;height:4723" coordorigin="6024,3730" coordsize="4574,4723" path="m8299,6118r-14,-15l8182,6211r12,15l8299,6118xe" fillcolor="black" stroked="f">
              <v:path arrowok="t"/>
            </v:shape>
            <v:shape id="_x0000_s1093" style="position:absolute;left:6024;top:3730;width:4574;height:4723" coordorigin="6024,3730" coordsize="4574,4723" path="m8443,5969r-14,-12l8326,6065r12,12l8443,5969xe" fillcolor="black" stroked="f">
              <v:path arrowok="t"/>
            </v:shape>
            <v:shape id="_x0000_s1092" style="position:absolute;left:6024;top:3730;width:4574;height:4723" coordorigin="6024,3730" coordsize="4574,4723" path="m8587,5820r-14,-12l8470,5916r12,12l8587,5820xe" fillcolor="black" stroked="f">
              <v:path arrowok="t"/>
            </v:shape>
            <v:shape id="_x0000_s1091" style="position:absolute;left:6024;top:3730;width:4574;height:4723" coordorigin="6024,3730" coordsize="4574,4723" path="m8731,5671r-14,-12l8614,5767r12,12l8731,5671xe" fillcolor="black" stroked="f">
              <v:path arrowok="t"/>
            </v:shape>
            <v:shape id="_x0000_s1090" style="position:absolute;left:6024;top:3730;width:4574;height:4723" coordorigin="6024,3730" coordsize="4574,4723" path="m8875,5522r-14,-12l8758,5618r12,12l8875,5522xe" fillcolor="black" stroked="f">
              <v:path arrowok="t"/>
            </v:shape>
            <v:shape id="_x0000_s1089" style="position:absolute;left:6024;top:3730;width:4574;height:4723" coordorigin="6024,3730" coordsize="4574,4723" path="m9019,5374r-14,-12l8899,5470r15,12l9019,5374xe" fillcolor="black" stroked="f">
              <v:path arrowok="t"/>
            </v:shape>
            <v:shape id="_x0000_s1088" style="position:absolute;left:6024;top:3730;width:4574;height:4723" coordorigin="6024,3730" coordsize="4574,4723" path="m9163,5227r-14,-14l9043,5321r15,14l9163,5227xe" fillcolor="black" stroked="f">
              <v:path arrowok="t"/>
            </v:shape>
            <v:shape id="_x0000_s1087" style="position:absolute;left:6024;top:3730;width:4574;height:4723" coordorigin="6024,3730" coordsize="4574,4723" path="m9307,5078r-14,-14l9187,5172r15,14l9307,5078xe" fillcolor="black" stroked="f">
              <v:path arrowok="t"/>
            </v:shape>
            <v:shape id="_x0000_s1086" style="position:absolute;left:6024;top:3730;width:4574;height:4723" coordorigin="6024,3730" coordsize="4574,4723" path="m9451,4930r-14,-15l9331,5023r15,15l9451,4930xe" fillcolor="black" stroked="f">
              <v:path arrowok="t"/>
            </v:shape>
            <v:shape id="_x0000_s1085" style="position:absolute;left:6024;top:3730;width:4574;height:4723" coordorigin="6024,3730" coordsize="4574,4723" path="m9593,4781r-12,-15l9475,4874r15,15l9593,4781xe" fillcolor="black" stroked="f">
              <v:path arrowok="t"/>
            </v:shape>
            <v:shape id="_x0000_s1084" style="position:absolute;left:6024;top:3730;width:4574;height:4723" coordorigin="6024,3730" coordsize="4574,4723" path="m9737,4632r-12,-12l9619,4728r15,12l9737,4632xe" fillcolor="black" stroked="f">
              <v:path arrowok="t"/>
            </v:shape>
            <v:shape id="_x0000_s1083" style="position:absolute;left:6024;top:3730;width:4574;height:4723" coordorigin="6024,3730" coordsize="4574,4723" path="m9881,4483r-12,-12l9763,4579r15,12l9881,4483xe" fillcolor="black" stroked="f">
              <v:path arrowok="t"/>
            </v:shape>
            <v:shape id="_x0000_s1082" style="position:absolute;left:6024;top:3730;width:4574;height:4723" coordorigin="6024,3730" coordsize="4574,4723" path="m10025,4334r-12,-12l9907,4430r15,12l10025,4334xe" fillcolor="black" stroked="f">
              <v:path arrowok="t"/>
            </v:shape>
            <v:shape id="_x0000_s1081" style="position:absolute;left:6024;top:3730;width:4574;height:4723" coordorigin="6024,3730" coordsize="4574,4723" path="m10169,4186r-12,-12l10051,4282r15,12l10169,4186xe" fillcolor="black" stroked="f">
              <v:path arrowok="t"/>
            </v:shape>
            <v:shape id="_x0000_s1080" style="position:absolute;left:6024;top:3730;width:4574;height:4723" coordorigin="6024,3730" coordsize="4574,4723" path="m10313,4037r-12,-12l10195,4133r15,12l10313,4037xe" fillcolor="black" stroked="f">
              <v:path arrowok="t"/>
            </v:shape>
            <v:shape id="_x0000_s1079" style="position:absolute;left:6024;top:3730;width:4574;height:4723" coordorigin="6024,3730" coordsize="4574,4723" path="m10457,3890r-12,-14l10339,3984r15,14l10457,3890xe" fillcolor="black" stroked="f">
              <v:path arrowok="t"/>
            </v:shape>
            <v:shape id="_x0000_s1078" style="position:absolute;left:6024;top:3730;width:4574;height:4723" coordorigin="6024,3730" coordsize="4574,4723" path="m10577,3742r-21,18l10483,3835r15,15l10569,3775r25,-26l10579,3737r-122,33l10452,3770r-2,5l10452,3780r,5l10457,3790r5,-3l10556,3760r21,-18l10589,3751r-16,5l10577,3742xe" fillcolor="black" stroked="f">
              <v:path arrowok="t"/>
            </v:shape>
            <v:shape id="_x0000_s1077" style="position:absolute;left:6024;top:3730;width:4574;height:4723" coordorigin="6024,3730" coordsize="4574,4723" path="m10562,3876r3,-5l10598,3730r-141,40l10579,3737r15,12l10569,3775r-23,94l10543,3874r5,4l10553,3878r5,3l10562,3876xe" fillcolor="black" stroked="f">
              <v:path arrowok="t"/>
            </v:shape>
            <v:shape id="_x0000_s1076" style="position:absolute;left:6024;top:3730;width:4574;height:4723" coordorigin="6024,3730" coordsize="4574,4723" path="m10573,3756r16,-5l10577,3742r-4,14xe" fillcolor="black" stroked="f">
              <v:path arrowok="t"/>
            </v:shape>
            <v:shape id="_x0000_s1075" style="position:absolute;left:6024;top:3730;width:4574;height:4723" coordorigin="6024,3730" coordsize="4574,4723" path="m6142,8345r-15,-12l6024,8441r12,12l6142,8345xe" fillcolor="black" stroked="f">
              <v:path arrowok="t"/>
            </v:shape>
            <v:shape id="_x0000_s1074" style="position:absolute;left:6024;top:3730;width:4574;height:4723" coordorigin="6024,3730" coordsize="4574,4723" path="m6286,8196r-15,-12l6168,8292r12,12l6286,8196xe" fillcolor="black" stroked="f">
              <v:path arrowok="t"/>
            </v:shape>
            <v:shape id="_x0000_s1073" style="position:absolute;left:6024;top:3730;width:4574;height:4723" coordorigin="6024,3730" coordsize="4574,4723" path="m6430,8047r-15,-12l6310,8143r14,12l6430,8047xe" fillcolor="black" stroked="f">
              <v:path arrowok="t"/>
            </v:shape>
            <v:shape id="_x0000_s1072" style="position:absolute;left:6024;top:3730;width:4574;height:4723" coordorigin="6024,3730" coordsize="4574,4723" path="m6574,7901r-15,-15l6454,7994r14,15l6574,7901xe" fillcolor="black" stroked="f">
              <v:path arrowok="t"/>
            </v:shape>
            <v:shape id="_x0000_s1071" style="position:absolute;left:6029;top:3067;width:4186;height:154" coordorigin="6029,3067" coordsize="4186,154" path="m6386,3154r,-20l6238,3137r,17l6386,3154xe" fillcolor="black" stroked="f">
              <v:path arrowok="t"/>
            </v:shape>
            <v:shape id="_x0000_s1070" style="position:absolute;left:6029;top:3067;width:4186;height:154" coordorigin="6029,3067" coordsize="4186,154" path="m6593,3134r-149,l6444,3154r149,l6593,3134xe" fillcolor="black" stroked="f">
              <v:path arrowok="t"/>
            </v:shape>
            <v:shape id="_x0000_s1069" style="position:absolute;left:6029;top:3067;width:4186;height:154" coordorigin="6029,3067" coordsize="4186,154" path="m6802,3134r-152,l6650,3154r152,l6802,3134xe" fillcolor="black" stroked="f">
              <v:path arrowok="t"/>
            </v:shape>
            <v:shape id="_x0000_s1068" style="position:absolute;left:6029;top:3067;width:4186;height:154" coordorigin="6029,3067" coordsize="4186,154" path="m7008,3134r-151,l6857,3154r151,l7008,3134xe" fillcolor="black" stroked="f">
              <v:path arrowok="t"/>
            </v:shape>
            <v:shape id="_x0000_s1067" style="position:absolute;left:6029;top:3067;width:4186;height:154" coordorigin="6029,3067" coordsize="4186,154" path="m7214,3134r-151,l7063,3154r151,l7214,3134xe" fillcolor="black" stroked="f">
              <v:path arrowok="t"/>
            </v:shape>
            <v:shape id="_x0000_s1066" style="position:absolute;left:6029;top:3067;width:4186;height:154" coordorigin="6029,3067" coordsize="4186,154" path="m7421,3134r-151,l7270,3154r151,l7421,3134xe" fillcolor="black" stroked="f">
              <v:path arrowok="t"/>
            </v:shape>
            <v:shape id="_x0000_s1065" style="position:absolute;left:6029;top:3067;width:4186;height:154" coordorigin="6029,3067" coordsize="4186,154" path="m7627,3134r-149,l7478,3151r149,l7627,3134xe" fillcolor="black" stroked="f">
              <v:path arrowok="t"/>
            </v:shape>
            <v:shape id="_x0000_s1064" style="position:absolute;left:6029;top:3067;width:4186;height:154" coordorigin="6029,3067" coordsize="4186,154" path="m7834,3132r-149,l7685,3151r149,l7834,3132xe" fillcolor="black" stroked="f">
              <v:path arrowok="t"/>
            </v:shape>
            <v:shape id="_x0000_s1063" style="position:absolute;left:6029;top:3067;width:4186;height:154" coordorigin="6029,3067" coordsize="4186,154" path="m8040,3132r-149,l7891,3151r151,l8040,3132xe" fillcolor="black" stroked="f">
              <v:path arrowok="t"/>
            </v:shape>
            <v:shape id="_x0000_s1062" style="position:absolute;left:6029;top:3067;width:4186;height:154" coordorigin="6029,3067" coordsize="4186,154" path="m8249,3132r-151,l8098,3151r151,l8249,3132xe" fillcolor="black" stroked="f">
              <v:path arrowok="t"/>
            </v:shape>
            <v:shape id="_x0000_s1061" style="position:absolute;left:6029;top:3067;width:4186;height:154" coordorigin="6029,3067" coordsize="4186,154" path="m8455,3132r-151,l8304,3151r151,l8455,3132xe" fillcolor="black" stroked="f">
              <v:path arrowok="t"/>
            </v:shape>
            <v:shape id="_x0000_s1060" style="position:absolute;left:6029;top:3067;width:4186;height:154" coordorigin="6029,3067" coordsize="4186,154" path="m8662,3132r-152,l8510,3151r152,l8662,3132xe" fillcolor="black" stroked="f">
              <v:path arrowok="t"/>
            </v:shape>
            <v:shape id="_x0000_s1059" style="position:absolute;left:6029;top:3067;width:4186;height:154" coordorigin="6029,3067" coordsize="4186,154" path="m8868,3132r-151,l8717,3151r151,-2l8868,3132xe" fillcolor="black" stroked="f">
              <v:path arrowok="t"/>
            </v:shape>
            <v:shape id="_x0000_s1058" style="position:absolute;left:6029;top:3067;width:4186;height:154" coordorigin="6029,3067" coordsize="4186,154" path="m9074,3149r,-19l8926,3132r,17l9074,3149xe" fillcolor="black" stroked="f">
              <v:path arrowok="t"/>
            </v:shape>
            <v:shape id="_x0000_s1057" style="position:absolute;left:6029;top:3067;width:4186;height:154" coordorigin="6029,3067" coordsize="4186,154" path="m9281,3130r-149,l9132,3149r149,l9281,3130xe" fillcolor="black" stroked="f">
              <v:path arrowok="t"/>
            </v:shape>
            <v:shape id="_x0000_s1056" style="position:absolute;left:6029;top:3067;width:4186;height:154" coordorigin="6029,3067" coordsize="4186,154" path="m9490,3130r-152,l9338,3149r152,l9490,3130xe" fillcolor="black" stroked="f">
              <v:path arrowok="t"/>
            </v:shape>
            <v:shape id="_x0000_s1055" style="position:absolute;left:6029;top:3067;width:4186;height:154" coordorigin="6029,3067" coordsize="4186,154" path="m9696,3130r-151,l9545,3149r151,l9696,3130xe" fillcolor="black" stroked="f">
              <v:path arrowok="t"/>
            </v:shape>
            <v:shape id="_x0000_s1054" style="position:absolute;left:6029;top:3067;width:4186;height:154" coordorigin="6029,3067" coordsize="4186,154" path="m9902,3130r-151,l9751,3149r151,l9902,3130xe" fillcolor="black" stroked="f">
              <v:path arrowok="t"/>
            </v:shape>
            <v:shape id="_x0000_s1053" style="position:absolute;left:6029;top:3067;width:4186;height:154" coordorigin="6029,3067" coordsize="4186,154" path="m10109,3130r-151,l9958,3149r151,l10109,3130xe" fillcolor="black" stroked="f">
              <v:path arrowok="t"/>
            </v:shape>
            <v:shape id="_x0000_s1052" style="position:absolute;left:6029;top:3067;width:4186;height:154" coordorigin="6029,3067" coordsize="4186,154" path="m10073,3072r,7l10078,3082r88,51l10176,3138r-10,6l10078,3197r117,-51l10214,3139r-127,-74l10082,3062r-4,l10075,3067r120,63l10190,3146r-24,l10190,3146r,-16l10166,3130r29,l10073,3072xe" fillcolor="black" stroked="f">
              <v:path arrowok="t"/>
            </v:shape>
            <v:shape id="_x0000_s1051" style="position:absolute;left:6029;top:3067;width:4186;height:154" coordorigin="6029,3067" coordsize="4186,154" path="m10195,3130r-29,l10190,3130r,16l10195,3130xe" fillcolor="black" stroked="f">
              <v:path arrowok="t"/>
            </v:shape>
            <v:shape id="_x0000_s1050" style="position:absolute;left:6029;top:3067;width:4186;height:154" coordorigin="6029,3067" coordsize="4186,154" path="m10087,3211r127,-72l10195,3146r-117,51l10073,3199r,5l10075,3209r3,5l10082,3216r5,-5xe" fillcolor="black" stroked="f">
              <v:path arrowok="t"/>
            </v:shape>
            <v:shape id="_x0000_s1049" style="position:absolute;left:6029;top:3067;width:4186;height:154" coordorigin="6029,3067" coordsize="4186,154" path="m10195,3130r-120,-63l10073,3072r122,58xe" fillcolor="black" stroked="f">
              <v:path arrowok="t"/>
            </v:shape>
            <v:shape id="_x0000_s1048" style="position:absolute;left:6029;top:3067;width:4186;height:154" coordorigin="6029,3067" coordsize="4186,154" path="m10166,3144r10,-6l10166,3133r,11xe" fillcolor="black" stroked="f">
              <v:path arrowok="t"/>
            </v:shape>
            <v:shape id="_x0000_s1047" style="position:absolute;left:6029;top:3067;width:4186;height:154" coordorigin="6029,3067" coordsize="4186,154" path="m6180,3137r-151,l6029,3156r151,-2l6180,3137xe" fillcolor="black" stroked="f">
              <v:path arrowok="t"/>
            </v:shape>
            <v:shape id="_x0000_s1046" style="position:absolute;left:6444;top:3144;width:149;height:0" coordorigin="6444,3144" coordsize="149,0" path="m6593,3144r-149,e" filled="f" strokeweight="1.06pt">
              <v:path arrowok="t"/>
            </v:shape>
            <v:shape id="_x0000_s1045" style="position:absolute;left:6650;top:3144;width:151;height:0" coordorigin="6650,3144" coordsize="151,0" path="m6802,3144r-152,e" filled="f" strokeweight="1.06pt">
              <v:path arrowok="t"/>
            </v:shape>
            <v:shape id="_x0000_s1044" style="position:absolute;left:6857;top:3144;width:151;height:0" coordorigin="6857,3144" coordsize="151,0" path="m7008,3144r-151,e" filled="f" strokeweight="1.06pt">
              <v:path arrowok="t"/>
            </v:shape>
            <v:shape id="_x0000_s1043" style="position:absolute;left:7063;top:3144;width:151;height:0" coordorigin="7063,3144" coordsize="151,0" path="m7214,3144r-151,e" filled="f" strokeweight="1.06pt">
              <v:path arrowok="t"/>
            </v:shape>
            <v:shape id="_x0000_s1042" style="position:absolute;left:7270;top:3144;width:151;height:0" coordorigin="7270,3144" coordsize="151,0" path="m7421,3144r-151,e" filled="f" strokeweight="1.06pt">
              <v:path arrowok="t"/>
            </v:shape>
            <v:shape id="_x0000_s1041" style="position:absolute;left:7478;top:3143;width:149;height:0" coordorigin="7478,3143" coordsize="149,0" path="m7627,3143r-149,e" filled="f" strokeweight=".94pt">
              <v:path arrowok="t"/>
            </v:shape>
            <v:shape id="_x0000_s1040" style="position:absolute;left:7685;top:3142;width:149;height:0" coordorigin="7685,3142" coordsize="149,0" path="m7834,3142r-149,e" filled="f" strokeweight="1.06pt">
              <v:path arrowok="t"/>
            </v:shape>
            <v:shape id="_x0000_s1039" style="position:absolute;left:8098;top:3142;width:151;height:0" coordorigin="8098,3142" coordsize="151,0" path="m8249,3142r-151,e" filled="f" strokeweight="1.06pt">
              <v:path arrowok="t"/>
            </v:shape>
            <v:shape id="_x0000_s1038" style="position:absolute;left:8304;top:3142;width:151;height:0" coordorigin="8304,3142" coordsize="151,0" path="m8455,3142r-151,e" filled="f" strokeweight="1.06pt">
              <v:path arrowok="t"/>
            </v:shape>
            <v:shape id="_x0000_s1037" style="position:absolute;left:8510;top:3142;width:151;height:0" coordorigin="8510,3142" coordsize="151,0" path="m8662,3142r-152,e" filled="f" strokeweight="1.06pt">
              <v:path arrowok="t"/>
            </v:shape>
            <v:shape id="_x0000_s1036" style="position:absolute;left:9132;top:3139;width:149;height:0" coordorigin="9132,3139" coordsize="149,0" path="m9281,3139r-149,e" filled="f" strokeweight="1.06pt">
              <v:path arrowok="t"/>
            </v:shape>
            <v:shape id="_x0000_s1035" style="position:absolute;left:9338;top:3139;width:151;height:0" coordorigin="9338,3139" coordsize="151,0" path="m9490,3139r-152,e" filled="f" strokeweight="1.06pt">
              <v:path arrowok="t"/>
            </v:shape>
            <v:shape id="_x0000_s1034" style="position:absolute;left:9545;top:3139;width:151;height:0" coordorigin="9545,3139" coordsize="151,0" path="m9696,3139r-151,e" filled="f" strokeweight="1.06pt">
              <v:path arrowok="t"/>
            </v:shape>
            <v:shape id="_x0000_s1033" style="position:absolute;left:9751;top:3139;width:151;height:0" coordorigin="9751,3139" coordsize="151,0" path="m9902,3139r-151,e" filled="f" strokeweight="1.06pt">
              <v:path arrowok="t"/>
            </v:shape>
            <v:shape id="_x0000_s1032" style="position:absolute;left:9958;top:3139;width:151;height:0" coordorigin="9958,3139" coordsize="151,0" path="m10109,3139r-151,e" filled="f" strokeweight="1.06pt">
              <v:path arrowok="t"/>
            </v:shape>
            <v:shape id="_x0000_s1031" style="position:absolute;left:10181;top:3130;width:0;height:17" coordorigin="10181,3130" coordsize="0,17" path="m10181,3130r,16e" filled="f" strokeweight="1.54pt">
              <v:path arrowok="t"/>
            </v:shape>
            <v:shape id="_x0000_s1030" style="position:absolute;left:6029;top:8376;width:4178;height:151" coordorigin="6029,8376" coordsize="4178,151" path="m10066,8386r2,4l10155,8443r14,8l10183,8460r-113,48l10068,8513r-2,5l10068,8522r2,5l10075,8527r5,-2l10207,8450r-19,10l10183,8460r,-17l10188,8443r19,7l10080,8378r-2,-2l10070,8376r-2,5l10066,8386xe" fillcolor="black" stroked="f">
              <v:path arrowok="t"/>
            </v:shape>
            <v:shape id="_x0000_s1029" style="position:absolute;left:6029;top:8376;width:4178;height:151" coordorigin="6029,8376" coordsize="4178,151" path="m10188,8443r-5,l10183,8460r5,l10207,8450r-19,-7xe" fillcolor="black" stroked="f">
              <v:path arrowok="t"/>
            </v:shape>
            <v:shape id="_x0000_s1028" style="position:absolute;left:6029;top:8376;width:4178;height:151" coordorigin="6029,8376" coordsize="4178,151" path="m10070,8508r113,-48l10169,8451r-14,-8l6029,8438r,17l10154,8460r-84,48xe" fillcolor="black" stroked="f">
              <v:path arrowok="t"/>
            </v:shape>
            <w10:wrap anchorx="page" anchory="page"/>
          </v:group>
        </w:pict>
      </w:r>
      <w:r>
        <w:rPr>
          <w:w w:val="102"/>
          <w:sz w:val="22"/>
          <w:szCs w:val="22"/>
        </w:rPr>
        <w:t>^</w:t>
      </w:r>
    </w:p>
    <w:p w:rsidR="00724954" w:rsidRDefault="009734F0">
      <w:pPr>
        <w:spacing w:line="340" w:lineRule="exact"/>
        <w:ind w:left="8159" w:right="6509"/>
        <w:jc w:val="center"/>
        <w:rPr>
          <w:sz w:val="30"/>
          <w:szCs w:val="30"/>
        </w:rPr>
      </w:pPr>
      <w:r>
        <w:pict>
          <v:shape id="_x0000_s1026" type="#_x0000_t136" style="position:absolute;left:0;text-align:left;margin-left:391.35pt;margin-top:-14.55pt;width:165.65pt;height:48.65pt;rotation:36;z-index:-5077;mso-position-horizontal-relative:page" fillcolor="#d6f0fd" stroked="f">
            <o:extrusion v:ext="view" autorotationcenter="t"/>
            <v:textpath style="font-family:&quot;&amp;quot&quot;;font-size:48pt;font-weight:bold;v-text-kern:t;mso-text-shadow:auto" string="Review"/>
            <w10:wrap anchorx="page"/>
          </v:shape>
        </w:pict>
      </w:r>
      <w:r>
        <w:rPr>
          <w:sz w:val="30"/>
          <w:szCs w:val="30"/>
        </w:rPr>
        <w:t xml:space="preserve">α = </w:t>
      </w:r>
      <w:r>
        <w:rPr>
          <w:spacing w:val="-1"/>
          <w:sz w:val="30"/>
          <w:szCs w:val="30"/>
        </w:rPr>
        <w:t>.</w:t>
      </w:r>
      <w:r>
        <w:rPr>
          <w:spacing w:val="1"/>
          <w:sz w:val="30"/>
          <w:szCs w:val="30"/>
        </w:rPr>
        <w:t>23</w:t>
      </w:r>
      <w:r>
        <w:rPr>
          <w:sz w:val="30"/>
          <w:szCs w:val="30"/>
        </w:rPr>
        <w:t>5</w:t>
      </w: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line="200" w:lineRule="exact"/>
      </w:pPr>
    </w:p>
    <w:p w:rsidR="00724954" w:rsidRDefault="00724954">
      <w:pPr>
        <w:spacing w:before="11" w:line="220" w:lineRule="exact"/>
        <w:rPr>
          <w:sz w:val="22"/>
          <w:szCs w:val="22"/>
        </w:rPr>
        <w:sectPr w:rsidR="00724954">
          <w:type w:val="continuous"/>
          <w:pgSz w:w="15840" w:h="12240" w:orient="landscape"/>
          <w:pgMar w:top="120" w:right="60" w:bottom="280" w:left="20" w:header="720" w:footer="720" w:gutter="0"/>
          <w:cols w:space="720"/>
        </w:sectPr>
      </w:pPr>
    </w:p>
    <w:p w:rsidR="00724954" w:rsidRDefault="009734F0">
      <w:pPr>
        <w:spacing w:before="17"/>
        <w:ind w:right="286"/>
        <w:jc w:val="right"/>
        <w:rPr>
          <w:sz w:val="26"/>
          <w:szCs w:val="26"/>
        </w:rPr>
      </w:pPr>
      <w:r>
        <w:rPr>
          <w:spacing w:val="-1"/>
          <w:w w:val="101"/>
          <w:sz w:val="26"/>
          <w:szCs w:val="26"/>
        </w:rPr>
        <w:lastRenderedPageBreak/>
        <w:t>H</w:t>
      </w:r>
      <w:r>
        <w:rPr>
          <w:w w:val="101"/>
          <w:sz w:val="26"/>
          <w:szCs w:val="26"/>
        </w:rPr>
        <w:t>B</w:t>
      </w:r>
    </w:p>
    <w:p w:rsidR="00724954" w:rsidRDefault="009734F0">
      <w:pPr>
        <w:spacing w:before="6"/>
        <w:jc w:val="right"/>
        <w:rPr>
          <w:sz w:val="26"/>
          <w:szCs w:val="26"/>
        </w:rPr>
      </w:pPr>
      <w:proofErr w:type="spellStart"/>
      <w:proofErr w:type="gramStart"/>
      <w:r>
        <w:rPr>
          <w:spacing w:val="-2"/>
          <w:w w:val="101"/>
          <w:sz w:val="26"/>
          <w:szCs w:val="26"/>
        </w:rPr>
        <w:t>e</w:t>
      </w:r>
      <w:r>
        <w:rPr>
          <w:w w:val="101"/>
          <w:sz w:val="26"/>
          <w:szCs w:val="26"/>
        </w:rPr>
        <w:t>p</w:t>
      </w:r>
      <w:r>
        <w:rPr>
          <w:w w:val="102"/>
          <w:sz w:val="26"/>
          <w:szCs w:val="26"/>
        </w:rPr>
        <w:t>t</w:t>
      </w:r>
      <w:proofErr w:type="spellEnd"/>
      <w:proofErr w:type="gramEnd"/>
    </w:p>
    <w:p w:rsidR="00724954" w:rsidRDefault="009734F0">
      <w:pPr>
        <w:spacing w:line="200" w:lineRule="exact"/>
      </w:pPr>
      <w:r>
        <w:br w:type="column"/>
      </w:r>
    </w:p>
    <w:p w:rsidR="00724954" w:rsidRDefault="00724954">
      <w:pPr>
        <w:spacing w:before="14" w:line="260" w:lineRule="exact"/>
        <w:rPr>
          <w:sz w:val="26"/>
          <w:szCs w:val="26"/>
        </w:rPr>
      </w:pPr>
    </w:p>
    <w:p w:rsidR="00724954" w:rsidRDefault="009734F0">
      <w:pPr>
        <w:ind w:right="-60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1"/>
          <w:sz w:val="26"/>
          <w:szCs w:val="26"/>
        </w:rPr>
        <w:t xml:space="preserve"> </w:t>
      </w:r>
      <w:r>
        <w:rPr>
          <w:spacing w:val="1"/>
          <w:w w:val="101"/>
          <w:sz w:val="26"/>
          <w:szCs w:val="26"/>
        </w:rPr>
        <w:t>.</w:t>
      </w:r>
      <w:r>
        <w:rPr>
          <w:w w:val="101"/>
          <w:sz w:val="26"/>
          <w:szCs w:val="26"/>
        </w:rPr>
        <w:t>5</w:t>
      </w:r>
      <w:r>
        <w:rPr>
          <w:spacing w:val="-3"/>
          <w:w w:val="101"/>
          <w:sz w:val="26"/>
          <w:szCs w:val="26"/>
        </w:rPr>
        <w:t>5</w:t>
      </w:r>
      <w:r>
        <w:rPr>
          <w:w w:val="101"/>
          <w:sz w:val="26"/>
          <w:szCs w:val="26"/>
        </w:rPr>
        <w:t>4</w:t>
      </w:r>
    </w:p>
    <w:p w:rsidR="00724954" w:rsidRDefault="009734F0">
      <w:pPr>
        <w:spacing w:before="51" w:line="242" w:lineRule="auto"/>
        <w:ind w:right="4395" w:firstLine="118"/>
        <w:rPr>
          <w:sz w:val="26"/>
          <w:szCs w:val="26"/>
        </w:rPr>
      </w:pPr>
      <w:r>
        <w:br w:type="column"/>
      </w:r>
      <w:r>
        <w:rPr>
          <w:spacing w:val="-1"/>
          <w:w w:val="101"/>
          <w:sz w:val="26"/>
          <w:szCs w:val="26"/>
        </w:rPr>
        <w:lastRenderedPageBreak/>
        <w:t>H</w:t>
      </w:r>
      <w:r>
        <w:rPr>
          <w:w w:val="101"/>
          <w:sz w:val="26"/>
          <w:szCs w:val="26"/>
        </w:rPr>
        <w:t xml:space="preserve">B </w:t>
      </w:r>
      <w:r>
        <w:rPr>
          <w:spacing w:val="2"/>
          <w:w w:val="101"/>
          <w:sz w:val="26"/>
          <w:szCs w:val="26"/>
        </w:rPr>
        <w:t>S</w:t>
      </w:r>
      <w:r>
        <w:rPr>
          <w:spacing w:val="1"/>
          <w:w w:val="102"/>
          <w:sz w:val="26"/>
          <w:szCs w:val="26"/>
        </w:rPr>
        <w:t>l</w:t>
      </w:r>
      <w:r>
        <w:rPr>
          <w:spacing w:val="-3"/>
          <w:w w:val="101"/>
          <w:sz w:val="26"/>
          <w:szCs w:val="26"/>
        </w:rPr>
        <w:t>o</w:t>
      </w:r>
      <w:r>
        <w:rPr>
          <w:spacing w:val="2"/>
          <w:w w:val="101"/>
          <w:sz w:val="26"/>
          <w:szCs w:val="26"/>
        </w:rPr>
        <w:t>p</w:t>
      </w:r>
      <w:r>
        <w:rPr>
          <w:w w:val="101"/>
          <w:sz w:val="26"/>
          <w:szCs w:val="26"/>
        </w:rPr>
        <w:t>e</w:t>
      </w:r>
    </w:p>
    <w:sectPr w:rsidR="00724954">
      <w:type w:val="continuous"/>
      <w:pgSz w:w="15840" w:h="12240" w:orient="landscape"/>
      <w:pgMar w:top="120" w:right="60" w:bottom="280" w:left="20" w:header="720" w:footer="720" w:gutter="0"/>
      <w:cols w:num="3" w:space="720" w:equalWidth="0">
        <w:col w:w="5687" w:space="2122"/>
        <w:col w:w="615" w:space="2291"/>
        <w:col w:w="504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4F0" w:rsidRDefault="009734F0">
      <w:r>
        <w:separator/>
      </w:r>
    </w:p>
  </w:endnote>
  <w:endnote w:type="continuationSeparator" w:id="0">
    <w:p w:rsidR="009734F0" w:rsidRDefault="0097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954" w:rsidRDefault="009734F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65" type="#_x0000_t202" style="position:absolute;margin-left:217.2pt;margin-top:750.9pt;width:177.6pt;height:12pt;z-index:-5248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>
                  <w:instrText xml:space="preserve"> HYPERLINK "http://mc.manuscriptcentral.com/ijbd" \h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b/>
                    <w:color w:val="656565"/>
                  </w:rPr>
                  <w:t>http://mc.manuscriptcentral.com/ijbd</w:t>
                </w:r>
                <w:r>
                  <w:rPr>
                    <w:rFonts w:ascii="Arial" w:eastAsia="Arial" w:hAnsi="Arial" w:cs="Arial"/>
                    <w:b/>
                    <w:color w:val="65656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954" w:rsidRDefault="009734F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06" type="#_x0000_t202" style="position:absolute;margin-left:7pt;margin-top:546.75pt;width:13.1pt;height:198.65pt;z-index:-5189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50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51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52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53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60</w:t>
                </w:r>
              </w:p>
            </w:txbxContent>
          </v:textbox>
          <w10:wrap anchorx="page" anchory="page"/>
        </v:shape>
      </w:pict>
    </w:r>
    <w:r>
      <w:pict>
        <v:shape id="_x0000_s2205" type="#_x0000_t202" style="position:absolute;margin-left:92.6pt;margin-top:560.85pt;width:410.7pt;height:13.45pt;z-index:-5188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b/>
                    <w:spacing w:val="1"/>
                    <w:sz w:val="22"/>
                    <w:szCs w:val="22"/>
                  </w:rPr>
                  <w:t>c</w:t>
                </w:r>
                <w:r>
                  <w:rPr>
                    <w:b/>
                    <w:sz w:val="22"/>
                    <w:szCs w:val="22"/>
                  </w:rPr>
                  <w:t>hang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s</w:t>
                </w:r>
                <w:proofErr w:type="gramEnd"/>
                <w:r>
                  <w:rPr>
                    <w:b/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a</w:t>
                </w:r>
                <w:r>
                  <w:rPr>
                    <w:b/>
                    <w:spacing w:val="1"/>
                    <w:sz w:val="22"/>
                    <w:szCs w:val="22"/>
                  </w:rPr>
                  <w:t>r</w:t>
                </w:r>
                <w:r>
                  <w:rPr>
                    <w:b/>
                    <w:sz w:val="22"/>
                    <w:szCs w:val="22"/>
                  </w:rPr>
                  <w:t>g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d</w:t>
                </w:r>
                <w:r>
                  <w:rPr>
                    <w:b/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by</w:t>
                </w:r>
                <w:r>
                  <w:rPr>
                    <w:b/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he</w:t>
                </w:r>
                <w:r>
                  <w:rPr>
                    <w:b/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in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pacing w:val="-2"/>
                    <w:sz w:val="22"/>
                    <w:szCs w:val="22"/>
                  </w:rPr>
                  <w:t>e</w:t>
                </w:r>
                <w:r>
                  <w:rPr>
                    <w:b/>
                    <w:spacing w:val="3"/>
                    <w:sz w:val="22"/>
                    <w:szCs w:val="22"/>
                  </w:rPr>
                  <w:t>r</w:t>
                </w:r>
                <w:r>
                  <w:rPr>
                    <w:b/>
                    <w:sz w:val="22"/>
                    <w:szCs w:val="22"/>
                  </w:rPr>
                  <w:t>v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n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ion.</w:t>
                </w:r>
                <w:r>
                  <w:rPr>
                    <w:b/>
                    <w:spacing w:val="28"/>
                    <w:sz w:val="22"/>
                    <w:szCs w:val="22"/>
                  </w:rPr>
                  <w:t xml:space="preserve"> </w:t>
                </w:r>
                <w:r>
                  <w:rPr>
                    <w:spacing w:val="-3"/>
                    <w:sz w:val="22"/>
                    <w:szCs w:val="22"/>
                  </w:rPr>
                  <w:t>F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pacing w:val="-2"/>
                    <w:sz w:val="22"/>
                    <w:szCs w:val="22"/>
                  </w:rPr>
                  <w:t>y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in</w:t>
                </w:r>
                <w:r>
                  <w:rPr>
                    <w:spacing w:val="3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c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n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23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w</w:t>
                </w:r>
                <w:r>
                  <w:rPr>
                    <w:spacing w:val="-3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th</w:t>
                </w:r>
                <w:r>
                  <w:rPr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the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-4"/>
                    <w:sz w:val="22"/>
                    <w:szCs w:val="22"/>
                  </w:rPr>
                  <w:t>Y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pp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21"/>
                    <w:sz w:val="22"/>
                    <w:szCs w:val="22"/>
                  </w:rPr>
                  <w:t xml:space="preserve"> </w:t>
                </w:r>
                <w:r>
                  <w:rPr>
                    <w:spacing w:val="-4"/>
                    <w:w w:val="102"/>
                    <w:sz w:val="22"/>
                    <w:szCs w:val="22"/>
                  </w:rPr>
                  <w:t>w</w:t>
                </w:r>
                <w:r>
                  <w:rPr>
                    <w:w w:val="102"/>
                    <w:sz w:val="22"/>
                    <w:szCs w:val="22"/>
                  </w:rPr>
                  <w:t>e</w:t>
                </w:r>
              </w:p>
            </w:txbxContent>
          </v:textbox>
          <w10:wrap anchorx="page" anchory="page"/>
        </v:shape>
      </w:pict>
    </w:r>
    <w:r>
      <w:pict>
        <v:shape id="_x0000_s2204" type="#_x0000_t202" style="position:absolute;margin-left:92.6pt;margin-top:587.05pt;width:398.85pt;height:13.3pt;z-index:-5187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-2"/>
                    <w:sz w:val="22"/>
                    <w:szCs w:val="22"/>
                  </w:rPr>
                  <w:t>y</w:t>
                </w:r>
                <w:r>
                  <w:rPr>
                    <w:sz w:val="22"/>
                    <w:szCs w:val="22"/>
                  </w:rPr>
                  <w:t>poth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pacing w:val="-2"/>
                    <w:sz w:val="22"/>
                    <w:szCs w:val="22"/>
                  </w:rPr>
                  <w:t>z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d</w:t>
                </w:r>
                <w:proofErr w:type="gramEnd"/>
                <w:r>
                  <w:rPr>
                    <w:spacing w:val="2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th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4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in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ea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z w:val="22"/>
                    <w:szCs w:val="22"/>
                  </w:rPr>
                  <w:t>f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2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18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b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z w:val="22"/>
                    <w:szCs w:val="22"/>
                  </w:rPr>
                  <w:t>io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21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due</w:t>
                </w:r>
                <w:r>
                  <w:rPr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to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the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pacing w:val="-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-1"/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D</w:t>
                </w:r>
                <w:r>
                  <w:rPr>
                    <w:spacing w:val="-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A</w:t>
                </w:r>
                <w:r>
                  <w:rPr>
                    <w:spacing w:val="22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og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m</w:t>
                </w:r>
                <w:r>
                  <w:rPr>
                    <w:spacing w:val="18"/>
                    <w:sz w:val="22"/>
                    <w:szCs w:val="22"/>
                  </w:rPr>
                  <w:t xml:space="preserve"> </w:t>
                </w:r>
                <w:r>
                  <w:rPr>
                    <w:w w:val="102"/>
                    <w:sz w:val="22"/>
                    <w:szCs w:val="22"/>
                  </w:rPr>
                  <w:t>m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a</w:t>
                </w:r>
                <w:r>
                  <w:rPr>
                    <w:w w:val="102"/>
                    <w:sz w:val="22"/>
                    <w:szCs w:val="22"/>
                  </w:rPr>
                  <w:t>y</w:t>
                </w:r>
              </w:p>
            </w:txbxContent>
          </v:textbox>
          <w10:wrap anchorx="page" anchory="page"/>
        </v:shape>
      </w:pict>
    </w:r>
    <w:r>
      <w:pict>
        <v:shape id="_x0000_s2203" type="#_x0000_t202" style="position:absolute;margin-left:92.6pt;margin-top:613pt;width:418.5pt;height:13.3pt;z-index:-5186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z w:val="22"/>
                    <w:szCs w:val="22"/>
                  </w:rPr>
                  <w:t>in</w:t>
                </w:r>
                <w:r>
                  <w:rPr>
                    <w:spacing w:val="2"/>
                    <w:sz w:val="22"/>
                    <w:szCs w:val="22"/>
                  </w:rPr>
                  <w:t>fl</w:t>
                </w:r>
                <w:r>
                  <w:rPr>
                    <w:spacing w:val="-2"/>
                    <w:sz w:val="22"/>
                    <w:szCs w:val="22"/>
                  </w:rPr>
                  <w:t>u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-2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e</w:t>
                </w:r>
                <w:proofErr w:type="gramEnd"/>
                <w:r>
                  <w:rPr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the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-2"/>
                    <w:sz w:val="22"/>
                    <w:szCs w:val="22"/>
                  </w:rPr>
                  <w:t>u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on</w:t>
                </w:r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z w:val="22"/>
                    <w:szCs w:val="22"/>
                  </w:rPr>
                  <w:t>f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gg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ess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25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b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z w:val="22"/>
                    <w:szCs w:val="22"/>
                  </w:rPr>
                  <w:t>io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21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n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m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-3"/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he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pacing w:val="2"/>
                    <w:sz w:val="22"/>
                    <w:szCs w:val="22"/>
                  </w:rPr>
                  <w:t>f</w:t>
                </w:r>
                <w:r>
                  <w:rPr>
                    <w:spacing w:val="-1"/>
                    <w:sz w:val="22"/>
                    <w:szCs w:val="22"/>
                  </w:rPr>
                  <w:t>f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of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int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ion</w:t>
                </w:r>
                <w:r>
                  <w:rPr>
                    <w:spacing w:val="26"/>
                    <w:sz w:val="22"/>
                    <w:szCs w:val="22"/>
                  </w:rPr>
                  <w:t xml:space="preserve"> </w:t>
                </w:r>
                <w:r>
                  <w:rPr>
                    <w:w w:val="102"/>
                    <w:sz w:val="22"/>
                    <w:szCs w:val="22"/>
                  </w:rPr>
                  <w:t>on</w:t>
                </w:r>
              </w:p>
            </w:txbxContent>
          </v:textbox>
          <w10:wrap anchorx="page" anchory="page"/>
        </v:shape>
      </w:pict>
    </w:r>
    <w:r>
      <w:pict>
        <v:shape id="_x0000_s2202" type="#_x0000_t202" style="position:absolute;margin-left:92.6pt;margin-top:638.75pt;width:90.95pt;height:13.45pt;z-index:-5185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z w:val="22"/>
                    <w:szCs w:val="22"/>
                  </w:rPr>
                  <w:t>g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z w:val="22"/>
                    <w:szCs w:val="22"/>
                  </w:rPr>
                  <w:t>e</w:t>
                </w:r>
                <w:proofErr w:type="gramEnd"/>
                <w:r>
                  <w:rPr>
                    <w:spacing w:val="22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w w:val="102"/>
                    <w:sz w:val="22"/>
                    <w:szCs w:val="22"/>
                  </w:rPr>
                  <w:t>c</w:t>
                </w:r>
                <w:r>
                  <w:rPr>
                    <w:w w:val="102"/>
                    <w:sz w:val="22"/>
                    <w:szCs w:val="22"/>
                  </w:rPr>
                  <w:t>ondu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c</w:t>
                </w:r>
                <w:r>
                  <w:rPr>
                    <w:spacing w:val="-3"/>
                    <w:w w:val="102"/>
                    <w:sz w:val="22"/>
                    <w:szCs w:val="22"/>
                  </w:rPr>
                  <w:t>t</w:t>
                </w:r>
                <w:r>
                  <w:rPr>
                    <w:b/>
                    <w:w w:val="102"/>
                    <w:sz w:val="22"/>
                    <w:szCs w:val="22"/>
                  </w:rPr>
                  <w:t>.</w:t>
                </w:r>
              </w:p>
            </w:txbxContent>
          </v:textbox>
          <w10:wrap anchorx="page" anchory="page"/>
        </v:shape>
      </w:pict>
    </w:r>
    <w:r>
      <w:pict>
        <v:shape id="_x0000_s2201" type="#_x0000_t202" style="position:absolute;margin-left:285.9pt;margin-top:665pt;width:39.7pt;height:13.3pt;z-index:-5184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b/>
                    <w:spacing w:val="3"/>
                    <w:w w:val="102"/>
                    <w:sz w:val="22"/>
                    <w:szCs w:val="22"/>
                  </w:rPr>
                  <w:t>M</w:t>
                </w:r>
                <w:r>
                  <w:rPr>
                    <w:b/>
                    <w:spacing w:val="1"/>
                    <w:w w:val="102"/>
                    <w:sz w:val="22"/>
                    <w:szCs w:val="22"/>
                  </w:rPr>
                  <w:t>e</w:t>
                </w:r>
                <w:r>
                  <w:rPr>
                    <w:b/>
                    <w:spacing w:val="-1"/>
                    <w:w w:val="102"/>
                    <w:sz w:val="22"/>
                    <w:szCs w:val="22"/>
                  </w:rPr>
                  <w:t>t</w:t>
                </w:r>
                <w:r>
                  <w:rPr>
                    <w:b/>
                    <w:w w:val="102"/>
                    <w:sz w:val="22"/>
                    <w:szCs w:val="22"/>
                  </w:rPr>
                  <w:t>hod</w:t>
                </w:r>
              </w:p>
            </w:txbxContent>
          </v:textbox>
          <w10:wrap anchorx="page" anchory="page"/>
        </v:shape>
      </w:pict>
    </w:r>
    <w:r>
      <w:pict>
        <v:shape id="_x0000_s2200" type="#_x0000_t202" style="position:absolute;margin-left:92.6pt;margin-top:690.95pt;width:60.85pt;height:13.3pt;z-index:-5183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b/>
                    <w:spacing w:val="-1"/>
                    <w:w w:val="102"/>
                    <w:sz w:val="22"/>
                    <w:szCs w:val="22"/>
                  </w:rPr>
                  <w:t>P</w:t>
                </w:r>
                <w:r>
                  <w:rPr>
                    <w:b/>
                    <w:w w:val="102"/>
                    <w:sz w:val="22"/>
                    <w:szCs w:val="22"/>
                  </w:rPr>
                  <w:t>a</w:t>
                </w:r>
                <w:r>
                  <w:rPr>
                    <w:b/>
                    <w:spacing w:val="3"/>
                    <w:w w:val="102"/>
                    <w:sz w:val="22"/>
                    <w:szCs w:val="22"/>
                  </w:rPr>
                  <w:t>r</w:t>
                </w:r>
                <w:r>
                  <w:rPr>
                    <w:b/>
                    <w:spacing w:val="-1"/>
                    <w:w w:val="102"/>
                    <w:sz w:val="22"/>
                    <w:szCs w:val="22"/>
                  </w:rPr>
                  <w:t>t</w:t>
                </w:r>
                <w:r>
                  <w:rPr>
                    <w:b/>
                    <w:w w:val="102"/>
                    <w:sz w:val="22"/>
                    <w:szCs w:val="22"/>
                  </w:rPr>
                  <w:t>i</w:t>
                </w:r>
                <w:r>
                  <w:rPr>
                    <w:b/>
                    <w:spacing w:val="1"/>
                    <w:w w:val="102"/>
                    <w:sz w:val="22"/>
                    <w:szCs w:val="22"/>
                  </w:rPr>
                  <w:t>c</w:t>
                </w:r>
                <w:r>
                  <w:rPr>
                    <w:b/>
                    <w:spacing w:val="2"/>
                    <w:w w:val="102"/>
                    <w:sz w:val="22"/>
                    <w:szCs w:val="22"/>
                  </w:rPr>
                  <w:t>i</w:t>
                </w:r>
                <w:r>
                  <w:rPr>
                    <w:b/>
                    <w:spacing w:val="-3"/>
                    <w:w w:val="102"/>
                    <w:sz w:val="22"/>
                    <w:szCs w:val="22"/>
                  </w:rPr>
                  <w:t>p</w:t>
                </w:r>
                <w:r>
                  <w:rPr>
                    <w:b/>
                    <w:w w:val="102"/>
                    <w:sz w:val="22"/>
                    <w:szCs w:val="22"/>
                  </w:rPr>
                  <w:t>an</w:t>
                </w:r>
                <w:r>
                  <w:rPr>
                    <w:b/>
                    <w:spacing w:val="-1"/>
                    <w:w w:val="102"/>
                    <w:sz w:val="22"/>
                    <w:szCs w:val="22"/>
                  </w:rPr>
                  <w:t>t</w:t>
                </w:r>
                <w:r>
                  <w:rPr>
                    <w:b/>
                    <w:w w:val="102"/>
                    <w:sz w:val="22"/>
                    <w:szCs w:val="22"/>
                  </w:rPr>
                  <w:t>s</w:t>
                </w:r>
              </w:p>
            </w:txbxContent>
          </v:textbox>
          <w10:wrap anchorx="page" anchory="page"/>
        </v:shape>
      </w:pict>
    </w:r>
    <w:r>
      <w:pict>
        <v:shape id="_x0000_s2199" type="#_x0000_t202" style="position:absolute;margin-left:217.2pt;margin-top:750.9pt;width:177.6pt;height:12pt;z-index:-5182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hyperlink r:id="rId1">
                  <w:r>
                    <w:rPr>
                      <w:rFonts w:ascii="Arial" w:eastAsia="Arial" w:hAnsi="Arial" w:cs="Arial"/>
                      <w:b/>
                      <w:color w:val="656565"/>
                    </w:rPr>
                    <w:t>http://mc.manuscriptcentral.com/ijbd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954" w:rsidRDefault="009734F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98" type="#_x0000_t202" style="position:absolute;margin-left:7pt;margin-top:546.75pt;width:13.1pt;height:198.65pt;z-index:-5181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50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51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52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53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60</w:t>
                </w:r>
              </w:p>
            </w:txbxContent>
          </v:textbox>
          <w10:wrap anchorx="page" anchory="page"/>
        </v:shape>
      </w:pict>
    </w:r>
    <w:r>
      <w:pict>
        <v:shape id="_x0000_s2197" type="#_x0000_t202" style="position:absolute;margin-left:125.85pt;margin-top:561.05pt;width:383.6pt;height:13.3pt;z-index:-5180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ll</w:t>
                </w:r>
                <w:r>
                  <w:rPr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p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-3"/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n</w:t>
                </w:r>
                <w:r>
                  <w:rPr>
                    <w:sz w:val="22"/>
                    <w:szCs w:val="22"/>
                  </w:rPr>
                  <w:t>ts</w:t>
                </w:r>
                <w:r>
                  <w:rPr>
                    <w:spacing w:val="24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-2"/>
                    <w:sz w:val="22"/>
                    <w:szCs w:val="22"/>
                  </w:rPr>
                  <w:t>d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se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de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3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2008</w:t>
                </w:r>
                <w:r>
                  <w:rPr>
                    <w:spacing w:val="-1"/>
                    <w:sz w:val="22"/>
                    <w:szCs w:val="22"/>
                  </w:rPr>
                  <w:t>-</w:t>
                </w:r>
                <w:r>
                  <w:rPr>
                    <w:sz w:val="22"/>
                    <w:szCs w:val="22"/>
                  </w:rPr>
                  <w:t>2009</w:t>
                </w:r>
                <w:r>
                  <w:rPr>
                    <w:spacing w:val="22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(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-2"/>
                    <w:sz w:val="22"/>
                    <w:szCs w:val="22"/>
                  </w:rPr>
                  <w:t>n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ol</w:t>
                </w:r>
                <w:r>
                  <w:rPr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oup)</w:t>
                </w:r>
                <w:r>
                  <w:rPr>
                    <w:spacing w:val="14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nd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2</w:t>
                </w:r>
                <w:r>
                  <w:rPr>
                    <w:w w:val="102"/>
                    <w:sz w:val="22"/>
                    <w:szCs w:val="22"/>
                  </w:rPr>
                  <w:t>009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-</w:t>
                </w:r>
                <w:r>
                  <w:rPr>
                    <w:w w:val="102"/>
                    <w:sz w:val="22"/>
                    <w:szCs w:val="22"/>
                  </w:rPr>
                  <w:t>2010</w:t>
                </w:r>
              </w:p>
            </w:txbxContent>
          </v:textbox>
          <w10:wrap anchorx="page" anchory="page"/>
        </v:shape>
      </w:pict>
    </w:r>
    <w:r>
      <w:pict>
        <v:shape id="_x0000_s2196" type="#_x0000_t202" style="position:absolute;margin-left:92.6pt;margin-top:587.05pt;width:404.8pt;height:13.3pt;z-index:-5179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spacing w:val="-1"/>
                    <w:sz w:val="22"/>
                    <w:szCs w:val="22"/>
                  </w:rPr>
                  <w:t>(</w:t>
                </w:r>
                <w:proofErr w:type="gramStart"/>
                <w:r>
                  <w:rPr>
                    <w:sz w:val="22"/>
                    <w:szCs w:val="22"/>
                  </w:rPr>
                  <w:t>in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ion</w:t>
                </w:r>
                <w:proofErr w:type="gramEnd"/>
                <w:r>
                  <w:rPr>
                    <w:spacing w:val="2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g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oup</w:t>
                </w:r>
                <w:r>
                  <w:rPr>
                    <w:spacing w:val="-1"/>
                    <w:sz w:val="22"/>
                    <w:szCs w:val="22"/>
                  </w:rPr>
                  <w:t>)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not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in</w:t>
                </w:r>
                <w:r>
                  <w:rPr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spacing w:val="-15"/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b</w:t>
                </w:r>
                <w:r>
                  <w:rPr>
                    <w:sz w:val="22"/>
                    <w:szCs w:val="22"/>
                  </w:rPr>
                  <w:t>le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2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both</w:t>
                </w:r>
                <w:r>
                  <w:rPr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oups</w:t>
                </w:r>
                <w:r>
                  <w:rPr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we</w:t>
                </w:r>
                <w:r>
                  <w:rPr>
                    <w:spacing w:val="-3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1"/>
                    <w:sz w:val="22"/>
                    <w:szCs w:val="22"/>
                  </w:rPr>
                  <w:t>se</w:t>
                </w:r>
                <w:r>
                  <w:rPr>
                    <w:spacing w:val="-1"/>
                    <w:sz w:val="22"/>
                    <w:szCs w:val="22"/>
                  </w:rPr>
                  <w:t>ss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q</w:t>
                </w:r>
                <w:r>
                  <w:rPr>
                    <w:spacing w:val="-2"/>
                    <w:sz w:val="22"/>
                    <w:szCs w:val="22"/>
                  </w:rPr>
                  <w:t>u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-3"/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ly</w:t>
                </w:r>
                <w:r>
                  <w:rPr>
                    <w:spacing w:val="21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w w:val="102"/>
                    <w:sz w:val="22"/>
                    <w:szCs w:val="22"/>
                  </w:rPr>
                  <w:t>th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r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e</w:t>
                </w:r>
                <w:r>
                  <w:rPr>
                    <w:w w:val="102"/>
                    <w:sz w:val="22"/>
                    <w:szCs w:val="22"/>
                  </w:rPr>
                  <w:t>e</w:t>
                </w:r>
              </w:p>
            </w:txbxContent>
          </v:textbox>
          <w10:wrap anchorx="page" anchory="page"/>
        </v:shape>
      </w:pict>
    </w:r>
    <w:r>
      <w:pict>
        <v:shape id="_x0000_s2195" type="#_x0000_t202" style="position:absolute;margin-left:92.6pt;margin-top:613pt;width:417.5pt;height:13.3pt;z-index:-5178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di</w:t>
                </w:r>
                <w:r>
                  <w:rPr>
                    <w:spacing w:val="-3"/>
                    <w:sz w:val="22"/>
                    <w:szCs w:val="22"/>
                  </w:rPr>
                  <w:t>f</w:t>
                </w:r>
                <w:r>
                  <w:rPr>
                    <w:spacing w:val="-1"/>
                    <w:sz w:val="22"/>
                    <w:szCs w:val="22"/>
                  </w:rPr>
                  <w:t>f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n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pacing w:val="-2"/>
                    <w:sz w:val="22"/>
                    <w:szCs w:val="22"/>
                  </w:rPr>
                  <w:t>m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points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(</w:t>
                </w:r>
                <w:r>
                  <w:rPr>
                    <w:spacing w:val="-3"/>
                    <w:sz w:val="22"/>
                    <w:szCs w:val="22"/>
                  </w:rPr>
                  <w:t>i</w:t>
                </w:r>
                <w:r>
                  <w:rPr>
                    <w:spacing w:val="-1"/>
                    <w:sz w:val="22"/>
                    <w:szCs w:val="22"/>
                  </w:rPr>
                  <w:t>.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-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es</w:t>
                </w:r>
                <w:r>
                  <w:rPr>
                    <w:sz w:val="22"/>
                    <w:szCs w:val="22"/>
                  </w:rPr>
                  <w:t>t,</w:t>
                </w:r>
                <w:r>
                  <w:rPr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po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-1"/>
                    <w:sz w:val="22"/>
                    <w:szCs w:val="22"/>
                  </w:rPr>
                  <w:t>-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es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8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nd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f</w:t>
                </w:r>
                <w:r>
                  <w:rPr>
                    <w:sz w:val="22"/>
                    <w:szCs w:val="22"/>
                  </w:rPr>
                  <w:t>ol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-2"/>
                    <w:sz w:val="22"/>
                    <w:szCs w:val="22"/>
                  </w:rPr>
                  <w:t>w</w:t>
                </w:r>
                <w:r>
                  <w:rPr>
                    <w:spacing w:val="-1"/>
                    <w:sz w:val="22"/>
                    <w:szCs w:val="22"/>
                  </w:rPr>
                  <w:t>-</w:t>
                </w:r>
                <w:r>
                  <w:rPr>
                    <w:sz w:val="22"/>
                    <w:szCs w:val="22"/>
                  </w:rPr>
                  <w:t>up</w:t>
                </w:r>
                <w:r>
                  <w:rPr>
                    <w:spacing w:val="-1"/>
                    <w:sz w:val="22"/>
                    <w:szCs w:val="22"/>
                  </w:rPr>
                  <w:t>)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22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a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ix</w:t>
                </w:r>
                <w:r>
                  <w:rPr>
                    <w:spacing w:val="-3"/>
                    <w:sz w:val="22"/>
                    <w:szCs w:val="22"/>
                  </w:rPr>
                  <w:t>-</w:t>
                </w:r>
                <w:r>
                  <w:rPr>
                    <w:sz w:val="22"/>
                    <w:szCs w:val="22"/>
                  </w:rPr>
                  <w:t>mon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18"/>
                    <w:sz w:val="22"/>
                    <w:szCs w:val="22"/>
                  </w:rPr>
                  <w:t xml:space="preserve"> </w:t>
                </w:r>
                <w:r>
                  <w:rPr>
                    <w:w w:val="102"/>
                    <w:sz w:val="22"/>
                    <w:szCs w:val="22"/>
                  </w:rPr>
                  <w:t>in</w:t>
                </w:r>
                <w:r>
                  <w:rPr>
                    <w:spacing w:val="2"/>
                    <w:w w:val="102"/>
                    <w:sz w:val="22"/>
                    <w:szCs w:val="22"/>
                  </w:rPr>
                  <w:t>t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r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v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a</w:t>
                </w:r>
                <w:r>
                  <w:rPr>
                    <w:spacing w:val="2"/>
                    <w:w w:val="102"/>
                    <w:sz w:val="22"/>
                    <w:szCs w:val="22"/>
                  </w:rPr>
                  <w:t>l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s</w:t>
                </w:r>
                <w:r>
                  <w:rPr>
                    <w:w w:val="102"/>
                    <w:sz w:val="22"/>
                    <w:szCs w:val="22"/>
                  </w:rPr>
                  <w:t>.</w:t>
                </w:r>
              </w:p>
            </w:txbxContent>
          </v:textbox>
          <w10:wrap anchorx="page" anchory="page"/>
        </v:shape>
      </w:pict>
    </w:r>
    <w:r>
      <w:pict>
        <v:shape id="_x0000_s2194" type="#_x0000_t202" style="position:absolute;margin-left:92.6pt;margin-top:638.9pt;width:376.35pt;height:13.3pt;z-index:-5177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hool</w:t>
                </w:r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pacing w:val="-3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ec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ds</w:t>
                </w:r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z w:val="22"/>
                    <w:szCs w:val="22"/>
                  </w:rPr>
                  <w:t>f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aca</w:t>
                </w:r>
                <w:r>
                  <w:rPr>
                    <w:spacing w:val="-2"/>
                    <w:sz w:val="22"/>
                    <w:szCs w:val="22"/>
                  </w:rPr>
                  <w:t>d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mic</w:t>
                </w:r>
                <w:r>
                  <w:rPr>
                    <w:spacing w:val="18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-3"/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m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nt</w:t>
                </w:r>
                <w:r>
                  <w:rPr>
                    <w:spacing w:val="24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3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he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nd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z w:val="22"/>
                    <w:szCs w:val="22"/>
                  </w:rPr>
                  <w:t>f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ixth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de</w:t>
                </w:r>
                <w:r>
                  <w:rPr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nd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14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g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r</w:t>
                </w:r>
                <w:r>
                  <w:rPr>
                    <w:spacing w:val="3"/>
                    <w:w w:val="102"/>
                    <w:sz w:val="22"/>
                    <w:szCs w:val="22"/>
                  </w:rPr>
                  <w:t>a</w:t>
                </w:r>
                <w:r>
                  <w:rPr>
                    <w:w w:val="102"/>
                    <w:sz w:val="22"/>
                    <w:szCs w:val="22"/>
                  </w:rPr>
                  <w:t>de</w:t>
                </w:r>
              </w:p>
            </w:txbxContent>
          </v:textbox>
          <w10:wrap anchorx="page" anchory="page"/>
        </v:shape>
      </w:pict>
    </w:r>
    <w:r>
      <w:pict>
        <v:shape id="_x0000_s2193" type="#_x0000_t202" style="position:absolute;margin-left:92.6pt;margin-top:664.85pt;width:362.9pt;height:13.3pt;z-index:-5176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spacing w:val="-1"/>
                    <w:sz w:val="22"/>
                    <w:szCs w:val="22"/>
                  </w:rPr>
                  <w:t>(</w:t>
                </w:r>
                <w:proofErr w:type="gramStart"/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es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1"/>
                    <w:sz w:val="22"/>
                    <w:szCs w:val="22"/>
                  </w:rPr>
                  <w:t>ec</w:t>
                </w:r>
                <w:r>
                  <w:rPr>
                    <w:sz w:val="22"/>
                    <w:szCs w:val="22"/>
                  </w:rPr>
                  <w:t>ti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ly</w:t>
                </w:r>
                <w:proofErr w:type="gramEnd"/>
                <w:r>
                  <w:rPr>
                    <w:spacing w:val="2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the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f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nd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-3"/>
                    <w:sz w:val="22"/>
                    <w:szCs w:val="22"/>
                  </w:rPr>
                  <w:t>l</w:t>
                </w:r>
                <w:r>
                  <w:rPr>
                    <w:spacing w:val="1"/>
                    <w:sz w:val="22"/>
                    <w:szCs w:val="22"/>
                  </w:rPr>
                  <w:t>as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y</w:t>
                </w:r>
                <w:r>
                  <w:rPr>
                    <w:spacing w:val="1"/>
                    <w:sz w:val="22"/>
                    <w:szCs w:val="22"/>
                  </w:rPr>
                  <w:t>ea</w:t>
                </w:r>
                <w:r>
                  <w:rPr>
                    <w:sz w:val="22"/>
                    <w:szCs w:val="22"/>
                  </w:rPr>
                  <w:t>r</w:t>
                </w:r>
                <w:r>
                  <w:rPr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z w:val="22"/>
                    <w:szCs w:val="22"/>
                  </w:rPr>
                  <w:t>f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m</w:t>
                </w:r>
                <w:r>
                  <w:rPr>
                    <w:sz w:val="22"/>
                    <w:szCs w:val="22"/>
                  </w:rPr>
                  <w:t>idd</w:t>
                </w:r>
                <w:r>
                  <w:rPr>
                    <w:spacing w:val="-3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hool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in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I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-2"/>
                    <w:sz w:val="22"/>
                    <w:szCs w:val="22"/>
                  </w:rPr>
                  <w:t>y</w:t>
                </w:r>
                <w:r>
                  <w:rPr>
                    <w:sz w:val="22"/>
                    <w:szCs w:val="22"/>
                  </w:rPr>
                  <w:t>)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we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w w:val="102"/>
                    <w:sz w:val="22"/>
                    <w:szCs w:val="22"/>
                  </w:rPr>
                  <w:t>c</w:t>
                </w:r>
                <w:r>
                  <w:rPr>
                    <w:w w:val="102"/>
                    <w:sz w:val="22"/>
                    <w:szCs w:val="22"/>
                  </w:rPr>
                  <w:t>ol</w:t>
                </w:r>
                <w:r>
                  <w:rPr>
                    <w:spacing w:val="-3"/>
                    <w:w w:val="102"/>
                    <w:sz w:val="22"/>
                    <w:szCs w:val="22"/>
                  </w:rPr>
                  <w:t>l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ec</w:t>
                </w:r>
                <w:r>
                  <w:rPr>
                    <w:w w:val="102"/>
                    <w:sz w:val="22"/>
                    <w:szCs w:val="22"/>
                  </w:rPr>
                  <w:t>t</w:t>
                </w:r>
                <w:r>
                  <w:rPr>
                    <w:spacing w:val="3"/>
                    <w:w w:val="102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d</w:t>
                </w:r>
                <w:r>
                  <w:rPr>
                    <w:w w:val="102"/>
                    <w:sz w:val="22"/>
                    <w:szCs w:val="22"/>
                  </w:rPr>
                  <w:t>.</w:t>
                </w:r>
              </w:p>
            </w:txbxContent>
          </v:textbox>
          <w10:wrap anchorx="page" anchory="page"/>
        </v:shape>
      </w:pict>
    </w:r>
    <w:r>
      <w:pict>
        <v:shape id="_x0000_s2192" type="#_x0000_t202" style="position:absolute;margin-left:92.6pt;margin-top:690.95pt;width:56.2pt;height:13.3pt;z-index:-5175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b/>
                    <w:spacing w:val="-1"/>
                    <w:w w:val="102"/>
                    <w:sz w:val="22"/>
                    <w:szCs w:val="22"/>
                  </w:rPr>
                  <w:t>P</w:t>
                </w:r>
                <w:r>
                  <w:rPr>
                    <w:b/>
                    <w:spacing w:val="-2"/>
                    <w:w w:val="102"/>
                    <w:sz w:val="22"/>
                    <w:szCs w:val="22"/>
                  </w:rPr>
                  <w:t>r</w:t>
                </w:r>
                <w:r>
                  <w:rPr>
                    <w:b/>
                    <w:w w:val="102"/>
                    <w:sz w:val="22"/>
                    <w:szCs w:val="22"/>
                  </w:rPr>
                  <w:t>o</w:t>
                </w:r>
                <w:r>
                  <w:rPr>
                    <w:b/>
                    <w:spacing w:val="-2"/>
                    <w:w w:val="102"/>
                    <w:sz w:val="22"/>
                    <w:szCs w:val="22"/>
                  </w:rPr>
                  <w:t>c</w:t>
                </w:r>
                <w:r>
                  <w:rPr>
                    <w:b/>
                    <w:spacing w:val="1"/>
                    <w:w w:val="102"/>
                    <w:sz w:val="22"/>
                    <w:szCs w:val="22"/>
                  </w:rPr>
                  <w:t>e</w:t>
                </w:r>
                <w:r>
                  <w:rPr>
                    <w:b/>
                    <w:w w:val="102"/>
                    <w:sz w:val="22"/>
                    <w:szCs w:val="22"/>
                  </w:rPr>
                  <w:t>du</w:t>
                </w:r>
                <w:r>
                  <w:rPr>
                    <w:b/>
                    <w:spacing w:val="-4"/>
                    <w:w w:val="102"/>
                    <w:sz w:val="22"/>
                    <w:szCs w:val="22"/>
                  </w:rPr>
                  <w:t>r</w:t>
                </w:r>
                <w:r>
                  <w:rPr>
                    <w:b/>
                    <w:spacing w:val="3"/>
                    <w:w w:val="102"/>
                    <w:sz w:val="22"/>
                    <w:szCs w:val="22"/>
                  </w:rPr>
                  <w:t>e</w:t>
                </w:r>
                <w:r>
                  <w:rPr>
                    <w:b/>
                    <w:w w:val="102"/>
                    <w:sz w:val="22"/>
                    <w:szCs w:val="22"/>
                  </w:rPr>
                  <w:t>s</w:t>
                </w:r>
              </w:p>
            </w:txbxContent>
          </v:textbox>
          <w10:wrap anchorx="page" anchory="page"/>
        </v:shape>
      </w:pict>
    </w:r>
    <w:r>
      <w:pict>
        <v:shape id="_x0000_s2191" type="#_x0000_t202" style="position:absolute;margin-left:217.2pt;margin-top:750.9pt;width:177.6pt;height:12pt;z-index:-5174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hyperlink r:id="rId1">
                  <w:r>
                    <w:rPr>
                      <w:rFonts w:ascii="Arial" w:eastAsia="Arial" w:hAnsi="Arial" w:cs="Arial"/>
                      <w:b/>
                      <w:color w:val="656565"/>
                    </w:rPr>
                    <w:t>http://mc.manuscriptcentral.com/ijbd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954" w:rsidRDefault="009734F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90" type="#_x0000_t202" style="position:absolute;margin-left:7pt;margin-top:546.75pt;width:13.1pt;height:198.65pt;z-index:-5173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50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51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52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53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60</w:t>
                </w:r>
              </w:p>
            </w:txbxContent>
          </v:textbox>
          <w10:wrap anchorx="page" anchory="page"/>
        </v:shape>
      </w:pict>
    </w:r>
    <w:r>
      <w:pict>
        <v:shape id="_x0000_s2189" type="#_x0000_t202" style="position:absolute;margin-left:92.6pt;margin-top:561.05pt;width:424.7pt;height:13.3pt;z-index:-5172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spacing w:val="1"/>
                    <w:sz w:val="22"/>
                    <w:szCs w:val="22"/>
                  </w:rPr>
                  <w:t>B</w:t>
                </w:r>
                <w:r>
                  <w:rPr>
                    <w:sz w:val="22"/>
                    <w:szCs w:val="22"/>
                  </w:rPr>
                  <w:t>F</w:t>
                </w:r>
                <w:r>
                  <w:rPr>
                    <w:spacing w:val="-2"/>
                    <w:sz w:val="22"/>
                    <w:szCs w:val="22"/>
                  </w:rPr>
                  <w:t>Q</w:t>
                </w:r>
                <w:r>
                  <w:rPr>
                    <w:spacing w:val="-1"/>
                    <w:sz w:val="22"/>
                    <w:szCs w:val="22"/>
                  </w:rPr>
                  <w:t>-</w:t>
                </w:r>
                <w:r>
                  <w:rPr>
                    <w:sz w:val="22"/>
                    <w:szCs w:val="22"/>
                  </w:rPr>
                  <w:t>C</w:t>
                </w:r>
                <w:r>
                  <w:rPr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b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v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lid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in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I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ly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(</w:t>
                </w:r>
                <w:proofErr w:type="spellStart"/>
                <w:r>
                  <w:rPr>
                    <w:spacing w:val="-1"/>
                    <w:sz w:val="22"/>
                    <w:szCs w:val="22"/>
                  </w:rPr>
                  <w:t>B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b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n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lli</w:t>
                </w:r>
                <w:proofErr w:type="spellEnd"/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28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spacing w:val="-5"/>
                    <w:sz w:val="22"/>
                    <w:szCs w:val="22"/>
                  </w:rPr>
                  <w:t>F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-2"/>
                    <w:sz w:val="22"/>
                    <w:szCs w:val="22"/>
                  </w:rPr>
                  <w:t>a</w:t>
                </w:r>
                <w:proofErr w:type="spellEnd"/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c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3"/>
                    <w:sz w:val="22"/>
                    <w:szCs w:val="22"/>
                  </w:rPr>
                  <w:t>l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proofErr w:type="spellEnd"/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D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spacing w:val="1"/>
                    <w:sz w:val="22"/>
                    <w:szCs w:val="22"/>
                  </w:rPr>
                  <w:t>G</w:t>
                </w:r>
                <w:r>
                  <w:rPr>
                    <w:sz w:val="22"/>
                    <w:szCs w:val="22"/>
                  </w:rPr>
                  <w:t>iun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a</w:t>
                </w:r>
                <w:proofErr w:type="spellEnd"/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&amp;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spacing w:val="1"/>
                    <w:sz w:val="22"/>
                    <w:szCs w:val="22"/>
                  </w:rPr>
                  <w:t>Ca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3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proofErr w:type="spellEnd"/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w w:val="102"/>
                    <w:sz w:val="22"/>
                    <w:szCs w:val="22"/>
                  </w:rPr>
                  <w:t>2008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)</w:t>
                </w:r>
                <w:r>
                  <w:rPr>
                    <w:w w:val="102"/>
                    <w:sz w:val="22"/>
                    <w:szCs w:val="22"/>
                  </w:rPr>
                  <w:t>.</w:t>
                </w:r>
              </w:p>
            </w:txbxContent>
          </v:textbox>
          <w10:wrap anchorx="page" anchory="page"/>
        </v:shape>
      </w:pict>
    </w:r>
    <w:r>
      <w:pict>
        <v:shape id="_x0000_s2188" type="#_x0000_t202" style="position:absolute;margin-left:92.6pt;margin-top:587.05pt;width:410.05pt;height:13.3pt;z-index:-5171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onb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h's</w:t>
                </w:r>
                <w:r>
                  <w:rPr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lp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we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70,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pacing w:val="4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7</w:t>
                </w:r>
                <w:r>
                  <w:rPr>
                    <w:spacing w:val="-2"/>
                    <w:sz w:val="22"/>
                    <w:szCs w:val="22"/>
                  </w:rPr>
                  <w:t>8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nd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75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es</w:t>
                </w:r>
                <w:r>
                  <w:rPr>
                    <w:spacing w:val="-2"/>
                    <w:sz w:val="22"/>
                    <w:szCs w:val="22"/>
                  </w:rPr>
                  <w:t>p</w:t>
                </w:r>
                <w:r>
                  <w:rPr>
                    <w:spacing w:val="1"/>
                    <w:sz w:val="22"/>
                    <w:szCs w:val="22"/>
                  </w:rPr>
                  <w:t>ec</w:t>
                </w:r>
                <w:r>
                  <w:rPr>
                    <w:sz w:val="22"/>
                    <w:szCs w:val="22"/>
                  </w:rPr>
                  <w:t>ti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y</w:t>
                </w:r>
                <w:r>
                  <w:rPr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f</w:t>
                </w:r>
                <w:r>
                  <w:rPr>
                    <w:sz w:val="22"/>
                    <w:szCs w:val="22"/>
                  </w:rPr>
                  <w:t>or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-3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-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t,</w:t>
                </w:r>
                <w:r>
                  <w:rPr>
                    <w:spacing w:val="18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po</w:t>
                </w:r>
                <w:r>
                  <w:rPr>
                    <w:spacing w:val="-4"/>
                    <w:sz w:val="22"/>
                    <w:szCs w:val="22"/>
                  </w:rPr>
                  <w:t>s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-1"/>
                    <w:sz w:val="22"/>
                    <w:szCs w:val="22"/>
                  </w:rPr>
                  <w:t>-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es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8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nd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w w:val="102"/>
                    <w:sz w:val="22"/>
                    <w:szCs w:val="22"/>
                  </w:rPr>
                  <w:t>f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o</w:t>
                </w:r>
                <w:r>
                  <w:rPr>
                    <w:w w:val="102"/>
                    <w:sz w:val="22"/>
                    <w:szCs w:val="22"/>
                  </w:rPr>
                  <w:t>l</w:t>
                </w:r>
                <w:r>
                  <w:rPr>
                    <w:spacing w:val="2"/>
                    <w:w w:val="102"/>
                    <w:sz w:val="22"/>
                    <w:szCs w:val="22"/>
                  </w:rPr>
                  <w:t>l</w:t>
                </w:r>
                <w:r>
                  <w:rPr>
                    <w:w w:val="102"/>
                    <w:sz w:val="22"/>
                    <w:szCs w:val="22"/>
                  </w:rPr>
                  <w:t>o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w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-</w:t>
                </w:r>
                <w:r>
                  <w:rPr>
                    <w:w w:val="102"/>
                    <w:sz w:val="22"/>
                    <w:szCs w:val="22"/>
                  </w:rPr>
                  <w:t>up.</w:t>
                </w:r>
              </w:p>
            </w:txbxContent>
          </v:textbox>
          <w10:wrap anchorx="page" anchory="page"/>
        </v:shape>
      </w:pict>
    </w:r>
    <w:r>
      <w:pict>
        <v:shape id="_x0000_s2187" type="#_x0000_t202" style="position:absolute;margin-left:125.85pt;margin-top:612.8pt;width:381.45pt;height:13.45pt;z-index:-5170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mpa</w:t>
                </w:r>
                <w:r>
                  <w:rPr>
                    <w:b/>
                    <w:spacing w:val="2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hic</w:t>
                </w:r>
                <w:r>
                  <w:rPr>
                    <w:b/>
                    <w:spacing w:val="24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3"/>
                    <w:sz w:val="22"/>
                    <w:szCs w:val="22"/>
                  </w:rPr>
                  <w:t>S</w:t>
                </w:r>
                <w:r>
                  <w:rPr>
                    <w:b/>
                    <w:spacing w:val="3"/>
                    <w:sz w:val="22"/>
                    <w:szCs w:val="22"/>
                  </w:rPr>
                  <w:t>e</w:t>
                </w:r>
                <w:r>
                  <w:rPr>
                    <w:b/>
                    <w:spacing w:val="-3"/>
                    <w:sz w:val="22"/>
                    <w:szCs w:val="22"/>
                  </w:rPr>
                  <w:t>l</w:t>
                </w:r>
                <w:r>
                  <w:rPr>
                    <w:b/>
                    <w:spacing w:val="2"/>
                    <w:sz w:val="22"/>
                    <w:szCs w:val="22"/>
                  </w:rPr>
                  <w:t>f</w:t>
                </w:r>
                <w:r>
                  <w:rPr>
                    <w:b/>
                    <w:spacing w:val="-1"/>
                    <w:sz w:val="22"/>
                    <w:szCs w:val="22"/>
                  </w:rPr>
                  <w:t>-Ef</w:t>
                </w:r>
                <w:r>
                  <w:rPr>
                    <w:b/>
                    <w:spacing w:val="2"/>
                    <w:sz w:val="22"/>
                    <w:szCs w:val="22"/>
                  </w:rPr>
                  <w:t>f</w:t>
                </w:r>
                <w:r>
                  <w:rPr>
                    <w:b/>
                    <w:sz w:val="22"/>
                    <w:szCs w:val="22"/>
                  </w:rPr>
                  <w:t>i</w:t>
                </w:r>
                <w:r>
                  <w:rPr>
                    <w:b/>
                    <w:spacing w:val="3"/>
                    <w:sz w:val="22"/>
                    <w:szCs w:val="22"/>
                  </w:rPr>
                  <w:t>c</w:t>
                </w:r>
                <w:r>
                  <w:rPr>
                    <w:b/>
                    <w:spacing w:val="-2"/>
                    <w:sz w:val="22"/>
                    <w:szCs w:val="22"/>
                  </w:rPr>
                  <w:t>a</w:t>
                </w:r>
                <w:r>
                  <w:rPr>
                    <w:b/>
                    <w:spacing w:val="1"/>
                    <w:sz w:val="22"/>
                    <w:szCs w:val="22"/>
                  </w:rPr>
                  <w:t>c</w:t>
                </w:r>
                <w:r>
                  <w:rPr>
                    <w:b/>
                    <w:sz w:val="22"/>
                    <w:szCs w:val="22"/>
                  </w:rPr>
                  <w:t>y</w:t>
                </w:r>
                <w:r>
                  <w:rPr>
                    <w:b/>
                    <w:spacing w:val="24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1"/>
                    <w:sz w:val="22"/>
                    <w:szCs w:val="22"/>
                  </w:rPr>
                  <w:t>Be</w:t>
                </w:r>
                <w:r>
                  <w:rPr>
                    <w:b/>
                    <w:sz w:val="22"/>
                    <w:szCs w:val="22"/>
                  </w:rPr>
                  <w:t>li</w:t>
                </w:r>
                <w:r>
                  <w:rPr>
                    <w:b/>
                    <w:spacing w:val="-2"/>
                    <w:sz w:val="22"/>
                    <w:szCs w:val="22"/>
                  </w:rPr>
                  <w:t>e</w:t>
                </w:r>
                <w:r>
                  <w:rPr>
                    <w:b/>
                    <w:spacing w:val="2"/>
                    <w:sz w:val="22"/>
                    <w:szCs w:val="22"/>
                  </w:rPr>
                  <w:t>f</w:t>
                </w:r>
                <w:r>
                  <w:rPr>
                    <w:b/>
                    <w:sz w:val="22"/>
                    <w:szCs w:val="22"/>
                  </w:rPr>
                  <w:t>s</w:t>
                </w:r>
                <w:r>
                  <w:rPr>
                    <w:b/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1"/>
                    <w:sz w:val="22"/>
                    <w:szCs w:val="22"/>
                  </w:rPr>
                  <w:t>(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S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pacing w:val="-1"/>
                    <w:sz w:val="22"/>
                    <w:szCs w:val="22"/>
                  </w:rPr>
                  <w:t>)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spacing w:val="-3"/>
                    <w:sz w:val="22"/>
                    <w:szCs w:val="22"/>
                  </w:rPr>
                  <w:t>P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ti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-2"/>
                    <w:sz w:val="22"/>
                    <w:szCs w:val="22"/>
                  </w:rPr>
                  <w:t>p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nts</w:t>
                </w:r>
                <w:r>
                  <w:rPr>
                    <w:spacing w:val="25"/>
                    <w:sz w:val="22"/>
                    <w:szCs w:val="22"/>
                  </w:rPr>
                  <w:t xml:space="preserve"> </w:t>
                </w:r>
                <w:r>
                  <w:rPr>
                    <w:spacing w:val="-3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th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ir</w:t>
                </w:r>
                <w:r>
                  <w:rPr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p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ce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ca</w:t>
                </w:r>
                <w:r>
                  <w:rPr>
                    <w:w w:val="102"/>
                    <w:sz w:val="22"/>
                    <w:szCs w:val="22"/>
                  </w:rPr>
                  <w:t>p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a</w:t>
                </w:r>
                <w:r>
                  <w:rPr>
                    <w:w w:val="102"/>
                    <w:sz w:val="22"/>
                    <w:szCs w:val="22"/>
                  </w:rPr>
                  <w:t>bility</w:t>
                </w:r>
              </w:p>
            </w:txbxContent>
          </v:textbox>
          <w10:wrap anchorx="page" anchory="page"/>
        </v:shape>
      </w:pict>
    </w:r>
    <w:r>
      <w:pict>
        <v:shape id="_x0000_s2186" type="#_x0000_t202" style="position:absolute;margin-left:92.6pt;margin-top:638.9pt;width:404.1pt;height:13.3pt;z-index:-5169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z w:val="22"/>
                    <w:szCs w:val="22"/>
                  </w:rPr>
                  <w:t>to</w:t>
                </w:r>
                <w:proofErr w:type="gramEnd"/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not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r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on</w:t>
                </w:r>
                <w:r>
                  <w:rPr>
                    <w:spacing w:val="-15"/>
                    <w:sz w:val="22"/>
                    <w:szCs w:val="22"/>
                  </w:rPr>
                  <w:t>’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f</w:t>
                </w:r>
                <w:r>
                  <w:rPr>
                    <w:spacing w:val="1"/>
                    <w:sz w:val="22"/>
                    <w:szCs w:val="22"/>
                  </w:rPr>
                  <w:t>ee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nd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to</w:t>
                </w:r>
                <w:r>
                  <w:rPr>
                    <w:spacing w:val="3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pond</w:t>
                </w:r>
                <w:r>
                  <w:rPr>
                    <w:spacing w:val="14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2"/>
                    <w:sz w:val="22"/>
                    <w:szCs w:val="22"/>
                  </w:rPr>
                  <w:t>m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-2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th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ca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y</w:t>
                </w:r>
                <w:r>
                  <w:rPr>
                    <w:spacing w:val="24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3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no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7"/>
                    <w:sz w:val="22"/>
                    <w:szCs w:val="22"/>
                  </w:rPr>
                  <w:t>r</w:t>
                </w:r>
                <w:r>
                  <w:rPr>
                    <w:spacing w:val="-15"/>
                    <w:sz w:val="22"/>
                    <w:szCs w:val="22"/>
                  </w:rPr>
                  <w:t>’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20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es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a</w:t>
                </w:r>
                <w:r>
                  <w:rPr>
                    <w:w w:val="102"/>
                    <w:sz w:val="22"/>
                    <w:szCs w:val="22"/>
                  </w:rPr>
                  <w:t>nd</w:t>
                </w:r>
              </w:p>
            </w:txbxContent>
          </v:textbox>
          <w10:wrap anchorx="page" anchory="page"/>
        </v:shape>
      </w:pict>
    </w:r>
    <w:r>
      <w:pict>
        <v:shape id="_x0000_s2185" type="#_x0000_t202" style="position:absolute;margin-left:92.6pt;margin-top:664.85pt;width:419.85pt;height:13.3pt;z-index:-5168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z w:val="22"/>
                    <w:szCs w:val="22"/>
                  </w:rPr>
                  <w:t>m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2"/>
                    <w:sz w:val="22"/>
                    <w:szCs w:val="22"/>
                  </w:rPr>
                  <w:t>f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u</w:t>
                </w:r>
                <w:r>
                  <w:rPr>
                    <w:spacing w:val="-2"/>
                    <w:sz w:val="22"/>
                    <w:szCs w:val="22"/>
                  </w:rPr>
                  <w:t>n</w:t>
                </w:r>
                <w:r>
                  <w:rPr>
                    <w:sz w:val="22"/>
                    <w:szCs w:val="22"/>
                  </w:rPr>
                  <w:t>e</w:t>
                </w:r>
                <w:proofErr w:type="gramEnd"/>
                <w:r>
                  <w:rPr>
                    <w:spacing w:val="20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(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pacing w:val="1"/>
                    <w:sz w:val="22"/>
                    <w:szCs w:val="22"/>
                  </w:rPr>
                  <w:t>.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pacing w:val="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“H</w:t>
                </w:r>
                <w:r>
                  <w:rPr>
                    <w:sz w:val="22"/>
                    <w:szCs w:val="22"/>
                  </w:rPr>
                  <w:t>ow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w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ll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y</w:t>
                </w:r>
                <w:r>
                  <w:rPr>
                    <w:sz w:val="22"/>
                    <w:szCs w:val="22"/>
                  </w:rPr>
                  <w:t>ou</w:t>
                </w:r>
                <w:r>
                  <w:rPr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xp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n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20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z w:val="22"/>
                    <w:szCs w:val="22"/>
                  </w:rPr>
                  <w:t>w</w:t>
                </w:r>
                <w:r>
                  <w:rPr>
                    <w:spacing w:val="14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a</w:t>
                </w:r>
                <w:r>
                  <w:rPr>
                    <w:spacing w:val="3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p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rs</w:t>
                </w:r>
                <w:r>
                  <w:rPr>
                    <w:sz w:val="22"/>
                    <w:szCs w:val="22"/>
                  </w:rPr>
                  <w:t>on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in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oub</w:t>
                </w:r>
                <w:r>
                  <w:rPr>
                    <w:spacing w:val="-3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f</w:t>
                </w:r>
                <w:r>
                  <w:rPr>
                    <w:spacing w:val="1"/>
                    <w:sz w:val="22"/>
                    <w:szCs w:val="22"/>
                  </w:rPr>
                  <w:t>ee</w:t>
                </w:r>
                <w:r>
                  <w:rPr>
                    <w:spacing w:val="-3"/>
                    <w:sz w:val="22"/>
                    <w:szCs w:val="22"/>
                  </w:rPr>
                  <w:t>l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3"/>
                    <w:sz w:val="22"/>
                    <w:szCs w:val="22"/>
                  </w:rPr>
                  <w:t>?”</w:t>
                </w:r>
                <w:r>
                  <w:rPr>
                    <w:sz w:val="22"/>
                    <w:szCs w:val="22"/>
                  </w:rPr>
                  <w:t>)</w:t>
                </w:r>
                <w:r>
                  <w:rPr>
                    <w:spacing w:val="14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on</w:t>
                </w:r>
                <w:r>
                  <w:rPr>
                    <w:spacing w:val="4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a</w:t>
                </w:r>
                <w:r>
                  <w:rPr>
                    <w:spacing w:val="3"/>
                    <w:sz w:val="22"/>
                    <w:szCs w:val="22"/>
                  </w:rPr>
                  <w:t xml:space="preserve"> </w:t>
                </w:r>
                <w:r>
                  <w:rPr>
                    <w:w w:val="102"/>
                    <w:sz w:val="22"/>
                    <w:szCs w:val="22"/>
                  </w:rPr>
                  <w:t>6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-</w:t>
                </w:r>
                <w:r>
                  <w:rPr>
                    <w:spacing w:val="2"/>
                    <w:w w:val="102"/>
                    <w:sz w:val="22"/>
                    <w:szCs w:val="22"/>
                  </w:rPr>
                  <w:t>i</w:t>
                </w:r>
                <w:r>
                  <w:rPr>
                    <w:w w:val="102"/>
                    <w:sz w:val="22"/>
                    <w:szCs w:val="22"/>
                  </w:rPr>
                  <w:t>t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e</w:t>
                </w:r>
                <w:r>
                  <w:rPr>
                    <w:w w:val="102"/>
                    <w:sz w:val="22"/>
                    <w:szCs w:val="22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184" type="#_x0000_t202" style="position:absolute;margin-left:92.6pt;margin-top:690.7pt;width:413.6pt;height:13.35pt;z-index:-5167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pacing w:val="1"/>
                    <w:sz w:val="22"/>
                    <w:szCs w:val="22"/>
                  </w:rPr>
                  <w:t>sc</w:t>
                </w:r>
                <w:r>
                  <w:rPr>
                    <w:spacing w:val="-2"/>
                    <w:sz w:val="22"/>
                    <w:szCs w:val="22"/>
                  </w:rPr>
                  <w:t>a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e</w:t>
                </w:r>
                <w:proofErr w:type="gramEnd"/>
                <w:r>
                  <w:rPr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(</w:t>
                </w:r>
                <w:r>
                  <w:rPr>
                    <w:sz w:val="22"/>
                    <w:szCs w:val="22"/>
                  </w:rPr>
                  <w:t>1=</w:t>
                </w:r>
                <w:r>
                  <w:rPr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n</w:t>
                </w:r>
                <w:r>
                  <w:rPr>
                    <w:i/>
                    <w:spacing w:val="-2"/>
                    <w:sz w:val="22"/>
                    <w:szCs w:val="22"/>
                  </w:rPr>
                  <w:t>o</w:t>
                </w:r>
                <w:r>
                  <w:rPr>
                    <w:i/>
                    <w:sz w:val="22"/>
                    <w:szCs w:val="22"/>
                  </w:rPr>
                  <w:t>t</w:t>
                </w:r>
                <w:r>
                  <w:rPr>
                    <w:i/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pacing w:val="1"/>
                    <w:sz w:val="22"/>
                    <w:szCs w:val="22"/>
                  </w:rPr>
                  <w:t>we</w:t>
                </w:r>
                <w:r>
                  <w:rPr>
                    <w:i/>
                    <w:sz w:val="22"/>
                    <w:szCs w:val="22"/>
                  </w:rPr>
                  <w:t>ll</w:t>
                </w:r>
                <w:r>
                  <w:rPr>
                    <w:i/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at</w:t>
                </w:r>
                <w:r>
                  <w:rPr>
                    <w:i/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a</w:t>
                </w:r>
                <w:r>
                  <w:rPr>
                    <w:i/>
                    <w:spacing w:val="-3"/>
                    <w:sz w:val="22"/>
                    <w:szCs w:val="22"/>
                  </w:rPr>
                  <w:t>l</w:t>
                </w:r>
                <w:r>
                  <w:rPr>
                    <w:i/>
                    <w:sz w:val="22"/>
                    <w:szCs w:val="22"/>
                  </w:rPr>
                  <w:t>l</w:t>
                </w:r>
                <w:r>
                  <w:rPr>
                    <w:i/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;</w:t>
                </w:r>
                <w:r>
                  <w:rPr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5=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pacing w:val="-2"/>
                    <w:sz w:val="22"/>
                    <w:szCs w:val="22"/>
                  </w:rPr>
                  <w:t>v</w:t>
                </w:r>
                <w:r>
                  <w:rPr>
                    <w:i/>
                    <w:spacing w:val="3"/>
                    <w:sz w:val="22"/>
                    <w:szCs w:val="22"/>
                  </w:rPr>
                  <w:t>e</w:t>
                </w:r>
                <w:r>
                  <w:rPr>
                    <w:i/>
                    <w:spacing w:val="-4"/>
                    <w:sz w:val="22"/>
                    <w:szCs w:val="22"/>
                  </w:rPr>
                  <w:t>r</w:t>
                </w:r>
                <w:r>
                  <w:rPr>
                    <w:i/>
                    <w:sz w:val="22"/>
                    <w:szCs w:val="22"/>
                  </w:rPr>
                  <w:t>y</w:t>
                </w:r>
                <w:r>
                  <w:rPr>
                    <w:i/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pacing w:val="1"/>
                    <w:sz w:val="22"/>
                    <w:szCs w:val="22"/>
                  </w:rPr>
                  <w:t>w</w:t>
                </w:r>
                <w:r>
                  <w:rPr>
                    <w:i/>
                    <w:spacing w:val="-2"/>
                    <w:sz w:val="22"/>
                    <w:szCs w:val="22"/>
                  </w:rPr>
                  <w:t>e</w:t>
                </w:r>
                <w:r>
                  <w:rPr>
                    <w:i/>
                    <w:spacing w:val="2"/>
                    <w:sz w:val="22"/>
                    <w:szCs w:val="22"/>
                  </w:rPr>
                  <w:t>l</w:t>
                </w:r>
                <w:r>
                  <w:rPr>
                    <w:i/>
                    <w:sz w:val="22"/>
                    <w:szCs w:val="22"/>
                  </w:rPr>
                  <w:t>l</w:t>
                </w:r>
                <w:r>
                  <w:rPr>
                    <w:spacing w:val="-3"/>
                    <w:sz w:val="22"/>
                    <w:szCs w:val="22"/>
                  </w:rPr>
                  <w:t>)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pacing w:val="-2"/>
                    <w:sz w:val="22"/>
                    <w:szCs w:val="22"/>
                  </w:rPr>
                  <w:t>y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2"/>
                    <w:sz w:val="22"/>
                    <w:szCs w:val="22"/>
                  </w:rPr>
                  <w:t>m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ic</w:t>
                </w:r>
                <w:r>
                  <w:rPr>
                    <w:spacing w:val="27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op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ti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of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the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pacing w:val="-2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le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b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ee</w:t>
                </w:r>
                <w:r>
                  <w:rPr>
                    <w:w w:val="102"/>
                    <w:sz w:val="22"/>
                    <w:szCs w:val="22"/>
                  </w:rPr>
                  <w:t>n</w:t>
                </w:r>
              </w:p>
            </w:txbxContent>
          </v:textbox>
          <w10:wrap anchorx="page" anchory="page"/>
        </v:shape>
      </w:pict>
    </w:r>
    <w:r>
      <w:pict>
        <v:shape id="_x0000_s2183" type="#_x0000_t202" style="position:absolute;margin-left:217.2pt;margin-top:750.9pt;width:177.6pt;height:12pt;z-index:-5166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hyperlink r:id="rId1">
                  <w:r>
                    <w:rPr>
                      <w:rFonts w:ascii="Arial" w:eastAsia="Arial" w:hAnsi="Arial" w:cs="Arial"/>
                      <w:b/>
                      <w:color w:val="656565"/>
                    </w:rPr>
                    <w:t>http://mc.manuscriptcentral.com/ijbd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954" w:rsidRDefault="009734F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82" type="#_x0000_t202" style="position:absolute;margin-left:7pt;margin-top:546.75pt;width:13.1pt;height:198.65pt;z-index:-5165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50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51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52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53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60</w:t>
                </w:r>
              </w:p>
            </w:txbxContent>
          </v:textbox>
          <w10:wrap anchorx="page" anchory="page"/>
        </v:shape>
      </w:pict>
    </w:r>
    <w:r>
      <w:pict>
        <v:shape id="_x0000_s2181" type="#_x0000_t202" style="position:absolute;margin-left:92.6pt;margin-top:561.05pt;width:412.4pt;height:13.3pt;z-index:-5164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z w:val="22"/>
                    <w:szCs w:val="22"/>
                  </w:rPr>
                  <w:t>oth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-4"/>
                    <w:sz w:val="22"/>
                    <w:szCs w:val="22"/>
                  </w:rPr>
                  <w:t>s</w:t>
                </w:r>
                <w:proofErr w:type="gramEnd"/>
                <w:r>
                  <w:rPr>
                    <w:spacing w:val="6"/>
                    <w:sz w:val="22"/>
                    <w:szCs w:val="22"/>
                  </w:rPr>
                  <w:t>?</w:t>
                </w:r>
                <w:r>
                  <w:rPr>
                    <w:spacing w:val="-2"/>
                    <w:sz w:val="22"/>
                    <w:szCs w:val="22"/>
                  </w:rPr>
                  <w:t>”</w:t>
                </w:r>
                <w:r>
                  <w:rPr>
                    <w:spacing w:val="-3"/>
                    <w:sz w:val="22"/>
                    <w:szCs w:val="22"/>
                  </w:rPr>
                  <w:t>)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21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R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b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liti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22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f</w:t>
                </w:r>
                <w:r>
                  <w:rPr>
                    <w:sz w:val="22"/>
                    <w:szCs w:val="22"/>
                  </w:rPr>
                  <w:t>or</w:t>
                </w:r>
                <w:r>
                  <w:rPr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both</w:t>
                </w:r>
                <w:r>
                  <w:rPr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b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vio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21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(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pacing w:val="2"/>
                    <w:sz w:val="22"/>
                    <w:szCs w:val="22"/>
                  </w:rPr>
                  <w:t>m</w:t>
                </w:r>
                <w:r>
                  <w:rPr>
                    <w:sz w:val="22"/>
                    <w:szCs w:val="22"/>
                  </w:rPr>
                  <w:t>pu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22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th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ou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-1"/>
                    <w:sz w:val="22"/>
                    <w:szCs w:val="22"/>
                  </w:rPr>
                  <w:t>-r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-3"/>
                    <w:sz w:val="22"/>
                    <w:szCs w:val="22"/>
                  </w:rPr>
                  <w:t>r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tion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)</w:t>
                </w:r>
                <w:r>
                  <w:rPr>
                    <w:spacing w:val="24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w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r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e</w:t>
                </w:r>
                <w:r>
                  <w:rPr>
                    <w:w w:val="102"/>
                    <w:sz w:val="22"/>
                    <w:szCs w:val="22"/>
                  </w:rPr>
                  <w:t>:</w:t>
                </w:r>
              </w:p>
            </w:txbxContent>
          </v:textbox>
          <w10:wrap anchorx="page" anchory="page"/>
        </v:shape>
      </w:pict>
    </w:r>
    <w:r>
      <w:pict>
        <v:shape id="_x0000_s2180" type="#_x0000_t202" style="position:absolute;margin-left:92.6pt;margin-top:587.05pt;width:390pt;height:13.3pt;z-index:-5163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spacing w:val="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81</w:t>
                </w:r>
                <w:r>
                  <w:rPr>
                    <w:spacing w:val="5"/>
                    <w:sz w:val="22"/>
                    <w:szCs w:val="22"/>
                  </w:rPr>
                  <w:t xml:space="preserve"> </w:t>
                </w:r>
                <w:proofErr w:type="gramStart"/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nd</w:t>
                </w:r>
                <w:proofErr w:type="gramEnd"/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84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(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-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t/po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r>
                  <w:rPr>
                    <w:spacing w:val="-1"/>
                    <w:sz w:val="22"/>
                    <w:szCs w:val="22"/>
                  </w:rPr>
                  <w:t>-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-1"/>
                    <w:sz w:val="22"/>
                    <w:szCs w:val="22"/>
                  </w:rPr>
                  <w:t>)</w:t>
                </w:r>
                <w:r>
                  <w:rPr>
                    <w:sz w:val="22"/>
                    <w:szCs w:val="22"/>
                  </w:rPr>
                  <w:t>;</w:t>
                </w:r>
                <w:r>
                  <w:rPr>
                    <w:spacing w:val="33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77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nd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77</w:t>
                </w:r>
                <w:r>
                  <w:rPr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(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-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/</w:t>
                </w:r>
                <w:r>
                  <w:rPr>
                    <w:spacing w:val="2"/>
                    <w:sz w:val="22"/>
                    <w:szCs w:val="22"/>
                  </w:rPr>
                  <w:t>f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-3"/>
                    <w:sz w:val="22"/>
                    <w:szCs w:val="22"/>
                  </w:rPr>
                  <w:t>l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-2"/>
                    <w:sz w:val="22"/>
                    <w:szCs w:val="22"/>
                  </w:rPr>
                  <w:t>w</w:t>
                </w:r>
                <w:r>
                  <w:rPr>
                    <w:spacing w:val="-1"/>
                    <w:sz w:val="22"/>
                    <w:szCs w:val="22"/>
                  </w:rPr>
                  <w:t>-</w:t>
                </w:r>
                <w:r>
                  <w:rPr>
                    <w:sz w:val="22"/>
                    <w:szCs w:val="22"/>
                  </w:rPr>
                  <w:t>up</w:t>
                </w:r>
                <w:r>
                  <w:rPr>
                    <w:spacing w:val="-1"/>
                    <w:sz w:val="22"/>
                    <w:szCs w:val="22"/>
                  </w:rPr>
                  <w:t>)</w:t>
                </w:r>
                <w:r>
                  <w:rPr>
                    <w:sz w:val="22"/>
                    <w:szCs w:val="22"/>
                  </w:rPr>
                  <w:t>;</w:t>
                </w:r>
                <w:r>
                  <w:rPr>
                    <w:spacing w:val="38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nd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79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n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83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(</w:t>
                </w:r>
                <w:r>
                  <w:rPr>
                    <w:w w:val="102"/>
                    <w:sz w:val="22"/>
                    <w:szCs w:val="22"/>
                  </w:rPr>
                  <w:t>po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s</w:t>
                </w:r>
                <w:r>
                  <w:rPr>
                    <w:spacing w:val="2"/>
                    <w:w w:val="102"/>
                    <w:sz w:val="22"/>
                    <w:szCs w:val="22"/>
                  </w:rPr>
                  <w:t>t</w:t>
                </w:r>
                <w:r>
                  <w:rPr>
                    <w:w w:val="102"/>
                    <w:sz w:val="22"/>
                    <w:szCs w:val="22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179" type="#_x0000_t202" style="position:absolute;margin-left:92.6pt;margin-top:613pt;width:358.6pt;height:13.3pt;z-index:-5162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-3"/>
                    <w:sz w:val="22"/>
                    <w:szCs w:val="22"/>
                  </w:rPr>
                  <w:t>/</w:t>
                </w:r>
                <w:r>
                  <w:rPr>
                    <w:spacing w:val="2"/>
                    <w:sz w:val="22"/>
                    <w:szCs w:val="22"/>
                  </w:rPr>
                  <w:t>f</w:t>
                </w:r>
                <w:r>
                  <w:rPr>
                    <w:sz w:val="22"/>
                    <w:szCs w:val="22"/>
                  </w:rPr>
                  <w:t>ol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-2"/>
                    <w:sz w:val="22"/>
                    <w:szCs w:val="22"/>
                  </w:rPr>
                  <w:t>w</w:t>
                </w:r>
                <w:r>
                  <w:rPr>
                    <w:spacing w:val="-1"/>
                    <w:sz w:val="22"/>
                    <w:szCs w:val="22"/>
                  </w:rPr>
                  <w:t>-</w:t>
                </w:r>
                <w:r>
                  <w:rPr>
                    <w:sz w:val="22"/>
                    <w:szCs w:val="22"/>
                  </w:rPr>
                  <w:t>up</w:t>
                </w:r>
                <w:proofErr w:type="gramEnd"/>
                <w:r>
                  <w:rPr>
                    <w:spacing w:val="-3"/>
                    <w:sz w:val="22"/>
                    <w:szCs w:val="22"/>
                  </w:rPr>
                  <w:t>)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29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-1"/>
                    <w:sz w:val="22"/>
                    <w:szCs w:val="22"/>
                  </w:rPr>
                  <w:t>rr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pacing w:val="-2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ons</w:t>
                </w:r>
                <w:r>
                  <w:rPr>
                    <w:spacing w:val="22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b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w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w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ms</w:t>
                </w:r>
                <w:r>
                  <w:rPr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f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om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69</w:t>
                </w:r>
                <w:r>
                  <w:rPr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spacing w:val="4"/>
                    <w:w w:val="102"/>
                    <w:sz w:val="22"/>
                    <w:szCs w:val="22"/>
                  </w:rPr>
                  <w:t>.</w:t>
                </w:r>
                <w:r>
                  <w:rPr>
                    <w:w w:val="102"/>
                    <w:sz w:val="22"/>
                    <w:szCs w:val="22"/>
                  </w:rPr>
                  <w:t>8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7</w:t>
                </w:r>
                <w:r>
                  <w:rPr>
                    <w:w w:val="102"/>
                    <w:sz w:val="22"/>
                    <w:szCs w:val="22"/>
                  </w:rPr>
                  <w:t>.</w:t>
                </w:r>
              </w:p>
            </w:txbxContent>
          </v:textbox>
          <w10:wrap anchorx="page" anchory="page"/>
        </v:shape>
      </w:pict>
    </w:r>
    <w:r>
      <w:pict>
        <v:shape id="_x0000_s2178" type="#_x0000_t202" style="position:absolute;margin-left:125.85pt;margin-top:638.75pt;width:390.5pt;height:13.45pt;z-index:-5161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b/>
                    <w:spacing w:val="1"/>
                    <w:sz w:val="22"/>
                    <w:szCs w:val="22"/>
                  </w:rPr>
                  <w:t>Ac</w:t>
                </w:r>
                <w:r>
                  <w:rPr>
                    <w:b/>
                    <w:sz w:val="22"/>
                    <w:szCs w:val="22"/>
                  </w:rPr>
                  <w:t>ad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pacing w:val="-3"/>
                    <w:sz w:val="22"/>
                    <w:szCs w:val="22"/>
                  </w:rPr>
                  <w:t>m</w:t>
                </w:r>
                <w:r>
                  <w:rPr>
                    <w:b/>
                    <w:spacing w:val="2"/>
                    <w:sz w:val="22"/>
                    <w:szCs w:val="22"/>
                  </w:rPr>
                  <w:t>i</w:t>
                </w:r>
                <w:r>
                  <w:rPr>
                    <w:b/>
                    <w:sz w:val="22"/>
                    <w:szCs w:val="22"/>
                  </w:rPr>
                  <w:t>c</w:t>
                </w:r>
                <w:r>
                  <w:rPr>
                    <w:b/>
                    <w:spacing w:val="22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1"/>
                    <w:sz w:val="22"/>
                    <w:szCs w:val="22"/>
                  </w:rPr>
                  <w:t>Ac</w:t>
                </w:r>
                <w:r>
                  <w:rPr>
                    <w:b/>
                    <w:sz w:val="22"/>
                    <w:szCs w:val="22"/>
                  </w:rPr>
                  <w:t>hi</w:t>
                </w:r>
                <w:r>
                  <w:rPr>
                    <w:b/>
                    <w:spacing w:val="3"/>
                    <w:sz w:val="22"/>
                    <w:szCs w:val="22"/>
                  </w:rPr>
                  <w:t>e</w:t>
                </w:r>
                <w:r>
                  <w:rPr>
                    <w:b/>
                    <w:spacing w:val="-2"/>
                    <w:sz w:val="22"/>
                    <w:szCs w:val="22"/>
                  </w:rPr>
                  <w:t>v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pacing w:val="-3"/>
                    <w:sz w:val="22"/>
                    <w:szCs w:val="22"/>
                  </w:rPr>
                  <w:t>m</w:t>
                </w:r>
                <w:r>
                  <w:rPr>
                    <w:b/>
                    <w:spacing w:val="3"/>
                    <w:sz w:val="22"/>
                    <w:szCs w:val="22"/>
                  </w:rPr>
                  <w:t>e</w:t>
                </w:r>
                <w:r>
                  <w:rPr>
                    <w:b/>
                    <w:spacing w:val="-3"/>
                    <w:sz w:val="22"/>
                    <w:szCs w:val="22"/>
                  </w:rPr>
                  <w:t>n</w:t>
                </w:r>
                <w:r>
                  <w:rPr>
                    <w:b/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29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ti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-2"/>
                    <w:sz w:val="22"/>
                    <w:szCs w:val="22"/>
                  </w:rPr>
                  <w:t>p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nt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’</w:t>
                </w:r>
                <w:r>
                  <w:rPr>
                    <w:spacing w:val="22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ac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-3"/>
                    <w:sz w:val="22"/>
                    <w:szCs w:val="22"/>
                  </w:rPr>
                  <w:t>i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m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nt</w:t>
                </w:r>
                <w:r>
                  <w:rPr>
                    <w:spacing w:val="24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w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oll</w:t>
                </w:r>
                <w:r>
                  <w:rPr>
                    <w:spacing w:val="1"/>
                    <w:sz w:val="22"/>
                    <w:szCs w:val="22"/>
                  </w:rPr>
                  <w:t>ec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w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w w:val="102"/>
                    <w:sz w:val="22"/>
                    <w:szCs w:val="22"/>
                  </w:rPr>
                  <w:t>t</w:t>
                </w:r>
                <w:r>
                  <w:rPr>
                    <w:w w:val="102"/>
                    <w:sz w:val="22"/>
                    <w:szCs w:val="22"/>
                  </w:rPr>
                  <w:t>i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m</w:t>
                </w:r>
                <w:r>
                  <w:rPr>
                    <w:w w:val="102"/>
                    <w:sz w:val="22"/>
                    <w:szCs w:val="22"/>
                  </w:rPr>
                  <w:t>e</w:t>
                </w:r>
              </w:p>
            </w:txbxContent>
          </v:textbox>
          <w10:wrap anchorx="page" anchory="page"/>
        </v:shape>
      </w:pict>
    </w:r>
    <w:r>
      <w:pict>
        <v:shape id="_x0000_s2177" type="#_x0000_t202" style="position:absolute;margin-left:92.6pt;margin-top:664.85pt;width:421.3pt;height:13.3pt;z-index:-5160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z w:val="22"/>
                    <w:szCs w:val="22"/>
                  </w:rPr>
                  <w:t>poin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proofErr w:type="gramEnd"/>
                <w:r>
                  <w:rPr>
                    <w:sz w:val="22"/>
                    <w:szCs w:val="22"/>
                  </w:rPr>
                  <w:t>:</w:t>
                </w:r>
                <w:r>
                  <w:rPr>
                    <w:spacing w:val="14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(</w:t>
                </w:r>
                <w:r>
                  <w:rPr>
                    <w:sz w:val="22"/>
                    <w:szCs w:val="22"/>
                  </w:rPr>
                  <w:t>1)</w:t>
                </w:r>
                <w:r>
                  <w:rPr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nd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z w:val="22"/>
                    <w:szCs w:val="22"/>
                  </w:rPr>
                  <w:t>f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the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ix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de</w:t>
                </w:r>
                <w:r>
                  <w:rPr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(</w:t>
                </w:r>
                <w:r>
                  <w:rPr>
                    <w:sz w:val="22"/>
                    <w:szCs w:val="22"/>
                  </w:rPr>
                  <w:t>b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2"/>
                    <w:sz w:val="22"/>
                    <w:szCs w:val="22"/>
                  </w:rPr>
                  <w:t>f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14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the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b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nning</w:t>
                </w:r>
                <w:r>
                  <w:rPr>
                    <w:spacing w:val="18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of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ny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int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-2"/>
                    <w:sz w:val="22"/>
                    <w:szCs w:val="22"/>
                  </w:rPr>
                  <w:t>ve</w:t>
                </w:r>
                <w:r>
                  <w:rPr>
                    <w:sz w:val="22"/>
                    <w:szCs w:val="22"/>
                  </w:rPr>
                  <w:t>nt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on</w:t>
                </w:r>
                <w:r>
                  <w:rPr>
                    <w:spacing w:val="-1"/>
                    <w:sz w:val="22"/>
                    <w:szCs w:val="22"/>
                  </w:rPr>
                  <w:t>)</w:t>
                </w:r>
                <w:r>
                  <w:rPr>
                    <w:sz w:val="22"/>
                    <w:szCs w:val="22"/>
                  </w:rPr>
                  <w:t>;</w:t>
                </w:r>
                <w:r>
                  <w:rPr>
                    <w:spacing w:val="26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nd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(</w:t>
                </w:r>
                <w:r>
                  <w:rPr>
                    <w:sz w:val="22"/>
                    <w:szCs w:val="22"/>
                  </w:rPr>
                  <w:t>2</w:t>
                </w:r>
                <w:r>
                  <w:rPr>
                    <w:spacing w:val="-1"/>
                    <w:sz w:val="22"/>
                    <w:szCs w:val="22"/>
                  </w:rPr>
                  <w:t>)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w w:val="102"/>
                    <w:sz w:val="22"/>
                    <w:szCs w:val="22"/>
                  </w:rPr>
                  <w:t>a</w:t>
                </w:r>
                <w:r>
                  <w:rPr>
                    <w:w w:val="102"/>
                    <w:sz w:val="22"/>
                    <w:szCs w:val="22"/>
                  </w:rPr>
                  <w:t>t</w:t>
                </w:r>
              </w:p>
            </w:txbxContent>
          </v:textbox>
          <w10:wrap anchorx="page" anchory="page"/>
        </v:shape>
      </w:pict>
    </w:r>
    <w:r>
      <w:pict>
        <v:shape id="_x0000_s2176" type="#_x0000_t202" style="position:absolute;margin-left:92.6pt;margin-top:690.75pt;width:422.25pt;height:13.3pt;z-index:-5159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z w:val="22"/>
                    <w:szCs w:val="22"/>
                  </w:rPr>
                  <w:t>the</w:t>
                </w:r>
                <w:proofErr w:type="gramEnd"/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nd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z w:val="22"/>
                    <w:szCs w:val="22"/>
                  </w:rPr>
                  <w:t>f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14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de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(</w:t>
                </w:r>
                <w:r>
                  <w:rPr>
                    <w:sz w:val="22"/>
                    <w:szCs w:val="22"/>
                  </w:rPr>
                  <w:t>the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nd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z w:val="22"/>
                    <w:szCs w:val="22"/>
                  </w:rPr>
                  <w:t>f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mid</w:t>
                </w:r>
                <w:r>
                  <w:rPr>
                    <w:spacing w:val="-2"/>
                    <w:sz w:val="22"/>
                    <w:szCs w:val="22"/>
                  </w:rPr>
                  <w:t>d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hool)</w:t>
                </w:r>
                <w:r>
                  <w:rPr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f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om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z w:val="22"/>
                    <w:szCs w:val="22"/>
                  </w:rPr>
                  <w:t>in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sc</w:t>
                </w:r>
                <w:r>
                  <w:rPr>
                    <w:sz w:val="22"/>
                    <w:szCs w:val="22"/>
                  </w:rPr>
                  <w:t>hool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pacing w:val="-3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18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the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I</w:t>
                </w:r>
                <w:r>
                  <w:rPr>
                    <w:spacing w:val="-3"/>
                    <w:w w:val="102"/>
                    <w:sz w:val="22"/>
                    <w:szCs w:val="22"/>
                  </w:rPr>
                  <w:t>t</w:t>
                </w:r>
                <w:r>
                  <w:rPr>
                    <w:spacing w:val="3"/>
                    <w:w w:val="102"/>
                    <w:sz w:val="22"/>
                    <w:szCs w:val="22"/>
                  </w:rPr>
                  <w:t>a</w:t>
                </w:r>
                <w:r>
                  <w:rPr>
                    <w:w w:val="102"/>
                    <w:sz w:val="22"/>
                    <w:szCs w:val="22"/>
                  </w:rPr>
                  <w:t>l</w:t>
                </w:r>
                <w:r>
                  <w:rPr>
                    <w:spacing w:val="-3"/>
                    <w:w w:val="102"/>
                    <w:sz w:val="22"/>
                    <w:szCs w:val="22"/>
                  </w:rPr>
                  <w:t>i</w:t>
                </w:r>
                <w:r>
                  <w:rPr>
                    <w:spacing w:val="3"/>
                    <w:w w:val="102"/>
                    <w:sz w:val="22"/>
                    <w:szCs w:val="22"/>
                  </w:rPr>
                  <w:t>a</w:t>
                </w:r>
                <w:r>
                  <w:rPr>
                    <w:w w:val="102"/>
                    <w:sz w:val="22"/>
                    <w:szCs w:val="22"/>
                  </w:rPr>
                  <w:t>n</w:t>
                </w:r>
              </w:p>
            </w:txbxContent>
          </v:textbox>
          <w10:wrap anchorx="page" anchory="page"/>
        </v:shape>
      </w:pict>
    </w:r>
    <w:r>
      <w:pict>
        <v:shape id="_x0000_s2175" type="#_x0000_t202" style="position:absolute;margin-left:217.2pt;margin-top:750.9pt;width:177.6pt;height:12pt;z-index:-5158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hyperlink r:id="rId1">
                  <w:r>
                    <w:rPr>
                      <w:rFonts w:ascii="Arial" w:eastAsia="Arial" w:hAnsi="Arial" w:cs="Arial"/>
                      <w:b/>
                      <w:color w:val="656565"/>
                    </w:rPr>
                    <w:t>http://mc.manuscriptcentral.com/ijbd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954" w:rsidRDefault="009734F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74" type="#_x0000_t202" style="position:absolute;margin-left:7pt;margin-top:546.75pt;width:13.1pt;height:198.65pt;z-index:-5157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50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51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52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53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60</w:t>
                </w:r>
              </w:p>
            </w:txbxContent>
          </v:textbox>
          <w10:wrap anchorx="page" anchory="page"/>
        </v:shape>
      </w:pict>
    </w:r>
    <w:r>
      <w:pict>
        <v:shape id="_x0000_s2173" type="#_x0000_t202" style="position:absolute;margin-left:92.6pt;margin-top:561.05pt;width:417.45pt;height:13.3pt;z-index:-5156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proofErr w:type="spellStart"/>
                <w:r>
                  <w:rPr>
                    <w:sz w:val="22"/>
                    <w:szCs w:val="22"/>
                  </w:rPr>
                  <w:t>So</w:t>
                </w:r>
                <w:r>
                  <w:rPr>
                    <w:spacing w:val="1"/>
                    <w:sz w:val="22"/>
                    <w:szCs w:val="22"/>
                  </w:rPr>
                  <w:t>es</w:t>
                </w:r>
                <w:r>
                  <w:rPr>
                    <w:sz w:val="22"/>
                    <w:szCs w:val="22"/>
                  </w:rPr>
                  <w:t>t</w:t>
                </w:r>
                <w:proofErr w:type="spellEnd"/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&amp;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t</w:t>
                </w:r>
                <w:proofErr w:type="spellEnd"/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20</w:t>
                </w:r>
                <w:r>
                  <w:rPr>
                    <w:spacing w:val="-7"/>
                    <w:sz w:val="22"/>
                    <w:szCs w:val="22"/>
                  </w:rPr>
                  <w:t>1</w:t>
                </w:r>
                <w:r>
                  <w:rPr>
                    <w:sz w:val="22"/>
                    <w:szCs w:val="22"/>
                  </w:rPr>
                  <w:t>1</w:t>
                </w:r>
                <w:r>
                  <w:rPr>
                    <w:spacing w:val="-1"/>
                    <w:sz w:val="22"/>
                    <w:szCs w:val="22"/>
                  </w:rPr>
                  <w:t>)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he</w:t>
                </w:r>
                <w:r>
                  <w:rPr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m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di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14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5"/>
                    <w:sz w:val="22"/>
                    <w:szCs w:val="22"/>
                  </w:rPr>
                  <w:t>f</w:t>
                </w:r>
                <w:r>
                  <w:rPr>
                    <w:spacing w:val="2"/>
                    <w:sz w:val="22"/>
                    <w:szCs w:val="22"/>
                  </w:rPr>
                  <w:t>f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is</w:t>
                </w:r>
                <w:r>
                  <w:rPr>
                    <w:spacing w:val="4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-2"/>
                    <w:sz w:val="22"/>
                    <w:szCs w:val="22"/>
                  </w:rPr>
                  <w:t>n</w:t>
                </w:r>
                <w:r>
                  <w:rPr>
                    <w:sz w:val="22"/>
                    <w:szCs w:val="22"/>
                  </w:rPr>
                  <w:t>di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pacing w:val="-2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by</w:t>
                </w:r>
                <w:r>
                  <w:rPr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5"/>
                    <w:sz w:val="22"/>
                    <w:szCs w:val="22"/>
                  </w:rPr>
                  <w:t>f</w:t>
                </w:r>
                <w:r>
                  <w:rPr>
                    <w:spacing w:val="2"/>
                    <w:sz w:val="22"/>
                    <w:szCs w:val="22"/>
                  </w:rPr>
                  <w:t>f</w:t>
                </w:r>
                <w:r>
                  <w:rPr>
                    <w:spacing w:val="1"/>
                    <w:sz w:val="22"/>
                    <w:szCs w:val="22"/>
                  </w:rPr>
                  <w:t>ec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z w:val="22"/>
                    <w:szCs w:val="22"/>
                  </w:rPr>
                  <w:t>f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in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nt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on</w:t>
                </w:r>
                <w:r>
                  <w:rPr>
                    <w:spacing w:val="24"/>
                    <w:sz w:val="22"/>
                    <w:szCs w:val="22"/>
                  </w:rPr>
                  <w:t xml:space="preserve"> </w:t>
                </w:r>
                <w:r>
                  <w:rPr>
                    <w:w w:val="102"/>
                    <w:sz w:val="22"/>
                    <w:szCs w:val="22"/>
                  </w:rPr>
                  <w:t>on</w:t>
                </w:r>
              </w:p>
            </w:txbxContent>
          </v:textbox>
          <w10:wrap anchorx="page" anchory="page"/>
        </v:shape>
      </w:pict>
    </w:r>
    <w:r>
      <w:pict>
        <v:shape id="_x0000_s2172" type="#_x0000_t202" style="position:absolute;margin-left:92.6pt;margin-top:586.55pt;width:400.25pt;height:13.8pt;z-index:-5155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5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z w:val="22"/>
                    <w:szCs w:val="22"/>
                  </w:rPr>
                  <w:t>m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-3"/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or</w:t>
                </w:r>
                <w:proofErr w:type="gramEnd"/>
                <w:r>
                  <w:rPr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(</w:t>
                </w:r>
                <w:r>
                  <w:rPr>
                    <w:sz w:val="22"/>
                    <w:szCs w:val="22"/>
                  </w:rPr>
                  <w:t>α)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mult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pacing w:val="-2"/>
                    <w:sz w:val="22"/>
                    <w:szCs w:val="22"/>
                  </w:rPr>
                  <w:t>p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18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b</w:t>
                </w:r>
                <w:r>
                  <w:rPr>
                    <w:sz w:val="22"/>
                    <w:szCs w:val="22"/>
                  </w:rPr>
                  <w:t>y</w:t>
                </w:r>
                <w:r>
                  <w:rPr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the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pacing w:val="-5"/>
                    <w:sz w:val="22"/>
                    <w:szCs w:val="22"/>
                  </w:rPr>
                  <w:t>f</w:t>
                </w:r>
                <w:r>
                  <w:rPr>
                    <w:spacing w:val="2"/>
                    <w:sz w:val="22"/>
                    <w:szCs w:val="22"/>
                  </w:rPr>
                  <w:t>f</w:t>
                </w:r>
                <w:r>
                  <w:rPr>
                    <w:spacing w:val="1"/>
                    <w:sz w:val="22"/>
                    <w:szCs w:val="22"/>
                  </w:rPr>
                  <w:t>ec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z w:val="22"/>
                    <w:szCs w:val="22"/>
                  </w:rPr>
                  <w:t>f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m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di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tor</w:t>
                </w:r>
                <w:r>
                  <w:rPr>
                    <w:spacing w:val="20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ou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-2"/>
                    <w:sz w:val="22"/>
                    <w:szCs w:val="22"/>
                  </w:rPr>
                  <w:t>m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18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(</w:t>
                </w:r>
                <w:r>
                  <w:rPr>
                    <w:spacing w:val="1"/>
                    <w:sz w:val="22"/>
                    <w:szCs w:val="22"/>
                  </w:rPr>
                  <w:t>β</w:t>
                </w:r>
                <w:r>
                  <w:rPr>
                    <w:spacing w:val="-1"/>
                    <w:sz w:val="22"/>
                    <w:szCs w:val="22"/>
                  </w:rPr>
                  <w:t>)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he</w:t>
                </w:r>
                <w:r>
                  <w:rPr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d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2"/>
                    <w:sz w:val="22"/>
                    <w:szCs w:val="22"/>
                  </w:rPr>
                  <w:t>r</w:t>
                </w:r>
                <w:r>
                  <w:rPr>
                    <w:spacing w:val="-3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but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on</w:t>
                </w:r>
                <w:r>
                  <w:rPr>
                    <w:spacing w:val="23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z w:val="22"/>
                    <w:szCs w:val="22"/>
                  </w:rPr>
                  <w:t>f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w w:val="102"/>
                    <w:sz w:val="22"/>
                    <w:szCs w:val="22"/>
                  </w:rPr>
                  <w:t>t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h</w:t>
                </w:r>
                <w:r>
                  <w:rPr>
                    <w:w w:val="102"/>
                    <w:sz w:val="22"/>
                    <w:szCs w:val="22"/>
                  </w:rPr>
                  <w:t>e</w:t>
                </w:r>
              </w:p>
            </w:txbxContent>
          </v:textbox>
          <w10:wrap anchorx="page" anchory="page"/>
        </v:shape>
      </w:pict>
    </w:r>
    <w:r>
      <w:pict>
        <v:shape id="_x0000_s2171" type="#_x0000_t202" style="position:absolute;margin-left:92.6pt;margin-top:612.5pt;width:400.35pt;height:13.8pt;z-index:-5154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5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odu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t</w:t>
                </w:r>
                <w:proofErr w:type="gramEnd"/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5"/>
                    <w:sz w:val="22"/>
                    <w:szCs w:val="22"/>
                  </w:rPr>
                  <w:t>f</w:t>
                </w:r>
                <w:r>
                  <w:rPr>
                    <w:spacing w:val="2"/>
                    <w:sz w:val="22"/>
                    <w:szCs w:val="22"/>
                  </w:rPr>
                  <w:t>f</w:t>
                </w:r>
                <w:r>
                  <w:rPr>
                    <w:spacing w:val="-3"/>
                    <w:sz w:val="22"/>
                    <w:szCs w:val="22"/>
                  </w:rPr>
                  <w:t>i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pacing w:val="-3"/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21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(</w:t>
                </w:r>
                <w:r>
                  <w:rPr>
                    <w:sz w:val="22"/>
                    <w:szCs w:val="22"/>
                  </w:rPr>
                  <w:t>α</w:t>
                </w:r>
                <w:r>
                  <w:rPr>
                    <w:spacing w:val="1"/>
                    <w:sz w:val="22"/>
                    <w:szCs w:val="22"/>
                  </w:rPr>
                  <w:t>β</w:t>
                </w:r>
                <w:r>
                  <w:rPr>
                    <w:sz w:val="22"/>
                    <w:szCs w:val="22"/>
                  </w:rPr>
                  <w:t>)</w:t>
                </w:r>
                <w:r>
                  <w:rPr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m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thod</w:t>
                </w:r>
                <w:r>
                  <w:rPr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is</w:t>
                </w:r>
                <w:r>
                  <w:rPr>
                    <w:spacing w:val="4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u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f</w:t>
                </w:r>
                <w:r>
                  <w:rPr>
                    <w:sz w:val="22"/>
                    <w:szCs w:val="22"/>
                  </w:rPr>
                  <w:t>or</w:t>
                </w:r>
                <w:r>
                  <w:rPr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c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pacing w:val="-2"/>
                    <w:sz w:val="22"/>
                    <w:szCs w:val="22"/>
                  </w:rPr>
                  <w:t>u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ng</w:t>
                </w:r>
                <w:r>
                  <w:rPr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95%</w:t>
                </w:r>
                <w:r>
                  <w:rPr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as</w:t>
                </w:r>
                <w:r>
                  <w:rPr>
                    <w:spacing w:val="-2"/>
                    <w:sz w:val="22"/>
                    <w:szCs w:val="22"/>
                  </w:rPr>
                  <w:t>y</w:t>
                </w:r>
                <w:r>
                  <w:rPr>
                    <w:sz w:val="22"/>
                    <w:szCs w:val="22"/>
                  </w:rPr>
                  <w:t>m</w:t>
                </w:r>
                <w:r>
                  <w:rPr>
                    <w:spacing w:val="2"/>
                    <w:sz w:val="22"/>
                    <w:szCs w:val="22"/>
                  </w:rPr>
                  <w:t>m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ic</w:t>
                </w:r>
                <w:r>
                  <w:rPr>
                    <w:spacing w:val="21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w w:val="102"/>
                    <w:sz w:val="22"/>
                    <w:szCs w:val="22"/>
                  </w:rPr>
                  <w:t>c</w:t>
                </w:r>
                <w:r>
                  <w:rPr>
                    <w:w w:val="102"/>
                    <w:sz w:val="22"/>
                    <w:szCs w:val="22"/>
                  </w:rPr>
                  <w:t>o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n</w:t>
                </w:r>
                <w:r>
                  <w:rPr>
                    <w:spacing w:val="2"/>
                    <w:w w:val="102"/>
                    <w:sz w:val="22"/>
                    <w:szCs w:val="22"/>
                  </w:rPr>
                  <w:t>f</w:t>
                </w:r>
                <w:r>
                  <w:rPr>
                    <w:w w:val="102"/>
                    <w:sz w:val="22"/>
                    <w:szCs w:val="22"/>
                  </w:rPr>
                  <w:t>i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d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e</w:t>
                </w:r>
                <w:r>
                  <w:rPr>
                    <w:w w:val="102"/>
                    <w:sz w:val="22"/>
                    <w:szCs w:val="22"/>
                  </w:rPr>
                  <w:t>n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c</w:t>
                </w:r>
                <w:r>
                  <w:rPr>
                    <w:w w:val="102"/>
                    <w:sz w:val="22"/>
                    <w:szCs w:val="22"/>
                  </w:rPr>
                  <w:t>e</w:t>
                </w:r>
              </w:p>
            </w:txbxContent>
          </v:textbox>
          <w10:wrap anchorx="page" anchory="page"/>
        </v:shape>
      </w:pict>
    </w:r>
    <w:r>
      <w:pict>
        <v:shape id="_x0000_s2170" type="#_x0000_t202" style="position:absolute;margin-left:92.6pt;margin-top:638.9pt;width:425.9pt;height:13.3pt;z-index:-5153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z w:val="22"/>
                    <w:szCs w:val="22"/>
                  </w:rPr>
                  <w:t>in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s</w:t>
                </w:r>
                <w:proofErr w:type="gramEnd"/>
                <w:r>
                  <w:rPr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(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pacing w:val="-1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)</w:t>
                </w:r>
                <w:r>
                  <w:rPr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f</w:t>
                </w:r>
                <w:r>
                  <w:rPr>
                    <w:sz w:val="22"/>
                    <w:szCs w:val="22"/>
                  </w:rPr>
                  <w:t>or</w:t>
                </w:r>
                <w:r>
                  <w:rPr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m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di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5"/>
                    <w:sz w:val="22"/>
                    <w:szCs w:val="22"/>
                  </w:rPr>
                  <w:t>f</w:t>
                </w:r>
                <w:r>
                  <w:rPr>
                    <w:spacing w:val="2"/>
                    <w:sz w:val="22"/>
                    <w:szCs w:val="22"/>
                  </w:rPr>
                  <w:t>f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in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the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1"/>
                    <w:sz w:val="22"/>
                    <w:szCs w:val="22"/>
                  </w:rPr>
                  <w:t>R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pacing w:val="1"/>
                    <w:sz w:val="22"/>
                    <w:szCs w:val="22"/>
                  </w:rPr>
                  <w:t>DC</w:t>
                </w:r>
                <w:r>
                  <w:rPr>
                    <w:spacing w:val="-3"/>
                    <w:sz w:val="22"/>
                    <w:szCs w:val="22"/>
                  </w:rPr>
                  <w:t>L</w:t>
                </w:r>
                <w:r>
                  <w:rPr>
                    <w:spacing w:val="-1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25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og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m</w:t>
                </w:r>
                <w:r>
                  <w:rPr>
                    <w:spacing w:val="20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(</w:t>
                </w:r>
                <w:proofErr w:type="spellStart"/>
                <w:r>
                  <w:rPr>
                    <w:spacing w:val="-18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2"/>
                    <w:sz w:val="22"/>
                    <w:szCs w:val="22"/>
                  </w:rPr>
                  <w:t>fi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z w:val="22"/>
                    <w:szCs w:val="22"/>
                  </w:rPr>
                  <w:t>hi</w:t>
                </w:r>
                <w:proofErr w:type="spellEnd"/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&amp;</w:t>
                </w:r>
                <w:r>
                  <w:rPr>
                    <w:spacing w:val="1"/>
                    <w:sz w:val="22"/>
                    <w:szCs w:val="22"/>
                  </w:rPr>
                  <w:t xml:space="preserve"> Ma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pacing w:val="-4"/>
                    <w:sz w:val="22"/>
                    <w:szCs w:val="22"/>
                  </w:rPr>
                  <w:t>K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nnon,</w:t>
                </w:r>
                <w:r>
                  <w:rPr>
                    <w:spacing w:val="26"/>
                    <w:sz w:val="22"/>
                    <w:szCs w:val="22"/>
                  </w:rPr>
                  <w:t xml:space="preserve"> </w:t>
                </w:r>
                <w:r>
                  <w:rPr>
                    <w:w w:val="102"/>
                    <w:sz w:val="22"/>
                    <w:szCs w:val="22"/>
                  </w:rPr>
                  <w:t>20</w:t>
                </w:r>
                <w:r>
                  <w:rPr>
                    <w:spacing w:val="-9"/>
                    <w:w w:val="102"/>
                    <w:sz w:val="22"/>
                    <w:szCs w:val="22"/>
                  </w:rPr>
                  <w:t>1</w:t>
                </w:r>
                <w:r>
                  <w:rPr>
                    <w:w w:val="102"/>
                    <w:sz w:val="22"/>
                    <w:szCs w:val="22"/>
                  </w:rPr>
                  <w:t>1</w:t>
                </w:r>
                <w:r>
                  <w:rPr>
                    <w:spacing w:val="-3"/>
                    <w:w w:val="102"/>
                    <w:sz w:val="22"/>
                    <w:szCs w:val="22"/>
                  </w:rPr>
                  <w:t>)</w:t>
                </w:r>
                <w:r>
                  <w:rPr>
                    <w:w w:val="102"/>
                    <w:sz w:val="22"/>
                    <w:szCs w:val="22"/>
                  </w:rPr>
                  <w:t>.</w:t>
                </w:r>
              </w:p>
            </w:txbxContent>
          </v:textbox>
          <w10:wrap anchorx="page" anchory="page"/>
        </v:shape>
      </w:pict>
    </w:r>
    <w:r>
      <w:pict>
        <v:shape id="_x0000_s2169" type="#_x0000_t202" style="position:absolute;margin-left:92.6pt;margin-top:664.85pt;width:415.85pt;height:13.3pt;z-index:-5152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spacing w:val="1"/>
                    <w:sz w:val="22"/>
                    <w:szCs w:val="22"/>
                  </w:rPr>
                  <w:t>G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the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non</w:t>
                </w:r>
                <w:r>
                  <w:rPr>
                    <w:spacing w:val="-1"/>
                    <w:sz w:val="22"/>
                    <w:szCs w:val="22"/>
                  </w:rPr>
                  <w:t>-</w:t>
                </w:r>
                <w:r>
                  <w:rPr>
                    <w:spacing w:val="-2"/>
                    <w:sz w:val="22"/>
                    <w:szCs w:val="22"/>
                  </w:rPr>
                  <w:t>p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rf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22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m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li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y</w:t>
                </w:r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z w:val="22"/>
                    <w:szCs w:val="22"/>
                  </w:rPr>
                  <w:t>f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b</w:t>
                </w:r>
                <w:r>
                  <w:rPr>
                    <w:spacing w:val="-3"/>
                    <w:sz w:val="22"/>
                    <w:szCs w:val="22"/>
                  </w:rPr>
                  <w:t>l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m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ximu</w:t>
                </w:r>
                <w:r>
                  <w:rPr>
                    <w:spacing w:val="2"/>
                    <w:sz w:val="22"/>
                    <w:szCs w:val="22"/>
                  </w:rPr>
                  <w:t>m</w:t>
                </w:r>
                <w:r>
                  <w:rPr>
                    <w:spacing w:val="-1"/>
                    <w:sz w:val="22"/>
                    <w:szCs w:val="22"/>
                  </w:rPr>
                  <w:t>-</w:t>
                </w:r>
                <w:r>
                  <w:rPr>
                    <w:spacing w:val="-3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ik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3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ihood</w:t>
                </w:r>
                <w:r>
                  <w:rPr>
                    <w:spacing w:val="40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w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obu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s</w:t>
                </w:r>
                <w:r>
                  <w:rPr>
                    <w:spacing w:val="-3"/>
                    <w:w w:val="102"/>
                    <w:sz w:val="22"/>
                    <w:szCs w:val="22"/>
                  </w:rPr>
                  <w:t>t</w:t>
                </w:r>
                <w:r>
                  <w:rPr>
                    <w:spacing w:val="3"/>
                    <w:w w:val="102"/>
                    <w:sz w:val="22"/>
                    <w:szCs w:val="22"/>
                  </w:rPr>
                  <w:t>a</w:t>
                </w:r>
                <w:r>
                  <w:rPr>
                    <w:w w:val="102"/>
                    <w:sz w:val="22"/>
                    <w:szCs w:val="22"/>
                  </w:rPr>
                  <w:t>nd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a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r</w:t>
                </w:r>
                <w:r>
                  <w:rPr>
                    <w:w w:val="102"/>
                    <w:sz w:val="22"/>
                    <w:szCs w:val="22"/>
                  </w:rPr>
                  <w:t>d</w:t>
                </w:r>
              </w:p>
            </w:txbxContent>
          </v:textbox>
          <w10:wrap anchorx="page" anchory="page"/>
        </v:shape>
      </w:pict>
    </w:r>
    <w:r>
      <w:pict>
        <v:shape id="_x0000_s2168" type="#_x0000_t202" style="position:absolute;margin-left:92.6pt;margin-top:690.75pt;width:425.7pt;height:13.3pt;z-index:-5151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rr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s</w:t>
                </w:r>
                <w:proofErr w:type="gramEnd"/>
                <w:r>
                  <w:rPr>
                    <w:spacing w:val="14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wa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ho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m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thod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f</w:t>
                </w:r>
                <w:r>
                  <w:rPr>
                    <w:sz w:val="22"/>
                    <w:szCs w:val="22"/>
                  </w:rPr>
                  <w:t>or</w:t>
                </w:r>
                <w:r>
                  <w:rPr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es</w:t>
                </w:r>
                <w:r>
                  <w:rPr>
                    <w:sz w:val="22"/>
                    <w:szCs w:val="22"/>
                  </w:rPr>
                  <w:t>tim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ting</w:t>
                </w:r>
                <w:r>
                  <w:rPr>
                    <w:spacing w:val="21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-2"/>
                    <w:sz w:val="22"/>
                    <w:szCs w:val="22"/>
                  </w:rPr>
                  <w:t>a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2"/>
                    <w:sz w:val="22"/>
                    <w:szCs w:val="22"/>
                  </w:rPr>
                  <w:t>m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20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(</w:t>
                </w:r>
                <w:proofErr w:type="spellStart"/>
                <w:r>
                  <w:rPr>
                    <w:spacing w:val="1"/>
                    <w:sz w:val="22"/>
                    <w:szCs w:val="22"/>
                  </w:rPr>
                  <w:t>M</w:t>
                </w:r>
                <w:r>
                  <w:rPr>
                    <w:sz w:val="22"/>
                    <w:szCs w:val="22"/>
                  </w:rPr>
                  <w:t>uth</w:t>
                </w:r>
                <w:r>
                  <w:rPr>
                    <w:spacing w:val="1"/>
                    <w:sz w:val="22"/>
                    <w:szCs w:val="22"/>
                  </w:rPr>
                  <w:t>é</w:t>
                </w:r>
                <w:r>
                  <w:rPr>
                    <w:sz w:val="22"/>
                    <w:szCs w:val="22"/>
                  </w:rPr>
                  <w:t>n</w:t>
                </w:r>
                <w:proofErr w:type="spellEnd"/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&amp;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spacing w:val="-1"/>
                    <w:sz w:val="22"/>
                    <w:szCs w:val="22"/>
                  </w:rPr>
                  <w:t>M</w:t>
                </w:r>
                <w:r>
                  <w:rPr>
                    <w:sz w:val="22"/>
                    <w:szCs w:val="22"/>
                  </w:rPr>
                  <w:t>uth</w:t>
                </w:r>
                <w:r>
                  <w:rPr>
                    <w:spacing w:val="1"/>
                    <w:sz w:val="22"/>
                    <w:szCs w:val="22"/>
                  </w:rPr>
                  <w:t>é</w:t>
                </w:r>
                <w:r>
                  <w:rPr>
                    <w:spacing w:val="-2"/>
                    <w:sz w:val="22"/>
                    <w:szCs w:val="22"/>
                  </w:rPr>
                  <w:t>n</w:t>
                </w:r>
                <w:proofErr w:type="spellEnd"/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2006</w:t>
                </w:r>
                <w:r>
                  <w:rPr>
                    <w:spacing w:val="-1"/>
                    <w:sz w:val="22"/>
                    <w:szCs w:val="22"/>
                  </w:rPr>
                  <w:t>)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D</w:t>
                </w:r>
                <w:r>
                  <w:rPr>
                    <w:sz w:val="22"/>
                    <w:szCs w:val="22"/>
                  </w:rPr>
                  <w:t>ue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w w:val="102"/>
                    <w:sz w:val="22"/>
                    <w:szCs w:val="22"/>
                  </w:rPr>
                  <w:t>t</w:t>
                </w:r>
                <w:r>
                  <w:rPr>
                    <w:w w:val="102"/>
                    <w:sz w:val="22"/>
                    <w:szCs w:val="22"/>
                  </w:rPr>
                  <w:t>o</w:t>
                </w:r>
              </w:p>
            </w:txbxContent>
          </v:textbox>
          <w10:wrap anchorx="page" anchory="page"/>
        </v:shape>
      </w:pict>
    </w:r>
    <w:r>
      <w:pict>
        <v:shape id="_x0000_s2167" type="#_x0000_t202" style="position:absolute;margin-left:217.2pt;margin-top:750.9pt;width:177.6pt;height:12pt;z-index:-5150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hyperlink r:id="rId1">
                  <w:r>
                    <w:rPr>
                      <w:rFonts w:ascii="Arial" w:eastAsia="Arial" w:hAnsi="Arial" w:cs="Arial"/>
                      <w:b/>
                      <w:color w:val="656565"/>
                    </w:rPr>
                    <w:t>http://mc.manuscriptcentral.com/ijbd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954" w:rsidRDefault="009734F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6" type="#_x0000_t202" style="position:absolute;margin-left:7pt;margin-top:546.75pt;width:13.1pt;height:198.65pt;z-index:-5149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50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51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52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53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60</w:t>
                </w:r>
              </w:p>
            </w:txbxContent>
          </v:textbox>
          <w10:wrap anchorx="page" anchory="page"/>
        </v:shape>
      </w:pict>
    </w:r>
    <w:r>
      <w:pict>
        <v:shape id="_x0000_s2165" type="#_x0000_t202" style="position:absolute;margin-left:92.6pt;margin-top:561.05pt;width:419.65pt;height:13.3pt;z-index:-5148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spacing w:val="-1"/>
                    <w:sz w:val="22"/>
                    <w:szCs w:val="22"/>
                  </w:rPr>
                  <w:t>(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N</w:t>
                </w:r>
                <w:r>
                  <w:rPr>
                    <w:spacing w:val="1"/>
                    <w:sz w:val="22"/>
                    <w:szCs w:val="22"/>
                  </w:rPr>
                  <w:t>O</w:t>
                </w:r>
                <w:r>
                  <w:rPr>
                    <w:spacing w:val="-28"/>
                    <w:sz w:val="22"/>
                    <w:szCs w:val="22"/>
                  </w:rPr>
                  <w:t>V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1"/>
                    <w:sz w:val="22"/>
                    <w:szCs w:val="22"/>
                  </w:rPr>
                  <w:t>)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spacing w:val="-16"/>
                    <w:sz w:val="22"/>
                    <w:szCs w:val="22"/>
                  </w:rPr>
                  <w:t>W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f</w:t>
                </w:r>
                <w:r>
                  <w:rPr>
                    <w:sz w:val="22"/>
                    <w:szCs w:val="22"/>
                  </w:rPr>
                  <w:t>ound</w:t>
                </w:r>
                <w:r>
                  <w:rPr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in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nt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on</w:t>
                </w:r>
                <w:r>
                  <w:rPr>
                    <w:spacing w:val="21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nd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on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ol</w:t>
                </w:r>
                <w:r>
                  <w:rPr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pacing w:val="2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oups</w:t>
                </w:r>
                <w:r>
                  <w:rPr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to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b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qui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nt</w:t>
                </w:r>
                <w:r>
                  <w:rPr>
                    <w:spacing w:val="20"/>
                    <w:sz w:val="22"/>
                    <w:szCs w:val="22"/>
                  </w:rPr>
                  <w:t xml:space="preserve"> </w:t>
                </w:r>
                <w:r>
                  <w:rPr>
                    <w:spacing w:val="-3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2"/>
                    <w:sz w:val="22"/>
                    <w:szCs w:val="22"/>
                  </w:rPr>
                  <w:t>m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of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g</w:t>
                </w:r>
                <w:r>
                  <w:rPr>
                    <w:spacing w:val="3"/>
                    <w:w w:val="102"/>
                    <w:sz w:val="22"/>
                    <w:szCs w:val="22"/>
                  </w:rPr>
                  <w:t>e</w:t>
                </w:r>
                <w:r>
                  <w:rPr>
                    <w:w w:val="102"/>
                    <w:sz w:val="22"/>
                    <w:szCs w:val="22"/>
                  </w:rPr>
                  <w:t>n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d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e</w:t>
                </w:r>
                <w:r>
                  <w:rPr>
                    <w:w w:val="102"/>
                    <w:sz w:val="22"/>
                    <w:szCs w:val="22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164" type="#_x0000_t202" style="position:absolute;margin-left:92.6pt;margin-top:584.55pt;width:416.95pt;height:67.6pt;z-index:-5147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80" w:lineRule="exact"/>
                  <w:ind w:left="20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pacing w:val="1"/>
                    <w:position w:val="-1"/>
                    <w:sz w:val="22"/>
                    <w:szCs w:val="22"/>
                  </w:rPr>
                  <w:t>c</w:t>
                </w:r>
                <w:r>
                  <w:rPr>
                    <w:position w:val="-1"/>
                    <w:sz w:val="22"/>
                    <w:szCs w:val="22"/>
                  </w:rPr>
                  <w:t>o</w:t>
                </w:r>
                <w:r>
                  <w:rPr>
                    <w:spacing w:val="2"/>
                    <w:position w:val="-1"/>
                    <w:sz w:val="22"/>
                    <w:szCs w:val="22"/>
                  </w:rPr>
                  <w:t>m</w:t>
                </w:r>
                <w:r>
                  <w:rPr>
                    <w:position w:val="-1"/>
                    <w:sz w:val="22"/>
                    <w:szCs w:val="22"/>
                  </w:rPr>
                  <w:t>po</w:t>
                </w:r>
                <w:r>
                  <w:rPr>
                    <w:spacing w:val="-1"/>
                    <w:position w:val="-1"/>
                    <w:sz w:val="22"/>
                    <w:szCs w:val="22"/>
                  </w:rPr>
                  <w:t>s</w:t>
                </w:r>
                <w:r>
                  <w:rPr>
                    <w:spacing w:val="2"/>
                    <w:position w:val="-1"/>
                    <w:sz w:val="22"/>
                    <w:szCs w:val="22"/>
                  </w:rPr>
                  <w:t>i</w:t>
                </w:r>
                <w:r>
                  <w:rPr>
                    <w:spacing w:val="-3"/>
                    <w:position w:val="-1"/>
                    <w:sz w:val="22"/>
                    <w:szCs w:val="22"/>
                  </w:rPr>
                  <w:t>t</w:t>
                </w:r>
                <w:r>
                  <w:rPr>
                    <w:position w:val="-1"/>
                    <w:sz w:val="22"/>
                    <w:szCs w:val="22"/>
                  </w:rPr>
                  <w:t>ion</w:t>
                </w:r>
                <w:proofErr w:type="gramEnd"/>
                <w:r>
                  <w:rPr>
                    <w:spacing w:val="25"/>
                    <w:position w:val="-1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pacing w:val="-1"/>
                    <w:position w:val="-1"/>
                    <w:sz w:val="22"/>
                    <w:szCs w:val="22"/>
                  </w:rPr>
                  <w:t>χ</w:t>
                </w:r>
                <w:r>
                  <w:rPr>
                    <w:i/>
                    <w:spacing w:val="1"/>
                    <w:position w:val="10"/>
                    <w:sz w:val="15"/>
                    <w:szCs w:val="15"/>
                  </w:rPr>
                  <w:t>2</w:t>
                </w:r>
                <w:r>
                  <w:rPr>
                    <w:spacing w:val="-1"/>
                    <w:position w:val="-1"/>
                    <w:sz w:val="22"/>
                    <w:szCs w:val="22"/>
                  </w:rPr>
                  <w:t>(</w:t>
                </w:r>
                <w:r>
                  <w:rPr>
                    <w:position w:val="-1"/>
                    <w:sz w:val="22"/>
                    <w:szCs w:val="22"/>
                  </w:rPr>
                  <w:t>N</w:t>
                </w:r>
                <w:r>
                  <w:rPr>
                    <w:spacing w:val="8"/>
                    <w:position w:val="-1"/>
                    <w:sz w:val="22"/>
                    <w:szCs w:val="22"/>
                  </w:rPr>
                  <w:t xml:space="preserve"> </w:t>
                </w:r>
                <w:r>
                  <w:rPr>
                    <w:position w:val="-1"/>
                    <w:sz w:val="22"/>
                    <w:szCs w:val="22"/>
                  </w:rPr>
                  <w:t>=</w:t>
                </w:r>
                <w:r>
                  <w:rPr>
                    <w:spacing w:val="5"/>
                    <w:position w:val="-1"/>
                    <w:sz w:val="22"/>
                    <w:szCs w:val="22"/>
                  </w:rPr>
                  <w:t xml:space="preserve"> </w:t>
                </w:r>
                <w:r>
                  <w:rPr>
                    <w:position w:val="-1"/>
                    <w:sz w:val="22"/>
                    <w:szCs w:val="22"/>
                  </w:rPr>
                  <w:t>32</w:t>
                </w:r>
                <w:r>
                  <w:rPr>
                    <w:spacing w:val="-2"/>
                    <w:position w:val="-1"/>
                    <w:sz w:val="22"/>
                    <w:szCs w:val="22"/>
                  </w:rPr>
                  <w:t>4</w:t>
                </w:r>
                <w:r>
                  <w:rPr>
                    <w:position w:val="-1"/>
                    <w:sz w:val="22"/>
                    <w:szCs w:val="22"/>
                  </w:rPr>
                  <w:t>,</w:t>
                </w:r>
                <w:r>
                  <w:rPr>
                    <w:spacing w:val="10"/>
                    <w:position w:val="-1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i/>
                    <w:position w:val="-1"/>
                    <w:sz w:val="22"/>
                    <w:szCs w:val="22"/>
                  </w:rPr>
                  <w:t>df</w:t>
                </w:r>
                <w:proofErr w:type="spellEnd"/>
                <w:r>
                  <w:rPr>
                    <w:i/>
                    <w:spacing w:val="8"/>
                    <w:position w:val="-1"/>
                    <w:sz w:val="22"/>
                    <w:szCs w:val="22"/>
                  </w:rPr>
                  <w:t xml:space="preserve"> </w:t>
                </w:r>
                <w:r>
                  <w:rPr>
                    <w:position w:val="-1"/>
                    <w:sz w:val="22"/>
                    <w:szCs w:val="22"/>
                  </w:rPr>
                  <w:t>=</w:t>
                </w:r>
                <w:r>
                  <w:rPr>
                    <w:spacing w:val="2"/>
                    <w:position w:val="-1"/>
                    <w:sz w:val="22"/>
                    <w:szCs w:val="22"/>
                  </w:rPr>
                  <w:t xml:space="preserve"> </w:t>
                </w:r>
                <w:r>
                  <w:rPr>
                    <w:position w:val="-1"/>
                    <w:sz w:val="22"/>
                    <w:szCs w:val="22"/>
                  </w:rPr>
                  <w:t>1)</w:t>
                </w:r>
                <w:r>
                  <w:rPr>
                    <w:spacing w:val="8"/>
                    <w:position w:val="-1"/>
                    <w:sz w:val="22"/>
                    <w:szCs w:val="22"/>
                  </w:rPr>
                  <w:t xml:space="preserve"> </w:t>
                </w:r>
                <w:r>
                  <w:rPr>
                    <w:position w:val="-1"/>
                    <w:sz w:val="22"/>
                    <w:szCs w:val="22"/>
                  </w:rPr>
                  <w:t xml:space="preserve">= </w:t>
                </w:r>
                <w:r>
                  <w:rPr>
                    <w:spacing w:val="4"/>
                    <w:position w:val="-1"/>
                    <w:sz w:val="22"/>
                    <w:szCs w:val="22"/>
                  </w:rPr>
                  <w:t>.</w:t>
                </w:r>
                <w:r>
                  <w:rPr>
                    <w:position w:val="-1"/>
                    <w:sz w:val="22"/>
                    <w:szCs w:val="22"/>
                  </w:rPr>
                  <w:t>21</w:t>
                </w:r>
                <w:r>
                  <w:rPr>
                    <w:spacing w:val="-2"/>
                    <w:position w:val="-1"/>
                    <w:sz w:val="22"/>
                    <w:szCs w:val="22"/>
                  </w:rPr>
                  <w:t>9</w:t>
                </w:r>
                <w:r>
                  <w:rPr>
                    <w:position w:val="-1"/>
                    <w:sz w:val="22"/>
                    <w:szCs w:val="22"/>
                  </w:rPr>
                  <w:t>,</w:t>
                </w:r>
                <w:r>
                  <w:rPr>
                    <w:spacing w:val="11"/>
                    <w:position w:val="-1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position w:val="-1"/>
                    <w:sz w:val="22"/>
                    <w:szCs w:val="22"/>
                  </w:rPr>
                  <w:t>p</w:t>
                </w:r>
                <w:r>
                  <w:rPr>
                    <w:i/>
                    <w:spacing w:val="5"/>
                    <w:position w:val="-1"/>
                    <w:sz w:val="22"/>
                    <w:szCs w:val="22"/>
                  </w:rPr>
                  <w:t xml:space="preserve"> </w:t>
                </w:r>
                <w:r>
                  <w:rPr>
                    <w:position w:val="-1"/>
                    <w:sz w:val="22"/>
                    <w:szCs w:val="22"/>
                  </w:rPr>
                  <w:t xml:space="preserve">= </w:t>
                </w:r>
                <w:r>
                  <w:rPr>
                    <w:spacing w:val="4"/>
                    <w:position w:val="-1"/>
                    <w:sz w:val="22"/>
                    <w:szCs w:val="22"/>
                  </w:rPr>
                  <w:t>.</w:t>
                </w:r>
                <w:r>
                  <w:rPr>
                    <w:position w:val="-1"/>
                    <w:sz w:val="22"/>
                    <w:szCs w:val="22"/>
                  </w:rPr>
                  <w:t>64</w:t>
                </w:r>
                <w:r>
                  <w:rPr>
                    <w:spacing w:val="-2"/>
                    <w:position w:val="-1"/>
                    <w:sz w:val="22"/>
                    <w:szCs w:val="22"/>
                  </w:rPr>
                  <w:t>0</w:t>
                </w:r>
                <w:r>
                  <w:rPr>
                    <w:position w:val="-1"/>
                    <w:sz w:val="22"/>
                    <w:szCs w:val="22"/>
                  </w:rPr>
                  <w:t>,</w:t>
                </w:r>
                <w:r>
                  <w:rPr>
                    <w:spacing w:val="11"/>
                    <w:position w:val="-1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position w:val="-1"/>
                    <w:sz w:val="22"/>
                    <w:szCs w:val="22"/>
                  </w:rPr>
                  <w:t>a</w:t>
                </w:r>
                <w:r>
                  <w:rPr>
                    <w:position w:val="-1"/>
                    <w:sz w:val="22"/>
                    <w:szCs w:val="22"/>
                  </w:rPr>
                  <w:t>nd</w:t>
                </w:r>
                <w:r>
                  <w:rPr>
                    <w:spacing w:val="6"/>
                    <w:position w:val="-1"/>
                    <w:sz w:val="22"/>
                    <w:szCs w:val="22"/>
                  </w:rPr>
                  <w:t xml:space="preserve"> </w:t>
                </w:r>
                <w:r>
                  <w:rPr>
                    <w:position w:val="-1"/>
                    <w:sz w:val="22"/>
                    <w:szCs w:val="22"/>
                  </w:rPr>
                  <w:t>S</w:t>
                </w:r>
                <w:r>
                  <w:rPr>
                    <w:spacing w:val="2"/>
                    <w:position w:val="-1"/>
                    <w:sz w:val="22"/>
                    <w:szCs w:val="22"/>
                  </w:rPr>
                  <w:t>E</w:t>
                </w:r>
                <w:r>
                  <w:rPr>
                    <w:position w:val="-1"/>
                    <w:sz w:val="22"/>
                    <w:szCs w:val="22"/>
                  </w:rPr>
                  <w:t>S</w:t>
                </w:r>
                <w:r>
                  <w:rPr>
                    <w:spacing w:val="10"/>
                    <w:position w:val="-1"/>
                    <w:sz w:val="22"/>
                    <w:szCs w:val="22"/>
                  </w:rPr>
                  <w:t xml:space="preserve"> </w:t>
                </w:r>
                <w:r>
                  <w:rPr>
                    <w:position w:val="-1"/>
                    <w:sz w:val="22"/>
                    <w:szCs w:val="22"/>
                  </w:rPr>
                  <w:t>by</w:t>
                </w:r>
                <w:r>
                  <w:rPr>
                    <w:spacing w:val="4"/>
                    <w:position w:val="-1"/>
                    <w:sz w:val="22"/>
                    <w:szCs w:val="22"/>
                  </w:rPr>
                  <w:t xml:space="preserve"> </w:t>
                </w:r>
                <w:r>
                  <w:rPr>
                    <w:position w:val="-1"/>
                    <w:sz w:val="22"/>
                    <w:szCs w:val="22"/>
                  </w:rPr>
                  <w:t>u</w:t>
                </w:r>
                <w:r>
                  <w:rPr>
                    <w:spacing w:val="1"/>
                    <w:position w:val="-1"/>
                    <w:sz w:val="22"/>
                    <w:szCs w:val="22"/>
                  </w:rPr>
                  <w:t>s</w:t>
                </w:r>
                <w:r>
                  <w:rPr>
                    <w:position w:val="-1"/>
                    <w:sz w:val="22"/>
                    <w:szCs w:val="22"/>
                  </w:rPr>
                  <w:t>ing</w:t>
                </w:r>
                <w:r>
                  <w:rPr>
                    <w:spacing w:val="13"/>
                    <w:position w:val="-1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position w:val="-1"/>
                    <w:sz w:val="22"/>
                    <w:szCs w:val="22"/>
                  </w:rPr>
                  <w:t>f</w:t>
                </w:r>
                <w:r>
                  <w:rPr>
                    <w:spacing w:val="1"/>
                    <w:position w:val="-1"/>
                    <w:sz w:val="22"/>
                    <w:szCs w:val="22"/>
                  </w:rPr>
                  <w:t>a</w:t>
                </w:r>
                <w:r>
                  <w:rPr>
                    <w:position w:val="-1"/>
                    <w:sz w:val="22"/>
                    <w:szCs w:val="22"/>
                  </w:rPr>
                  <w:t>t</w:t>
                </w:r>
                <w:r>
                  <w:rPr>
                    <w:spacing w:val="-2"/>
                    <w:position w:val="-1"/>
                    <w:sz w:val="22"/>
                    <w:szCs w:val="22"/>
                  </w:rPr>
                  <w:t>h</w:t>
                </w:r>
                <w:r>
                  <w:rPr>
                    <w:spacing w:val="3"/>
                    <w:position w:val="-1"/>
                    <w:sz w:val="22"/>
                    <w:szCs w:val="22"/>
                  </w:rPr>
                  <w:t>e</w:t>
                </w:r>
                <w:r>
                  <w:rPr>
                    <w:spacing w:val="7"/>
                    <w:position w:val="-1"/>
                    <w:sz w:val="22"/>
                    <w:szCs w:val="22"/>
                  </w:rPr>
                  <w:t>r</w:t>
                </w:r>
                <w:r>
                  <w:rPr>
                    <w:spacing w:val="-13"/>
                    <w:position w:val="-1"/>
                    <w:sz w:val="22"/>
                    <w:szCs w:val="22"/>
                  </w:rPr>
                  <w:t>’</w:t>
                </w:r>
                <w:r>
                  <w:rPr>
                    <w:position w:val="-1"/>
                    <w:sz w:val="22"/>
                    <w:szCs w:val="22"/>
                  </w:rPr>
                  <w:t>s</w:t>
                </w:r>
                <w:r>
                  <w:rPr>
                    <w:spacing w:val="14"/>
                    <w:position w:val="-1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position w:val="-1"/>
                    <w:sz w:val="22"/>
                    <w:szCs w:val="22"/>
                  </w:rPr>
                  <w:t>a</w:t>
                </w:r>
                <w:r>
                  <w:rPr>
                    <w:position w:val="-1"/>
                    <w:sz w:val="22"/>
                    <w:szCs w:val="22"/>
                  </w:rPr>
                  <w:t>nd</w:t>
                </w:r>
                <w:r>
                  <w:rPr>
                    <w:spacing w:val="9"/>
                    <w:position w:val="-1"/>
                    <w:sz w:val="22"/>
                    <w:szCs w:val="22"/>
                  </w:rPr>
                  <w:t xml:space="preserve"> </w:t>
                </w:r>
                <w:r>
                  <w:rPr>
                    <w:w w:val="102"/>
                    <w:position w:val="-1"/>
                    <w:sz w:val="22"/>
                    <w:szCs w:val="22"/>
                  </w:rPr>
                  <w:t>mot</w:t>
                </w:r>
                <w:r>
                  <w:rPr>
                    <w:spacing w:val="-2"/>
                    <w:w w:val="102"/>
                    <w:position w:val="-1"/>
                    <w:sz w:val="22"/>
                    <w:szCs w:val="22"/>
                  </w:rPr>
                  <w:t>h</w:t>
                </w:r>
                <w:r>
                  <w:rPr>
                    <w:spacing w:val="3"/>
                    <w:w w:val="102"/>
                    <w:position w:val="-1"/>
                    <w:sz w:val="22"/>
                    <w:szCs w:val="22"/>
                  </w:rPr>
                  <w:t>e</w:t>
                </w:r>
                <w:r>
                  <w:rPr>
                    <w:spacing w:val="9"/>
                    <w:w w:val="102"/>
                    <w:position w:val="-1"/>
                    <w:sz w:val="22"/>
                    <w:szCs w:val="22"/>
                  </w:rPr>
                  <w:t>r</w:t>
                </w:r>
                <w:r>
                  <w:rPr>
                    <w:spacing w:val="-15"/>
                    <w:w w:val="102"/>
                    <w:position w:val="-1"/>
                    <w:sz w:val="22"/>
                    <w:szCs w:val="22"/>
                  </w:rPr>
                  <w:t>’</w:t>
                </w:r>
                <w:r>
                  <w:rPr>
                    <w:w w:val="102"/>
                    <w:position w:val="-1"/>
                    <w:sz w:val="22"/>
                    <w:szCs w:val="22"/>
                  </w:rPr>
                  <w:t>s</w:t>
                </w:r>
              </w:p>
              <w:p w:rsidR="00724954" w:rsidRDefault="00724954">
                <w:pPr>
                  <w:spacing w:before="11" w:line="220" w:lineRule="exact"/>
                  <w:rPr>
                    <w:sz w:val="22"/>
                    <w:szCs w:val="22"/>
                  </w:rPr>
                </w:pPr>
              </w:p>
              <w:p w:rsidR="00724954" w:rsidRDefault="009734F0">
                <w:pPr>
                  <w:ind w:left="20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du</w:t>
                </w:r>
                <w:r>
                  <w:rPr>
                    <w:spacing w:val="1"/>
                    <w:sz w:val="22"/>
                    <w:szCs w:val="22"/>
                  </w:rPr>
                  <w:t>ca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-2"/>
                    <w:sz w:val="22"/>
                    <w:szCs w:val="22"/>
                  </w:rPr>
                  <w:t>n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l</w:t>
                </w:r>
                <w:proofErr w:type="gramEnd"/>
                <w:r>
                  <w:rPr>
                    <w:spacing w:val="22"/>
                    <w:sz w:val="22"/>
                    <w:szCs w:val="22"/>
                  </w:rPr>
                  <w:t xml:space="preserve"> </w:t>
                </w:r>
                <w:r>
                  <w:rPr>
                    <w:spacing w:val="-3"/>
                    <w:sz w:val="22"/>
                    <w:szCs w:val="22"/>
                  </w:rPr>
                  <w:t>l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v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3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a</w:t>
                </w:r>
                <w:r>
                  <w:rPr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z w:val="22"/>
                    <w:szCs w:val="22"/>
                  </w:rPr>
                  <w:t>xy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indi</w:t>
                </w:r>
                <w:r>
                  <w:rPr>
                    <w:spacing w:val="1"/>
                    <w:sz w:val="22"/>
                    <w:szCs w:val="22"/>
                  </w:rPr>
                  <w:t>ca</w:t>
                </w:r>
                <w:r>
                  <w:rPr>
                    <w:sz w:val="22"/>
                    <w:szCs w:val="22"/>
                  </w:rPr>
                  <w:t>tor</w:t>
                </w:r>
                <w:r>
                  <w:rPr>
                    <w:spacing w:val="18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of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-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S,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es</w:t>
                </w:r>
                <w:r>
                  <w:rPr>
                    <w:spacing w:val="-2"/>
                    <w:sz w:val="22"/>
                    <w:szCs w:val="22"/>
                  </w:rPr>
                  <w:t>p</w:t>
                </w:r>
                <w:r>
                  <w:rPr>
                    <w:spacing w:val="1"/>
                    <w:sz w:val="22"/>
                    <w:szCs w:val="22"/>
                  </w:rPr>
                  <w:t>ec</w:t>
                </w:r>
                <w:r>
                  <w:rPr>
                    <w:sz w:val="22"/>
                    <w:szCs w:val="22"/>
                  </w:rPr>
                  <w:t>ti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-17"/>
                    <w:sz w:val="22"/>
                    <w:szCs w:val="22"/>
                  </w:rPr>
                  <w:t>y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26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pacing w:val="-1"/>
                    <w:sz w:val="22"/>
                    <w:szCs w:val="22"/>
                  </w:rPr>
                  <w:t>χ</w:t>
                </w:r>
                <w:r>
                  <w:rPr>
                    <w:i/>
                    <w:spacing w:val="1"/>
                    <w:position w:val="10"/>
                    <w:sz w:val="15"/>
                    <w:szCs w:val="15"/>
                  </w:rPr>
                  <w:t>2</w:t>
                </w:r>
                <w:r>
                  <w:rPr>
                    <w:spacing w:val="-1"/>
                    <w:sz w:val="22"/>
                    <w:szCs w:val="22"/>
                  </w:rPr>
                  <w:t>(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=</w:t>
                </w:r>
                <w:r>
                  <w:rPr>
                    <w:spacing w:val="2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27</w:t>
                </w:r>
                <w:r>
                  <w:rPr>
                    <w:spacing w:val="-2"/>
                    <w:sz w:val="22"/>
                    <w:szCs w:val="22"/>
                  </w:rPr>
                  <w:t>1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i/>
                    <w:sz w:val="22"/>
                    <w:szCs w:val="22"/>
                  </w:rPr>
                  <w:t>df</w:t>
                </w:r>
                <w:proofErr w:type="spellEnd"/>
                <w:r>
                  <w:rPr>
                    <w:i/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=</w:t>
                </w:r>
                <w:r>
                  <w:rPr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5)</w:t>
                </w:r>
                <w:r>
                  <w:rPr>
                    <w:spacing w:val="4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=</w:t>
                </w:r>
                <w:r>
                  <w:rPr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1</w:t>
                </w:r>
                <w:r>
                  <w:rPr>
                    <w:spacing w:val="4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22</w:t>
                </w:r>
                <w:r>
                  <w:rPr>
                    <w:spacing w:val="-2"/>
                    <w:sz w:val="22"/>
                    <w:szCs w:val="22"/>
                  </w:rPr>
                  <w:t>3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p</w:t>
                </w:r>
                <w:r>
                  <w:rPr>
                    <w:i/>
                    <w:spacing w:val="2"/>
                    <w:sz w:val="22"/>
                    <w:szCs w:val="22"/>
                  </w:rPr>
                  <w:t xml:space="preserve"> </w:t>
                </w:r>
                <w:r>
                  <w:rPr>
                    <w:w w:val="102"/>
                    <w:sz w:val="22"/>
                    <w:szCs w:val="22"/>
                  </w:rPr>
                  <w:t>=</w:t>
                </w:r>
              </w:p>
              <w:p w:rsidR="00724954" w:rsidRDefault="00724954">
                <w:pPr>
                  <w:spacing w:before="11" w:line="220" w:lineRule="exact"/>
                  <w:rPr>
                    <w:sz w:val="22"/>
                    <w:szCs w:val="22"/>
                  </w:rPr>
                </w:pPr>
              </w:p>
              <w:p w:rsidR="00724954" w:rsidRDefault="009734F0">
                <w:pPr>
                  <w:ind w:left="20" w:right="-41"/>
                  <w:rPr>
                    <w:sz w:val="22"/>
                    <w:szCs w:val="22"/>
                  </w:rPr>
                </w:pPr>
                <w:r>
                  <w:rPr>
                    <w:spacing w:val="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942,</w:t>
                </w:r>
                <w:r>
                  <w:rPr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nd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proofErr w:type="gramStart"/>
                <w:r>
                  <w:rPr>
                    <w:i/>
                    <w:spacing w:val="2"/>
                    <w:sz w:val="22"/>
                    <w:szCs w:val="22"/>
                  </w:rPr>
                  <w:t>χ</w:t>
                </w:r>
                <w:r>
                  <w:rPr>
                    <w:i/>
                    <w:spacing w:val="1"/>
                    <w:position w:val="10"/>
                    <w:sz w:val="15"/>
                    <w:szCs w:val="15"/>
                  </w:rPr>
                  <w:t>2</w:t>
                </w:r>
                <w:r>
                  <w:rPr>
                    <w:spacing w:val="-1"/>
                    <w:sz w:val="22"/>
                    <w:szCs w:val="22"/>
                  </w:rPr>
                  <w:t>(</w:t>
                </w:r>
                <w:proofErr w:type="gramEnd"/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=</w:t>
                </w:r>
                <w:r>
                  <w:rPr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27</w:t>
                </w:r>
                <w:r>
                  <w:rPr>
                    <w:spacing w:val="-2"/>
                    <w:sz w:val="22"/>
                    <w:szCs w:val="22"/>
                  </w:rPr>
                  <w:t>5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i/>
                    <w:spacing w:val="-2"/>
                    <w:sz w:val="22"/>
                    <w:szCs w:val="22"/>
                  </w:rPr>
                  <w:t>d</w:t>
                </w:r>
                <w:r>
                  <w:rPr>
                    <w:i/>
                    <w:sz w:val="22"/>
                    <w:szCs w:val="22"/>
                  </w:rPr>
                  <w:t>f</w:t>
                </w:r>
                <w:proofErr w:type="spellEnd"/>
                <w:r>
                  <w:rPr>
                    <w:i/>
                    <w:spacing w:val="3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=</w:t>
                </w:r>
                <w:r>
                  <w:rPr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5)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=</w:t>
                </w:r>
                <w:r>
                  <w:rPr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2</w:t>
                </w:r>
                <w:r>
                  <w:rPr>
                    <w:spacing w:val="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76</w:t>
                </w:r>
                <w:r>
                  <w:rPr>
                    <w:spacing w:val="-2"/>
                    <w:sz w:val="22"/>
                    <w:szCs w:val="22"/>
                  </w:rPr>
                  <w:t>0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p</w:t>
                </w:r>
                <w:r>
                  <w:rPr>
                    <w:i/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=</w:t>
                </w:r>
                <w:r>
                  <w:rPr>
                    <w:spacing w:val="2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737</w:t>
                </w:r>
                <w:r>
                  <w:rPr>
                    <w:spacing w:val="-3"/>
                    <w:sz w:val="22"/>
                    <w:szCs w:val="22"/>
                  </w:rPr>
                  <w:t>)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he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ont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ol</w:t>
                </w:r>
                <w:r>
                  <w:rPr>
                    <w:spacing w:val="14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oup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wa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6</w:t>
                </w:r>
                <w:r>
                  <w:rPr>
                    <w:spacing w:val="-3"/>
                    <w:sz w:val="22"/>
                    <w:szCs w:val="22"/>
                  </w:rPr>
                  <w:t>-</w:t>
                </w:r>
                <w:r>
                  <w:rPr>
                    <w:sz w:val="22"/>
                    <w:szCs w:val="22"/>
                  </w:rPr>
                  <w:t>months</w:t>
                </w:r>
                <w:r>
                  <w:rPr>
                    <w:spacing w:val="21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r</w:t>
                </w:r>
                <w:r>
                  <w:rPr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w w:val="102"/>
                    <w:sz w:val="22"/>
                    <w:szCs w:val="22"/>
                  </w:rPr>
                  <w:t>t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h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a</w:t>
                </w:r>
                <w:r>
                  <w:rPr>
                    <w:w w:val="102"/>
                    <w:sz w:val="22"/>
                    <w:szCs w:val="22"/>
                  </w:rPr>
                  <w:t>n</w:t>
                </w:r>
              </w:p>
            </w:txbxContent>
          </v:textbox>
          <w10:wrap anchorx="page" anchory="page"/>
        </v:shape>
      </w:pict>
    </w:r>
    <w:r>
      <w:pict>
        <v:shape id="_x0000_s2163" type="#_x0000_t202" style="position:absolute;margin-left:92.6pt;margin-top:664.75pt;width:406.5pt;height:13.35pt;z-index:-5146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z w:val="22"/>
                    <w:szCs w:val="22"/>
                  </w:rPr>
                  <w:t>the</w:t>
                </w:r>
                <w:proofErr w:type="gramEnd"/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int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ntion</w:t>
                </w:r>
                <w:r>
                  <w:rPr>
                    <w:spacing w:val="24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oup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pacing w:val="2"/>
                    <w:sz w:val="22"/>
                    <w:szCs w:val="22"/>
                  </w:rPr>
                  <w:t>F</w:t>
                </w:r>
                <w:r>
                  <w:rPr>
                    <w:spacing w:val="-1"/>
                    <w:sz w:val="22"/>
                    <w:szCs w:val="22"/>
                  </w:rPr>
                  <w:t>(</w:t>
                </w:r>
                <w:r>
                  <w:rPr>
                    <w:sz w:val="22"/>
                    <w:szCs w:val="22"/>
                  </w:rPr>
                  <w:t>1,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309)</w:t>
                </w:r>
                <w:r>
                  <w:rPr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=</w:t>
                </w:r>
                <w:r>
                  <w:rPr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8</w:t>
                </w:r>
                <w:r>
                  <w:rPr>
                    <w:spacing w:val="-2"/>
                    <w:sz w:val="22"/>
                    <w:szCs w:val="22"/>
                  </w:rPr>
                  <w:t>2</w:t>
                </w:r>
                <w:r>
                  <w:rPr>
                    <w:spacing w:val="4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02</w:t>
                </w:r>
                <w:r>
                  <w:rPr>
                    <w:spacing w:val="-2"/>
                    <w:sz w:val="22"/>
                    <w:szCs w:val="22"/>
                  </w:rPr>
                  <w:t>6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p</w:t>
                </w:r>
                <w:r>
                  <w:rPr>
                    <w:i/>
                    <w:spacing w:val="2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 xml:space="preserve">= </w:t>
                </w:r>
                <w:r>
                  <w:rPr>
                    <w:spacing w:val="4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0</w:t>
                </w:r>
                <w:r>
                  <w:rPr>
                    <w:spacing w:val="-2"/>
                    <w:sz w:val="22"/>
                    <w:szCs w:val="22"/>
                  </w:rPr>
                  <w:t>0</w:t>
                </w:r>
                <w:r>
                  <w:rPr>
                    <w:sz w:val="22"/>
                    <w:szCs w:val="22"/>
                  </w:rPr>
                  <w:t>0.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hu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4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wa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-2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lud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18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in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-3"/>
                    <w:sz w:val="22"/>
                    <w:szCs w:val="22"/>
                  </w:rPr>
                  <w:t>L</w:t>
                </w:r>
                <w:r>
                  <w:rPr>
                    <w:spacing w:val="1"/>
                    <w:sz w:val="22"/>
                    <w:szCs w:val="22"/>
                  </w:rPr>
                  <w:t>GC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w w:val="102"/>
                    <w:sz w:val="22"/>
                    <w:szCs w:val="22"/>
                  </w:rPr>
                  <w:t>a</w:t>
                </w:r>
              </w:p>
            </w:txbxContent>
          </v:textbox>
          <w10:wrap anchorx="page" anchory="page"/>
        </v:shape>
      </w:pict>
    </w:r>
    <w:r>
      <w:pict>
        <v:shape id="_x0000_s2162" type="#_x0000_t202" style="position:absolute;margin-left:92.6pt;margin-top:690.75pt;width:308.3pt;height:13.3pt;z-index:-5145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proofErr w:type="gramEnd"/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spacing w:val="-18"/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ble</w:t>
                </w:r>
                <w:r>
                  <w:rPr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3</w:t>
                </w:r>
                <w:r>
                  <w:rPr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po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pacing w:val="1"/>
                    <w:sz w:val="22"/>
                    <w:szCs w:val="22"/>
                  </w:rPr>
                  <w:t>sc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pti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22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-3"/>
                    <w:sz w:val="22"/>
                    <w:szCs w:val="22"/>
                  </w:rPr>
                  <w:t>i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14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f</w:t>
                </w:r>
                <w:r>
                  <w:rPr>
                    <w:sz w:val="22"/>
                    <w:szCs w:val="22"/>
                  </w:rPr>
                  <w:t>or</w:t>
                </w:r>
                <w:r>
                  <w:rPr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eac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v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a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r</w:t>
                </w:r>
                <w:r>
                  <w:rPr>
                    <w:spacing w:val="2"/>
                    <w:w w:val="102"/>
                    <w:sz w:val="22"/>
                    <w:szCs w:val="22"/>
                  </w:rPr>
                  <w:t>i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b</w:t>
                </w:r>
                <w:r>
                  <w:rPr>
                    <w:w w:val="102"/>
                    <w:sz w:val="22"/>
                    <w:szCs w:val="22"/>
                  </w:rPr>
                  <w:t>l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e</w:t>
                </w:r>
                <w:r>
                  <w:rPr>
                    <w:w w:val="102"/>
                    <w:sz w:val="22"/>
                    <w:szCs w:val="22"/>
                  </w:rPr>
                  <w:t>.</w:t>
                </w:r>
              </w:p>
            </w:txbxContent>
          </v:textbox>
          <w10:wrap anchorx="page" anchory="page"/>
        </v:shape>
      </w:pict>
    </w:r>
    <w:r>
      <w:pict>
        <v:shape id="_x0000_s2161" type="#_x0000_t202" style="position:absolute;margin-left:217.2pt;margin-top:750.9pt;width:177.6pt;height:12pt;z-index:-5144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hyperlink r:id="rId1">
                  <w:r>
                    <w:rPr>
                      <w:rFonts w:ascii="Arial" w:eastAsia="Arial" w:hAnsi="Arial" w:cs="Arial"/>
                      <w:b/>
                      <w:color w:val="656565"/>
                    </w:rPr>
                    <w:t>http://mc.manuscriptcentral.com/ijbd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954" w:rsidRDefault="009734F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0" type="#_x0000_t202" style="position:absolute;margin-left:7pt;margin-top:546.75pt;width:13.1pt;height:198.65pt;z-index:-5143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50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51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52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53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60</w:t>
                </w:r>
              </w:p>
            </w:txbxContent>
          </v:textbox>
          <w10:wrap anchorx="page" anchory="page"/>
        </v:shape>
      </w:pict>
    </w:r>
    <w:r>
      <w:pict>
        <v:shape id="_x0000_s2159" type="#_x0000_t202" style="position:absolute;margin-left:92.6pt;margin-top:560.95pt;width:415.5pt;height:13.35pt;z-index:-5142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on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ol</w:t>
                </w:r>
                <w:proofErr w:type="gramEnd"/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g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oup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pacing w:val="2"/>
                    <w:sz w:val="22"/>
                    <w:szCs w:val="22"/>
                  </w:rPr>
                  <w:t>f</w:t>
                </w:r>
                <w:r>
                  <w:rPr>
                    <w:i/>
                    <w:sz w:val="22"/>
                    <w:szCs w:val="22"/>
                  </w:rPr>
                  <w:t>o</w:t>
                </w:r>
                <w:r>
                  <w:rPr>
                    <w:i/>
                    <w:spacing w:val="-3"/>
                    <w:sz w:val="22"/>
                    <w:szCs w:val="22"/>
                  </w:rPr>
                  <w:t>l</w:t>
                </w:r>
                <w:r>
                  <w:rPr>
                    <w:i/>
                    <w:sz w:val="22"/>
                    <w:szCs w:val="22"/>
                  </w:rPr>
                  <w:t>l</w:t>
                </w:r>
                <w:r>
                  <w:rPr>
                    <w:i/>
                    <w:spacing w:val="-2"/>
                    <w:sz w:val="22"/>
                    <w:szCs w:val="22"/>
                  </w:rPr>
                  <w:t>o</w:t>
                </w:r>
                <w:r>
                  <w:rPr>
                    <w:i/>
                    <w:spacing w:val="1"/>
                    <w:sz w:val="22"/>
                    <w:szCs w:val="22"/>
                  </w:rPr>
                  <w:t>w</w:t>
                </w:r>
                <w:r>
                  <w:rPr>
                    <w:i/>
                    <w:spacing w:val="-1"/>
                    <w:sz w:val="22"/>
                    <w:szCs w:val="22"/>
                  </w:rPr>
                  <w:t>-</w:t>
                </w:r>
                <w:r>
                  <w:rPr>
                    <w:i/>
                    <w:sz w:val="22"/>
                    <w:szCs w:val="22"/>
                  </w:rPr>
                  <w:t>up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22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w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2"/>
                    <w:sz w:val="22"/>
                    <w:szCs w:val="22"/>
                  </w:rPr>
                  <w:t>m</w:t>
                </w:r>
                <w:r>
                  <w:rPr>
                    <w:spacing w:val="-2"/>
                    <w:sz w:val="22"/>
                    <w:szCs w:val="22"/>
                  </w:rPr>
                  <w:t>p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20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to</w:t>
                </w:r>
                <w:r>
                  <w:rPr>
                    <w:spacing w:val="3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th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r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ou</w:t>
                </w:r>
                <w:r>
                  <w:rPr>
                    <w:spacing w:val="-2"/>
                    <w:sz w:val="22"/>
                    <w:szCs w:val="22"/>
                  </w:rPr>
                  <w:t>n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21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pacing w:val="-2"/>
                    <w:sz w:val="22"/>
                    <w:szCs w:val="22"/>
                  </w:rPr>
                  <w:t>p</w:t>
                </w:r>
                <w:r>
                  <w:rPr>
                    <w:i/>
                    <w:spacing w:val="-8"/>
                    <w:sz w:val="22"/>
                    <w:szCs w:val="22"/>
                  </w:rPr>
                  <w:t>r</w:t>
                </w:r>
                <w:r>
                  <w:rPr>
                    <w:i/>
                    <w:spacing w:val="1"/>
                    <w:sz w:val="22"/>
                    <w:szCs w:val="22"/>
                  </w:rPr>
                  <w:t>e</w:t>
                </w:r>
                <w:r>
                  <w:rPr>
                    <w:i/>
                    <w:spacing w:val="-1"/>
                    <w:sz w:val="22"/>
                    <w:szCs w:val="22"/>
                  </w:rPr>
                  <w:t>-</w:t>
                </w:r>
                <w:r>
                  <w:rPr>
                    <w:i/>
                    <w:spacing w:val="2"/>
                    <w:sz w:val="22"/>
                    <w:szCs w:val="22"/>
                  </w:rPr>
                  <w:t>t</w:t>
                </w:r>
                <w:r>
                  <w:rPr>
                    <w:i/>
                    <w:spacing w:val="1"/>
                    <w:sz w:val="22"/>
                    <w:szCs w:val="22"/>
                  </w:rPr>
                  <w:t>es</w:t>
                </w:r>
                <w:r>
                  <w:rPr>
                    <w:i/>
                    <w:spacing w:val="-3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8"/>
                    <w:sz w:val="22"/>
                    <w:szCs w:val="22"/>
                  </w:rPr>
                  <w:t xml:space="preserve"> </w:t>
                </w:r>
                <w:r>
                  <w:rPr>
                    <w:spacing w:val="-3"/>
                    <w:w w:val="102"/>
                    <w:sz w:val="22"/>
                    <w:szCs w:val="22"/>
                  </w:rPr>
                  <w:t>r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e</w:t>
                </w:r>
                <w:r>
                  <w:rPr>
                    <w:w w:val="102"/>
                    <w:sz w:val="22"/>
                    <w:szCs w:val="22"/>
                  </w:rPr>
                  <w:t>po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r</w:t>
                </w:r>
                <w:r>
                  <w:rPr>
                    <w:spacing w:val="2"/>
                    <w:w w:val="102"/>
                    <w:sz w:val="22"/>
                    <w:szCs w:val="22"/>
                  </w:rPr>
                  <w:t>t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e</w:t>
                </w:r>
                <w:r>
                  <w:rPr>
                    <w:w w:val="102"/>
                    <w:sz w:val="22"/>
                    <w:szCs w:val="22"/>
                  </w:rPr>
                  <w:t>d</w:t>
                </w:r>
              </w:p>
            </w:txbxContent>
          </v:textbox>
          <w10:wrap anchorx="page" anchory="page"/>
        </v:shape>
      </w:pict>
    </w:r>
    <w:r>
      <w:pict>
        <v:shape id="_x0000_s2158" type="#_x0000_t202" style="position:absolute;margin-left:92.6pt;margin-top:587pt;width:404.35pt;height:13.35pt;z-index:-5141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z w:val="22"/>
                    <w:szCs w:val="22"/>
                  </w:rPr>
                  <w:t>hi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r</w:t>
                </w:r>
                <w:proofErr w:type="gramEnd"/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2"/>
                    <w:sz w:val="22"/>
                    <w:szCs w:val="22"/>
                  </w:rPr>
                  <w:t>m</w:t>
                </w:r>
                <w:r>
                  <w:rPr>
                    <w:spacing w:val="-2"/>
                    <w:sz w:val="22"/>
                    <w:szCs w:val="22"/>
                  </w:rPr>
                  <w:t>p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thic</w:t>
                </w:r>
                <w:r>
                  <w:rPr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spacing w:val="-4"/>
                    <w:sz w:val="22"/>
                    <w:szCs w:val="22"/>
                  </w:rPr>
                  <w:t>s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3"/>
                    <w:sz w:val="22"/>
                    <w:szCs w:val="22"/>
                  </w:rPr>
                  <w:t>l</w:t>
                </w:r>
                <w:r>
                  <w:rPr>
                    <w:spacing w:val="2"/>
                    <w:sz w:val="22"/>
                    <w:szCs w:val="22"/>
                  </w:rPr>
                  <w:t>f</w:t>
                </w:r>
                <w:r>
                  <w:rPr>
                    <w:spacing w:val="-1"/>
                    <w:sz w:val="22"/>
                    <w:szCs w:val="22"/>
                  </w:rPr>
                  <w:t>-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5"/>
                    <w:sz w:val="22"/>
                    <w:szCs w:val="22"/>
                  </w:rPr>
                  <w:t>f</w:t>
                </w:r>
                <w:r>
                  <w:rPr>
                    <w:spacing w:val="2"/>
                    <w:sz w:val="22"/>
                    <w:szCs w:val="22"/>
                  </w:rPr>
                  <w:t>f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pacing w:val="-2"/>
                    <w:sz w:val="22"/>
                    <w:szCs w:val="22"/>
                  </w:rPr>
                  <w:t>a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y</w:t>
                </w:r>
                <w:r>
                  <w:rPr>
                    <w:spacing w:val="22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(r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-2"/>
                    <w:sz w:val="22"/>
                    <w:szCs w:val="22"/>
                  </w:rPr>
                  <w:t>p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-14"/>
                    <w:sz w:val="22"/>
                    <w:szCs w:val="22"/>
                  </w:rPr>
                  <w:t>y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28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M</w:t>
                </w:r>
                <w:r>
                  <w:rPr>
                    <w:i/>
                    <w:spacing w:val="4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=</w:t>
                </w:r>
                <w:r>
                  <w:rPr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3</w:t>
                </w:r>
                <w:r>
                  <w:rPr>
                    <w:spacing w:val="4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7</w:t>
                </w:r>
                <w:r>
                  <w:rPr>
                    <w:spacing w:val="-2"/>
                    <w:sz w:val="22"/>
                    <w:szCs w:val="22"/>
                  </w:rPr>
                  <w:t>2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M</w:t>
                </w:r>
                <w:r>
                  <w:rPr>
                    <w:i/>
                    <w:spacing w:val="4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=</w:t>
                </w:r>
                <w:r>
                  <w:rPr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3</w:t>
                </w:r>
                <w:r>
                  <w:rPr>
                    <w:spacing w:val="4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5</w:t>
                </w:r>
                <w:r>
                  <w:rPr>
                    <w:spacing w:val="-2"/>
                    <w:sz w:val="22"/>
                    <w:szCs w:val="22"/>
                  </w:rPr>
                  <w:t>4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d</w:t>
                </w:r>
                <w:r>
                  <w:rPr>
                    <w:sz w:val="22"/>
                    <w:szCs w:val="22"/>
                  </w:rPr>
                  <w:t>=</w:t>
                </w:r>
                <w:r>
                  <w:rPr>
                    <w:spacing w:val="3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30</w:t>
                </w:r>
                <w:r>
                  <w:rPr>
                    <w:spacing w:val="-1"/>
                    <w:sz w:val="22"/>
                    <w:szCs w:val="22"/>
                  </w:rPr>
                  <w:t>)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pacing w:val="1"/>
                    <w:sz w:val="22"/>
                    <w:szCs w:val="22"/>
                  </w:rPr>
                  <w:t>we</w:t>
                </w:r>
                <w:r>
                  <w:rPr>
                    <w:sz w:val="22"/>
                    <w:szCs w:val="22"/>
                  </w:rPr>
                  <w:t>r</w:t>
                </w:r>
                <w:r>
                  <w:rPr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w w:val="102"/>
                    <w:sz w:val="22"/>
                    <w:szCs w:val="22"/>
                  </w:rPr>
                  <w:t>c</w:t>
                </w:r>
                <w:r>
                  <w:rPr>
                    <w:w w:val="102"/>
                    <w:sz w:val="22"/>
                    <w:szCs w:val="22"/>
                  </w:rPr>
                  <w:t>on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s</w:t>
                </w:r>
                <w:r>
                  <w:rPr>
                    <w:w w:val="102"/>
                    <w:sz w:val="22"/>
                    <w:szCs w:val="22"/>
                  </w:rPr>
                  <w:t>o</w:t>
                </w:r>
                <w:r>
                  <w:rPr>
                    <w:spacing w:val="2"/>
                    <w:w w:val="102"/>
                    <w:sz w:val="22"/>
                    <w:szCs w:val="22"/>
                  </w:rPr>
                  <w:t>l</w:t>
                </w:r>
                <w:r>
                  <w:rPr>
                    <w:w w:val="102"/>
                    <w:sz w:val="22"/>
                    <w:szCs w:val="22"/>
                  </w:rPr>
                  <w:t>ing</w:t>
                </w:r>
              </w:p>
            </w:txbxContent>
          </v:textbox>
          <w10:wrap anchorx="page" anchory="page"/>
        </v:shape>
      </w:pict>
    </w:r>
    <w:r>
      <w:pict>
        <v:shape id="_x0000_s2157" type="#_x0000_t202" style="position:absolute;margin-left:92.6pt;margin-top:612.9pt;width:424.75pt;height:13.35pt;z-index:-5140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spacing w:val="-1"/>
                    <w:sz w:val="22"/>
                    <w:szCs w:val="22"/>
                  </w:rPr>
                  <w:t>(</w:t>
                </w:r>
                <w:proofErr w:type="gramStart"/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es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1"/>
                    <w:sz w:val="22"/>
                    <w:szCs w:val="22"/>
                  </w:rPr>
                  <w:t>ec</w:t>
                </w:r>
                <w:r>
                  <w:rPr>
                    <w:sz w:val="22"/>
                    <w:szCs w:val="22"/>
                  </w:rPr>
                  <w:t>ti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-17"/>
                    <w:sz w:val="22"/>
                    <w:szCs w:val="22"/>
                  </w:rPr>
                  <w:t>y</w:t>
                </w:r>
                <w:proofErr w:type="gramEnd"/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28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M</w:t>
                </w:r>
                <w:r>
                  <w:rPr>
                    <w:i/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=</w:t>
                </w:r>
                <w:r>
                  <w:rPr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2</w:t>
                </w:r>
                <w:r>
                  <w:rPr>
                    <w:spacing w:val="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58,</w:t>
                </w:r>
                <w:r>
                  <w:rPr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M</w:t>
                </w:r>
                <w:r>
                  <w:rPr>
                    <w:i/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=</w:t>
                </w:r>
                <w:r>
                  <w:rPr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2</w:t>
                </w:r>
                <w:r>
                  <w:rPr>
                    <w:spacing w:val="4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9</w:t>
                </w:r>
                <w:r>
                  <w:rPr>
                    <w:spacing w:val="-2"/>
                    <w:sz w:val="22"/>
                    <w:szCs w:val="22"/>
                  </w:rPr>
                  <w:t>0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d</w:t>
                </w:r>
                <w:r>
                  <w:rPr>
                    <w:sz w:val="22"/>
                    <w:szCs w:val="22"/>
                  </w:rPr>
                  <w:t>=</w:t>
                </w:r>
                <w:r>
                  <w:rPr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spacing w:val="-3"/>
                    <w:sz w:val="22"/>
                    <w:szCs w:val="22"/>
                  </w:rPr>
                  <w:t>-</w:t>
                </w:r>
                <w:r>
                  <w:rPr>
                    <w:spacing w:val="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48)</w:t>
                </w:r>
                <w:r>
                  <w:rPr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nd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lp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ng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b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z w:val="22"/>
                    <w:szCs w:val="22"/>
                  </w:rPr>
                  <w:t>ior</w:t>
                </w:r>
                <w:r>
                  <w:rPr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(r</w:t>
                </w:r>
                <w:r>
                  <w:rPr>
                    <w:spacing w:val="1"/>
                    <w:sz w:val="22"/>
                    <w:szCs w:val="22"/>
                  </w:rPr>
                  <w:t>es</w:t>
                </w:r>
                <w:r>
                  <w:rPr>
                    <w:spacing w:val="-2"/>
                    <w:sz w:val="22"/>
                    <w:szCs w:val="22"/>
                  </w:rPr>
                  <w:t>p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c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-3"/>
                    <w:sz w:val="22"/>
                    <w:szCs w:val="22"/>
                  </w:rPr>
                  <w:t>i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pacing w:val="-17"/>
                    <w:sz w:val="22"/>
                    <w:szCs w:val="22"/>
                  </w:rPr>
                  <w:t>y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30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M</w:t>
                </w:r>
                <w:r>
                  <w:rPr>
                    <w:i/>
                    <w:spacing w:val="4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=</w:t>
                </w:r>
                <w:r>
                  <w:rPr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2</w:t>
                </w:r>
                <w:r>
                  <w:rPr>
                    <w:spacing w:val="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6</w:t>
                </w:r>
                <w:r>
                  <w:rPr>
                    <w:spacing w:val="-2"/>
                    <w:sz w:val="22"/>
                    <w:szCs w:val="22"/>
                  </w:rPr>
                  <w:t>4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M</w:t>
                </w:r>
                <w:r>
                  <w:rPr>
                    <w:i/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w w:val="102"/>
                    <w:sz w:val="22"/>
                    <w:szCs w:val="22"/>
                  </w:rPr>
                  <w:t>=</w:t>
                </w:r>
              </w:p>
            </w:txbxContent>
          </v:textbox>
          <w10:wrap anchorx="page" anchory="page"/>
        </v:shape>
      </w:pict>
    </w:r>
    <w:r>
      <w:pict>
        <v:shape id="_x0000_s2156" type="#_x0000_t202" style="position:absolute;margin-left:92.6pt;margin-top:638.85pt;width:400.3pt;height:13.35pt;z-index:-5139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2</w:t>
                </w:r>
                <w:r>
                  <w:rPr>
                    <w:spacing w:val="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84,</w:t>
                </w:r>
                <w:r>
                  <w:rPr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d</w:t>
                </w:r>
                <w:r>
                  <w:rPr>
                    <w:sz w:val="22"/>
                    <w:szCs w:val="22"/>
                  </w:rPr>
                  <w:t>=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-</w:t>
                </w:r>
                <w:r>
                  <w:rPr>
                    <w:spacing w:val="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31</w:t>
                </w:r>
                <w:r>
                  <w:rPr>
                    <w:spacing w:val="-3"/>
                    <w:sz w:val="22"/>
                    <w:szCs w:val="22"/>
                  </w:rPr>
                  <w:t>)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nd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hi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r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ph</w:t>
                </w:r>
                <w:r>
                  <w:rPr>
                    <w:spacing w:val="-2"/>
                    <w:sz w:val="22"/>
                    <w:szCs w:val="22"/>
                  </w:rPr>
                  <w:t>y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ca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(r</w:t>
                </w:r>
                <w:r>
                  <w:rPr>
                    <w:spacing w:val="1"/>
                    <w:sz w:val="22"/>
                    <w:szCs w:val="22"/>
                  </w:rPr>
                  <w:t>es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pacing w:val="-19"/>
                    <w:sz w:val="22"/>
                    <w:szCs w:val="22"/>
                  </w:rPr>
                  <w:t>y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26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M</w:t>
                </w:r>
                <w:r>
                  <w:rPr>
                    <w:i/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=</w:t>
                </w:r>
                <w:r>
                  <w:rPr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1</w:t>
                </w:r>
                <w:r>
                  <w:rPr>
                    <w:spacing w:val="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9</w:t>
                </w:r>
                <w:r>
                  <w:rPr>
                    <w:spacing w:val="-2"/>
                    <w:sz w:val="22"/>
                    <w:szCs w:val="22"/>
                  </w:rPr>
                  <w:t>0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M</w:t>
                </w:r>
                <w:r>
                  <w:rPr>
                    <w:i/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=</w:t>
                </w:r>
                <w:r>
                  <w:rPr>
                    <w:spacing w:val="2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1</w:t>
                </w:r>
                <w:r>
                  <w:rPr>
                    <w:spacing w:val="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4</w:t>
                </w:r>
                <w:r>
                  <w:rPr>
                    <w:spacing w:val="-2"/>
                    <w:sz w:val="22"/>
                    <w:szCs w:val="22"/>
                  </w:rPr>
                  <w:t>3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d</w:t>
                </w:r>
                <w:r>
                  <w:rPr>
                    <w:sz w:val="22"/>
                    <w:szCs w:val="22"/>
                  </w:rPr>
                  <w:t>=</w:t>
                </w:r>
                <w:r>
                  <w:rPr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82)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nd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v</w:t>
                </w:r>
                <w:r>
                  <w:rPr>
                    <w:spacing w:val="3"/>
                    <w:w w:val="102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r</w:t>
                </w:r>
                <w:r>
                  <w:rPr>
                    <w:w w:val="102"/>
                    <w:sz w:val="22"/>
                    <w:szCs w:val="22"/>
                  </w:rPr>
                  <w:t>b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a</w:t>
                </w:r>
                <w:r>
                  <w:rPr>
                    <w:w w:val="102"/>
                    <w:sz w:val="22"/>
                    <w:szCs w:val="22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155" type="#_x0000_t202" style="position:absolute;margin-left:92.6pt;margin-top:664.75pt;width:245.3pt;height:13.35pt;z-index:-5138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z w:val="22"/>
                    <w:szCs w:val="22"/>
                  </w:rPr>
                  <w:t>g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ion</w:t>
                </w:r>
                <w:proofErr w:type="gramEnd"/>
                <w:r>
                  <w:rPr>
                    <w:spacing w:val="24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(r</w:t>
                </w:r>
                <w:r>
                  <w:rPr>
                    <w:spacing w:val="1"/>
                    <w:sz w:val="22"/>
                    <w:szCs w:val="22"/>
                  </w:rPr>
                  <w:t>es</w:t>
                </w:r>
                <w:r>
                  <w:rPr>
                    <w:spacing w:val="-2"/>
                    <w:sz w:val="22"/>
                    <w:szCs w:val="22"/>
                  </w:rPr>
                  <w:t>pe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ti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-17"/>
                    <w:sz w:val="22"/>
                    <w:szCs w:val="22"/>
                  </w:rPr>
                  <w:t>y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26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M</w:t>
                </w:r>
                <w:r>
                  <w:rPr>
                    <w:i/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=</w:t>
                </w:r>
                <w:r>
                  <w:rPr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2</w:t>
                </w:r>
                <w:r>
                  <w:rPr>
                    <w:spacing w:val="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2</w:t>
                </w:r>
                <w:r>
                  <w:rPr>
                    <w:spacing w:val="-2"/>
                    <w:sz w:val="22"/>
                    <w:szCs w:val="22"/>
                  </w:rPr>
                  <w:t>1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M</w:t>
                </w:r>
                <w:r>
                  <w:rPr>
                    <w:i/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=</w:t>
                </w:r>
                <w:r>
                  <w:rPr>
                    <w:spacing w:val="2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1</w:t>
                </w:r>
                <w:r>
                  <w:rPr>
                    <w:spacing w:val="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7</w:t>
                </w:r>
                <w:r>
                  <w:rPr>
                    <w:spacing w:val="-2"/>
                    <w:sz w:val="22"/>
                    <w:szCs w:val="22"/>
                  </w:rPr>
                  <w:t>3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d</w:t>
                </w:r>
                <w:r>
                  <w:rPr>
                    <w:sz w:val="22"/>
                    <w:szCs w:val="22"/>
                  </w:rPr>
                  <w:t>=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.</w:t>
                </w:r>
                <w:r>
                  <w:rPr>
                    <w:w w:val="102"/>
                    <w:sz w:val="22"/>
                    <w:szCs w:val="22"/>
                  </w:rPr>
                  <w:t>75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)</w:t>
                </w:r>
                <w:r>
                  <w:rPr>
                    <w:w w:val="102"/>
                    <w:sz w:val="22"/>
                    <w:szCs w:val="22"/>
                  </w:rPr>
                  <w:t>.</w:t>
                </w:r>
              </w:p>
            </w:txbxContent>
          </v:textbox>
          <w10:wrap anchorx="page" anchory="page"/>
        </v:shape>
      </w:pict>
    </w:r>
    <w:r>
      <w:pict>
        <v:shape id="_x0000_s2154" type="#_x0000_t202" style="position:absolute;margin-left:92.6pt;margin-top:690.95pt;width:98.2pt;height:13.3pt;z-index:-5137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b/>
                    <w:spacing w:val="1"/>
                    <w:sz w:val="22"/>
                    <w:szCs w:val="22"/>
                  </w:rPr>
                  <w:t>I</w:t>
                </w:r>
                <w:r>
                  <w:rPr>
                    <w:b/>
                    <w:spacing w:val="-3"/>
                    <w:sz w:val="22"/>
                    <w:szCs w:val="22"/>
                  </w:rPr>
                  <w:t>n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pacing w:val="3"/>
                    <w:sz w:val="22"/>
                    <w:szCs w:val="22"/>
                  </w:rPr>
                  <w:t>e</w:t>
                </w:r>
                <w:r>
                  <w:rPr>
                    <w:b/>
                    <w:spacing w:val="1"/>
                    <w:sz w:val="22"/>
                    <w:szCs w:val="22"/>
                  </w:rPr>
                  <w:t>r</w:t>
                </w:r>
                <w:r>
                  <w:rPr>
                    <w:b/>
                    <w:sz w:val="22"/>
                    <w:szCs w:val="22"/>
                  </w:rPr>
                  <w:t>v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n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ion</w:t>
                </w:r>
                <w:r>
                  <w:rPr>
                    <w:b/>
                    <w:spacing w:val="25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1"/>
                    <w:w w:val="102"/>
                    <w:sz w:val="22"/>
                    <w:szCs w:val="22"/>
                  </w:rPr>
                  <w:t>E</w:t>
                </w:r>
                <w:r>
                  <w:rPr>
                    <w:b/>
                    <w:spacing w:val="-1"/>
                    <w:w w:val="102"/>
                    <w:sz w:val="22"/>
                    <w:szCs w:val="22"/>
                  </w:rPr>
                  <w:t>f</w:t>
                </w:r>
                <w:r>
                  <w:rPr>
                    <w:b/>
                    <w:spacing w:val="2"/>
                    <w:w w:val="102"/>
                    <w:sz w:val="22"/>
                    <w:szCs w:val="22"/>
                  </w:rPr>
                  <w:t>f</w:t>
                </w:r>
                <w:r>
                  <w:rPr>
                    <w:b/>
                    <w:spacing w:val="-2"/>
                    <w:w w:val="102"/>
                    <w:sz w:val="22"/>
                    <w:szCs w:val="22"/>
                  </w:rPr>
                  <w:t>e</w:t>
                </w:r>
                <w:r>
                  <w:rPr>
                    <w:b/>
                    <w:spacing w:val="1"/>
                    <w:w w:val="102"/>
                    <w:sz w:val="22"/>
                    <w:szCs w:val="22"/>
                  </w:rPr>
                  <w:t>c</w:t>
                </w:r>
                <w:r>
                  <w:rPr>
                    <w:b/>
                    <w:spacing w:val="-1"/>
                    <w:w w:val="102"/>
                    <w:sz w:val="22"/>
                    <w:szCs w:val="22"/>
                  </w:rPr>
                  <w:t>t</w:t>
                </w:r>
                <w:r>
                  <w:rPr>
                    <w:b/>
                    <w:w w:val="102"/>
                    <w:sz w:val="22"/>
                    <w:szCs w:val="22"/>
                  </w:rPr>
                  <w:t>s</w:t>
                </w:r>
              </w:p>
            </w:txbxContent>
          </v:textbox>
          <w10:wrap anchorx="page" anchory="page"/>
        </v:shape>
      </w:pict>
    </w:r>
    <w:r>
      <w:pict>
        <v:shape id="_x0000_s2153" type="#_x0000_t202" style="position:absolute;margin-left:217.2pt;margin-top:750.9pt;width:177.6pt;height:12pt;z-index:-5136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hyperlink r:id="rId1">
                  <w:r>
                    <w:rPr>
                      <w:rFonts w:ascii="Arial" w:eastAsia="Arial" w:hAnsi="Arial" w:cs="Arial"/>
                      <w:b/>
                      <w:color w:val="656565"/>
                    </w:rPr>
                    <w:t>http://mc.manuscriptcentral.com/ijbd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954" w:rsidRDefault="009734F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2" type="#_x0000_t202" style="position:absolute;margin-left:7pt;margin-top:546.75pt;width:13.1pt;height:198.65pt;z-index:-5135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50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51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52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53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60</w:t>
                </w:r>
              </w:p>
            </w:txbxContent>
          </v:textbox>
          <w10:wrap anchorx="page" anchory="page"/>
        </v:shape>
      </w:pict>
    </w:r>
    <w:r>
      <w:pict>
        <v:shape id="_x0000_s2151" type="#_x0000_t202" style="position:absolute;margin-left:92.6pt;margin-top:561.05pt;width:425.8pt;height:13.3pt;z-index:-5134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ti</w:t>
                </w:r>
                <w:r>
                  <w:rPr>
                    <w:spacing w:val="1"/>
                    <w:sz w:val="22"/>
                    <w:szCs w:val="22"/>
                  </w:rPr>
                  <w:t>ca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y</w:t>
                </w:r>
                <w:proofErr w:type="gramEnd"/>
                <w:r>
                  <w:rPr>
                    <w:spacing w:val="18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pacing w:val="-1"/>
                    <w:sz w:val="22"/>
                    <w:szCs w:val="22"/>
                  </w:rPr>
                  <w:t>f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ca</w:t>
                </w:r>
                <w:r>
                  <w:rPr>
                    <w:sz w:val="22"/>
                    <w:szCs w:val="22"/>
                  </w:rPr>
                  <w:t>nt</w:t>
                </w:r>
                <w:r>
                  <w:rPr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95%</w:t>
                </w:r>
                <w:r>
                  <w:rPr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ymm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-3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c</w:t>
                </w:r>
                <w:r>
                  <w:rPr>
                    <w:spacing w:val="23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lo</w:t>
                </w:r>
                <w:r>
                  <w:rPr>
                    <w:spacing w:val="-2"/>
                    <w:sz w:val="22"/>
                    <w:szCs w:val="22"/>
                  </w:rPr>
                  <w:t>w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r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nd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up</w:t>
                </w:r>
                <w:r>
                  <w:rPr>
                    <w:spacing w:val="-2"/>
                    <w:sz w:val="22"/>
                    <w:szCs w:val="22"/>
                  </w:rPr>
                  <w:t>p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r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-3"/>
                    <w:sz w:val="22"/>
                    <w:szCs w:val="22"/>
                  </w:rPr>
                  <w:t>l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mi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d</w:t>
                </w:r>
                <w:r>
                  <w:rPr>
                    <w:spacing w:val="-3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not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pacing w:val="-2"/>
                    <w:sz w:val="22"/>
                    <w:szCs w:val="22"/>
                  </w:rPr>
                  <w:t>n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lude</w:t>
                </w:r>
                <w:r>
                  <w:rPr>
                    <w:spacing w:val="14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ze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r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o</w:t>
                </w:r>
                <w:r>
                  <w:rPr>
                    <w:w w:val="102"/>
                    <w:sz w:val="22"/>
                    <w:szCs w:val="22"/>
                  </w:rPr>
                  <w:t>.</w:t>
                </w:r>
              </w:p>
            </w:txbxContent>
          </v:textbox>
          <w10:wrap anchorx="page" anchory="page"/>
        </v:shape>
      </w:pict>
    </w:r>
    <w:r>
      <w:pict>
        <v:shape id="_x0000_s2150" type="#_x0000_t202" style="position:absolute;margin-left:92.6pt;margin-top:586.55pt;width:424.25pt;height:13.8pt;z-index:-5133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5"/>
                  <w:rPr>
                    <w:sz w:val="22"/>
                    <w:szCs w:val="22"/>
                  </w:rPr>
                </w:pP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di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ec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5"/>
                    <w:sz w:val="22"/>
                    <w:szCs w:val="22"/>
                  </w:rPr>
                  <w:t>f</w:t>
                </w:r>
                <w:r>
                  <w:rPr>
                    <w:spacing w:val="2"/>
                    <w:sz w:val="22"/>
                    <w:szCs w:val="22"/>
                  </w:rPr>
                  <w:t>f</w:t>
                </w:r>
                <w:r>
                  <w:rPr>
                    <w:spacing w:val="1"/>
                    <w:sz w:val="22"/>
                    <w:szCs w:val="22"/>
                  </w:rPr>
                  <w:t>ec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z w:val="22"/>
                    <w:szCs w:val="22"/>
                  </w:rPr>
                  <w:t>f</w:t>
                </w:r>
                <w:r>
                  <w:rPr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C</w:t>
                </w:r>
                <w:r>
                  <w:rPr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on</w:t>
                </w:r>
                <w:r>
                  <w:rPr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b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z w:val="22"/>
                    <w:szCs w:val="22"/>
                  </w:rPr>
                  <w:t>g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es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on</w:t>
                </w:r>
                <w:r>
                  <w:rPr>
                    <w:spacing w:val="22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wa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z w:val="22"/>
                    <w:szCs w:val="22"/>
                  </w:rPr>
                  <w:t>ni</w:t>
                </w:r>
                <w:r>
                  <w:rPr>
                    <w:spacing w:val="2"/>
                    <w:sz w:val="22"/>
                    <w:szCs w:val="22"/>
                  </w:rPr>
                  <w:t>f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-2"/>
                    <w:sz w:val="22"/>
                    <w:szCs w:val="22"/>
                  </w:rPr>
                  <w:t>c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nt</w:t>
                </w:r>
                <w:r>
                  <w:rPr>
                    <w:spacing w:val="21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(</w:t>
                </w:r>
                <w:r>
                  <w:rPr>
                    <w:spacing w:val="1"/>
                    <w:sz w:val="22"/>
                    <w:szCs w:val="22"/>
                  </w:rPr>
                  <w:t>τ</w:t>
                </w:r>
                <w:r>
                  <w:rPr>
                    <w:sz w:val="22"/>
                    <w:szCs w:val="22"/>
                  </w:rPr>
                  <w:t>'</w:t>
                </w:r>
                <w:r>
                  <w:rPr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=</w:t>
                </w:r>
                <w:r>
                  <w:rPr>
                    <w:spacing w:val="2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-</w:t>
                </w:r>
                <w:r>
                  <w:rPr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079,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S</w:t>
                </w:r>
                <w:r>
                  <w:rPr>
                    <w:i/>
                    <w:spacing w:val="2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=</w:t>
                </w:r>
                <w:r>
                  <w:rPr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03</w:t>
                </w:r>
                <w:r>
                  <w:rPr>
                    <w:spacing w:val="-2"/>
                    <w:sz w:val="22"/>
                    <w:szCs w:val="22"/>
                  </w:rPr>
                  <w:t>6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p</w:t>
                </w:r>
                <w:r>
                  <w:rPr>
                    <w:i/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w w:val="102"/>
                    <w:sz w:val="22"/>
                    <w:szCs w:val="22"/>
                  </w:rPr>
                  <w:t>=</w:t>
                </w:r>
              </w:p>
            </w:txbxContent>
          </v:textbox>
          <w10:wrap anchorx="page" anchory="page"/>
        </v:shape>
      </w:pict>
    </w:r>
    <w:r>
      <w:pict>
        <v:shape id="_x0000_s2149" type="#_x0000_t202" style="position:absolute;margin-left:92.6pt;margin-top:613pt;width:400.05pt;height:13.3pt;z-index:-5132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spacing w:val="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027</w:t>
                </w:r>
                <w:r>
                  <w:rPr>
                    <w:spacing w:val="-1"/>
                    <w:sz w:val="22"/>
                    <w:szCs w:val="22"/>
                  </w:rPr>
                  <w:t>)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-2"/>
                    <w:sz w:val="22"/>
                    <w:szCs w:val="22"/>
                  </w:rPr>
                  <w:t>w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in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-3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ng</w:t>
                </w:r>
                <w:r>
                  <w:rPr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b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z w:val="22"/>
                    <w:szCs w:val="22"/>
                  </w:rPr>
                  <w:t>ior</w:t>
                </w:r>
                <w:r>
                  <w:rPr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p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-2"/>
                    <w:sz w:val="22"/>
                    <w:szCs w:val="22"/>
                  </w:rPr>
                  <w:t>a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ly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m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the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3"/>
                    <w:sz w:val="22"/>
                    <w:szCs w:val="22"/>
                  </w:rPr>
                  <w:t>f</w:t>
                </w:r>
                <w:r>
                  <w:rPr>
                    <w:spacing w:val="-1"/>
                    <w:sz w:val="22"/>
                    <w:szCs w:val="22"/>
                  </w:rPr>
                  <w:t>f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of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the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-2"/>
                    <w:sz w:val="22"/>
                    <w:szCs w:val="22"/>
                  </w:rPr>
                  <w:t>n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nt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on</w:t>
                </w:r>
                <w:r>
                  <w:rPr>
                    <w:spacing w:val="21"/>
                    <w:sz w:val="22"/>
                    <w:szCs w:val="22"/>
                  </w:rPr>
                  <w:t xml:space="preserve"> </w:t>
                </w:r>
                <w:r>
                  <w:rPr>
                    <w:w w:val="102"/>
                    <w:sz w:val="22"/>
                    <w:szCs w:val="22"/>
                  </w:rPr>
                  <w:t>on</w:t>
                </w:r>
              </w:p>
            </w:txbxContent>
          </v:textbox>
          <w10:wrap anchorx="page" anchory="page"/>
        </v:shape>
      </w:pict>
    </w:r>
    <w:r>
      <w:pict>
        <v:shape id="_x0000_s2148" type="#_x0000_t202" style="position:absolute;margin-left:92.6pt;margin-top:638.9pt;width:148.35pt;height:13.3pt;z-index:-5131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oun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3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ac</w:t>
                </w:r>
                <w:r>
                  <w:rPr>
                    <w:sz w:val="22"/>
                    <w:szCs w:val="22"/>
                  </w:rPr>
                  <w:t>ting</w:t>
                </w:r>
                <w:proofErr w:type="gramEnd"/>
                <w:r>
                  <w:rPr>
                    <w:spacing w:val="27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b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w w:val="102"/>
                    <w:sz w:val="22"/>
                    <w:szCs w:val="22"/>
                  </w:rPr>
                  <w:t>a</w:t>
                </w:r>
                <w:r>
                  <w:rPr>
                    <w:w w:val="102"/>
                    <w:sz w:val="22"/>
                    <w:szCs w:val="22"/>
                  </w:rPr>
                  <w:t>g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g</w:t>
                </w:r>
                <w:r>
                  <w:rPr>
                    <w:spacing w:val="2"/>
                    <w:w w:val="102"/>
                    <w:sz w:val="22"/>
                    <w:szCs w:val="22"/>
                  </w:rPr>
                  <w:t>r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es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s</w:t>
                </w:r>
                <w:r>
                  <w:rPr>
                    <w:spacing w:val="2"/>
                    <w:w w:val="102"/>
                    <w:sz w:val="22"/>
                    <w:szCs w:val="22"/>
                  </w:rPr>
                  <w:t>i</w:t>
                </w:r>
                <w:r>
                  <w:rPr>
                    <w:w w:val="102"/>
                    <w:sz w:val="22"/>
                    <w:szCs w:val="22"/>
                  </w:rPr>
                  <w:t>o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n</w:t>
                </w:r>
                <w:r>
                  <w:rPr>
                    <w:w w:val="102"/>
                    <w:sz w:val="22"/>
                    <w:szCs w:val="22"/>
                  </w:rPr>
                  <w:t>.</w:t>
                </w:r>
              </w:p>
            </w:txbxContent>
          </v:textbox>
          <w10:wrap anchorx="page" anchory="page"/>
        </v:shape>
      </w:pict>
    </w:r>
    <w:r>
      <w:pict>
        <v:shape id="_x0000_s2147" type="#_x0000_t202" style="position:absolute;margin-left:125.85pt;margin-top:664.85pt;width:380.6pt;height:13.3pt;z-index:-5130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he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m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d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ion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21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n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pacing w:val="-2"/>
                    <w:sz w:val="22"/>
                    <w:szCs w:val="22"/>
                  </w:rPr>
                  <w:t>y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18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in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1"/>
                    <w:sz w:val="22"/>
                    <w:szCs w:val="22"/>
                  </w:rPr>
                  <w:t>es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ng</w:t>
                </w:r>
                <w:r>
                  <w:rPr>
                    <w:spacing w:val="21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he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ole</w:t>
                </w:r>
                <w:r>
                  <w:rPr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of</w:t>
                </w:r>
                <w:r>
                  <w:rPr>
                    <w:spacing w:val="4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ping</w:t>
                </w:r>
                <w:r>
                  <w:rPr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on</w:t>
                </w:r>
                <w:r>
                  <w:rPr>
                    <w:spacing w:val="2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oun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3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ac</w:t>
                </w:r>
                <w:r>
                  <w:rPr>
                    <w:sz w:val="22"/>
                    <w:szCs w:val="22"/>
                  </w:rPr>
                  <w:t>ting</w:t>
                </w:r>
                <w:r>
                  <w:rPr>
                    <w:spacing w:val="24"/>
                    <w:sz w:val="22"/>
                    <w:szCs w:val="22"/>
                  </w:rPr>
                  <w:t xml:space="preserve"> </w:t>
                </w:r>
                <w:r>
                  <w:rPr>
                    <w:w w:val="102"/>
                    <w:sz w:val="22"/>
                    <w:szCs w:val="22"/>
                  </w:rPr>
                  <w:t>ph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y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s</w:t>
                </w:r>
                <w:r>
                  <w:rPr>
                    <w:w w:val="102"/>
                    <w:sz w:val="22"/>
                    <w:szCs w:val="22"/>
                  </w:rPr>
                  <w:t>i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c</w:t>
                </w:r>
                <w:r>
                  <w:rPr>
                    <w:spacing w:val="3"/>
                    <w:w w:val="102"/>
                    <w:sz w:val="22"/>
                    <w:szCs w:val="22"/>
                  </w:rPr>
                  <w:t>a</w:t>
                </w:r>
                <w:r>
                  <w:rPr>
                    <w:w w:val="102"/>
                    <w:sz w:val="22"/>
                    <w:szCs w:val="22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146" type="#_x0000_t202" style="position:absolute;margin-left:92.6pt;margin-top:688.4pt;width:396.6pt;height:15.6pt;z-index:-5129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80" w:lineRule="exact"/>
                  <w:ind w:left="20" w:right="-41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pacing w:val="1"/>
                    <w:position w:val="-1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position w:val="-1"/>
                    <w:sz w:val="22"/>
                    <w:szCs w:val="22"/>
                  </w:rPr>
                  <w:t>g</w:t>
                </w:r>
                <w:r>
                  <w:rPr>
                    <w:position w:val="-1"/>
                    <w:sz w:val="22"/>
                    <w:szCs w:val="22"/>
                  </w:rPr>
                  <w:t>g</w:t>
                </w:r>
                <w:r>
                  <w:rPr>
                    <w:spacing w:val="-1"/>
                    <w:position w:val="-1"/>
                    <w:sz w:val="22"/>
                    <w:szCs w:val="22"/>
                  </w:rPr>
                  <w:t>r</w:t>
                </w:r>
                <w:r>
                  <w:rPr>
                    <w:spacing w:val="3"/>
                    <w:position w:val="-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position w:val="-1"/>
                    <w:sz w:val="22"/>
                    <w:szCs w:val="22"/>
                  </w:rPr>
                  <w:t>s</w:t>
                </w:r>
                <w:r>
                  <w:rPr>
                    <w:spacing w:val="1"/>
                    <w:position w:val="-1"/>
                    <w:sz w:val="22"/>
                    <w:szCs w:val="22"/>
                  </w:rPr>
                  <w:t>s</w:t>
                </w:r>
                <w:r>
                  <w:rPr>
                    <w:position w:val="-1"/>
                    <w:sz w:val="22"/>
                    <w:szCs w:val="22"/>
                  </w:rPr>
                  <w:t>ion</w:t>
                </w:r>
                <w:proofErr w:type="gramEnd"/>
                <w:r>
                  <w:rPr>
                    <w:position w:val="-1"/>
                    <w:sz w:val="22"/>
                    <w:szCs w:val="22"/>
                  </w:rPr>
                  <w:t>,</w:t>
                </w:r>
                <w:r>
                  <w:rPr>
                    <w:spacing w:val="22"/>
                    <w:position w:val="-1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position w:val="-1"/>
                    <w:sz w:val="22"/>
                    <w:szCs w:val="22"/>
                  </w:rPr>
                  <w:t>χ</w:t>
                </w:r>
                <w:r>
                  <w:rPr>
                    <w:spacing w:val="1"/>
                    <w:position w:val="9"/>
                    <w:sz w:val="15"/>
                    <w:szCs w:val="15"/>
                  </w:rPr>
                  <w:t>2</w:t>
                </w:r>
                <w:r>
                  <w:rPr>
                    <w:spacing w:val="-1"/>
                    <w:position w:val="-1"/>
                    <w:sz w:val="22"/>
                    <w:szCs w:val="22"/>
                  </w:rPr>
                  <w:t>(</w:t>
                </w:r>
                <w:r>
                  <w:rPr>
                    <w:position w:val="-1"/>
                    <w:sz w:val="22"/>
                    <w:szCs w:val="22"/>
                  </w:rPr>
                  <w:t>33)</w:t>
                </w:r>
                <w:r>
                  <w:rPr>
                    <w:spacing w:val="11"/>
                    <w:position w:val="-1"/>
                    <w:sz w:val="22"/>
                    <w:szCs w:val="22"/>
                  </w:rPr>
                  <w:t xml:space="preserve"> </w:t>
                </w:r>
                <w:r>
                  <w:rPr>
                    <w:position w:val="-1"/>
                    <w:sz w:val="22"/>
                    <w:szCs w:val="22"/>
                  </w:rPr>
                  <w:t>=</w:t>
                </w:r>
                <w:r>
                  <w:rPr>
                    <w:spacing w:val="2"/>
                    <w:position w:val="-1"/>
                    <w:sz w:val="22"/>
                    <w:szCs w:val="22"/>
                  </w:rPr>
                  <w:t xml:space="preserve"> </w:t>
                </w:r>
                <w:r>
                  <w:rPr>
                    <w:position w:val="-1"/>
                    <w:sz w:val="22"/>
                    <w:szCs w:val="22"/>
                  </w:rPr>
                  <w:t>6</w:t>
                </w:r>
                <w:r>
                  <w:rPr>
                    <w:spacing w:val="-2"/>
                    <w:position w:val="-1"/>
                    <w:sz w:val="22"/>
                    <w:szCs w:val="22"/>
                  </w:rPr>
                  <w:t>2</w:t>
                </w:r>
                <w:r>
                  <w:rPr>
                    <w:spacing w:val="4"/>
                    <w:position w:val="-1"/>
                    <w:sz w:val="22"/>
                    <w:szCs w:val="22"/>
                  </w:rPr>
                  <w:t>.</w:t>
                </w:r>
                <w:r>
                  <w:rPr>
                    <w:spacing w:val="-2"/>
                    <w:position w:val="-1"/>
                    <w:sz w:val="22"/>
                    <w:szCs w:val="22"/>
                  </w:rPr>
                  <w:t>0</w:t>
                </w:r>
                <w:r>
                  <w:rPr>
                    <w:position w:val="-1"/>
                    <w:sz w:val="22"/>
                    <w:szCs w:val="22"/>
                  </w:rPr>
                  <w:t>97,</w:t>
                </w:r>
                <w:r>
                  <w:rPr>
                    <w:spacing w:val="17"/>
                    <w:position w:val="-1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spacing w:val="-3"/>
                    <w:position w:val="-1"/>
                    <w:sz w:val="22"/>
                    <w:szCs w:val="22"/>
                  </w:rPr>
                  <w:t>S</w:t>
                </w:r>
                <w:r>
                  <w:rPr>
                    <w:spacing w:val="1"/>
                    <w:position w:val="-1"/>
                    <w:sz w:val="22"/>
                    <w:szCs w:val="22"/>
                  </w:rPr>
                  <w:t>c</w:t>
                </w:r>
                <w:r>
                  <w:rPr>
                    <w:spacing w:val="2"/>
                    <w:position w:val="-1"/>
                    <w:sz w:val="22"/>
                    <w:szCs w:val="22"/>
                  </w:rPr>
                  <w:t>f</w:t>
                </w:r>
                <w:proofErr w:type="spellEnd"/>
                <w:r>
                  <w:rPr>
                    <w:position w:val="-1"/>
                    <w:sz w:val="22"/>
                    <w:szCs w:val="22"/>
                  </w:rPr>
                  <w:t>=</w:t>
                </w:r>
                <w:r>
                  <w:rPr>
                    <w:spacing w:val="11"/>
                    <w:position w:val="-1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position w:val="-1"/>
                    <w:sz w:val="22"/>
                    <w:szCs w:val="22"/>
                  </w:rPr>
                  <w:t>1</w:t>
                </w:r>
                <w:r>
                  <w:rPr>
                    <w:spacing w:val="1"/>
                    <w:position w:val="-1"/>
                    <w:sz w:val="22"/>
                    <w:szCs w:val="22"/>
                  </w:rPr>
                  <w:t>.</w:t>
                </w:r>
                <w:r>
                  <w:rPr>
                    <w:spacing w:val="-7"/>
                    <w:position w:val="-1"/>
                    <w:sz w:val="22"/>
                    <w:szCs w:val="22"/>
                  </w:rPr>
                  <w:t>1</w:t>
                </w:r>
                <w:r>
                  <w:rPr>
                    <w:position w:val="-1"/>
                    <w:sz w:val="22"/>
                    <w:szCs w:val="22"/>
                  </w:rPr>
                  <w:t>1</w:t>
                </w:r>
                <w:r>
                  <w:rPr>
                    <w:spacing w:val="-2"/>
                    <w:position w:val="-1"/>
                    <w:sz w:val="22"/>
                    <w:szCs w:val="22"/>
                  </w:rPr>
                  <w:t>3</w:t>
                </w:r>
                <w:r>
                  <w:rPr>
                    <w:position w:val="-1"/>
                    <w:sz w:val="22"/>
                    <w:szCs w:val="22"/>
                  </w:rPr>
                  <w:t>,</w:t>
                </w:r>
                <w:r>
                  <w:rPr>
                    <w:spacing w:val="15"/>
                    <w:position w:val="-1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position w:val="-1"/>
                    <w:sz w:val="22"/>
                    <w:szCs w:val="22"/>
                  </w:rPr>
                  <w:t>p</w:t>
                </w:r>
                <w:r>
                  <w:rPr>
                    <w:i/>
                    <w:spacing w:val="2"/>
                    <w:position w:val="-1"/>
                    <w:sz w:val="22"/>
                    <w:szCs w:val="22"/>
                  </w:rPr>
                  <w:t xml:space="preserve"> </w:t>
                </w:r>
                <w:r>
                  <w:rPr>
                    <w:position w:val="-1"/>
                    <w:sz w:val="22"/>
                    <w:szCs w:val="22"/>
                  </w:rPr>
                  <w:t xml:space="preserve">= </w:t>
                </w:r>
                <w:r>
                  <w:rPr>
                    <w:spacing w:val="4"/>
                    <w:position w:val="-1"/>
                    <w:sz w:val="22"/>
                    <w:szCs w:val="22"/>
                  </w:rPr>
                  <w:t>.</w:t>
                </w:r>
                <w:r>
                  <w:rPr>
                    <w:position w:val="-1"/>
                    <w:sz w:val="22"/>
                    <w:szCs w:val="22"/>
                  </w:rPr>
                  <w:t>00</w:t>
                </w:r>
                <w:r>
                  <w:rPr>
                    <w:spacing w:val="-2"/>
                    <w:position w:val="-1"/>
                    <w:sz w:val="22"/>
                    <w:szCs w:val="22"/>
                  </w:rPr>
                  <w:t>2</w:t>
                </w:r>
                <w:r>
                  <w:rPr>
                    <w:position w:val="-1"/>
                    <w:sz w:val="22"/>
                    <w:szCs w:val="22"/>
                  </w:rPr>
                  <w:t>,</w:t>
                </w:r>
                <w:r>
                  <w:rPr>
                    <w:spacing w:val="11"/>
                    <w:position w:val="-1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position w:val="-1"/>
                    <w:sz w:val="22"/>
                    <w:szCs w:val="22"/>
                  </w:rPr>
                  <w:t>C</w:t>
                </w:r>
                <w:r>
                  <w:rPr>
                    <w:position w:val="-1"/>
                    <w:sz w:val="22"/>
                    <w:szCs w:val="22"/>
                  </w:rPr>
                  <w:t>F</w:t>
                </w:r>
                <w:r>
                  <w:rPr>
                    <w:spacing w:val="-1"/>
                    <w:position w:val="-1"/>
                    <w:sz w:val="22"/>
                    <w:szCs w:val="22"/>
                  </w:rPr>
                  <w:t>I</w:t>
                </w:r>
                <w:r>
                  <w:rPr>
                    <w:position w:val="-1"/>
                    <w:sz w:val="22"/>
                    <w:szCs w:val="22"/>
                  </w:rPr>
                  <w:t>=</w:t>
                </w:r>
                <w:r>
                  <w:rPr>
                    <w:spacing w:val="12"/>
                    <w:position w:val="-1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position w:val="-1"/>
                    <w:sz w:val="22"/>
                    <w:szCs w:val="22"/>
                  </w:rPr>
                  <w:t>.</w:t>
                </w:r>
                <w:r>
                  <w:rPr>
                    <w:position w:val="-1"/>
                    <w:sz w:val="22"/>
                    <w:szCs w:val="22"/>
                  </w:rPr>
                  <w:t>9</w:t>
                </w:r>
                <w:r>
                  <w:rPr>
                    <w:spacing w:val="-2"/>
                    <w:position w:val="-1"/>
                    <w:sz w:val="22"/>
                    <w:szCs w:val="22"/>
                  </w:rPr>
                  <w:t>8</w:t>
                </w:r>
                <w:r>
                  <w:rPr>
                    <w:position w:val="-1"/>
                    <w:sz w:val="22"/>
                    <w:szCs w:val="22"/>
                  </w:rPr>
                  <w:t>,</w:t>
                </w:r>
                <w:r>
                  <w:rPr>
                    <w:spacing w:val="11"/>
                    <w:position w:val="-1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position w:val="-1"/>
                    <w:sz w:val="22"/>
                    <w:szCs w:val="22"/>
                  </w:rPr>
                  <w:t>N</w:t>
                </w:r>
                <w:r>
                  <w:rPr>
                    <w:spacing w:val="-2"/>
                    <w:position w:val="-1"/>
                    <w:sz w:val="22"/>
                    <w:szCs w:val="22"/>
                  </w:rPr>
                  <w:t>N</w:t>
                </w:r>
                <w:r>
                  <w:rPr>
                    <w:position w:val="-1"/>
                    <w:sz w:val="22"/>
                    <w:szCs w:val="22"/>
                  </w:rPr>
                  <w:t>F</w:t>
                </w:r>
                <w:r>
                  <w:rPr>
                    <w:spacing w:val="-1"/>
                    <w:position w:val="-1"/>
                    <w:sz w:val="22"/>
                    <w:szCs w:val="22"/>
                  </w:rPr>
                  <w:t>I</w:t>
                </w:r>
                <w:r>
                  <w:rPr>
                    <w:position w:val="-1"/>
                    <w:sz w:val="22"/>
                    <w:szCs w:val="22"/>
                  </w:rPr>
                  <w:t>=</w:t>
                </w:r>
                <w:r>
                  <w:rPr>
                    <w:spacing w:val="16"/>
                    <w:position w:val="-1"/>
                    <w:sz w:val="22"/>
                    <w:szCs w:val="22"/>
                  </w:rPr>
                  <w:t xml:space="preserve"> </w:t>
                </w:r>
                <w:r>
                  <w:rPr>
                    <w:spacing w:val="4"/>
                    <w:position w:val="-1"/>
                    <w:sz w:val="22"/>
                    <w:szCs w:val="22"/>
                  </w:rPr>
                  <w:t>.</w:t>
                </w:r>
                <w:r>
                  <w:rPr>
                    <w:position w:val="-1"/>
                    <w:sz w:val="22"/>
                    <w:szCs w:val="22"/>
                  </w:rPr>
                  <w:t>9</w:t>
                </w:r>
                <w:r>
                  <w:rPr>
                    <w:spacing w:val="-2"/>
                    <w:position w:val="-1"/>
                    <w:sz w:val="22"/>
                    <w:szCs w:val="22"/>
                  </w:rPr>
                  <w:t>6</w:t>
                </w:r>
                <w:r>
                  <w:rPr>
                    <w:position w:val="-1"/>
                    <w:sz w:val="22"/>
                    <w:szCs w:val="22"/>
                  </w:rPr>
                  <w:t>,</w:t>
                </w:r>
                <w:r>
                  <w:rPr>
                    <w:spacing w:val="11"/>
                    <w:position w:val="-1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position w:val="-1"/>
                    <w:sz w:val="22"/>
                    <w:szCs w:val="22"/>
                  </w:rPr>
                  <w:t>RM</w:t>
                </w:r>
                <w:r>
                  <w:rPr>
                    <w:position w:val="-1"/>
                    <w:sz w:val="22"/>
                    <w:szCs w:val="22"/>
                  </w:rPr>
                  <w:t>S</w:t>
                </w:r>
                <w:r>
                  <w:rPr>
                    <w:spacing w:val="-1"/>
                    <w:position w:val="-1"/>
                    <w:sz w:val="22"/>
                    <w:szCs w:val="22"/>
                  </w:rPr>
                  <w:t>E</w:t>
                </w:r>
                <w:r>
                  <w:rPr>
                    <w:spacing w:val="1"/>
                    <w:position w:val="-1"/>
                    <w:sz w:val="22"/>
                    <w:szCs w:val="22"/>
                  </w:rPr>
                  <w:t>A</w:t>
                </w:r>
                <w:r>
                  <w:rPr>
                    <w:position w:val="-1"/>
                    <w:sz w:val="22"/>
                    <w:szCs w:val="22"/>
                  </w:rPr>
                  <w:t>=</w:t>
                </w:r>
                <w:r>
                  <w:rPr>
                    <w:spacing w:val="21"/>
                    <w:position w:val="-1"/>
                    <w:sz w:val="22"/>
                    <w:szCs w:val="22"/>
                  </w:rPr>
                  <w:t xml:space="preserve"> </w:t>
                </w:r>
                <w:r>
                  <w:rPr>
                    <w:spacing w:val="4"/>
                    <w:w w:val="102"/>
                    <w:position w:val="-1"/>
                    <w:sz w:val="22"/>
                    <w:szCs w:val="22"/>
                  </w:rPr>
                  <w:t>.</w:t>
                </w:r>
                <w:r>
                  <w:rPr>
                    <w:w w:val="102"/>
                    <w:position w:val="-1"/>
                    <w:sz w:val="22"/>
                    <w:szCs w:val="22"/>
                  </w:rPr>
                  <w:t>0</w:t>
                </w:r>
                <w:r>
                  <w:rPr>
                    <w:spacing w:val="-2"/>
                    <w:w w:val="102"/>
                    <w:position w:val="-1"/>
                    <w:sz w:val="22"/>
                    <w:szCs w:val="22"/>
                  </w:rPr>
                  <w:t>5</w:t>
                </w:r>
                <w:r>
                  <w:rPr>
                    <w:w w:val="102"/>
                    <w:position w:val="-1"/>
                    <w:sz w:val="22"/>
                    <w:szCs w:val="22"/>
                  </w:rPr>
                  <w:t>,</w:t>
                </w:r>
              </w:p>
            </w:txbxContent>
          </v:textbox>
          <w10:wrap anchorx="page" anchory="page"/>
        </v:shape>
      </w:pict>
    </w:r>
    <w:r>
      <w:pict>
        <v:shape id="_x0000_s2145" type="#_x0000_t202" style="position:absolute;margin-left:217.2pt;margin-top:750.9pt;width:177.6pt;height:12pt;z-index:-5128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hyperlink r:id="rId1">
                  <w:r>
                    <w:rPr>
                      <w:rFonts w:ascii="Arial" w:eastAsia="Arial" w:hAnsi="Arial" w:cs="Arial"/>
                      <w:b/>
                      <w:color w:val="656565"/>
                    </w:rPr>
                    <w:t>http://mc.manuscriptcentral.com/ijbd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954" w:rsidRDefault="009734F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4" type="#_x0000_t202" style="position:absolute;margin-left:7pt;margin-top:546.75pt;width:13.1pt;height:198.65pt;z-index:-5127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50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51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52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53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60</w:t>
                </w:r>
              </w:p>
            </w:txbxContent>
          </v:textbox>
          <w10:wrap anchorx="page" anchory="page"/>
        </v:shape>
      </w:pict>
    </w:r>
    <w:r>
      <w:pict>
        <v:shape id="_x0000_s2143" type="#_x0000_t202" style="position:absolute;margin-left:92.6pt;margin-top:561.05pt;width:267.85pt;height:13.3pt;z-index:-5126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ti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z w:val="22"/>
                    <w:szCs w:val="22"/>
                  </w:rPr>
                  <w:t>e</w:t>
                </w:r>
                <w:proofErr w:type="gramEnd"/>
                <w:r>
                  <w:rPr>
                    <w:spacing w:val="21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-2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j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to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21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z w:val="22"/>
                    <w:szCs w:val="22"/>
                  </w:rPr>
                  <w:t>f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f</w:t>
                </w:r>
                <w:r>
                  <w:rPr>
                    <w:sz w:val="22"/>
                    <w:szCs w:val="22"/>
                  </w:rPr>
                  <w:t>un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tion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ng</w:t>
                </w:r>
                <w:r>
                  <w:rPr>
                    <w:spacing w:val="20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(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1"/>
                    <w:sz w:val="22"/>
                    <w:szCs w:val="22"/>
                  </w:rPr>
                  <w:t>wa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z</w:t>
                </w:r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3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3"/>
                    <w:sz w:val="22"/>
                    <w:szCs w:val="22"/>
                  </w:rPr>
                  <w:t>l</w:t>
                </w:r>
                <w:r>
                  <w:rPr>
                    <w:spacing w:val="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w w:val="102"/>
                    <w:sz w:val="22"/>
                    <w:szCs w:val="22"/>
                  </w:rPr>
                  <w:t>20</w:t>
                </w:r>
                <w:r>
                  <w:rPr>
                    <w:spacing w:val="-9"/>
                    <w:w w:val="102"/>
                    <w:sz w:val="22"/>
                    <w:szCs w:val="22"/>
                  </w:rPr>
                  <w:t>1</w:t>
                </w:r>
                <w:r>
                  <w:rPr>
                    <w:w w:val="102"/>
                    <w:sz w:val="22"/>
                    <w:szCs w:val="22"/>
                  </w:rPr>
                  <w:t>1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)</w:t>
                </w:r>
                <w:r>
                  <w:rPr>
                    <w:w w:val="102"/>
                    <w:sz w:val="22"/>
                    <w:szCs w:val="22"/>
                  </w:rPr>
                  <w:t>.</w:t>
                </w:r>
              </w:p>
            </w:txbxContent>
          </v:textbox>
          <w10:wrap anchorx="page" anchory="page"/>
        </v:shape>
      </w:pict>
    </w:r>
    <w:r>
      <w:pict>
        <v:shape id="_x0000_s2142" type="#_x0000_t202" style="position:absolute;margin-left:125.85pt;margin-top:587.05pt;width:373.05pt;height:13.3pt;z-index:-5125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spacing w:val="-1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ti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ul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3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22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dol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1"/>
                    <w:sz w:val="22"/>
                    <w:szCs w:val="22"/>
                  </w:rPr>
                  <w:t>ce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24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in</w:t>
                </w:r>
                <w:r>
                  <w:rPr>
                    <w:spacing w:val="3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in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nt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on</w:t>
                </w:r>
                <w:r>
                  <w:rPr>
                    <w:spacing w:val="21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oup</w:t>
                </w:r>
                <w:r>
                  <w:rPr>
                    <w:spacing w:val="18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po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a</w:t>
                </w:r>
                <w:r>
                  <w:rPr>
                    <w:spacing w:val="3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m</w:t>
                </w:r>
                <w:r>
                  <w:rPr>
                    <w:spacing w:val="-2"/>
                    <w:sz w:val="22"/>
                    <w:szCs w:val="22"/>
                  </w:rPr>
                  <w:t>a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but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s</w:t>
                </w:r>
                <w:r>
                  <w:rPr>
                    <w:w w:val="102"/>
                    <w:sz w:val="22"/>
                    <w:szCs w:val="22"/>
                  </w:rPr>
                  <w:t>i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g</w:t>
                </w:r>
                <w:r>
                  <w:rPr>
                    <w:w w:val="102"/>
                    <w:sz w:val="22"/>
                    <w:szCs w:val="22"/>
                  </w:rPr>
                  <w:t>n</w:t>
                </w:r>
                <w:r>
                  <w:rPr>
                    <w:spacing w:val="2"/>
                    <w:w w:val="102"/>
                    <w:sz w:val="22"/>
                    <w:szCs w:val="22"/>
                  </w:rPr>
                  <w:t>if</w:t>
                </w:r>
                <w:r>
                  <w:rPr>
                    <w:spacing w:val="-3"/>
                    <w:w w:val="102"/>
                    <w:sz w:val="22"/>
                    <w:szCs w:val="22"/>
                  </w:rPr>
                  <w:t>i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c</w:t>
                </w:r>
                <w:r>
                  <w:rPr>
                    <w:spacing w:val="3"/>
                    <w:w w:val="102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n</w:t>
                </w:r>
                <w:r>
                  <w:rPr>
                    <w:w w:val="102"/>
                    <w:sz w:val="22"/>
                    <w:szCs w:val="22"/>
                  </w:rPr>
                  <w:t>t</w:t>
                </w:r>
              </w:p>
            </w:txbxContent>
          </v:textbox>
          <w10:wrap anchorx="page" anchory="page"/>
        </v:shape>
      </w:pict>
    </w:r>
    <w:r>
      <w:pict>
        <v:shape id="_x0000_s2141" type="#_x0000_t202" style="position:absolute;margin-left:92.6pt;margin-top:613pt;width:409.35pt;height:13.3pt;z-index:-5124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z w:val="22"/>
                    <w:szCs w:val="22"/>
                  </w:rPr>
                  <w:t>in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pacing w:val="1"/>
                    <w:sz w:val="22"/>
                    <w:szCs w:val="22"/>
                  </w:rPr>
                  <w:t>as</w:t>
                </w:r>
                <w:r>
                  <w:rPr>
                    <w:sz w:val="22"/>
                    <w:szCs w:val="22"/>
                  </w:rPr>
                  <w:t>e</w:t>
                </w:r>
                <w:proofErr w:type="gramEnd"/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in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-2"/>
                    <w:sz w:val="22"/>
                    <w:szCs w:val="22"/>
                  </w:rPr>
                  <w:t>p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ng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b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z w:val="22"/>
                    <w:szCs w:val="22"/>
                  </w:rPr>
                  <w:t>io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;</w:t>
                </w:r>
                <w:r>
                  <w:rPr>
                    <w:spacing w:val="20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bo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nd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b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y</w:t>
                </w:r>
                <w:r>
                  <w:rPr>
                    <w:sz w:val="22"/>
                    <w:szCs w:val="22"/>
                  </w:rPr>
                  <w:t>ond</w:t>
                </w:r>
                <w:r>
                  <w:rPr>
                    <w:spacing w:val="18"/>
                    <w:sz w:val="22"/>
                    <w:szCs w:val="22"/>
                  </w:rPr>
                  <w:t xml:space="preserve"> 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r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1"/>
                    <w:sz w:val="22"/>
                    <w:szCs w:val="22"/>
                  </w:rPr>
                  <w:t>w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ee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b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n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25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nd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n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pacing w:val="-3"/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24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T</w:t>
                </w:r>
                <w:r>
                  <w:rPr>
                    <w:w w:val="102"/>
                    <w:sz w:val="22"/>
                    <w:szCs w:val="22"/>
                  </w:rPr>
                  <w:t>h</w:t>
                </w:r>
                <w:r>
                  <w:rPr>
                    <w:spacing w:val="2"/>
                    <w:w w:val="102"/>
                    <w:sz w:val="22"/>
                    <w:szCs w:val="22"/>
                  </w:rPr>
                  <w:t>i</w:t>
                </w:r>
                <w:r>
                  <w:rPr>
                    <w:w w:val="102"/>
                    <w:sz w:val="22"/>
                    <w:szCs w:val="22"/>
                  </w:rPr>
                  <w:t>s</w:t>
                </w:r>
              </w:p>
            </w:txbxContent>
          </v:textbox>
          <w10:wrap anchorx="page" anchory="page"/>
        </v:shape>
      </w:pict>
    </w:r>
    <w:r>
      <w:pict>
        <v:shape id="_x0000_s2140" type="#_x0000_t202" style="position:absolute;margin-left:92.6pt;margin-top:638.9pt;width:425pt;height:13.3pt;z-index:-5123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es</w:t>
                </w:r>
                <w:r>
                  <w:rPr>
                    <w:sz w:val="22"/>
                    <w:szCs w:val="22"/>
                  </w:rPr>
                  <w:t>ult</w:t>
                </w:r>
                <w:proofErr w:type="gramEnd"/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is</w:t>
                </w:r>
                <w:r>
                  <w:rPr>
                    <w:spacing w:val="4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ou</w:t>
                </w:r>
                <w:r>
                  <w:rPr>
                    <w:spacing w:val="-3"/>
                    <w:sz w:val="22"/>
                    <w:szCs w:val="22"/>
                  </w:rPr>
                  <w:t>r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z w:val="22"/>
                    <w:szCs w:val="22"/>
                  </w:rPr>
                  <w:t>in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29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z w:val="22"/>
                    <w:szCs w:val="22"/>
                  </w:rPr>
                  <w:t>iv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th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ti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-2"/>
                    <w:sz w:val="22"/>
                    <w:szCs w:val="22"/>
                  </w:rPr>
                  <w:t>p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nts</w:t>
                </w:r>
                <w:r>
                  <w:rPr>
                    <w:spacing w:val="21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po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18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4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in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pacing w:val="-3"/>
                    <w:sz w:val="22"/>
                    <w:szCs w:val="22"/>
                  </w:rPr>
                  <w:t>r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3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the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m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14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ob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ble</w:t>
                </w:r>
                <w:r>
                  <w:rPr>
                    <w:spacing w:val="20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w w:val="102"/>
                    <w:sz w:val="22"/>
                    <w:szCs w:val="22"/>
                  </w:rPr>
                  <w:t>f</w:t>
                </w:r>
                <w:r>
                  <w:rPr>
                    <w:w w:val="102"/>
                    <w:sz w:val="22"/>
                    <w:szCs w:val="22"/>
                  </w:rPr>
                  <w:t>o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r</w:t>
                </w:r>
                <w:r>
                  <w:rPr>
                    <w:w w:val="102"/>
                    <w:sz w:val="22"/>
                    <w:szCs w:val="22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139" type="#_x0000_t202" style="position:absolute;margin-left:92.6pt;margin-top:664.85pt;width:397.05pt;height:13.3pt;z-index:-5122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z w:val="22"/>
                    <w:szCs w:val="22"/>
                  </w:rPr>
                  <w:t>of</w:t>
                </w:r>
                <w:proofErr w:type="gramEnd"/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2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18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b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z w:val="22"/>
                    <w:szCs w:val="22"/>
                  </w:rPr>
                  <w:t>ior</w:t>
                </w:r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ha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4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to</w:t>
                </w:r>
                <w:r>
                  <w:rPr>
                    <w:spacing w:val="3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pacing w:val="-2"/>
                    <w:sz w:val="22"/>
                    <w:szCs w:val="22"/>
                  </w:rPr>
                  <w:t>m</w:t>
                </w:r>
                <w:r>
                  <w:rPr>
                    <w:spacing w:val="2"/>
                    <w:sz w:val="22"/>
                    <w:szCs w:val="22"/>
                  </w:rPr>
                  <w:t>m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d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te</w:t>
                </w:r>
                <w:r>
                  <w:rPr>
                    <w:spacing w:val="20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a</w:t>
                </w:r>
                <w:r>
                  <w:rPr>
                    <w:spacing w:val="1"/>
                    <w:sz w:val="22"/>
                    <w:szCs w:val="22"/>
                  </w:rPr>
                  <w:t>wa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ds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nd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ewa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ds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f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om</w:t>
                </w:r>
                <w:r>
                  <w:rPr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rs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nd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w w:val="102"/>
                    <w:sz w:val="22"/>
                    <w:szCs w:val="22"/>
                  </w:rPr>
                  <w:t>to</w:t>
                </w:r>
              </w:p>
            </w:txbxContent>
          </v:textbox>
          <w10:wrap anchorx="page" anchory="page"/>
        </v:shape>
      </w:pict>
    </w:r>
    <w:r>
      <w:pict>
        <v:shape id="_x0000_s2138" type="#_x0000_t202" style="position:absolute;margin-left:92.6pt;margin-top:690.75pt;width:403.95pt;height:13.3pt;z-index:-5121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z w:val="22"/>
                    <w:szCs w:val="22"/>
                  </w:rPr>
                  <w:t>po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it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z w:val="22"/>
                    <w:szCs w:val="22"/>
                  </w:rPr>
                  <w:t>e</w:t>
                </w:r>
                <w:proofErr w:type="gramEnd"/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in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ons</w:t>
                </w:r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(E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nb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g</w:t>
                </w:r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-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2006</w:t>
                </w:r>
                <w:r>
                  <w:rPr>
                    <w:spacing w:val="-1"/>
                    <w:sz w:val="22"/>
                    <w:szCs w:val="22"/>
                  </w:rPr>
                  <w:t>)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M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8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22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our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-2"/>
                    <w:sz w:val="22"/>
                    <w:szCs w:val="22"/>
                  </w:rPr>
                  <w:t>y</w:t>
                </w:r>
                <w:r>
                  <w:rPr>
                    <w:sz w:val="22"/>
                    <w:szCs w:val="22"/>
                  </w:rPr>
                  <w:t>po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is</w:t>
                </w:r>
                <w:r>
                  <w:rPr>
                    <w:spacing w:val="23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ding</w:t>
                </w:r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w w:val="102"/>
                    <w:sz w:val="22"/>
                    <w:szCs w:val="22"/>
                  </w:rPr>
                  <w:t>t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h</w:t>
                </w:r>
                <w:r>
                  <w:rPr>
                    <w:w w:val="102"/>
                    <w:sz w:val="22"/>
                    <w:szCs w:val="22"/>
                  </w:rPr>
                  <w:t>e</w:t>
                </w:r>
              </w:p>
            </w:txbxContent>
          </v:textbox>
          <w10:wrap anchorx="page" anchory="page"/>
        </v:shape>
      </w:pict>
    </w:r>
    <w:r>
      <w:pict>
        <v:shape id="_x0000_s2137" type="#_x0000_t202" style="position:absolute;margin-left:217.2pt;margin-top:750.9pt;width:177.6pt;height:12pt;z-index:-5120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hyperlink r:id="rId1">
                  <w:r>
                    <w:rPr>
                      <w:rFonts w:ascii="Arial" w:eastAsia="Arial" w:hAnsi="Arial" w:cs="Arial"/>
                      <w:b/>
                      <w:color w:val="656565"/>
                    </w:rPr>
                    <w:t>http://mc.manuscriptcentral.com/ijbd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954" w:rsidRDefault="009734F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6" type="#_x0000_t202" style="position:absolute;margin-left:7pt;margin-top:546.75pt;width:13.1pt;height:198.65pt;z-index:-5119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50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51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52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53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60</w:t>
                </w:r>
              </w:p>
            </w:txbxContent>
          </v:textbox>
          <w10:wrap anchorx="page" anchory="page"/>
        </v:shape>
      </w:pict>
    </w:r>
    <w:r>
      <w:pict>
        <v:shape id="_x0000_s2135" type="#_x0000_t202" style="position:absolute;margin-left:92.6pt;margin-top:560.85pt;width:381.15pt;height:13.45pt;z-index:-5118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spacing w:val="-1"/>
                    <w:sz w:val="22"/>
                    <w:szCs w:val="22"/>
                  </w:rPr>
                  <w:t>(</w:t>
                </w:r>
                <w:proofErr w:type="spellStart"/>
                <w:r>
                  <w:rPr>
                    <w:spacing w:val="1"/>
                    <w:sz w:val="22"/>
                    <w:szCs w:val="22"/>
                  </w:rPr>
                  <w:t>D</w:t>
                </w:r>
                <w:r>
                  <w:rPr>
                    <w:sz w:val="22"/>
                    <w:szCs w:val="22"/>
                  </w:rPr>
                  <w:t>u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k</w:t>
                </w:r>
                <w:proofErr w:type="spellEnd"/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-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2011</w:t>
                </w:r>
                <w:r>
                  <w:rPr>
                    <w:spacing w:val="-1"/>
                    <w:sz w:val="22"/>
                    <w:szCs w:val="22"/>
                  </w:rPr>
                  <w:t>)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2"/>
                    <w:sz w:val="22"/>
                    <w:szCs w:val="22"/>
                  </w:rPr>
                  <w:t>H</w:t>
                </w:r>
                <w:r>
                  <w:rPr>
                    <w:b/>
                    <w:spacing w:val="-2"/>
                    <w:sz w:val="22"/>
                    <w:szCs w:val="22"/>
                  </w:rPr>
                  <w:t>o</w:t>
                </w:r>
                <w:r>
                  <w:rPr>
                    <w:b/>
                    <w:spacing w:val="1"/>
                    <w:sz w:val="22"/>
                    <w:szCs w:val="22"/>
                  </w:rPr>
                  <w:t>w</w:t>
                </w:r>
                <w:r>
                  <w:rPr>
                    <w:b/>
                    <w:spacing w:val="3"/>
                    <w:sz w:val="22"/>
                    <w:szCs w:val="22"/>
                  </w:rPr>
                  <w:t>e</w:t>
                </w:r>
                <w:r>
                  <w:rPr>
                    <w:b/>
                    <w:spacing w:val="-2"/>
                    <w:sz w:val="22"/>
                    <w:szCs w:val="22"/>
                  </w:rPr>
                  <w:t>ver</w:t>
                </w:r>
                <w:r>
                  <w:rPr>
                    <w:b/>
                    <w:sz w:val="22"/>
                    <w:szCs w:val="22"/>
                  </w:rPr>
                  <w:t>,</w:t>
                </w:r>
                <w:r>
                  <w:rPr>
                    <w:b/>
                    <w:spacing w:val="22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he</w:t>
                </w:r>
                <w:r>
                  <w:rPr>
                    <w:spacing w:val="4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2"/>
                    <w:sz w:val="22"/>
                    <w:szCs w:val="22"/>
                  </w:rPr>
                  <w:t>f</w:t>
                </w:r>
                <w:r>
                  <w:rPr>
                    <w:spacing w:val="-1"/>
                    <w:sz w:val="22"/>
                    <w:szCs w:val="22"/>
                  </w:rPr>
                  <w:t>f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z w:val="22"/>
                    <w:szCs w:val="22"/>
                  </w:rPr>
                  <w:t>f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our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pi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ot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ntion</w:t>
                </w:r>
                <w:r>
                  <w:rPr>
                    <w:spacing w:val="24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m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y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b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k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w w:val="102"/>
                    <w:sz w:val="22"/>
                    <w:szCs w:val="22"/>
                  </w:rPr>
                  <w:t>a</w:t>
                </w:r>
                <w:r>
                  <w:rPr>
                    <w:w w:val="102"/>
                    <w:sz w:val="22"/>
                    <w:szCs w:val="22"/>
                  </w:rPr>
                  <w:t>s</w:t>
                </w:r>
              </w:p>
            </w:txbxContent>
          </v:textbox>
          <w10:wrap anchorx="page" anchory="page"/>
        </v:shape>
      </w:pict>
    </w:r>
    <w:r>
      <w:pict>
        <v:shape id="_x0000_s2134" type="#_x0000_t202" style="position:absolute;margin-left:92.6pt;margin-top:587.05pt;width:292.35pt;height:13.3pt;z-index:-5117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om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ng</w:t>
                </w:r>
                <w:proofErr w:type="gramEnd"/>
                <w:r>
                  <w:rPr>
                    <w:spacing w:val="18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poin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z w:val="22"/>
                    <w:szCs w:val="22"/>
                  </w:rPr>
                  <w:t>f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pa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u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in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w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z w:val="22"/>
                    <w:szCs w:val="22"/>
                  </w:rPr>
                  <w:t>f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f</w:t>
                </w:r>
                <w:r>
                  <w:rPr>
                    <w:sz w:val="22"/>
                    <w:szCs w:val="22"/>
                  </w:rPr>
                  <w:t>u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th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r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w w:val="102"/>
                    <w:sz w:val="22"/>
                    <w:szCs w:val="22"/>
                  </w:rPr>
                  <w:t>imp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r</w:t>
                </w:r>
                <w:r>
                  <w:rPr>
                    <w:w w:val="102"/>
                    <w:sz w:val="22"/>
                    <w:szCs w:val="22"/>
                  </w:rPr>
                  <w:t>o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v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e</w:t>
                </w:r>
                <w:r>
                  <w:rPr>
                    <w:spacing w:val="2"/>
                    <w:w w:val="102"/>
                    <w:sz w:val="22"/>
                    <w:szCs w:val="22"/>
                  </w:rPr>
                  <w:t>m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e</w:t>
                </w:r>
                <w:r>
                  <w:rPr>
                    <w:w w:val="102"/>
                    <w:sz w:val="22"/>
                    <w:szCs w:val="22"/>
                  </w:rPr>
                  <w:t>nt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s</w:t>
                </w:r>
                <w:r>
                  <w:rPr>
                    <w:w w:val="102"/>
                    <w:sz w:val="22"/>
                    <w:szCs w:val="22"/>
                  </w:rPr>
                  <w:t>.</w:t>
                </w:r>
              </w:p>
            </w:txbxContent>
          </v:textbox>
          <w10:wrap anchorx="page" anchory="page"/>
        </v:shape>
      </w:pict>
    </w:r>
    <w:r>
      <w:pict>
        <v:shape id="_x0000_s2133" type="#_x0000_t202" style="position:absolute;margin-left:125.85pt;margin-top:613pt;width:390.45pt;height:13.3pt;z-index:-5116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mong</w:t>
                </w:r>
                <w:r>
                  <w:rPr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oth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r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-2"/>
                    <w:sz w:val="22"/>
                    <w:szCs w:val="22"/>
                  </w:rPr>
                  <w:t>m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ng</w:t>
                </w:r>
                <w:r>
                  <w:rPr>
                    <w:spacing w:val="18"/>
                    <w:sz w:val="22"/>
                    <w:szCs w:val="22"/>
                  </w:rPr>
                  <w:t xml:space="preserve"> </w:t>
                </w:r>
                <w:r>
                  <w:rPr>
                    <w:spacing w:val="-3"/>
                    <w:sz w:val="22"/>
                    <w:szCs w:val="22"/>
                  </w:rPr>
                  <w:t>r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ul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z w:val="22"/>
                    <w:szCs w:val="22"/>
                  </w:rPr>
                  <w:t>f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in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nt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on,</w:t>
                </w:r>
                <w:r>
                  <w:rPr>
                    <w:spacing w:val="2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it</w:t>
                </w:r>
                <w:r>
                  <w:rPr>
                    <w:spacing w:val="2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is</w:t>
                </w:r>
                <w:r>
                  <w:rPr>
                    <w:spacing w:val="4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w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th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z w:val="22"/>
                    <w:szCs w:val="22"/>
                  </w:rPr>
                  <w:t>ting</w:t>
                </w:r>
                <w:r>
                  <w:rPr>
                    <w:spacing w:val="14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w w:val="102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d</w:t>
                </w:r>
                <w:r>
                  <w:rPr>
                    <w:w w:val="102"/>
                    <w:sz w:val="22"/>
                    <w:szCs w:val="22"/>
                  </w:rPr>
                  <w:t>ol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s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c</w:t>
                </w:r>
                <w:r>
                  <w:rPr>
                    <w:spacing w:val="3"/>
                    <w:w w:val="102"/>
                    <w:sz w:val="22"/>
                    <w:szCs w:val="22"/>
                  </w:rPr>
                  <w:t>e</w:t>
                </w:r>
                <w:r>
                  <w:rPr>
                    <w:w w:val="102"/>
                    <w:sz w:val="22"/>
                    <w:szCs w:val="22"/>
                  </w:rPr>
                  <w:t>nt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s</w:t>
                </w:r>
                <w:r>
                  <w:rPr>
                    <w:w w:val="102"/>
                    <w:sz w:val="22"/>
                    <w:szCs w:val="22"/>
                  </w:rPr>
                  <w:t>’</w:t>
                </w:r>
              </w:p>
            </w:txbxContent>
          </v:textbox>
          <w10:wrap anchorx="page" anchory="page"/>
        </v:shape>
      </w:pict>
    </w:r>
    <w:r>
      <w:pict>
        <v:shape id="_x0000_s2132" type="#_x0000_t202" style="position:absolute;margin-left:92.6pt;margin-top:638.9pt;width:420.55pt;height:13.3pt;z-index:-5115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ping</w:t>
                </w:r>
                <w:proofErr w:type="gramEnd"/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b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or</w:t>
                </w:r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m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-3"/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21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-2"/>
                    <w:sz w:val="22"/>
                    <w:szCs w:val="22"/>
                  </w:rPr>
                  <w:t>n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z w:val="22"/>
                    <w:szCs w:val="22"/>
                  </w:rPr>
                  <w:t>f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b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gg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ion.</w:t>
                </w:r>
                <w:r>
                  <w:rPr>
                    <w:spacing w:val="24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his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es</w:t>
                </w:r>
                <w:r>
                  <w:rPr>
                    <w:sz w:val="22"/>
                    <w:szCs w:val="22"/>
                  </w:rPr>
                  <w:t>u</w:t>
                </w:r>
                <w:r>
                  <w:rPr>
                    <w:spacing w:val="-3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4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in</w:t>
                </w:r>
                <w:r>
                  <w:rPr>
                    <w:spacing w:val="3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c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n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23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w</w:t>
                </w:r>
                <w:r>
                  <w:rPr>
                    <w:spacing w:val="-3"/>
                    <w:w w:val="102"/>
                    <w:sz w:val="22"/>
                    <w:szCs w:val="22"/>
                  </w:rPr>
                  <w:t>i</w:t>
                </w:r>
                <w:r>
                  <w:rPr>
                    <w:w w:val="102"/>
                    <w:sz w:val="22"/>
                    <w:szCs w:val="22"/>
                  </w:rPr>
                  <w:t>th</w:t>
                </w:r>
              </w:p>
            </w:txbxContent>
          </v:textbox>
          <w10:wrap anchorx="page" anchory="page"/>
        </v:shape>
      </w:pict>
    </w:r>
    <w:r>
      <w:pict>
        <v:shape id="_x0000_s2131" type="#_x0000_t202" style="position:absolute;margin-left:92.6pt;margin-top:664.85pt;width:416.6pt;height:13.3pt;z-index:-5114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pacing w:val="2"/>
                    <w:sz w:val="22"/>
                    <w:szCs w:val="22"/>
                  </w:rPr>
                  <w:t>f</w:t>
                </w:r>
                <w:r>
                  <w:rPr>
                    <w:sz w:val="22"/>
                    <w:szCs w:val="22"/>
                  </w:rPr>
                  <w:t>ind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z w:val="22"/>
                    <w:szCs w:val="22"/>
                  </w:rPr>
                  <w:t>s</w:t>
                </w:r>
                <w:proofErr w:type="gramEnd"/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tt</w:t>
                </w:r>
                <w:r>
                  <w:rPr>
                    <w:spacing w:val="1"/>
                    <w:sz w:val="22"/>
                    <w:szCs w:val="22"/>
                  </w:rPr>
                  <w:t>es</w:t>
                </w:r>
                <w:r>
                  <w:rPr>
                    <w:sz w:val="22"/>
                    <w:szCs w:val="22"/>
                  </w:rPr>
                  <w:t>ting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to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the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2"/>
                    <w:sz w:val="22"/>
                    <w:szCs w:val="22"/>
                  </w:rPr>
                  <w:t>m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to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y</w:t>
                </w:r>
                <w:r>
                  <w:rPr>
                    <w:spacing w:val="28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dditi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pacing w:val="2"/>
                    <w:sz w:val="22"/>
                    <w:szCs w:val="22"/>
                  </w:rPr>
                  <w:t>f</w:t>
                </w:r>
                <w:r>
                  <w:rPr>
                    <w:spacing w:val="-1"/>
                    <w:sz w:val="22"/>
                    <w:szCs w:val="22"/>
                  </w:rPr>
                  <w:t>f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z w:val="22"/>
                    <w:szCs w:val="22"/>
                  </w:rPr>
                  <w:t>f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pacing w:val="-2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18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b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z w:val="22"/>
                    <w:szCs w:val="22"/>
                  </w:rPr>
                  <w:t>ior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3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w w:val="102"/>
                    <w:sz w:val="22"/>
                    <w:szCs w:val="22"/>
                  </w:rPr>
                  <w:t>c</w:t>
                </w:r>
                <w:r>
                  <w:rPr>
                    <w:w w:val="102"/>
                    <w:sz w:val="22"/>
                    <w:szCs w:val="22"/>
                  </w:rPr>
                  <w:t>oun</w:t>
                </w:r>
                <w:r>
                  <w:rPr>
                    <w:spacing w:val="-3"/>
                    <w:w w:val="102"/>
                    <w:sz w:val="22"/>
                    <w:szCs w:val="22"/>
                  </w:rPr>
                  <w:t>t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r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ac</w:t>
                </w:r>
                <w:r>
                  <w:rPr>
                    <w:w w:val="102"/>
                    <w:sz w:val="22"/>
                    <w:szCs w:val="22"/>
                  </w:rPr>
                  <w:t>t</w:t>
                </w:r>
                <w:r>
                  <w:rPr>
                    <w:spacing w:val="2"/>
                    <w:w w:val="102"/>
                    <w:sz w:val="22"/>
                    <w:szCs w:val="22"/>
                  </w:rPr>
                  <w:t>i</w:t>
                </w:r>
                <w:r>
                  <w:rPr>
                    <w:w w:val="102"/>
                    <w:sz w:val="22"/>
                    <w:szCs w:val="22"/>
                  </w:rPr>
                  <w:t>ng</w:t>
                </w:r>
              </w:p>
            </w:txbxContent>
          </v:textbox>
          <w10:wrap anchorx="page" anchory="page"/>
        </v:shape>
      </w:pict>
    </w:r>
    <w:r>
      <w:pict>
        <v:shape id="_x0000_s2130" type="#_x0000_t202" style="position:absolute;margin-left:92.6pt;margin-top:690.75pt;width:423.85pt;height:13.3pt;z-index:-5113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z w:val="22"/>
                    <w:szCs w:val="22"/>
                  </w:rPr>
                  <w:t>g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z w:val="22"/>
                    <w:szCs w:val="22"/>
                  </w:rPr>
                  <w:t>e</w:t>
                </w:r>
                <w:proofErr w:type="gramEnd"/>
                <w:r>
                  <w:rPr>
                    <w:spacing w:val="25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b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z w:val="22"/>
                    <w:szCs w:val="22"/>
                  </w:rPr>
                  <w:t>io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21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(</w:t>
                </w:r>
                <w:proofErr w:type="spellStart"/>
                <w:r>
                  <w:rPr>
                    <w:spacing w:val="-2"/>
                    <w:sz w:val="22"/>
                    <w:szCs w:val="22"/>
                  </w:rPr>
                  <w:t>K</w:t>
                </w:r>
                <w:r>
                  <w:rPr>
                    <w:sz w:val="22"/>
                    <w:szCs w:val="22"/>
                  </w:rPr>
                  <w:t>okko</w:t>
                </w:r>
                <w:proofErr w:type="spellEnd"/>
                <w:r>
                  <w:rPr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a</w:t>
                </w:r>
                <w:r>
                  <w:rPr>
                    <w:spacing w:val="-3"/>
                    <w:sz w:val="22"/>
                    <w:szCs w:val="22"/>
                  </w:rPr>
                  <w:t>l</w:t>
                </w:r>
                <w:r>
                  <w:rPr>
                    <w:spacing w:val="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2006</w:t>
                </w:r>
                <w:r>
                  <w:rPr>
                    <w:spacing w:val="-1"/>
                    <w:sz w:val="22"/>
                    <w:szCs w:val="22"/>
                  </w:rPr>
                  <w:t>)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H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-2"/>
                    <w:sz w:val="22"/>
                    <w:szCs w:val="22"/>
                  </w:rPr>
                  <w:t>w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0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the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m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-3"/>
                    <w:sz w:val="22"/>
                    <w:szCs w:val="22"/>
                  </w:rPr>
                  <w:t>i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tio</w:t>
                </w:r>
                <w:r>
                  <w:rPr>
                    <w:spacing w:val="-2"/>
                    <w:sz w:val="22"/>
                    <w:szCs w:val="22"/>
                  </w:rPr>
                  <w:t>n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21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ole</w:t>
                </w:r>
                <w:r>
                  <w:rPr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z w:val="22"/>
                    <w:szCs w:val="22"/>
                  </w:rPr>
                  <w:t>f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ping</w:t>
                </w:r>
                <w:r>
                  <w:rPr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w w:val="102"/>
                    <w:sz w:val="22"/>
                    <w:szCs w:val="22"/>
                  </w:rPr>
                  <w:t>b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h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v</w:t>
                </w:r>
                <w:r>
                  <w:rPr>
                    <w:spacing w:val="2"/>
                    <w:w w:val="102"/>
                    <w:sz w:val="22"/>
                    <w:szCs w:val="22"/>
                  </w:rPr>
                  <w:t>i</w:t>
                </w:r>
                <w:r>
                  <w:rPr>
                    <w:w w:val="102"/>
                    <w:sz w:val="22"/>
                    <w:szCs w:val="22"/>
                  </w:rPr>
                  <w:t>or</w:t>
                </w:r>
              </w:p>
            </w:txbxContent>
          </v:textbox>
          <w10:wrap anchorx="page" anchory="page"/>
        </v:shape>
      </w:pict>
    </w:r>
    <w:r>
      <w:pict>
        <v:shape id="_x0000_s2129" type="#_x0000_t202" style="position:absolute;margin-left:217.2pt;margin-top:750.9pt;width:177.6pt;height:12pt;z-index:-5112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hyperlink r:id="rId1">
                  <w:r>
                    <w:rPr>
                      <w:rFonts w:ascii="Arial" w:eastAsia="Arial" w:hAnsi="Arial" w:cs="Arial"/>
                      <w:b/>
                      <w:color w:val="656565"/>
                    </w:rPr>
                    <w:t>http://mc.manuscriptcentral.com/ijbd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954" w:rsidRDefault="009734F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64" type="#_x0000_t202" style="position:absolute;margin-left:7pt;margin-top:546.75pt;width:13.1pt;height:198.65pt;z-index:-5247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50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51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52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53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60</w:t>
                </w:r>
              </w:p>
            </w:txbxContent>
          </v:textbox>
          <w10:wrap anchorx="page" anchory="page"/>
        </v:shape>
      </w:pict>
    </w:r>
    <w:r>
      <w:pict>
        <v:shape id="_x0000_s2263" type="#_x0000_t202" style="position:absolute;margin-left:217.2pt;margin-top:750.9pt;width:177.6pt;height:12pt;z-index:-5246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hyperlink r:id="rId1">
                  <w:r>
                    <w:rPr>
                      <w:rFonts w:ascii="Arial" w:eastAsia="Arial" w:hAnsi="Arial" w:cs="Arial"/>
                      <w:b/>
                      <w:color w:val="656565"/>
                    </w:rPr>
                    <w:t>http://mc.manuscriptcentral.com/ijbd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954" w:rsidRDefault="009734F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8" type="#_x0000_t202" style="position:absolute;margin-left:7pt;margin-top:546.75pt;width:13.1pt;height:198.65pt;z-index:-5111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50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51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52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53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60</w:t>
                </w:r>
              </w:p>
            </w:txbxContent>
          </v:textbox>
          <w10:wrap anchorx="page" anchory="page"/>
        </v:shape>
      </w:pict>
    </w:r>
    <w:r>
      <w:pict>
        <v:shape id="_x0000_s2127" type="#_x0000_t202" style="position:absolute;margin-left:92.6pt;margin-top:561.05pt;width:373.25pt;height:13.3pt;z-index:-5110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lthou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22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w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ont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-3"/>
                    <w:sz w:val="22"/>
                    <w:szCs w:val="22"/>
                  </w:rPr>
                  <w:t>l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18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f</w:t>
                </w:r>
                <w:r>
                  <w:rPr>
                    <w:sz w:val="22"/>
                    <w:szCs w:val="22"/>
                  </w:rPr>
                  <w:t>or</w:t>
                </w:r>
                <w:r>
                  <w:rPr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ous</w:t>
                </w:r>
                <w:r>
                  <w:rPr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a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d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2"/>
                    <w:sz w:val="22"/>
                    <w:szCs w:val="22"/>
                  </w:rPr>
                  <w:t>m</w:t>
                </w:r>
                <w:r>
                  <w:rPr>
                    <w:spacing w:val="-3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c</w:t>
                </w:r>
                <w:r>
                  <w:rPr>
                    <w:spacing w:val="20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a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2"/>
                    <w:sz w:val="22"/>
                    <w:szCs w:val="22"/>
                  </w:rPr>
                  <w:t>m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nt</w:t>
                </w:r>
                <w:r>
                  <w:rPr>
                    <w:spacing w:val="22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in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our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n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-2"/>
                    <w:sz w:val="22"/>
                    <w:szCs w:val="22"/>
                  </w:rPr>
                  <w:t>y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w w:val="102"/>
                    <w:sz w:val="22"/>
                    <w:szCs w:val="22"/>
                  </w:rPr>
                  <w:t>f</w:t>
                </w:r>
                <w:r>
                  <w:rPr>
                    <w:w w:val="102"/>
                    <w:sz w:val="22"/>
                    <w:szCs w:val="22"/>
                  </w:rPr>
                  <w:t>utu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r</w:t>
                </w:r>
                <w:r>
                  <w:rPr>
                    <w:w w:val="102"/>
                    <w:sz w:val="22"/>
                    <w:szCs w:val="22"/>
                  </w:rPr>
                  <w:t>e</w:t>
                </w:r>
              </w:p>
            </w:txbxContent>
          </v:textbox>
          <w10:wrap anchorx="page" anchory="page"/>
        </v:shape>
      </w:pict>
    </w:r>
    <w:r>
      <w:pict>
        <v:shape id="_x0000_s2126" type="#_x0000_t202" style="position:absolute;margin-left:92.6pt;margin-top:587.05pt;width:413.45pt;height:13.3pt;z-index:-5109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2"/>
                    <w:sz w:val="22"/>
                    <w:szCs w:val="22"/>
                  </w:rPr>
                  <w:t>m</w:t>
                </w:r>
                <w:r>
                  <w:rPr>
                    <w:sz w:val="22"/>
                    <w:szCs w:val="22"/>
                  </w:rPr>
                  <w:t>pl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m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tions</w:t>
                </w:r>
                <w:proofErr w:type="gramEnd"/>
                <w:r>
                  <w:rPr>
                    <w:spacing w:val="30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of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pacing w:val="-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-1"/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D</w:t>
                </w:r>
                <w:r>
                  <w:rPr>
                    <w:spacing w:val="-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A</w:t>
                </w:r>
                <w:r>
                  <w:rPr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ca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b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pacing w:val="2"/>
                    <w:sz w:val="22"/>
                    <w:szCs w:val="22"/>
                  </w:rPr>
                  <w:t>f</w:t>
                </w:r>
                <w:r>
                  <w:rPr>
                    <w:sz w:val="22"/>
                    <w:szCs w:val="22"/>
                  </w:rPr>
                  <w:t>it</w:t>
                </w:r>
                <w:r>
                  <w:rPr>
                    <w:spacing w:val="14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fr</w:t>
                </w:r>
                <w:r>
                  <w:rPr>
                    <w:sz w:val="22"/>
                    <w:szCs w:val="22"/>
                  </w:rPr>
                  <w:t>om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u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ing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ndom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pacing w:val="-2"/>
                    <w:sz w:val="22"/>
                    <w:szCs w:val="22"/>
                  </w:rPr>
                  <w:t>z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24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d</w:t>
                </w:r>
                <w:r>
                  <w:rPr>
                    <w:spacing w:val="1"/>
                    <w:sz w:val="22"/>
                    <w:szCs w:val="22"/>
                  </w:rPr>
                  <w:t>es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z w:val="22"/>
                    <w:szCs w:val="22"/>
                  </w:rPr>
                  <w:t>ns</w:t>
                </w:r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w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ca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a</w:t>
                </w:r>
                <w:r>
                  <w:rPr>
                    <w:w w:val="102"/>
                    <w:sz w:val="22"/>
                    <w:szCs w:val="22"/>
                  </w:rPr>
                  <w:t>llow</w:t>
                </w:r>
              </w:p>
            </w:txbxContent>
          </v:textbox>
          <w10:wrap anchorx="page" anchory="page"/>
        </v:shape>
      </w:pict>
    </w:r>
    <w:r>
      <w:pict>
        <v:shape id="_x0000_s2125" type="#_x0000_t202" style="position:absolute;margin-left:92.6pt;margin-top:613pt;width:405.5pt;height:13.3pt;z-index:-5108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pacing w:val="2"/>
                    <w:sz w:val="22"/>
                    <w:szCs w:val="22"/>
                  </w:rPr>
                  <w:t>f</w:t>
                </w:r>
                <w:r>
                  <w:rPr>
                    <w:sz w:val="22"/>
                    <w:szCs w:val="22"/>
                  </w:rPr>
                  <w:t>or</w:t>
                </w:r>
                <w:proofErr w:type="gramEnd"/>
                <w:r>
                  <w:rPr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a</w:t>
                </w:r>
                <w:r>
                  <w:rPr>
                    <w:spacing w:val="3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m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-3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li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b</w:t>
                </w:r>
                <w:r>
                  <w:rPr>
                    <w:spacing w:val="-3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“</w:t>
                </w:r>
                <w:r>
                  <w:rPr>
                    <w:spacing w:val="1"/>
                    <w:sz w:val="22"/>
                    <w:szCs w:val="22"/>
                  </w:rPr>
                  <w:t>ca</w:t>
                </w:r>
                <w:r>
                  <w:rPr>
                    <w:sz w:val="22"/>
                    <w:szCs w:val="22"/>
                  </w:rPr>
                  <w:t>u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x</w:t>
                </w:r>
                <w:r>
                  <w:rPr>
                    <w:spacing w:val="-2"/>
                    <w:sz w:val="22"/>
                    <w:szCs w:val="22"/>
                  </w:rPr>
                  <w:t>p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n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io</w:t>
                </w:r>
                <w:r>
                  <w:rPr>
                    <w:spacing w:val="-2"/>
                    <w:sz w:val="22"/>
                    <w:szCs w:val="22"/>
                  </w:rPr>
                  <w:t>n</w:t>
                </w:r>
                <w:r>
                  <w:rPr>
                    <w:sz w:val="22"/>
                    <w:szCs w:val="22"/>
                  </w:rPr>
                  <w:t>”</w:t>
                </w:r>
                <w:r>
                  <w:rPr>
                    <w:spacing w:val="25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(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ook</w:t>
                </w:r>
                <w:r>
                  <w:rPr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&amp;</w:t>
                </w:r>
                <w:r>
                  <w:rPr>
                    <w:spacing w:val="3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Ca</w:t>
                </w:r>
                <w:r>
                  <w:rPr>
                    <w:spacing w:val="2"/>
                    <w:sz w:val="22"/>
                    <w:szCs w:val="22"/>
                  </w:rPr>
                  <w:t>m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-2"/>
                    <w:sz w:val="22"/>
                    <w:szCs w:val="22"/>
                  </w:rPr>
                  <w:t>b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ll,</w:t>
                </w:r>
                <w:r>
                  <w:rPr>
                    <w:spacing w:val="22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1979)</w:t>
                </w:r>
                <w:r>
                  <w:rPr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z w:val="22"/>
                    <w:szCs w:val="22"/>
                  </w:rPr>
                  <w:t>f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es</w:t>
                </w:r>
                <w:r>
                  <w:rPr>
                    <w:sz w:val="22"/>
                    <w:szCs w:val="22"/>
                  </w:rPr>
                  <w:t>u</w:t>
                </w:r>
                <w:r>
                  <w:rPr>
                    <w:spacing w:val="-3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4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a</w:t>
                </w:r>
                <w:r>
                  <w:rPr>
                    <w:w w:val="102"/>
                    <w:sz w:val="22"/>
                    <w:szCs w:val="22"/>
                  </w:rPr>
                  <w:t>ddi</w:t>
                </w:r>
                <w:r>
                  <w:rPr>
                    <w:spacing w:val="2"/>
                    <w:w w:val="102"/>
                    <w:sz w:val="22"/>
                    <w:szCs w:val="22"/>
                  </w:rPr>
                  <w:t>t</w:t>
                </w:r>
                <w:r>
                  <w:rPr>
                    <w:w w:val="102"/>
                    <w:sz w:val="22"/>
                    <w:szCs w:val="22"/>
                  </w:rPr>
                  <w:t>io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n</w:t>
                </w:r>
                <w:r>
                  <w:rPr>
                    <w:w w:val="102"/>
                    <w:sz w:val="22"/>
                    <w:szCs w:val="22"/>
                  </w:rPr>
                  <w:t>,</w:t>
                </w:r>
              </w:p>
            </w:txbxContent>
          </v:textbox>
          <w10:wrap anchorx="page" anchory="page"/>
        </v:shape>
      </w:pict>
    </w:r>
    <w:r>
      <w:pict>
        <v:shape id="_x0000_s2124" type="#_x0000_t202" style="position:absolute;margin-left:92.6pt;margin-top:638.9pt;width:410.2pt;height:13.3pt;z-index:-5107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pacing w:val="2"/>
                    <w:sz w:val="22"/>
                    <w:szCs w:val="22"/>
                  </w:rPr>
                  <w:t>f</w:t>
                </w:r>
                <w:r>
                  <w:rPr>
                    <w:sz w:val="22"/>
                    <w:szCs w:val="22"/>
                  </w:rPr>
                  <w:t>utu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e</w:t>
                </w:r>
                <w:proofErr w:type="gramEnd"/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tudi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ho</w:t>
                </w:r>
                <w:r>
                  <w:rPr>
                    <w:spacing w:val="-2"/>
                    <w:sz w:val="22"/>
                    <w:szCs w:val="22"/>
                  </w:rPr>
                  <w:t>u</w:t>
                </w:r>
                <w:r>
                  <w:rPr>
                    <w:sz w:val="22"/>
                    <w:szCs w:val="22"/>
                  </w:rPr>
                  <w:t>ld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on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pacing w:val="-2"/>
                    <w:sz w:val="22"/>
                    <w:szCs w:val="22"/>
                  </w:rPr>
                  <w:t>d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r</w:t>
                </w:r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-2"/>
                    <w:sz w:val="22"/>
                    <w:szCs w:val="22"/>
                  </w:rPr>
                  <w:t>p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2"/>
                    <w:sz w:val="22"/>
                    <w:szCs w:val="22"/>
                  </w:rPr>
                  <w:t>f</w:t>
                </w:r>
                <w:r>
                  <w:rPr>
                    <w:sz w:val="22"/>
                    <w:szCs w:val="22"/>
                  </w:rPr>
                  <w:t>ic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m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-3"/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ms</w:t>
                </w:r>
                <w:r>
                  <w:rPr>
                    <w:spacing w:val="23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und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5"/>
                    <w:sz w:val="22"/>
                    <w:szCs w:val="22"/>
                  </w:rPr>
                  <w:t>r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ng</w:t>
                </w:r>
                <w:r>
                  <w:rPr>
                    <w:spacing w:val="23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the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3"/>
                    <w:sz w:val="22"/>
                    <w:szCs w:val="22"/>
                  </w:rPr>
                  <w:t>f</w:t>
                </w:r>
                <w:r>
                  <w:rPr>
                    <w:spacing w:val="-1"/>
                    <w:sz w:val="22"/>
                    <w:szCs w:val="22"/>
                  </w:rPr>
                  <w:t>f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z w:val="22"/>
                    <w:szCs w:val="22"/>
                  </w:rPr>
                  <w:t>f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w w:val="102"/>
                    <w:sz w:val="22"/>
                    <w:szCs w:val="22"/>
                  </w:rPr>
                  <w:t>t</w:t>
                </w:r>
                <w:r>
                  <w:rPr>
                    <w:w w:val="102"/>
                    <w:sz w:val="22"/>
                    <w:szCs w:val="22"/>
                  </w:rPr>
                  <w:t>he</w:t>
                </w:r>
              </w:p>
            </w:txbxContent>
          </v:textbox>
          <w10:wrap anchorx="page" anchory="page"/>
        </v:shape>
      </w:pict>
    </w:r>
    <w:r>
      <w:pict>
        <v:shape id="_x0000_s2123" type="#_x0000_t202" style="position:absolute;margin-left:92.6pt;margin-top:664.85pt;width:254.9pt;height:13.3pt;z-index:-5106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pacing w:val="-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-1"/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D</w:t>
                </w:r>
                <w:r>
                  <w:rPr>
                    <w:spacing w:val="2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A</w:t>
                </w:r>
                <w:r>
                  <w:rPr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m</w:t>
                </w:r>
                <w:r>
                  <w:rPr>
                    <w:spacing w:val="20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on</w:t>
                </w:r>
                <w:r>
                  <w:rPr>
                    <w:spacing w:val="4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ud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nt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’</w:t>
                </w:r>
                <w:r>
                  <w:rPr>
                    <w:spacing w:val="-1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c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mic</w:t>
                </w:r>
                <w:r>
                  <w:rPr>
                    <w:spacing w:val="18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ac</w:t>
                </w:r>
                <w:r>
                  <w:rPr>
                    <w:w w:val="102"/>
                    <w:sz w:val="22"/>
                    <w:szCs w:val="22"/>
                  </w:rPr>
                  <w:t>h</w:t>
                </w:r>
                <w:r>
                  <w:rPr>
                    <w:spacing w:val="-3"/>
                    <w:w w:val="102"/>
                    <w:sz w:val="22"/>
                    <w:szCs w:val="22"/>
                  </w:rPr>
                  <w:t>i</w:t>
                </w:r>
                <w:r>
                  <w:rPr>
                    <w:spacing w:val="3"/>
                    <w:w w:val="102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v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e</w:t>
                </w:r>
                <w:r>
                  <w:rPr>
                    <w:w w:val="102"/>
                    <w:sz w:val="22"/>
                    <w:szCs w:val="22"/>
                  </w:rPr>
                  <w:t>m</w:t>
                </w:r>
                <w:r>
                  <w:rPr>
                    <w:spacing w:val="3"/>
                    <w:w w:val="102"/>
                    <w:sz w:val="22"/>
                    <w:szCs w:val="22"/>
                  </w:rPr>
                  <w:t>e</w:t>
                </w:r>
                <w:r>
                  <w:rPr>
                    <w:w w:val="102"/>
                    <w:sz w:val="22"/>
                    <w:szCs w:val="22"/>
                  </w:rPr>
                  <w:t>n</w:t>
                </w:r>
                <w:r>
                  <w:rPr>
                    <w:spacing w:val="-3"/>
                    <w:w w:val="102"/>
                    <w:sz w:val="22"/>
                    <w:szCs w:val="22"/>
                  </w:rPr>
                  <w:t>t</w:t>
                </w:r>
                <w:r>
                  <w:rPr>
                    <w:w w:val="102"/>
                    <w:sz w:val="22"/>
                    <w:szCs w:val="22"/>
                  </w:rPr>
                  <w:t>.</w:t>
                </w:r>
              </w:p>
            </w:txbxContent>
          </v:textbox>
          <w10:wrap anchorx="page" anchory="page"/>
        </v:shape>
      </w:pict>
    </w:r>
    <w:r>
      <w:pict>
        <v:shape id="_x0000_s2122" type="#_x0000_t202" style="position:absolute;margin-left:125.85pt;margin-top:690.75pt;width:389.9pt;height:13.3pt;z-index:-5105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spacing w:val="1"/>
                    <w:sz w:val="22"/>
                    <w:szCs w:val="22"/>
                  </w:rPr>
                  <w:t>D</w:t>
                </w:r>
                <w:r>
                  <w:rPr>
                    <w:sz w:val="22"/>
                    <w:szCs w:val="22"/>
                  </w:rPr>
                  <w:t>ue</w:t>
                </w:r>
                <w:r>
                  <w:rPr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to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the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d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bil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ty</w:t>
                </w:r>
                <w:r>
                  <w:rPr>
                    <w:spacing w:val="23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z w:val="22"/>
                    <w:szCs w:val="22"/>
                  </w:rPr>
                  <w:t>f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18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b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or</w:t>
                </w:r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(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oth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18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&amp;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-3"/>
                    <w:sz w:val="22"/>
                    <w:szCs w:val="22"/>
                  </w:rPr>
                  <w:t>L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vin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on,</w:t>
                </w:r>
                <w:r>
                  <w:rPr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w w:val="102"/>
                    <w:sz w:val="22"/>
                    <w:szCs w:val="22"/>
                  </w:rPr>
                  <w:t>2004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)</w:t>
                </w:r>
                <w:r>
                  <w:rPr>
                    <w:w w:val="102"/>
                    <w:sz w:val="22"/>
                    <w:szCs w:val="22"/>
                  </w:rPr>
                  <w:t>,</w:t>
                </w:r>
              </w:p>
            </w:txbxContent>
          </v:textbox>
          <w10:wrap anchorx="page" anchory="page"/>
        </v:shape>
      </w:pict>
    </w:r>
    <w:r>
      <w:pict>
        <v:shape id="_x0000_s2121" type="#_x0000_t202" style="position:absolute;margin-left:217.2pt;margin-top:750.9pt;width:177.6pt;height:12pt;z-index:-5104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hyperlink r:id="rId1">
                  <w:r>
                    <w:rPr>
                      <w:rFonts w:ascii="Arial" w:eastAsia="Arial" w:hAnsi="Arial" w:cs="Arial"/>
                      <w:b/>
                      <w:color w:val="656565"/>
                    </w:rPr>
                    <w:t>http://mc.manuscriptcentral.com/ijbd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954" w:rsidRDefault="009734F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0" type="#_x0000_t202" style="position:absolute;margin-left:7pt;margin-top:546.75pt;width:13.1pt;height:198.65pt;z-index:-5103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50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51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52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53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60</w:t>
                </w:r>
              </w:p>
            </w:txbxContent>
          </v:textbox>
          <w10:wrap anchorx="page" anchory="page"/>
        </v:shape>
      </w:pict>
    </w:r>
    <w:r>
      <w:pict>
        <v:shape id="_x0000_s2119" type="#_x0000_t202" style="position:absolute;margin-left:92.6pt;margin-top:561.05pt;width:412.95pt;height:13.3pt;z-index:-5102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-2"/>
                    <w:sz w:val="22"/>
                    <w:szCs w:val="22"/>
                  </w:rPr>
                  <w:t>m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proofErr w:type="gramEnd"/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8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c</w:t>
                </w:r>
                <w:r>
                  <w:rPr>
                    <w:spacing w:val="4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)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proofErr w:type="gramStart"/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-2"/>
                    <w:sz w:val="22"/>
                    <w:szCs w:val="22"/>
                  </w:rPr>
                  <w:t>u</w:t>
                </w:r>
                <w:r>
                  <w:rPr>
                    <w:sz w:val="22"/>
                    <w:szCs w:val="22"/>
                  </w:rPr>
                  <w:t>ld</w:t>
                </w:r>
                <w:proofErr w:type="gramEnd"/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1"/>
                    <w:sz w:val="22"/>
                    <w:szCs w:val="22"/>
                  </w:rPr>
                  <w:t>cc</w:t>
                </w:r>
                <w:r>
                  <w:rPr>
                    <w:sz w:val="22"/>
                    <w:szCs w:val="22"/>
                  </w:rPr>
                  <w:t>u</w:t>
                </w:r>
                <w:r>
                  <w:rPr>
                    <w:spacing w:val="-1"/>
                    <w:sz w:val="22"/>
                    <w:szCs w:val="22"/>
                  </w:rPr>
                  <w:t>rr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in</w:t>
                </w:r>
                <w:r>
                  <w:rPr>
                    <w:spacing w:val="3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the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ont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ol</w:t>
                </w:r>
                <w:r>
                  <w:rPr>
                    <w:spacing w:val="14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oup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(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ti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ul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r</w:t>
                </w:r>
                <w:r>
                  <w:rPr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the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f</w:t>
                </w:r>
                <w:r>
                  <w:rPr>
                    <w:sz w:val="22"/>
                    <w:szCs w:val="22"/>
                  </w:rPr>
                  <w:t>ol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-2"/>
                    <w:sz w:val="22"/>
                    <w:szCs w:val="22"/>
                  </w:rPr>
                  <w:t>w</w:t>
                </w:r>
                <w:r>
                  <w:rPr>
                    <w:spacing w:val="-1"/>
                    <w:sz w:val="22"/>
                    <w:szCs w:val="22"/>
                  </w:rPr>
                  <w:t>-</w:t>
                </w:r>
                <w:r>
                  <w:rPr>
                    <w:sz w:val="22"/>
                    <w:szCs w:val="22"/>
                  </w:rPr>
                  <w:t>up)</w:t>
                </w:r>
                <w:r>
                  <w:rPr>
                    <w:spacing w:val="23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s</w:t>
                </w:r>
                <w:r>
                  <w:rPr>
                    <w:spacing w:val="2"/>
                    <w:w w:val="102"/>
                    <w:sz w:val="22"/>
                    <w:szCs w:val="22"/>
                  </w:rPr>
                  <w:t>i</w:t>
                </w:r>
                <w:r>
                  <w:rPr>
                    <w:w w:val="102"/>
                    <w:sz w:val="22"/>
                    <w:szCs w:val="22"/>
                  </w:rPr>
                  <w:t>n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c</w:t>
                </w:r>
                <w:r>
                  <w:rPr>
                    <w:w w:val="102"/>
                    <w:sz w:val="22"/>
                    <w:szCs w:val="22"/>
                  </w:rPr>
                  <w:t>e</w:t>
                </w:r>
              </w:p>
            </w:txbxContent>
          </v:textbox>
          <w10:wrap anchorx="page" anchory="page"/>
        </v:shape>
      </w:pict>
    </w:r>
    <w:r>
      <w:pict>
        <v:shape id="_x0000_s2118" type="#_x0000_t202" style="position:absolute;margin-left:92.6pt;margin-top:587.05pt;width:411.9pt;height:13.3pt;z-index:-5101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z w:val="22"/>
                    <w:szCs w:val="22"/>
                  </w:rPr>
                  <w:t>both</w:t>
                </w:r>
                <w:proofErr w:type="gramEnd"/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-2"/>
                    <w:sz w:val="22"/>
                    <w:szCs w:val="22"/>
                  </w:rPr>
                  <w:t>n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nt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on</w:t>
                </w:r>
                <w:r>
                  <w:rPr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nd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ont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ol</w:t>
                </w:r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oups</w:t>
                </w:r>
                <w:r>
                  <w:rPr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w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3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nt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in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m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sc</w:t>
                </w:r>
                <w:r>
                  <w:rPr>
                    <w:sz w:val="22"/>
                    <w:szCs w:val="22"/>
                  </w:rPr>
                  <w:t>hoo</w:t>
                </w:r>
                <w:r>
                  <w:rPr>
                    <w:spacing w:val="-3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spacing w:val="-3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d,</w:t>
                </w:r>
                <w:r>
                  <w:rPr>
                    <w:spacing w:val="14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w w:val="102"/>
                    <w:sz w:val="22"/>
                    <w:szCs w:val="22"/>
                  </w:rPr>
                  <w:t>f</w:t>
                </w:r>
                <w:r>
                  <w:rPr>
                    <w:w w:val="102"/>
                    <w:sz w:val="22"/>
                    <w:szCs w:val="22"/>
                  </w:rPr>
                  <w:t>u</w:t>
                </w:r>
                <w:r>
                  <w:rPr>
                    <w:spacing w:val="2"/>
                    <w:w w:val="102"/>
                    <w:sz w:val="22"/>
                    <w:szCs w:val="22"/>
                  </w:rPr>
                  <w:t>t</w:t>
                </w:r>
                <w:r>
                  <w:rPr>
                    <w:w w:val="102"/>
                    <w:sz w:val="22"/>
                    <w:szCs w:val="22"/>
                  </w:rPr>
                  <w:t>u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r</w:t>
                </w:r>
                <w:r>
                  <w:rPr>
                    <w:w w:val="102"/>
                    <w:sz w:val="22"/>
                    <w:szCs w:val="22"/>
                  </w:rPr>
                  <w:t>e</w:t>
                </w:r>
              </w:p>
            </w:txbxContent>
          </v:textbox>
          <w10:wrap anchorx="page" anchory="page"/>
        </v:shape>
      </w:pict>
    </w:r>
    <w:r>
      <w:pict>
        <v:shape id="_x0000_s2117" type="#_x0000_t202" style="position:absolute;margin-left:92.6pt;margin-top:613pt;width:392.25pt;height:13.3pt;z-index:-5100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2"/>
                    <w:sz w:val="22"/>
                    <w:szCs w:val="22"/>
                  </w:rPr>
                  <w:t>m</w:t>
                </w:r>
                <w:r>
                  <w:rPr>
                    <w:sz w:val="22"/>
                    <w:szCs w:val="22"/>
                  </w:rPr>
                  <w:t>pl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m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tions</w:t>
                </w:r>
                <w:proofErr w:type="gramEnd"/>
                <w:r>
                  <w:rPr>
                    <w:spacing w:val="30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of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C</w:t>
                </w:r>
                <w:r>
                  <w:rPr>
                    <w:spacing w:val="2"/>
                    <w:sz w:val="22"/>
                    <w:szCs w:val="22"/>
                  </w:rPr>
                  <w:t>E</w:t>
                </w:r>
                <w:r>
                  <w:rPr>
                    <w:spacing w:val="-3"/>
                    <w:sz w:val="22"/>
                    <w:szCs w:val="22"/>
                  </w:rPr>
                  <w:t>P</w:t>
                </w:r>
                <w:r>
                  <w:rPr>
                    <w:spacing w:val="-1"/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D</w:t>
                </w:r>
                <w:r>
                  <w:rPr>
                    <w:spacing w:val="2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A</w:t>
                </w:r>
                <w:r>
                  <w:rPr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og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m</w:t>
                </w:r>
                <w:r>
                  <w:rPr>
                    <w:spacing w:val="20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hou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b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ond</w:t>
                </w:r>
                <w:r>
                  <w:rPr>
                    <w:spacing w:val="-2"/>
                    <w:sz w:val="22"/>
                    <w:szCs w:val="22"/>
                  </w:rPr>
                  <w:t>u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21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by</w:t>
                </w:r>
                <w:r>
                  <w:rPr>
                    <w:spacing w:val="4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u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ing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oups</w:t>
                </w:r>
                <w:r>
                  <w:rPr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w w:val="102"/>
                    <w:sz w:val="22"/>
                    <w:szCs w:val="22"/>
                  </w:rPr>
                  <w:t>f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r</w:t>
                </w:r>
                <w:r>
                  <w:rPr>
                    <w:w w:val="102"/>
                    <w:sz w:val="22"/>
                    <w:szCs w:val="22"/>
                  </w:rPr>
                  <w:t>om</w:t>
                </w:r>
              </w:p>
            </w:txbxContent>
          </v:textbox>
          <w10:wrap anchorx="page" anchory="page"/>
        </v:shape>
      </w:pict>
    </w:r>
    <w:r>
      <w:pict>
        <v:shape id="_x0000_s2116" type="#_x0000_t202" style="position:absolute;margin-left:92.6pt;margin-top:638.9pt;width:412.6pt;height:13.3pt;z-index:-5099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z w:val="22"/>
                    <w:szCs w:val="22"/>
                  </w:rPr>
                  <w:t>di</w:t>
                </w:r>
                <w:r>
                  <w:rPr>
                    <w:spacing w:val="-3"/>
                    <w:sz w:val="22"/>
                    <w:szCs w:val="22"/>
                  </w:rPr>
                  <w:t>f</w:t>
                </w:r>
                <w:r>
                  <w:rPr>
                    <w:spacing w:val="-1"/>
                    <w:sz w:val="22"/>
                    <w:szCs w:val="22"/>
                  </w:rPr>
                  <w:t>f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n</w:t>
                </w:r>
                <w:r>
                  <w:rPr>
                    <w:sz w:val="22"/>
                    <w:szCs w:val="22"/>
                  </w:rPr>
                  <w:t>t</w:t>
                </w:r>
                <w:proofErr w:type="gramEnd"/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sc</w:t>
                </w:r>
                <w:r>
                  <w:rPr>
                    <w:sz w:val="22"/>
                    <w:szCs w:val="22"/>
                  </w:rPr>
                  <w:t>hoo</w:t>
                </w:r>
                <w:r>
                  <w:rPr>
                    <w:spacing w:val="-3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14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3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r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to</w:t>
                </w:r>
                <w:r>
                  <w:rPr>
                    <w:spacing w:val="3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-3"/>
                    <w:sz w:val="22"/>
                    <w:szCs w:val="22"/>
                  </w:rPr>
                  <w:t>i</w:t>
                </w:r>
                <w:r>
                  <w:rPr>
                    <w:spacing w:val="-1"/>
                    <w:sz w:val="22"/>
                    <w:szCs w:val="22"/>
                  </w:rPr>
                  <w:t>f</w:t>
                </w:r>
                <w:r>
                  <w:rPr>
                    <w:spacing w:val="2"/>
                    <w:sz w:val="22"/>
                    <w:szCs w:val="22"/>
                  </w:rPr>
                  <w:t>f</w:t>
                </w:r>
                <w:r>
                  <w:rPr>
                    <w:spacing w:val="-2"/>
                    <w:sz w:val="22"/>
                    <w:szCs w:val="22"/>
                  </w:rPr>
                  <w:t>u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on</w:t>
                </w:r>
                <w:r>
                  <w:rPr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of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tm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nt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5"/>
                    <w:sz w:val="22"/>
                    <w:szCs w:val="22"/>
                  </w:rPr>
                  <w:t>f</w:t>
                </w:r>
                <w:r>
                  <w:rPr>
                    <w:spacing w:val="-1"/>
                    <w:sz w:val="22"/>
                    <w:szCs w:val="22"/>
                  </w:rPr>
                  <w:t>f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(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ook</w:t>
                </w:r>
                <w:r>
                  <w:rPr>
                    <w:spacing w:val="14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&amp;</w:t>
                </w:r>
                <w:r>
                  <w:rPr>
                    <w:spacing w:val="3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C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mpb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pacing w:val="-3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22"/>
                    <w:sz w:val="22"/>
                    <w:szCs w:val="22"/>
                  </w:rPr>
                  <w:t xml:space="preserve"> </w:t>
                </w:r>
                <w:r>
                  <w:rPr>
                    <w:w w:val="102"/>
                    <w:sz w:val="22"/>
                    <w:szCs w:val="22"/>
                  </w:rPr>
                  <w:t>1979</w:t>
                </w:r>
                <w:r>
                  <w:rPr>
                    <w:spacing w:val="-3"/>
                    <w:w w:val="102"/>
                    <w:sz w:val="22"/>
                    <w:szCs w:val="22"/>
                  </w:rPr>
                  <w:t>)</w:t>
                </w:r>
                <w:r>
                  <w:rPr>
                    <w:w w:val="102"/>
                    <w:sz w:val="22"/>
                    <w:szCs w:val="22"/>
                  </w:rPr>
                  <w:t>.</w:t>
                </w:r>
              </w:p>
            </w:txbxContent>
          </v:textbox>
          <w10:wrap anchorx="page" anchory="page"/>
        </v:shape>
      </w:pict>
    </w:r>
    <w:r>
      <w:pict>
        <v:shape id="_x0000_s2115" type="#_x0000_t202" style="position:absolute;margin-left:125.85pt;margin-top:665pt;width:378.1pt;height:13.3pt;z-index:-5098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b/>
                    <w:spacing w:val="3"/>
                    <w:sz w:val="22"/>
                    <w:szCs w:val="22"/>
                  </w:rPr>
                  <w:t>A</w:t>
                </w:r>
                <w:r>
                  <w:rPr>
                    <w:b/>
                    <w:spacing w:val="-3"/>
                    <w:sz w:val="22"/>
                    <w:szCs w:val="22"/>
                  </w:rPr>
                  <w:t>m</w:t>
                </w:r>
                <w:r>
                  <w:rPr>
                    <w:b/>
                    <w:sz w:val="22"/>
                    <w:szCs w:val="22"/>
                  </w:rPr>
                  <w:t>ong</w:t>
                </w:r>
                <w:r>
                  <w:rPr>
                    <w:b/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o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h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r</w:t>
                </w:r>
                <w:r>
                  <w:rPr>
                    <w:b/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i</w:t>
                </w:r>
                <w:r>
                  <w:rPr>
                    <w:b/>
                    <w:spacing w:val="1"/>
                    <w:sz w:val="22"/>
                    <w:szCs w:val="22"/>
                  </w:rPr>
                  <w:t>ss</w:t>
                </w:r>
                <w:r>
                  <w:rPr>
                    <w:b/>
                    <w:spacing w:val="-3"/>
                    <w:sz w:val="22"/>
                    <w:szCs w:val="22"/>
                  </w:rPr>
                  <w:t>u</w:t>
                </w:r>
                <w:r>
                  <w:rPr>
                    <w:b/>
                    <w:spacing w:val="3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s</w:t>
                </w:r>
                <w:r>
                  <w:rPr>
                    <w:b/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o</w:t>
                </w:r>
                <w:r>
                  <w:rPr>
                    <w:b/>
                    <w:spacing w:val="4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be</w:t>
                </w:r>
                <w:r>
                  <w:rPr>
                    <w:b/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ad</w:t>
                </w:r>
                <w:r>
                  <w:rPr>
                    <w:b/>
                    <w:spacing w:val="-3"/>
                    <w:sz w:val="22"/>
                    <w:szCs w:val="22"/>
                  </w:rPr>
                  <w:t>d</w:t>
                </w:r>
                <w:r>
                  <w:rPr>
                    <w:b/>
                    <w:spacing w:val="-2"/>
                    <w:sz w:val="22"/>
                    <w:szCs w:val="22"/>
                  </w:rPr>
                  <w:t>r</w:t>
                </w:r>
                <w:r>
                  <w:rPr>
                    <w:b/>
                    <w:spacing w:val="1"/>
                    <w:sz w:val="22"/>
                    <w:szCs w:val="22"/>
                  </w:rPr>
                  <w:t>es</w:t>
                </w:r>
                <w:r>
                  <w:rPr>
                    <w:b/>
                    <w:spacing w:val="-1"/>
                    <w:sz w:val="22"/>
                    <w:szCs w:val="22"/>
                  </w:rPr>
                  <w:t>s</w:t>
                </w:r>
                <w:r>
                  <w:rPr>
                    <w:b/>
                    <w:spacing w:val="3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d</w:t>
                </w:r>
                <w:r>
                  <w:rPr>
                    <w:b/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3"/>
                    <w:sz w:val="22"/>
                    <w:szCs w:val="22"/>
                  </w:rPr>
                  <w:t>b</w:t>
                </w:r>
                <w:r>
                  <w:rPr>
                    <w:b/>
                    <w:sz w:val="22"/>
                    <w:szCs w:val="22"/>
                  </w:rPr>
                  <w:t>y</w:t>
                </w:r>
                <w:r>
                  <w:rPr>
                    <w:b/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2"/>
                    <w:sz w:val="22"/>
                    <w:szCs w:val="22"/>
                  </w:rPr>
                  <w:t>f</w:t>
                </w:r>
                <w:r>
                  <w:rPr>
                    <w:b/>
                    <w:sz w:val="22"/>
                    <w:szCs w:val="22"/>
                  </w:rPr>
                  <w:t>u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pacing w:val="-3"/>
                    <w:sz w:val="22"/>
                    <w:szCs w:val="22"/>
                  </w:rPr>
                  <w:t>u</w:t>
                </w:r>
                <w:r>
                  <w:rPr>
                    <w:b/>
                    <w:spacing w:val="-2"/>
                    <w:sz w:val="22"/>
                    <w:szCs w:val="22"/>
                  </w:rPr>
                  <w:t>r</w:t>
                </w:r>
                <w:r>
                  <w:rPr>
                    <w:b/>
                    <w:sz w:val="22"/>
                    <w:szCs w:val="22"/>
                  </w:rPr>
                  <w:t>e</w:t>
                </w:r>
                <w:r>
                  <w:rPr>
                    <w:b/>
                    <w:spacing w:val="18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1"/>
                    <w:sz w:val="22"/>
                    <w:szCs w:val="22"/>
                  </w:rPr>
                  <w:t>s</w:t>
                </w:r>
                <w:r>
                  <w:rPr>
                    <w:b/>
                    <w:spacing w:val="-3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udi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s</w:t>
                </w:r>
                <w:r>
                  <w:rPr>
                    <w:b/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2"/>
                    <w:sz w:val="22"/>
                    <w:szCs w:val="22"/>
                  </w:rPr>
                  <w:t>i</w:t>
                </w:r>
                <w:r>
                  <w:rPr>
                    <w:b/>
                    <w:sz w:val="22"/>
                    <w:szCs w:val="22"/>
                  </w:rPr>
                  <w:t>s</w:t>
                </w:r>
                <w:r>
                  <w:rPr>
                    <w:b/>
                    <w:spacing w:val="4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he</w:t>
                </w:r>
                <w:r>
                  <w:rPr>
                    <w:b/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n</w:t>
                </w:r>
                <w:r>
                  <w:rPr>
                    <w:b/>
                    <w:spacing w:val="1"/>
                    <w:sz w:val="22"/>
                    <w:szCs w:val="22"/>
                  </w:rPr>
                  <w:t>eces</w:t>
                </w:r>
                <w:r>
                  <w:rPr>
                    <w:b/>
                    <w:spacing w:val="-1"/>
                    <w:sz w:val="22"/>
                    <w:szCs w:val="22"/>
                  </w:rPr>
                  <w:t>s</w:t>
                </w:r>
                <w:r>
                  <w:rPr>
                    <w:b/>
                    <w:spacing w:val="2"/>
                    <w:sz w:val="22"/>
                    <w:szCs w:val="22"/>
                  </w:rPr>
                  <w:t>i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y</w:t>
                </w:r>
                <w:r>
                  <w:rPr>
                    <w:b/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o</w:t>
                </w:r>
                <w:r>
                  <w:rPr>
                    <w:b/>
                    <w:spacing w:val="4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look</w:t>
                </w:r>
                <w:r>
                  <w:rPr>
                    <w:b/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w w:val="102"/>
                    <w:sz w:val="22"/>
                    <w:szCs w:val="22"/>
                  </w:rPr>
                  <w:t>at</w:t>
                </w:r>
              </w:p>
            </w:txbxContent>
          </v:textbox>
          <w10:wrap anchorx="page" anchory="page"/>
        </v:shape>
      </w:pict>
    </w:r>
    <w:r>
      <w:pict>
        <v:shape id="_x0000_s2114" type="#_x0000_t202" style="position:absolute;margin-left:92.6pt;margin-top:690.95pt;width:395.2pt;height:13.3pt;z-index:-5097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b/>
                    <w:spacing w:val="1"/>
                    <w:sz w:val="22"/>
                    <w:szCs w:val="22"/>
                  </w:rPr>
                  <w:t>CE</w:t>
                </w:r>
                <w:r>
                  <w:rPr>
                    <w:b/>
                    <w:spacing w:val="-1"/>
                    <w:sz w:val="22"/>
                    <w:szCs w:val="22"/>
                  </w:rPr>
                  <w:t>P</w:t>
                </w:r>
                <w:r>
                  <w:rPr>
                    <w:b/>
                    <w:spacing w:val="1"/>
                    <w:sz w:val="22"/>
                    <w:szCs w:val="22"/>
                  </w:rPr>
                  <w:t>I</w:t>
                </w:r>
                <w:r>
                  <w:rPr>
                    <w:b/>
                    <w:spacing w:val="-2"/>
                    <w:sz w:val="22"/>
                    <w:szCs w:val="22"/>
                  </w:rPr>
                  <w:t>D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pacing w:val="-16"/>
                    <w:sz w:val="22"/>
                    <w:szCs w:val="22"/>
                  </w:rPr>
                  <w:t>A</w:t>
                </w:r>
                <w:r>
                  <w:rPr>
                    <w:b/>
                    <w:spacing w:val="-8"/>
                    <w:sz w:val="22"/>
                    <w:szCs w:val="22"/>
                  </w:rPr>
                  <w:t>’</w:t>
                </w:r>
                <w:r>
                  <w:rPr>
                    <w:b/>
                    <w:sz w:val="22"/>
                    <w:szCs w:val="22"/>
                  </w:rPr>
                  <w:t>s</w:t>
                </w:r>
                <w:r>
                  <w:rPr>
                    <w:b/>
                    <w:spacing w:val="27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2"/>
                    <w:sz w:val="22"/>
                    <w:szCs w:val="22"/>
                  </w:rPr>
                  <w:t>e</w:t>
                </w:r>
                <w:r>
                  <w:rPr>
                    <w:b/>
                    <w:spacing w:val="-1"/>
                    <w:sz w:val="22"/>
                    <w:szCs w:val="22"/>
                  </w:rPr>
                  <w:t>f</w:t>
                </w:r>
                <w:r>
                  <w:rPr>
                    <w:b/>
                    <w:spacing w:val="2"/>
                    <w:sz w:val="22"/>
                    <w:szCs w:val="22"/>
                  </w:rPr>
                  <w:t>f</w:t>
                </w:r>
                <w:r>
                  <w:rPr>
                    <w:b/>
                    <w:spacing w:val="1"/>
                    <w:sz w:val="22"/>
                    <w:szCs w:val="22"/>
                  </w:rPr>
                  <w:t>ec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i</w:t>
                </w:r>
                <w:r>
                  <w:rPr>
                    <w:b/>
                    <w:spacing w:val="-2"/>
                    <w:sz w:val="22"/>
                    <w:szCs w:val="22"/>
                  </w:rPr>
                  <w:t>v</w:t>
                </w:r>
                <w:r>
                  <w:rPr>
                    <w:b/>
                    <w:spacing w:val="3"/>
                    <w:sz w:val="22"/>
                    <w:szCs w:val="22"/>
                  </w:rPr>
                  <w:t>e</w:t>
                </w:r>
                <w:r>
                  <w:rPr>
                    <w:b/>
                    <w:spacing w:val="-3"/>
                    <w:sz w:val="22"/>
                    <w:szCs w:val="22"/>
                  </w:rPr>
                  <w:t>n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pacing w:val="-1"/>
                    <w:sz w:val="22"/>
                    <w:szCs w:val="22"/>
                  </w:rPr>
                  <w:t>s</w:t>
                </w:r>
                <w:r>
                  <w:rPr>
                    <w:b/>
                    <w:spacing w:val="1"/>
                    <w:sz w:val="22"/>
                    <w:szCs w:val="22"/>
                  </w:rPr>
                  <w:t>s</w:t>
                </w:r>
                <w:r>
                  <w:rPr>
                    <w:b/>
                    <w:sz w:val="22"/>
                    <w:szCs w:val="22"/>
                  </w:rPr>
                  <w:t>.</w:t>
                </w:r>
                <w:r>
                  <w:rPr>
                    <w:b/>
                    <w:spacing w:val="28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2"/>
                    <w:sz w:val="22"/>
                    <w:szCs w:val="22"/>
                  </w:rPr>
                  <w:t>H</w:t>
                </w:r>
                <w:r>
                  <w:rPr>
                    <w:b/>
                    <w:spacing w:val="3"/>
                    <w:sz w:val="22"/>
                    <w:szCs w:val="22"/>
                  </w:rPr>
                  <w:t>e</w:t>
                </w:r>
                <w:r>
                  <w:rPr>
                    <w:b/>
                    <w:spacing w:val="-3"/>
                    <w:sz w:val="22"/>
                    <w:szCs w:val="22"/>
                  </w:rPr>
                  <w:t>n</w:t>
                </w:r>
                <w:r>
                  <w:rPr>
                    <w:b/>
                    <w:spacing w:val="1"/>
                    <w:sz w:val="22"/>
                    <w:szCs w:val="22"/>
                  </w:rPr>
                  <w:t>c</w:t>
                </w:r>
                <w:r>
                  <w:rPr>
                    <w:b/>
                    <w:spacing w:val="-2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,</w:t>
                </w:r>
                <w:r>
                  <w:rPr>
                    <w:b/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one</w:t>
                </w:r>
                <w:r>
                  <w:rPr>
                    <w:b/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1"/>
                    <w:sz w:val="22"/>
                    <w:szCs w:val="22"/>
                  </w:rPr>
                  <w:t>s</w:t>
                </w:r>
                <w:r>
                  <w:rPr>
                    <w:b/>
                    <w:sz w:val="22"/>
                    <w:szCs w:val="22"/>
                  </w:rPr>
                  <w:t>ho</w:t>
                </w:r>
                <w:r>
                  <w:rPr>
                    <w:b/>
                    <w:spacing w:val="-3"/>
                    <w:sz w:val="22"/>
                    <w:szCs w:val="22"/>
                  </w:rPr>
                  <w:t>u</w:t>
                </w:r>
                <w:r>
                  <w:rPr>
                    <w:b/>
                    <w:spacing w:val="2"/>
                    <w:sz w:val="22"/>
                    <w:szCs w:val="22"/>
                  </w:rPr>
                  <w:t>l</w:t>
                </w:r>
                <w:r>
                  <w:rPr>
                    <w:b/>
                    <w:sz w:val="22"/>
                    <w:szCs w:val="22"/>
                  </w:rPr>
                  <w:t>d</w:t>
                </w:r>
                <w:r>
                  <w:rPr>
                    <w:b/>
                    <w:spacing w:val="14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2"/>
                    <w:sz w:val="22"/>
                    <w:szCs w:val="22"/>
                  </w:rPr>
                  <w:t>f</w:t>
                </w:r>
                <w:r>
                  <w:rPr>
                    <w:b/>
                    <w:spacing w:val="-2"/>
                    <w:sz w:val="22"/>
                    <w:szCs w:val="22"/>
                  </w:rPr>
                  <w:t>o</w:t>
                </w:r>
                <w:r>
                  <w:rPr>
                    <w:b/>
                    <w:spacing w:val="1"/>
                    <w:sz w:val="22"/>
                    <w:szCs w:val="22"/>
                  </w:rPr>
                  <w:t>c</w:t>
                </w:r>
                <w:r>
                  <w:rPr>
                    <w:b/>
                    <w:sz w:val="22"/>
                    <w:szCs w:val="22"/>
                  </w:rPr>
                  <w:t>us</w:t>
                </w:r>
                <w:r>
                  <w:rPr>
                    <w:b/>
                    <w:spacing w:val="14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on</w:t>
                </w:r>
                <w:r>
                  <w:rPr>
                    <w:b/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he</w:t>
                </w:r>
                <w:r>
                  <w:rPr>
                    <w:b/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1"/>
                    <w:sz w:val="22"/>
                    <w:szCs w:val="22"/>
                  </w:rPr>
                  <w:t>ec</w:t>
                </w:r>
                <w:r>
                  <w:rPr>
                    <w:b/>
                    <w:spacing w:val="-2"/>
                    <w:sz w:val="22"/>
                    <w:szCs w:val="22"/>
                  </w:rPr>
                  <w:t>o</w:t>
                </w:r>
                <w:r>
                  <w:rPr>
                    <w:b/>
                    <w:spacing w:val="2"/>
                    <w:sz w:val="22"/>
                    <w:szCs w:val="22"/>
                  </w:rPr>
                  <w:t>l</w:t>
                </w:r>
                <w:r>
                  <w:rPr>
                    <w:b/>
                    <w:sz w:val="22"/>
                    <w:szCs w:val="22"/>
                  </w:rPr>
                  <w:t>ogi</w:t>
                </w:r>
                <w:r>
                  <w:rPr>
                    <w:b/>
                    <w:spacing w:val="1"/>
                    <w:sz w:val="22"/>
                    <w:szCs w:val="22"/>
                  </w:rPr>
                  <w:t>c</w:t>
                </w:r>
                <w:r>
                  <w:rPr>
                    <w:b/>
                    <w:spacing w:val="-2"/>
                    <w:sz w:val="22"/>
                    <w:szCs w:val="22"/>
                  </w:rPr>
                  <w:t>a</w:t>
                </w:r>
                <w:r>
                  <w:rPr>
                    <w:b/>
                    <w:sz w:val="22"/>
                    <w:szCs w:val="22"/>
                  </w:rPr>
                  <w:t>l</w:t>
                </w:r>
                <w:r>
                  <w:rPr>
                    <w:b/>
                    <w:spacing w:val="20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validi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y</w:t>
                </w:r>
                <w:r>
                  <w:rPr>
                    <w:b/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of</w:t>
                </w:r>
                <w:r>
                  <w:rPr>
                    <w:b/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1"/>
                    <w:w w:val="102"/>
                    <w:sz w:val="22"/>
                    <w:szCs w:val="22"/>
                  </w:rPr>
                  <w:t>t</w:t>
                </w:r>
                <w:r>
                  <w:rPr>
                    <w:b/>
                    <w:w w:val="102"/>
                    <w:sz w:val="22"/>
                    <w:szCs w:val="22"/>
                  </w:rPr>
                  <w:t>he</w:t>
                </w:r>
              </w:p>
            </w:txbxContent>
          </v:textbox>
          <w10:wrap anchorx="page" anchory="page"/>
        </v:shape>
      </w:pict>
    </w:r>
    <w:r>
      <w:pict>
        <v:shape id="_x0000_s2113" type="#_x0000_t202" style="position:absolute;margin-left:217.2pt;margin-top:750.9pt;width:177.6pt;height:12pt;z-index:-5096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hyperlink r:id="rId1">
                  <w:r>
                    <w:rPr>
                      <w:rFonts w:ascii="Arial" w:eastAsia="Arial" w:hAnsi="Arial" w:cs="Arial"/>
                      <w:b/>
                      <w:color w:val="656565"/>
                    </w:rPr>
                    <w:t>http://mc.manuscriptcentral.com/ijbd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954" w:rsidRDefault="009734F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2" type="#_x0000_t202" style="position:absolute;margin-left:7pt;margin-top:546.75pt;width:13.1pt;height:198.65pt;z-index:-5095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50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51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52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53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60</w:t>
                </w:r>
              </w:p>
            </w:txbxContent>
          </v:textbox>
          <w10:wrap anchorx="page" anchory="page"/>
        </v:shape>
      </w:pict>
    </w:r>
    <w:r>
      <w:pict>
        <v:shape id="_x0000_s2111" type="#_x0000_t202" style="position:absolute;margin-left:217.2pt;margin-top:750.9pt;width:177.6pt;height:12pt;z-index:-5094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hyperlink r:id="rId1">
                  <w:r>
                    <w:rPr>
                      <w:rFonts w:ascii="Arial" w:eastAsia="Arial" w:hAnsi="Arial" w:cs="Arial"/>
                      <w:b/>
                      <w:color w:val="656565"/>
                    </w:rPr>
                    <w:t>http://mc.manuscriptcentral.com/ijbd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954" w:rsidRDefault="009734F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0" type="#_x0000_t202" style="position:absolute;margin-left:7pt;margin-top:546.75pt;width:13.1pt;height:198.65pt;z-index:-5093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50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51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52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53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60</w:t>
                </w:r>
              </w:p>
            </w:txbxContent>
          </v:textbox>
          <w10:wrap anchorx="page" anchory="page"/>
        </v:shape>
      </w:pict>
    </w:r>
    <w:r>
      <w:pict>
        <v:shape id="_x0000_s2109" type="#_x0000_t202" style="position:absolute;margin-left:92.6pt;margin-top:561.05pt;width:407.1pt;height:13.3pt;z-index:-5092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proofErr w:type="spellStart"/>
                <w:r>
                  <w:rPr>
                    <w:spacing w:val="1"/>
                    <w:sz w:val="22"/>
                    <w:szCs w:val="22"/>
                  </w:rPr>
                  <w:t>Ca</w:t>
                </w:r>
                <w:r>
                  <w:rPr>
                    <w:spacing w:val="-2"/>
                    <w:sz w:val="22"/>
                    <w:szCs w:val="22"/>
                  </w:rPr>
                  <w:t>p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ld</w:t>
                </w:r>
                <w:r>
                  <w:rPr>
                    <w:spacing w:val="-3"/>
                    <w:sz w:val="22"/>
                    <w:szCs w:val="22"/>
                  </w:rPr>
                  <w:t>i</w:t>
                </w:r>
                <w:proofErr w:type="spellEnd"/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D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&amp;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proofErr w:type="gramStart"/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pacing w:val="1"/>
                    <w:sz w:val="22"/>
                    <w:szCs w:val="22"/>
                  </w:rPr>
                  <w:t>we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,</w:t>
                </w:r>
                <w:proofErr w:type="gramEnd"/>
                <w:r>
                  <w:rPr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spacing w:val="-3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D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(</w:t>
                </w:r>
                <w:r>
                  <w:rPr>
                    <w:sz w:val="22"/>
                    <w:szCs w:val="22"/>
                  </w:rPr>
                  <w:t>2001</w:t>
                </w:r>
                <w:r>
                  <w:rPr>
                    <w:spacing w:val="-1"/>
                    <w:sz w:val="22"/>
                    <w:szCs w:val="22"/>
                  </w:rPr>
                  <w:t>)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Ph</w:t>
                </w:r>
                <w:r>
                  <w:rPr>
                    <w:spacing w:val="-2"/>
                    <w:sz w:val="22"/>
                    <w:szCs w:val="22"/>
                  </w:rPr>
                  <w:t>y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ca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g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pacing w:val="2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es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on</w:t>
                </w:r>
                <w:r>
                  <w:rPr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in</w:t>
                </w:r>
                <w:r>
                  <w:rPr>
                    <w:spacing w:val="3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a</w:t>
                </w:r>
                <w:r>
                  <w:rPr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z w:val="22"/>
                    <w:szCs w:val="22"/>
                  </w:rPr>
                  <w:t>m</w:t>
                </w:r>
                <w:r>
                  <w:rPr>
                    <w:spacing w:val="2"/>
                    <w:sz w:val="22"/>
                    <w:szCs w:val="22"/>
                  </w:rPr>
                  <w:t>m</w:t>
                </w:r>
                <w:r>
                  <w:rPr>
                    <w:sz w:val="22"/>
                    <w:szCs w:val="22"/>
                  </w:rPr>
                  <w:t>unity</w:t>
                </w:r>
                <w:r>
                  <w:rPr>
                    <w:spacing w:val="23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-2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mp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z w:val="22"/>
                    <w:szCs w:val="22"/>
                  </w:rPr>
                  <w:t>f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a</w:t>
                </w:r>
                <w:r>
                  <w:rPr>
                    <w:spacing w:val="2"/>
                    <w:w w:val="102"/>
                    <w:sz w:val="22"/>
                    <w:szCs w:val="22"/>
                  </w:rPr>
                  <w:t>t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-r</w:t>
                </w:r>
                <w:r>
                  <w:rPr>
                    <w:w w:val="102"/>
                    <w:sz w:val="22"/>
                    <w:szCs w:val="22"/>
                  </w:rPr>
                  <w:t>i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s</w:t>
                </w:r>
                <w:r>
                  <w:rPr>
                    <w:w w:val="102"/>
                    <w:sz w:val="22"/>
                    <w:szCs w:val="22"/>
                  </w:rPr>
                  <w:t>k</w:t>
                </w:r>
              </w:p>
            </w:txbxContent>
          </v:textbox>
          <w10:wrap anchorx="page" anchory="page"/>
        </v:shape>
      </w:pict>
    </w:r>
    <w:r>
      <w:pict>
        <v:shape id="_x0000_s2108" type="#_x0000_t202" style="position:absolute;margin-left:125.85pt;margin-top:587.05pt;width:372.6pt;height:13.3pt;z-index:-5091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pacing w:val="-2"/>
                    <w:sz w:val="22"/>
                    <w:szCs w:val="22"/>
                  </w:rPr>
                  <w:t>y</w:t>
                </w:r>
                <w:r>
                  <w:rPr>
                    <w:sz w:val="22"/>
                    <w:szCs w:val="22"/>
                  </w:rPr>
                  <w:t>ou</w:t>
                </w:r>
                <w:r>
                  <w:rPr>
                    <w:spacing w:val="3"/>
                    <w:sz w:val="22"/>
                    <w:szCs w:val="22"/>
                  </w:rPr>
                  <w:t>n</w:t>
                </w:r>
                <w:r>
                  <w:rPr>
                    <w:sz w:val="22"/>
                    <w:szCs w:val="22"/>
                  </w:rPr>
                  <w:t>g</w:t>
                </w:r>
                <w:proofErr w:type="gramEnd"/>
                <w:r>
                  <w:rPr>
                    <w:spacing w:val="14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oupl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4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:</w:t>
                </w:r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nd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r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omp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ons</w:t>
                </w:r>
                <w:r>
                  <w:rPr>
                    <w:spacing w:val="23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f</w:t>
                </w:r>
                <w:r>
                  <w:rPr>
                    <w:sz w:val="22"/>
                    <w:szCs w:val="22"/>
                  </w:rPr>
                  <w:t>or</w:t>
                </w:r>
                <w:r>
                  <w:rPr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hi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f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q</w:t>
                </w:r>
                <w:r>
                  <w:rPr>
                    <w:sz w:val="22"/>
                    <w:szCs w:val="22"/>
                  </w:rPr>
                  <w:t>u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pacing w:val="-19"/>
                    <w:sz w:val="22"/>
                    <w:szCs w:val="22"/>
                  </w:rPr>
                  <w:t>y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23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pacing w:val="-2"/>
                    <w:sz w:val="22"/>
                    <w:szCs w:val="22"/>
                  </w:rPr>
                  <w:t>n</w:t>
                </w:r>
                <w:r>
                  <w:rPr>
                    <w:spacing w:val="2"/>
                    <w:sz w:val="22"/>
                    <w:szCs w:val="22"/>
                  </w:rPr>
                  <w:t>j</w:t>
                </w:r>
                <w:r>
                  <w:rPr>
                    <w:sz w:val="22"/>
                    <w:szCs w:val="22"/>
                  </w:rPr>
                  <w:t>u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y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nd</w:t>
                </w:r>
                <w:r>
                  <w:rPr>
                    <w:spacing w:val="4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f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17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J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z w:val="22"/>
                    <w:szCs w:val="22"/>
                  </w:rPr>
                  <w:t>u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w w:val="102"/>
                    <w:sz w:val="22"/>
                    <w:szCs w:val="22"/>
                  </w:rPr>
                  <w:t>of</w:t>
                </w:r>
              </w:p>
            </w:txbxContent>
          </v:textbox>
          <w10:wrap anchorx="page" anchory="page"/>
        </v:shape>
      </w:pict>
    </w:r>
    <w:r>
      <w:pict>
        <v:shape id="_x0000_s2107" type="#_x0000_t202" style="position:absolute;margin-left:125.85pt;margin-top:613pt;width:322.25pt;height:13.3pt;z-index:-5090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F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2"/>
                    <w:sz w:val="22"/>
                    <w:szCs w:val="22"/>
                  </w:rPr>
                  <w:t>m</w:t>
                </w:r>
                <w:r>
                  <w:rPr>
                    <w:sz w:val="22"/>
                    <w:szCs w:val="22"/>
                  </w:rPr>
                  <w:t>ily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-2"/>
                    <w:sz w:val="22"/>
                    <w:szCs w:val="22"/>
                  </w:rPr>
                  <w:t>y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holog</w:t>
                </w:r>
                <w:r>
                  <w:rPr>
                    <w:spacing w:val="-17"/>
                    <w:sz w:val="22"/>
                    <w:szCs w:val="22"/>
                  </w:rPr>
                  <w:t>y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28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15</w:t>
                </w:r>
                <w:r>
                  <w:rPr>
                    <w:spacing w:val="-1"/>
                    <w:sz w:val="22"/>
                    <w:szCs w:val="22"/>
                  </w:rPr>
                  <w:t>(</w:t>
                </w:r>
                <w:r>
                  <w:rPr>
                    <w:spacing w:val="-2"/>
                    <w:sz w:val="22"/>
                    <w:szCs w:val="22"/>
                  </w:rPr>
                  <w:t>3</w:t>
                </w:r>
                <w:r>
                  <w:rPr>
                    <w:spacing w:val="-1"/>
                    <w:sz w:val="22"/>
                    <w:szCs w:val="22"/>
                  </w:rPr>
                  <w:t>)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425</w:t>
                </w:r>
                <w:r>
                  <w:rPr>
                    <w:spacing w:val="-1"/>
                    <w:sz w:val="22"/>
                    <w:szCs w:val="22"/>
                  </w:rPr>
                  <w:t>-</w:t>
                </w:r>
                <w:r>
                  <w:rPr>
                    <w:sz w:val="22"/>
                    <w:szCs w:val="22"/>
                  </w:rPr>
                  <w:t>440.</w:t>
                </w:r>
                <w:r>
                  <w:rPr>
                    <w:spacing w:val="20"/>
                    <w:sz w:val="22"/>
                    <w:szCs w:val="22"/>
                  </w:rPr>
                  <w:t xml:space="preserve"> </w:t>
                </w:r>
                <w:proofErr w:type="spellStart"/>
                <w:proofErr w:type="gramStart"/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proofErr w:type="spellEnd"/>
                <w:proofErr w:type="gramEnd"/>
                <w:r>
                  <w:rPr>
                    <w:sz w:val="22"/>
                    <w:szCs w:val="22"/>
                  </w:rPr>
                  <w:t>:</w:t>
                </w:r>
                <w:r>
                  <w:rPr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w w:val="102"/>
                    <w:sz w:val="22"/>
                    <w:szCs w:val="22"/>
                  </w:rPr>
                  <w:t>1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0</w:t>
                </w:r>
                <w:r>
                  <w:rPr>
                    <w:spacing w:val="4"/>
                    <w:w w:val="102"/>
                    <w:sz w:val="22"/>
                    <w:szCs w:val="22"/>
                  </w:rPr>
                  <w:t>.</w:t>
                </w:r>
                <w:r>
                  <w:rPr>
                    <w:w w:val="102"/>
                    <w:sz w:val="22"/>
                    <w:szCs w:val="22"/>
                  </w:rPr>
                  <w:t>1037</w:t>
                </w:r>
                <w:r>
                  <w:rPr>
                    <w:spacing w:val="-3"/>
                    <w:w w:val="102"/>
                    <w:sz w:val="22"/>
                    <w:szCs w:val="22"/>
                  </w:rPr>
                  <w:t>/</w:t>
                </w:r>
                <w:r>
                  <w:rPr>
                    <w:spacing w:val="2"/>
                    <w:w w:val="102"/>
                    <w:sz w:val="22"/>
                    <w:szCs w:val="22"/>
                  </w:rPr>
                  <w:t>/</w:t>
                </w:r>
                <w:r>
                  <w:rPr>
                    <w:w w:val="102"/>
                    <w:sz w:val="22"/>
                    <w:szCs w:val="22"/>
                  </w:rPr>
                  <w:t>0893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-</w:t>
                </w:r>
                <w:r>
                  <w:rPr>
                    <w:w w:val="102"/>
                    <w:sz w:val="22"/>
                    <w:szCs w:val="22"/>
                  </w:rPr>
                  <w:t>3200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.</w:t>
                </w:r>
                <w:r>
                  <w:rPr>
                    <w:w w:val="102"/>
                    <w:sz w:val="22"/>
                    <w:szCs w:val="22"/>
                  </w:rPr>
                  <w:t>1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5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.</w:t>
                </w:r>
                <w:r>
                  <w:rPr>
                    <w:w w:val="102"/>
                    <w:sz w:val="22"/>
                    <w:szCs w:val="22"/>
                  </w:rPr>
                  <w:t>3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.</w:t>
                </w:r>
                <w:r>
                  <w:rPr>
                    <w:w w:val="102"/>
                    <w:sz w:val="22"/>
                    <w:szCs w:val="22"/>
                  </w:rPr>
                  <w:t>425</w:t>
                </w:r>
              </w:p>
            </w:txbxContent>
          </v:textbox>
          <w10:wrap anchorx="page" anchory="page"/>
        </v:shape>
      </w:pict>
    </w:r>
    <w:r>
      <w:pict>
        <v:shape id="_x0000_s2106" type="#_x0000_t202" style="position:absolute;margin-left:92.6pt;margin-top:638.85pt;width:400.65pt;height:13.35pt;z-index:-5089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proofErr w:type="spellStart"/>
                <w:r>
                  <w:rPr>
                    <w:spacing w:val="1"/>
                    <w:sz w:val="22"/>
                    <w:szCs w:val="22"/>
                  </w:rPr>
                  <w:t>Ca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pacing w:val="-3"/>
                    <w:sz w:val="22"/>
                    <w:szCs w:val="22"/>
                  </w:rPr>
                  <w:t>r</w:t>
                </w:r>
                <w:r>
                  <w:rPr>
                    <w:spacing w:val="-2"/>
                    <w:sz w:val="22"/>
                    <w:szCs w:val="22"/>
                  </w:rPr>
                  <w:t>a</w:t>
                </w:r>
                <w:proofErr w:type="spellEnd"/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G.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-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4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3"/>
                    <w:sz w:val="22"/>
                    <w:szCs w:val="22"/>
                  </w:rPr>
                  <w:t>l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1"/>
                    <w:sz w:val="22"/>
                    <w:szCs w:val="22"/>
                  </w:rPr>
                  <w:t>sa</w:t>
                </w:r>
                <w:r>
                  <w:rPr>
                    <w:sz w:val="22"/>
                    <w:szCs w:val="22"/>
                  </w:rPr>
                  <w:t>nd</w:t>
                </w:r>
                <w:r>
                  <w:rPr>
                    <w:spacing w:val="-3"/>
                    <w:sz w:val="22"/>
                    <w:szCs w:val="22"/>
                  </w:rPr>
                  <w:t>r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proofErr w:type="spellEnd"/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24"/>
                    <w:sz w:val="22"/>
                    <w:szCs w:val="22"/>
                  </w:rPr>
                  <w:t xml:space="preserve"> </w:t>
                </w:r>
                <w:r>
                  <w:rPr>
                    <w:spacing w:val="-4"/>
                    <w:sz w:val="22"/>
                    <w:szCs w:val="22"/>
                  </w:rPr>
                  <w:t>G</w:t>
                </w:r>
                <w:r>
                  <w:rPr>
                    <w:spacing w:val="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&amp;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-2"/>
                    <w:sz w:val="22"/>
                    <w:szCs w:val="22"/>
                  </w:rPr>
                  <w:t>b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25"/>
                    <w:sz w:val="22"/>
                    <w:szCs w:val="22"/>
                  </w:rPr>
                  <w:t xml:space="preserve"> </w:t>
                </w:r>
                <w:r>
                  <w:rPr>
                    <w:spacing w:val="-4"/>
                    <w:sz w:val="22"/>
                    <w:szCs w:val="22"/>
                  </w:rPr>
                  <w:t>N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(</w:t>
                </w:r>
                <w:r>
                  <w:rPr>
                    <w:spacing w:val="-2"/>
                    <w:sz w:val="22"/>
                    <w:szCs w:val="22"/>
                  </w:rPr>
                  <w:t>2</w:t>
                </w:r>
                <w:r>
                  <w:rPr>
                    <w:sz w:val="22"/>
                    <w:szCs w:val="22"/>
                  </w:rPr>
                  <w:t>012</w:t>
                </w:r>
                <w:r>
                  <w:rPr>
                    <w:spacing w:val="-1"/>
                    <w:sz w:val="22"/>
                    <w:szCs w:val="22"/>
                  </w:rPr>
                  <w:t>)</w:t>
                </w:r>
                <w:r>
                  <w:rPr>
                    <w:i/>
                    <w:sz w:val="22"/>
                    <w:szCs w:val="22"/>
                  </w:rPr>
                  <w:t>.</w:t>
                </w:r>
                <w:r>
                  <w:rPr>
                    <w:i/>
                    <w:spacing w:val="17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pacing w:val="-3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y</w:t>
                </w:r>
                <w:proofErr w:type="spellEnd"/>
                <w:r>
                  <w:rPr>
                    <w:sz w:val="22"/>
                    <w:szCs w:val="22"/>
                  </w:rPr>
                  <w:t>:</w:t>
                </w:r>
                <w:r>
                  <w:rPr>
                    <w:spacing w:val="22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he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ont</w:t>
                </w:r>
                <w:r>
                  <w:rPr>
                    <w:spacing w:val="2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ibution</w:t>
                </w:r>
                <w:r>
                  <w:rPr>
                    <w:spacing w:val="24"/>
                    <w:sz w:val="22"/>
                    <w:szCs w:val="22"/>
                  </w:rPr>
                  <w:t xml:space="preserve"> </w:t>
                </w:r>
                <w:r>
                  <w:rPr>
                    <w:w w:val="102"/>
                    <w:sz w:val="22"/>
                    <w:szCs w:val="22"/>
                  </w:rPr>
                  <w:t>of</w:t>
                </w:r>
              </w:p>
            </w:txbxContent>
          </v:textbox>
          <w10:wrap anchorx="page" anchory="page"/>
        </v:shape>
      </w:pict>
    </w:r>
    <w:r>
      <w:pict>
        <v:shape id="_x0000_s2105" type="#_x0000_t202" style="position:absolute;margin-left:125.85pt;margin-top:664.75pt;width:385.7pt;height:13.35pt;z-index:-5088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-4"/>
                    <w:sz w:val="22"/>
                    <w:szCs w:val="22"/>
                  </w:rPr>
                  <w:t>s</w:t>
                </w:r>
                <w:proofErr w:type="gramEnd"/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4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lu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nd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2"/>
                    <w:sz w:val="22"/>
                    <w:szCs w:val="22"/>
                  </w:rPr>
                  <w:t>f</w:t>
                </w:r>
                <w:r>
                  <w:rPr>
                    <w:spacing w:val="-1"/>
                    <w:sz w:val="22"/>
                    <w:szCs w:val="22"/>
                  </w:rPr>
                  <w:t>-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pacing w:val="-3"/>
                    <w:sz w:val="22"/>
                    <w:szCs w:val="22"/>
                  </w:rPr>
                  <w:t>f</w:t>
                </w:r>
                <w:r>
                  <w:rPr>
                    <w:spacing w:val="2"/>
                    <w:sz w:val="22"/>
                    <w:szCs w:val="22"/>
                  </w:rPr>
                  <w:t>f</w:t>
                </w:r>
                <w:r>
                  <w:rPr>
                    <w:spacing w:val="-3"/>
                    <w:sz w:val="22"/>
                    <w:szCs w:val="22"/>
                  </w:rPr>
                  <w:t>i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pacing w:val="-2"/>
                    <w:sz w:val="22"/>
                    <w:szCs w:val="22"/>
                  </w:rPr>
                  <w:t>a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y</w:t>
                </w:r>
                <w:r>
                  <w:rPr>
                    <w:spacing w:val="25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b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pacing w:val="2"/>
                    <w:sz w:val="22"/>
                    <w:szCs w:val="22"/>
                  </w:rPr>
                  <w:t>f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14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pacing w:val="1"/>
                    <w:sz w:val="22"/>
                    <w:szCs w:val="22"/>
                  </w:rPr>
                  <w:t>J</w:t>
                </w:r>
                <w:r>
                  <w:rPr>
                    <w:i/>
                    <w:sz w:val="22"/>
                    <w:szCs w:val="22"/>
                  </w:rPr>
                  <w:t>ou</w:t>
                </w:r>
                <w:r>
                  <w:rPr>
                    <w:i/>
                    <w:spacing w:val="1"/>
                    <w:sz w:val="22"/>
                    <w:szCs w:val="22"/>
                  </w:rPr>
                  <w:t>r</w:t>
                </w:r>
                <w:r>
                  <w:rPr>
                    <w:i/>
                    <w:sz w:val="22"/>
                    <w:szCs w:val="22"/>
                  </w:rPr>
                  <w:t>nal</w:t>
                </w:r>
                <w:r>
                  <w:rPr>
                    <w:i/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of</w:t>
                </w:r>
                <w:r>
                  <w:rPr>
                    <w:i/>
                    <w:spacing w:val="3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pacing w:val="-1"/>
                    <w:sz w:val="22"/>
                    <w:szCs w:val="22"/>
                  </w:rPr>
                  <w:t>P</w:t>
                </w:r>
                <w:r>
                  <w:rPr>
                    <w:i/>
                    <w:spacing w:val="1"/>
                    <w:sz w:val="22"/>
                    <w:szCs w:val="22"/>
                  </w:rPr>
                  <w:t>ers</w:t>
                </w:r>
                <w:r>
                  <w:rPr>
                    <w:i/>
                    <w:sz w:val="22"/>
                    <w:szCs w:val="22"/>
                  </w:rPr>
                  <w:t>onality</w:t>
                </w:r>
                <w:r>
                  <w:rPr>
                    <w:i/>
                    <w:spacing w:val="21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and</w:t>
                </w:r>
                <w:r>
                  <w:rPr>
                    <w:i/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S</w:t>
                </w:r>
                <w:r>
                  <w:rPr>
                    <w:i/>
                    <w:spacing w:val="-2"/>
                    <w:sz w:val="22"/>
                    <w:szCs w:val="22"/>
                  </w:rPr>
                  <w:t>o</w:t>
                </w:r>
                <w:r>
                  <w:rPr>
                    <w:i/>
                    <w:spacing w:val="1"/>
                    <w:sz w:val="22"/>
                    <w:szCs w:val="22"/>
                  </w:rPr>
                  <w:t>c</w:t>
                </w:r>
                <w:r>
                  <w:rPr>
                    <w:i/>
                    <w:spacing w:val="2"/>
                    <w:sz w:val="22"/>
                    <w:szCs w:val="22"/>
                  </w:rPr>
                  <w:t>i</w:t>
                </w:r>
                <w:r>
                  <w:rPr>
                    <w:i/>
                    <w:sz w:val="22"/>
                    <w:szCs w:val="22"/>
                  </w:rPr>
                  <w:t>al</w:t>
                </w:r>
                <w:r>
                  <w:rPr>
                    <w:i/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pacing w:val="-1"/>
                    <w:w w:val="102"/>
                    <w:sz w:val="22"/>
                    <w:szCs w:val="22"/>
                  </w:rPr>
                  <w:t>Ps</w:t>
                </w:r>
                <w:r>
                  <w:rPr>
                    <w:i/>
                    <w:spacing w:val="3"/>
                    <w:w w:val="102"/>
                    <w:sz w:val="22"/>
                    <w:szCs w:val="22"/>
                  </w:rPr>
                  <w:t>y</w:t>
                </w:r>
                <w:r>
                  <w:rPr>
                    <w:i/>
                    <w:spacing w:val="1"/>
                    <w:w w:val="102"/>
                    <w:sz w:val="22"/>
                    <w:szCs w:val="22"/>
                  </w:rPr>
                  <w:t>c</w:t>
                </w:r>
                <w:r>
                  <w:rPr>
                    <w:i/>
                    <w:w w:val="102"/>
                    <w:sz w:val="22"/>
                    <w:szCs w:val="22"/>
                  </w:rPr>
                  <w:t>h</w:t>
                </w:r>
                <w:r>
                  <w:rPr>
                    <w:i/>
                    <w:spacing w:val="-2"/>
                    <w:w w:val="102"/>
                    <w:sz w:val="22"/>
                    <w:szCs w:val="22"/>
                  </w:rPr>
                  <w:t>o</w:t>
                </w:r>
                <w:r>
                  <w:rPr>
                    <w:i/>
                    <w:w w:val="102"/>
                    <w:sz w:val="22"/>
                    <w:szCs w:val="22"/>
                  </w:rPr>
                  <w:t>log</w:t>
                </w:r>
                <w:r>
                  <w:rPr>
                    <w:i/>
                    <w:spacing w:val="1"/>
                    <w:w w:val="102"/>
                    <w:sz w:val="22"/>
                    <w:szCs w:val="22"/>
                  </w:rPr>
                  <w:t>y</w:t>
                </w:r>
                <w:r>
                  <w:rPr>
                    <w:w w:val="102"/>
                    <w:sz w:val="22"/>
                    <w:szCs w:val="22"/>
                  </w:rPr>
                  <w:t>,</w:t>
                </w:r>
              </w:p>
            </w:txbxContent>
          </v:textbox>
          <w10:wrap anchorx="page" anchory="page"/>
        </v:shape>
      </w:pict>
    </w:r>
    <w:r>
      <w:pict>
        <v:shape id="_x0000_s2104" type="#_x0000_t202" style="position:absolute;margin-left:125.85pt;margin-top:690.7pt;width:181.05pt;height:13.35pt;z-index:-5087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i/>
                    <w:sz w:val="22"/>
                    <w:szCs w:val="22"/>
                  </w:rPr>
                  <w:t>102,</w:t>
                </w:r>
                <w:r>
                  <w:rPr>
                    <w:i/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1289</w:t>
                </w:r>
                <w:r>
                  <w:rPr>
                    <w:spacing w:val="-1"/>
                    <w:sz w:val="22"/>
                    <w:szCs w:val="22"/>
                  </w:rPr>
                  <w:t>-</w:t>
                </w:r>
                <w:r>
                  <w:rPr>
                    <w:sz w:val="22"/>
                    <w:szCs w:val="22"/>
                  </w:rPr>
                  <w:t>130</w:t>
                </w:r>
                <w:r>
                  <w:rPr>
                    <w:spacing w:val="-2"/>
                    <w:sz w:val="22"/>
                    <w:szCs w:val="22"/>
                  </w:rPr>
                  <w:t>3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24"/>
                    <w:sz w:val="22"/>
                    <w:szCs w:val="22"/>
                  </w:rPr>
                  <w:t xml:space="preserve"> </w:t>
                </w:r>
                <w:proofErr w:type="gramStart"/>
                <w:r>
                  <w:rPr>
                    <w:w w:val="102"/>
                    <w:sz w:val="22"/>
                    <w:szCs w:val="22"/>
                  </w:rPr>
                  <w:t>do</w:t>
                </w:r>
                <w:r>
                  <w:rPr>
                    <w:spacing w:val="2"/>
                    <w:w w:val="102"/>
                    <w:sz w:val="22"/>
                    <w:szCs w:val="22"/>
                  </w:rPr>
                  <w:t>i</w:t>
                </w:r>
                <w:r>
                  <w:rPr>
                    <w:w w:val="102"/>
                    <w:sz w:val="22"/>
                    <w:szCs w:val="22"/>
                  </w:rPr>
                  <w:t>:</w:t>
                </w:r>
                <w:proofErr w:type="gramEnd"/>
                <w:r>
                  <w:rPr>
                    <w:w w:val="102"/>
                    <w:sz w:val="22"/>
                    <w:szCs w:val="22"/>
                  </w:rPr>
                  <w:t>1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0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.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1</w:t>
                </w:r>
                <w:r>
                  <w:rPr>
                    <w:w w:val="102"/>
                    <w:sz w:val="22"/>
                    <w:szCs w:val="22"/>
                  </w:rPr>
                  <w:t>037</w:t>
                </w:r>
                <w:r>
                  <w:rPr>
                    <w:spacing w:val="2"/>
                    <w:w w:val="102"/>
                    <w:sz w:val="22"/>
                    <w:szCs w:val="22"/>
                  </w:rPr>
                  <w:t>/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a</w:t>
                </w:r>
                <w:r>
                  <w:rPr>
                    <w:w w:val="102"/>
                    <w:sz w:val="22"/>
                    <w:szCs w:val="22"/>
                  </w:rPr>
                  <w:t>0025626</w:t>
                </w:r>
              </w:p>
            </w:txbxContent>
          </v:textbox>
          <w10:wrap anchorx="page" anchory="page"/>
        </v:shape>
      </w:pict>
    </w:r>
    <w:r>
      <w:pict>
        <v:shape id="_x0000_s2103" type="#_x0000_t202" style="position:absolute;margin-left:217.2pt;margin-top:750.9pt;width:177.6pt;height:12pt;z-index:-5086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hyperlink r:id="rId1">
                  <w:r>
                    <w:rPr>
                      <w:rFonts w:ascii="Arial" w:eastAsia="Arial" w:hAnsi="Arial" w:cs="Arial"/>
                      <w:b/>
                      <w:color w:val="656565"/>
                    </w:rPr>
                    <w:t>http://mc.manuscriptcentral.com/ijbd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954" w:rsidRDefault="009734F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2" type="#_x0000_t202" style="position:absolute;margin-left:7pt;margin-top:546.75pt;width:13.1pt;height:198.65pt;z-index:-5085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50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51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52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53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60</w:t>
                </w:r>
              </w:p>
            </w:txbxContent>
          </v:textbox>
          <w10:wrap anchorx="page" anchory="page"/>
        </v:shape>
      </w:pict>
    </w:r>
    <w:r>
      <w:pict>
        <v:shape id="_x0000_s2101" type="#_x0000_t202" style="position:absolute;margin-left:125.85pt;margin-top:560.95pt;width:335.2pt;height:13.35pt;z-index:-5084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i/>
                    <w:spacing w:val="1"/>
                    <w:sz w:val="22"/>
                    <w:szCs w:val="22"/>
                  </w:rPr>
                  <w:t>C</w:t>
                </w:r>
                <w:r>
                  <w:rPr>
                    <w:i/>
                    <w:spacing w:val="2"/>
                    <w:sz w:val="22"/>
                    <w:szCs w:val="22"/>
                  </w:rPr>
                  <w:t>i</w:t>
                </w:r>
                <w:r>
                  <w:rPr>
                    <w:i/>
                    <w:sz w:val="22"/>
                    <w:szCs w:val="22"/>
                  </w:rPr>
                  <w:t>ti</w:t>
                </w:r>
                <w:r>
                  <w:rPr>
                    <w:i/>
                    <w:spacing w:val="-1"/>
                    <w:sz w:val="22"/>
                    <w:szCs w:val="22"/>
                  </w:rPr>
                  <w:t>z</w:t>
                </w:r>
                <w:r>
                  <w:rPr>
                    <w:i/>
                    <w:spacing w:val="1"/>
                    <w:sz w:val="22"/>
                    <w:szCs w:val="22"/>
                  </w:rPr>
                  <w:t>e</w:t>
                </w:r>
                <w:r>
                  <w:rPr>
                    <w:i/>
                    <w:sz w:val="22"/>
                    <w:szCs w:val="22"/>
                  </w:rPr>
                  <w:t>n</w:t>
                </w:r>
                <w:r>
                  <w:rPr>
                    <w:i/>
                    <w:spacing w:val="1"/>
                    <w:sz w:val="22"/>
                    <w:szCs w:val="22"/>
                  </w:rPr>
                  <w:t>s</w:t>
                </w:r>
                <w:r>
                  <w:rPr>
                    <w:i/>
                    <w:sz w:val="22"/>
                    <w:szCs w:val="22"/>
                  </w:rPr>
                  <w:t>hip</w:t>
                </w:r>
                <w:r>
                  <w:rPr>
                    <w:i/>
                    <w:spacing w:val="23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and</w:t>
                </w:r>
                <w:r>
                  <w:rPr>
                    <w:i/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pacing w:val="1"/>
                    <w:sz w:val="22"/>
                    <w:szCs w:val="22"/>
                  </w:rPr>
                  <w:t>H</w:t>
                </w:r>
                <w:r>
                  <w:rPr>
                    <w:i/>
                    <w:sz w:val="22"/>
                    <w:szCs w:val="22"/>
                  </w:rPr>
                  <w:t>u</w:t>
                </w:r>
                <w:r>
                  <w:rPr>
                    <w:i/>
                    <w:spacing w:val="1"/>
                    <w:sz w:val="22"/>
                    <w:szCs w:val="22"/>
                  </w:rPr>
                  <w:t>m</w:t>
                </w:r>
                <w:r>
                  <w:rPr>
                    <w:i/>
                    <w:sz w:val="22"/>
                    <w:szCs w:val="22"/>
                  </w:rPr>
                  <w:t>an</w:t>
                </w:r>
                <w:r>
                  <w:rPr>
                    <w:i/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pacing w:val="-1"/>
                    <w:sz w:val="22"/>
                    <w:szCs w:val="22"/>
                  </w:rPr>
                  <w:t>R</w:t>
                </w:r>
                <w:r>
                  <w:rPr>
                    <w:i/>
                    <w:spacing w:val="2"/>
                    <w:sz w:val="22"/>
                    <w:szCs w:val="22"/>
                  </w:rPr>
                  <w:t>i</w:t>
                </w:r>
                <w:r>
                  <w:rPr>
                    <w:i/>
                    <w:sz w:val="22"/>
                    <w:szCs w:val="22"/>
                  </w:rPr>
                  <w:t>ghts</w:t>
                </w:r>
                <w:r>
                  <w:rPr>
                    <w:i/>
                    <w:spacing w:val="15"/>
                    <w:sz w:val="22"/>
                    <w:szCs w:val="22"/>
                  </w:rPr>
                  <w:t xml:space="preserve"> </w:t>
                </w:r>
                <w:proofErr w:type="gramStart"/>
                <w:r>
                  <w:rPr>
                    <w:i/>
                    <w:spacing w:val="2"/>
                    <w:sz w:val="22"/>
                    <w:szCs w:val="22"/>
                  </w:rPr>
                  <w:t>E</w:t>
                </w:r>
                <w:r>
                  <w:rPr>
                    <w:i/>
                    <w:sz w:val="22"/>
                    <w:szCs w:val="22"/>
                  </w:rPr>
                  <w:t>d</w:t>
                </w:r>
                <w:r>
                  <w:rPr>
                    <w:i/>
                    <w:spacing w:val="-2"/>
                    <w:sz w:val="22"/>
                    <w:szCs w:val="22"/>
                  </w:rPr>
                  <w:t>u</w:t>
                </w:r>
                <w:r>
                  <w:rPr>
                    <w:i/>
                    <w:spacing w:val="1"/>
                    <w:sz w:val="22"/>
                    <w:szCs w:val="22"/>
                  </w:rPr>
                  <w:t>c</w:t>
                </w:r>
                <w:r>
                  <w:rPr>
                    <w:i/>
                    <w:sz w:val="22"/>
                    <w:szCs w:val="22"/>
                  </w:rPr>
                  <w:t>at</w:t>
                </w:r>
                <w:r>
                  <w:rPr>
                    <w:i/>
                    <w:spacing w:val="2"/>
                    <w:sz w:val="22"/>
                    <w:szCs w:val="22"/>
                  </w:rPr>
                  <w:t>i</w:t>
                </w:r>
                <w:r>
                  <w:rPr>
                    <w:i/>
                    <w:sz w:val="22"/>
                    <w:szCs w:val="22"/>
                  </w:rPr>
                  <w:t>on</w:t>
                </w:r>
                <w:r>
                  <w:rPr>
                    <w:i/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.</w:t>
                </w:r>
                <w:proofErr w:type="gramEnd"/>
                <w:r>
                  <w:rPr>
                    <w:spacing w:val="3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ou</w:t>
                </w:r>
                <w:r>
                  <w:rPr>
                    <w:spacing w:val="-2"/>
                    <w:sz w:val="22"/>
                    <w:szCs w:val="22"/>
                  </w:rPr>
                  <w:t>n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z w:val="22"/>
                    <w:szCs w:val="22"/>
                  </w:rPr>
                  <w:t>f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u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ope</w:t>
                </w:r>
                <w:r>
                  <w:rPr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w w:val="102"/>
                    <w:sz w:val="22"/>
                    <w:szCs w:val="22"/>
                  </w:rPr>
                  <w:t>Publ</w:t>
                </w:r>
                <w:r>
                  <w:rPr>
                    <w:spacing w:val="2"/>
                    <w:w w:val="102"/>
                    <w:sz w:val="22"/>
                    <w:szCs w:val="22"/>
                  </w:rPr>
                  <w:t>i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s</w:t>
                </w:r>
                <w:r>
                  <w:rPr>
                    <w:w w:val="102"/>
                    <w:sz w:val="22"/>
                    <w:szCs w:val="22"/>
                  </w:rPr>
                  <w:t>h</w:t>
                </w:r>
                <w:r>
                  <w:rPr>
                    <w:spacing w:val="2"/>
                    <w:w w:val="102"/>
                    <w:sz w:val="22"/>
                    <w:szCs w:val="22"/>
                  </w:rPr>
                  <w:t>i</w:t>
                </w:r>
                <w:r>
                  <w:rPr>
                    <w:w w:val="102"/>
                    <w:sz w:val="22"/>
                    <w:szCs w:val="22"/>
                  </w:rPr>
                  <w:t>n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g</w:t>
                </w:r>
                <w:r>
                  <w:rPr>
                    <w:w w:val="102"/>
                    <w:sz w:val="22"/>
                    <w:szCs w:val="22"/>
                  </w:rPr>
                  <w:t>.</w:t>
                </w:r>
              </w:p>
            </w:txbxContent>
          </v:textbox>
          <w10:wrap anchorx="page" anchory="page"/>
        </v:shape>
      </w:pict>
    </w:r>
    <w:r>
      <w:pict>
        <v:shape id="_x0000_s2100" type="#_x0000_t202" style="position:absolute;margin-left:92.6pt;margin-top:587.05pt;width:420.9pt;height:13.3pt;z-index:-5083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oth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-4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20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L</w:t>
                </w:r>
                <w:r>
                  <w:rPr>
                    <w:spacing w:val="1"/>
                    <w:sz w:val="22"/>
                    <w:szCs w:val="22"/>
                  </w:rPr>
                  <w:t>.</w:t>
                </w:r>
                <w:r>
                  <w:rPr>
                    <w:spacing w:val="-1"/>
                    <w:sz w:val="22"/>
                    <w:szCs w:val="22"/>
                  </w:rPr>
                  <w:t>M.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4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&amp;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L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z w:val="22"/>
                    <w:szCs w:val="22"/>
                  </w:rPr>
                  <w:t>in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on,</w:t>
                </w:r>
                <w:r>
                  <w:rPr>
                    <w:spacing w:val="21"/>
                    <w:sz w:val="22"/>
                    <w:szCs w:val="22"/>
                  </w:rPr>
                  <w:t xml:space="preserve"> </w:t>
                </w:r>
                <w:r>
                  <w:rPr>
                    <w:spacing w:val="-3"/>
                    <w:sz w:val="22"/>
                    <w:szCs w:val="22"/>
                  </w:rPr>
                  <w:t>E</w:t>
                </w:r>
                <w:r>
                  <w:rPr>
                    <w:spacing w:val="4"/>
                    <w:sz w:val="22"/>
                    <w:szCs w:val="22"/>
                  </w:rPr>
                  <w:t>.</w:t>
                </w:r>
                <w:r>
                  <w:rPr>
                    <w:spacing w:val="-3"/>
                    <w:sz w:val="22"/>
                    <w:szCs w:val="22"/>
                  </w:rPr>
                  <w:t>M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(</w:t>
                </w:r>
                <w:r>
                  <w:rPr>
                    <w:sz w:val="22"/>
                    <w:szCs w:val="22"/>
                  </w:rPr>
                  <w:t>2004</w:t>
                </w:r>
                <w:r>
                  <w:rPr>
                    <w:spacing w:val="-1"/>
                    <w:sz w:val="22"/>
                    <w:szCs w:val="22"/>
                  </w:rPr>
                  <w:t>)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A</w:t>
                </w:r>
                <w:r>
                  <w:rPr>
                    <w:spacing w:val="1"/>
                    <w:sz w:val="22"/>
                    <w:szCs w:val="22"/>
                  </w:rPr>
                  <w:t>sse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-4"/>
                    <w:sz w:val="22"/>
                    <w:szCs w:val="22"/>
                  </w:rPr>
                  <w:t>s</w:t>
                </w:r>
                <w:r>
                  <w:rPr>
                    <w:spacing w:val="2"/>
                    <w:sz w:val="22"/>
                    <w:szCs w:val="22"/>
                  </w:rPr>
                  <w:t>m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nt</w:t>
                </w:r>
                <w:r>
                  <w:rPr>
                    <w:spacing w:val="23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z w:val="22"/>
                    <w:szCs w:val="22"/>
                  </w:rPr>
                  <w:t>f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B</w:t>
                </w:r>
                <w:r>
                  <w:rPr>
                    <w:sz w:val="22"/>
                    <w:szCs w:val="22"/>
                  </w:rPr>
                  <w:t>u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-2"/>
                    <w:sz w:val="22"/>
                    <w:szCs w:val="22"/>
                  </w:rPr>
                  <w:t>y</w:t>
                </w:r>
                <w:r>
                  <w:rPr>
                    <w:sz w:val="22"/>
                    <w:szCs w:val="22"/>
                  </w:rPr>
                  <w:t>in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z w:val="22"/>
                    <w:szCs w:val="22"/>
                  </w:rPr>
                  <w:t>:</w:t>
                </w:r>
                <w:r>
                  <w:rPr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A</w:t>
                </w:r>
                <w:r>
                  <w:rPr>
                    <w:spacing w:val="-8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w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of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m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hods</w:t>
                </w:r>
                <w:r>
                  <w:rPr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a</w:t>
                </w:r>
                <w:r>
                  <w:rPr>
                    <w:w w:val="102"/>
                    <w:sz w:val="22"/>
                    <w:szCs w:val="22"/>
                  </w:rPr>
                  <w:t>nd</w:t>
                </w:r>
              </w:p>
            </w:txbxContent>
          </v:textbox>
          <w10:wrap anchorx="page" anchory="page"/>
        </v:shape>
      </w:pict>
    </w:r>
    <w:r>
      <w:pict>
        <v:shape id="_x0000_s2099" type="#_x0000_t202" style="position:absolute;margin-left:125.85pt;margin-top:612.9pt;width:306.25pt;height:13.35pt;z-index:-5082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um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-4"/>
                    <w:sz w:val="22"/>
                    <w:szCs w:val="22"/>
                  </w:rPr>
                  <w:t>s</w:t>
                </w:r>
                <w:proofErr w:type="gramEnd"/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24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pacing w:val="3"/>
                    <w:sz w:val="22"/>
                    <w:szCs w:val="22"/>
                  </w:rPr>
                  <w:t>J</w:t>
                </w:r>
                <w:r>
                  <w:rPr>
                    <w:i/>
                    <w:sz w:val="22"/>
                    <w:szCs w:val="22"/>
                  </w:rPr>
                  <w:t>ou</w:t>
                </w:r>
                <w:r>
                  <w:rPr>
                    <w:i/>
                    <w:spacing w:val="-1"/>
                    <w:sz w:val="22"/>
                    <w:szCs w:val="22"/>
                  </w:rPr>
                  <w:t>r</w:t>
                </w:r>
                <w:r>
                  <w:rPr>
                    <w:i/>
                    <w:sz w:val="22"/>
                    <w:szCs w:val="22"/>
                  </w:rPr>
                  <w:t>nal</w:t>
                </w:r>
                <w:r>
                  <w:rPr>
                    <w:i/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of</w:t>
                </w:r>
                <w:r>
                  <w:rPr>
                    <w:i/>
                    <w:spacing w:val="3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pacing w:val="-1"/>
                    <w:sz w:val="22"/>
                    <w:szCs w:val="22"/>
                  </w:rPr>
                  <w:t>C</w:t>
                </w:r>
                <w:r>
                  <w:rPr>
                    <w:i/>
                    <w:sz w:val="22"/>
                    <w:szCs w:val="22"/>
                  </w:rPr>
                  <w:t>oun</w:t>
                </w:r>
                <w:r>
                  <w:rPr>
                    <w:i/>
                    <w:spacing w:val="1"/>
                    <w:sz w:val="22"/>
                    <w:szCs w:val="22"/>
                  </w:rPr>
                  <w:t>se</w:t>
                </w:r>
                <w:r>
                  <w:rPr>
                    <w:i/>
                    <w:sz w:val="22"/>
                    <w:szCs w:val="22"/>
                  </w:rPr>
                  <w:t>l</w:t>
                </w:r>
                <w:r>
                  <w:rPr>
                    <w:i/>
                    <w:spacing w:val="2"/>
                    <w:sz w:val="22"/>
                    <w:szCs w:val="22"/>
                  </w:rPr>
                  <w:t>i</w:t>
                </w:r>
                <w:r>
                  <w:rPr>
                    <w:i/>
                    <w:sz w:val="22"/>
                    <w:szCs w:val="22"/>
                  </w:rPr>
                  <w:t>ng</w:t>
                </w:r>
                <w:r>
                  <w:rPr>
                    <w:i/>
                    <w:spacing w:val="20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and</w:t>
                </w:r>
                <w:r>
                  <w:rPr>
                    <w:i/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pacing w:val="-2"/>
                    <w:sz w:val="22"/>
                    <w:szCs w:val="22"/>
                  </w:rPr>
                  <w:t>D</w:t>
                </w:r>
                <w:r>
                  <w:rPr>
                    <w:i/>
                    <w:spacing w:val="1"/>
                    <w:sz w:val="22"/>
                    <w:szCs w:val="22"/>
                  </w:rPr>
                  <w:t>e</w:t>
                </w:r>
                <w:r>
                  <w:rPr>
                    <w:i/>
                    <w:spacing w:val="-2"/>
                    <w:sz w:val="22"/>
                    <w:szCs w:val="22"/>
                  </w:rPr>
                  <w:t>v</w:t>
                </w:r>
                <w:r>
                  <w:rPr>
                    <w:i/>
                    <w:spacing w:val="1"/>
                    <w:sz w:val="22"/>
                    <w:szCs w:val="22"/>
                  </w:rPr>
                  <w:t>e</w:t>
                </w:r>
                <w:r>
                  <w:rPr>
                    <w:i/>
                    <w:spacing w:val="2"/>
                    <w:sz w:val="22"/>
                    <w:szCs w:val="22"/>
                  </w:rPr>
                  <w:t>l</w:t>
                </w:r>
                <w:r>
                  <w:rPr>
                    <w:i/>
                    <w:sz w:val="22"/>
                    <w:szCs w:val="22"/>
                  </w:rPr>
                  <w:t>op</w:t>
                </w:r>
                <w:r>
                  <w:rPr>
                    <w:i/>
                    <w:spacing w:val="-4"/>
                    <w:sz w:val="22"/>
                    <w:szCs w:val="22"/>
                  </w:rPr>
                  <w:t>m</w:t>
                </w:r>
                <w:r>
                  <w:rPr>
                    <w:i/>
                    <w:spacing w:val="3"/>
                    <w:sz w:val="22"/>
                    <w:szCs w:val="22"/>
                  </w:rPr>
                  <w:t>e</w:t>
                </w:r>
                <w:r>
                  <w:rPr>
                    <w:i/>
                    <w:sz w:val="22"/>
                    <w:szCs w:val="22"/>
                  </w:rPr>
                  <w:t>n</w:t>
                </w:r>
                <w:r>
                  <w:rPr>
                    <w:i/>
                    <w:spacing w:val="-3"/>
                    <w:sz w:val="22"/>
                    <w:szCs w:val="22"/>
                  </w:rPr>
                  <w:t>t</w:t>
                </w:r>
                <w:r>
                  <w:rPr>
                    <w:i/>
                    <w:sz w:val="22"/>
                    <w:szCs w:val="22"/>
                  </w:rPr>
                  <w:t>,</w:t>
                </w:r>
                <w:r>
                  <w:rPr>
                    <w:i/>
                    <w:spacing w:val="28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8</w:t>
                </w:r>
                <w:r>
                  <w:rPr>
                    <w:i/>
                    <w:spacing w:val="-2"/>
                    <w:sz w:val="22"/>
                    <w:szCs w:val="22"/>
                  </w:rPr>
                  <w:t>2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w w:val="102"/>
                    <w:sz w:val="22"/>
                    <w:szCs w:val="22"/>
                  </w:rPr>
                  <w:t>496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-</w:t>
                </w:r>
                <w:r>
                  <w:rPr>
                    <w:w w:val="102"/>
                    <w:sz w:val="22"/>
                    <w:szCs w:val="22"/>
                  </w:rPr>
                  <w:t>503.</w:t>
                </w:r>
              </w:p>
            </w:txbxContent>
          </v:textbox>
          <w10:wrap anchorx="page" anchory="page"/>
        </v:shape>
      </w:pict>
    </w:r>
    <w:r>
      <w:pict>
        <v:shape id="_x0000_s2098" type="#_x0000_t202" style="position:absolute;margin-left:125.85pt;margin-top:638.9pt;width:188pt;height:13.3pt;z-index:-5081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w w:val="102"/>
                    <w:sz w:val="22"/>
                    <w:szCs w:val="22"/>
                  </w:rPr>
                  <w:t>do</w:t>
                </w:r>
                <w:r>
                  <w:rPr>
                    <w:spacing w:val="2"/>
                    <w:w w:val="102"/>
                    <w:sz w:val="22"/>
                    <w:szCs w:val="22"/>
                  </w:rPr>
                  <w:t>i</w:t>
                </w:r>
                <w:r>
                  <w:rPr>
                    <w:w w:val="102"/>
                    <w:sz w:val="22"/>
                    <w:szCs w:val="22"/>
                  </w:rPr>
                  <w:t>:10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.</w:t>
                </w:r>
                <w:r>
                  <w:rPr>
                    <w:w w:val="102"/>
                    <w:sz w:val="22"/>
                    <w:szCs w:val="22"/>
                  </w:rPr>
                  <w:t>100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2</w:t>
                </w:r>
                <w:r>
                  <w:rPr>
                    <w:w w:val="102"/>
                    <w:sz w:val="22"/>
                    <w:szCs w:val="22"/>
                  </w:rPr>
                  <w:t>/j</w:t>
                </w:r>
                <w:r>
                  <w:rPr>
                    <w:spacing w:val="4"/>
                    <w:w w:val="102"/>
                    <w:sz w:val="22"/>
                    <w:szCs w:val="22"/>
                  </w:rPr>
                  <w:t>.</w:t>
                </w:r>
                <w:r>
                  <w:rPr>
                    <w:w w:val="102"/>
                    <w:sz w:val="22"/>
                    <w:szCs w:val="22"/>
                  </w:rPr>
                  <w:t>1556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-</w:t>
                </w:r>
                <w:r>
                  <w:rPr>
                    <w:w w:val="102"/>
                    <w:sz w:val="22"/>
                    <w:szCs w:val="22"/>
                  </w:rPr>
                  <w:t>6678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.</w:t>
                </w:r>
                <w:r>
                  <w:rPr>
                    <w:w w:val="102"/>
                    <w:sz w:val="22"/>
                    <w:szCs w:val="22"/>
                  </w:rPr>
                  <w:t>2004</w:t>
                </w:r>
                <w:r>
                  <w:rPr>
                    <w:spacing w:val="4"/>
                    <w:w w:val="102"/>
                    <w:sz w:val="22"/>
                    <w:szCs w:val="22"/>
                  </w:rPr>
                  <w:t>.</w:t>
                </w:r>
                <w:r>
                  <w:rPr>
                    <w:w w:val="102"/>
                    <w:sz w:val="22"/>
                    <w:szCs w:val="22"/>
                  </w:rPr>
                  <w:t>tb0033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8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.</w:t>
                </w:r>
                <w:r>
                  <w:rPr>
                    <w:w w:val="102"/>
                    <w:sz w:val="22"/>
                    <w:szCs w:val="22"/>
                  </w:rPr>
                  <w:t>x</w:t>
                </w:r>
              </w:p>
            </w:txbxContent>
          </v:textbox>
          <w10:wrap anchorx="page" anchory="page"/>
        </v:shape>
      </w:pict>
    </w:r>
    <w:r>
      <w:pict>
        <v:shape id="_x0000_s2097" type="#_x0000_t202" style="position:absolute;margin-left:92.6pt;margin-top:664.85pt;width:415.2pt;height:13.3pt;z-index:-5080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spacing w:val="1"/>
                    <w:sz w:val="22"/>
                    <w:szCs w:val="22"/>
                  </w:rPr>
                  <w:t>D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spacing w:val="1"/>
                    <w:sz w:val="22"/>
                    <w:szCs w:val="22"/>
                  </w:rPr>
                  <w:t>G</w:t>
                </w:r>
                <w:r>
                  <w:rPr>
                    <w:sz w:val="22"/>
                    <w:szCs w:val="22"/>
                  </w:rPr>
                  <w:t>iunt</w:t>
                </w:r>
                <w:r>
                  <w:rPr>
                    <w:spacing w:val="-2"/>
                    <w:sz w:val="22"/>
                    <w:szCs w:val="22"/>
                  </w:rPr>
                  <w:t>a</w:t>
                </w:r>
                <w:proofErr w:type="spellEnd"/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L.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E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pacing w:val="-4"/>
                    <w:sz w:val="22"/>
                    <w:szCs w:val="22"/>
                  </w:rPr>
                  <w:t>s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nb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5"/>
                    <w:sz w:val="22"/>
                    <w:szCs w:val="22"/>
                  </w:rPr>
                  <w:t>r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23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N</w:t>
                </w:r>
                <w:r>
                  <w:rPr>
                    <w:spacing w:val="-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spacing w:val="-2"/>
                    <w:sz w:val="22"/>
                    <w:szCs w:val="22"/>
                  </w:rPr>
                  <w:t>K</w:t>
                </w:r>
                <w:r>
                  <w:rPr>
                    <w:sz w:val="22"/>
                    <w:szCs w:val="22"/>
                  </w:rPr>
                  <w:t>up</w:t>
                </w:r>
                <w:r>
                  <w:rPr>
                    <w:spacing w:val="2"/>
                    <w:sz w:val="22"/>
                    <w:szCs w:val="22"/>
                  </w:rPr>
                  <w:t>f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0"/>
                    <w:sz w:val="22"/>
                    <w:szCs w:val="22"/>
                  </w:rPr>
                  <w:t>r</w:t>
                </w:r>
                <w:proofErr w:type="spellEnd"/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A</w:t>
                </w:r>
                <w:r>
                  <w:rPr>
                    <w:spacing w:val="-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spacing w:val="-5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ec</w:t>
                </w:r>
                <w:r>
                  <w:rPr>
                    <w:spacing w:val="-2"/>
                    <w:sz w:val="22"/>
                    <w:szCs w:val="22"/>
                  </w:rPr>
                  <w:t>a</w:t>
                </w:r>
                <w:proofErr w:type="spellEnd"/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pacing w:val="-27"/>
                    <w:sz w:val="22"/>
                    <w:szCs w:val="22"/>
                  </w:rPr>
                  <w:t>P</w:t>
                </w:r>
                <w:r>
                  <w:rPr>
                    <w:spacing w:val="-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4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spacing w:val="-8"/>
                    <w:sz w:val="22"/>
                    <w:szCs w:val="22"/>
                  </w:rPr>
                  <w:t>T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mont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proofErr w:type="spellEnd"/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27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C</w:t>
                </w:r>
                <w:r>
                  <w:rPr>
                    <w:spacing w:val="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&amp;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spacing w:val="-1"/>
                    <w:sz w:val="22"/>
                    <w:szCs w:val="22"/>
                  </w:rPr>
                  <w:t>C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-3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-2"/>
                    <w:sz w:val="22"/>
                    <w:szCs w:val="22"/>
                  </w:rPr>
                  <w:t>a</w:t>
                </w:r>
                <w:proofErr w:type="spellEnd"/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spacing w:val="-28"/>
                    <w:sz w:val="22"/>
                    <w:szCs w:val="22"/>
                  </w:rPr>
                  <w:t>G</w:t>
                </w:r>
                <w:r>
                  <w:rPr>
                    <w:spacing w:val="1"/>
                    <w:sz w:val="22"/>
                    <w:szCs w:val="22"/>
                  </w:rPr>
                  <w:t>.</w:t>
                </w:r>
                <w:r>
                  <w:rPr>
                    <w:spacing w:val="-28"/>
                    <w:sz w:val="22"/>
                    <w:szCs w:val="22"/>
                  </w:rPr>
                  <w:t>V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(</w:t>
                </w:r>
                <w:r>
                  <w:rPr>
                    <w:w w:val="102"/>
                    <w:sz w:val="22"/>
                    <w:szCs w:val="22"/>
                  </w:rPr>
                  <w:t>2010</w:t>
                </w:r>
                <w:r>
                  <w:rPr>
                    <w:spacing w:val="-3"/>
                    <w:w w:val="102"/>
                    <w:sz w:val="22"/>
                    <w:szCs w:val="22"/>
                  </w:rPr>
                  <w:t>)</w:t>
                </w:r>
                <w:r>
                  <w:rPr>
                    <w:w w:val="102"/>
                    <w:sz w:val="22"/>
                    <w:szCs w:val="22"/>
                  </w:rPr>
                  <w:t>.</w:t>
                </w:r>
              </w:p>
            </w:txbxContent>
          </v:textbox>
          <w10:wrap anchorx="page" anchory="page"/>
        </v:shape>
      </w:pict>
    </w:r>
    <w:r>
      <w:pict>
        <v:shape id="_x0000_s2096" type="#_x0000_t202" style="position:absolute;margin-left:125.85pt;margin-top:690.7pt;width:383.35pt;height:13.35pt;z-index:-5079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spacing w:val="1"/>
                    <w:sz w:val="22"/>
                    <w:szCs w:val="22"/>
                  </w:rPr>
                  <w:t>As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ing</w:t>
                </w:r>
                <w:r>
                  <w:rPr>
                    <w:spacing w:val="21"/>
                    <w:sz w:val="22"/>
                    <w:szCs w:val="22"/>
                  </w:rPr>
                  <w:t xml:space="preserve"> </w:t>
                </w:r>
                <w:r>
                  <w:rPr>
                    <w:spacing w:val="-3"/>
                    <w:sz w:val="22"/>
                    <w:szCs w:val="22"/>
                  </w:rPr>
                  <w:t>P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-2"/>
                    <w:sz w:val="22"/>
                    <w:szCs w:val="22"/>
                  </w:rPr>
                  <w:t>c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20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m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th</w:t>
                </w:r>
                <w:r>
                  <w:rPr>
                    <w:spacing w:val="-3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c</w:t>
                </w:r>
                <w:r>
                  <w:rPr>
                    <w:spacing w:val="20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nd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So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pacing w:val="-3"/>
                    <w:sz w:val="22"/>
                    <w:szCs w:val="22"/>
                  </w:rPr>
                  <w:t>i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2"/>
                    <w:sz w:val="22"/>
                    <w:szCs w:val="22"/>
                  </w:rPr>
                  <w:t>f</w:t>
                </w:r>
                <w:r>
                  <w:rPr>
                    <w:spacing w:val="-1"/>
                    <w:sz w:val="22"/>
                    <w:szCs w:val="22"/>
                  </w:rPr>
                  <w:t>-E</w:t>
                </w:r>
                <w:r>
                  <w:rPr>
                    <w:spacing w:val="-5"/>
                    <w:sz w:val="22"/>
                    <w:szCs w:val="22"/>
                  </w:rPr>
                  <w:t>f</w:t>
                </w:r>
                <w:r>
                  <w:rPr>
                    <w:spacing w:val="2"/>
                    <w:sz w:val="22"/>
                    <w:szCs w:val="22"/>
                  </w:rPr>
                  <w:t>f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pacing w:val="-2"/>
                    <w:sz w:val="22"/>
                    <w:szCs w:val="22"/>
                  </w:rPr>
                  <w:t>a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y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Ac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oun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-3"/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20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pacing w:val="-1"/>
                    <w:w w:val="102"/>
                    <w:sz w:val="22"/>
                    <w:szCs w:val="22"/>
                  </w:rPr>
                  <w:t>E</w:t>
                </w:r>
                <w:r>
                  <w:rPr>
                    <w:i/>
                    <w:w w:val="102"/>
                    <w:sz w:val="22"/>
                    <w:szCs w:val="22"/>
                  </w:rPr>
                  <w:t>u</w:t>
                </w:r>
                <w:r>
                  <w:rPr>
                    <w:i/>
                    <w:spacing w:val="-8"/>
                    <w:w w:val="102"/>
                    <w:sz w:val="22"/>
                    <w:szCs w:val="22"/>
                  </w:rPr>
                  <w:t>r</w:t>
                </w:r>
                <w:r>
                  <w:rPr>
                    <w:i/>
                    <w:w w:val="102"/>
                    <w:sz w:val="22"/>
                    <w:szCs w:val="22"/>
                  </w:rPr>
                  <w:t>op</w:t>
                </w:r>
                <w:r>
                  <w:rPr>
                    <w:i/>
                    <w:spacing w:val="3"/>
                    <w:w w:val="102"/>
                    <w:sz w:val="22"/>
                    <w:szCs w:val="22"/>
                  </w:rPr>
                  <w:t>e</w:t>
                </w:r>
                <w:r>
                  <w:rPr>
                    <w:i/>
                    <w:w w:val="102"/>
                    <w:sz w:val="22"/>
                    <w:szCs w:val="22"/>
                  </w:rPr>
                  <w:t>an</w:t>
                </w:r>
              </w:p>
            </w:txbxContent>
          </v:textbox>
          <w10:wrap anchorx="page" anchory="page"/>
        </v:shape>
      </w:pict>
    </w:r>
    <w:r>
      <w:pict>
        <v:shape id="_x0000_s2095" type="#_x0000_t202" style="position:absolute;margin-left:217.2pt;margin-top:750.9pt;width:177.6pt;height:12pt;z-index:-5078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hyperlink r:id="rId1">
                  <w:r>
                    <w:rPr>
                      <w:rFonts w:ascii="Arial" w:eastAsia="Arial" w:hAnsi="Arial" w:cs="Arial"/>
                      <w:b/>
                      <w:color w:val="656565"/>
                    </w:rPr>
                    <w:t>http://mc.manuscriptcentral.com/ijbd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954" w:rsidRDefault="009734F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position:absolute;margin-left:7pt;margin-top:546.75pt;width:13.1pt;height:198.65pt;z-index:-5077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50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51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52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53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60</w:t>
                </w:r>
              </w:p>
            </w:txbxContent>
          </v:textbox>
          <w10:wrap anchorx="page" anchory="page"/>
        </v:shape>
      </w:pict>
    </w:r>
    <w:r>
      <w:pict>
        <v:shape id="_x0000_s2093" type="#_x0000_t202" style="position:absolute;margin-left:92.6pt;margin-top:561.05pt;width:408.45pt;height:13.3pt;z-index:-5076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proofErr w:type="spellStart"/>
                <w:r>
                  <w:rPr>
                    <w:spacing w:val="1"/>
                    <w:sz w:val="22"/>
                    <w:szCs w:val="22"/>
                  </w:rPr>
                  <w:t>H</w:t>
                </w:r>
                <w:r>
                  <w:rPr>
                    <w:sz w:val="22"/>
                    <w:szCs w:val="22"/>
                  </w:rPr>
                  <w:t>ol</w:t>
                </w:r>
                <w:r>
                  <w:rPr>
                    <w:spacing w:val="1"/>
                    <w:sz w:val="22"/>
                    <w:szCs w:val="22"/>
                  </w:rPr>
                  <w:t>se</w:t>
                </w:r>
                <w:r>
                  <w:rPr>
                    <w:spacing w:val="-2"/>
                    <w:sz w:val="22"/>
                    <w:szCs w:val="22"/>
                  </w:rPr>
                  <w:t>n</w:t>
                </w:r>
                <w:proofErr w:type="spellEnd"/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8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Sm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4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B</w:t>
                </w:r>
                <w:r>
                  <w:rPr>
                    <w:spacing w:val="4"/>
                    <w:sz w:val="22"/>
                    <w:szCs w:val="22"/>
                  </w:rPr>
                  <w:t>.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pacing w:val="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&amp;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-3"/>
                    <w:sz w:val="22"/>
                    <w:szCs w:val="22"/>
                  </w:rPr>
                  <w:t>F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17"/>
                    <w:sz w:val="22"/>
                    <w:szCs w:val="22"/>
                  </w:rPr>
                  <w:t>y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pacing w:val="-3"/>
                    <w:sz w:val="22"/>
                    <w:szCs w:val="22"/>
                  </w:rPr>
                  <w:t>S</w:t>
                </w:r>
                <w:r>
                  <w:rPr>
                    <w:spacing w:val="1"/>
                    <w:sz w:val="22"/>
                    <w:szCs w:val="22"/>
                  </w:rPr>
                  <w:t>.</w:t>
                </w:r>
                <w:r>
                  <w:rPr>
                    <w:spacing w:val="-2"/>
                    <w:sz w:val="22"/>
                    <w:szCs w:val="22"/>
                  </w:rPr>
                  <w:t>K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(</w:t>
                </w:r>
                <w:r>
                  <w:rPr>
                    <w:sz w:val="22"/>
                    <w:szCs w:val="22"/>
                  </w:rPr>
                  <w:t>2008</w:t>
                </w:r>
                <w:r>
                  <w:rPr>
                    <w:spacing w:val="-1"/>
                    <w:sz w:val="22"/>
                    <w:szCs w:val="22"/>
                  </w:rPr>
                  <w:t>)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O</w:t>
                </w:r>
                <w:r>
                  <w:rPr>
                    <w:sz w:val="22"/>
                    <w:szCs w:val="22"/>
                  </w:rPr>
                  <w:t>u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2"/>
                    <w:sz w:val="22"/>
                    <w:szCs w:val="22"/>
                  </w:rPr>
                  <w:t>m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of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pacing w:val="-3"/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om</w:t>
                </w:r>
                <w:r>
                  <w:rPr>
                    <w:spacing w:val="-2"/>
                    <w:sz w:val="22"/>
                    <w:szCs w:val="22"/>
                  </w:rPr>
                  <w:t>p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nc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24"/>
                    <w:sz w:val="22"/>
                    <w:szCs w:val="22"/>
                  </w:rPr>
                  <w:t xml:space="preserve"> </w:t>
                </w:r>
                <w:r>
                  <w:rPr>
                    <w:w w:val="102"/>
                    <w:sz w:val="22"/>
                    <w:szCs w:val="22"/>
                  </w:rPr>
                  <w:t>p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r</w:t>
                </w:r>
                <w:r>
                  <w:rPr>
                    <w:w w:val="102"/>
                    <w:sz w:val="22"/>
                    <w:szCs w:val="22"/>
                  </w:rPr>
                  <w:t>o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g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r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a</w:t>
                </w:r>
                <w:r>
                  <w:rPr>
                    <w:w w:val="102"/>
                    <w:sz w:val="22"/>
                    <w:szCs w:val="22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92" type="#_x0000_t202" style="position:absolute;margin-left:125.85pt;margin-top:587pt;width:385.45pt;height:13.35pt;z-index:-5075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ond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pacing w:val="-5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in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N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-2"/>
                    <w:sz w:val="22"/>
                    <w:szCs w:val="22"/>
                  </w:rPr>
                  <w:t>w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23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m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nt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y</w:t>
                </w:r>
                <w:r>
                  <w:rPr>
                    <w:spacing w:val="23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ho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18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S</w:t>
                </w:r>
                <w:r>
                  <w:rPr>
                    <w:i/>
                    <w:spacing w:val="-2"/>
                    <w:sz w:val="22"/>
                    <w:szCs w:val="22"/>
                  </w:rPr>
                  <w:t>c</w:t>
                </w:r>
                <w:r>
                  <w:rPr>
                    <w:i/>
                    <w:sz w:val="22"/>
                    <w:szCs w:val="22"/>
                  </w:rPr>
                  <w:t>hool</w:t>
                </w:r>
                <w:r>
                  <w:rPr>
                    <w:i/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pacing w:val="-1"/>
                    <w:sz w:val="22"/>
                    <w:szCs w:val="22"/>
                  </w:rPr>
                  <w:t>Ps</w:t>
                </w:r>
                <w:r>
                  <w:rPr>
                    <w:i/>
                    <w:spacing w:val="1"/>
                    <w:sz w:val="22"/>
                    <w:szCs w:val="22"/>
                  </w:rPr>
                  <w:t>yc</w:t>
                </w:r>
                <w:r>
                  <w:rPr>
                    <w:i/>
                    <w:sz w:val="22"/>
                    <w:szCs w:val="22"/>
                  </w:rPr>
                  <w:t>h</w:t>
                </w:r>
                <w:r>
                  <w:rPr>
                    <w:i/>
                    <w:spacing w:val="-2"/>
                    <w:sz w:val="22"/>
                    <w:szCs w:val="22"/>
                  </w:rPr>
                  <w:t>o</w:t>
                </w:r>
                <w:r>
                  <w:rPr>
                    <w:i/>
                    <w:spacing w:val="2"/>
                    <w:sz w:val="22"/>
                    <w:szCs w:val="22"/>
                  </w:rPr>
                  <w:t>l</w:t>
                </w:r>
                <w:r>
                  <w:rPr>
                    <w:i/>
                    <w:sz w:val="22"/>
                    <w:szCs w:val="22"/>
                  </w:rPr>
                  <w:t>ogy</w:t>
                </w:r>
                <w:r>
                  <w:rPr>
                    <w:i/>
                    <w:spacing w:val="21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pacing w:val="2"/>
                    <w:sz w:val="22"/>
                    <w:szCs w:val="22"/>
                  </w:rPr>
                  <w:t>I</w:t>
                </w:r>
                <w:r>
                  <w:rPr>
                    <w:i/>
                    <w:sz w:val="22"/>
                    <w:szCs w:val="22"/>
                  </w:rPr>
                  <w:t>n</w:t>
                </w:r>
                <w:r>
                  <w:rPr>
                    <w:i/>
                    <w:spacing w:val="-3"/>
                    <w:sz w:val="22"/>
                    <w:szCs w:val="22"/>
                  </w:rPr>
                  <w:t>t</w:t>
                </w:r>
                <w:r>
                  <w:rPr>
                    <w:i/>
                    <w:spacing w:val="1"/>
                    <w:sz w:val="22"/>
                    <w:szCs w:val="22"/>
                  </w:rPr>
                  <w:t>er</w:t>
                </w:r>
                <w:r>
                  <w:rPr>
                    <w:i/>
                    <w:sz w:val="22"/>
                    <w:szCs w:val="22"/>
                  </w:rPr>
                  <w:t>na</w:t>
                </w:r>
                <w:r>
                  <w:rPr>
                    <w:i/>
                    <w:spacing w:val="-3"/>
                    <w:sz w:val="22"/>
                    <w:szCs w:val="22"/>
                  </w:rPr>
                  <w:t>t</w:t>
                </w:r>
                <w:r>
                  <w:rPr>
                    <w:i/>
                    <w:spacing w:val="2"/>
                    <w:sz w:val="22"/>
                    <w:szCs w:val="22"/>
                  </w:rPr>
                  <w:t>i</w:t>
                </w:r>
                <w:r>
                  <w:rPr>
                    <w:i/>
                    <w:sz w:val="22"/>
                    <w:szCs w:val="22"/>
                  </w:rPr>
                  <w:t>onal,</w:t>
                </w:r>
                <w:r>
                  <w:rPr>
                    <w:i/>
                    <w:spacing w:val="28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w w:val="102"/>
                    <w:sz w:val="22"/>
                    <w:szCs w:val="22"/>
                  </w:rPr>
                  <w:t>2</w:t>
                </w:r>
                <w:r>
                  <w:rPr>
                    <w:i/>
                    <w:spacing w:val="-2"/>
                    <w:w w:val="102"/>
                    <w:sz w:val="22"/>
                    <w:szCs w:val="22"/>
                  </w:rPr>
                  <w:t>9</w:t>
                </w:r>
                <w:r>
                  <w:rPr>
                    <w:w w:val="102"/>
                    <w:sz w:val="22"/>
                    <w:szCs w:val="22"/>
                  </w:rPr>
                  <w:t>,</w:t>
                </w:r>
              </w:p>
            </w:txbxContent>
          </v:textbox>
          <w10:wrap anchorx="page" anchory="page"/>
        </v:shape>
      </w:pict>
    </w:r>
    <w:r>
      <w:pict>
        <v:shape id="_x0000_s2091" type="#_x0000_t202" style="position:absolute;margin-left:125.85pt;margin-top:613pt;width:181.65pt;height:13.3pt;z-index:-5074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71</w:t>
                </w:r>
                <w:r>
                  <w:rPr>
                    <w:spacing w:val="-1"/>
                    <w:sz w:val="22"/>
                    <w:szCs w:val="22"/>
                  </w:rPr>
                  <w:t>-</w:t>
                </w:r>
                <w:r>
                  <w:rPr>
                    <w:sz w:val="22"/>
                    <w:szCs w:val="22"/>
                  </w:rPr>
                  <w:t>88.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w w:val="102"/>
                    <w:sz w:val="22"/>
                    <w:szCs w:val="22"/>
                  </w:rPr>
                  <w:t>do</w:t>
                </w:r>
                <w:r>
                  <w:rPr>
                    <w:spacing w:val="2"/>
                    <w:w w:val="102"/>
                    <w:sz w:val="22"/>
                    <w:szCs w:val="22"/>
                  </w:rPr>
                  <w:t>i</w:t>
                </w:r>
                <w:proofErr w:type="gramStart"/>
                <w:r>
                  <w:rPr>
                    <w:w w:val="102"/>
                    <w:sz w:val="22"/>
                    <w:szCs w:val="22"/>
                  </w:rPr>
                  <w:t>:1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0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.</w:t>
                </w:r>
                <w:r>
                  <w:rPr>
                    <w:w w:val="102"/>
                    <w:sz w:val="22"/>
                    <w:szCs w:val="22"/>
                  </w:rPr>
                  <w:t>1177</w:t>
                </w:r>
                <w:proofErr w:type="gramEnd"/>
                <w:r>
                  <w:rPr>
                    <w:spacing w:val="2"/>
                    <w:w w:val="102"/>
                    <w:sz w:val="22"/>
                    <w:szCs w:val="22"/>
                  </w:rPr>
                  <w:t>/</w:t>
                </w:r>
                <w:r>
                  <w:rPr>
                    <w:w w:val="102"/>
                    <w:sz w:val="22"/>
                    <w:szCs w:val="22"/>
                  </w:rPr>
                  <w:t>014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3</w:t>
                </w:r>
                <w:r>
                  <w:rPr>
                    <w:w w:val="102"/>
                    <w:sz w:val="22"/>
                    <w:szCs w:val="22"/>
                  </w:rPr>
                  <w:t>034307088504</w:t>
                </w:r>
              </w:p>
            </w:txbxContent>
          </v:textbox>
          <w10:wrap anchorx="page" anchory="page"/>
        </v:shape>
      </w:pict>
    </w:r>
    <w:r>
      <w:pict>
        <v:shape id="_x0000_s2090" type="#_x0000_t202" style="position:absolute;margin-left:92.6pt;margin-top:638.9pt;width:426pt;height:13.3pt;z-index:-5073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spacing w:val="1"/>
                    <w:sz w:val="22"/>
                    <w:szCs w:val="22"/>
                  </w:rPr>
                  <w:t>H</w:t>
                </w:r>
                <w:r>
                  <w:rPr>
                    <w:sz w:val="22"/>
                    <w:szCs w:val="22"/>
                  </w:rPr>
                  <w:t>ut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23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J</w:t>
                </w:r>
                <w:r>
                  <w:rPr>
                    <w:spacing w:val="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B</w:t>
                </w:r>
                <w:r>
                  <w:rPr>
                    <w:sz w:val="22"/>
                    <w:szCs w:val="22"/>
                  </w:rPr>
                  <w:t>y</w:t>
                </w:r>
                <w:r>
                  <w:rPr>
                    <w:spacing w:val="-2"/>
                    <w:sz w:val="22"/>
                    <w:szCs w:val="22"/>
                  </w:rPr>
                  <w:t>w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3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pacing w:val="-18"/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-3"/>
                    <w:sz w:val="22"/>
                    <w:szCs w:val="22"/>
                  </w:rPr>
                  <w:t>l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4"/>
                    <w:sz w:val="22"/>
                    <w:szCs w:val="22"/>
                  </w:rPr>
                  <w:t>y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8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N</w:t>
                </w:r>
                <w:r>
                  <w:rPr>
                    <w:spacing w:val="-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4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W</w:t>
                </w:r>
                <w:r>
                  <w:rPr>
                    <w:sz w:val="22"/>
                    <w:szCs w:val="22"/>
                  </w:rPr>
                  <w:t>hit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k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13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C.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pacing w:val="-3"/>
                    <w:sz w:val="22"/>
                    <w:szCs w:val="22"/>
                  </w:rPr>
                  <w:t>M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tin</w:t>
                </w:r>
                <w:r>
                  <w:rPr>
                    <w:spacing w:val="-1"/>
                    <w:sz w:val="22"/>
                    <w:szCs w:val="22"/>
                  </w:rPr>
                  <w:t>-</w:t>
                </w:r>
                <w:r>
                  <w:rPr>
                    <w:sz w:val="22"/>
                    <w:szCs w:val="22"/>
                  </w:rPr>
                  <w:t>Fo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b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30"/>
                    <w:sz w:val="22"/>
                    <w:szCs w:val="22"/>
                  </w:rPr>
                  <w:t xml:space="preserve"> </w:t>
                </w:r>
                <w:r>
                  <w:rPr>
                    <w:spacing w:val="-27"/>
                    <w:sz w:val="22"/>
                    <w:szCs w:val="22"/>
                  </w:rPr>
                  <w:t>P</w:t>
                </w:r>
                <w:r>
                  <w:rPr>
                    <w:spacing w:val="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&amp;</w:t>
                </w:r>
                <w:r>
                  <w:rPr>
                    <w:spacing w:val="3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u</w:t>
                </w:r>
                <w:r>
                  <w:rPr>
                    <w:spacing w:val="-3"/>
                    <w:sz w:val="22"/>
                    <w:szCs w:val="22"/>
                  </w:rPr>
                  <w:t>f</w:t>
                </w:r>
                <w:r>
                  <w:rPr>
                    <w:spacing w:val="2"/>
                    <w:sz w:val="22"/>
                    <w:szCs w:val="22"/>
                  </w:rPr>
                  <w:t>f</w:t>
                </w:r>
                <w:r>
                  <w:rPr>
                    <w:spacing w:val="-2"/>
                    <w:sz w:val="22"/>
                    <w:szCs w:val="22"/>
                  </w:rPr>
                  <w:t>y</w:t>
                </w:r>
                <w:r>
                  <w:rPr>
                    <w:sz w:val="22"/>
                    <w:szCs w:val="22"/>
                  </w:rPr>
                  <w:t>d</w:t>
                </w:r>
                <w:proofErr w:type="spellEnd"/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S.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(</w:t>
                </w:r>
                <w:r>
                  <w:rPr>
                    <w:w w:val="102"/>
                    <w:sz w:val="22"/>
                    <w:szCs w:val="22"/>
                  </w:rPr>
                  <w:t>2012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)</w:t>
                </w:r>
                <w:r>
                  <w:rPr>
                    <w:w w:val="102"/>
                    <w:sz w:val="22"/>
                    <w:szCs w:val="22"/>
                  </w:rPr>
                  <w:t>.</w:t>
                </w:r>
              </w:p>
            </w:txbxContent>
          </v:textbox>
          <w10:wrap anchorx="page" anchory="page"/>
        </v:shape>
      </w:pict>
    </w:r>
    <w:r>
      <w:pict>
        <v:shape id="_x0000_s2089" type="#_x0000_t202" style="position:absolute;margin-left:125.85pt;margin-top:664.85pt;width:376.7pt;height:13.3pt;z-index:-5072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he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pacing w:val="-3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b</w:t>
                </w:r>
                <w:r>
                  <w:rPr>
                    <w:spacing w:val="-3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21"/>
                    <w:sz w:val="22"/>
                    <w:szCs w:val="22"/>
                  </w:rPr>
                  <w:t xml:space="preserve"> </w:t>
                </w:r>
                <w:proofErr w:type="gramStart"/>
                <w:r>
                  <w:rPr>
                    <w:spacing w:val="-2"/>
                    <w:sz w:val="22"/>
                    <w:szCs w:val="22"/>
                  </w:rPr>
                  <w:t>y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s</w:t>
                </w:r>
                <w:proofErr w:type="gramEnd"/>
                <w:r>
                  <w:rPr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th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u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c</w:t>
                </w:r>
                <w:r>
                  <w:rPr>
                    <w:spacing w:val="23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pacing w:val="-3"/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nd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2"/>
                    <w:sz w:val="22"/>
                    <w:szCs w:val="22"/>
                  </w:rPr>
                  <w:t>m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z w:val="22"/>
                    <w:szCs w:val="22"/>
                  </w:rPr>
                  <w:t>ti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18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kills</w:t>
                </w:r>
                <w:r>
                  <w:rPr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m: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A</w:t>
                </w:r>
                <w:r>
                  <w:rPr>
                    <w:spacing w:val="-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pil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s</w:t>
                </w:r>
                <w:r>
                  <w:rPr>
                    <w:w w:val="102"/>
                    <w:sz w:val="22"/>
                    <w:szCs w:val="22"/>
                  </w:rPr>
                  <w:t>tud</w:t>
                </w:r>
                <w:r>
                  <w:rPr>
                    <w:spacing w:val="-14"/>
                    <w:w w:val="102"/>
                    <w:sz w:val="22"/>
                    <w:szCs w:val="22"/>
                  </w:rPr>
                  <w:t>y</w:t>
                </w:r>
                <w:r>
                  <w:rPr>
                    <w:w w:val="102"/>
                    <w:sz w:val="22"/>
                    <w:szCs w:val="22"/>
                  </w:rPr>
                  <w:t>.</w:t>
                </w:r>
              </w:p>
            </w:txbxContent>
          </v:textbox>
          <w10:wrap anchorx="page" anchory="page"/>
        </v:shape>
      </w:pict>
    </w:r>
    <w:r>
      <w:pict>
        <v:shape id="_x0000_s2088" type="#_x0000_t202" style="position:absolute;margin-left:125.85pt;margin-top:690.7pt;width:362.6pt;height:13.35pt;z-index:-5071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i/>
                    <w:sz w:val="22"/>
                    <w:szCs w:val="22"/>
                  </w:rPr>
                  <w:t>S</w:t>
                </w:r>
                <w:r>
                  <w:rPr>
                    <w:i/>
                    <w:spacing w:val="3"/>
                    <w:sz w:val="22"/>
                    <w:szCs w:val="22"/>
                  </w:rPr>
                  <w:t>c</w:t>
                </w:r>
                <w:r>
                  <w:rPr>
                    <w:i/>
                    <w:sz w:val="22"/>
                    <w:szCs w:val="22"/>
                  </w:rPr>
                  <w:t>hool</w:t>
                </w:r>
                <w:r>
                  <w:rPr>
                    <w:i/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pacing w:val="2"/>
                    <w:sz w:val="22"/>
                    <w:szCs w:val="22"/>
                  </w:rPr>
                  <w:t>P</w:t>
                </w:r>
                <w:r>
                  <w:rPr>
                    <w:i/>
                    <w:spacing w:val="-1"/>
                    <w:sz w:val="22"/>
                    <w:szCs w:val="22"/>
                  </w:rPr>
                  <w:t>s</w:t>
                </w:r>
                <w:r>
                  <w:rPr>
                    <w:i/>
                    <w:spacing w:val="1"/>
                    <w:sz w:val="22"/>
                    <w:szCs w:val="22"/>
                  </w:rPr>
                  <w:t>yc</w:t>
                </w:r>
                <w:r>
                  <w:rPr>
                    <w:i/>
                    <w:sz w:val="22"/>
                    <w:szCs w:val="22"/>
                  </w:rPr>
                  <w:t>hology</w:t>
                </w:r>
                <w:r>
                  <w:rPr>
                    <w:i/>
                    <w:spacing w:val="21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pacing w:val="-1"/>
                    <w:sz w:val="22"/>
                    <w:szCs w:val="22"/>
                  </w:rPr>
                  <w:t>I</w:t>
                </w:r>
                <w:r>
                  <w:rPr>
                    <w:i/>
                    <w:sz w:val="22"/>
                    <w:szCs w:val="22"/>
                  </w:rPr>
                  <w:t>n</w:t>
                </w:r>
                <w:r>
                  <w:rPr>
                    <w:i/>
                    <w:spacing w:val="2"/>
                    <w:sz w:val="22"/>
                    <w:szCs w:val="22"/>
                  </w:rPr>
                  <w:t>t</w:t>
                </w:r>
                <w:r>
                  <w:rPr>
                    <w:i/>
                    <w:spacing w:val="1"/>
                    <w:sz w:val="22"/>
                    <w:szCs w:val="22"/>
                  </w:rPr>
                  <w:t>e</w:t>
                </w:r>
                <w:r>
                  <w:rPr>
                    <w:i/>
                    <w:spacing w:val="-1"/>
                    <w:sz w:val="22"/>
                    <w:szCs w:val="22"/>
                  </w:rPr>
                  <w:t>r</w:t>
                </w:r>
                <w:r>
                  <w:rPr>
                    <w:i/>
                    <w:sz w:val="22"/>
                    <w:szCs w:val="22"/>
                  </w:rPr>
                  <w:t>national,</w:t>
                </w:r>
                <w:r>
                  <w:rPr>
                    <w:i/>
                    <w:spacing w:val="28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3</w:t>
                </w:r>
                <w:r>
                  <w:rPr>
                    <w:i/>
                    <w:spacing w:val="-2"/>
                    <w:sz w:val="22"/>
                    <w:szCs w:val="22"/>
                  </w:rPr>
                  <w:t>3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285</w:t>
                </w:r>
                <w:r>
                  <w:rPr>
                    <w:spacing w:val="-1"/>
                    <w:sz w:val="22"/>
                    <w:szCs w:val="22"/>
                  </w:rPr>
                  <w:t>-</w:t>
                </w:r>
                <w:r>
                  <w:rPr>
                    <w:sz w:val="22"/>
                    <w:szCs w:val="22"/>
                  </w:rPr>
                  <w:t>293.</w:t>
                </w:r>
                <w:r>
                  <w:rPr>
                    <w:spacing w:val="20"/>
                    <w:sz w:val="22"/>
                    <w:szCs w:val="22"/>
                  </w:rPr>
                  <w:t xml:space="preserve"> </w:t>
                </w:r>
                <w:proofErr w:type="gramStart"/>
                <w:r>
                  <w:rPr>
                    <w:w w:val="102"/>
                    <w:sz w:val="22"/>
                    <w:szCs w:val="22"/>
                  </w:rPr>
                  <w:t>d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o</w:t>
                </w:r>
                <w:r>
                  <w:rPr>
                    <w:w w:val="102"/>
                    <w:sz w:val="22"/>
                    <w:szCs w:val="22"/>
                  </w:rPr>
                  <w:t>i:</w:t>
                </w:r>
                <w:proofErr w:type="gramEnd"/>
                <w:r>
                  <w:rPr>
                    <w:w w:val="102"/>
                    <w:sz w:val="22"/>
                    <w:szCs w:val="22"/>
                  </w:rPr>
                  <w:t>10</w:t>
                </w:r>
                <w:r>
                  <w:rPr>
                    <w:spacing w:val="4"/>
                    <w:w w:val="102"/>
                    <w:sz w:val="22"/>
                    <w:szCs w:val="22"/>
                  </w:rPr>
                  <w:t>.</w:t>
                </w:r>
                <w:r>
                  <w:rPr>
                    <w:spacing w:val="-9"/>
                    <w:w w:val="102"/>
                    <w:sz w:val="22"/>
                    <w:szCs w:val="22"/>
                  </w:rPr>
                  <w:t>1</w:t>
                </w:r>
                <w:r>
                  <w:rPr>
                    <w:w w:val="102"/>
                    <w:sz w:val="22"/>
                    <w:szCs w:val="22"/>
                  </w:rPr>
                  <w:t>177/01430343</w:t>
                </w:r>
                <w:r>
                  <w:rPr>
                    <w:spacing w:val="-7"/>
                    <w:w w:val="102"/>
                    <w:sz w:val="22"/>
                    <w:szCs w:val="22"/>
                  </w:rPr>
                  <w:t>1</w:t>
                </w:r>
                <w:r>
                  <w:rPr>
                    <w:w w:val="102"/>
                    <w:sz w:val="22"/>
                    <w:szCs w:val="22"/>
                  </w:rPr>
                  <w:t>14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1</w:t>
                </w:r>
                <w:r>
                  <w:rPr>
                    <w:w w:val="102"/>
                    <w:sz w:val="22"/>
                    <w:szCs w:val="22"/>
                  </w:rPr>
                  <w:t>5899</w:t>
                </w:r>
              </w:p>
            </w:txbxContent>
          </v:textbox>
          <w10:wrap anchorx="page" anchory="page"/>
        </v:shape>
      </w:pict>
    </w:r>
    <w:r>
      <w:pict>
        <v:shape id="_x0000_s2087" type="#_x0000_t202" style="position:absolute;margin-left:217.2pt;margin-top:750.9pt;width:177.6pt;height:12pt;z-index:-5070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hyperlink r:id="rId1">
                  <w:r>
                    <w:rPr>
                      <w:rFonts w:ascii="Arial" w:eastAsia="Arial" w:hAnsi="Arial" w:cs="Arial"/>
                      <w:b/>
                      <w:color w:val="656565"/>
                    </w:rPr>
                    <w:t>http://mc.manuscriptcentral.com/ijbd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954" w:rsidRDefault="009734F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7pt;margin-top:546.75pt;width:13.1pt;height:198.65pt;z-index:-5069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50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51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52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53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60</w:t>
                </w:r>
              </w:p>
            </w:txbxContent>
          </v:textbox>
          <w10:wrap anchorx="page" anchory="page"/>
        </v:shape>
      </w:pict>
    </w:r>
    <w:r>
      <w:pict>
        <v:shape id="_x0000_s2085" type="#_x0000_t202" style="position:absolute;margin-left:125.85pt;margin-top:560.95pt;width:304.15pt;height:13.35pt;z-index:-5068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i/>
                    <w:spacing w:val="2"/>
                    <w:sz w:val="22"/>
                    <w:szCs w:val="22"/>
                  </w:rPr>
                  <w:t>P</w:t>
                </w:r>
                <w:r>
                  <w:rPr>
                    <w:i/>
                    <w:spacing w:val="-1"/>
                    <w:sz w:val="22"/>
                    <w:szCs w:val="22"/>
                  </w:rPr>
                  <w:t>s</w:t>
                </w:r>
                <w:r>
                  <w:rPr>
                    <w:i/>
                    <w:spacing w:val="3"/>
                    <w:sz w:val="22"/>
                    <w:szCs w:val="22"/>
                  </w:rPr>
                  <w:t>y</w:t>
                </w:r>
                <w:r>
                  <w:rPr>
                    <w:i/>
                    <w:spacing w:val="1"/>
                    <w:sz w:val="22"/>
                    <w:szCs w:val="22"/>
                  </w:rPr>
                  <w:t>c</w:t>
                </w:r>
                <w:r>
                  <w:rPr>
                    <w:i/>
                    <w:sz w:val="22"/>
                    <w:szCs w:val="22"/>
                  </w:rPr>
                  <w:t>holo</w:t>
                </w:r>
                <w:r>
                  <w:rPr>
                    <w:i/>
                    <w:spacing w:val="-2"/>
                    <w:sz w:val="22"/>
                    <w:szCs w:val="22"/>
                  </w:rPr>
                  <w:t>g</w:t>
                </w:r>
                <w:r>
                  <w:rPr>
                    <w:i/>
                    <w:spacing w:val="2"/>
                    <w:sz w:val="22"/>
                    <w:szCs w:val="22"/>
                  </w:rPr>
                  <w:t>i</w:t>
                </w:r>
                <w:r>
                  <w:rPr>
                    <w:i/>
                    <w:spacing w:val="1"/>
                    <w:sz w:val="22"/>
                    <w:szCs w:val="22"/>
                  </w:rPr>
                  <w:t>c</w:t>
                </w:r>
                <w:r>
                  <w:rPr>
                    <w:i/>
                    <w:sz w:val="22"/>
                    <w:szCs w:val="22"/>
                  </w:rPr>
                  <w:t>al</w:t>
                </w:r>
                <w:r>
                  <w:rPr>
                    <w:i/>
                    <w:spacing w:val="27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pacing w:val="-2"/>
                    <w:sz w:val="22"/>
                    <w:szCs w:val="22"/>
                  </w:rPr>
                  <w:t>S</w:t>
                </w:r>
                <w:r>
                  <w:rPr>
                    <w:i/>
                    <w:spacing w:val="1"/>
                    <w:sz w:val="22"/>
                    <w:szCs w:val="22"/>
                  </w:rPr>
                  <w:t>c</w:t>
                </w:r>
                <w:r>
                  <w:rPr>
                    <w:i/>
                    <w:sz w:val="22"/>
                    <w:szCs w:val="22"/>
                  </w:rPr>
                  <w:t>i</w:t>
                </w:r>
                <w:r>
                  <w:rPr>
                    <w:i/>
                    <w:spacing w:val="1"/>
                    <w:sz w:val="22"/>
                    <w:szCs w:val="22"/>
                  </w:rPr>
                  <w:t>e</w:t>
                </w:r>
                <w:r>
                  <w:rPr>
                    <w:i/>
                    <w:sz w:val="22"/>
                    <w:szCs w:val="22"/>
                  </w:rPr>
                  <w:t>n</w:t>
                </w:r>
                <w:r>
                  <w:rPr>
                    <w:i/>
                    <w:spacing w:val="-2"/>
                    <w:sz w:val="22"/>
                    <w:szCs w:val="22"/>
                  </w:rPr>
                  <w:t>c</w:t>
                </w:r>
                <w:r>
                  <w:rPr>
                    <w:i/>
                    <w:spacing w:val="1"/>
                    <w:sz w:val="22"/>
                    <w:szCs w:val="22"/>
                  </w:rPr>
                  <w:t>e</w:t>
                </w:r>
                <w:r>
                  <w:rPr>
                    <w:i/>
                    <w:sz w:val="22"/>
                    <w:szCs w:val="22"/>
                  </w:rPr>
                  <w:t>,</w:t>
                </w:r>
                <w:r>
                  <w:rPr>
                    <w:i/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12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397–402.</w:t>
                </w:r>
                <w:r>
                  <w:rPr>
                    <w:spacing w:val="18"/>
                    <w:sz w:val="22"/>
                    <w:szCs w:val="22"/>
                  </w:rPr>
                  <w:t xml:space="preserve"> </w:t>
                </w:r>
                <w:proofErr w:type="spellStart"/>
                <w:proofErr w:type="gramStart"/>
                <w:r>
                  <w:rPr>
                    <w:sz w:val="22"/>
                    <w:szCs w:val="22"/>
                  </w:rPr>
                  <w:t>do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proofErr w:type="spellEnd"/>
                <w:proofErr w:type="gramEnd"/>
                <w:r>
                  <w:rPr>
                    <w:sz w:val="22"/>
                    <w:szCs w:val="22"/>
                  </w:rPr>
                  <w:t>: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w w:val="102"/>
                    <w:sz w:val="22"/>
                    <w:szCs w:val="22"/>
                  </w:rPr>
                  <w:t>1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0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.</w:t>
                </w:r>
                <w:r>
                  <w:rPr>
                    <w:spacing w:val="-9"/>
                    <w:w w:val="102"/>
                    <w:sz w:val="22"/>
                    <w:szCs w:val="22"/>
                  </w:rPr>
                  <w:t>1</w:t>
                </w:r>
                <w:r>
                  <w:rPr>
                    <w:spacing w:val="-7"/>
                    <w:w w:val="102"/>
                    <w:sz w:val="22"/>
                    <w:szCs w:val="22"/>
                  </w:rPr>
                  <w:t>1</w:t>
                </w:r>
                <w:r>
                  <w:rPr>
                    <w:spacing w:val="-9"/>
                    <w:w w:val="102"/>
                    <w:sz w:val="22"/>
                    <w:szCs w:val="22"/>
                  </w:rPr>
                  <w:t>1</w:t>
                </w:r>
                <w:r>
                  <w:rPr>
                    <w:w w:val="102"/>
                    <w:sz w:val="22"/>
                    <w:szCs w:val="22"/>
                  </w:rPr>
                  <w:t>1</w:t>
                </w:r>
                <w:r>
                  <w:rPr>
                    <w:spacing w:val="-3"/>
                    <w:w w:val="102"/>
                    <w:sz w:val="22"/>
                    <w:szCs w:val="22"/>
                  </w:rPr>
                  <w:t>/</w:t>
                </w:r>
                <w:r>
                  <w:rPr>
                    <w:w w:val="102"/>
                    <w:sz w:val="22"/>
                    <w:szCs w:val="22"/>
                  </w:rPr>
                  <w:t>1467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-</w:t>
                </w:r>
                <w:r>
                  <w:rPr>
                    <w:w w:val="102"/>
                    <w:sz w:val="22"/>
                    <w:szCs w:val="22"/>
                  </w:rPr>
                  <w:t>9280</w:t>
                </w:r>
                <w:r>
                  <w:rPr>
                    <w:spacing w:val="4"/>
                    <w:w w:val="102"/>
                    <w:sz w:val="22"/>
                    <w:szCs w:val="22"/>
                  </w:rPr>
                  <w:t>.</w:t>
                </w:r>
                <w:r>
                  <w:rPr>
                    <w:w w:val="102"/>
                    <w:sz w:val="22"/>
                    <w:szCs w:val="22"/>
                  </w:rPr>
                  <w:t>0037</w:t>
                </w:r>
              </w:p>
            </w:txbxContent>
          </v:textbox>
          <w10:wrap anchorx="page" anchory="page"/>
        </v:shape>
      </w:pict>
    </w:r>
    <w:r>
      <w:pict>
        <v:shape id="_x0000_s2084" type="#_x0000_t202" style="position:absolute;margin-left:92.6pt;margin-top:587.05pt;width:426.05pt;height:13.3pt;z-index:-5067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spacing w:val="-3"/>
                    <w:sz w:val="22"/>
                    <w:szCs w:val="22"/>
                  </w:rPr>
                  <w:t>L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0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4"/>
                    <w:sz w:val="22"/>
                    <w:szCs w:val="22"/>
                  </w:rPr>
                  <w:t>.</w:t>
                </w:r>
                <w:r>
                  <w:rPr>
                    <w:spacing w:val="-3"/>
                    <w:sz w:val="22"/>
                    <w:szCs w:val="22"/>
                  </w:rPr>
                  <w:t>M</w:t>
                </w:r>
                <w:r>
                  <w:rPr>
                    <w:spacing w:val="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4"/>
                    <w:sz w:val="22"/>
                    <w:szCs w:val="22"/>
                  </w:rPr>
                  <w:t xml:space="preserve"> </w:t>
                </w:r>
                <w:r>
                  <w:rPr>
                    <w:spacing w:val="-3"/>
                    <w:sz w:val="22"/>
                    <w:szCs w:val="22"/>
                  </w:rPr>
                  <w:t>L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0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J</w:t>
                </w:r>
                <w:r>
                  <w:rPr>
                    <w:spacing w:val="1"/>
                    <w:sz w:val="22"/>
                    <w:szCs w:val="22"/>
                  </w:rPr>
                  <w:t>.</w:t>
                </w:r>
                <w:r>
                  <w:rPr>
                    <w:spacing w:val="-31"/>
                    <w:sz w:val="22"/>
                    <w:szCs w:val="22"/>
                  </w:rPr>
                  <w:t>V</w:t>
                </w:r>
                <w:r>
                  <w:rPr>
                    <w:spacing w:val="-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 xml:space="preserve">, </w:t>
                </w:r>
                <w:proofErr w:type="spellStart"/>
                <w:r>
                  <w:rPr>
                    <w:spacing w:val="-2"/>
                    <w:sz w:val="22"/>
                    <w:szCs w:val="22"/>
                  </w:rPr>
                  <w:t>A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m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z w:val="22"/>
                    <w:szCs w:val="22"/>
                  </w:rPr>
                  <w:t>i</w:t>
                </w:r>
                <w:proofErr w:type="spellEnd"/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J.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&amp;</w:t>
                </w:r>
                <w:r>
                  <w:rPr>
                    <w:spacing w:val="1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spacing w:val="-1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-2"/>
                    <w:sz w:val="22"/>
                    <w:szCs w:val="22"/>
                  </w:rPr>
                  <w:t>ka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proofErr w:type="spellEnd"/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20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(</w:t>
                </w:r>
                <w:r>
                  <w:rPr>
                    <w:sz w:val="22"/>
                    <w:szCs w:val="22"/>
                  </w:rPr>
                  <w:t>2005</w:t>
                </w:r>
                <w:r>
                  <w:rPr>
                    <w:spacing w:val="-3"/>
                    <w:sz w:val="22"/>
                    <w:szCs w:val="22"/>
                  </w:rPr>
                  <w:t>)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pacing w:val="-3"/>
                    <w:sz w:val="22"/>
                    <w:szCs w:val="22"/>
                  </w:rPr>
                  <w:t>P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20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y</w:t>
                </w:r>
                <w:r>
                  <w:rPr>
                    <w:sz w:val="22"/>
                    <w:szCs w:val="22"/>
                  </w:rPr>
                  <w:t>outh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d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opm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n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:</w:t>
                </w:r>
                <w:r>
                  <w:rPr>
                    <w:spacing w:val="14"/>
                    <w:sz w:val="22"/>
                    <w:szCs w:val="22"/>
                  </w:rPr>
                  <w:t xml:space="preserve"> </w:t>
                </w:r>
                <w:r>
                  <w:rPr>
                    <w:w w:val="102"/>
                    <w:sz w:val="22"/>
                    <w:szCs w:val="22"/>
                  </w:rPr>
                  <w:t>A</w:t>
                </w:r>
              </w:p>
            </w:txbxContent>
          </v:textbox>
          <w10:wrap anchorx="page" anchory="page"/>
        </v:shape>
      </w:pict>
    </w:r>
    <w:r>
      <w:pict>
        <v:shape id="_x0000_s2083" type="#_x0000_t202" style="position:absolute;margin-left:125.85pt;margin-top:612.9pt;width:273.4pt;height:13.35pt;z-index:-5066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w</w:t>
                </w:r>
                <w:proofErr w:type="gramEnd"/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of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the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-2"/>
                    <w:sz w:val="22"/>
                    <w:szCs w:val="22"/>
                  </w:rPr>
                  <w:t>u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pacing w:val="3"/>
                    <w:sz w:val="22"/>
                    <w:szCs w:val="22"/>
                  </w:rPr>
                  <w:t>J</w:t>
                </w:r>
                <w:r>
                  <w:rPr>
                    <w:i/>
                    <w:sz w:val="22"/>
                    <w:szCs w:val="22"/>
                  </w:rPr>
                  <w:t>ou</w:t>
                </w:r>
                <w:r>
                  <w:rPr>
                    <w:i/>
                    <w:spacing w:val="-1"/>
                    <w:sz w:val="22"/>
                    <w:szCs w:val="22"/>
                  </w:rPr>
                  <w:t>r</w:t>
                </w:r>
                <w:r>
                  <w:rPr>
                    <w:i/>
                    <w:spacing w:val="-2"/>
                    <w:sz w:val="22"/>
                    <w:szCs w:val="22"/>
                  </w:rPr>
                  <w:t>n</w:t>
                </w:r>
                <w:r>
                  <w:rPr>
                    <w:i/>
                    <w:sz w:val="22"/>
                    <w:szCs w:val="22"/>
                  </w:rPr>
                  <w:t>al</w:t>
                </w:r>
                <w:r>
                  <w:rPr>
                    <w:i/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of</w:t>
                </w:r>
                <w:r>
                  <w:rPr>
                    <w:i/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pacing w:val="-1"/>
                    <w:sz w:val="22"/>
                    <w:szCs w:val="22"/>
                  </w:rPr>
                  <w:t>E</w:t>
                </w:r>
                <w:r>
                  <w:rPr>
                    <w:i/>
                    <w:sz w:val="22"/>
                    <w:szCs w:val="22"/>
                  </w:rPr>
                  <w:t>a</w:t>
                </w:r>
                <w:r>
                  <w:rPr>
                    <w:i/>
                    <w:spacing w:val="-1"/>
                    <w:sz w:val="22"/>
                    <w:szCs w:val="22"/>
                  </w:rPr>
                  <w:t>r</w:t>
                </w:r>
                <w:r>
                  <w:rPr>
                    <w:i/>
                    <w:sz w:val="22"/>
                    <w:szCs w:val="22"/>
                  </w:rPr>
                  <w:t>ly</w:t>
                </w:r>
                <w:r>
                  <w:rPr>
                    <w:i/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pacing w:val="2"/>
                    <w:sz w:val="22"/>
                    <w:szCs w:val="22"/>
                  </w:rPr>
                  <w:t>A</w:t>
                </w:r>
                <w:r>
                  <w:rPr>
                    <w:i/>
                    <w:sz w:val="22"/>
                    <w:szCs w:val="22"/>
                  </w:rPr>
                  <w:t>do</w:t>
                </w:r>
                <w:r>
                  <w:rPr>
                    <w:i/>
                    <w:spacing w:val="-3"/>
                    <w:sz w:val="22"/>
                    <w:szCs w:val="22"/>
                  </w:rPr>
                  <w:t>l</w:t>
                </w:r>
                <w:r>
                  <w:rPr>
                    <w:i/>
                    <w:spacing w:val="1"/>
                    <w:sz w:val="22"/>
                    <w:szCs w:val="22"/>
                  </w:rPr>
                  <w:t>es</w:t>
                </w:r>
                <w:r>
                  <w:rPr>
                    <w:i/>
                    <w:spacing w:val="-2"/>
                    <w:sz w:val="22"/>
                    <w:szCs w:val="22"/>
                  </w:rPr>
                  <w:t>c</w:t>
                </w:r>
                <w:r>
                  <w:rPr>
                    <w:i/>
                    <w:spacing w:val="3"/>
                    <w:sz w:val="22"/>
                    <w:szCs w:val="22"/>
                  </w:rPr>
                  <w:t>e</w:t>
                </w:r>
                <w:r>
                  <w:rPr>
                    <w:i/>
                    <w:spacing w:val="-2"/>
                    <w:sz w:val="22"/>
                    <w:szCs w:val="22"/>
                  </w:rPr>
                  <w:t>n</w:t>
                </w:r>
                <w:r>
                  <w:rPr>
                    <w:i/>
                    <w:spacing w:val="1"/>
                    <w:sz w:val="22"/>
                    <w:szCs w:val="22"/>
                  </w:rPr>
                  <w:t>c</w:t>
                </w:r>
                <w:r>
                  <w:rPr>
                    <w:i/>
                    <w:spacing w:val="-2"/>
                    <w:sz w:val="22"/>
                    <w:szCs w:val="22"/>
                  </w:rPr>
                  <w:t>e</w:t>
                </w:r>
                <w:r>
                  <w:rPr>
                    <w:i/>
                    <w:sz w:val="22"/>
                    <w:szCs w:val="22"/>
                  </w:rPr>
                  <w:t>,</w:t>
                </w:r>
                <w:r>
                  <w:rPr>
                    <w:i/>
                    <w:spacing w:val="25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25,</w:t>
                </w:r>
                <w:r>
                  <w:rPr>
                    <w:i/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w w:val="102"/>
                    <w:sz w:val="22"/>
                    <w:szCs w:val="22"/>
                  </w:rPr>
                  <w:t>10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-</w:t>
                </w:r>
                <w:r>
                  <w:rPr>
                    <w:w w:val="102"/>
                    <w:sz w:val="22"/>
                    <w:szCs w:val="22"/>
                  </w:rPr>
                  <w:t>1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6</w:t>
                </w:r>
                <w:r>
                  <w:rPr>
                    <w:w w:val="102"/>
                    <w:sz w:val="22"/>
                    <w:szCs w:val="22"/>
                  </w:rPr>
                  <w:t>.</w:t>
                </w:r>
              </w:p>
            </w:txbxContent>
          </v:textbox>
          <w10:wrap anchorx="page" anchory="page"/>
        </v:shape>
      </w:pict>
    </w:r>
    <w:r>
      <w:pict>
        <v:shape id="_x0000_s2082" type="#_x0000_t202" style="position:absolute;margin-left:125.85pt;margin-top:638.9pt;width:148.75pt;height:13.3pt;z-index:-5065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w w:val="102"/>
                    <w:sz w:val="22"/>
                    <w:szCs w:val="22"/>
                  </w:rPr>
                  <w:t>do</w:t>
                </w:r>
                <w:r>
                  <w:rPr>
                    <w:spacing w:val="2"/>
                    <w:w w:val="102"/>
                    <w:sz w:val="22"/>
                    <w:szCs w:val="22"/>
                  </w:rPr>
                  <w:t>i</w:t>
                </w:r>
                <w:r>
                  <w:rPr>
                    <w:w w:val="102"/>
                    <w:sz w:val="22"/>
                    <w:szCs w:val="22"/>
                  </w:rPr>
                  <w:t>:</w:t>
                </w:r>
                <w:proofErr w:type="gramEnd"/>
                <w:r>
                  <w:rPr>
                    <w:w w:val="102"/>
                    <w:sz w:val="22"/>
                    <w:szCs w:val="22"/>
                  </w:rPr>
                  <w:t>10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.</w:t>
                </w:r>
                <w:r>
                  <w:rPr>
                    <w:spacing w:val="-7"/>
                    <w:w w:val="102"/>
                    <w:sz w:val="22"/>
                    <w:szCs w:val="22"/>
                  </w:rPr>
                  <w:t>1</w:t>
                </w:r>
                <w:r>
                  <w:rPr>
                    <w:w w:val="102"/>
                    <w:sz w:val="22"/>
                    <w:szCs w:val="22"/>
                  </w:rPr>
                  <w:t>177/027243160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4</w:t>
                </w:r>
                <w:r>
                  <w:rPr>
                    <w:w w:val="102"/>
                    <w:sz w:val="22"/>
                    <w:szCs w:val="22"/>
                  </w:rPr>
                  <w:t>2732</w:t>
                </w:r>
                <w:r>
                  <w:rPr>
                    <w:spacing w:val="-9"/>
                    <w:w w:val="102"/>
                    <w:sz w:val="22"/>
                    <w:szCs w:val="22"/>
                  </w:rPr>
                  <w:t>1</w:t>
                </w:r>
                <w:r>
                  <w:rPr>
                    <w:w w:val="102"/>
                    <w:sz w:val="22"/>
                    <w:szCs w:val="22"/>
                  </w:rPr>
                  <w:t>1</w:t>
                </w:r>
              </w:p>
            </w:txbxContent>
          </v:textbox>
          <w10:wrap anchorx="page" anchory="page"/>
        </v:shape>
      </w:pict>
    </w:r>
    <w:r>
      <w:pict>
        <v:shape id="_x0000_s2081" type="#_x0000_t202" style="position:absolute;margin-left:217.2pt;margin-top:750.9pt;width:177.6pt;height:12pt;z-index:-5064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hyperlink r:id="rId1">
                  <w:r>
                    <w:rPr>
                      <w:rFonts w:ascii="Arial" w:eastAsia="Arial" w:hAnsi="Arial" w:cs="Arial"/>
                      <w:b/>
                      <w:color w:val="656565"/>
                    </w:rPr>
                    <w:t>http://mc.manuscriptcentral.com/ijbd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954" w:rsidRDefault="009734F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7pt;margin-top:546.75pt;width:13.1pt;height:198.65pt;z-index:-5063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50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51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52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53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60</w:t>
                </w:r>
              </w:p>
            </w:txbxContent>
          </v:textbox>
          <w10:wrap anchorx="page" anchory="page"/>
        </v:shape>
      </w:pict>
    </w:r>
    <w:r>
      <w:pict>
        <v:shape id="_x0000_s2079" type="#_x0000_t202" style="position:absolute;margin-left:125.85pt;margin-top:560.95pt;width:383.75pt;height:13.35pt;z-index:-5062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i/>
                    <w:sz w:val="22"/>
                    <w:szCs w:val="22"/>
                  </w:rPr>
                  <w:t>b</w:t>
                </w:r>
                <w:r>
                  <w:rPr>
                    <w:i/>
                    <w:spacing w:val="3"/>
                    <w:sz w:val="22"/>
                    <w:szCs w:val="22"/>
                  </w:rPr>
                  <w:t>e</w:t>
                </w:r>
                <w:r>
                  <w:rPr>
                    <w:i/>
                    <w:sz w:val="22"/>
                    <w:szCs w:val="22"/>
                  </w:rPr>
                  <w:t>t</w:t>
                </w:r>
                <w:r>
                  <w:rPr>
                    <w:i/>
                    <w:spacing w:val="-3"/>
                    <w:sz w:val="22"/>
                    <w:szCs w:val="22"/>
                  </w:rPr>
                  <w:t>t</w:t>
                </w:r>
                <w:r>
                  <w:rPr>
                    <w:i/>
                    <w:spacing w:val="3"/>
                    <w:sz w:val="22"/>
                    <w:szCs w:val="22"/>
                  </w:rPr>
                  <w:t>e</w:t>
                </w:r>
                <w:r>
                  <w:rPr>
                    <w:i/>
                    <w:sz w:val="22"/>
                    <w:szCs w:val="22"/>
                  </w:rPr>
                  <w:t>r</w:t>
                </w:r>
                <w:proofErr w:type="gramEnd"/>
                <w:r>
                  <w:rPr>
                    <w:i/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ang</w:t>
                </w:r>
                <w:r>
                  <w:rPr>
                    <w:i/>
                    <w:spacing w:val="-2"/>
                    <w:sz w:val="22"/>
                    <w:szCs w:val="22"/>
                  </w:rPr>
                  <w:t>e</w:t>
                </w:r>
                <w:r>
                  <w:rPr>
                    <w:i/>
                    <w:sz w:val="22"/>
                    <w:szCs w:val="22"/>
                  </w:rPr>
                  <w:t>ls</w:t>
                </w:r>
                <w:r>
                  <w:rPr>
                    <w:i/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of</w:t>
                </w:r>
                <w:r>
                  <w:rPr>
                    <w:i/>
                    <w:spacing w:val="3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our</w:t>
                </w:r>
                <w:r>
                  <w:rPr>
                    <w:i/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nat</w:t>
                </w:r>
                <w:r>
                  <w:rPr>
                    <w:i/>
                    <w:spacing w:val="-2"/>
                    <w:sz w:val="22"/>
                    <w:szCs w:val="22"/>
                  </w:rPr>
                  <w:t>u</w:t>
                </w:r>
                <w:r>
                  <w:rPr>
                    <w:i/>
                    <w:spacing w:val="-8"/>
                    <w:sz w:val="22"/>
                    <w:szCs w:val="22"/>
                  </w:rPr>
                  <w:t>r</w:t>
                </w:r>
                <w:r>
                  <w:rPr>
                    <w:i/>
                    <w:sz w:val="22"/>
                    <w:szCs w:val="22"/>
                  </w:rPr>
                  <w:t>e</w:t>
                </w:r>
                <w:r>
                  <w:rPr>
                    <w:i/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(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-2"/>
                    <w:sz w:val="22"/>
                    <w:szCs w:val="22"/>
                  </w:rPr>
                  <w:t>p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221</w:t>
                </w:r>
                <w:r>
                  <w:rPr>
                    <w:spacing w:val="-1"/>
                    <w:sz w:val="22"/>
                    <w:szCs w:val="22"/>
                  </w:rPr>
                  <w:t>-</w:t>
                </w:r>
                <w:r>
                  <w:rPr>
                    <w:sz w:val="22"/>
                    <w:szCs w:val="22"/>
                  </w:rPr>
                  <w:t>241</w:t>
                </w:r>
                <w:r>
                  <w:rPr>
                    <w:spacing w:val="-1"/>
                    <w:sz w:val="22"/>
                    <w:szCs w:val="22"/>
                  </w:rPr>
                  <w:t>)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14"/>
                    <w:sz w:val="22"/>
                    <w:szCs w:val="22"/>
                  </w:rPr>
                  <w:t xml:space="preserve"> </w:t>
                </w:r>
                <w:r>
                  <w:rPr>
                    <w:spacing w:val="-16"/>
                    <w:sz w:val="22"/>
                    <w:szCs w:val="22"/>
                  </w:rPr>
                  <w:t>W</w:t>
                </w:r>
                <w:r>
                  <w:rPr>
                    <w:spacing w:val="-2"/>
                    <w:sz w:val="22"/>
                    <w:szCs w:val="22"/>
                  </w:rPr>
                  <w:t>a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hi</w:t>
                </w:r>
                <w:r>
                  <w:rPr>
                    <w:spacing w:val="-2"/>
                    <w:sz w:val="22"/>
                    <w:szCs w:val="22"/>
                  </w:rPr>
                  <w:t>ng</w:t>
                </w:r>
                <w:r>
                  <w:rPr>
                    <w:sz w:val="22"/>
                    <w:szCs w:val="22"/>
                  </w:rPr>
                  <w:t>ton,</w:t>
                </w:r>
                <w:r>
                  <w:rPr>
                    <w:spacing w:val="28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D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:</w:t>
                </w:r>
                <w:r>
                  <w:rPr>
                    <w:spacing w:val="-5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m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pacing w:val="-2"/>
                    <w:sz w:val="22"/>
                    <w:szCs w:val="22"/>
                  </w:rPr>
                  <w:t>c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20"/>
                    <w:sz w:val="22"/>
                    <w:szCs w:val="22"/>
                  </w:rPr>
                  <w:t xml:space="preserve"> </w:t>
                </w:r>
                <w:r>
                  <w:rPr>
                    <w:w w:val="102"/>
                    <w:sz w:val="22"/>
                    <w:szCs w:val="22"/>
                  </w:rPr>
                  <w:t>P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s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y</w:t>
                </w:r>
                <w:r>
                  <w:rPr>
                    <w:spacing w:val="3"/>
                    <w:w w:val="102"/>
                    <w:sz w:val="22"/>
                    <w:szCs w:val="22"/>
                  </w:rPr>
                  <w:t>c</w:t>
                </w:r>
                <w:r>
                  <w:rPr>
                    <w:w w:val="102"/>
                    <w:sz w:val="22"/>
                    <w:szCs w:val="22"/>
                  </w:rPr>
                  <w:t>holo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g</w:t>
                </w:r>
                <w:r>
                  <w:rPr>
                    <w:w w:val="102"/>
                    <w:sz w:val="22"/>
                    <w:szCs w:val="22"/>
                  </w:rPr>
                  <w:t>i</w:t>
                </w:r>
                <w:r>
                  <w:rPr>
                    <w:spacing w:val="3"/>
                    <w:w w:val="102"/>
                    <w:sz w:val="22"/>
                    <w:szCs w:val="22"/>
                  </w:rPr>
                  <w:t>c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a</w:t>
                </w:r>
                <w:r>
                  <w:rPr>
                    <w:w w:val="102"/>
                    <w:sz w:val="22"/>
                    <w:szCs w:val="22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078" type="#_x0000_t202" style="position:absolute;margin-left:125.85pt;margin-top:587.05pt;width:58.1pt;height:13.3pt;z-index:-5061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spacing w:val="1"/>
                    <w:w w:val="102"/>
                    <w:sz w:val="22"/>
                    <w:szCs w:val="22"/>
                  </w:rPr>
                  <w:t>As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s</w:t>
                </w:r>
                <w:r>
                  <w:rPr>
                    <w:w w:val="102"/>
                    <w:sz w:val="22"/>
                    <w:szCs w:val="22"/>
                  </w:rPr>
                  <w:t>o</w:t>
                </w:r>
                <w:r>
                  <w:rPr>
                    <w:spacing w:val="3"/>
                    <w:w w:val="102"/>
                    <w:sz w:val="22"/>
                    <w:szCs w:val="22"/>
                  </w:rPr>
                  <w:t>c</w:t>
                </w:r>
                <w:r>
                  <w:rPr>
                    <w:w w:val="102"/>
                    <w:sz w:val="22"/>
                    <w:szCs w:val="22"/>
                  </w:rPr>
                  <w:t>i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a</w:t>
                </w:r>
                <w:r>
                  <w:rPr>
                    <w:spacing w:val="2"/>
                    <w:w w:val="102"/>
                    <w:sz w:val="22"/>
                    <w:szCs w:val="22"/>
                  </w:rPr>
                  <w:t>t</w:t>
                </w:r>
                <w:r>
                  <w:rPr>
                    <w:w w:val="102"/>
                    <w:sz w:val="22"/>
                    <w:szCs w:val="22"/>
                  </w:rPr>
                  <w:t>io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n</w:t>
                </w:r>
                <w:r>
                  <w:rPr>
                    <w:w w:val="102"/>
                    <w:sz w:val="22"/>
                    <w:szCs w:val="22"/>
                  </w:rPr>
                  <w:t>.</w:t>
                </w:r>
              </w:p>
            </w:txbxContent>
          </v:textbox>
          <w10:wrap anchorx="page" anchory="page"/>
        </v:shape>
      </w:pict>
    </w:r>
    <w:r>
      <w:pict>
        <v:shape id="_x0000_s2077" type="#_x0000_t202" style="position:absolute;margin-left:92.6pt;margin-top:613pt;width:407.6pt;height:13.3pt;z-index:-5060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1"/>
                    <w:sz w:val="22"/>
                    <w:szCs w:val="22"/>
                  </w:rPr>
                  <w:t>wa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z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21"/>
                    <w:sz w:val="22"/>
                    <w:szCs w:val="22"/>
                  </w:rPr>
                  <w:t xml:space="preserve"> </w:t>
                </w:r>
                <w:r>
                  <w:rPr>
                    <w:spacing w:val="-3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J</w:t>
                </w:r>
                <w:r>
                  <w:rPr>
                    <w:spacing w:val="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Ph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lp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E.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L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0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pacing w:val="-4"/>
                    <w:sz w:val="22"/>
                    <w:szCs w:val="22"/>
                  </w:rPr>
                  <w:t>J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spacing w:val="-31"/>
                    <w:sz w:val="22"/>
                    <w:szCs w:val="22"/>
                  </w:rPr>
                  <w:t>V</w:t>
                </w:r>
                <w:r>
                  <w:rPr>
                    <w:spacing w:val="-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H</w:t>
                </w:r>
                <w:r>
                  <w:rPr>
                    <w:sz w:val="22"/>
                    <w:szCs w:val="22"/>
                  </w:rPr>
                  <w:t>u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pacing w:val="-3"/>
                    <w:sz w:val="22"/>
                    <w:szCs w:val="22"/>
                  </w:rPr>
                  <w:t>S</w:t>
                </w:r>
                <w:r>
                  <w:rPr>
                    <w:spacing w:val="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B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1"/>
                    <w:sz w:val="22"/>
                    <w:szCs w:val="22"/>
                  </w:rPr>
                  <w:t>w</w:t>
                </w:r>
                <w:r>
                  <w:rPr>
                    <w:spacing w:val="-2"/>
                    <w:sz w:val="22"/>
                    <w:szCs w:val="22"/>
                  </w:rPr>
                  <w:t>n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pacing w:val="-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L</w:t>
                </w:r>
                <w:r>
                  <w:rPr>
                    <w:spacing w:val="1"/>
                    <w:sz w:val="22"/>
                    <w:szCs w:val="22"/>
                  </w:rPr>
                  <w:t>ew</w:t>
                </w:r>
                <w:r>
                  <w:rPr>
                    <w:sz w:val="22"/>
                    <w:szCs w:val="22"/>
                  </w:rPr>
                  <w:t>in</w:t>
                </w:r>
                <w:r>
                  <w:rPr>
                    <w:spacing w:val="-1"/>
                    <w:sz w:val="22"/>
                    <w:szCs w:val="22"/>
                  </w:rPr>
                  <w:t>-</w:t>
                </w:r>
                <w:proofErr w:type="spellStart"/>
                <w:r>
                  <w:rPr>
                    <w:spacing w:val="1"/>
                    <w:sz w:val="22"/>
                    <w:szCs w:val="22"/>
                  </w:rPr>
                  <w:t>B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za</w:t>
                </w:r>
                <w:r>
                  <w:rPr>
                    <w:sz w:val="22"/>
                    <w:szCs w:val="22"/>
                  </w:rPr>
                  <w:t>n</w:t>
                </w:r>
                <w:proofErr w:type="spellEnd"/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28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-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pacing w:val="-3"/>
                    <w:sz w:val="22"/>
                    <w:szCs w:val="22"/>
                  </w:rPr>
                  <w:t>L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-1"/>
                    <w:sz w:val="22"/>
                    <w:szCs w:val="22"/>
                  </w:rPr>
                  <w:t xml:space="preserve"> </w:t>
                </w:r>
                <w:r>
                  <w:rPr>
                    <w:spacing w:val="-33"/>
                    <w:sz w:val="22"/>
                    <w:szCs w:val="22"/>
                  </w:rPr>
                  <w:t>Y</w:t>
                </w:r>
                <w:r>
                  <w:rPr>
                    <w:spacing w:val="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w w:val="102"/>
                    <w:sz w:val="22"/>
                    <w:szCs w:val="22"/>
                  </w:rPr>
                  <w:t>&amp;</w:t>
                </w:r>
              </w:p>
            </w:txbxContent>
          </v:textbox>
          <w10:wrap anchorx="page" anchory="page"/>
        </v:shape>
      </w:pict>
    </w:r>
    <w:r>
      <w:pict>
        <v:shape id="_x0000_s2076" type="#_x0000_t202" style="position:absolute;margin-left:125.85pt;margin-top:638.9pt;width:344.9pt;height:13.3pt;z-index:-5059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spacing w:val="-1"/>
                    <w:sz w:val="22"/>
                    <w:szCs w:val="22"/>
                  </w:rPr>
                  <w:t>L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8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(</w:t>
                </w:r>
                <w:r>
                  <w:rPr>
                    <w:sz w:val="22"/>
                    <w:szCs w:val="22"/>
                  </w:rPr>
                  <w:t>20</w:t>
                </w:r>
                <w:r>
                  <w:rPr>
                    <w:spacing w:val="-9"/>
                    <w:sz w:val="22"/>
                    <w:szCs w:val="22"/>
                  </w:rPr>
                  <w:t>1</w:t>
                </w:r>
                <w:r>
                  <w:rPr>
                    <w:sz w:val="22"/>
                    <w:szCs w:val="22"/>
                  </w:rPr>
                  <w:t>1</w:t>
                </w:r>
                <w:r>
                  <w:rPr>
                    <w:spacing w:val="-1"/>
                    <w:sz w:val="22"/>
                    <w:szCs w:val="22"/>
                  </w:rPr>
                  <w:t>)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pacing w:val="-3"/>
                    <w:sz w:val="22"/>
                    <w:szCs w:val="22"/>
                  </w:rPr>
                  <w:t>P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2"/>
                    <w:sz w:val="22"/>
                    <w:szCs w:val="22"/>
                  </w:rPr>
                  <w:t>m</w:t>
                </w:r>
                <w:r>
                  <w:rPr>
                    <w:sz w:val="22"/>
                    <w:szCs w:val="22"/>
                  </w:rPr>
                  <w:t>otion</w:t>
                </w:r>
                <w:r>
                  <w:rPr>
                    <w:spacing w:val="22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ntion:</w:t>
                </w:r>
                <w:r>
                  <w:rPr>
                    <w:spacing w:val="22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Po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iti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spacing w:val="-23"/>
                    <w:sz w:val="22"/>
                    <w:szCs w:val="22"/>
                  </w:rPr>
                  <w:t>Y</w:t>
                </w:r>
                <w:r>
                  <w:rPr>
                    <w:sz w:val="22"/>
                    <w:szCs w:val="22"/>
                  </w:rPr>
                  <w:t>outh</w:t>
                </w:r>
                <w:r>
                  <w:rPr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spacing w:val="-4"/>
                    <w:sz w:val="22"/>
                    <w:szCs w:val="22"/>
                  </w:rPr>
                  <w:t>D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lop</w:t>
                </w:r>
                <w:r>
                  <w:rPr>
                    <w:spacing w:val="2"/>
                    <w:sz w:val="22"/>
                    <w:szCs w:val="22"/>
                  </w:rPr>
                  <w:t>m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n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26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a</w:t>
                </w:r>
                <w:r>
                  <w:rPr>
                    <w:w w:val="102"/>
                    <w:sz w:val="22"/>
                    <w:szCs w:val="22"/>
                  </w:rPr>
                  <w:t>s</w:t>
                </w:r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125.85pt;margin-top:664.75pt;width:347.25pt;height:13.35pt;z-index:-5058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ot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in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spacing w:val="-15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-2"/>
                    <w:sz w:val="22"/>
                    <w:szCs w:val="22"/>
                  </w:rPr>
                  <w:t>b</w:t>
                </w:r>
                <w:r>
                  <w:rPr>
                    <w:spacing w:val="1"/>
                    <w:sz w:val="22"/>
                    <w:szCs w:val="22"/>
                  </w:rPr>
                  <w:t>acc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3"/>
                    <w:sz w:val="22"/>
                    <w:szCs w:val="22"/>
                  </w:rPr>
                  <w:t>l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oho</w:t>
                </w:r>
                <w:r>
                  <w:rPr>
                    <w:spacing w:val="-3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lli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it</w:t>
                </w:r>
                <w:r>
                  <w:rPr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D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u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nd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x</w:t>
                </w:r>
                <w:r>
                  <w:rPr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-3"/>
                    <w:sz w:val="22"/>
                    <w:szCs w:val="22"/>
                  </w:rPr>
                  <w:t>i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tio</w:t>
                </w:r>
                <w:r>
                  <w:rPr>
                    <w:spacing w:val="-2"/>
                    <w:sz w:val="22"/>
                    <w:szCs w:val="22"/>
                  </w:rPr>
                  <w:t>n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21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pacing w:val="2"/>
                    <w:w w:val="102"/>
                    <w:sz w:val="22"/>
                    <w:szCs w:val="22"/>
                  </w:rPr>
                  <w:t>A</w:t>
                </w:r>
                <w:r>
                  <w:rPr>
                    <w:i/>
                    <w:w w:val="102"/>
                    <w:sz w:val="22"/>
                    <w:szCs w:val="22"/>
                  </w:rPr>
                  <w:t>ppl</w:t>
                </w:r>
                <w:r>
                  <w:rPr>
                    <w:i/>
                    <w:spacing w:val="-3"/>
                    <w:w w:val="102"/>
                    <w:sz w:val="22"/>
                    <w:szCs w:val="22"/>
                  </w:rPr>
                  <w:t>i</w:t>
                </w:r>
                <w:r>
                  <w:rPr>
                    <w:i/>
                    <w:spacing w:val="1"/>
                    <w:w w:val="102"/>
                    <w:sz w:val="22"/>
                    <w:szCs w:val="22"/>
                  </w:rPr>
                  <w:t>e</w:t>
                </w:r>
                <w:r>
                  <w:rPr>
                    <w:i/>
                    <w:w w:val="102"/>
                    <w:sz w:val="22"/>
                    <w:szCs w:val="22"/>
                  </w:rPr>
                  <w:t>d</w:t>
                </w:r>
              </w:p>
            </w:txbxContent>
          </v:textbox>
          <w10:wrap anchorx="page" anchory="page"/>
        </v:shape>
      </w:pict>
    </w:r>
    <w:r>
      <w:pict>
        <v:shape id="_x0000_s2074" type="#_x0000_t202" style="position:absolute;margin-left:125.85pt;margin-top:690.7pt;width:356.35pt;height:13.35pt;z-index:-5057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i/>
                    <w:spacing w:val="1"/>
                    <w:sz w:val="22"/>
                    <w:szCs w:val="22"/>
                  </w:rPr>
                  <w:t>Deve</w:t>
                </w:r>
                <w:r>
                  <w:rPr>
                    <w:i/>
                    <w:sz w:val="22"/>
                    <w:szCs w:val="22"/>
                  </w:rPr>
                  <w:t>lop</w:t>
                </w:r>
                <w:r>
                  <w:rPr>
                    <w:i/>
                    <w:spacing w:val="1"/>
                    <w:sz w:val="22"/>
                    <w:szCs w:val="22"/>
                  </w:rPr>
                  <w:t>me</w:t>
                </w:r>
                <w:r>
                  <w:rPr>
                    <w:i/>
                    <w:sz w:val="22"/>
                    <w:szCs w:val="22"/>
                  </w:rPr>
                  <w:t>n</w:t>
                </w:r>
                <w:r>
                  <w:rPr>
                    <w:i/>
                    <w:spacing w:val="2"/>
                    <w:sz w:val="22"/>
                    <w:szCs w:val="22"/>
                  </w:rPr>
                  <w:t>t</w:t>
                </w:r>
                <w:r>
                  <w:rPr>
                    <w:i/>
                    <w:spacing w:val="-2"/>
                    <w:sz w:val="22"/>
                    <w:szCs w:val="22"/>
                  </w:rPr>
                  <w:t>a</w:t>
                </w:r>
                <w:r>
                  <w:rPr>
                    <w:i/>
                    <w:sz w:val="22"/>
                    <w:szCs w:val="22"/>
                  </w:rPr>
                  <w:t>l</w:t>
                </w:r>
                <w:r>
                  <w:rPr>
                    <w:i/>
                    <w:spacing w:val="27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S</w:t>
                </w:r>
                <w:r>
                  <w:rPr>
                    <w:i/>
                    <w:spacing w:val="3"/>
                    <w:sz w:val="22"/>
                    <w:szCs w:val="22"/>
                  </w:rPr>
                  <w:t>c</w:t>
                </w:r>
                <w:r>
                  <w:rPr>
                    <w:i/>
                    <w:spacing w:val="-3"/>
                    <w:sz w:val="22"/>
                    <w:szCs w:val="22"/>
                  </w:rPr>
                  <w:t>i</w:t>
                </w:r>
                <w:r>
                  <w:rPr>
                    <w:i/>
                    <w:spacing w:val="1"/>
                    <w:sz w:val="22"/>
                    <w:szCs w:val="22"/>
                  </w:rPr>
                  <w:t>e</w:t>
                </w:r>
                <w:r>
                  <w:rPr>
                    <w:i/>
                    <w:sz w:val="22"/>
                    <w:szCs w:val="22"/>
                  </w:rPr>
                  <w:t>n</w:t>
                </w:r>
                <w:r>
                  <w:rPr>
                    <w:i/>
                    <w:spacing w:val="1"/>
                    <w:sz w:val="22"/>
                    <w:szCs w:val="22"/>
                  </w:rPr>
                  <w:t>c</w:t>
                </w:r>
                <w:r>
                  <w:rPr>
                    <w:i/>
                    <w:spacing w:val="-2"/>
                    <w:sz w:val="22"/>
                    <w:szCs w:val="22"/>
                  </w:rPr>
                  <w:t>e</w:t>
                </w:r>
                <w:r>
                  <w:rPr>
                    <w:i/>
                    <w:sz w:val="22"/>
                    <w:szCs w:val="22"/>
                  </w:rPr>
                  <w:t>,</w:t>
                </w:r>
                <w:r>
                  <w:rPr>
                    <w:i/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pacing w:val="1"/>
                    <w:sz w:val="22"/>
                    <w:szCs w:val="22"/>
                  </w:rPr>
                  <w:t>.</w:t>
                </w:r>
                <w:r>
                  <w:rPr>
                    <w:i/>
                    <w:sz w:val="22"/>
                    <w:szCs w:val="22"/>
                  </w:rPr>
                  <w:t>14</w:t>
                </w:r>
                <w:r>
                  <w:rPr>
                    <w:i/>
                    <w:spacing w:val="-3"/>
                    <w:sz w:val="22"/>
                    <w:szCs w:val="22"/>
                  </w:rPr>
                  <w:t>(</w:t>
                </w:r>
                <w:r>
                  <w:rPr>
                    <w:i/>
                    <w:spacing w:val="3"/>
                    <w:sz w:val="22"/>
                    <w:szCs w:val="22"/>
                  </w:rPr>
                  <w:t>4</w:t>
                </w:r>
                <w:r>
                  <w:rPr>
                    <w:i/>
                    <w:spacing w:val="-3"/>
                    <w:sz w:val="22"/>
                    <w:szCs w:val="22"/>
                  </w:rPr>
                  <w:t>)</w:t>
                </w:r>
                <w:r>
                  <w:rPr>
                    <w:i/>
                    <w:sz w:val="22"/>
                    <w:szCs w:val="22"/>
                  </w:rPr>
                  <w:t>,</w:t>
                </w:r>
                <w:r>
                  <w:rPr>
                    <w:i/>
                    <w:spacing w:val="18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197</w:t>
                </w:r>
                <w:r>
                  <w:rPr>
                    <w:spacing w:val="-1"/>
                    <w:sz w:val="22"/>
                    <w:szCs w:val="22"/>
                  </w:rPr>
                  <w:t>-</w:t>
                </w:r>
                <w:r>
                  <w:rPr>
                    <w:sz w:val="22"/>
                    <w:szCs w:val="22"/>
                  </w:rPr>
                  <w:t>2</w:t>
                </w:r>
                <w:r>
                  <w:rPr>
                    <w:spacing w:val="-9"/>
                    <w:sz w:val="22"/>
                    <w:szCs w:val="22"/>
                  </w:rPr>
                  <w:t>1</w:t>
                </w:r>
                <w:r>
                  <w:rPr>
                    <w:sz w:val="22"/>
                    <w:szCs w:val="22"/>
                  </w:rPr>
                  <w:t>1.</w:t>
                </w:r>
                <w:r>
                  <w:rPr>
                    <w:spacing w:val="20"/>
                    <w:sz w:val="22"/>
                    <w:szCs w:val="22"/>
                  </w:rPr>
                  <w:t xml:space="preserve"> </w:t>
                </w:r>
                <w:proofErr w:type="spellStart"/>
                <w:proofErr w:type="gramStart"/>
                <w:r>
                  <w:rPr>
                    <w:sz w:val="22"/>
                    <w:szCs w:val="22"/>
                  </w:rPr>
                  <w:t>doi</w:t>
                </w:r>
                <w:proofErr w:type="spellEnd"/>
                <w:proofErr w:type="gramEnd"/>
                <w:r>
                  <w:rPr>
                    <w:sz w:val="22"/>
                    <w:szCs w:val="22"/>
                  </w:rPr>
                  <w:t>: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w w:val="102"/>
                    <w:sz w:val="22"/>
                    <w:szCs w:val="22"/>
                  </w:rPr>
                  <w:t>1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0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.</w:t>
                </w:r>
                <w:r>
                  <w:rPr>
                    <w:w w:val="102"/>
                    <w:sz w:val="22"/>
                    <w:szCs w:val="22"/>
                  </w:rPr>
                  <w:t>1080/10888691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.</w:t>
                </w:r>
                <w:r>
                  <w:rPr>
                    <w:w w:val="102"/>
                    <w:sz w:val="22"/>
                    <w:szCs w:val="22"/>
                  </w:rPr>
                  <w:t>201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0</w:t>
                </w:r>
                <w:r>
                  <w:rPr>
                    <w:spacing w:val="4"/>
                    <w:w w:val="102"/>
                    <w:sz w:val="22"/>
                    <w:szCs w:val="22"/>
                  </w:rPr>
                  <w:t>.</w:t>
                </w:r>
                <w:r>
                  <w:rPr>
                    <w:w w:val="102"/>
                    <w:sz w:val="22"/>
                    <w:szCs w:val="22"/>
                  </w:rPr>
                  <w:t>51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6</w:t>
                </w:r>
                <w:r>
                  <w:rPr>
                    <w:w w:val="102"/>
                    <w:sz w:val="22"/>
                    <w:szCs w:val="22"/>
                  </w:rPr>
                  <w:t>186</w:t>
                </w:r>
              </w:p>
            </w:txbxContent>
          </v:textbox>
          <w10:wrap anchorx="page" anchory="page"/>
        </v:shape>
      </w:pict>
    </w:r>
    <w:r>
      <w:pict>
        <v:shape id="_x0000_s2073" type="#_x0000_t202" style="position:absolute;margin-left:217.2pt;margin-top:750.9pt;width:177.6pt;height:12pt;z-index:-5056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hyperlink r:id="rId1">
                  <w:r>
                    <w:rPr>
                      <w:rFonts w:ascii="Arial" w:eastAsia="Arial" w:hAnsi="Arial" w:cs="Arial"/>
                      <w:b/>
                      <w:color w:val="656565"/>
                    </w:rPr>
                    <w:t>http://mc.manuscriptcentral.com/ijbd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954" w:rsidRDefault="009734F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7pt;margin-top:546.75pt;width:13.1pt;height:198.65pt;z-index:-5055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50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51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52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53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60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92.6pt;margin-top:561.05pt;width:386.9pt;height:13.3pt;z-index:-5054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spacing w:val="-31"/>
                    <w:sz w:val="22"/>
                    <w:szCs w:val="22"/>
                  </w:rPr>
                  <w:t>V</w:t>
                </w:r>
                <w:r>
                  <w:rPr>
                    <w:sz w:val="22"/>
                    <w:szCs w:val="22"/>
                  </w:rPr>
                  <w:t>on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sz w:val="22"/>
                    <w:szCs w:val="22"/>
                  </w:rPr>
                  <w:t>So</w:t>
                </w:r>
                <w:r>
                  <w:rPr>
                    <w:spacing w:val="1"/>
                    <w:sz w:val="22"/>
                    <w:szCs w:val="22"/>
                  </w:rPr>
                  <w:t>es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proofErr w:type="spellEnd"/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spacing w:val="-18"/>
                    <w:sz w:val="22"/>
                    <w:szCs w:val="22"/>
                  </w:rPr>
                  <w:t>T</w:t>
                </w:r>
                <w:r>
                  <w:rPr>
                    <w:spacing w:val="-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&amp;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t</w:t>
                </w:r>
                <w:proofErr w:type="spellEnd"/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K</w:t>
                </w:r>
                <w:r>
                  <w:rPr>
                    <w:spacing w:val="1"/>
                    <w:sz w:val="22"/>
                    <w:szCs w:val="22"/>
                  </w:rPr>
                  <w:t>.</w:t>
                </w:r>
                <w:r>
                  <w:rPr>
                    <w:spacing w:val="-2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(</w:t>
                </w:r>
                <w:r>
                  <w:rPr>
                    <w:sz w:val="22"/>
                    <w:szCs w:val="22"/>
                  </w:rPr>
                  <w:t>20</w:t>
                </w:r>
                <w:r>
                  <w:rPr>
                    <w:spacing w:val="-9"/>
                    <w:sz w:val="22"/>
                    <w:szCs w:val="22"/>
                  </w:rPr>
                  <w:t>1</w:t>
                </w:r>
                <w:r>
                  <w:rPr>
                    <w:sz w:val="22"/>
                    <w:szCs w:val="22"/>
                  </w:rPr>
                  <w:t>1</w:t>
                </w:r>
                <w:r>
                  <w:rPr>
                    <w:spacing w:val="-1"/>
                    <w:sz w:val="22"/>
                    <w:szCs w:val="22"/>
                  </w:rPr>
                  <w:t>)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Me</w:t>
                </w:r>
                <w:r>
                  <w:rPr>
                    <w:spacing w:val="-2"/>
                    <w:sz w:val="22"/>
                    <w:szCs w:val="22"/>
                  </w:rPr>
                  <w:t>d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on</w:t>
                </w:r>
                <w:r>
                  <w:rPr>
                    <w:spacing w:val="4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pacing w:val="-2"/>
                    <w:sz w:val="22"/>
                    <w:szCs w:val="22"/>
                  </w:rPr>
                  <w:t>y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in</w:t>
                </w:r>
                <w:r>
                  <w:rPr>
                    <w:spacing w:val="3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a</w:t>
                </w:r>
                <w:r>
                  <w:rPr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spacing w:val="-3"/>
                    <w:sz w:val="22"/>
                    <w:szCs w:val="22"/>
                  </w:rPr>
                  <w:t>L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nt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pacing w:val="1"/>
                    <w:sz w:val="22"/>
                    <w:szCs w:val="22"/>
                  </w:rPr>
                  <w:t>w</w:t>
                </w:r>
                <w:r>
                  <w:rPr>
                    <w:sz w:val="22"/>
                    <w:szCs w:val="22"/>
                  </w:rPr>
                  <w:t>th</w:t>
                </w:r>
                <w:r>
                  <w:rPr>
                    <w:spacing w:val="18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C</w:t>
                </w:r>
                <w:r>
                  <w:rPr>
                    <w:w w:val="102"/>
                    <w:sz w:val="22"/>
                    <w:szCs w:val="22"/>
                  </w:rPr>
                  <w:t>u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r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v</w:t>
                </w:r>
                <w:r>
                  <w:rPr>
                    <w:w w:val="102"/>
                    <w:sz w:val="22"/>
                    <w:szCs w:val="22"/>
                  </w:rPr>
                  <w:t>e</w:t>
                </w:r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125.85pt;margin-top:587pt;width:304.95pt;height:13.35pt;z-index:-5053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spacing w:val="1"/>
                    <w:sz w:val="22"/>
                    <w:szCs w:val="22"/>
                  </w:rPr>
                  <w:t>M</w:t>
                </w:r>
                <w:r>
                  <w:rPr>
                    <w:sz w:val="22"/>
                    <w:szCs w:val="22"/>
                  </w:rPr>
                  <w:t>od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ing</w:t>
                </w:r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F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m</w:t>
                </w:r>
                <w:r>
                  <w:rPr>
                    <w:spacing w:val="1"/>
                    <w:sz w:val="22"/>
                    <w:szCs w:val="22"/>
                  </w:rPr>
                  <w:t>ew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k.</w:t>
                </w:r>
                <w:r>
                  <w:rPr>
                    <w:spacing w:val="25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pacing w:val="-9"/>
                    <w:sz w:val="22"/>
                    <w:szCs w:val="22"/>
                  </w:rPr>
                  <w:t>S</w:t>
                </w:r>
                <w:r>
                  <w:rPr>
                    <w:i/>
                    <w:spacing w:val="-3"/>
                    <w:sz w:val="22"/>
                    <w:szCs w:val="22"/>
                  </w:rPr>
                  <w:t>t</w:t>
                </w:r>
                <w:r>
                  <w:rPr>
                    <w:i/>
                    <w:spacing w:val="1"/>
                    <w:sz w:val="22"/>
                    <w:szCs w:val="22"/>
                  </w:rPr>
                  <w:t>r</w:t>
                </w:r>
                <w:r>
                  <w:rPr>
                    <w:i/>
                    <w:sz w:val="22"/>
                    <w:szCs w:val="22"/>
                  </w:rPr>
                  <w:t>u</w:t>
                </w:r>
                <w:r>
                  <w:rPr>
                    <w:i/>
                    <w:spacing w:val="1"/>
                    <w:sz w:val="22"/>
                    <w:szCs w:val="22"/>
                  </w:rPr>
                  <w:t>c</w:t>
                </w:r>
                <w:r>
                  <w:rPr>
                    <w:i/>
                    <w:spacing w:val="2"/>
                    <w:sz w:val="22"/>
                    <w:szCs w:val="22"/>
                  </w:rPr>
                  <w:t>t</w:t>
                </w:r>
                <w:r>
                  <w:rPr>
                    <w:i/>
                    <w:sz w:val="22"/>
                    <w:szCs w:val="22"/>
                  </w:rPr>
                  <w:t>u</w:t>
                </w:r>
                <w:r>
                  <w:rPr>
                    <w:i/>
                    <w:spacing w:val="-1"/>
                    <w:sz w:val="22"/>
                    <w:szCs w:val="22"/>
                  </w:rPr>
                  <w:t>r</w:t>
                </w:r>
                <w:r>
                  <w:rPr>
                    <w:i/>
                    <w:sz w:val="22"/>
                    <w:szCs w:val="22"/>
                  </w:rPr>
                  <w:t>al</w:t>
                </w:r>
                <w:r>
                  <w:rPr>
                    <w:i/>
                    <w:spacing w:val="20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pacing w:val="2"/>
                    <w:sz w:val="22"/>
                    <w:szCs w:val="22"/>
                  </w:rPr>
                  <w:t>E</w:t>
                </w:r>
                <w:r>
                  <w:rPr>
                    <w:i/>
                    <w:sz w:val="22"/>
                    <w:szCs w:val="22"/>
                  </w:rPr>
                  <w:t>qua</w:t>
                </w:r>
                <w:r>
                  <w:rPr>
                    <w:i/>
                    <w:spacing w:val="-3"/>
                    <w:sz w:val="22"/>
                    <w:szCs w:val="22"/>
                  </w:rPr>
                  <w:t>t</w:t>
                </w:r>
                <w:r>
                  <w:rPr>
                    <w:i/>
                    <w:sz w:val="22"/>
                    <w:szCs w:val="22"/>
                  </w:rPr>
                  <w:t>ion</w:t>
                </w:r>
                <w:r>
                  <w:rPr>
                    <w:i/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Mod</w:t>
                </w:r>
                <w:r>
                  <w:rPr>
                    <w:i/>
                    <w:spacing w:val="1"/>
                    <w:sz w:val="22"/>
                    <w:szCs w:val="22"/>
                  </w:rPr>
                  <w:t>e</w:t>
                </w:r>
                <w:r>
                  <w:rPr>
                    <w:i/>
                    <w:spacing w:val="-3"/>
                    <w:sz w:val="22"/>
                    <w:szCs w:val="22"/>
                  </w:rPr>
                  <w:t>l</w:t>
                </w:r>
                <w:r>
                  <w:rPr>
                    <w:i/>
                    <w:spacing w:val="2"/>
                    <w:sz w:val="22"/>
                    <w:szCs w:val="22"/>
                  </w:rPr>
                  <w:t>i</w:t>
                </w:r>
                <w:r>
                  <w:rPr>
                    <w:i/>
                    <w:sz w:val="22"/>
                    <w:szCs w:val="22"/>
                  </w:rPr>
                  <w:t>ng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22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1</w:t>
                </w:r>
                <w:r>
                  <w:rPr>
                    <w:i/>
                    <w:spacing w:val="-2"/>
                    <w:sz w:val="22"/>
                    <w:szCs w:val="22"/>
                  </w:rPr>
                  <w:t>8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w w:val="102"/>
                    <w:sz w:val="22"/>
                    <w:szCs w:val="22"/>
                  </w:rPr>
                  <w:t>289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-</w:t>
                </w:r>
                <w:r>
                  <w:rPr>
                    <w:w w:val="102"/>
                    <w:sz w:val="22"/>
                    <w:szCs w:val="22"/>
                  </w:rPr>
                  <w:t>31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4</w:t>
                </w:r>
                <w:r>
                  <w:rPr>
                    <w:w w:val="102"/>
                    <w:sz w:val="22"/>
                    <w:szCs w:val="22"/>
                  </w:rPr>
                  <w:t>.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125.85pt;margin-top:613pt;width:166.65pt;height:13.3pt;z-index:-5052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w w:val="102"/>
                    <w:sz w:val="22"/>
                    <w:szCs w:val="22"/>
                  </w:rPr>
                  <w:t>do</w:t>
                </w:r>
                <w:r>
                  <w:rPr>
                    <w:spacing w:val="2"/>
                    <w:w w:val="102"/>
                    <w:sz w:val="22"/>
                    <w:szCs w:val="22"/>
                  </w:rPr>
                  <w:t>i</w:t>
                </w:r>
                <w:r>
                  <w:rPr>
                    <w:w w:val="102"/>
                    <w:sz w:val="22"/>
                    <w:szCs w:val="22"/>
                  </w:rPr>
                  <w:t>:10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.</w:t>
                </w:r>
                <w:r>
                  <w:rPr>
                    <w:w w:val="102"/>
                    <w:sz w:val="22"/>
                    <w:szCs w:val="22"/>
                  </w:rPr>
                  <w:t>108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0</w:t>
                </w:r>
                <w:r>
                  <w:rPr>
                    <w:spacing w:val="2"/>
                    <w:w w:val="102"/>
                    <w:sz w:val="22"/>
                    <w:szCs w:val="22"/>
                  </w:rPr>
                  <w:t>/</w:t>
                </w:r>
                <w:r>
                  <w:rPr>
                    <w:w w:val="102"/>
                    <w:sz w:val="22"/>
                    <w:szCs w:val="22"/>
                  </w:rPr>
                  <w:t>1070551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1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.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2</w:t>
                </w:r>
                <w:r>
                  <w:rPr>
                    <w:w w:val="102"/>
                    <w:sz w:val="22"/>
                    <w:szCs w:val="22"/>
                  </w:rPr>
                  <w:t>011</w:t>
                </w:r>
                <w:r>
                  <w:rPr>
                    <w:spacing w:val="4"/>
                    <w:w w:val="102"/>
                    <w:sz w:val="22"/>
                    <w:szCs w:val="22"/>
                  </w:rPr>
                  <w:t>.</w:t>
                </w:r>
                <w:r>
                  <w:rPr>
                    <w:w w:val="102"/>
                    <w:sz w:val="22"/>
                    <w:szCs w:val="22"/>
                  </w:rPr>
                  <w:t>557344</w:t>
                </w:r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92.6pt;margin-top:638.9pt;width:418.75pt;height:13.3pt;z-index:-5051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spacing w:val="-16"/>
                    <w:sz w:val="22"/>
                    <w:szCs w:val="22"/>
                  </w:rPr>
                  <w:t>W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b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3"/>
                    <w:sz w:val="22"/>
                    <w:szCs w:val="22"/>
                  </w:rPr>
                  <w:t>r</w:t>
                </w:r>
                <w:r>
                  <w:rPr>
                    <w:spacing w:val="-1"/>
                    <w:sz w:val="22"/>
                    <w:szCs w:val="22"/>
                  </w:rPr>
                  <w:t>-</w:t>
                </w:r>
                <w:r>
                  <w:rPr>
                    <w:spacing w:val="-8"/>
                    <w:sz w:val="22"/>
                    <w:szCs w:val="22"/>
                  </w:rPr>
                  <w:t>S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on</w:t>
                </w:r>
                <w:r>
                  <w:rPr>
                    <w:spacing w:val="30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C</w:t>
                </w:r>
                <w:r>
                  <w:rPr>
                    <w:spacing w:val="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3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d,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M</w:t>
                </w:r>
                <w:r>
                  <w:rPr>
                    <w:spacing w:val="1"/>
                    <w:sz w:val="22"/>
                    <w:szCs w:val="22"/>
                  </w:rPr>
                  <w:t>.</w:t>
                </w:r>
                <w:r>
                  <w:rPr>
                    <w:spacing w:val="-1"/>
                    <w:sz w:val="22"/>
                    <w:szCs w:val="22"/>
                  </w:rPr>
                  <w:t>J</w:t>
                </w:r>
                <w:r>
                  <w:rPr>
                    <w:spacing w:val="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&amp;</w:t>
                </w:r>
                <w:r>
                  <w:rPr>
                    <w:spacing w:val="3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mmon</w:t>
                </w:r>
                <w:r>
                  <w:rPr>
                    <w:spacing w:val="-2"/>
                    <w:sz w:val="22"/>
                    <w:szCs w:val="22"/>
                  </w:rPr>
                  <w:t>d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24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M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(</w:t>
                </w:r>
                <w:r>
                  <w:rPr>
                    <w:sz w:val="22"/>
                    <w:szCs w:val="22"/>
                  </w:rPr>
                  <w:t>2004</w:t>
                </w:r>
                <w:r>
                  <w:rPr>
                    <w:spacing w:val="-1"/>
                    <w:sz w:val="22"/>
                    <w:szCs w:val="22"/>
                  </w:rPr>
                  <w:t>)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pacing w:val="-10"/>
                    <w:sz w:val="22"/>
                    <w:szCs w:val="22"/>
                  </w:rPr>
                  <w:t>T</w:t>
                </w:r>
                <w:r>
                  <w:rPr>
                    <w:spacing w:val="2"/>
                    <w:sz w:val="22"/>
                    <w:szCs w:val="22"/>
                  </w:rPr>
                  <w:t>r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ng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hild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w</w:t>
                </w:r>
                <w:r>
                  <w:rPr>
                    <w:sz w:val="22"/>
                    <w:szCs w:val="22"/>
                  </w:rPr>
                  <w:t>ith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e</w:t>
                </w:r>
                <w:r>
                  <w:rPr>
                    <w:spacing w:val="3"/>
                    <w:w w:val="102"/>
                    <w:sz w:val="22"/>
                    <w:szCs w:val="22"/>
                  </w:rPr>
                  <w:t>a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r</w:t>
                </w:r>
                <w:r>
                  <w:rPr>
                    <w:w w:val="102"/>
                    <w:sz w:val="22"/>
                    <w:szCs w:val="22"/>
                  </w:rPr>
                  <w:t>l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y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-</w:t>
                </w:r>
                <w:r>
                  <w:rPr>
                    <w:w w:val="102"/>
                    <w:sz w:val="22"/>
                    <w:szCs w:val="22"/>
                  </w:rPr>
                  <w:t>on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se</w:t>
                </w:r>
                <w:r>
                  <w:rPr>
                    <w:w w:val="102"/>
                    <w:sz w:val="22"/>
                    <w:szCs w:val="22"/>
                  </w:rPr>
                  <w:t>t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125.85pt;margin-top:664.85pt;width:362.8pt;height:13.3pt;z-index:-5050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ondu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t</w:t>
                </w:r>
                <w:proofErr w:type="gramEnd"/>
                <w:r>
                  <w:rPr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ob</w:t>
                </w:r>
                <w:r>
                  <w:rPr>
                    <w:spacing w:val="-3"/>
                    <w:sz w:val="22"/>
                    <w:szCs w:val="22"/>
                  </w:rPr>
                  <w:t>l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2"/>
                    <w:sz w:val="22"/>
                    <w:szCs w:val="22"/>
                  </w:rPr>
                  <w:t>m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:</w:t>
                </w:r>
                <w:r>
                  <w:rPr>
                    <w:spacing w:val="20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nt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ion</w:t>
                </w:r>
                <w:r>
                  <w:rPr>
                    <w:spacing w:val="21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out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om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18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f</w:t>
                </w:r>
                <w:r>
                  <w:rPr>
                    <w:sz w:val="22"/>
                    <w:szCs w:val="22"/>
                  </w:rPr>
                  <w:t>or</w:t>
                </w:r>
                <w:r>
                  <w:rPr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4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hild,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nd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a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r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w w:val="102"/>
                    <w:sz w:val="22"/>
                    <w:szCs w:val="22"/>
                  </w:rPr>
                  <w:t>t</w:t>
                </w:r>
                <w:r>
                  <w:rPr>
                    <w:spacing w:val="-3"/>
                    <w:w w:val="102"/>
                    <w:sz w:val="22"/>
                    <w:szCs w:val="22"/>
                  </w:rPr>
                  <w:t>r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a</w:t>
                </w:r>
                <w:r>
                  <w:rPr>
                    <w:w w:val="102"/>
                    <w:sz w:val="22"/>
                    <w:szCs w:val="22"/>
                  </w:rPr>
                  <w:t>inin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g</w:t>
                </w:r>
                <w:r>
                  <w:rPr>
                    <w:w w:val="102"/>
                    <w:sz w:val="22"/>
                    <w:szCs w:val="22"/>
                  </w:rPr>
                  <w:t>.</w:t>
                </w:r>
              </w:p>
            </w:txbxContent>
          </v:textbox>
          <w10:wrap anchorx="page" anchory="page"/>
        </v:shape>
      </w:pict>
    </w:r>
    <w:r>
      <w:pict>
        <v:shape id="_x0000_s2066" type="#_x0000_t202" style="position:absolute;margin-left:125.85pt;margin-top:690.7pt;width:305.4pt;height:13.35pt;z-index:-5049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i/>
                    <w:spacing w:val="3"/>
                    <w:sz w:val="22"/>
                    <w:szCs w:val="22"/>
                  </w:rPr>
                  <w:t>J</w:t>
                </w:r>
                <w:r>
                  <w:rPr>
                    <w:i/>
                    <w:sz w:val="22"/>
                    <w:szCs w:val="22"/>
                  </w:rPr>
                  <w:t>ou</w:t>
                </w:r>
                <w:r>
                  <w:rPr>
                    <w:i/>
                    <w:spacing w:val="-1"/>
                    <w:sz w:val="22"/>
                    <w:szCs w:val="22"/>
                  </w:rPr>
                  <w:t>r</w:t>
                </w:r>
                <w:r>
                  <w:rPr>
                    <w:i/>
                    <w:sz w:val="22"/>
                    <w:szCs w:val="22"/>
                  </w:rPr>
                  <w:t>nal</w:t>
                </w:r>
                <w:r>
                  <w:rPr>
                    <w:i/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of</w:t>
                </w:r>
                <w:r>
                  <w:rPr>
                    <w:i/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pacing w:val="-1"/>
                    <w:sz w:val="22"/>
                    <w:szCs w:val="22"/>
                  </w:rPr>
                  <w:t>C</w:t>
                </w:r>
                <w:r>
                  <w:rPr>
                    <w:i/>
                    <w:sz w:val="22"/>
                    <w:szCs w:val="22"/>
                  </w:rPr>
                  <w:t>l</w:t>
                </w:r>
                <w:r>
                  <w:rPr>
                    <w:i/>
                    <w:spacing w:val="2"/>
                    <w:sz w:val="22"/>
                    <w:szCs w:val="22"/>
                  </w:rPr>
                  <w:t>i</w:t>
                </w:r>
                <w:r>
                  <w:rPr>
                    <w:i/>
                    <w:sz w:val="22"/>
                    <w:szCs w:val="22"/>
                  </w:rPr>
                  <w:t>n</w:t>
                </w:r>
                <w:r>
                  <w:rPr>
                    <w:i/>
                    <w:spacing w:val="-3"/>
                    <w:sz w:val="22"/>
                    <w:szCs w:val="22"/>
                  </w:rPr>
                  <w:t>i</w:t>
                </w:r>
                <w:r>
                  <w:rPr>
                    <w:i/>
                    <w:spacing w:val="1"/>
                    <w:sz w:val="22"/>
                    <w:szCs w:val="22"/>
                  </w:rPr>
                  <w:t>c</w:t>
                </w:r>
                <w:r>
                  <w:rPr>
                    <w:i/>
                    <w:sz w:val="22"/>
                    <w:szCs w:val="22"/>
                  </w:rPr>
                  <w:t>al</w:t>
                </w:r>
                <w:r>
                  <w:rPr>
                    <w:i/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pacing w:val="1"/>
                    <w:sz w:val="22"/>
                    <w:szCs w:val="22"/>
                  </w:rPr>
                  <w:t>C</w:t>
                </w:r>
                <w:r>
                  <w:rPr>
                    <w:i/>
                    <w:sz w:val="22"/>
                    <w:szCs w:val="22"/>
                  </w:rPr>
                  <w:t>h</w:t>
                </w:r>
                <w:r>
                  <w:rPr>
                    <w:i/>
                    <w:spacing w:val="-3"/>
                    <w:sz w:val="22"/>
                    <w:szCs w:val="22"/>
                  </w:rPr>
                  <w:t>i</w:t>
                </w:r>
                <w:r>
                  <w:rPr>
                    <w:i/>
                    <w:spacing w:val="2"/>
                    <w:sz w:val="22"/>
                    <w:szCs w:val="22"/>
                  </w:rPr>
                  <w:t>l</w:t>
                </w:r>
                <w:r>
                  <w:rPr>
                    <w:i/>
                    <w:sz w:val="22"/>
                    <w:szCs w:val="22"/>
                  </w:rPr>
                  <w:t>d</w:t>
                </w:r>
                <w:r>
                  <w:rPr>
                    <w:i/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and</w:t>
                </w:r>
                <w:r>
                  <w:rPr>
                    <w:i/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pacing w:val="-1"/>
                    <w:sz w:val="22"/>
                    <w:szCs w:val="22"/>
                  </w:rPr>
                  <w:t>A</w:t>
                </w:r>
                <w:r>
                  <w:rPr>
                    <w:i/>
                    <w:sz w:val="22"/>
                    <w:szCs w:val="22"/>
                  </w:rPr>
                  <w:t>dol</w:t>
                </w:r>
                <w:r>
                  <w:rPr>
                    <w:i/>
                    <w:spacing w:val="1"/>
                    <w:sz w:val="22"/>
                    <w:szCs w:val="22"/>
                  </w:rPr>
                  <w:t>es</w:t>
                </w:r>
                <w:r>
                  <w:rPr>
                    <w:i/>
                    <w:spacing w:val="-2"/>
                    <w:sz w:val="22"/>
                    <w:szCs w:val="22"/>
                  </w:rPr>
                  <w:t>c</w:t>
                </w:r>
                <w:r>
                  <w:rPr>
                    <w:i/>
                    <w:spacing w:val="1"/>
                    <w:sz w:val="22"/>
                    <w:szCs w:val="22"/>
                  </w:rPr>
                  <w:t>e</w:t>
                </w:r>
                <w:r>
                  <w:rPr>
                    <w:i/>
                    <w:sz w:val="22"/>
                    <w:szCs w:val="22"/>
                  </w:rPr>
                  <w:t>nt</w:t>
                </w:r>
                <w:r>
                  <w:rPr>
                    <w:i/>
                    <w:spacing w:val="21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pacing w:val="-1"/>
                    <w:sz w:val="22"/>
                    <w:szCs w:val="22"/>
                  </w:rPr>
                  <w:t>Ps</w:t>
                </w:r>
                <w:r>
                  <w:rPr>
                    <w:i/>
                    <w:spacing w:val="1"/>
                    <w:sz w:val="22"/>
                    <w:szCs w:val="22"/>
                  </w:rPr>
                  <w:t>y</w:t>
                </w:r>
                <w:r>
                  <w:rPr>
                    <w:i/>
                    <w:spacing w:val="3"/>
                    <w:sz w:val="22"/>
                    <w:szCs w:val="22"/>
                  </w:rPr>
                  <w:t>c</w:t>
                </w:r>
                <w:r>
                  <w:rPr>
                    <w:i/>
                    <w:sz w:val="22"/>
                    <w:szCs w:val="22"/>
                  </w:rPr>
                  <w:t>ho</w:t>
                </w:r>
                <w:r>
                  <w:rPr>
                    <w:i/>
                    <w:spacing w:val="-3"/>
                    <w:sz w:val="22"/>
                    <w:szCs w:val="22"/>
                  </w:rPr>
                  <w:t>l</w:t>
                </w:r>
                <w:r>
                  <w:rPr>
                    <w:i/>
                    <w:sz w:val="22"/>
                    <w:szCs w:val="22"/>
                  </w:rPr>
                  <w:t>og</w:t>
                </w:r>
                <w:r>
                  <w:rPr>
                    <w:i/>
                    <w:spacing w:val="-2"/>
                    <w:sz w:val="22"/>
                    <w:szCs w:val="22"/>
                  </w:rPr>
                  <w:t>y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25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3</w:t>
                </w:r>
                <w:r>
                  <w:rPr>
                    <w:i/>
                    <w:spacing w:val="-2"/>
                    <w:sz w:val="22"/>
                    <w:szCs w:val="22"/>
                  </w:rPr>
                  <w:t>3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w w:val="102"/>
                    <w:sz w:val="22"/>
                    <w:szCs w:val="22"/>
                  </w:rPr>
                  <w:t>105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-</w:t>
                </w:r>
                <w:r>
                  <w:rPr>
                    <w:w w:val="102"/>
                    <w:sz w:val="22"/>
                    <w:szCs w:val="22"/>
                  </w:rPr>
                  <w:t>124.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217.2pt;margin-top:750.9pt;width:177.6pt;height:12pt;z-index:-5048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hyperlink r:id="rId1">
                  <w:r>
                    <w:rPr>
                      <w:rFonts w:ascii="Arial" w:eastAsia="Arial" w:hAnsi="Arial" w:cs="Arial"/>
                      <w:b/>
                      <w:color w:val="656565"/>
                    </w:rPr>
                    <w:t>http://mc.manuscriptcentral.com/ijbd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954" w:rsidRDefault="009734F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7pt;margin-top:546.75pt;width:13.1pt;height:198.65pt;z-index:-5047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50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51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52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53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60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217.2pt;margin-top:750.9pt;width:177.6pt;height:12pt;z-index:-5046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hyperlink r:id="rId1">
                  <w:r>
                    <w:rPr>
                      <w:rFonts w:ascii="Arial" w:eastAsia="Arial" w:hAnsi="Arial" w:cs="Arial"/>
                      <w:b/>
                      <w:color w:val="656565"/>
                    </w:rPr>
                    <w:t>http://mc.manuscriptcentral.com/ijbd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954" w:rsidRDefault="009734F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62" type="#_x0000_t202" style="position:absolute;margin-left:7pt;margin-top:546.75pt;width:13.1pt;height:198.65pt;z-index:-5245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50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51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52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53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60</w:t>
                </w:r>
              </w:p>
            </w:txbxContent>
          </v:textbox>
          <w10:wrap anchorx="page" anchory="page"/>
        </v:shape>
      </w:pict>
    </w:r>
    <w:r>
      <w:pict>
        <v:shape id="_x0000_s2261" type="#_x0000_t202" style="position:absolute;margin-left:92.6pt;margin-top:561.05pt;width:422.7pt;height:13.3pt;z-index:-5244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proofErr w:type="spellStart"/>
                <w:r>
                  <w:rPr>
                    <w:spacing w:val="-2"/>
                    <w:sz w:val="22"/>
                    <w:szCs w:val="22"/>
                  </w:rPr>
                  <w:t>K</w:t>
                </w:r>
                <w:r>
                  <w:rPr>
                    <w:sz w:val="22"/>
                    <w:szCs w:val="22"/>
                  </w:rPr>
                  <w:t>okko</w:t>
                </w:r>
                <w:proofErr w:type="spellEnd"/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pacing w:val="-10"/>
                    <w:sz w:val="22"/>
                    <w:szCs w:val="22"/>
                  </w:rPr>
                  <w:t>T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mbl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pacing w:val="-19"/>
                    <w:sz w:val="22"/>
                    <w:szCs w:val="22"/>
                  </w:rPr>
                  <w:t>y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22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spacing w:val="-3"/>
                    <w:sz w:val="22"/>
                    <w:szCs w:val="22"/>
                  </w:rPr>
                  <w:t>L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-2"/>
                    <w:sz w:val="22"/>
                    <w:szCs w:val="22"/>
                  </w:rPr>
                  <w:t>u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se</w:t>
                </w:r>
                <w:proofErr w:type="spellEnd"/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21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N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z w:val="22"/>
                    <w:szCs w:val="22"/>
                  </w:rPr>
                  <w:t>in,</w:t>
                </w:r>
                <w:r>
                  <w:rPr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&amp;</w:t>
                </w:r>
                <w:r>
                  <w:rPr>
                    <w:spacing w:val="1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spacing w:val="-14"/>
                    <w:sz w:val="22"/>
                    <w:szCs w:val="22"/>
                  </w:rPr>
                  <w:t>V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proofErr w:type="spellEnd"/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2006;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sz w:val="22"/>
                    <w:szCs w:val="22"/>
                  </w:rPr>
                  <w:t>Pulkkin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</w:t>
                </w:r>
                <w:proofErr w:type="spellEnd"/>
                <w:r>
                  <w:rPr>
                    <w:spacing w:val="18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&amp;</w:t>
                </w:r>
                <w:r>
                  <w:rPr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spacing w:val="-8"/>
                    <w:sz w:val="22"/>
                    <w:szCs w:val="22"/>
                  </w:rPr>
                  <w:t>T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2"/>
                    <w:sz w:val="22"/>
                    <w:szCs w:val="22"/>
                  </w:rPr>
                  <w:t>m</w:t>
                </w:r>
                <w:r>
                  <w:rPr>
                    <w:sz w:val="22"/>
                    <w:szCs w:val="22"/>
                  </w:rPr>
                  <w:t>bl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17"/>
                    <w:sz w:val="22"/>
                    <w:szCs w:val="22"/>
                  </w:rPr>
                  <w:t>y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22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1992</w:t>
                </w:r>
                <w:r>
                  <w:rPr>
                    <w:spacing w:val="-3"/>
                    <w:sz w:val="22"/>
                    <w:szCs w:val="22"/>
                  </w:rPr>
                  <w:t>)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3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A</w:t>
                </w:r>
                <w:r>
                  <w:rPr>
                    <w:w w:val="102"/>
                    <w:sz w:val="22"/>
                    <w:szCs w:val="22"/>
                  </w:rPr>
                  <w:t>lthou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g</w:t>
                </w:r>
                <w:r>
                  <w:rPr>
                    <w:w w:val="102"/>
                    <w:sz w:val="22"/>
                    <w:szCs w:val="22"/>
                  </w:rPr>
                  <w:t>h</w:t>
                </w:r>
              </w:p>
            </w:txbxContent>
          </v:textbox>
          <w10:wrap anchorx="page" anchory="page"/>
        </v:shape>
      </w:pict>
    </w:r>
    <w:r>
      <w:pict>
        <v:shape id="_x0000_s2260" type="#_x0000_t202" style="position:absolute;margin-left:92.6pt;margin-top:587.05pt;width:407.1pt;height:13.3pt;z-index:-5243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l</w:t>
                </w:r>
                <w:proofErr w:type="gramEnd"/>
                <w:r>
                  <w:rPr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nd</w:t>
                </w:r>
                <w:r>
                  <w:rPr>
                    <w:spacing w:val="4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z w:val="22"/>
                    <w:szCs w:val="22"/>
                  </w:rPr>
                  <w:t>g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es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22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b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18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in</w:t>
                </w:r>
                <w:r>
                  <w:rPr>
                    <w:spacing w:val="-2"/>
                    <w:sz w:val="22"/>
                    <w:szCs w:val="22"/>
                  </w:rPr>
                  <w:t>d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p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nd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n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26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b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z w:val="22"/>
                    <w:szCs w:val="22"/>
                  </w:rPr>
                  <w:t>io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21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-2"/>
                    <w:sz w:val="22"/>
                    <w:szCs w:val="22"/>
                  </w:rPr>
                  <w:t>d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pacing w:val="-3"/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20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mm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ng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w w:val="102"/>
                    <w:sz w:val="22"/>
                    <w:szCs w:val="22"/>
                  </w:rPr>
                  <w:t>f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r</w:t>
                </w:r>
                <w:r>
                  <w:rPr>
                    <w:w w:val="102"/>
                    <w:sz w:val="22"/>
                    <w:szCs w:val="22"/>
                  </w:rPr>
                  <w:t>om</w:t>
                </w:r>
              </w:p>
            </w:txbxContent>
          </v:textbox>
          <w10:wrap anchorx="page" anchory="page"/>
        </v:shape>
      </w:pict>
    </w:r>
    <w:r>
      <w:pict>
        <v:shape id="_x0000_s2259" type="#_x0000_t202" style="position:absolute;margin-left:92.6pt;margin-top:613pt;width:393.3pt;height:13.3pt;z-index:-5242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z w:val="22"/>
                    <w:szCs w:val="22"/>
                  </w:rPr>
                  <w:t>di</w:t>
                </w:r>
                <w:r>
                  <w:rPr>
                    <w:spacing w:val="-3"/>
                    <w:sz w:val="22"/>
                    <w:szCs w:val="22"/>
                  </w:rPr>
                  <w:t>f</w:t>
                </w:r>
                <w:r>
                  <w:rPr>
                    <w:spacing w:val="-1"/>
                    <w:sz w:val="22"/>
                    <w:szCs w:val="22"/>
                  </w:rPr>
                  <w:t>f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n</w:t>
                </w:r>
                <w:r>
                  <w:rPr>
                    <w:sz w:val="22"/>
                    <w:szCs w:val="22"/>
                  </w:rPr>
                  <w:t>t</w:t>
                </w:r>
                <w:proofErr w:type="gramEnd"/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di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po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ons</w:t>
                </w:r>
                <w:r>
                  <w:rPr>
                    <w:spacing w:val="22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(</w:t>
                </w:r>
                <w:r>
                  <w:rPr>
                    <w:spacing w:val="-2"/>
                    <w:sz w:val="22"/>
                    <w:szCs w:val="22"/>
                  </w:rPr>
                  <w:t>K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u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0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21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H</w:t>
                </w:r>
                <w:r>
                  <w:rPr>
                    <w:spacing w:val="-3"/>
                    <w:sz w:val="22"/>
                    <w:szCs w:val="22"/>
                  </w:rPr>
                  <w:t>i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k</w:t>
                </w:r>
                <w:r>
                  <w:rPr>
                    <w:spacing w:val="-4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&amp;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spacing w:val="1"/>
                    <w:sz w:val="22"/>
                    <w:szCs w:val="22"/>
                  </w:rPr>
                  <w:t>McG</w:t>
                </w:r>
                <w:r>
                  <w:rPr>
                    <w:spacing w:val="-2"/>
                    <w:sz w:val="22"/>
                    <w:szCs w:val="22"/>
                  </w:rPr>
                  <w:t>ue</w:t>
                </w:r>
                <w:proofErr w:type="spellEnd"/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2001</w:t>
                </w:r>
                <w:r>
                  <w:rPr>
                    <w:spacing w:val="-1"/>
                    <w:sz w:val="22"/>
                    <w:szCs w:val="22"/>
                  </w:rPr>
                  <w:t>)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f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ndin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18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u</w:t>
                </w:r>
                <w:r>
                  <w:rPr>
                    <w:spacing w:val="-2"/>
                    <w:sz w:val="22"/>
                    <w:szCs w:val="22"/>
                  </w:rPr>
                  <w:t>gg</w:t>
                </w:r>
                <w:r>
                  <w:rPr>
                    <w:spacing w:val="1"/>
                    <w:sz w:val="22"/>
                    <w:szCs w:val="22"/>
                  </w:rPr>
                  <w:t>es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18"/>
                    <w:sz w:val="22"/>
                    <w:szCs w:val="22"/>
                  </w:rPr>
                  <w:t xml:space="preserve"> 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y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w w:val="102"/>
                    <w:sz w:val="22"/>
                    <w:szCs w:val="22"/>
                  </w:rPr>
                  <w:t>a</w:t>
                </w:r>
                <w:r>
                  <w:rPr>
                    <w:spacing w:val="-3"/>
                    <w:w w:val="102"/>
                    <w:sz w:val="22"/>
                    <w:szCs w:val="22"/>
                  </w:rPr>
                  <w:t>r</w:t>
                </w:r>
                <w:r>
                  <w:rPr>
                    <w:w w:val="102"/>
                    <w:sz w:val="22"/>
                    <w:szCs w:val="22"/>
                  </w:rPr>
                  <w:t>e</w:t>
                </w:r>
              </w:p>
            </w:txbxContent>
          </v:textbox>
          <w10:wrap anchorx="page" anchory="page"/>
        </v:shape>
      </w:pict>
    </w:r>
    <w:r>
      <w:pict>
        <v:shape id="_x0000_s2258" type="#_x0000_t202" style="position:absolute;margin-left:92.6pt;margin-top:638.9pt;width:403.8pt;height:13.3pt;z-index:-5241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d</w:t>
                </w:r>
                <w:proofErr w:type="gramEnd"/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to</w:t>
                </w:r>
                <w:r>
                  <w:rPr>
                    <w:spacing w:val="3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eac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3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4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-2"/>
                    <w:sz w:val="22"/>
                    <w:szCs w:val="22"/>
                  </w:rPr>
                  <w:t>p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pacing w:val="-3"/>
                    <w:sz w:val="22"/>
                    <w:szCs w:val="22"/>
                  </w:rPr>
                  <w:t>i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lly</w:t>
                </w:r>
                <w:r>
                  <w:rPr>
                    <w:spacing w:val="18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in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y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-2"/>
                    <w:sz w:val="22"/>
                    <w:szCs w:val="22"/>
                  </w:rPr>
                  <w:t>c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n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24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(</w:t>
                </w:r>
                <w:proofErr w:type="spellStart"/>
                <w:r>
                  <w:rPr>
                    <w:spacing w:val="-26"/>
                    <w:sz w:val="22"/>
                    <w:szCs w:val="22"/>
                  </w:rPr>
                  <w:t>V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-3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a</w:t>
                </w:r>
                <w:proofErr w:type="spellEnd"/>
                <w:r>
                  <w:rPr>
                    <w:spacing w:val="20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3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-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2008</w:t>
                </w:r>
                <w:r>
                  <w:rPr>
                    <w:spacing w:val="-3"/>
                    <w:sz w:val="22"/>
                    <w:szCs w:val="22"/>
                  </w:rPr>
                  <w:t>)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4"/>
                    <w:sz w:val="22"/>
                    <w:szCs w:val="22"/>
                  </w:rPr>
                  <w:t xml:space="preserve"> </w:t>
                </w:r>
                <w:r>
                  <w:rPr>
                    <w:w w:val="102"/>
                    <w:sz w:val="22"/>
                    <w:szCs w:val="22"/>
                  </w:rPr>
                  <w:t>p</w:t>
                </w:r>
                <w:r>
                  <w:rPr>
                    <w:spacing w:val="3"/>
                    <w:w w:val="102"/>
                    <w:sz w:val="22"/>
                    <w:szCs w:val="22"/>
                  </w:rPr>
                  <w:t>a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r</w:t>
                </w:r>
                <w:r>
                  <w:rPr>
                    <w:w w:val="102"/>
                    <w:sz w:val="22"/>
                    <w:szCs w:val="22"/>
                  </w:rPr>
                  <w:t>ti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c</w:t>
                </w:r>
                <w:r>
                  <w:rPr>
                    <w:w w:val="102"/>
                    <w:sz w:val="22"/>
                    <w:szCs w:val="22"/>
                  </w:rPr>
                  <w:t>u</w:t>
                </w:r>
                <w:r>
                  <w:rPr>
                    <w:spacing w:val="-3"/>
                    <w:w w:val="102"/>
                    <w:sz w:val="22"/>
                    <w:szCs w:val="22"/>
                  </w:rPr>
                  <w:t>l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a</w:t>
                </w:r>
                <w:r>
                  <w:rPr>
                    <w:spacing w:val="-10"/>
                    <w:w w:val="102"/>
                    <w:sz w:val="22"/>
                    <w:szCs w:val="22"/>
                  </w:rPr>
                  <w:t>r</w:t>
                </w:r>
                <w:r>
                  <w:rPr>
                    <w:w w:val="102"/>
                    <w:sz w:val="22"/>
                    <w:szCs w:val="22"/>
                  </w:rPr>
                  <w:t>,</w:t>
                </w:r>
              </w:p>
            </w:txbxContent>
          </v:textbox>
          <w10:wrap anchorx="page" anchory="page"/>
        </v:shape>
      </w:pict>
    </w:r>
    <w:r>
      <w:pict>
        <v:shape id="_x0000_s2257" type="#_x0000_t202" style="position:absolute;margin-left:92.6pt;margin-top:664.85pt;width:395.6pt;height:13.3pt;z-index:-5240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proofErr w:type="spellStart"/>
                <w:r>
                  <w:rPr>
                    <w:spacing w:val="-2"/>
                    <w:sz w:val="22"/>
                    <w:szCs w:val="22"/>
                  </w:rPr>
                  <w:t>K</w:t>
                </w:r>
                <w:r>
                  <w:rPr>
                    <w:sz w:val="22"/>
                    <w:szCs w:val="22"/>
                  </w:rPr>
                  <w:t>okko</w:t>
                </w:r>
                <w:proofErr w:type="spellEnd"/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nd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pacing w:val="-3"/>
                    <w:sz w:val="22"/>
                    <w:szCs w:val="22"/>
                  </w:rPr>
                  <w:t>l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z w:val="22"/>
                    <w:szCs w:val="22"/>
                  </w:rPr>
                  <w:t>u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23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(</w:t>
                </w:r>
                <w:r>
                  <w:rPr>
                    <w:spacing w:val="-2"/>
                    <w:sz w:val="22"/>
                    <w:szCs w:val="22"/>
                  </w:rPr>
                  <w:t>2</w:t>
                </w:r>
                <w:r>
                  <w:rPr>
                    <w:sz w:val="22"/>
                    <w:szCs w:val="22"/>
                  </w:rPr>
                  <w:t>006)</w:t>
                </w:r>
                <w:r>
                  <w:rPr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poin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out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-2"/>
                    <w:sz w:val="22"/>
                    <w:szCs w:val="22"/>
                  </w:rPr>
                  <w:t>m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pacing w:val="-2"/>
                    <w:sz w:val="22"/>
                    <w:szCs w:val="22"/>
                  </w:rPr>
                  <w:t>a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y</w:t>
                </w:r>
                <w:r>
                  <w:rPr>
                    <w:spacing w:val="25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dd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ti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5"/>
                    <w:sz w:val="22"/>
                    <w:szCs w:val="22"/>
                  </w:rPr>
                  <w:t>f</w:t>
                </w:r>
                <w:r>
                  <w:rPr>
                    <w:spacing w:val="2"/>
                    <w:sz w:val="22"/>
                    <w:szCs w:val="22"/>
                  </w:rPr>
                  <w:t>f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of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w w:val="102"/>
                    <w:sz w:val="22"/>
                    <w:szCs w:val="22"/>
                  </w:rPr>
                  <w:t>p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r</w:t>
                </w:r>
                <w:r>
                  <w:rPr>
                    <w:w w:val="102"/>
                    <w:sz w:val="22"/>
                    <w:szCs w:val="22"/>
                  </w:rPr>
                  <w:t>o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s</w:t>
                </w:r>
                <w:r>
                  <w:rPr>
                    <w:w w:val="102"/>
                    <w:sz w:val="22"/>
                    <w:szCs w:val="22"/>
                  </w:rPr>
                  <w:t>o</w:t>
                </w:r>
                <w:r>
                  <w:rPr>
                    <w:spacing w:val="3"/>
                    <w:w w:val="102"/>
                    <w:sz w:val="22"/>
                    <w:szCs w:val="22"/>
                  </w:rPr>
                  <w:t>c</w:t>
                </w:r>
                <w:r>
                  <w:rPr>
                    <w:spacing w:val="-3"/>
                    <w:w w:val="102"/>
                    <w:sz w:val="22"/>
                    <w:szCs w:val="22"/>
                  </w:rPr>
                  <w:t>i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a</w:t>
                </w:r>
                <w:r>
                  <w:rPr>
                    <w:w w:val="102"/>
                    <w:sz w:val="22"/>
                    <w:szCs w:val="22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256" type="#_x0000_t202" style="position:absolute;margin-left:92.6pt;margin-top:690.75pt;width:408.15pt;height:13.3pt;z-index:-5239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z w:val="22"/>
                    <w:szCs w:val="22"/>
                  </w:rPr>
                  <w:t>b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z w:val="22"/>
                    <w:szCs w:val="22"/>
                  </w:rPr>
                  <w:t>ior</w:t>
                </w:r>
                <w:proofErr w:type="gramEnd"/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3"/>
                    <w:sz w:val="22"/>
                    <w:szCs w:val="22"/>
                  </w:rPr>
                  <w:t xml:space="preserve"> </w:t>
                </w:r>
                <w:r>
                  <w:rPr>
                    <w:spacing w:val="-3"/>
                    <w:sz w:val="22"/>
                    <w:szCs w:val="22"/>
                  </w:rPr>
                  <w:t>r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du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ing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the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ti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18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on</w:t>
                </w:r>
                <w:r>
                  <w:rPr>
                    <w:spacing w:val="-4"/>
                    <w:sz w:val="22"/>
                    <w:szCs w:val="22"/>
                  </w:rPr>
                  <w:t>s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qu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n</w:t>
                </w:r>
                <w:r>
                  <w:rPr>
                    <w:spacing w:val="1"/>
                    <w:sz w:val="22"/>
                    <w:szCs w:val="22"/>
                  </w:rPr>
                  <w:t>ce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28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z w:val="22"/>
                    <w:szCs w:val="22"/>
                  </w:rPr>
                  <w:t>f</w:t>
                </w:r>
                <w:r>
                  <w:rPr>
                    <w:spacing w:val="4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z w:val="22"/>
                    <w:szCs w:val="22"/>
                  </w:rPr>
                  <w:t>g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es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on</w:t>
                </w:r>
                <w:r>
                  <w:rPr>
                    <w:spacing w:val="22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on</w:t>
                </w:r>
                <w:r>
                  <w:rPr>
                    <w:spacing w:val="4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do</w:t>
                </w:r>
                <w:r>
                  <w:rPr>
                    <w:spacing w:val="-3"/>
                    <w:sz w:val="22"/>
                    <w:szCs w:val="22"/>
                  </w:rPr>
                  <w:t>l</w:t>
                </w:r>
                <w:r>
                  <w:rPr>
                    <w:spacing w:val="1"/>
                    <w:sz w:val="22"/>
                    <w:szCs w:val="22"/>
                  </w:rPr>
                  <w:t>esce</w:t>
                </w:r>
                <w:r>
                  <w:rPr>
                    <w:spacing w:val="-2"/>
                    <w:sz w:val="22"/>
                    <w:szCs w:val="22"/>
                  </w:rPr>
                  <w:t>n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’</w:t>
                </w:r>
                <w:r>
                  <w:rPr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d</w:t>
                </w:r>
                <w:r>
                  <w:rPr>
                    <w:spacing w:val="2"/>
                    <w:w w:val="102"/>
                    <w:sz w:val="22"/>
                    <w:szCs w:val="22"/>
                  </w:rPr>
                  <w:t>j</w:t>
                </w:r>
                <w:r>
                  <w:rPr>
                    <w:w w:val="102"/>
                    <w:sz w:val="22"/>
                    <w:szCs w:val="22"/>
                  </w:rPr>
                  <w:t>u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s</w:t>
                </w:r>
                <w:r>
                  <w:rPr>
                    <w:w w:val="102"/>
                    <w:sz w:val="22"/>
                    <w:szCs w:val="22"/>
                  </w:rPr>
                  <w:t>t</w:t>
                </w:r>
                <w:r>
                  <w:rPr>
                    <w:spacing w:val="2"/>
                    <w:w w:val="102"/>
                    <w:sz w:val="22"/>
                    <w:szCs w:val="22"/>
                  </w:rPr>
                  <w:t>m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n</w:t>
                </w:r>
                <w:r>
                  <w:rPr>
                    <w:w w:val="102"/>
                    <w:sz w:val="22"/>
                    <w:szCs w:val="22"/>
                  </w:rPr>
                  <w:t>t.</w:t>
                </w:r>
              </w:p>
            </w:txbxContent>
          </v:textbox>
          <w10:wrap anchorx="page" anchory="page"/>
        </v:shape>
      </w:pict>
    </w:r>
    <w:r>
      <w:pict>
        <v:shape id="_x0000_s2255" type="#_x0000_t202" style="position:absolute;margin-left:217.2pt;margin-top:750.9pt;width:177.6pt;height:12pt;z-index:-5238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hyperlink r:id="rId1">
                  <w:r>
                    <w:rPr>
                      <w:rFonts w:ascii="Arial" w:eastAsia="Arial" w:hAnsi="Arial" w:cs="Arial"/>
                      <w:b/>
                      <w:color w:val="656565"/>
                    </w:rPr>
                    <w:t>http://mc.manuscriptcentral.com/ijbd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954" w:rsidRDefault="009734F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7pt;margin-top:558.45pt;width:13.1pt;height:187pt;z-index:-5045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50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51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52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53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60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338pt;margin-top:575.4pt;width:95.05pt;height:12.4pt;z-index:-5044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1"/>
                </w:pPr>
                <w:proofErr w:type="gramStart"/>
                <w:r>
                  <w:rPr>
                    <w:spacing w:val="-1"/>
                  </w:rPr>
                  <w:t>e</w:t>
                </w:r>
                <w:r>
                  <w:t>mot</w:t>
                </w:r>
                <w:r>
                  <w:rPr>
                    <w:spacing w:val="2"/>
                  </w:rPr>
                  <w:t>i</w:t>
                </w:r>
                <w:r>
                  <w:t>ons</w:t>
                </w:r>
                <w:proofErr w:type="gramEnd"/>
                <w:r>
                  <w:rPr>
                    <w:spacing w:val="23"/>
                  </w:rPr>
                  <w:t xml:space="preserve"> </w:t>
                </w:r>
                <w:r>
                  <w:rPr>
                    <w:spacing w:val="-1"/>
                  </w:rPr>
                  <w:t>a</w:t>
                </w:r>
                <w:r>
                  <w:rPr>
                    <w:spacing w:val="-3"/>
                  </w:rPr>
                  <w:t>m</w:t>
                </w:r>
                <w:r>
                  <w:t>o</w:t>
                </w:r>
                <w:r>
                  <w:rPr>
                    <w:spacing w:val="4"/>
                  </w:rPr>
                  <w:t>n</w:t>
                </w:r>
                <w:r>
                  <w:t>g</w:t>
                </w:r>
                <w:r>
                  <w:rPr>
                    <w:spacing w:val="16"/>
                  </w:rPr>
                  <w:t xml:space="preserve"> </w:t>
                </w:r>
                <w:r>
                  <w:rPr>
                    <w:w w:val="103"/>
                  </w:rPr>
                  <w:t>p</w:t>
                </w:r>
                <w:r>
                  <w:rPr>
                    <w:spacing w:val="-1"/>
                    <w:w w:val="103"/>
                  </w:rPr>
                  <w:t>ee</w:t>
                </w:r>
                <w:r>
                  <w:rPr>
                    <w:spacing w:val="1"/>
                    <w:w w:val="103"/>
                  </w:rPr>
                  <w:t>r</w:t>
                </w:r>
                <w:r>
                  <w:rPr>
                    <w:w w:val="103"/>
                  </w:rPr>
                  <w:t>s</w:t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143.1pt;margin-top:600.1pt;width:136.05pt;height:12.4pt;z-index:-5043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1"/>
                </w:pPr>
                <w:r>
                  <w:t>P</w:t>
                </w:r>
                <w:r>
                  <w:rPr>
                    <w:spacing w:val="1"/>
                  </w:rPr>
                  <w:t>r</w:t>
                </w:r>
                <w:r>
                  <w:rPr>
                    <w:spacing w:val="-1"/>
                  </w:rPr>
                  <w:t>e</w:t>
                </w:r>
                <w:r>
                  <w:rPr>
                    <w:spacing w:val="-3"/>
                  </w:rPr>
                  <w:t>c</w:t>
                </w:r>
                <w:r>
                  <w:rPr>
                    <w:spacing w:val="2"/>
                  </w:rPr>
                  <w:t>u</w:t>
                </w:r>
                <w:r>
                  <w:rPr>
                    <w:spacing w:val="1"/>
                  </w:rPr>
                  <w:t>r</w:t>
                </w:r>
                <w:r>
                  <w:rPr>
                    <w:spacing w:val="-1"/>
                  </w:rPr>
                  <w:t>s</w:t>
                </w:r>
                <w:r>
                  <w:t>o</w:t>
                </w:r>
                <w:r>
                  <w:rPr>
                    <w:spacing w:val="1"/>
                  </w:rPr>
                  <w:t>r</w:t>
                </w:r>
                <w:r>
                  <w:t>s</w:t>
                </w:r>
                <w:r>
                  <w:rPr>
                    <w:spacing w:val="26"/>
                  </w:rPr>
                  <w:t xml:space="preserve"> </w:t>
                </w:r>
                <w:r>
                  <w:t>of</w:t>
                </w:r>
                <w:r>
                  <w:rPr>
                    <w:spacing w:val="8"/>
                  </w:rPr>
                  <w:t xml:space="preserve"> </w:t>
                </w:r>
                <w:r>
                  <w:rPr>
                    <w:spacing w:val="-1"/>
                  </w:rPr>
                  <w:t>C</w:t>
                </w:r>
                <w:r>
                  <w:t>ivic</w:t>
                </w:r>
                <w:r>
                  <w:rPr>
                    <w:spacing w:val="13"/>
                  </w:rPr>
                  <w:t xml:space="preserve"> </w:t>
                </w:r>
                <w:r>
                  <w:rPr>
                    <w:spacing w:val="1"/>
                    <w:w w:val="103"/>
                  </w:rPr>
                  <w:t>E</w:t>
                </w:r>
                <w:r>
                  <w:rPr>
                    <w:w w:val="103"/>
                  </w:rPr>
                  <w:t>ng</w:t>
                </w:r>
                <w:r>
                  <w:rPr>
                    <w:spacing w:val="2"/>
                    <w:w w:val="103"/>
                  </w:rPr>
                  <w:t>a</w:t>
                </w:r>
                <w:r>
                  <w:rPr>
                    <w:w w:val="103"/>
                  </w:rPr>
                  <w:t>g</w:t>
                </w:r>
                <w:r>
                  <w:rPr>
                    <w:spacing w:val="2"/>
                    <w:w w:val="103"/>
                  </w:rPr>
                  <w:t>e</w:t>
                </w:r>
                <w:r>
                  <w:rPr>
                    <w:w w:val="103"/>
                  </w:rPr>
                  <w:t>m</w:t>
                </w:r>
                <w:r>
                  <w:rPr>
                    <w:spacing w:val="-3"/>
                    <w:w w:val="103"/>
                  </w:rPr>
                  <w:t>e</w:t>
                </w:r>
                <w:r>
                  <w:rPr>
                    <w:w w:val="103"/>
                  </w:rPr>
                  <w:t>nt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321.1pt;margin-top:600.3pt;width:161.6pt;height:13pt;z-index:-5042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before="3"/>
                  <w:ind w:left="20" w:right="-33"/>
                </w:pPr>
                <w:r>
                  <w:rPr>
                    <w:w w:val="136"/>
                  </w:rPr>
                  <w:t xml:space="preserve">•  </w:t>
                </w:r>
                <w:r>
                  <w:rPr>
                    <w:spacing w:val="39"/>
                    <w:w w:val="136"/>
                  </w:rPr>
                  <w:t xml:space="preserve"> </w:t>
                </w:r>
                <w:r>
                  <w:rPr>
                    <w:spacing w:val="-2"/>
                  </w:rPr>
                  <w:t>F</w:t>
                </w:r>
                <w:r>
                  <w:rPr>
                    <w:spacing w:val="3"/>
                  </w:rPr>
                  <w:t>r</w:t>
                </w:r>
                <w:r>
                  <w:t>om</w:t>
                </w:r>
                <w:r>
                  <w:rPr>
                    <w:spacing w:val="13"/>
                  </w:rPr>
                  <w:t xml:space="preserve"> </w:t>
                </w:r>
                <w:r>
                  <w:t>b</w:t>
                </w:r>
                <w:r>
                  <w:rPr>
                    <w:spacing w:val="-1"/>
                  </w:rPr>
                  <w:t>e</w:t>
                </w:r>
                <w:r>
                  <w:rPr>
                    <w:spacing w:val="2"/>
                  </w:rPr>
                  <w:t>n</w:t>
                </w:r>
                <w:r>
                  <w:rPr>
                    <w:spacing w:val="-1"/>
                  </w:rPr>
                  <w:t>e</w:t>
                </w:r>
                <w:r>
                  <w:rPr>
                    <w:spacing w:val="-3"/>
                  </w:rPr>
                  <w:t>v</w:t>
                </w:r>
                <w:r>
                  <w:t>o</w:t>
                </w:r>
                <w:r>
                  <w:rPr>
                    <w:spacing w:val="2"/>
                  </w:rPr>
                  <w:t>l</w:t>
                </w:r>
                <w:r>
                  <w:rPr>
                    <w:spacing w:val="-3"/>
                  </w:rPr>
                  <w:t>e</w:t>
                </w:r>
                <w:r>
                  <w:rPr>
                    <w:spacing w:val="4"/>
                  </w:rPr>
                  <w:t>n</w:t>
                </w:r>
                <w:r>
                  <w:rPr>
                    <w:spacing w:val="-1"/>
                  </w:rPr>
                  <w:t>c</w:t>
                </w:r>
                <w:r>
                  <w:t>e</w:t>
                </w:r>
                <w:r>
                  <w:rPr>
                    <w:spacing w:val="30"/>
                  </w:rPr>
                  <w:t xml:space="preserve"> </w:t>
                </w:r>
                <w:r>
                  <w:rPr>
                    <w:spacing w:val="2"/>
                  </w:rPr>
                  <w:t>t</w:t>
                </w:r>
                <w:r>
                  <w:t>o</w:t>
                </w:r>
                <w:r>
                  <w:rPr>
                    <w:spacing w:val="7"/>
                  </w:rPr>
                  <w:t xml:space="preserve"> </w:t>
                </w:r>
                <w:r>
                  <w:rPr>
                    <w:w w:val="103"/>
                  </w:rPr>
                  <w:t>un</w:t>
                </w:r>
                <w:r>
                  <w:rPr>
                    <w:spacing w:val="2"/>
                    <w:w w:val="103"/>
                  </w:rPr>
                  <w:t>i</w:t>
                </w:r>
                <w:r>
                  <w:rPr>
                    <w:spacing w:val="-3"/>
                    <w:w w:val="103"/>
                  </w:rPr>
                  <w:t>ve</w:t>
                </w:r>
                <w:r>
                  <w:rPr>
                    <w:spacing w:val="3"/>
                    <w:w w:val="103"/>
                  </w:rPr>
                  <w:t>r</w:t>
                </w:r>
                <w:r>
                  <w:rPr>
                    <w:spacing w:val="-1"/>
                    <w:w w:val="103"/>
                  </w:rPr>
                  <w:t>s</w:t>
                </w:r>
                <w:r>
                  <w:rPr>
                    <w:spacing w:val="-3"/>
                    <w:w w:val="103"/>
                  </w:rPr>
                  <w:t>a</w:t>
                </w:r>
                <w:r>
                  <w:rPr>
                    <w:spacing w:val="2"/>
                    <w:w w:val="103"/>
                  </w:rPr>
                  <w:t>l</w:t>
                </w:r>
                <w:r>
                  <w:rPr>
                    <w:w w:val="103"/>
                  </w:rPr>
                  <w:t>i</w:t>
                </w:r>
                <w:r>
                  <w:rPr>
                    <w:spacing w:val="-1"/>
                    <w:w w:val="103"/>
                  </w:rPr>
                  <w:t>s</w:t>
                </w:r>
                <w:r>
                  <w:rPr>
                    <w:w w:val="103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321.1pt;margin-top:624.8pt;width:6.75pt;height:12.4pt;z-index:-5041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before="3"/>
                  <w:ind w:left="20" w:right="-31"/>
                </w:pPr>
                <w:r>
                  <w:rPr>
                    <w:w w:val="136"/>
                  </w:rPr>
                  <w:t>•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338pt;margin-top:625.45pt;width:125.85pt;height:12.4pt;z-index:-5040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1"/>
                </w:pPr>
                <w:r>
                  <w:t>S</w:t>
                </w:r>
                <w:r>
                  <w:rPr>
                    <w:spacing w:val="2"/>
                  </w:rPr>
                  <w:t>t</w:t>
                </w:r>
                <w:r>
                  <w:rPr>
                    <w:spacing w:val="1"/>
                  </w:rPr>
                  <w:t>r</w:t>
                </w:r>
                <w:r>
                  <w:rPr>
                    <w:spacing w:val="-1"/>
                  </w:rPr>
                  <w:t>a</w:t>
                </w:r>
                <w:r>
                  <w:t>t</w:t>
                </w:r>
                <w:r>
                  <w:rPr>
                    <w:spacing w:val="-1"/>
                  </w:rPr>
                  <w:t>e</w:t>
                </w:r>
                <w:r>
                  <w:rPr>
                    <w:spacing w:val="-3"/>
                  </w:rPr>
                  <w:t>g</w:t>
                </w:r>
                <w:r>
                  <w:t>ic</w:t>
                </w:r>
                <w:r>
                  <w:rPr>
                    <w:spacing w:val="23"/>
                  </w:rPr>
                  <w:t xml:space="preserve"> </w:t>
                </w:r>
                <w:r>
                  <w:t>pl</w:t>
                </w:r>
                <w:r>
                  <w:rPr>
                    <w:spacing w:val="-1"/>
                  </w:rPr>
                  <w:t>a</w:t>
                </w:r>
                <w:r>
                  <w:t>nn</w:t>
                </w:r>
                <w:r>
                  <w:rPr>
                    <w:spacing w:val="2"/>
                  </w:rPr>
                  <w:t>i</w:t>
                </w:r>
                <w:r>
                  <w:t>ng</w:t>
                </w:r>
                <w:r>
                  <w:rPr>
                    <w:spacing w:val="21"/>
                  </w:rPr>
                  <w:t xml:space="preserve"> </w:t>
                </w:r>
                <w:r>
                  <w:rPr>
                    <w:spacing w:val="1"/>
                  </w:rPr>
                  <w:t>f</w:t>
                </w:r>
                <w:r>
                  <w:t>or</w:t>
                </w:r>
                <w:r>
                  <w:rPr>
                    <w:spacing w:val="10"/>
                  </w:rPr>
                  <w:t xml:space="preserve"> </w:t>
                </w:r>
                <w:r>
                  <w:rPr>
                    <w:w w:val="103"/>
                  </w:rPr>
                  <w:t>h</w:t>
                </w:r>
                <w:r>
                  <w:rPr>
                    <w:spacing w:val="-1"/>
                    <w:w w:val="103"/>
                  </w:rPr>
                  <w:t>e</w:t>
                </w:r>
                <w:r>
                  <w:rPr>
                    <w:w w:val="103"/>
                  </w:rPr>
                  <w:t>l</w:t>
                </w:r>
                <w:r>
                  <w:rPr>
                    <w:spacing w:val="2"/>
                    <w:w w:val="103"/>
                  </w:rPr>
                  <w:t>p</w:t>
                </w:r>
                <w:r>
                  <w:rPr>
                    <w:spacing w:val="-2"/>
                    <w:w w:val="103"/>
                  </w:rPr>
                  <w:t>i</w:t>
                </w:r>
                <w:r>
                  <w:rPr>
                    <w:w w:val="103"/>
                  </w:rPr>
                  <w:t>ng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321.1pt;margin-top:649.4pt;width:6.75pt;height:12.4pt;z-index:-5039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before="3"/>
                  <w:ind w:left="20" w:right="-31"/>
                </w:pPr>
                <w:r>
                  <w:rPr>
                    <w:w w:val="136"/>
                  </w:rPr>
                  <w:t>•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338pt;margin-top:650.05pt;width:116.95pt;height:12.4pt;z-index:-5038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1"/>
                </w:pPr>
                <w:r>
                  <w:rPr>
                    <w:spacing w:val="2"/>
                  </w:rPr>
                  <w:t>G</w:t>
                </w:r>
                <w:r>
                  <w:t>o</w:t>
                </w:r>
                <w:r>
                  <w:rPr>
                    <w:spacing w:val="-3"/>
                  </w:rPr>
                  <w:t>a</w:t>
                </w:r>
                <w:r>
                  <w:t>l</w:t>
                </w:r>
                <w:r>
                  <w:rPr>
                    <w:spacing w:val="15"/>
                  </w:rPr>
                  <w:t xml:space="preserve"> </w:t>
                </w:r>
                <w:r>
                  <w:rPr>
                    <w:spacing w:val="-1"/>
                  </w:rPr>
                  <w:t>se</w:t>
                </w:r>
                <w:r>
                  <w:t>t</w:t>
                </w:r>
                <w:r>
                  <w:rPr>
                    <w:spacing w:val="2"/>
                  </w:rPr>
                  <w:t>t</w:t>
                </w:r>
                <w:r>
                  <w:t>ing</w:t>
                </w:r>
                <w:r>
                  <w:rPr>
                    <w:spacing w:val="16"/>
                  </w:rPr>
                  <w:t xml:space="preserve"> </w:t>
                </w:r>
                <w:r>
                  <w:rPr>
                    <w:spacing w:val="3"/>
                  </w:rPr>
                  <w:t>f</w:t>
                </w:r>
                <w:r>
                  <w:t>or</w:t>
                </w:r>
                <w:r>
                  <w:rPr>
                    <w:spacing w:val="10"/>
                  </w:rPr>
                  <w:t xml:space="preserve"> </w:t>
                </w:r>
                <w:r>
                  <w:t>h</w:t>
                </w:r>
                <w:r>
                  <w:rPr>
                    <w:spacing w:val="-3"/>
                  </w:rPr>
                  <w:t>e</w:t>
                </w:r>
                <w:r>
                  <w:rPr>
                    <w:spacing w:val="2"/>
                  </w:rPr>
                  <w:t>l</w:t>
                </w:r>
                <w:r>
                  <w:t>ping</w:t>
                </w:r>
                <w:r>
                  <w:rPr>
                    <w:spacing w:val="18"/>
                  </w:rPr>
                  <w:t xml:space="preserve"> </w:t>
                </w:r>
                <w:r>
                  <w:rPr>
                    <w:w w:val="103"/>
                  </w:rPr>
                  <w:t>our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38pt;margin-top:673.7pt;width:89.5pt;height:12.4pt;z-index:-5037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1"/>
                </w:pPr>
                <w:proofErr w:type="gramStart"/>
                <w:r>
                  <w:rPr>
                    <w:spacing w:val="-1"/>
                    <w:w w:val="103"/>
                  </w:rPr>
                  <w:t>sc</w:t>
                </w:r>
                <w:r>
                  <w:rPr>
                    <w:w w:val="103"/>
                  </w:rPr>
                  <w:t>ho</w:t>
                </w:r>
                <w:r>
                  <w:rPr>
                    <w:spacing w:val="2"/>
                    <w:w w:val="103"/>
                  </w:rPr>
                  <w:t>o</w:t>
                </w:r>
                <w:r>
                  <w:rPr>
                    <w:w w:val="103"/>
                  </w:rPr>
                  <w:t>l</w:t>
                </w:r>
                <w:r>
                  <w:rPr>
                    <w:spacing w:val="2"/>
                    <w:w w:val="103"/>
                  </w:rPr>
                  <w:t>/</w:t>
                </w:r>
                <w:r>
                  <w:rPr>
                    <w:w w:val="103"/>
                  </w:rPr>
                  <w:t>n</w:t>
                </w:r>
                <w:r>
                  <w:rPr>
                    <w:spacing w:val="-3"/>
                    <w:w w:val="103"/>
                  </w:rPr>
                  <w:t>e</w:t>
                </w:r>
                <w:r>
                  <w:rPr>
                    <w:spacing w:val="2"/>
                    <w:w w:val="103"/>
                  </w:rPr>
                  <w:t>i</w:t>
                </w:r>
                <w:r>
                  <w:rPr>
                    <w:spacing w:val="-3"/>
                    <w:w w:val="103"/>
                  </w:rPr>
                  <w:t>g</w:t>
                </w:r>
                <w:r>
                  <w:rPr>
                    <w:w w:val="103"/>
                  </w:rPr>
                  <w:t>h</w:t>
                </w:r>
                <w:r>
                  <w:rPr>
                    <w:spacing w:val="2"/>
                    <w:w w:val="103"/>
                  </w:rPr>
                  <w:t>b</w:t>
                </w:r>
                <w:r>
                  <w:rPr>
                    <w:w w:val="103"/>
                  </w:rPr>
                  <w:t>o</w:t>
                </w:r>
                <w:r>
                  <w:rPr>
                    <w:spacing w:val="1"/>
                    <w:w w:val="103"/>
                  </w:rPr>
                  <w:t>r</w:t>
                </w:r>
                <w:r>
                  <w:rPr>
                    <w:w w:val="103"/>
                  </w:rPr>
                  <w:t>ho</w:t>
                </w:r>
                <w:r>
                  <w:rPr>
                    <w:spacing w:val="2"/>
                    <w:w w:val="103"/>
                  </w:rPr>
                  <w:t>o</w:t>
                </w:r>
                <w:r>
                  <w:rPr>
                    <w:w w:val="103"/>
                  </w:rPr>
                  <w:t>d</w:t>
                </w:r>
                <w:proofErr w:type="gramEnd"/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217.2pt;margin-top:750.9pt;width:177.6pt;height:12pt;z-index:-5036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hyperlink r:id="rId1">
                  <w:r>
                    <w:rPr>
                      <w:rFonts w:ascii="Arial" w:eastAsia="Arial" w:hAnsi="Arial" w:cs="Arial"/>
                      <w:b/>
                      <w:color w:val="656565"/>
                    </w:rPr>
                    <w:t>http://mc.manuscriptcentral.com/ijbd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954" w:rsidRDefault="009734F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pt;margin-top:500.1pt;width:13.1pt;height:117pt;z-index:-5035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40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41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42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43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49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07.2pt;margin-top:570.9pt;width:177.6pt;height:12pt;z-index:-5034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hyperlink r:id="rId1">
                  <w:r>
                    <w:rPr>
                      <w:rFonts w:ascii="Arial" w:eastAsia="Arial" w:hAnsi="Arial" w:cs="Arial"/>
                      <w:b/>
                      <w:color w:val="656565"/>
                    </w:rPr>
                    <w:t>http://mc.manuscriptcentral.com/ijbd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954" w:rsidRDefault="00724954">
    <w:pPr>
      <w:spacing w:line="0" w:lineRule="atLeast"/>
      <w:rPr>
        <w:sz w:val="0"/>
        <w:szCs w:val="0"/>
      </w:rPr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954" w:rsidRDefault="009734F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pt;margin-top:500.1pt;width:13.1pt;height:117pt;z-index:-5033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40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41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42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43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49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07.2pt;margin-top:570.9pt;width:177.6pt;height:12pt;z-index:-5032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hyperlink r:id="rId1">
                  <w:r>
                    <w:rPr>
                      <w:rFonts w:ascii="Arial" w:eastAsia="Arial" w:hAnsi="Arial" w:cs="Arial"/>
                      <w:b/>
                      <w:color w:val="656565"/>
                    </w:rPr>
                    <w:t>http://mc.manuscriptcentral.com/ijbd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954" w:rsidRDefault="009734F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4" type="#_x0000_t202" style="position:absolute;margin-left:7pt;margin-top:546.75pt;width:13.1pt;height:198.65pt;z-index:-5237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50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51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52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53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60</w:t>
                </w:r>
              </w:p>
            </w:txbxContent>
          </v:textbox>
          <w10:wrap anchorx="page" anchory="page"/>
        </v:shape>
      </w:pict>
    </w:r>
    <w:r>
      <w:pict>
        <v:shape id="_x0000_s2253" type="#_x0000_t202" style="position:absolute;margin-left:92.6pt;margin-top:561.2pt;width:412.1pt;height:13.3pt;z-index:-5236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b/>
                    <w:spacing w:val="-3"/>
                    <w:sz w:val="22"/>
                    <w:szCs w:val="22"/>
                  </w:rPr>
                  <w:t>P</w:t>
                </w:r>
                <w:r>
                  <w:rPr>
                    <w:b/>
                    <w:spacing w:val="-2"/>
                    <w:sz w:val="22"/>
                    <w:szCs w:val="22"/>
                  </w:rPr>
                  <w:t>er</w:t>
                </w:r>
                <w:r>
                  <w:rPr>
                    <w:b/>
                    <w:spacing w:val="-1"/>
                    <w:sz w:val="22"/>
                    <w:szCs w:val="22"/>
                  </w:rPr>
                  <w:t>s</w:t>
                </w:r>
                <w:r>
                  <w:rPr>
                    <w:b/>
                    <w:spacing w:val="-2"/>
                    <w:sz w:val="22"/>
                    <w:szCs w:val="22"/>
                  </w:rPr>
                  <w:t>o</w:t>
                </w:r>
                <w:r>
                  <w:rPr>
                    <w:b/>
                    <w:spacing w:val="-3"/>
                    <w:sz w:val="22"/>
                    <w:szCs w:val="22"/>
                  </w:rPr>
                  <w:t>n</w:t>
                </w:r>
                <w:r>
                  <w:rPr>
                    <w:b/>
                    <w:spacing w:val="-5"/>
                    <w:sz w:val="22"/>
                    <w:szCs w:val="22"/>
                  </w:rPr>
                  <w:t>a</w:t>
                </w:r>
                <w:r>
                  <w:rPr>
                    <w:b/>
                    <w:spacing w:val="-3"/>
                    <w:sz w:val="22"/>
                    <w:szCs w:val="22"/>
                  </w:rPr>
                  <w:t>l</w:t>
                </w:r>
                <w:r>
                  <w:rPr>
                    <w:b/>
                    <w:sz w:val="22"/>
                    <w:szCs w:val="22"/>
                  </w:rPr>
                  <w:t>i</w:t>
                </w:r>
                <w:r>
                  <w:rPr>
                    <w:b/>
                    <w:spacing w:val="-3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y</w:t>
                </w:r>
                <w:r>
                  <w:rPr>
                    <w:b/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p</w:t>
                </w:r>
                <w:r>
                  <w:rPr>
                    <w:b/>
                    <w:spacing w:val="1"/>
                    <w:sz w:val="22"/>
                    <w:szCs w:val="22"/>
                  </w:rPr>
                  <w:t>s</w:t>
                </w:r>
                <w:r>
                  <w:rPr>
                    <w:b/>
                    <w:spacing w:val="-2"/>
                    <w:sz w:val="22"/>
                    <w:szCs w:val="22"/>
                  </w:rPr>
                  <w:t>y</w:t>
                </w:r>
                <w:r>
                  <w:rPr>
                    <w:b/>
                    <w:spacing w:val="1"/>
                    <w:sz w:val="22"/>
                    <w:szCs w:val="22"/>
                  </w:rPr>
                  <w:t>c</w:t>
                </w:r>
                <w:r>
                  <w:rPr>
                    <w:b/>
                    <w:sz w:val="22"/>
                    <w:szCs w:val="22"/>
                  </w:rPr>
                  <w:t>hologi</w:t>
                </w:r>
                <w:r>
                  <w:rPr>
                    <w:b/>
                    <w:spacing w:val="1"/>
                    <w:sz w:val="22"/>
                    <w:szCs w:val="22"/>
                  </w:rPr>
                  <w:t>s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pacing w:val="1"/>
                    <w:sz w:val="22"/>
                    <w:szCs w:val="22"/>
                  </w:rPr>
                  <w:t>s</w:t>
                </w:r>
                <w:r>
                  <w:rPr>
                    <w:b/>
                    <w:sz w:val="22"/>
                    <w:szCs w:val="22"/>
                  </w:rPr>
                  <w:t>,</w:t>
                </w:r>
                <w:r>
                  <w:rPr>
                    <w:b/>
                    <w:spacing w:val="28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2"/>
                    <w:sz w:val="22"/>
                    <w:szCs w:val="22"/>
                  </w:rPr>
                  <w:t>f</w:t>
                </w:r>
                <w:r>
                  <w:rPr>
                    <w:b/>
                    <w:sz w:val="22"/>
                    <w:szCs w:val="22"/>
                  </w:rPr>
                  <w:t>or</w:t>
                </w:r>
                <w:r>
                  <w:rPr>
                    <w:b/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in</w:t>
                </w:r>
                <w:r>
                  <w:rPr>
                    <w:b/>
                    <w:spacing w:val="-1"/>
                    <w:sz w:val="22"/>
                    <w:szCs w:val="22"/>
                  </w:rPr>
                  <w:t>st</w:t>
                </w:r>
                <w:r>
                  <w:rPr>
                    <w:b/>
                    <w:sz w:val="22"/>
                    <w:szCs w:val="22"/>
                  </w:rPr>
                  <w:t>an</w:t>
                </w:r>
                <w:r>
                  <w:rPr>
                    <w:b/>
                    <w:spacing w:val="1"/>
                    <w:sz w:val="22"/>
                    <w:szCs w:val="22"/>
                  </w:rPr>
                  <w:t>ce</w:t>
                </w:r>
                <w:r>
                  <w:rPr>
                    <w:b/>
                    <w:sz w:val="22"/>
                    <w:szCs w:val="22"/>
                  </w:rPr>
                  <w:t>,</w:t>
                </w:r>
                <w:r>
                  <w:rPr>
                    <w:b/>
                    <w:spacing w:val="20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3"/>
                    <w:sz w:val="22"/>
                    <w:szCs w:val="22"/>
                  </w:rPr>
                  <w:t>h</w:t>
                </w:r>
                <w:r>
                  <w:rPr>
                    <w:b/>
                    <w:sz w:val="22"/>
                    <w:szCs w:val="22"/>
                  </w:rPr>
                  <w:t>ave</w:t>
                </w:r>
                <w:r>
                  <w:rPr>
                    <w:b/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po</w:t>
                </w:r>
                <w:r>
                  <w:rPr>
                    <w:b/>
                    <w:spacing w:val="-3"/>
                    <w:sz w:val="22"/>
                    <w:szCs w:val="22"/>
                  </w:rPr>
                  <w:t>i</w:t>
                </w:r>
                <w:r>
                  <w:rPr>
                    <w:b/>
                    <w:sz w:val="22"/>
                    <w:szCs w:val="22"/>
                  </w:rPr>
                  <w:t>n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d</w:t>
                </w:r>
                <w:r>
                  <w:rPr>
                    <w:b/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o</w:t>
                </w:r>
                <w:r>
                  <w:rPr>
                    <w:b/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a</w:t>
                </w:r>
                <w:r>
                  <w:rPr>
                    <w:b/>
                    <w:spacing w:val="2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ba</w:t>
                </w:r>
                <w:r>
                  <w:rPr>
                    <w:b/>
                    <w:spacing w:val="1"/>
                    <w:sz w:val="22"/>
                    <w:szCs w:val="22"/>
                  </w:rPr>
                  <w:t>s</w:t>
                </w:r>
                <w:r>
                  <w:rPr>
                    <w:b/>
                    <w:sz w:val="22"/>
                    <w:szCs w:val="22"/>
                  </w:rPr>
                  <w:t>ic</w:t>
                </w:r>
                <w:r>
                  <w:rPr>
                    <w:b/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pacing w:val="1"/>
                    <w:sz w:val="22"/>
                    <w:szCs w:val="22"/>
                  </w:rPr>
                  <w:t>r</w:t>
                </w:r>
                <w:r>
                  <w:rPr>
                    <w:b/>
                    <w:spacing w:val="-2"/>
                    <w:sz w:val="22"/>
                    <w:szCs w:val="22"/>
                  </w:rPr>
                  <w:t>a</w:t>
                </w:r>
                <w:r>
                  <w:rPr>
                    <w:b/>
                    <w:sz w:val="22"/>
                    <w:szCs w:val="22"/>
                  </w:rPr>
                  <w:t>it</w:t>
                </w:r>
                <w:r>
                  <w:rPr>
                    <w:b/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3"/>
                    <w:sz w:val="22"/>
                    <w:szCs w:val="22"/>
                  </w:rPr>
                  <w:t>l</w:t>
                </w:r>
                <w:r>
                  <w:rPr>
                    <w:b/>
                    <w:spacing w:val="2"/>
                    <w:sz w:val="22"/>
                    <w:szCs w:val="22"/>
                  </w:rPr>
                  <w:t>i</w:t>
                </w:r>
                <w:r>
                  <w:rPr>
                    <w:b/>
                    <w:spacing w:val="-3"/>
                    <w:sz w:val="22"/>
                    <w:szCs w:val="22"/>
                  </w:rPr>
                  <w:t>k</w:t>
                </w:r>
                <w:r>
                  <w:rPr>
                    <w:b/>
                    <w:sz w:val="22"/>
                    <w:szCs w:val="22"/>
                  </w:rPr>
                  <w:t>e</w:t>
                </w:r>
                <w:r>
                  <w:rPr>
                    <w:b/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w w:val="102"/>
                    <w:sz w:val="22"/>
                    <w:szCs w:val="22"/>
                  </w:rPr>
                  <w:t>ag</w:t>
                </w:r>
                <w:r>
                  <w:rPr>
                    <w:b/>
                    <w:spacing w:val="-4"/>
                    <w:w w:val="102"/>
                    <w:sz w:val="22"/>
                    <w:szCs w:val="22"/>
                  </w:rPr>
                  <w:t>r</w:t>
                </w:r>
                <w:r>
                  <w:rPr>
                    <w:b/>
                    <w:spacing w:val="-2"/>
                    <w:w w:val="102"/>
                    <w:sz w:val="22"/>
                    <w:szCs w:val="22"/>
                  </w:rPr>
                  <w:t>e</w:t>
                </w:r>
                <w:r>
                  <w:rPr>
                    <w:b/>
                    <w:spacing w:val="1"/>
                    <w:w w:val="102"/>
                    <w:sz w:val="22"/>
                    <w:szCs w:val="22"/>
                  </w:rPr>
                  <w:t>e</w:t>
                </w:r>
                <w:r>
                  <w:rPr>
                    <w:b/>
                    <w:w w:val="102"/>
                    <w:sz w:val="22"/>
                    <w:szCs w:val="22"/>
                  </w:rPr>
                  <w:t>abl</w:t>
                </w:r>
                <w:r>
                  <w:rPr>
                    <w:b/>
                    <w:spacing w:val="3"/>
                    <w:w w:val="102"/>
                    <w:sz w:val="22"/>
                    <w:szCs w:val="22"/>
                  </w:rPr>
                  <w:t>e</w:t>
                </w:r>
                <w:r>
                  <w:rPr>
                    <w:b/>
                    <w:spacing w:val="-3"/>
                    <w:w w:val="102"/>
                    <w:sz w:val="22"/>
                    <w:szCs w:val="22"/>
                  </w:rPr>
                  <w:t>n</w:t>
                </w:r>
                <w:r>
                  <w:rPr>
                    <w:b/>
                    <w:spacing w:val="3"/>
                    <w:w w:val="102"/>
                    <w:sz w:val="22"/>
                    <w:szCs w:val="22"/>
                  </w:rPr>
                  <w:t>e</w:t>
                </w:r>
                <w:r>
                  <w:rPr>
                    <w:b/>
                    <w:spacing w:val="-1"/>
                    <w:w w:val="102"/>
                    <w:sz w:val="22"/>
                    <w:szCs w:val="22"/>
                  </w:rPr>
                  <w:t>s</w:t>
                </w:r>
                <w:r>
                  <w:rPr>
                    <w:b/>
                    <w:w w:val="102"/>
                    <w:sz w:val="22"/>
                    <w:szCs w:val="22"/>
                  </w:rPr>
                  <w:t>s</w:t>
                </w:r>
              </w:p>
            </w:txbxContent>
          </v:textbox>
          <w10:wrap anchorx="page" anchory="page"/>
        </v:shape>
      </w:pict>
    </w:r>
    <w:r>
      <w:pict>
        <v:shape id="_x0000_s2252" type="#_x0000_t202" style="position:absolute;margin-left:92.6pt;margin-top:587.25pt;width:422.9pt;height:13.3pt;z-index:-5235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b/>
                    <w:spacing w:val="-1"/>
                    <w:sz w:val="22"/>
                    <w:szCs w:val="22"/>
                  </w:rPr>
                  <w:t>(</w:t>
                </w:r>
                <w:proofErr w:type="gramStart"/>
                <w:r>
                  <w:rPr>
                    <w:b/>
                    <w:sz w:val="22"/>
                    <w:szCs w:val="22"/>
                  </w:rPr>
                  <w:t>i</w:t>
                </w:r>
                <w:r>
                  <w:rPr>
                    <w:b/>
                    <w:spacing w:val="1"/>
                    <w:sz w:val="22"/>
                    <w:szCs w:val="22"/>
                  </w:rPr>
                  <w:t>.</w:t>
                </w:r>
                <w:r>
                  <w:rPr>
                    <w:b/>
                    <w:spacing w:val="-2"/>
                    <w:sz w:val="22"/>
                    <w:szCs w:val="22"/>
                  </w:rPr>
                  <w:t>e</w:t>
                </w:r>
                <w:proofErr w:type="gramEnd"/>
                <w:r>
                  <w:rPr>
                    <w:b/>
                    <w:sz w:val="22"/>
                    <w:szCs w:val="22"/>
                  </w:rPr>
                  <w:t>.</w:t>
                </w:r>
                <w:r>
                  <w:rPr>
                    <w:b/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he</w:t>
                </w:r>
                <w:r>
                  <w:rPr>
                    <w:b/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3"/>
                    <w:sz w:val="22"/>
                    <w:szCs w:val="22"/>
                  </w:rPr>
                  <w:t>t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n</w:t>
                </w:r>
                <w:r>
                  <w:rPr>
                    <w:b/>
                    <w:spacing w:val="-3"/>
                    <w:sz w:val="22"/>
                    <w:szCs w:val="22"/>
                  </w:rPr>
                  <w:t>d</w:t>
                </w:r>
                <w:r>
                  <w:rPr>
                    <w:b/>
                    <w:spacing w:val="3"/>
                    <w:sz w:val="22"/>
                    <w:szCs w:val="22"/>
                  </w:rPr>
                  <w:t>e</w:t>
                </w:r>
                <w:r>
                  <w:rPr>
                    <w:b/>
                    <w:spacing w:val="-3"/>
                    <w:sz w:val="22"/>
                    <w:szCs w:val="22"/>
                  </w:rPr>
                  <w:t>n</w:t>
                </w:r>
                <w:r>
                  <w:rPr>
                    <w:b/>
                    <w:spacing w:val="3"/>
                    <w:sz w:val="22"/>
                    <w:szCs w:val="22"/>
                  </w:rPr>
                  <w:t>c</w:t>
                </w:r>
                <w:r>
                  <w:rPr>
                    <w:b/>
                    <w:sz w:val="22"/>
                    <w:szCs w:val="22"/>
                  </w:rPr>
                  <w:t>y</w:t>
                </w:r>
                <w:r>
                  <w:rPr>
                    <w:b/>
                    <w:spacing w:val="20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o</w:t>
                </w:r>
                <w:r>
                  <w:rPr>
                    <w:b/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3"/>
                    <w:sz w:val="22"/>
                    <w:szCs w:val="22"/>
                  </w:rPr>
                  <w:t>b</w:t>
                </w:r>
                <w:r>
                  <w:rPr>
                    <w:b/>
                    <w:sz w:val="22"/>
                    <w:szCs w:val="22"/>
                  </w:rPr>
                  <w:t>e</w:t>
                </w:r>
                <w:r>
                  <w:rPr>
                    <w:b/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lik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able</w:t>
                </w:r>
                <w:r>
                  <w:rPr>
                    <w:b/>
                    <w:spacing w:val="21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a</w:t>
                </w:r>
                <w:r>
                  <w:rPr>
                    <w:b/>
                    <w:spacing w:val="-3"/>
                    <w:sz w:val="22"/>
                    <w:szCs w:val="22"/>
                  </w:rPr>
                  <w:t>n</w:t>
                </w:r>
                <w:r>
                  <w:rPr>
                    <w:b/>
                    <w:sz w:val="22"/>
                    <w:szCs w:val="22"/>
                  </w:rPr>
                  <w:t>d</w:t>
                </w:r>
                <w:r>
                  <w:rPr>
                    <w:b/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ha</w:t>
                </w:r>
                <w:r>
                  <w:rPr>
                    <w:b/>
                    <w:spacing w:val="1"/>
                    <w:sz w:val="22"/>
                    <w:szCs w:val="22"/>
                  </w:rPr>
                  <w:t>r</w:t>
                </w:r>
                <w:r>
                  <w:rPr>
                    <w:b/>
                    <w:sz w:val="22"/>
                    <w:szCs w:val="22"/>
                  </w:rPr>
                  <w:t>mo</w:t>
                </w:r>
                <w:r>
                  <w:rPr>
                    <w:b/>
                    <w:spacing w:val="-3"/>
                    <w:sz w:val="22"/>
                    <w:szCs w:val="22"/>
                  </w:rPr>
                  <w:t>n</w:t>
                </w:r>
                <w:r>
                  <w:rPr>
                    <w:b/>
                    <w:spacing w:val="2"/>
                    <w:sz w:val="22"/>
                    <w:szCs w:val="22"/>
                  </w:rPr>
                  <w:t>i</w:t>
                </w:r>
                <w:r>
                  <w:rPr>
                    <w:b/>
                    <w:sz w:val="22"/>
                    <w:szCs w:val="22"/>
                  </w:rPr>
                  <w:t>ous</w:t>
                </w:r>
                <w:r>
                  <w:rPr>
                    <w:b/>
                    <w:spacing w:val="26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2"/>
                    <w:sz w:val="22"/>
                    <w:szCs w:val="22"/>
                  </w:rPr>
                  <w:t>i</w:t>
                </w:r>
                <w:r>
                  <w:rPr>
                    <w:b/>
                    <w:sz w:val="22"/>
                    <w:szCs w:val="22"/>
                  </w:rPr>
                  <w:t>n</w:t>
                </w:r>
                <w:r>
                  <w:rPr>
                    <w:b/>
                    <w:spacing w:val="4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6"/>
                    <w:sz w:val="22"/>
                    <w:szCs w:val="22"/>
                  </w:rPr>
                  <w:t>r</w:t>
                </w:r>
                <w:r>
                  <w:rPr>
                    <w:b/>
                    <w:spacing w:val="3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la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ion</w:t>
                </w:r>
                <w:r>
                  <w:rPr>
                    <w:b/>
                    <w:spacing w:val="1"/>
                    <w:sz w:val="22"/>
                    <w:szCs w:val="22"/>
                  </w:rPr>
                  <w:t>s</w:t>
                </w:r>
                <w:r>
                  <w:rPr>
                    <w:b/>
                    <w:spacing w:val="-3"/>
                    <w:sz w:val="22"/>
                    <w:szCs w:val="22"/>
                  </w:rPr>
                  <w:t>h</w:t>
                </w:r>
                <w:r>
                  <w:rPr>
                    <w:b/>
                    <w:spacing w:val="2"/>
                    <w:sz w:val="22"/>
                    <w:szCs w:val="22"/>
                  </w:rPr>
                  <w:t>i</w:t>
                </w:r>
                <w:r>
                  <w:rPr>
                    <w:b/>
                    <w:spacing w:val="-3"/>
                    <w:sz w:val="22"/>
                    <w:szCs w:val="22"/>
                  </w:rPr>
                  <w:t>p</w:t>
                </w:r>
                <w:r>
                  <w:rPr>
                    <w:b/>
                    <w:sz w:val="22"/>
                    <w:szCs w:val="22"/>
                  </w:rPr>
                  <w:t>s</w:t>
                </w:r>
                <w:r>
                  <w:rPr>
                    <w:b/>
                    <w:spacing w:val="28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3"/>
                    <w:sz w:val="22"/>
                    <w:szCs w:val="22"/>
                  </w:rPr>
                  <w:t>w</w:t>
                </w:r>
                <w:r>
                  <w:rPr>
                    <w:b/>
                    <w:sz w:val="22"/>
                    <w:szCs w:val="22"/>
                  </w:rPr>
                  <w:t>i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h</w:t>
                </w:r>
                <w:r>
                  <w:rPr>
                    <w:b/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2"/>
                    <w:sz w:val="22"/>
                    <w:szCs w:val="22"/>
                  </w:rPr>
                  <w:t>o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pacing w:val="-3"/>
                    <w:sz w:val="22"/>
                    <w:szCs w:val="22"/>
                  </w:rPr>
                  <w:t>h</w:t>
                </w:r>
                <w:r>
                  <w:rPr>
                    <w:b/>
                    <w:spacing w:val="3"/>
                    <w:sz w:val="22"/>
                    <w:szCs w:val="22"/>
                  </w:rPr>
                  <w:t>e</w:t>
                </w:r>
                <w:r>
                  <w:rPr>
                    <w:b/>
                    <w:spacing w:val="1"/>
                    <w:sz w:val="22"/>
                    <w:szCs w:val="22"/>
                  </w:rPr>
                  <w:t>rs</w:t>
                </w:r>
                <w:r>
                  <w:rPr>
                    <w:b/>
                    <w:sz w:val="22"/>
                    <w:szCs w:val="22"/>
                  </w:rPr>
                  <w:t>)</w:t>
                </w:r>
                <w:r>
                  <w:rPr>
                    <w:b/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as</w:t>
                </w:r>
                <w:r>
                  <w:rPr>
                    <w:b/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a</w:t>
                </w:r>
                <w:r>
                  <w:rPr>
                    <w:b/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3"/>
                    <w:w w:val="102"/>
                    <w:sz w:val="22"/>
                    <w:szCs w:val="22"/>
                  </w:rPr>
                  <w:t>m</w:t>
                </w:r>
                <w:r>
                  <w:rPr>
                    <w:b/>
                    <w:w w:val="102"/>
                    <w:sz w:val="22"/>
                    <w:szCs w:val="22"/>
                  </w:rPr>
                  <w:t>a</w:t>
                </w:r>
                <w:r>
                  <w:rPr>
                    <w:b/>
                    <w:spacing w:val="-1"/>
                    <w:w w:val="102"/>
                    <w:sz w:val="22"/>
                    <w:szCs w:val="22"/>
                  </w:rPr>
                  <w:t>j</w:t>
                </w:r>
                <w:r>
                  <w:rPr>
                    <w:b/>
                    <w:w w:val="102"/>
                    <w:sz w:val="22"/>
                    <w:szCs w:val="22"/>
                  </w:rPr>
                  <w:t>or</w:t>
                </w:r>
              </w:p>
            </w:txbxContent>
          </v:textbox>
          <w10:wrap anchorx="page" anchory="page"/>
        </v:shape>
      </w:pict>
    </w:r>
    <w:r>
      <w:pict>
        <v:shape id="_x0000_s2251" type="#_x0000_t202" style="position:absolute;margin-left:92.6pt;margin-top:613.15pt;width:415.75pt;height:13.3pt;z-index:-5234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b/>
                    <w:sz w:val="22"/>
                    <w:szCs w:val="22"/>
                  </w:rPr>
                  <w:t>d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pacing w:val="3"/>
                    <w:sz w:val="22"/>
                    <w:szCs w:val="22"/>
                  </w:rPr>
                  <w:t>r</w:t>
                </w:r>
                <w:r>
                  <w:rPr>
                    <w:b/>
                    <w:spacing w:val="-3"/>
                    <w:sz w:val="22"/>
                    <w:szCs w:val="22"/>
                  </w:rPr>
                  <w:t>m</w:t>
                </w:r>
                <w:r>
                  <w:rPr>
                    <w:b/>
                    <w:sz w:val="22"/>
                    <w:szCs w:val="22"/>
                  </w:rPr>
                  <w:t>inant</w:t>
                </w:r>
                <w:proofErr w:type="gramEnd"/>
                <w:r>
                  <w:rPr>
                    <w:b/>
                    <w:spacing w:val="27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of</w:t>
                </w:r>
                <w:r>
                  <w:rPr>
                    <w:b/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p</w:t>
                </w:r>
                <w:r>
                  <w:rPr>
                    <w:b/>
                    <w:spacing w:val="-4"/>
                    <w:sz w:val="22"/>
                    <w:szCs w:val="22"/>
                  </w:rPr>
                  <w:t>r</w:t>
                </w:r>
                <w:r>
                  <w:rPr>
                    <w:b/>
                    <w:sz w:val="22"/>
                    <w:szCs w:val="22"/>
                  </w:rPr>
                  <w:t>o</w:t>
                </w:r>
                <w:r>
                  <w:rPr>
                    <w:b/>
                    <w:spacing w:val="1"/>
                    <w:sz w:val="22"/>
                    <w:szCs w:val="22"/>
                  </w:rPr>
                  <w:t>s</w:t>
                </w:r>
                <w:r>
                  <w:rPr>
                    <w:b/>
                    <w:sz w:val="22"/>
                    <w:szCs w:val="22"/>
                  </w:rPr>
                  <w:t>o</w:t>
                </w:r>
                <w:r>
                  <w:rPr>
                    <w:b/>
                    <w:spacing w:val="-2"/>
                    <w:sz w:val="22"/>
                    <w:szCs w:val="22"/>
                  </w:rPr>
                  <w:t>c</w:t>
                </w:r>
                <w:r>
                  <w:rPr>
                    <w:b/>
                    <w:spacing w:val="2"/>
                    <w:sz w:val="22"/>
                    <w:szCs w:val="22"/>
                  </w:rPr>
                  <w:t>i</w:t>
                </w:r>
                <w:r>
                  <w:rPr>
                    <w:b/>
                    <w:spacing w:val="-2"/>
                    <w:sz w:val="22"/>
                    <w:szCs w:val="22"/>
                  </w:rPr>
                  <w:t>a</w:t>
                </w:r>
                <w:r>
                  <w:rPr>
                    <w:b/>
                    <w:sz w:val="22"/>
                    <w:szCs w:val="22"/>
                  </w:rPr>
                  <w:t>l</w:t>
                </w:r>
                <w:r>
                  <w:rPr>
                    <w:b/>
                    <w:spacing w:val="22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3"/>
                    <w:sz w:val="22"/>
                    <w:szCs w:val="22"/>
                  </w:rPr>
                  <w:t>b</w:t>
                </w:r>
                <w:r>
                  <w:rPr>
                    <w:b/>
                    <w:spacing w:val="3"/>
                    <w:sz w:val="22"/>
                    <w:szCs w:val="22"/>
                  </w:rPr>
                  <w:t>e</w:t>
                </w:r>
                <w:r>
                  <w:rPr>
                    <w:b/>
                    <w:spacing w:val="-3"/>
                    <w:sz w:val="22"/>
                    <w:szCs w:val="22"/>
                  </w:rPr>
                  <w:t>h</w:t>
                </w:r>
                <w:r>
                  <w:rPr>
                    <w:b/>
                    <w:sz w:val="22"/>
                    <w:szCs w:val="22"/>
                  </w:rPr>
                  <w:t>av</w:t>
                </w:r>
                <w:r>
                  <w:rPr>
                    <w:b/>
                    <w:spacing w:val="2"/>
                    <w:sz w:val="22"/>
                    <w:szCs w:val="22"/>
                  </w:rPr>
                  <w:t>i</w:t>
                </w:r>
                <w:r>
                  <w:rPr>
                    <w:b/>
                    <w:sz w:val="22"/>
                    <w:szCs w:val="22"/>
                  </w:rPr>
                  <w:t>or</w:t>
                </w:r>
                <w:r>
                  <w:rPr>
                    <w:b/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1"/>
                    <w:sz w:val="22"/>
                    <w:szCs w:val="22"/>
                  </w:rPr>
                  <w:t>(</w:t>
                </w:r>
                <w:proofErr w:type="spellStart"/>
                <w:r>
                  <w:rPr>
                    <w:b/>
                    <w:spacing w:val="-2"/>
                    <w:sz w:val="22"/>
                    <w:szCs w:val="22"/>
                  </w:rPr>
                  <w:t>C</w:t>
                </w:r>
                <w:r>
                  <w:rPr>
                    <w:b/>
                    <w:sz w:val="22"/>
                    <w:szCs w:val="22"/>
                  </w:rPr>
                  <w:t>ap</w:t>
                </w:r>
                <w:r>
                  <w:rPr>
                    <w:b/>
                    <w:spacing w:val="1"/>
                    <w:sz w:val="22"/>
                    <w:szCs w:val="22"/>
                  </w:rPr>
                  <w:t>r</w:t>
                </w:r>
                <w:r>
                  <w:rPr>
                    <w:b/>
                    <w:sz w:val="22"/>
                    <w:szCs w:val="22"/>
                  </w:rPr>
                  <w:t>a</w:t>
                </w:r>
                <w:r>
                  <w:rPr>
                    <w:b/>
                    <w:spacing w:val="3"/>
                    <w:sz w:val="22"/>
                    <w:szCs w:val="22"/>
                  </w:rPr>
                  <w:t>r</w:t>
                </w:r>
                <w:r>
                  <w:rPr>
                    <w:b/>
                    <w:spacing w:val="-2"/>
                    <w:sz w:val="22"/>
                    <w:szCs w:val="22"/>
                  </w:rPr>
                  <w:t>a</w:t>
                </w:r>
                <w:proofErr w:type="spellEnd"/>
                <w:r>
                  <w:rPr>
                    <w:b/>
                    <w:sz w:val="22"/>
                    <w:szCs w:val="22"/>
                  </w:rPr>
                  <w:t>,</w:t>
                </w:r>
                <w:r>
                  <w:rPr>
                    <w:b/>
                    <w:spacing w:val="9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b/>
                    <w:spacing w:val="1"/>
                    <w:sz w:val="22"/>
                    <w:szCs w:val="22"/>
                  </w:rPr>
                  <w:t>A</w:t>
                </w:r>
                <w:r>
                  <w:rPr>
                    <w:b/>
                    <w:spacing w:val="-3"/>
                    <w:sz w:val="22"/>
                    <w:szCs w:val="22"/>
                  </w:rPr>
                  <w:t>l</w:t>
                </w:r>
                <w:r>
                  <w:rPr>
                    <w:b/>
                    <w:spacing w:val="1"/>
                    <w:sz w:val="22"/>
                    <w:szCs w:val="22"/>
                  </w:rPr>
                  <w:t>ess</w:t>
                </w:r>
                <w:r>
                  <w:rPr>
                    <w:b/>
                    <w:sz w:val="22"/>
                    <w:szCs w:val="22"/>
                  </w:rPr>
                  <w:t>a</w:t>
                </w:r>
                <w:r>
                  <w:rPr>
                    <w:b/>
                    <w:spacing w:val="-3"/>
                    <w:sz w:val="22"/>
                    <w:szCs w:val="22"/>
                  </w:rPr>
                  <w:t>n</w:t>
                </w:r>
                <w:r>
                  <w:rPr>
                    <w:b/>
                    <w:sz w:val="22"/>
                    <w:szCs w:val="22"/>
                  </w:rPr>
                  <w:t>d</w:t>
                </w:r>
                <w:r>
                  <w:rPr>
                    <w:b/>
                    <w:spacing w:val="1"/>
                    <w:sz w:val="22"/>
                    <w:szCs w:val="22"/>
                  </w:rPr>
                  <w:t>r</w:t>
                </w:r>
                <w:r>
                  <w:rPr>
                    <w:b/>
                    <w:spacing w:val="2"/>
                    <w:sz w:val="22"/>
                    <w:szCs w:val="22"/>
                  </w:rPr>
                  <w:t>i</w:t>
                </w:r>
                <w:proofErr w:type="spellEnd"/>
                <w:r>
                  <w:rPr>
                    <w:b/>
                    <w:sz w:val="22"/>
                    <w:szCs w:val="22"/>
                  </w:rPr>
                  <w:t>,</w:t>
                </w:r>
                <w:r>
                  <w:rPr>
                    <w:b/>
                    <w:spacing w:val="25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&amp;</w:t>
                </w:r>
                <w:r>
                  <w:rPr>
                    <w:b/>
                    <w:spacing w:val="4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1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i</w:t>
                </w:r>
                <w:r>
                  <w:rPr>
                    <w:b/>
                    <w:spacing w:val="1"/>
                    <w:sz w:val="22"/>
                    <w:szCs w:val="22"/>
                  </w:rPr>
                  <w:t>se</w:t>
                </w:r>
                <w:r>
                  <w:rPr>
                    <w:b/>
                    <w:sz w:val="22"/>
                    <w:szCs w:val="22"/>
                  </w:rPr>
                  <w:t>nb</w:t>
                </w:r>
                <w:r>
                  <w:rPr>
                    <w:b/>
                    <w:spacing w:val="1"/>
                    <w:sz w:val="22"/>
                    <w:szCs w:val="22"/>
                  </w:rPr>
                  <w:t>er</w:t>
                </w:r>
                <w:r>
                  <w:rPr>
                    <w:b/>
                    <w:spacing w:val="-2"/>
                    <w:sz w:val="22"/>
                    <w:szCs w:val="22"/>
                  </w:rPr>
                  <w:t>g</w:t>
                </w:r>
                <w:r>
                  <w:rPr>
                    <w:b/>
                    <w:sz w:val="22"/>
                    <w:szCs w:val="22"/>
                  </w:rPr>
                  <w:t>,</w:t>
                </w:r>
                <w:r>
                  <w:rPr>
                    <w:b/>
                    <w:spacing w:val="22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2012;</w:t>
                </w:r>
                <w:r>
                  <w:rPr>
                    <w:b/>
                    <w:spacing w:val="14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b/>
                    <w:spacing w:val="-2"/>
                    <w:w w:val="102"/>
                    <w:sz w:val="22"/>
                    <w:szCs w:val="22"/>
                  </w:rPr>
                  <w:t>G</w:t>
                </w:r>
                <w:r>
                  <w:rPr>
                    <w:b/>
                    <w:spacing w:val="3"/>
                    <w:w w:val="102"/>
                    <w:sz w:val="22"/>
                    <w:szCs w:val="22"/>
                  </w:rPr>
                  <w:t>r</w:t>
                </w:r>
                <w:r>
                  <w:rPr>
                    <w:b/>
                    <w:w w:val="102"/>
                    <w:sz w:val="22"/>
                    <w:szCs w:val="22"/>
                  </w:rPr>
                  <w:t>a</w:t>
                </w:r>
                <w:r>
                  <w:rPr>
                    <w:b/>
                    <w:spacing w:val="-2"/>
                    <w:w w:val="102"/>
                    <w:sz w:val="22"/>
                    <w:szCs w:val="22"/>
                  </w:rPr>
                  <w:t>z</w:t>
                </w:r>
                <w:r>
                  <w:rPr>
                    <w:b/>
                    <w:w w:val="102"/>
                    <w:sz w:val="22"/>
                    <w:szCs w:val="22"/>
                  </w:rPr>
                  <w:t>iano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250" type="#_x0000_t202" style="position:absolute;margin-left:92.6pt;margin-top:638.75pt;width:408.45pt;height:13.45pt;z-index:-5233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&amp;</w:t>
                </w:r>
                <w:r>
                  <w:rPr>
                    <w:b/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pacing w:val="2"/>
                    <w:sz w:val="22"/>
                    <w:szCs w:val="22"/>
                  </w:rPr>
                  <w:t>i</w:t>
                </w:r>
                <w:r>
                  <w:rPr>
                    <w:b/>
                    <w:spacing w:val="-1"/>
                    <w:sz w:val="22"/>
                    <w:szCs w:val="22"/>
                  </w:rPr>
                  <w:t>s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n</w:t>
                </w:r>
                <w:r>
                  <w:rPr>
                    <w:b/>
                    <w:spacing w:val="-3"/>
                    <w:sz w:val="22"/>
                    <w:szCs w:val="22"/>
                  </w:rPr>
                  <w:t>b</w:t>
                </w:r>
                <w:r>
                  <w:rPr>
                    <w:b/>
                    <w:spacing w:val="3"/>
                    <w:sz w:val="22"/>
                    <w:szCs w:val="22"/>
                  </w:rPr>
                  <w:t>e</w:t>
                </w:r>
                <w:r>
                  <w:rPr>
                    <w:b/>
                    <w:spacing w:val="1"/>
                    <w:sz w:val="22"/>
                    <w:szCs w:val="22"/>
                  </w:rPr>
                  <w:t>r</w:t>
                </w:r>
                <w:r>
                  <w:rPr>
                    <w:b/>
                    <w:spacing w:val="-2"/>
                    <w:sz w:val="22"/>
                    <w:szCs w:val="22"/>
                  </w:rPr>
                  <w:t>g</w:t>
                </w:r>
                <w:r>
                  <w:rPr>
                    <w:b/>
                    <w:sz w:val="22"/>
                    <w:szCs w:val="22"/>
                  </w:rPr>
                  <w:t>,</w:t>
                </w:r>
                <w:r>
                  <w:rPr>
                    <w:b/>
                    <w:spacing w:val="24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1997</w:t>
                </w:r>
                <w:r>
                  <w:rPr>
                    <w:b/>
                    <w:spacing w:val="-3"/>
                    <w:sz w:val="22"/>
                    <w:szCs w:val="22"/>
                  </w:rPr>
                  <w:t>)</w:t>
                </w:r>
                <w:r>
                  <w:rPr>
                    <w:b/>
                    <w:sz w:val="22"/>
                    <w:szCs w:val="22"/>
                  </w:rPr>
                  <w:t>.</w:t>
                </w:r>
                <w:r>
                  <w:rPr>
                    <w:b/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D</w:t>
                </w:r>
                <w:r>
                  <w:rPr>
                    <w:spacing w:val="-2"/>
                    <w:sz w:val="22"/>
                    <w:szCs w:val="22"/>
                  </w:rPr>
                  <w:t>ev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opm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29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-2"/>
                    <w:sz w:val="22"/>
                    <w:szCs w:val="22"/>
                  </w:rPr>
                  <w:t>y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holo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ts</w:t>
                </w:r>
                <w:r>
                  <w:rPr>
                    <w:spacing w:val="28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es</w:t>
                </w:r>
                <w:r>
                  <w:rPr>
                    <w:spacing w:val="-4"/>
                    <w:sz w:val="22"/>
                    <w:szCs w:val="22"/>
                  </w:rPr>
                  <w:t>s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14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the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of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pacing w:val="2"/>
                    <w:sz w:val="22"/>
                    <w:szCs w:val="22"/>
                  </w:rPr>
                  <w:t>m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c</w:t>
                </w:r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a</w:t>
                </w:r>
                <w:r>
                  <w:rPr>
                    <w:w w:val="102"/>
                    <w:sz w:val="22"/>
                    <w:szCs w:val="22"/>
                  </w:rPr>
                  <w:t>nd</w:t>
                </w:r>
              </w:p>
            </w:txbxContent>
          </v:textbox>
          <w10:wrap anchorx="page" anchory="page"/>
        </v:shape>
      </w:pict>
    </w:r>
    <w:r>
      <w:pict>
        <v:shape id="_x0000_s2249" type="#_x0000_t202" style="position:absolute;margin-left:92.6pt;margin-top:664.85pt;width:415.6pt;height:13.3pt;z-index:-5232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2"/>
                    <w:sz w:val="22"/>
                    <w:szCs w:val="22"/>
                  </w:rPr>
                  <w:t>m</w:t>
                </w:r>
                <w:r>
                  <w:rPr>
                    <w:sz w:val="22"/>
                    <w:szCs w:val="22"/>
                  </w:rPr>
                  <w:t>otion</w:t>
                </w:r>
                <w:proofErr w:type="gramEnd"/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pacing w:val="-3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z w:val="22"/>
                    <w:szCs w:val="22"/>
                  </w:rPr>
                  <w:t>u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tion</w:t>
                </w:r>
                <w:r>
                  <w:rPr>
                    <w:spacing w:val="21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c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p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c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ti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3"/>
                    <w:sz w:val="22"/>
                    <w:szCs w:val="22"/>
                  </w:rPr>
                  <w:t xml:space="preserve"> c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iti</w:t>
                </w:r>
                <w:r>
                  <w:rPr>
                    <w:spacing w:val="1"/>
                    <w:sz w:val="22"/>
                    <w:szCs w:val="22"/>
                  </w:rPr>
                  <w:t>ca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di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21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f</w:t>
                </w:r>
                <w:r>
                  <w:rPr>
                    <w:sz w:val="22"/>
                    <w:szCs w:val="22"/>
                  </w:rPr>
                  <w:t>or</w:t>
                </w:r>
                <w:r>
                  <w:rPr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2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pacing w:val="-3"/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18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b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z w:val="22"/>
                    <w:szCs w:val="22"/>
                  </w:rPr>
                  <w:t>ior</w:t>
                </w:r>
                <w:r>
                  <w:rPr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spacing w:val="-3"/>
                    <w:sz w:val="22"/>
                    <w:szCs w:val="22"/>
                  </w:rPr>
                  <w:t>(</w:t>
                </w:r>
                <w:r>
                  <w:rPr>
                    <w:spacing w:val="-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se</w:t>
                </w:r>
                <w:r>
                  <w:rPr>
                    <w:sz w:val="22"/>
                    <w:szCs w:val="22"/>
                  </w:rPr>
                  <w:t>nb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5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g</w:t>
                </w:r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3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a</w:t>
                </w:r>
                <w:r>
                  <w:rPr>
                    <w:spacing w:val="-3"/>
                    <w:w w:val="102"/>
                    <w:sz w:val="22"/>
                    <w:szCs w:val="22"/>
                  </w:rPr>
                  <w:t>l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.</w:t>
                </w:r>
                <w:r>
                  <w:rPr>
                    <w:w w:val="102"/>
                    <w:sz w:val="22"/>
                    <w:szCs w:val="22"/>
                  </w:rPr>
                  <w:t>,</w:t>
                </w:r>
              </w:p>
            </w:txbxContent>
          </v:textbox>
          <w10:wrap anchorx="page" anchory="page"/>
        </v:shape>
      </w:pict>
    </w:r>
    <w:r>
      <w:pict>
        <v:shape id="_x0000_s2248" type="#_x0000_t202" style="position:absolute;margin-left:92.6pt;margin-top:690.75pt;width:416.6pt;height:13.3pt;z-index:-5231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2006</w:t>
                </w:r>
                <w:r>
                  <w:rPr>
                    <w:spacing w:val="-1"/>
                    <w:sz w:val="22"/>
                    <w:szCs w:val="22"/>
                  </w:rPr>
                  <w:t>)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nd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d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b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ing</w:t>
                </w:r>
                <w:r>
                  <w:rPr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mp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thic</w:t>
                </w:r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nd</w:t>
                </w:r>
                <w:r>
                  <w:rPr>
                    <w:spacing w:val="4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ble</w:t>
                </w:r>
                <w:r>
                  <w:rPr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to</w:t>
                </w:r>
                <w:r>
                  <w:rPr>
                    <w:spacing w:val="3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m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ge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on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15"/>
                    <w:sz w:val="22"/>
                    <w:szCs w:val="22"/>
                  </w:rPr>
                  <w:t>’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1"/>
                    <w:sz w:val="22"/>
                    <w:szCs w:val="22"/>
                  </w:rPr>
                  <w:t>w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mo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ons</w:t>
                </w:r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is</w:t>
                </w:r>
                <w:r>
                  <w:rPr>
                    <w:spacing w:val="2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u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pacing w:val="-3"/>
                    <w:sz w:val="22"/>
                    <w:szCs w:val="22"/>
                  </w:rPr>
                  <w:t>i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3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r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w w:val="102"/>
                    <w:sz w:val="22"/>
                    <w:szCs w:val="22"/>
                  </w:rPr>
                  <w:t>to</w:t>
                </w:r>
              </w:p>
            </w:txbxContent>
          </v:textbox>
          <w10:wrap anchorx="page" anchory="page"/>
        </v:shape>
      </w:pict>
    </w:r>
    <w:r>
      <w:pict>
        <v:shape id="_x0000_s2247" type="#_x0000_t202" style="position:absolute;margin-left:217.2pt;margin-top:750.9pt;width:177.6pt;height:12pt;z-index:-5230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hyperlink r:id="rId1">
                  <w:r>
                    <w:rPr>
                      <w:rFonts w:ascii="Arial" w:eastAsia="Arial" w:hAnsi="Arial" w:cs="Arial"/>
                      <w:b/>
                      <w:color w:val="656565"/>
                    </w:rPr>
                    <w:t>http://mc.manuscriptcentral.com/ijbd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954" w:rsidRDefault="009734F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46" type="#_x0000_t202" style="position:absolute;margin-left:7pt;margin-top:546.75pt;width:13.1pt;height:198.65pt;z-index:-5229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50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51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52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53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60</w:t>
                </w:r>
              </w:p>
            </w:txbxContent>
          </v:textbox>
          <w10:wrap anchorx="page" anchory="page"/>
        </v:shape>
      </w:pict>
    </w:r>
    <w:r>
      <w:pict>
        <v:shape id="_x0000_s2245" type="#_x0000_t202" style="position:absolute;margin-left:92.6pt;margin-top:561.05pt;width:415.95pt;height:13.3pt;z-index:-5228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z w:val="22"/>
                    <w:szCs w:val="22"/>
                  </w:rPr>
                  <w:t>in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ions</w:t>
                </w:r>
                <w:proofErr w:type="gramEnd"/>
                <w:r>
                  <w:rPr>
                    <w:spacing w:val="24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is</w:t>
                </w:r>
                <w:r>
                  <w:rPr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spacing w:val="-3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io</w:t>
                </w:r>
                <w:r>
                  <w:rPr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n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mo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on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20"/>
                    <w:sz w:val="22"/>
                    <w:szCs w:val="22"/>
                  </w:rPr>
                  <w:t xml:space="preserve"> </w:t>
                </w:r>
                <w:r>
                  <w:rPr>
                    <w:spacing w:val="-3"/>
                    <w:sz w:val="22"/>
                    <w:szCs w:val="22"/>
                  </w:rPr>
                  <w:t>L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ning</w:t>
                </w:r>
                <w:r>
                  <w:rPr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(</w:t>
                </w:r>
                <w:r>
                  <w:rPr>
                    <w:spacing w:val="-3"/>
                    <w:sz w:val="22"/>
                    <w:szCs w:val="22"/>
                  </w:rPr>
                  <w:t>S</w:t>
                </w:r>
                <w:r>
                  <w:rPr>
                    <w:spacing w:val="2"/>
                    <w:sz w:val="22"/>
                    <w:szCs w:val="22"/>
                  </w:rPr>
                  <w:t>E</w:t>
                </w:r>
                <w:r>
                  <w:rPr>
                    <w:spacing w:val="-3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;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spacing w:val="1"/>
                    <w:sz w:val="22"/>
                    <w:szCs w:val="22"/>
                  </w:rPr>
                  <w:t>D</w:t>
                </w:r>
                <w:r>
                  <w:rPr>
                    <w:sz w:val="22"/>
                    <w:szCs w:val="22"/>
                  </w:rPr>
                  <w:t>u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k</w:t>
                </w:r>
                <w:proofErr w:type="spellEnd"/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0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spacing w:val="-16"/>
                    <w:sz w:val="22"/>
                    <w:szCs w:val="22"/>
                  </w:rPr>
                  <w:t>W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b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3"/>
                    <w:sz w:val="22"/>
                    <w:szCs w:val="22"/>
                  </w:rPr>
                  <w:t>r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proofErr w:type="spellEnd"/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22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spacing w:val="-2"/>
                    <w:sz w:val="22"/>
                    <w:szCs w:val="22"/>
                  </w:rPr>
                  <w:t>Dy</w:t>
                </w:r>
                <w:r>
                  <w:rPr>
                    <w:spacing w:val="2"/>
                    <w:sz w:val="22"/>
                    <w:szCs w:val="22"/>
                  </w:rPr>
                  <w:t>m</w:t>
                </w:r>
                <w:r>
                  <w:rPr>
                    <w:sz w:val="22"/>
                    <w:szCs w:val="22"/>
                  </w:rPr>
                  <w:t>ni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k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proofErr w:type="spellEnd"/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8"/>
                    <w:sz w:val="22"/>
                    <w:szCs w:val="22"/>
                  </w:rPr>
                  <w:t xml:space="preserve"> </w:t>
                </w:r>
                <w:r>
                  <w:rPr>
                    <w:spacing w:val="-18"/>
                    <w:w w:val="102"/>
                    <w:sz w:val="22"/>
                    <w:szCs w:val="22"/>
                  </w:rPr>
                  <w:t>T</w:t>
                </w:r>
                <w:r>
                  <w:rPr>
                    <w:spacing w:val="3"/>
                    <w:w w:val="102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y</w:t>
                </w:r>
                <w:r>
                  <w:rPr>
                    <w:w w:val="102"/>
                    <w:sz w:val="22"/>
                    <w:szCs w:val="22"/>
                  </w:rPr>
                  <w:t>lo</w:t>
                </w:r>
                <w:r>
                  <w:rPr>
                    <w:spacing w:val="-10"/>
                    <w:w w:val="102"/>
                    <w:sz w:val="22"/>
                    <w:szCs w:val="22"/>
                  </w:rPr>
                  <w:t>r</w:t>
                </w:r>
                <w:r>
                  <w:rPr>
                    <w:w w:val="102"/>
                    <w:sz w:val="22"/>
                    <w:szCs w:val="22"/>
                  </w:rPr>
                  <w:t>,</w:t>
                </w:r>
              </w:p>
            </w:txbxContent>
          </v:textbox>
          <w10:wrap anchorx="page" anchory="page"/>
        </v:shape>
      </w:pict>
    </w:r>
    <w:r>
      <w:pict>
        <v:shape id="_x0000_s2244" type="#_x0000_t202" style="position:absolute;margin-left:92.6pt;margin-top:587.05pt;width:374pt;height:13.3pt;z-index:-5227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&amp;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spacing w:val="-3"/>
                    <w:sz w:val="22"/>
                    <w:szCs w:val="22"/>
                  </w:rPr>
                  <w:t>S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in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0"/>
                    <w:sz w:val="22"/>
                    <w:szCs w:val="22"/>
                  </w:rPr>
                  <w:t>r</w:t>
                </w:r>
                <w:proofErr w:type="spellEnd"/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25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20</w:t>
                </w:r>
                <w:r>
                  <w:rPr>
                    <w:spacing w:val="-9"/>
                    <w:sz w:val="22"/>
                    <w:szCs w:val="22"/>
                  </w:rPr>
                  <w:t>1</w:t>
                </w:r>
                <w:r>
                  <w:rPr>
                    <w:sz w:val="22"/>
                    <w:szCs w:val="22"/>
                  </w:rPr>
                  <w:t>1</w:t>
                </w:r>
                <w:r>
                  <w:rPr>
                    <w:spacing w:val="-1"/>
                    <w:sz w:val="22"/>
                    <w:szCs w:val="22"/>
                  </w:rPr>
                  <w:t>)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w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14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mph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pacing w:val="-4"/>
                    <w:sz w:val="22"/>
                    <w:szCs w:val="22"/>
                  </w:rPr>
                  <w:t>s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pacing w:val="-2"/>
                    <w:sz w:val="22"/>
                    <w:szCs w:val="22"/>
                  </w:rPr>
                  <w:t>z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24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impo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21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z w:val="22"/>
                    <w:szCs w:val="22"/>
                  </w:rPr>
                  <w:t>f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build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ng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mo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20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a</w:t>
                </w:r>
                <w:r>
                  <w:rPr>
                    <w:w w:val="102"/>
                    <w:sz w:val="22"/>
                    <w:szCs w:val="22"/>
                  </w:rPr>
                  <w:t>nd</w:t>
                </w:r>
              </w:p>
            </w:txbxContent>
          </v:textbox>
          <w10:wrap anchorx="page" anchory="page"/>
        </v:shape>
      </w:pict>
    </w:r>
    <w:r>
      <w:pict>
        <v:shape id="_x0000_s2243" type="#_x0000_t202" style="position:absolute;margin-left:92.6pt;margin-top:613pt;width:377.65pt;height:13.3pt;z-index:-5226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z w:val="22"/>
                    <w:szCs w:val="22"/>
                  </w:rPr>
                  <w:t>in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-2"/>
                    <w:sz w:val="22"/>
                    <w:szCs w:val="22"/>
                  </w:rPr>
                  <w:t>n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l</w:t>
                </w:r>
                <w:proofErr w:type="gramEnd"/>
                <w:r>
                  <w:rPr>
                    <w:spacing w:val="23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p</w:t>
                </w:r>
                <w:r>
                  <w:rPr>
                    <w:spacing w:val="1"/>
                    <w:sz w:val="22"/>
                    <w:szCs w:val="22"/>
                  </w:rPr>
                  <w:t>ac</w:t>
                </w:r>
                <w:r>
                  <w:rPr>
                    <w:sz w:val="22"/>
                    <w:szCs w:val="22"/>
                  </w:rPr>
                  <w:t>iti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20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nd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of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d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loping</w:t>
                </w:r>
                <w:r>
                  <w:rPr>
                    <w:spacing w:val="23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18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b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z w:val="22"/>
                    <w:szCs w:val="22"/>
                  </w:rPr>
                  <w:t>io</w:t>
                </w:r>
                <w:r>
                  <w:rPr>
                    <w:spacing w:val="-13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mong</w:t>
                </w:r>
                <w:r>
                  <w:rPr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u</w:t>
                </w:r>
                <w:r>
                  <w:rPr>
                    <w:spacing w:val="-1"/>
                    <w:sz w:val="22"/>
                    <w:szCs w:val="22"/>
                  </w:rPr>
                  <w:t>rr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nt</w:t>
                </w:r>
                <w:r>
                  <w:rPr>
                    <w:spacing w:val="14"/>
                    <w:sz w:val="22"/>
                    <w:szCs w:val="22"/>
                  </w:rPr>
                  <w:t xml:space="preserve"> </w:t>
                </w:r>
                <w:r>
                  <w:rPr>
                    <w:w w:val="102"/>
                    <w:sz w:val="22"/>
                    <w:szCs w:val="22"/>
                  </w:rPr>
                  <w:t>S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E</w:t>
                </w:r>
                <w:r>
                  <w:rPr>
                    <w:w w:val="102"/>
                    <w:sz w:val="22"/>
                    <w:szCs w:val="22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242" type="#_x0000_t202" style="position:absolute;margin-left:92.6pt;margin-top:638.9pt;width:405.7pt;height:13.3pt;z-index:-5225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z w:val="22"/>
                    <w:szCs w:val="22"/>
                  </w:rPr>
                  <w:t>in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ion</w:t>
                </w:r>
                <w:proofErr w:type="gramEnd"/>
                <w:r>
                  <w:rPr>
                    <w:spacing w:val="21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2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m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22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1"/>
                    <w:sz w:val="22"/>
                    <w:szCs w:val="22"/>
                  </w:rPr>
                  <w:t>we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0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20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m</w:t>
                </w:r>
                <w:r>
                  <w:rPr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pacing w:val="-3"/>
                    <w:sz w:val="22"/>
                    <w:szCs w:val="22"/>
                  </w:rPr>
                  <w:t>i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18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-2"/>
                    <w:sz w:val="22"/>
                    <w:szCs w:val="22"/>
                  </w:rPr>
                  <w:t>nc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ns</w:t>
                </w:r>
                <w:r>
                  <w:rPr>
                    <w:spacing w:val="20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po</w:t>
                </w:r>
                <w:r>
                  <w:rPr>
                    <w:spacing w:val="-4"/>
                    <w:sz w:val="22"/>
                    <w:szCs w:val="22"/>
                  </w:rPr>
                  <w:t>s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ti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or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z w:val="22"/>
                    <w:szCs w:val="22"/>
                  </w:rPr>
                  <w:t>mp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nt</w:t>
                </w:r>
                <w:r>
                  <w:rPr>
                    <w:spacing w:val="20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s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o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c</w:t>
                </w:r>
                <w:r>
                  <w:rPr>
                    <w:spacing w:val="2"/>
                    <w:w w:val="102"/>
                    <w:sz w:val="22"/>
                    <w:szCs w:val="22"/>
                  </w:rPr>
                  <w:t>i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a</w:t>
                </w:r>
                <w:r>
                  <w:rPr>
                    <w:w w:val="102"/>
                    <w:sz w:val="22"/>
                    <w:szCs w:val="22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241" type="#_x0000_t202" style="position:absolute;margin-left:92.6pt;margin-top:664.85pt;width:423.4pt;height:13.3pt;z-index:-5224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z w:val="22"/>
                    <w:szCs w:val="22"/>
                  </w:rPr>
                  <w:t>b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z w:val="22"/>
                    <w:szCs w:val="22"/>
                  </w:rPr>
                  <w:t>ior</w:t>
                </w:r>
                <w:proofErr w:type="gramEnd"/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th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r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2"/>
                    <w:sz w:val="22"/>
                    <w:szCs w:val="22"/>
                  </w:rPr>
                  <w:t>f</w:t>
                </w:r>
                <w:r>
                  <w:rPr>
                    <w:spacing w:val="-3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c</w:t>
                </w:r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pacing w:val="-3"/>
                    <w:sz w:val="22"/>
                    <w:szCs w:val="22"/>
                  </w:rPr>
                  <w:t>i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c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ion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pacing w:val="-2"/>
                    <w:sz w:val="22"/>
                    <w:szCs w:val="22"/>
                  </w:rPr>
                  <w:t>u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lp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ng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or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c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w</w:t>
                </w:r>
                <w:r>
                  <w:rPr>
                    <w:sz w:val="22"/>
                    <w:szCs w:val="22"/>
                  </w:rPr>
                  <w:t>hol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4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w w:val="102"/>
                    <w:sz w:val="22"/>
                    <w:szCs w:val="22"/>
                  </w:rPr>
                  <w:t>t</w:t>
                </w:r>
                <w:r>
                  <w:rPr>
                    <w:w w:val="102"/>
                    <w:sz w:val="22"/>
                    <w:szCs w:val="22"/>
                  </w:rPr>
                  <w:t>h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s</w:t>
                </w:r>
                <w:r>
                  <w:rPr>
                    <w:w w:val="102"/>
                    <w:sz w:val="22"/>
                    <w:szCs w:val="22"/>
                  </w:rPr>
                  <w:t>e</w:t>
                </w:r>
              </w:p>
            </w:txbxContent>
          </v:textbox>
          <w10:wrap anchorx="page" anchory="page"/>
        </v:shape>
      </w:pict>
    </w:r>
    <w:r>
      <w:pict>
        <v:shape id="_x0000_s2240" type="#_x0000_t202" style="position:absolute;margin-left:92.6pt;margin-top:690.7pt;width:424.65pt;height:13.35pt;z-index:-5223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z w:val="22"/>
                    <w:szCs w:val="22"/>
                  </w:rPr>
                  <w:t>in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ions</w:t>
                </w:r>
                <w:proofErr w:type="gramEnd"/>
                <w:r>
                  <w:rPr>
                    <w:spacing w:val="24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ve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m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-4"/>
                    <w:sz w:val="22"/>
                    <w:szCs w:val="22"/>
                  </w:rPr>
                  <w:t>s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-3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y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f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u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14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on</w:t>
                </w:r>
                <w:r>
                  <w:rPr>
                    <w:spacing w:val="4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m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y</w:t>
                </w:r>
                <w:r>
                  <w:rPr>
                    <w:spacing w:val="20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hools</w:t>
                </w:r>
                <w:r>
                  <w:rPr>
                    <w:spacing w:val="14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(</w:t>
                </w:r>
                <w:r>
                  <w:rPr>
                    <w:spacing w:val="1"/>
                    <w:sz w:val="22"/>
                    <w:szCs w:val="22"/>
                  </w:rPr>
                  <w:t>e.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pacing w:val="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pacing w:val="-1"/>
                    <w:sz w:val="22"/>
                    <w:szCs w:val="22"/>
                  </w:rPr>
                  <w:t>I</w:t>
                </w:r>
                <w:r>
                  <w:rPr>
                    <w:i/>
                    <w:spacing w:val="-2"/>
                    <w:sz w:val="22"/>
                    <w:szCs w:val="22"/>
                  </w:rPr>
                  <w:t>n</w:t>
                </w:r>
                <w:r>
                  <w:rPr>
                    <w:i/>
                    <w:spacing w:val="1"/>
                    <w:sz w:val="22"/>
                    <w:szCs w:val="22"/>
                  </w:rPr>
                  <w:t>c</w:t>
                </w:r>
                <w:r>
                  <w:rPr>
                    <w:i/>
                    <w:spacing w:val="-8"/>
                    <w:sz w:val="22"/>
                    <w:szCs w:val="22"/>
                  </w:rPr>
                  <w:t>r</w:t>
                </w:r>
                <w:r>
                  <w:rPr>
                    <w:i/>
                    <w:spacing w:val="1"/>
                    <w:sz w:val="22"/>
                    <w:szCs w:val="22"/>
                  </w:rPr>
                  <w:t>e</w:t>
                </w:r>
                <w:r>
                  <w:rPr>
                    <w:i/>
                    <w:sz w:val="22"/>
                    <w:szCs w:val="22"/>
                  </w:rPr>
                  <w:t>dible</w:t>
                </w:r>
                <w:r>
                  <w:rPr>
                    <w:i/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pacing w:val="-22"/>
                    <w:sz w:val="22"/>
                    <w:szCs w:val="22"/>
                  </w:rPr>
                  <w:t>Y</w:t>
                </w:r>
                <w:r>
                  <w:rPr>
                    <w:i/>
                    <w:spacing w:val="1"/>
                    <w:sz w:val="22"/>
                    <w:szCs w:val="22"/>
                  </w:rPr>
                  <w:t>e</w:t>
                </w:r>
                <w:r>
                  <w:rPr>
                    <w:i/>
                    <w:sz w:val="22"/>
                    <w:szCs w:val="22"/>
                  </w:rPr>
                  <w:t>a</w:t>
                </w:r>
                <w:r>
                  <w:rPr>
                    <w:i/>
                    <w:spacing w:val="1"/>
                    <w:sz w:val="22"/>
                    <w:szCs w:val="22"/>
                  </w:rPr>
                  <w:t>rs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z w:val="22"/>
                    <w:szCs w:val="22"/>
                  </w:rPr>
                  <w:t>ut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hin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22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e</w:t>
                </w:r>
                <w:r>
                  <w:rPr>
                    <w:w w:val="102"/>
                    <w:sz w:val="22"/>
                    <w:szCs w:val="22"/>
                  </w:rPr>
                  <w:t>t</w:t>
                </w:r>
              </w:p>
            </w:txbxContent>
          </v:textbox>
          <w10:wrap anchorx="page" anchory="page"/>
        </v:shape>
      </w:pict>
    </w:r>
    <w:r>
      <w:pict>
        <v:shape id="_x0000_s2239" type="#_x0000_t202" style="position:absolute;margin-left:217.2pt;margin-top:750.9pt;width:177.6pt;height:12pt;z-index:-5222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hyperlink r:id="rId1">
                  <w:r>
                    <w:rPr>
                      <w:rFonts w:ascii="Arial" w:eastAsia="Arial" w:hAnsi="Arial" w:cs="Arial"/>
                      <w:b/>
                      <w:color w:val="656565"/>
                    </w:rPr>
                    <w:t>http://mc.manuscriptcentral.com/ijbd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954" w:rsidRDefault="009734F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38" type="#_x0000_t202" style="position:absolute;margin-left:7pt;margin-top:546.75pt;width:13.1pt;height:198.65pt;z-index:-5221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50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51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52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53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60</w:t>
                </w:r>
              </w:p>
            </w:txbxContent>
          </v:textbox>
          <w10:wrap anchorx="page" anchory="page"/>
        </v:shape>
      </w:pict>
    </w:r>
    <w:r>
      <w:pict>
        <v:shape id="_x0000_s2237" type="#_x0000_t202" style="position:absolute;margin-left:92.6pt;margin-top:561.2pt;width:377.9pt;height:13.3pt;z-index:-5220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b/>
                    <w:sz w:val="22"/>
                    <w:szCs w:val="22"/>
                  </w:rPr>
                  <w:t>adol</w:t>
                </w:r>
                <w:r>
                  <w:rPr>
                    <w:b/>
                    <w:spacing w:val="1"/>
                    <w:sz w:val="22"/>
                    <w:szCs w:val="22"/>
                  </w:rPr>
                  <w:t>es</w:t>
                </w:r>
                <w:r>
                  <w:rPr>
                    <w:b/>
                    <w:spacing w:val="-2"/>
                    <w:sz w:val="22"/>
                    <w:szCs w:val="22"/>
                  </w:rPr>
                  <w:t>c</w:t>
                </w:r>
                <w:r>
                  <w:rPr>
                    <w:b/>
                    <w:spacing w:val="3"/>
                    <w:sz w:val="22"/>
                    <w:szCs w:val="22"/>
                  </w:rPr>
                  <w:t>e</w:t>
                </w:r>
                <w:r>
                  <w:rPr>
                    <w:b/>
                    <w:spacing w:val="-3"/>
                    <w:sz w:val="22"/>
                    <w:szCs w:val="22"/>
                  </w:rPr>
                  <w:t>n</w:t>
                </w:r>
                <w:r>
                  <w:rPr>
                    <w:b/>
                    <w:spacing w:val="3"/>
                    <w:sz w:val="22"/>
                    <w:szCs w:val="22"/>
                  </w:rPr>
                  <w:t>c</w:t>
                </w:r>
                <w:r>
                  <w:rPr>
                    <w:b/>
                    <w:spacing w:val="-2"/>
                    <w:sz w:val="22"/>
                    <w:szCs w:val="22"/>
                  </w:rPr>
                  <w:t>e</w:t>
                </w:r>
                <w:proofErr w:type="gramEnd"/>
                <w:r>
                  <w:rPr>
                    <w:b/>
                    <w:sz w:val="22"/>
                    <w:szCs w:val="22"/>
                  </w:rPr>
                  <w:t>,</w:t>
                </w:r>
                <w:r>
                  <w:rPr>
                    <w:b/>
                    <w:spacing w:val="27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na</w:t>
                </w:r>
                <w:r>
                  <w:rPr>
                    <w:b/>
                    <w:spacing w:val="-3"/>
                    <w:sz w:val="22"/>
                    <w:szCs w:val="22"/>
                  </w:rPr>
                  <w:t>m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ly</w:t>
                </w:r>
                <w:r>
                  <w:rPr>
                    <w:b/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an</w:t>
                </w:r>
                <w:r>
                  <w:rPr>
                    <w:b/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age</w:t>
                </w:r>
                <w:r>
                  <w:rPr>
                    <w:b/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1"/>
                    <w:sz w:val="22"/>
                    <w:szCs w:val="22"/>
                  </w:rPr>
                  <w:t>w</w:t>
                </w:r>
                <w:r>
                  <w:rPr>
                    <w:b/>
                    <w:sz w:val="22"/>
                    <w:szCs w:val="22"/>
                  </w:rPr>
                  <w:t>h</w:t>
                </w:r>
                <w:r>
                  <w:rPr>
                    <w:b/>
                    <w:spacing w:val="-2"/>
                    <w:sz w:val="22"/>
                    <w:szCs w:val="22"/>
                  </w:rPr>
                  <w:t>er</w:t>
                </w:r>
                <w:r>
                  <w:rPr>
                    <w:b/>
                    <w:sz w:val="22"/>
                    <w:szCs w:val="22"/>
                  </w:rPr>
                  <w:t>e</w:t>
                </w:r>
                <w:r>
                  <w:rPr>
                    <w:b/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1"/>
                    <w:sz w:val="22"/>
                    <w:szCs w:val="22"/>
                  </w:rPr>
                  <w:t>c</w:t>
                </w:r>
                <w:r>
                  <w:rPr>
                    <w:b/>
                    <w:sz w:val="22"/>
                    <w:szCs w:val="22"/>
                  </w:rPr>
                  <w:t>hild</w:t>
                </w:r>
                <w:r>
                  <w:rPr>
                    <w:b/>
                    <w:spacing w:val="-2"/>
                    <w:sz w:val="22"/>
                    <w:szCs w:val="22"/>
                  </w:rPr>
                  <w:t>r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n</w:t>
                </w:r>
                <w:r>
                  <w:rPr>
                    <w:b/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a</w:t>
                </w:r>
                <w:r>
                  <w:rPr>
                    <w:b/>
                    <w:spacing w:val="-4"/>
                    <w:sz w:val="22"/>
                    <w:szCs w:val="22"/>
                  </w:rPr>
                  <w:t>r</w:t>
                </w:r>
                <w:r>
                  <w:rPr>
                    <w:b/>
                    <w:sz w:val="22"/>
                    <w:szCs w:val="22"/>
                  </w:rPr>
                  <w:t>e</w:t>
                </w:r>
                <w:r>
                  <w:rPr>
                    <w:b/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3"/>
                    <w:sz w:val="22"/>
                    <w:szCs w:val="22"/>
                  </w:rPr>
                  <w:t>m</w:t>
                </w:r>
                <w:r>
                  <w:rPr>
                    <w:b/>
                    <w:sz w:val="22"/>
                    <w:szCs w:val="22"/>
                  </w:rPr>
                  <w:t>o</w:t>
                </w:r>
                <w:r>
                  <w:rPr>
                    <w:b/>
                    <w:spacing w:val="-2"/>
                    <w:sz w:val="22"/>
                    <w:szCs w:val="22"/>
                  </w:rPr>
                  <w:t>r</w:t>
                </w:r>
                <w:r>
                  <w:rPr>
                    <w:b/>
                    <w:sz w:val="22"/>
                    <w:szCs w:val="22"/>
                  </w:rPr>
                  <w:t>e</w:t>
                </w:r>
                <w:r>
                  <w:rPr>
                    <w:b/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1"/>
                    <w:sz w:val="22"/>
                    <w:szCs w:val="22"/>
                  </w:rPr>
                  <w:t>s</w:t>
                </w:r>
                <w:r>
                  <w:rPr>
                    <w:b/>
                    <w:spacing w:val="3"/>
                    <w:sz w:val="22"/>
                    <w:szCs w:val="22"/>
                  </w:rPr>
                  <w:t>e</w:t>
                </w:r>
                <w:r>
                  <w:rPr>
                    <w:b/>
                    <w:spacing w:val="-3"/>
                    <w:sz w:val="22"/>
                    <w:szCs w:val="22"/>
                  </w:rPr>
                  <w:t>n</w:t>
                </w:r>
                <w:r>
                  <w:rPr>
                    <w:b/>
                    <w:spacing w:val="1"/>
                    <w:sz w:val="22"/>
                    <w:szCs w:val="22"/>
                  </w:rPr>
                  <w:t>s</w:t>
                </w:r>
                <w:r>
                  <w:rPr>
                    <w:b/>
                    <w:sz w:val="22"/>
                    <w:szCs w:val="22"/>
                  </w:rPr>
                  <w:t>i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pacing w:val="2"/>
                    <w:sz w:val="22"/>
                    <w:szCs w:val="22"/>
                  </w:rPr>
                  <w:t>i</w:t>
                </w:r>
                <w:r>
                  <w:rPr>
                    <w:b/>
                    <w:spacing w:val="-2"/>
                    <w:sz w:val="22"/>
                    <w:szCs w:val="22"/>
                  </w:rPr>
                  <w:t>v</w:t>
                </w:r>
                <w:r>
                  <w:rPr>
                    <w:b/>
                    <w:sz w:val="22"/>
                    <w:szCs w:val="22"/>
                  </w:rPr>
                  <w:t>e</w:t>
                </w:r>
                <w:r>
                  <w:rPr>
                    <w:b/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o</w:t>
                </w:r>
                <w:r>
                  <w:rPr>
                    <w:b/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p</w:t>
                </w:r>
                <w:r>
                  <w:rPr>
                    <w:b/>
                    <w:spacing w:val="-2"/>
                    <w:sz w:val="22"/>
                    <w:szCs w:val="22"/>
                  </w:rPr>
                  <w:t>e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r</w:t>
                </w:r>
                <w:r>
                  <w:rPr>
                    <w:b/>
                    <w:spacing w:val="4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4"/>
                    <w:w w:val="102"/>
                    <w:sz w:val="22"/>
                    <w:szCs w:val="22"/>
                  </w:rPr>
                  <w:t>r</w:t>
                </w:r>
                <w:r>
                  <w:rPr>
                    <w:b/>
                    <w:spacing w:val="1"/>
                    <w:w w:val="102"/>
                    <w:sz w:val="22"/>
                    <w:szCs w:val="22"/>
                  </w:rPr>
                  <w:t>e</w:t>
                </w:r>
                <w:r>
                  <w:rPr>
                    <w:b/>
                    <w:w w:val="102"/>
                    <w:sz w:val="22"/>
                    <w:szCs w:val="22"/>
                  </w:rPr>
                  <w:t>la</w:t>
                </w:r>
                <w:r>
                  <w:rPr>
                    <w:b/>
                    <w:spacing w:val="-1"/>
                    <w:w w:val="102"/>
                    <w:sz w:val="22"/>
                    <w:szCs w:val="22"/>
                  </w:rPr>
                  <w:t>t</w:t>
                </w:r>
                <w:r>
                  <w:rPr>
                    <w:b/>
                    <w:spacing w:val="2"/>
                    <w:w w:val="102"/>
                    <w:sz w:val="22"/>
                    <w:szCs w:val="22"/>
                  </w:rPr>
                  <w:t>i</w:t>
                </w:r>
                <w:r>
                  <w:rPr>
                    <w:b/>
                    <w:w w:val="102"/>
                    <w:sz w:val="22"/>
                    <w:szCs w:val="22"/>
                  </w:rPr>
                  <w:t>o</w:t>
                </w:r>
                <w:r>
                  <w:rPr>
                    <w:b/>
                    <w:spacing w:val="-3"/>
                    <w:w w:val="102"/>
                    <w:sz w:val="22"/>
                    <w:szCs w:val="22"/>
                  </w:rPr>
                  <w:t>n</w:t>
                </w:r>
                <w:r>
                  <w:rPr>
                    <w:b/>
                    <w:w w:val="102"/>
                    <w:sz w:val="22"/>
                    <w:szCs w:val="22"/>
                  </w:rPr>
                  <w:t>s</w:t>
                </w:r>
              </w:p>
            </w:txbxContent>
          </v:textbox>
          <w10:wrap anchorx="page" anchory="page"/>
        </v:shape>
      </w:pict>
    </w:r>
    <w:r>
      <w:pict>
        <v:shape id="_x0000_s2236" type="#_x0000_t202" style="position:absolute;margin-left:92.6pt;margin-top:587.25pt;width:409.9pt;height:13.3pt;z-index:-5219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b/>
                    <w:spacing w:val="-1"/>
                    <w:sz w:val="22"/>
                    <w:szCs w:val="22"/>
                  </w:rPr>
                  <w:t>(</w:t>
                </w:r>
                <w:r>
                  <w:rPr>
                    <w:b/>
                    <w:color w:val="212121"/>
                    <w:sz w:val="22"/>
                    <w:szCs w:val="22"/>
                  </w:rPr>
                  <w:t>Ja</w:t>
                </w:r>
                <w:r>
                  <w:rPr>
                    <w:b/>
                    <w:color w:val="212121"/>
                    <w:spacing w:val="2"/>
                    <w:sz w:val="22"/>
                    <w:szCs w:val="22"/>
                  </w:rPr>
                  <w:t>n</w:t>
                </w:r>
                <w:r>
                  <w:rPr>
                    <w:b/>
                    <w:color w:val="212121"/>
                    <w:spacing w:val="-3"/>
                    <w:sz w:val="22"/>
                    <w:szCs w:val="22"/>
                  </w:rPr>
                  <w:t>u</w:t>
                </w:r>
                <w:r>
                  <w:rPr>
                    <w:b/>
                    <w:color w:val="212121"/>
                    <w:sz w:val="22"/>
                    <w:szCs w:val="22"/>
                  </w:rPr>
                  <w:t>a</w:t>
                </w:r>
                <w:r>
                  <w:rPr>
                    <w:b/>
                    <w:color w:val="212121"/>
                    <w:spacing w:val="3"/>
                    <w:sz w:val="22"/>
                    <w:szCs w:val="22"/>
                  </w:rPr>
                  <w:t>r</w:t>
                </w:r>
                <w:r>
                  <w:rPr>
                    <w:b/>
                    <w:color w:val="212121"/>
                    <w:spacing w:val="-14"/>
                    <w:sz w:val="22"/>
                    <w:szCs w:val="22"/>
                  </w:rPr>
                  <w:t>y</w:t>
                </w:r>
                <w:r>
                  <w:rPr>
                    <w:b/>
                    <w:color w:val="212121"/>
                    <w:sz w:val="22"/>
                    <w:szCs w:val="22"/>
                  </w:rPr>
                  <w:t>,</w:t>
                </w:r>
                <w:r>
                  <w:rPr>
                    <w:b/>
                    <w:color w:val="212121"/>
                    <w:spacing w:val="22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color w:val="212121"/>
                    <w:spacing w:val="1"/>
                    <w:sz w:val="22"/>
                    <w:szCs w:val="22"/>
                  </w:rPr>
                  <w:t>C</w:t>
                </w:r>
                <w:r>
                  <w:rPr>
                    <w:b/>
                    <w:color w:val="212121"/>
                    <w:sz w:val="22"/>
                    <w:szCs w:val="22"/>
                  </w:rPr>
                  <w:t>a</w:t>
                </w:r>
                <w:r>
                  <w:rPr>
                    <w:b/>
                    <w:color w:val="212121"/>
                    <w:spacing w:val="-1"/>
                    <w:sz w:val="22"/>
                    <w:szCs w:val="22"/>
                  </w:rPr>
                  <w:t>s</w:t>
                </w:r>
                <w:r>
                  <w:rPr>
                    <w:b/>
                    <w:color w:val="212121"/>
                    <w:spacing w:val="3"/>
                    <w:sz w:val="22"/>
                    <w:szCs w:val="22"/>
                  </w:rPr>
                  <w:t>e</w:t>
                </w:r>
                <w:r>
                  <w:rPr>
                    <w:b/>
                    <w:color w:val="212121"/>
                    <w:spacing w:val="-17"/>
                    <w:sz w:val="22"/>
                    <w:szCs w:val="22"/>
                  </w:rPr>
                  <w:t>y</w:t>
                </w:r>
                <w:r>
                  <w:rPr>
                    <w:b/>
                    <w:color w:val="212121"/>
                    <w:sz w:val="22"/>
                    <w:szCs w:val="22"/>
                  </w:rPr>
                  <w:t>,</w:t>
                </w:r>
                <w:r>
                  <w:rPr>
                    <w:b/>
                    <w:color w:val="212121"/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color w:val="212121"/>
                    <w:sz w:val="22"/>
                    <w:szCs w:val="22"/>
                  </w:rPr>
                  <w:t>&amp;</w:t>
                </w:r>
                <w:r>
                  <w:rPr>
                    <w:b/>
                    <w:color w:val="212121"/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color w:val="212121"/>
                    <w:spacing w:val="2"/>
                    <w:sz w:val="22"/>
                    <w:szCs w:val="22"/>
                  </w:rPr>
                  <w:t>P</w:t>
                </w:r>
                <w:r>
                  <w:rPr>
                    <w:b/>
                    <w:color w:val="212121"/>
                    <w:sz w:val="22"/>
                    <w:szCs w:val="22"/>
                  </w:rPr>
                  <w:t>a</w:t>
                </w:r>
                <w:r>
                  <w:rPr>
                    <w:b/>
                    <w:color w:val="212121"/>
                    <w:spacing w:val="-3"/>
                    <w:sz w:val="22"/>
                    <w:szCs w:val="22"/>
                  </w:rPr>
                  <w:t>u</w:t>
                </w:r>
                <w:r>
                  <w:rPr>
                    <w:b/>
                    <w:color w:val="212121"/>
                    <w:sz w:val="22"/>
                    <w:szCs w:val="22"/>
                  </w:rPr>
                  <w:t>l</w:t>
                </w:r>
                <w:r>
                  <w:rPr>
                    <w:b/>
                    <w:color w:val="212121"/>
                    <w:spacing w:val="1"/>
                    <w:sz w:val="22"/>
                    <w:szCs w:val="22"/>
                  </w:rPr>
                  <w:t>s</w:t>
                </w:r>
                <w:r>
                  <w:rPr>
                    <w:b/>
                    <w:color w:val="212121"/>
                    <w:sz w:val="22"/>
                    <w:szCs w:val="22"/>
                  </w:rPr>
                  <w:t>o</w:t>
                </w:r>
                <w:r>
                  <w:rPr>
                    <w:b/>
                    <w:color w:val="212121"/>
                    <w:spacing w:val="-3"/>
                    <w:sz w:val="22"/>
                    <w:szCs w:val="22"/>
                  </w:rPr>
                  <w:t>n</w:t>
                </w:r>
                <w:r>
                  <w:rPr>
                    <w:b/>
                    <w:color w:val="212121"/>
                    <w:sz w:val="22"/>
                    <w:szCs w:val="22"/>
                  </w:rPr>
                  <w:t>,</w:t>
                </w:r>
                <w:r>
                  <w:rPr>
                    <w:b/>
                    <w:color w:val="212121"/>
                    <w:spacing w:val="20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color w:val="212121"/>
                    <w:sz w:val="22"/>
                    <w:szCs w:val="22"/>
                  </w:rPr>
                  <w:t>20</w:t>
                </w:r>
                <w:r>
                  <w:rPr>
                    <w:b/>
                    <w:color w:val="212121"/>
                    <w:spacing w:val="-12"/>
                    <w:sz w:val="22"/>
                    <w:szCs w:val="22"/>
                  </w:rPr>
                  <w:t>1</w:t>
                </w:r>
                <w:r>
                  <w:rPr>
                    <w:b/>
                    <w:color w:val="212121"/>
                    <w:sz w:val="22"/>
                    <w:szCs w:val="22"/>
                  </w:rPr>
                  <w:t>1)</w:t>
                </w:r>
                <w:r>
                  <w:rPr>
                    <w:b/>
                    <w:color w:val="212121"/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color w:val="000000"/>
                    <w:sz w:val="22"/>
                    <w:szCs w:val="22"/>
                  </w:rPr>
                  <w:t>and</w:t>
                </w:r>
                <w:r>
                  <w:rPr>
                    <w:b/>
                    <w:color w:val="000000"/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color w:val="000000"/>
                    <w:spacing w:val="1"/>
                    <w:sz w:val="22"/>
                    <w:szCs w:val="22"/>
                  </w:rPr>
                  <w:t>w</w:t>
                </w:r>
                <w:r>
                  <w:rPr>
                    <w:b/>
                    <w:color w:val="000000"/>
                    <w:sz w:val="22"/>
                    <w:szCs w:val="22"/>
                  </w:rPr>
                  <w:t>h</w:t>
                </w:r>
                <w:r>
                  <w:rPr>
                    <w:b/>
                    <w:color w:val="000000"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color w:val="000000"/>
                    <w:spacing w:val="-4"/>
                    <w:sz w:val="22"/>
                    <w:szCs w:val="22"/>
                  </w:rPr>
                  <w:t>r</w:t>
                </w:r>
                <w:r>
                  <w:rPr>
                    <w:b/>
                    <w:color w:val="000000"/>
                    <w:sz w:val="22"/>
                    <w:szCs w:val="22"/>
                  </w:rPr>
                  <w:t>e</w:t>
                </w:r>
                <w:r>
                  <w:rPr>
                    <w:b/>
                    <w:color w:val="000000"/>
                    <w:spacing w:val="14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color w:val="000000"/>
                    <w:spacing w:val="-5"/>
                    <w:sz w:val="22"/>
                    <w:szCs w:val="22"/>
                  </w:rPr>
                  <w:t>p</w:t>
                </w:r>
                <w:r>
                  <w:rPr>
                    <w:b/>
                    <w:color w:val="000000"/>
                    <w:spacing w:val="-2"/>
                    <w:sz w:val="22"/>
                    <w:szCs w:val="22"/>
                  </w:rPr>
                  <w:t>r</w:t>
                </w:r>
                <w:r>
                  <w:rPr>
                    <w:b/>
                    <w:color w:val="000000"/>
                    <w:sz w:val="22"/>
                    <w:szCs w:val="22"/>
                  </w:rPr>
                  <w:t>o</w:t>
                </w:r>
                <w:r>
                  <w:rPr>
                    <w:b/>
                    <w:color w:val="000000"/>
                    <w:spacing w:val="1"/>
                    <w:sz w:val="22"/>
                    <w:szCs w:val="22"/>
                  </w:rPr>
                  <w:t>s</w:t>
                </w:r>
                <w:r>
                  <w:rPr>
                    <w:b/>
                    <w:color w:val="000000"/>
                    <w:sz w:val="22"/>
                    <w:szCs w:val="22"/>
                  </w:rPr>
                  <w:t>o</w:t>
                </w:r>
                <w:r>
                  <w:rPr>
                    <w:b/>
                    <w:color w:val="000000"/>
                    <w:spacing w:val="1"/>
                    <w:sz w:val="22"/>
                    <w:szCs w:val="22"/>
                  </w:rPr>
                  <w:t>c</w:t>
                </w:r>
                <w:r>
                  <w:rPr>
                    <w:b/>
                    <w:color w:val="000000"/>
                    <w:sz w:val="22"/>
                    <w:szCs w:val="22"/>
                  </w:rPr>
                  <w:t>i</w:t>
                </w:r>
                <w:r>
                  <w:rPr>
                    <w:b/>
                    <w:color w:val="000000"/>
                    <w:spacing w:val="-2"/>
                    <w:sz w:val="22"/>
                    <w:szCs w:val="22"/>
                  </w:rPr>
                  <w:t>a</w:t>
                </w:r>
                <w:r>
                  <w:rPr>
                    <w:b/>
                    <w:color w:val="000000"/>
                    <w:sz w:val="22"/>
                    <w:szCs w:val="22"/>
                  </w:rPr>
                  <w:t>l</w:t>
                </w:r>
                <w:r>
                  <w:rPr>
                    <w:b/>
                    <w:color w:val="000000"/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color w:val="000000"/>
                    <w:sz w:val="22"/>
                    <w:szCs w:val="22"/>
                  </w:rPr>
                  <w:t>b</w:t>
                </w:r>
                <w:r>
                  <w:rPr>
                    <w:b/>
                    <w:color w:val="000000"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color w:val="000000"/>
                    <w:sz w:val="22"/>
                    <w:szCs w:val="22"/>
                  </w:rPr>
                  <w:t>havior</w:t>
                </w:r>
                <w:r>
                  <w:rPr>
                    <w:b/>
                    <w:color w:val="000000"/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color w:val="000000"/>
                    <w:spacing w:val="-3"/>
                    <w:sz w:val="22"/>
                    <w:szCs w:val="22"/>
                  </w:rPr>
                  <w:t>m</w:t>
                </w:r>
                <w:r>
                  <w:rPr>
                    <w:b/>
                    <w:color w:val="000000"/>
                    <w:sz w:val="22"/>
                    <w:szCs w:val="22"/>
                  </w:rPr>
                  <w:t>ay</w:t>
                </w:r>
                <w:r>
                  <w:rPr>
                    <w:b/>
                    <w:color w:val="000000"/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color w:val="000000"/>
                    <w:spacing w:val="-2"/>
                    <w:sz w:val="22"/>
                    <w:szCs w:val="22"/>
                  </w:rPr>
                  <w:t>c</w:t>
                </w:r>
                <w:r>
                  <w:rPr>
                    <w:b/>
                    <w:color w:val="000000"/>
                    <w:sz w:val="22"/>
                    <w:szCs w:val="22"/>
                  </w:rPr>
                  <w:t>a</w:t>
                </w:r>
                <w:r>
                  <w:rPr>
                    <w:b/>
                    <w:color w:val="000000"/>
                    <w:spacing w:val="1"/>
                    <w:sz w:val="22"/>
                    <w:szCs w:val="22"/>
                  </w:rPr>
                  <w:t>rr</w:t>
                </w:r>
                <w:r>
                  <w:rPr>
                    <w:b/>
                    <w:color w:val="000000"/>
                    <w:sz w:val="22"/>
                    <w:szCs w:val="22"/>
                  </w:rPr>
                  <w:t>y</w:t>
                </w:r>
                <w:r>
                  <w:rPr>
                    <w:b/>
                    <w:color w:val="000000"/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color w:val="000000"/>
                    <w:spacing w:val="-3"/>
                    <w:w w:val="102"/>
                    <w:sz w:val="22"/>
                    <w:szCs w:val="22"/>
                  </w:rPr>
                  <w:t>m</w:t>
                </w:r>
                <w:r>
                  <w:rPr>
                    <w:b/>
                    <w:color w:val="000000"/>
                    <w:w w:val="102"/>
                    <w:sz w:val="22"/>
                    <w:szCs w:val="22"/>
                  </w:rPr>
                  <w:t>ani</w:t>
                </w:r>
                <w:r>
                  <w:rPr>
                    <w:b/>
                    <w:color w:val="000000"/>
                    <w:spacing w:val="2"/>
                    <w:w w:val="102"/>
                    <w:sz w:val="22"/>
                    <w:szCs w:val="22"/>
                  </w:rPr>
                  <w:t>f</w:t>
                </w:r>
                <w:r>
                  <w:rPr>
                    <w:b/>
                    <w:color w:val="000000"/>
                    <w:w w:val="102"/>
                    <w:sz w:val="22"/>
                    <w:szCs w:val="22"/>
                  </w:rPr>
                  <w:t>old</w:t>
                </w:r>
              </w:p>
            </w:txbxContent>
          </v:textbox>
          <w10:wrap anchorx="page" anchory="page"/>
        </v:shape>
      </w:pict>
    </w:r>
    <w:r>
      <w:pict>
        <v:shape id="_x0000_s2235" type="#_x0000_t202" style="position:absolute;margin-left:92.6pt;margin-top:613.15pt;width:408.5pt;height:13.3pt;z-index:-5218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b/>
                    <w:sz w:val="22"/>
                    <w:szCs w:val="22"/>
                  </w:rPr>
                  <w:t>b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n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pacing w:val="2"/>
                    <w:sz w:val="22"/>
                    <w:szCs w:val="22"/>
                  </w:rPr>
                  <w:t>f</w:t>
                </w:r>
                <w:r>
                  <w:rPr>
                    <w:b/>
                    <w:spacing w:val="-3"/>
                    <w:sz w:val="22"/>
                    <w:szCs w:val="22"/>
                  </w:rPr>
                  <w:t>i</w:t>
                </w:r>
                <w:r>
                  <w:rPr>
                    <w:b/>
                    <w:spacing w:val="3"/>
                    <w:sz w:val="22"/>
                    <w:szCs w:val="22"/>
                  </w:rPr>
                  <w:t>c</w:t>
                </w:r>
                <w:r>
                  <w:rPr>
                    <w:b/>
                    <w:sz w:val="22"/>
                    <w:szCs w:val="22"/>
                  </w:rPr>
                  <w:t>ial</w:t>
                </w:r>
                <w:proofErr w:type="gramEnd"/>
                <w:r>
                  <w:rPr>
                    <w:b/>
                    <w:spacing w:val="18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pacing w:val="-1"/>
                    <w:sz w:val="22"/>
                    <w:szCs w:val="22"/>
                  </w:rPr>
                  <w:t>ff</w:t>
                </w:r>
                <w:r>
                  <w:rPr>
                    <w:b/>
                    <w:spacing w:val="3"/>
                    <w:sz w:val="22"/>
                    <w:szCs w:val="22"/>
                  </w:rPr>
                  <w:t>e</w:t>
                </w:r>
                <w:r>
                  <w:rPr>
                    <w:b/>
                    <w:spacing w:val="1"/>
                    <w:sz w:val="22"/>
                    <w:szCs w:val="22"/>
                  </w:rPr>
                  <w:t>c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ts</w:t>
                </w:r>
                <w:r>
                  <w:rPr>
                    <w:b/>
                    <w:sz w:val="22"/>
                    <w:szCs w:val="22"/>
                  </w:rPr>
                  <w:t>.</w:t>
                </w:r>
                <w:r>
                  <w:rPr>
                    <w:b/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A</w:t>
                </w:r>
                <w:r>
                  <w:rPr>
                    <w:b/>
                    <w:spacing w:val="-11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4"/>
                    <w:sz w:val="22"/>
                    <w:szCs w:val="22"/>
                  </w:rPr>
                  <w:t>r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pacing w:val="-2"/>
                    <w:sz w:val="22"/>
                    <w:szCs w:val="22"/>
                  </w:rPr>
                  <w:t>c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nt</w:t>
                </w:r>
                <w:r>
                  <w:rPr>
                    <w:b/>
                    <w:spacing w:val="14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3"/>
                    <w:sz w:val="22"/>
                    <w:szCs w:val="22"/>
                  </w:rPr>
                  <w:t>m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a</w:t>
                </w:r>
                <w:r>
                  <w:rPr>
                    <w:b/>
                    <w:spacing w:val="-1"/>
                    <w:sz w:val="22"/>
                    <w:szCs w:val="22"/>
                  </w:rPr>
                  <w:t>-</w:t>
                </w:r>
                <w:r>
                  <w:rPr>
                    <w:b/>
                    <w:spacing w:val="3"/>
                    <w:sz w:val="22"/>
                    <w:szCs w:val="22"/>
                  </w:rPr>
                  <w:t>a</w:t>
                </w:r>
                <w:r>
                  <w:rPr>
                    <w:b/>
                    <w:sz w:val="22"/>
                    <w:szCs w:val="22"/>
                  </w:rPr>
                  <w:t>naly</w:t>
                </w:r>
                <w:r>
                  <w:rPr>
                    <w:b/>
                    <w:spacing w:val="1"/>
                    <w:sz w:val="22"/>
                    <w:szCs w:val="22"/>
                  </w:rPr>
                  <w:t>s</w:t>
                </w:r>
                <w:r>
                  <w:rPr>
                    <w:b/>
                    <w:sz w:val="22"/>
                    <w:szCs w:val="22"/>
                  </w:rPr>
                  <w:t>is</w:t>
                </w:r>
                <w:r>
                  <w:rPr>
                    <w:b/>
                    <w:spacing w:val="30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1"/>
                    <w:sz w:val="22"/>
                    <w:szCs w:val="22"/>
                  </w:rPr>
                  <w:t>(</w:t>
                </w:r>
                <w:r>
                  <w:rPr>
                    <w:b/>
                    <w:color w:val="212121"/>
                    <w:sz w:val="22"/>
                    <w:szCs w:val="22"/>
                  </w:rPr>
                  <w:t>Janu</w:t>
                </w:r>
                <w:r>
                  <w:rPr>
                    <w:b/>
                    <w:color w:val="212121"/>
                    <w:spacing w:val="3"/>
                    <w:sz w:val="22"/>
                    <w:szCs w:val="22"/>
                  </w:rPr>
                  <w:t>a</w:t>
                </w:r>
                <w:r>
                  <w:rPr>
                    <w:b/>
                    <w:color w:val="212121"/>
                    <w:spacing w:val="1"/>
                    <w:sz w:val="22"/>
                    <w:szCs w:val="22"/>
                  </w:rPr>
                  <w:t>r</w:t>
                </w:r>
                <w:r>
                  <w:rPr>
                    <w:b/>
                    <w:color w:val="212121"/>
                    <w:spacing w:val="-14"/>
                    <w:sz w:val="22"/>
                    <w:szCs w:val="22"/>
                  </w:rPr>
                  <w:t>y</w:t>
                </w:r>
                <w:r>
                  <w:rPr>
                    <w:b/>
                    <w:color w:val="212121"/>
                    <w:sz w:val="22"/>
                    <w:szCs w:val="22"/>
                  </w:rPr>
                  <w:t>,</w:t>
                </w:r>
                <w:r>
                  <w:rPr>
                    <w:b/>
                    <w:color w:val="212121"/>
                    <w:spacing w:val="22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color w:val="212121"/>
                    <w:spacing w:val="1"/>
                    <w:sz w:val="22"/>
                    <w:szCs w:val="22"/>
                  </w:rPr>
                  <w:t>C</w:t>
                </w:r>
                <w:r>
                  <w:rPr>
                    <w:b/>
                    <w:color w:val="212121"/>
                    <w:sz w:val="22"/>
                    <w:szCs w:val="22"/>
                  </w:rPr>
                  <w:t>a</w:t>
                </w:r>
                <w:r>
                  <w:rPr>
                    <w:b/>
                    <w:color w:val="212121"/>
                    <w:spacing w:val="-1"/>
                    <w:sz w:val="22"/>
                    <w:szCs w:val="22"/>
                  </w:rPr>
                  <w:t>s</w:t>
                </w:r>
                <w:r>
                  <w:rPr>
                    <w:b/>
                    <w:color w:val="212121"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color w:val="212121"/>
                    <w:spacing w:val="-14"/>
                    <w:sz w:val="22"/>
                    <w:szCs w:val="22"/>
                  </w:rPr>
                  <w:t>y</w:t>
                </w:r>
                <w:r>
                  <w:rPr>
                    <w:b/>
                    <w:color w:val="212121"/>
                    <w:sz w:val="22"/>
                    <w:szCs w:val="22"/>
                  </w:rPr>
                  <w:t>,</w:t>
                </w:r>
                <w:r>
                  <w:rPr>
                    <w:b/>
                    <w:color w:val="212121"/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color w:val="212121"/>
                    <w:sz w:val="22"/>
                    <w:szCs w:val="22"/>
                  </w:rPr>
                  <w:t>&amp;</w:t>
                </w:r>
                <w:r>
                  <w:rPr>
                    <w:b/>
                    <w:color w:val="212121"/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color w:val="212121"/>
                    <w:spacing w:val="-1"/>
                    <w:sz w:val="22"/>
                    <w:szCs w:val="22"/>
                  </w:rPr>
                  <w:t>P</w:t>
                </w:r>
                <w:r>
                  <w:rPr>
                    <w:b/>
                    <w:color w:val="212121"/>
                    <w:sz w:val="22"/>
                    <w:szCs w:val="22"/>
                  </w:rPr>
                  <w:t>aul</w:t>
                </w:r>
                <w:r>
                  <w:rPr>
                    <w:b/>
                    <w:color w:val="212121"/>
                    <w:spacing w:val="1"/>
                    <w:sz w:val="22"/>
                    <w:szCs w:val="22"/>
                  </w:rPr>
                  <w:t>s</w:t>
                </w:r>
                <w:r>
                  <w:rPr>
                    <w:b/>
                    <w:color w:val="212121"/>
                    <w:sz w:val="22"/>
                    <w:szCs w:val="22"/>
                  </w:rPr>
                  <w:t>on,</w:t>
                </w:r>
                <w:r>
                  <w:rPr>
                    <w:b/>
                    <w:color w:val="212121"/>
                    <w:spacing w:val="20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color w:val="212121"/>
                    <w:spacing w:val="-2"/>
                    <w:sz w:val="22"/>
                    <w:szCs w:val="22"/>
                  </w:rPr>
                  <w:t>2</w:t>
                </w:r>
                <w:r>
                  <w:rPr>
                    <w:b/>
                    <w:color w:val="212121"/>
                    <w:sz w:val="22"/>
                    <w:szCs w:val="22"/>
                  </w:rPr>
                  <w:t>0</w:t>
                </w:r>
                <w:r>
                  <w:rPr>
                    <w:b/>
                    <w:color w:val="212121"/>
                    <w:spacing w:val="-14"/>
                    <w:sz w:val="22"/>
                    <w:szCs w:val="22"/>
                  </w:rPr>
                  <w:t>1</w:t>
                </w:r>
                <w:r>
                  <w:rPr>
                    <w:b/>
                    <w:color w:val="212121"/>
                    <w:sz w:val="22"/>
                    <w:szCs w:val="22"/>
                  </w:rPr>
                  <w:t>1)</w:t>
                </w:r>
                <w:r>
                  <w:rPr>
                    <w:b/>
                    <w:color w:val="212121"/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color w:val="000000"/>
                    <w:spacing w:val="2"/>
                    <w:w w:val="102"/>
                    <w:sz w:val="22"/>
                    <w:szCs w:val="22"/>
                  </w:rPr>
                  <w:t>i</w:t>
                </w:r>
                <w:r>
                  <w:rPr>
                    <w:b/>
                    <w:color w:val="000000"/>
                    <w:spacing w:val="-3"/>
                    <w:w w:val="102"/>
                    <w:sz w:val="22"/>
                    <w:szCs w:val="22"/>
                  </w:rPr>
                  <w:t>n</w:t>
                </w:r>
                <w:r>
                  <w:rPr>
                    <w:b/>
                    <w:color w:val="000000"/>
                    <w:w w:val="102"/>
                    <w:sz w:val="22"/>
                    <w:szCs w:val="22"/>
                  </w:rPr>
                  <w:t>d</w:t>
                </w:r>
                <w:r>
                  <w:rPr>
                    <w:b/>
                    <w:color w:val="000000"/>
                    <w:spacing w:val="2"/>
                    <w:w w:val="102"/>
                    <w:sz w:val="22"/>
                    <w:szCs w:val="22"/>
                  </w:rPr>
                  <w:t>i</w:t>
                </w:r>
                <w:r>
                  <w:rPr>
                    <w:b/>
                    <w:color w:val="000000"/>
                    <w:spacing w:val="1"/>
                    <w:w w:val="102"/>
                    <w:sz w:val="22"/>
                    <w:szCs w:val="22"/>
                  </w:rPr>
                  <w:t>c</w:t>
                </w:r>
                <w:r>
                  <w:rPr>
                    <w:b/>
                    <w:color w:val="000000"/>
                    <w:w w:val="102"/>
                    <w:sz w:val="22"/>
                    <w:szCs w:val="22"/>
                  </w:rPr>
                  <w:t>a</w:t>
                </w:r>
                <w:r>
                  <w:rPr>
                    <w:b/>
                    <w:color w:val="000000"/>
                    <w:spacing w:val="-1"/>
                    <w:w w:val="102"/>
                    <w:sz w:val="22"/>
                    <w:szCs w:val="22"/>
                  </w:rPr>
                  <w:t>t</w:t>
                </w:r>
                <w:r>
                  <w:rPr>
                    <w:b/>
                    <w:color w:val="000000"/>
                    <w:spacing w:val="1"/>
                    <w:w w:val="102"/>
                    <w:sz w:val="22"/>
                    <w:szCs w:val="22"/>
                  </w:rPr>
                  <w:t>e</w:t>
                </w:r>
                <w:r>
                  <w:rPr>
                    <w:b/>
                    <w:color w:val="000000"/>
                    <w:w w:val="102"/>
                    <w:sz w:val="22"/>
                    <w:szCs w:val="22"/>
                  </w:rPr>
                  <w:t>s</w:t>
                </w:r>
              </w:p>
            </w:txbxContent>
          </v:textbox>
          <w10:wrap anchorx="page" anchory="page"/>
        </v:shape>
      </w:pict>
    </w:r>
    <w:r>
      <w:pict>
        <v:shape id="_x0000_s2234" type="#_x0000_t202" style="position:absolute;margin-left:92.6pt;margin-top:639.1pt;width:391.7pt;height:13.3pt;z-index:-5217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hat</w:t>
                </w:r>
                <w:proofErr w:type="gramEnd"/>
                <w:r>
                  <w:rPr>
                    <w:b/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3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a</w:t>
                </w:r>
                <w:r>
                  <w:rPr>
                    <w:b/>
                    <w:spacing w:val="1"/>
                    <w:sz w:val="22"/>
                    <w:szCs w:val="22"/>
                  </w:rPr>
                  <w:t>r</w:t>
                </w:r>
                <w:r>
                  <w:rPr>
                    <w:b/>
                    <w:sz w:val="22"/>
                    <w:szCs w:val="22"/>
                  </w:rPr>
                  <w:t>ly</w:t>
                </w:r>
                <w:r>
                  <w:rPr>
                    <w:b/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a</w:t>
                </w:r>
                <w:r>
                  <w:rPr>
                    <w:b/>
                    <w:spacing w:val="-3"/>
                    <w:sz w:val="22"/>
                    <w:szCs w:val="22"/>
                  </w:rPr>
                  <w:t>d</w:t>
                </w:r>
                <w:r>
                  <w:rPr>
                    <w:b/>
                    <w:sz w:val="22"/>
                    <w:szCs w:val="22"/>
                  </w:rPr>
                  <w:t>o</w:t>
                </w:r>
                <w:r>
                  <w:rPr>
                    <w:b/>
                    <w:spacing w:val="2"/>
                    <w:sz w:val="22"/>
                    <w:szCs w:val="22"/>
                  </w:rPr>
                  <w:t>l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pacing w:val="-1"/>
                    <w:sz w:val="22"/>
                    <w:szCs w:val="22"/>
                  </w:rPr>
                  <w:t>s</w:t>
                </w:r>
                <w:r>
                  <w:rPr>
                    <w:b/>
                    <w:spacing w:val="-2"/>
                    <w:sz w:val="22"/>
                    <w:szCs w:val="22"/>
                  </w:rPr>
                  <w:t>c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n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s</w:t>
                </w:r>
                <w:r>
                  <w:rPr>
                    <w:b/>
                    <w:spacing w:val="25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2"/>
                    <w:sz w:val="22"/>
                    <w:szCs w:val="22"/>
                  </w:rPr>
                  <w:t>ar</w:t>
                </w:r>
                <w:r>
                  <w:rPr>
                    <w:b/>
                    <w:sz w:val="22"/>
                    <w:szCs w:val="22"/>
                  </w:rPr>
                  <w:t>e</w:t>
                </w:r>
                <w:r>
                  <w:rPr>
                    <w:b/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mo</w:t>
                </w:r>
                <w:r>
                  <w:rPr>
                    <w:b/>
                    <w:spacing w:val="-4"/>
                    <w:sz w:val="22"/>
                    <w:szCs w:val="22"/>
                  </w:rPr>
                  <w:t>r</w:t>
                </w:r>
                <w:r>
                  <w:rPr>
                    <w:b/>
                    <w:sz w:val="22"/>
                    <w:szCs w:val="22"/>
                  </w:rPr>
                  <w:t>e</w:t>
                </w:r>
                <w:r>
                  <w:rPr>
                    <w:b/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1"/>
                    <w:sz w:val="22"/>
                    <w:szCs w:val="22"/>
                  </w:rPr>
                  <w:t>s</w:t>
                </w:r>
                <w:r>
                  <w:rPr>
                    <w:b/>
                    <w:spacing w:val="3"/>
                    <w:sz w:val="22"/>
                    <w:szCs w:val="22"/>
                  </w:rPr>
                  <w:t>e</w:t>
                </w:r>
                <w:r>
                  <w:rPr>
                    <w:b/>
                    <w:spacing w:val="-3"/>
                    <w:sz w:val="22"/>
                    <w:szCs w:val="22"/>
                  </w:rPr>
                  <w:t>n</w:t>
                </w:r>
                <w:r>
                  <w:rPr>
                    <w:b/>
                    <w:spacing w:val="1"/>
                    <w:sz w:val="22"/>
                    <w:szCs w:val="22"/>
                  </w:rPr>
                  <w:t>s</w:t>
                </w:r>
                <w:r>
                  <w:rPr>
                    <w:b/>
                    <w:sz w:val="22"/>
                    <w:szCs w:val="22"/>
                  </w:rPr>
                  <w:t>i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pacing w:val="2"/>
                    <w:sz w:val="22"/>
                    <w:szCs w:val="22"/>
                  </w:rPr>
                  <w:t>i</w:t>
                </w:r>
                <w:r>
                  <w:rPr>
                    <w:b/>
                    <w:spacing w:val="-2"/>
                    <w:sz w:val="22"/>
                    <w:szCs w:val="22"/>
                  </w:rPr>
                  <w:t>v</w:t>
                </w:r>
                <w:r>
                  <w:rPr>
                    <w:b/>
                    <w:sz w:val="22"/>
                    <w:szCs w:val="22"/>
                  </w:rPr>
                  <w:t>e</w:t>
                </w:r>
                <w:r>
                  <w:rPr>
                    <w:b/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o</w:t>
                </w:r>
                <w:r>
                  <w:rPr>
                    <w:b/>
                    <w:spacing w:val="4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in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pacing w:val="3"/>
                    <w:sz w:val="22"/>
                    <w:szCs w:val="22"/>
                  </w:rPr>
                  <w:t>r</w:t>
                </w:r>
                <w:r>
                  <w:rPr>
                    <w:b/>
                    <w:sz w:val="22"/>
                    <w:szCs w:val="22"/>
                  </w:rPr>
                  <w:t>v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n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ions</w:t>
                </w:r>
                <w:r>
                  <w:rPr>
                    <w:b/>
                    <w:spacing w:val="26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2"/>
                    <w:sz w:val="22"/>
                    <w:szCs w:val="22"/>
                  </w:rPr>
                  <w:t>f</w:t>
                </w:r>
                <w:r>
                  <w:rPr>
                    <w:b/>
                    <w:sz w:val="22"/>
                    <w:szCs w:val="22"/>
                  </w:rPr>
                  <w:t>o</w:t>
                </w:r>
                <w:r>
                  <w:rPr>
                    <w:b/>
                    <w:spacing w:val="1"/>
                    <w:sz w:val="22"/>
                    <w:szCs w:val="22"/>
                  </w:rPr>
                  <w:t>c</w:t>
                </w:r>
                <w:r>
                  <w:rPr>
                    <w:b/>
                    <w:sz w:val="22"/>
                    <w:szCs w:val="22"/>
                  </w:rPr>
                  <w:t>u</w:t>
                </w:r>
                <w:r>
                  <w:rPr>
                    <w:b/>
                    <w:spacing w:val="1"/>
                    <w:sz w:val="22"/>
                    <w:szCs w:val="22"/>
                  </w:rPr>
                  <w:t>se</w:t>
                </w:r>
                <w:r>
                  <w:rPr>
                    <w:b/>
                    <w:sz w:val="22"/>
                    <w:szCs w:val="22"/>
                  </w:rPr>
                  <w:t>d</w:t>
                </w:r>
                <w:r>
                  <w:rPr>
                    <w:b/>
                    <w:spacing w:val="14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on</w:t>
                </w:r>
                <w:r>
                  <w:rPr>
                    <w:b/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po</w:t>
                </w:r>
                <w:r>
                  <w:rPr>
                    <w:b/>
                    <w:spacing w:val="1"/>
                    <w:sz w:val="22"/>
                    <w:szCs w:val="22"/>
                  </w:rPr>
                  <w:t>s</w:t>
                </w:r>
                <w:r>
                  <w:rPr>
                    <w:b/>
                    <w:sz w:val="22"/>
                    <w:szCs w:val="22"/>
                  </w:rPr>
                  <w:t>i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ive</w:t>
                </w:r>
                <w:r>
                  <w:rPr>
                    <w:b/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w w:val="102"/>
                    <w:sz w:val="22"/>
                    <w:szCs w:val="22"/>
                  </w:rPr>
                  <w:t>p</w:t>
                </w:r>
                <w:r>
                  <w:rPr>
                    <w:b/>
                    <w:spacing w:val="1"/>
                    <w:w w:val="102"/>
                    <w:sz w:val="22"/>
                    <w:szCs w:val="22"/>
                  </w:rPr>
                  <w:t>e</w:t>
                </w:r>
                <w:r>
                  <w:rPr>
                    <w:b/>
                    <w:spacing w:val="-2"/>
                    <w:w w:val="102"/>
                    <w:sz w:val="22"/>
                    <w:szCs w:val="22"/>
                  </w:rPr>
                  <w:t>e</w:t>
                </w:r>
                <w:r>
                  <w:rPr>
                    <w:b/>
                    <w:w w:val="102"/>
                    <w:sz w:val="22"/>
                    <w:szCs w:val="22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233" type="#_x0000_t202" style="position:absolute;margin-left:92.6pt;margin-top:665pt;width:401.75pt;height:13.3pt;z-index:-5216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b/>
                    <w:spacing w:val="-4"/>
                    <w:sz w:val="22"/>
                    <w:szCs w:val="22"/>
                  </w:rPr>
                  <w:t>r</w:t>
                </w:r>
                <w:r>
                  <w:rPr>
                    <w:b/>
                    <w:spacing w:val="3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la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ion</w:t>
                </w:r>
                <w:r>
                  <w:rPr>
                    <w:b/>
                    <w:spacing w:val="-1"/>
                    <w:sz w:val="22"/>
                    <w:szCs w:val="22"/>
                  </w:rPr>
                  <w:t>s</w:t>
                </w:r>
                <w:proofErr w:type="gramEnd"/>
                <w:r>
                  <w:rPr>
                    <w:b/>
                    <w:sz w:val="22"/>
                    <w:szCs w:val="22"/>
                  </w:rPr>
                  <w:t>.</w:t>
                </w:r>
                <w:r>
                  <w:rPr>
                    <w:b/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his</w:t>
                </w:r>
                <w:r>
                  <w:rPr>
                    <w:b/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1"/>
                    <w:sz w:val="22"/>
                    <w:szCs w:val="22"/>
                  </w:rPr>
                  <w:t>s</w:t>
                </w:r>
                <w:r>
                  <w:rPr>
                    <w:b/>
                    <w:spacing w:val="-3"/>
                    <w:sz w:val="22"/>
                    <w:szCs w:val="22"/>
                  </w:rPr>
                  <w:t>u</w:t>
                </w:r>
                <w:r>
                  <w:rPr>
                    <w:b/>
                    <w:spacing w:val="-1"/>
                    <w:sz w:val="22"/>
                    <w:szCs w:val="22"/>
                  </w:rPr>
                  <w:t>s</w:t>
                </w:r>
                <w:r>
                  <w:rPr>
                    <w:b/>
                    <w:spacing w:val="1"/>
                    <w:sz w:val="22"/>
                    <w:szCs w:val="22"/>
                  </w:rPr>
                  <w:t>c</w:t>
                </w:r>
                <w:r>
                  <w:rPr>
                    <w:b/>
                    <w:spacing w:val="3"/>
                    <w:sz w:val="22"/>
                    <w:szCs w:val="22"/>
                  </w:rPr>
                  <w:t>e</w:t>
                </w:r>
                <w:r>
                  <w:rPr>
                    <w:b/>
                    <w:spacing w:val="-3"/>
                    <w:sz w:val="22"/>
                    <w:szCs w:val="22"/>
                  </w:rPr>
                  <w:t>p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pacing w:val="2"/>
                    <w:sz w:val="22"/>
                    <w:szCs w:val="22"/>
                  </w:rPr>
                  <w:t>i</w:t>
                </w:r>
                <w:r>
                  <w:rPr>
                    <w:b/>
                    <w:spacing w:val="-3"/>
                    <w:sz w:val="22"/>
                    <w:szCs w:val="22"/>
                  </w:rPr>
                  <w:t>b</w:t>
                </w:r>
                <w:r>
                  <w:rPr>
                    <w:b/>
                    <w:spacing w:val="2"/>
                    <w:sz w:val="22"/>
                    <w:szCs w:val="22"/>
                  </w:rPr>
                  <w:t>i</w:t>
                </w:r>
                <w:r>
                  <w:rPr>
                    <w:b/>
                    <w:sz w:val="22"/>
                    <w:szCs w:val="22"/>
                  </w:rPr>
                  <w:t>li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y</w:t>
                </w:r>
                <w:r>
                  <w:rPr>
                    <w:b/>
                    <w:spacing w:val="30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d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pacing w:val="-2"/>
                    <w:sz w:val="22"/>
                    <w:szCs w:val="22"/>
                  </w:rPr>
                  <w:t>r</w:t>
                </w:r>
                <w:r>
                  <w:rPr>
                    <w:b/>
                    <w:spacing w:val="2"/>
                    <w:sz w:val="22"/>
                    <w:szCs w:val="22"/>
                  </w:rPr>
                  <w:t>i</w:t>
                </w:r>
                <w:r>
                  <w:rPr>
                    <w:b/>
                    <w:sz w:val="22"/>
                    <w:szCs w:val="22"/>
                  </w:rPr>
                  <w:t>v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s</w:t>
                </w:r>
                <w:r>
                  <w:rPr>
                    <w:b/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2"/>
                    <w:sz w:val="22"/>
                    <w:szCs w:val="22"/>
                  </w:rPr>
                  <w:t>f</w:t>
                </w:r>
                <w:r>
                  <w:rPr>
                    <w:b/>
                    <w:spacing w:val="-4"/>
                    <w:sz w:val="22"/>
                    <w:szCs w:val="22"/>
                  </w:rPr>
                  <w:t>r</w:t>
                </w:r>
                <w:r>
                  <w:rPr>
                    <w:b/>
                    <w:sz w:val="22"/>
                    <w:szCs w:val="22"/>
                  </w:rPr>
                  <w:t>om</w:t>
                </w:r>
                <w:r>
                  <w:rPr>
                    <w:b/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he</w:t>
                </w:r>
                <w:r>
                  <w:rPr>
                    <w:b/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value</w:t>
                </w:r>
                <w:r>
                  <w:rPr>
                    <w:b/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h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y</w:t>
                </w:r>
                <w:r>
                  <w:rPr>
                    <w:b/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pla</w:t>
                </w:r>
                <w:r>
                  <w:rPr>
                    <w:b/>
                    <w:spacing w:val="-2"/>
                    <w:sz w:val="22"/>
                    <w:szCs w:val="22"/>
                  </w:rPr>
                  <w:t>c</w:t>
                </w:r>
                <w:r>
                  <w:rPr>
                    <w:b/>
                    <w:sz w:val="22"/>
                    <w:szCs w:val="22"/>
                  </w:rPr>
                  <w:t>e</w:t>
                </w:r>
                <w:r>
                  <w:rPr>
                    <w:b/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on</w:t>
                </w:r>
                <w:r>
                  <w:rPr>
                    <w:b/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4"/>
                    <w:sz w:val="22"/>
                    <w:szCs w:val="22"/>
                  </w:rPr>
                  <w:t>r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la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io</w:t>
                </w:r>
                <w:r>
                  <w:rPr>
                    <w:b/>
                    <w:spacing w:val="-3"/>
                    <w:sz w:val="22"/>
                    <w:szCs w:val="22"/>
                  </w:rPr>
                  <w:t>n</w:t>
                </w:r>
                <w:r>
                  <w:rPr>
                    <w:b/>
                    <w:spacing w:val="1"/>
                    <w:sz w:val="22"/>
                    <w:szCs w:val="22"/>
                  </w:rPr>
                  <w:t>s</w:t>
                </w:r>
                <w:r>
                  <w:rPr>
                    <w:b/>
                    <w:sz w:val="22"/>
                    <w:szCs w:val="22"/>
                  </w:rPr>
                  <w:t>h</w:t>
                </w:r>
                <w:r>
                  <w:rPr>
                    <w:b/>
                    <w:spacing w:val="2"/>
                    <w:sz w:val="22"/>
                    <w:szCs w:val="22"/>
                  </w:rPr>
                  <w:t>i</w:t>
                </w:r>
                <w:r>
                  <w:rPr>
                    <w:b/>
                    <w:sz w:val="22"/>
                    <w:szCs w:val="22"/>
                  </w:rPr>
                  <w:t>ps</w:t>
                </w:r>
                <w:r>
                  <w:rPr>
                    <w:b/>
                    <w:spacing w:val="28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2"/>
                    <w:w w:val="102"/>
                    <w:sz w:val="22"/>
                    <w:szCs w:val="22"/>
                  </w:rPr>
                  <w:t>w</w:t>
                </w:r>
                <w:r>
                  <w:rPr>
                    <w:b/>
                    <w:spacing w:val="2"/>
                    <w:w w:val="102"/>
                    <w:sz w:val="22"/>
                    <w:szCs w:val="22"/>
                  </w:rPr>
                  <w:t>i</w:t>
                </w:r>
                <w:r>
                  <w:rPr>
                    <w:b/>
                    <w:spacing w:val="-1"/>
                    <w:w w:val="102"/>
                    <w:sz w:val="22"/>
                    <w:szCs w:val="22"/>
                  </w:rPr>
                  <w:t>t</w:t>
                </w:r>
                <w:r>
                  <w:rPr>
                    <w:b/>
                    <w:w w:val="102"/>
                    <w:sz w:val="22"/>
                    <w:szCs w:val="22"/>
                  </w:rPr>
                  <w:t>h</w:t>
                </w:r>
              </w:p>
            </w:txbxContent>
          </v:textbox>
          <w10:wrap anchorx="page" anchory="page"/>
        </v:shape>
      </w:pict>
    </w:r>
    <w:r>
      <w:pict>
        <v:shape id="_x0000_s2232" type="#_x0000_t202" style="position:absolute;margin-left:92.6pt;margin-top:690.55pt;width:406.2pt;height:13.45pt;z-index:-5215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h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ir</w:t>
                </w:r>
                <w:proofErr w:type="gramEnd"/>
                <w:r>
                  <w:rPr>
                    <w:b/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3"/>
                    <w:sz w:val="22"/>
                    <w:szCs w:val="22"/>
                  </w:rPr>
                  <w:t>c</w:t>
                </w:r>
                <w:r>
                  <w:rPr>
                    <w:b/>
                    <w:sz w:val="22"/>
                    <w:szCs w:val="22"/>
                  </w:rPr>
                  <w:t>la</w:t>
                </w:r>
                <w:r>
                  <w:rPr>
                    <w:b/>
                    <w:spacing w:val="1"/>
                    <w:sz w:val="22"/>
                    <w:szCs w:val="22"/>
                  </w:rPr>
                  <w:t>s</w:t>
                </w:r>
                <w:r>
                  <w:rPr>
                    <w:b/>
                    <w:spacing w:val="-1"/>
                    <w:sz w:val="22"/>
                    <w:szCs w:val="22"/>
                  </w:rPr>
                  <w:t>s</w:t>
                </w:r>
                <w:r>
                  <w:rPr>
                    <w:b/>
                    <w:spacing w:val="-3"/>
                    <w:sz w:val="22"/>
                    <w:szCs w:val="22"/>
                  </w:rPr>
                  <w:t>m</w:t>
                </w:r>
                <w:r>
                  <w:rPr>
                    <w:b/>
                    <w:sz w:val="22"/>
                    <w:szCs w:val="22"/>
                  </w:rPr>
                  <w:t>a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pacing w:val="3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s</w:t>
                </w:r>
                <w:r>
                  <w:rPr>
                    <w:b/>
                    <w:spacing w:val="24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a</w:t>
                </w:r>
                <w:r>
                  <w:rPr>
                    <w:b/>
                    <w:spacing w:val="-3"/>
                    <w:sz w:val="22"/>
                    <w:szCs w:val="22"/>
                  </w:rPr>
                  <w:t>n</w:t>
                </w:r>
                <w:r>
                  <w:rPr>
                    <w:b/>
                    <w:sz w:val="22"/>
                    <w:szCs w:val="22"/>
                  </w:rPr>
                  <w:t>d</w:t>
                </w:r>
                <w:r>
                  <w:rPr>
                    <w:b/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2"/>
                    <w:sz w:val="22"/>
                    <w:szCs w:val="22"/>
                  </w:rPr>
                  <w:t>f</w:t>
                </w:r>
                <w:r>
                  <w:rPr>
                    <w:b/>
                    <w:spacing w:val="-4"/>
                    <w:sz w:val="22"/>
                    <w:szCs w:val="22"/>
                  </w:rPr>
                  <w:t>r</w:t>
                </w:r>
                <w:r>
                  <w:rPr>
                    <w:b/>
                    <w:spacing w:val="-2"/>
                    <w:sz w:val="22"/>
                    <w:szCs w:val="22"/>
                  </w:rPr>
                  <w:t>o</w:t>
                </w:r>
                <w:r>
                  <w:rPr>
                    <w:b/>
                    <w:sz w:val="22"/>
                    <w:szCs w:val="22"/>
                  </w:rPr>
                  <w:t>m</w:t>
                </w:r>
                <w:r>
                  <w:rPr>
                    <w:b/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pacing w:val="-3"/>
                    <w:sz w:val="22"/>
                    <w:szCs w:val="22"/>
                  </w:rPr>
                  <w:t>h</w:t>
                </w:r>
                <w:r>
                  <w:rPr>
                    <w:b/>
                    <w:spacing w:val="3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ir</w:t>
                </w:r>
                <w:r>
                  <w:rPr>
                    <w:b/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3"/>
                    <w:sz w:val="22"/>
                    <w:szCs w:val="22"/>
                  </w:rPr>
                  <w:t>n</w:t>
                </w:r>
                <w:r>
                  <w:rPr>
                    <w:b/>
                    <w:spacing w:val="1"/>
                    <w:sz w:val="22"/>
                    <w:szCs w:val="22"/>
                  </w:rPr>
                  <w:t>ee</w:t>
                </w:r>
                <w:r>
                  <w:rPr>
                    <w:b/>
                    <w:sz w:val="22"/>
                    <w:szCs w:val="22"/>
                  </w:rPr>
                  <w:t>d</w:t>
                </w:r>
                <w:r>
                  <w:rPr>
                    <w:b/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o</w:t>
                </w:r>
                <w:r>
                  <w:rPr>
                    <w:b/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3"/>
                    <w:sz w:val="22"/>
                    <w:szCs w:val="22"/>
                  </w:rPr>
                  <w:t>m</w:t>
                </w:r>
                <w:r>
                  <w:rPr>
                    <w:b/>
                    <w:sz w:val="22"/>
                    <w:szCs w:val="22"/>
                  </w:rPr>
                  <w:t>anage</w:t>
                </w:r>
                <w:r>
                  <w:rPr>
                    <w:b/>
                    <w:spacing w:val="21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n</w:t>
                </w:r>
                <w:r>
                  <w:rPr>
                    <w:b/>
                    <w:spacing w:val="-2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w</w:t>
                </w:r>
                <w:r>
                  <w:rPr>
                    <w:b/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3"/>
                    <w:sz w:val="22"/>
                    <w:szCs w:val="22"/>
                  </w:rPr>
                  <w:t>c</w:t>
                </w:r>
                <w:r>
                  <w:rPr>
                    <w:b/>
                    <w:sz w:val="22"/>
                    <w:szCs w:val="22"/>
                  </w:rPr>
                  <w:t>o</w:t>
                </w:r>
                <w:r>
                  <w:rPr>
                    <w:b/>
                    <w:spacing w:val="-3"/>
                    <w:sz w:val="22"/>
                    <w:szCs w:val="22"/>
                  </w:rPr>
                  <w:t>m</w:t>
                </w:r>
                <w:r>
                  <w:rPr>
                    <w:b/>
                    <w:sz w:val="22"/>
                    <w:szCs w:val="22"/>
                  </w:rPr>
                  <w:t>pl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x</w:t>
                </w:r>
                <w:r>
                  <w:rPr>
                    <w:b/>
                    <w:spacing w:val="21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1"/>
                    <w:sz w:val="22"/>
                    <w:szCs w:val="22"/>
                  </w:rPr>
                  <w:t>s</w:t>
                </w:r>
                <w:r>
                  <w:rPr>
                    <w:b/>
                    <w:spacing w:val="-2"/>
                    <w:sz w:val="22"/>
                    <w:szCs w:val="22"/>
                  </w:rPr>
                  <w:t>o</w:t>
                </w:r>
                <w:r>
                  <w:rPr>
                    <w:b/>
                    <w:spacing w:val="3"/>
                    <w:sz w:val="22"/>
                    <w:szCs w:val="22"/>
                  </w:rPr>
                  <w:t>c</w:t>
                </w:r>
                <w:r>
                  <w:rPr>
                    <w:b/>
                    <w:sz w:val="22"/>
                    <w:szCs w:val="22"/>
                  </w:rPr>
                  <w:t>ial</w:t>
                </w:r>
                <w:r>
                  <w:rPr>
                    <w:b/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1"/>
                    <w:sz w:val="22"/>
                    <w:szCs w:val="22"/>
                  </w:rPr>
                  <w:t>r</w:t>
                </w:r>
                <w:r>
                  <w:rPr>
                    <w:b/>
                    <w:sz w:val="22"/>
                    <w:szCs w:val="22"/>
                  </w:rPr>
                  <w:t>u</w:t>
                </w:r>
                <w:r>
                  <w:rPr>
                    <w:b/>
                    <w:spacing w:val="-3"/>
                    <w:sz w:val="22"/>
                    <w:szCs w:val="22"/>
                  </w:rPr>
                  <w:t>l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pacing w:val="-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14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1"/>
                    <w:w w:val="102"/>
                    <w:sz w:val="22"/>
                    <w:szCs w:val="22"/>
                  </w:rPr>
                  <w:t>M</w:t>
                </w:r>
                <w:r>
                  <w:rPr>
                    <w:b/>
                    <w:w w:val="102"/>
                    <w:sz w:val="22"/>
                    <w:szCs w:val="22"/>
                  </w:rPr>
                  <w:t>o</w:t>
                </w:r>
                <w:r>
                  <w:rPr>
                    <w:b/>
                    <w:spacing w:val="-4"/>
                    <w:w w:val="102"/>
                    <w:sz w:val="22"/>
                    <w:szCs w:val="22"/>
                  </w:rPr>
                  <w:t>r</w:t>
                </w:r>
                <w:r>
                  <w:rPr>
                    <w:b/>
                    <w:spacing w:val="1"/>
                    <w:w w:val="102"/>
                    <w:sz w:val="22"/>
                    <w:szCs w:val="22"/>
                  </w:rPr>
                  <w:t>e</w:t>
                </w:r>
                <w:r>
                  <w:rPr>
                    <w:b/>
                    <w:w w:val="102"/>
                    <w:sz w:val="22"/>
                    <w:szCs w:val="22"/>
                  </w:rPr>
                  <w:t>o</w:t>
                </w:r>
                <w:r>
                  <w:rPr>
                    <w:b/>
                    <w:spacing w:val="-2"/>
                    <w:w w:val="102"/>
                    <w:sz w:val="22"/>
                    <w:szCs w:val="22"/>
                  </w:rPr>
                  <w:t>v</w:t>
                </w:r>
                <w:r>
                  <w:rPr>
                    <w:b/>
                    <w:spacing w:val="1"/>
                    <w:w w:val="102"/>
                    <w:sz w:val="22"/>
                    <w:szCs w:val="22"/>
                  </w:rPr>
                  <w:t>e</w:t>
                </w:r>
                <w:r>
                  <w:rPr>
                    <w:b/>
                    <w:spacing w:val="-21"/>
                    <w:w w:val="102"/>
                    <w:sz w:val="22"/>
                    <w:szCs w:val="22"/>
                  </w:rPr>
                  <w:t>r</w:t>
                </w:r>
                <w:r>
                  <w:rPr>
                    <w:b/>
                    <w:w w:val="102"/>
                    <w:sz w:val="22"/>
                    <w:szCs w:val="22"/>
                  </w:rPr>
                  <w:t>,</w:t>
                </w:r>
              </w:p>
            </w:txbxContent>
          </v:textbox>
          <w10:wrap anchorx="page" anchory="page"/>
        </v:shape>
      </w:pict>
    </w:r>
    <w:r>
      <w:pict>
        <v:shape id="_x0000_s2231" type="#_x0000_t202" style="position:absolute;margin-left:217.2pt;margin-top:750.9pt;width:177.6pt;height:12pt;z-index:-5214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hyperlink r:id="rId1">
                  <w:r>
                    <w:rPr>
                      <w:rFonts w:ascii="Arial" w:eastAsia="Arial" w:hAnsi="Arial" w:cs="Arial"/>
                      <w:b/>
                      <w:color w:val="656565"/>
                    </w:rPr>
                    <w:t>http://mc.manuscriptcentral.com/ijbd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954" w:rsidRDefault="009734F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30" type="#_x0000_t202" style="position:absolute;margin-left:7pt;margin-top:546.75pt;width:13.1pt;height:198.65pt;z-index:-5213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50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51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52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53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60</w:t>
                </w:r>
              </w:p>
            </w:txbxContent>
          </v:textbox>
          <w10:wrap anchorx="page" anchory="page"/>
        </v:shape>
      </w:pict>
    </w:r>
    <w:r>
      <w:pict>
        <v:shape id="_x0000_s2229" type="#_x0000_t202" style="position:absolute;margin-left:92.6pt;margin-top:561.05pt;width:394.05pt;height:13.3pt;z-index:-5212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pacing w:val="1"/>
                    <w:sz w:val="22"/>
                    <w:szCs w:val="22"/>
                  </w:rPr>
                  <w:t>we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e</w:t>
                </w:r>
                <w:proofErr w:type="gramEnd"/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on</w:t>
                </w:r>
                <w:r>
                  <w:rPr>
                    <w:spacing w:val="-2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a</w:t>
                </w:r>
                <w:r>
                  <w:rPr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we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k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du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ing</w:t>
                </w:r>
                <w:r>
                  <w:rPr>
                    <w:spacing w:val="14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hool</w:t>
                </w:r>
                <w:r>
                  <w:rPr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hou</w:t>
                </w:r>
                <w:r>
                  <w:rPr>
                    <w:spacing w:val="2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b</w:t>
                </w:r>
                <w:r>
                  <w:rPr>
                    <w:sz w:val="22"/>
                    <w:szCs w:val="22"/>
                  </w:rPr>
                  <w:t>y</w:t>
                </w:r>
                <w:r>
                  <w:rPr>
                    <w:spacing w:val="4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he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pacing w:val="2"/>
                    <w:sz w:val="22"/>
                    <w:szCs w:val="22"/>
                  </w:rPr>
                  <w:t>E</w:t>
                </w:r>
                <w:r>
                  <w:rPr>
                    <w:spacing w:val="-3"/>
                    <w:sz w:val="22"/>
                    <w:szCs w:val="22"/>
                  </w:rPr>
                  <w:t>P</w:t>
                </w:r>
                <w:r>
                  <w:rPr>
                    <w:spacing w:val="-1"/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D</w:t>
                </w:r>
                <w:r>
                  <w:rPr>
                    <w:spacing w:val="-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A</w:t>
                </w:r>
                <w:r>
                  <w:rPr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es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pacing w:val="-5"/>
                    <w:sz w:val="22"/>
                    <w:szCs w:val="22"/>
                  </w:rPr>
                  <w:t>f</w:t>
                </w:r>
                <w:r>
                  <w:rPr>
                    <w:sz w:val="22"/>
                    <w:szCs w:val="22"/>
                  </w:rPr>
                  <w:t>f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nd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w w:val="102"/>
                    <w:sz w:val="22"/>
                    <w:szCs w:val="22"/>
                  </w:rPr>
                  <w:t>in</w:t>
                </w:r>
              </w:p>
            </w:txbxContent>
          </v:textbox>
          <w10:wrap anchorx="page" anchory="page"/>
        </v:shape>
      </w:pict>
    </w:r>
    <w:r>
      <w:pict>
        <v:shape id="_x0000_s2228" type="#_x0000_t202" style="position:absolute;margin-left:92.6pt;margin-top:587.05pt;width:382.7pt;height:13.3pt;z-index:-5211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pacing w:val="-3"/>
                    <w:sz w:val="22"/>
                    <w:szCs w:val="22"/>
                  </w:rPr>
                  <w:t>l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bo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tion</w:t>
                </w:r>
                <w:proofErr w:type="gramEnd"/>
                <w:r>
                  <w:rPr>
                    <w:spacing w:val="26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w</w:t>
                </w:r>
                <w:r>
                  <w:rPr>
                    <w:sz w:val="22"/>
                    <w:szCs w:val="22"/>
                  </w:rPr>
                  <w:t>ith</w:t>
                </w:r>
                <w:r>
                  <w:rPr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pacing w:val="1"/>
                    <w:sz w:val="22"/>
                    <w:szCs w:val="22"/>
                  </w:rPr>
                  <w:t>ac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.</w:t>
                </w:r>
                <w:r>
                  <w:rPr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1"/>
                    <w:sz w:val="22"/>
                    <w:szCs w:val="22"/>
                  </w:rPr>
                  <w:t>es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ons</w:t>
                </w:r>
                <w:r>
                  <w:rPr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-2"/>
                    <w:sz w:val="22"/>
                    <w:szCs w:val="22"/>
                  </w:rPr>
                  <w:t>n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u</w:t>
                </w:r>
                <w:r>
                  <w:rPr>
                    <w:spacing w:val="-2"/>
                    <w:sz w:val="22"/>
                    <w:szCs w:val="22"/>
                  </w:rPr>
                  <w:t>d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18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ole</w:t>
                </w:r>
                <w:r>
                  <w:rPr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-3"/>
                    <w:sz w:val="22"/>
                    <w:szCs w:val="22"/>
                  </w:rPr>
                  <w:t>l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yin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20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mo</w:t>
                </w:r>
                <w:r>
                  <w:rPr>
                    <w:spacing w:val="-2"/>
                    <w:sz w:val="22"/>
                    <w:szCs w:val="22"/>
                  </w:rPr>
                  <w:t>d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in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20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ca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w w:val="102"/>
                    <w:sz w:val="22"/>
                    <w:szCs w:val="22"/>
                  </w:rPr>
                  <w:t>a</w:t>
                </w:r>
                <w:r>
                  <w:rPr>
                    <w:w w:val="102"/>
                    <w:sz w:val="22"/>
                    <w:szCs w:val="22"/>
                  </w:rPr>
                  <w:t>n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a</w:t>
                </w:r>
                <w:r>
                  <w:rPr>
                    <w:w w:val="102"/>
                    <w:sz w:val="22"/>
                    <w:szCs w:val="22"/>
                  </w:rPr>
                  <w:t>l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y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s</w:t>
                </w:r>
                <w:r>
                  <w:rPr>
                    <w:w w:val="102"/>
                    <w:sz w:val="22"/>
                    <w:szCs w:val="22"/>
                  </w:rPr>
                  <w:t>i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s</w:t>
                </w:r>
                <w:r>
                  <w:rPr>
                    <w:w w:val="102"/>
                    <w:sz w:val="22"/>
                    <w:szCs w:val="22"/>
                  </w:rPr>
                  <w:t>,</w:t>
                </w:r>
              </w:p>
            </w:txbxContent>
          </v:textbox>
          <w10:wrap anchorx="page" anchory="page"/>
        </v:shape>
      </w:pict>
    </w:r>
    <w:r>
      <w:pict>
        <v:shape id="_x0000_s2227" type="#_x0000_t202" style="position:absolute;margin-left:92.6pt;margin-top:613pt;width:373.4pt;height:13.3pt;z-index:-5210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z w:val="22"/>
                    <w:szCs w:val="22"/>
                  </w:rPr>
                  <w:t>in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w</w:t>
                </w:r>
                <w:r>
                  <w:rPr>
                    <w:sz w:val="22"/>
                    <w:szCs w:val="22"/>
                  </w:rPr>
                  <w:t>s</w:t>
                </w:r>
                <w:proofErr w:type="gramEnd"/>
                <w:r>
                  <w:rPr>
                    <w:spacing w:val="22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nd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oup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di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u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ons</w:t>
                </w:r>
                <w:r>
                  <w:rPr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pacing w:val="-2"/>
                    <w:sz w:val="22"/>
                    <w:szCs w:val="22"/>
                  </w:rPr>
                  <w:t>m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14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se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ing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the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on</w:t>
                </w:r>
                <w:r>
                  <w:rPr>
                    <w:spacing w:val="-2"/>
                    <w:sz w:val="22"/>
                    <w:szCs w:val="22"/>
                  </w:rPr>
                  <w:t>d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ions</w:t>
                </w:r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f</w:t>
                </w:r>
                <w:r>
                  <w:rPr>
                    <w:sz w:val="22"/>
                    <w:szCs w:val="22"/>
                  </w:rPr>
                  <w:t>or</w:t>
                </w:r>
                <w:r>
                  <w:rPr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pacing w:val="2"/>
                    <w:sz w:val="22"/>
                    <w:szCs w:val="22"/>
                  </w:rPr>
                  <w:t>f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1"/>
                    <w:sz w:val="22"/>
                    <w:szCs w:val="22"/>
                  </w:rPr>
                  <w:t>ec</w:t>
                </w:r>
                <w:r>
                  <w:rPr>
                    <w:sz w:val="22"/>
                    <w:szCs w:val="22"/>
                  </w:rPr>
                  <w:t>ting</w:t>
                </w:r>
                <w:r>
                  <w:rPr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spacing w:val="3"/>
                    <w:w w:val="102"/>
                    <w:sz w:val="22"/>
                    <w:szCs w:val="22"/>
                  </w:rPr>
                  <w:t>a</w:t>
                </w:r>
                <w:r>
                  <w:rPr>
                    <w:w w:val="102"/>
                    <w:sz w:val="22"/>
                    <w:szCs w:val="22"/>
                  </w:rPr>
                  <w:t>nd</w:t>
                </w:r>
              </w:p>
            </w:txbxContent>
          </v:textbox>
          <w10:wrap anchorx="page" anchory="page"/>
        </v:shape>
      </w:pict>
    </w:r>
    <w:r>
      <w:pict>
        <v:shape id="_x0000_s2226" type="#_x0000_t202" style="position:absolute;margin-left:92.6pt;margin-top:638.9pt;width:395.05pt;height:13.3pt;z-index:-5209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xp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-3"/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ing</w:t>
                </w:r>
                <w:proofErr w:type="gramEnd"/>
                <w:r>
                  <w:rPr>
                    <w:spacing w:val="2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upon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e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ompon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nt</w:t>
                </w:r>
                <w:r>
                  <w:rPr>
                    <w:spacing w:val="20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z w:val="22"/>
                    <w:szCs w:val="22"/>
                  </w:rPr>
                  <w:t>f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int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ion.</w:t>
                </w:r>
                <w:r>
                  <w:rPr>
                    <w:spacing w:val="26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4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ddi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ion</w:t>
                </w:r>
                <w:r>
                  <w:rPr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3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w</w:t>
                </w:r>
                <w:r>
                  <w:rPr>
                    <w:w w:val="102"/>
                    <w:sz w:val="22"/>
                    <w:szCs w:val="22"/>
                  </w:rPr>
                  <w:t>o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r</w:t>
                </w:r>
                <w:r>
                  <w:rPr>
                    <w:w w:val="102"/>
                    <w:sz w:val="22"/>
                    <w:szCs w:val="22"/>
                  </w:rPr>
                  <w:t>k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s</w:t>
                </w:r>
                <w:r>
                  <w:rPr>
                    <w:w w:val="102"/>
                    <w:sz w:val="22"/>
                    <w:szCs w:val="22"/>
                  </w:rPr>
                  <w:t>hop</w:t>
                </w:r>
                <w:r>
                  <w:rPr>
                    <w:spacing w:val="-1"/>
                    <w:w w:val="102"/>
                    <w:sz w:val="22"/>
                    <w:szCs w:val="22"/>
                  </w:rPr>
                  <w:t>s</w:t>
                </w:r>
                <w:r>
                  <w:rPr>
                    <w:w w:val="102"/>
                    <w:sz w:val="22"/>
                    <w:szCs w:val="22"/>
                  </w:rPr>
                  <w:t>,</w:t>
                </w:r>
              </w:p>
            </w:txbxContent>
          </v:textbox>
          <w10:wrap anchorx="page" anchory="page"/>
        </v:shape>
      </w:pict>
    </w:r>
    <w:r>
      <w:pict>
        <v:shape id="_x0000_s2225" type="#_x0000_t202" style="position:absolute;margin-left:92.6pt;margin-top:664.85pt;width:425.75pt;height:13.3pt;z-index:-5208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a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s</w:t>
                </w:r>
                <w:proofErr w:type="gramEnd"/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int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18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he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pacing w:val="-2"/>
                    <w:sz w:val="22"/>
                    <w:szCs w:val="22"/>
                  </w:rPr>
                  <w:t>o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1"/>
                    <w:sz w:val="22"/>
                    <w:szCs w:val="22"/>
                  </w:rPr>
                  <w:t>ce</w:t>
                </w:r>
                <w:r>
                  <w:rPr>
                    <w:sz w:val="22"/>
                    <w:szCs w:val="22"/>
                  </w:rPr>
                  <w:t>pts</w:t>
                </w:r>
                <w:r>
                  <w:rPr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of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u</w:t>
                </w:r>
                <w:r>
                  <w:rPr>
                    <w:spacing w:val="-1"/>
                    <w:sz w:val="22"/>
                    <w:szCs w:val="22"/>
                  </w:rPr>
                  <w:t>rr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ulum</w:t>
                </w:r>
                <w:r>
                  <w:rPr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th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ou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z w:val="22"/>
                    <w:szCs w:val="22"/>
                  </w:rPr>
                  <w:t>h</w:t>
                </w:r>
                <w:r>
                  <w:rPr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p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l</w:t>
                </w:r>
                <w:r>
                  <w:rPr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ons</w:t>
                </w:r>
                <w:r>
                  <w:rPr>
                    <w:spacing w:val="14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(</w:t>
                </w:r>
                <w:r>
                  <w:rPr>
                    <w:sz w:val="22"/>
                    <w:szCs w:val="22"/>
                  </w:rPr>
                  <w:t>21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in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to</w:t>
                </w:r>
                <w:r>
                  <w:rPr>
                    <w:spacing w:val="-3"/>
                    <w:sz w:val="22"/>
                    <w:szCs w:val="22"/>
                  </w:rPr>
                  <w:t>t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l;</w:t>
                </w:r>
                <w:r>
                  <w:rPr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3</w:t>
                </w:r>
                <w:r>
                  <w:rPr>
                    <w:spacing w:val="2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p</w:t>
                </w:r>
                <w:r>
                  <w:rPr>
                    <w:spacing w:val="3"/>
                    <w:w w:val="102"/>
                    <w:sz w:val="22"/>
                    <w:szCs w:val="22"/>
                  </w:rPr>
                  <w:t>e</w:t>
                </w:r>
                <w:r>
                  <w:rPr>
                    <w:w w:val="102"/>
                    <w:sz w:val="22"/>
                    <w:szCs w:val="22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224" type="#_x0000_t202" style="position:absolute;margin-left:92.6pt;margin-top:690.75pt;width:405.15pt;height:13.3pt;z-index:-5207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pacing w:val="1"/>
                    <w:sz w:val="22"/>
                    <w:szCs w:val="22"/>
                  </w:rPr>
                  <w:t>c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pacing w:val="-2"/>
                    <w:sz w:val="22"/>
                    <w:szCs w:val="22"/>
                  </w:rPr>
                  <w:t>a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pacing w:val="-1"/>
                    <w:sz w:val="22"/>
                    <w:szCs w:val="22"/>
                  </w:rPr>
                  <w:t>sr</w:t>
                </w:r>
                <w:r>
                  <w:rPr>
                    <w:sz w:val="22"/>
                    <w:szCs w:val="22"/>
                  </w:rPr>
                  <w:t>oo</w:t>
                </w:r>
                <w:r>
                  <w:rPr>
                    <w:spacing w:val="2"/>
                    <w:sz w:val="22"/>
                    <w:szCs w:val="22"/>
                  </w:rPr>
                  <w:t>m</w:t>
                </w:r>
                <w:proofErr w:type="gramEnd"/>
                <w:r>
                  <w:rPr>
                    <w:sz w:val="22"/>
                    <w:szCs w:val="22"/>
                  </w:rPr>
                  <w:t>)</w:t>
                </w:r>
                <w:r>
                  <w:rPr>
                    <w:spacing w:val="21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th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spacing w:val="-4"/>
                    <w:sz w:val="22"/>
                    <w:szCs w:val="22"/>
                  </w:rPr>
                  <w:t>w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li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d</w:t>
                </w:r>
                <w:r>
                  <w:rPr>
                    <w:spacing w:val="21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by</w:t>
                </w:r>
                <w:r>
                  <w:rPr>
                    <w:spacing w:val="4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t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a</w:t>
                </w:r>
                <w:r>
                  <w:rPr>
                    <w:spacing w:val="3"/>
                    <w:sz w:val="22"/>
                    <w:szCs w:val="22"/>
                  </w:rPr>
                  <w:t>c</w:t>
                </w:r>
                <w:r>
                  <w:rPr>
                    <w:spacing w:val="-2"/>
                    <w:sz w:val="22"/>
                    <w:szCs w:val="22"/>
                  </w:rPr>
                  <w:t>h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in</w:t>
                </w:r>
                <w:r>
                  <w:rPr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v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1"/>
                    <w:sz w:val="22"/>
                    <w:szCs w:val="22"/>
                  </w:rPr>
                  <w:t>r</w:t>
                </w:r>
                <w:r>
                  <w:rPr>
                    <w:spacing w:val="2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ous</w:t>
                </w:r>
                <w:r>
                  <w:rPr>
                    <w:spacing w:val="14"/>
                    <w:sz w:val="22"/>
                    <w:szCs w:val="22"/>
                  </w:rPr>
                  <w:t xml:space="preserve"> 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c</w:t>
                </w:r>
                <w:r>
                  <w:rPr>
                    <w:spacing w:val="3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d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mic</w:t>
                </w:r>
                <w:r>
                  <w:rPr>
                    <w:spacing w:val="20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di</w:t>
                </w:r>
                <w:r>
                  <w:rPr>
                    <w:spacing w:val="1"/>
                    <w:sz w:val="22"/>
                    <w:szCs w:val="22"/>
                  </w:rPr>
                  <w:t>s</w:t>
                </w:r>
                <w:r>
                  <w:rPr>
                    <w:spacing w:val="-2"/>
                    <w:sz w:val="22"/>
                    <w:szCs w:val="22"/>
                  </w:rPr>
                  <w:t>c</w:t>
                </w:r>
                <w:r>
                  <w:rPr>
                    <w:sz w:val="22"/>
                    <w:szCs w:val="22"/>
                  </w:rPr>
                  <w:t>ip</w:t>
                </w:r>
                <w:r>
                  <w:rPr>
                    <w:spacing w:val="2"/>
                    <w:sz w:val="22"/>
                    <w:szCs w:val="22"/>
                  </w:rPr>
                  <w:t>l</w:t>
                </w:r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-2"/>
                    <w:sz w:val="22"/>
                    <w:szCs w:val="22"/>
                  </w:rPr>
                  <w:t>n</w:t>
                </w:r>
                <w:r>
                  <w:rPr>
                    <w:spacing w:val="1"/>
                    <w:sz w:val="22"/>
                    <w:szCs w:val="22"/>
                  </w:rPr>
                  <w:t>e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18"/>
                    <w:sz w:val="22"/>
                    <w:szCs w:val="22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</w:rPr>
                  <w:t>(</w:t>
                </w:r>
                <w:r>
                  <w:rPr>
                    <w:spacing w:val="3"/>
                    <w:sz w:val="22"/>
                    <w:szCs w:val="22"/>
                  </w:rPr>
                  <w:t>e</w:t>
                </w:r>
                <w:r>
                  <w:rPr>
                    <w:spacing w:val="1"/>
                    <w:sz w:val="22"/>
                    <w:szCs w:val="22"/>
                  </w:rPr>
                  <w:t>.</w:t>
                </w:r>
                <w:r>
                  <w:rPr>
                    <w:spacing w:val="-2"/>
                    <w:sz w:val="22"/>
                    <w:szCs w:val="22"/>
                  </w:rPr>
                  <w:t>g</w:t>
                </w:r>
                <w:r>
                  <w:rPr>
                    <w:spacing w:val="1"/>
                    <w:sz w:val="22"/>
                    <w:szCs w:val="22"/>
                  </w:rPr>
                  <w:t>.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spacing w:val="-3"/>
                    <w:w w:val="102"/>
                    <w:sz w:val="22"/>
                    <w:szCs w:val="22"/>
                  </w:rPr>
                  <w:t>S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c</w:t>
                </w:r>
                <w:r>
                  <w:rPr>
                    <w:w w:val="102"/>
                    <w:sz w:val="22"/>
                    <w:szCs w:val="22"/>
                  </w:rPr>
                  <w:t>i</w:t>
                </w:r>
                <w:r>
                  <w:rPr>
                    <w:spacing w:val="1"/>
                    <w:w w:val="102"/>
                    <w:sz w:val="22"/>
                    <w:szCs w:val="22"/>
                  </w:rPr>
                  <w:t>e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n</w:t>
                </w:r>
                <w:r>
                  <w:rPr>
                    <w:spacing w:val="3"/>
                    <w:w w:val="102"/>
                    <w:sz w:val="22"/>
                    <w:szCs w:val="22"/>
                  </w:rPr>
                  <w:t>c</w:t>
                </w:r>
                <w:r>
                  <w:rPr>
                    <w:spacing w:val="-2"/>
                    <w:w w:val="102"/>
                    <w:sz w:val="22"/>
                    <w:szCs w:val="22"/>
                  </w:rPr>
                  <w:t>e</w:t>
                </w:r>
                <w:r>
                  <w:rPr>
                    <w:w w:val="102"/>
                    <w:sz w:val="22"/>
                    <w:szCs w:val="22"/>
                  </w:rPr>
                  <w:t>,</w:t>
                </w:r>
              </w:p>
            </w:txbxContent>
          </v:textbox>
          <w10:wrap anchorx="page" anchory="page"/>
        </v:shape>
      </w:pict>
    </w:r>
    <w:r>
      <w:pict>
        <v:shape id="_x0000_s2223" type="#_x0000_t202" style="position:absolute;margin-left:217.2pt;margin-top:750.9pt;width:177.6pt;height:12pt;z-index:-5206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hyperlink r:id="rId1">
                  <w:r>
                    <w:rPr>
                      <w:rFonts w:ascii="Arial" w:eastAsia="Arial" w:hAnsi="Arial" w:cs="Arial"/>
                      <w:b/>
                      <w:color w:val="656565"/>
                    </w:rPr>
                    <w:t>http://mc.manuscriptcentral.com/ijbd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954" w:rsidRDefault="009734F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22" type="#_x0000_t202" style="position:absolute;margin-left:7pt;margin-top:546.75pt;width:13.1pt;height:198.65pt;z-index:-5205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50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51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52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53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60</w:t>
                </w:r>
              </w:p>
            </w:txbxContent>
          </v:textbox>
          <w10:wrap anchorx="page" anchory="page"/>
        </v:shape>
      </w:pict>
    </w:r>
    <w:r>
      <w:pict>
        <v:shape id="_x0000_s2221" type="#_x0000_t202" style="position:absolute;margin-left:92.6pt;margin-top:560.85pt;width:402.3pt;height:13.45pt;z-index:-5204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sz w:val="22"/>
                    <w:szCs w:val="22"/>
                  </w:rPr>
                  <w:t>i</w:t>
                </w:r>
                <w:r>
                  <w:rPr>
                    <w:spacing w:val="2"/>
                    <w:sz w:val="22"/>
                    <w:szCs w:val="22"/>
                  </w:rPr>
                  <w:t>t</w:t>
                </w:r>
                <w:r>
                  <w:rPr>
                    <w:sz w:val="22"/>
                    <w:szCs w:val="22"/>
                  </w:rPr>
                  <w:t>s</w:t>
                </w:r>
                <w:proofErr w:type="gramEnd"/>
                <w:r>
                  <w:rPr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2"/>
                    <w:sz w:val="22"/>
                    <w:szCs w:val="22"/>
                  </w:rPr>
                  <w:t>e</w:t>
                </w:r>
                <w:r>
                  <w:rPr>
                    <w:b/>
                    <w:spacing w:val="-1"/>
                    <w:sz w:val="22"/>
                    <w:szCs w:val="22"/>
                  </w:rPr>
                  <w:t>f</w:t>
                </w:r>
                <w:r>
                  <w:rPr>
                    <w:b/>
                    <w:spacing w:val="2"/>
                    <w:sz w:val="22"/>
                    <w:szCs w:val="22"/>
                  </w:rPr>
                  <w:t>f</w:t>
                </w:r>
                <w:r>
                  <w:rPr>
                    <w:b/>
                    <w:sz w:val="22"/>
                    <w:szCs w:val="22"/>
                  </w:rPr>
                  <w:t>i</w:t>
                </w:r>
                <w:r>
                  <w:rPr>
                    <w:b/>
                    <w:spacing w:val="3"/>
                    <w:sz w:val="22"/>
                    <w:szCs w:val="22"/>
                  </w:rPr>
                  <w:t>c</w:t>
                </w:r>
                <w:r>
                  <w:rPr>
                    <w:b/>
                    <w:spacing w:val="-2"/>
                    <w:sz w:val="22"/>
                    <w:szCs w:val="22"/>
                  </w:rPr>
                  <w:t>a</w:t>
                </w:r>
                <w:r>
                  <w:rPr>
                    <w:b/>
                    <w:spacing w:val="1"/>
                    <w:sz w:val="22"/>
                    <w:szCs w:val="22"/>
                  </w:rPr>
                  <w:t>c</w:t>
                </w:r>
                <w:r>
                  <w:rPr>
                    <w:b/>
                    <w:sz w:val="22"/>
                    <w:szCs w:val="22"/>
                  </w:rPr>
                  <w:t>y</w:t>
                </w:r>
                <w:r>
                  <w:rPr>
                    <w:b/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as</w:t>
                </w:r>
                <w:r>
                  <w:rPr>
                    <w:b/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a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tt</w:t>
                </w:r>
                <w:r>
                  <w:rPr>
                    <w:b/>
                    <w:spacing w:val="1"/>
                    <w:sz w:val="22"/>
                    <w:szCs w:val="22"/>
                  </w:rPr>
                  <w:t>es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d</w:t>
                </w:r>
                <w:r>
                  <w:rPr>
                    <w:b/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by</w:t>
                </w:r>
                <w:r>
                  <w:rPr>
                    <w:b/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1"/>
                    <w:sz w:val="22"/>
                    <w:szCs w:val="22"/>
                  </w:rPr>
                  <w:t>c</w:t>
                </w:r>
                <w:r>
                  <w:rPr>
                    <w:b/>
                    <w:sz w:val="22"/>
                    <w:szCs w:val="22"/>
                  </w:rPr>
                  <w:t>ha</w:t>
                </w:r>
                <w:r>
                  <w:rPr>
                    <w:b/>
                    <w:spacing w:val="-3"/>
                    <w:sz w:val="22"/>
                    <w:szCs w:val="22"/>
                  </w:rPr>
                  <w:t>n</w:t>
                </w:r>
                <w:r>
                  <w:rPr>
                    <w:b/>
                    <w:sz w:val="22"/>
                    <w:szCs w:val="22"/>
                  </w:rPr>
                  <w:t>g</w:t>
                </w:r>
                <w:r>
                  <w:rPr>
                    <w:b/>
                    <w:spacing w:val="3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s</w:t>
                </w:r>
                <w:r>
                  <w:rPr>
                    <w:b/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in</w:t>
                </w:r>
                <w:r>
                  <w:rPr>
                    <w:b/>
                    <w:spacing w:val="4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1"/>
                    <w:sz w:val="22"/>
                    <w:szCs w:val="22"/>
                  </w:rPr>
                  <w:t>s</w:t>
                </w:r>
                <w:r>
                  <w:rPr>
                    <w:b/>
                    <w:sz w:val="22"/>
                    <w:szCs w:val="22"/>
                  </w:rPr>
                  <w:t>p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pacing w:val="-2"/>
                    <w:sz w:val="22"/>
                    <w:szCs w:val="22"/>
                  </w:rPr>
                  <w:t>c</w:t>
                </w:r>
                <w:r>
                  <w:rPr>
                    <w:b/>
                    <w:sz w:val="22"/>
                    <w:szCs w:val="22"/>
                  </w:rPr>
                  <w:t>i</w:t>
                </w:r>
                <w:r>
                  <w:rPr>
                    <w:b/>
                    <w:spacing w:val="2"/>
                    <w:sz w:val="22"/>
                    <w:szCs w:val="22"/>
                  </w:rPr>
                  <w:t>f</w:t>
                </w:r>
                <w:r>
                  <w:rPr>
                    <w:b/>
                    <w:sz w:val="22"/>
                    <w:szCs w:val="22"/>
                  </w:rPr>
                  <w:t>ic</w:t>
                </w:r>
                <w:r>
                  <w:rPr>
                    <w:b/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3"/>
                    <w:sz w:val="22"/>
                    <w:szCs w:val="22"/>
                  </w:rPr>
                  <w:t>p</w:t>
                </w:r>
                <w:r>
                  <w:rPr>
                    <w:b/>
                    <w:spacing w:val="-4"/>
                    <w:sz w:val="22"/>
                    <w:szCs w:val="22"/>
                  </w:rPr>
                  <w:t>r</w:t>
                </w:r>
                <w:r>
                  <w:rPr>
                    <w:b/>
                    <w:sz w:val="22"/>
                    <w:szCs w:val="22"/>
                  </w:rPr>
                  <w:t>o</w:t>
                </w:r>
                <w:r>
                  <w:rPr>
                    <w:b/>
                    <w:spacing w:val="-1"/>
                    <w:sz w:val="22"/>
                    <w:szCs w:val="22"/>
                  </w:rPr>
                  <w:t>s</w:t>
                </w:r>
                <w:r>
                  <w:rPr>
                    <w:b/>
                    <w:sz w:val="22"/>
                    <w:szCs w:val="22"/>
                  </w:rPr>
                  <w:t>o</w:t>
                </w:r>
                <w:r>
                  <w:rPr>
                    <w:b/>
                    <w:spacing w:val="3"/>
                    <w:sz w:val="22"/>
                    <w:szCs w:val="22"/>
                  </w:rPr>
                  <w:t>c</w:t>
                </w:r>
                <w:r>
                  <w:rPr>
                    <w:b/>
                    <w:sz w:val="22"/>
                    <w:szCs w:val="22"/>
                  </w:rPr>
                  <w:t>ial</w:t>
                </w:r>
                <w:r>
                  <w:rPr>
                    <w:b/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b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havio</w:t>
                </w:r>
                <w:r>
                  <w:rPr>
                    <w:b/>
                    <w:spacing w:val="1"/>
                    <w:sz w:val="22"/>
                    <w:szCs w:val="22"/>
                  </w:rPr>
                  <w:t>r</w:t>
                </w:r>
                <w:r>
                  <w:rPr>
                    <w:b/>
                    <w:spacing w:val="-1"/>
                    <w:sz w:val="22"/>
                    <w:szCs w:val="22"/>
                  </w:rPr>
                  <w:t>s</w:t>
                </w:r>
                <w:r>
                  <w:rPr>
                    <w:b/>
                    <w:sz w:val="22"/>
                    <w:szCs w:val="22"/>
                  </w:rPr>
                  <w:t>.</w:t>
                </w:r>
                <w:r>
                  <w:rPr>
                    <w:b/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1"/>
                    <w:sz w:val="22"/>
                    <w:szCs w:val="22"/>
                  </w:rPr>
                  <w:t>A</w:t>
                </w:r>
                <w:r>
                  <w:rPr>
                    <w:b/>
                    <w:sz w:val="22"/>
                    <w:szCs w:val="22"/>
                  </w:rPr>
                  <w:t>s</w:t>
                </w:r>
                <w:r>
                  <w:rPr>
                    <w:b/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he</w:t>
                </w:r>
                <w:r>
                  <w:rPr>
                    <w:b/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n</w:t>
                </w:r>
                <w:r>
                  <w:rPr>
                    <w:b/>
                    <w:spacing w:val="-3"/>
                    <w:sz w:val="22"/>
                    <w:szCs w:val="22"/>
                  </w:rPr>
                  <w:t>d</w:t>
                </w:r>
                <w:r>
                  <w:rPr>
                    <w:b/>
                    <w:spacing w:val="3"/>
                    <w:sz w:val="22"/>
                    <w:szCs w:val="22"/>
                  </w:rPr>
                  <w:t>e</w:t>
                </w:r>
                <w:r>
                  <w:rPr>
                    <w:b/>
                    <w:spacing w:val="-3"/>
                    <w:sz w:val="22"/>
                    <w:szCs w:val="22"/>
                  </w:rPr>
                  <w:t>n</w:t>
                </w:r>
                <w:r>
                  <w:rPr>
                    <w:b/>
                    <w:spacing w:val="3"/>
                    <w:sz w:val="22"/>
                    <w:szCs w:val="22"/>
                  </w:rPr>
                  <w:t>c</w:t>
                </w:r>
                <w:r>
                  <w:rPr>
                    <w:b/>
                    <w:sz w:val="22"/>
                    <w:szCs w:val="22"/>
                  </w:rPr>
                  <w:t>y</w:t>
                </w:r>
                <w:r>
                  <w:rPr>
                    <w:b/>
                    <w:spacing w:val="20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1"/>
                    <w:w w:val="102"/>
                    <w:sz w:val="22"/>
                    <w:szCs w:val="22"/>
                  </w:rPr>
                  <w:t>t</w:t>
                </w:r>
                <w:r>
                  <w:rPr>
                    <w:b/>
                    <w:w w:val="102"/>
                    <w:sz w:val="22"/>
                    <w:szCs w:val="22"/>
                  </w:rPr>
                  <w:t>o</w:t>
                </w:r>
              </w:p>
            </w:txbxContent>
          </v:textbox>
          <w10:wrap anchorx="page" anchory="page"/>
        </v:shape>
      </w:pict>
    </w:r>
    <w:r>
      <w:pict>
        <v:shape id="_x0000_s2220" type="#_x0000_t202" style="position:absolute;margin-left:92.6pt;margin-top:586.9pt;width:415.55pt;height:13.45pt;z-index:-5203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b/>
                    <w:sz w:val="22"/>
                    <w:szCs w:val="22"/>
                  </w:rPr>
                  <w:t>b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n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pacing w:val="2"/>
                    <w:sz w:val="22"/>
                    <w:szCs w:val="22"/>
                  </w:rPr>
                  <w:t>f</w:t>
                </w:r>
                <w:r>
                  <w:rPr>
                    <w:b/>
                    <w:sz w:val="22"/>
                    <w:szCs w:val="22"/>
                  </w:rPr>
                  <w:t>it</w:t>
                </w:r>
                <w:proofErr w:type="gramEnd"/>
                <w:r>
                  <w:rPr>
                    <w:b/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o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h</w:t>
                </w:r>
                <w:r>
                  <w:rPr>
                    <w:b/>
                    <w:spacing w:val="1"/>
                    <w:sz w:val="22"/>
                    <w:szCs w:val="22"/>
                  </w:rPr>
                  <w:t>er</w:t>
                </w:r>
                <w:r>
                  <w:rPr>
                    <w:b/>
                    <w:sz w:val="22"/>
                    <w:szCs w:val="22"/>
                  </w:rPr>
                  <w:t>s</w:t>
                </w:r>
                <w:r>
                  <w:rPr>
                    <w:b/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3"/>
                    <w:sz w:val="22"/>
                    <w:szCs w:val="22"/>
                  </w:rPr>
                  <w:t>m</w:t>
                </w:r>
                <w:r>
                  <w:rPr>
                    <w:b/>
                    <w:sz w:val="22"/>
                    <w:szCs w:val="22"/>
                  </w:rPr>
                  <w:t>ay</w:t>
                </w:r>
                <w:r>
                  <w:rPr>
                    <w:b/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1"/>
                    <w:sz w:val="22"/>
                    <w:szCs w:val="22"/>
                  </w:rPr>
                  <w:t>f</w:t>
                </w:r>
                <w:r>
                  <w:rPr>
                    <w:b/>
                    <w:sz w:val="22"/>
                    <w:szCs w:val="22"/>
                  </w:rPr>
                  <w:t>ind</w:t>
                </w:r>
                <w:r>
                  <w:rPr>
                    <w:b/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xp</w:t>
                </w:r>
                <w:r>
                  <w:rPr>
                    <w:b/>
                    <w:spacing w:val="-4"/>
                    <w:sz w:val="22"/>
                    <w:szCs w:val="22"/>
                  </w:rPr>
                  <w:t>r</w:t>
                </w:r>
                <w:r>
                  <w:rPr>
                    <w:b/>
                    <w:spacing w:val="3"/>
                    <w:sz w:val="22"/>
                    <w:szCs w:val="22"/>
                  </w:rPr>
                  <w:t>e</w:t>
                </w:r>
                <w:r>
                  <w:rPr>
                    <w:b/>
                    <w:spacing w:val="-1"/>
                    <w:sz w:val="22"/>
                    <w:szCs w:val="22"/>
                  </w:rPr>
                  <w:t>s</w:t>
                </w:r>
                <w:r>
                  <w:rPr>
                    <w:b/>
                    <w:spacing w:val="1"/>
                    <w:sz w:val="22"/>
                    <w:szCs w:val="22"/>
                  </w:rPr>
                  <w:t>s</w:t>
                </w:r>
                <w:r>
                  <w:rPr>
                    <w:b/>
                    <w:sz w:val="22"/>
                    <w:szCs w:val="22"/>
                  </w:rPr>
                  <w:t>ion</w:t>
                </w:r>
                <w:r>
                  <w:rPr>
                    <w:b/>
                    <w:spacing w:val="22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in</w:t>
                </w:r>
                <w:r>
                  <w:rPr>
                    <w:b/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di</w:t>
                </w:r>
                <w:r>
                  <w:rPr>
                    <w:b/>
                    <w:spacing w:val="-2"/>
                    <w:sz w:val="22"/>
                    <w:szCs w:val="22"/>
                  </w:rPr>
                  <w:t>v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pacing w:val="3"/>
                    <w:sz w:val="22"/>
                    <w:szCs w:val="22"/>
                  </w:rPr>
                  <w:t>r</w:t>
                </w:r>
                <w:r>
                  <w:rPr>
                    <w:b/>
                    <w:spacing w:val="-4"/>
                    <w:sz w:val="22"/>
                    <w:szCs w:val="22"/>
                  </w:rPr>
                  <w:t>s</w:t>
                </w:r>
                <w:r>
                  <w:rPr>
                    <w:b/>
                    <w:sz w:val="22"/>
                    <w:szCs w:val="22"/>
                  </w:rPr>
                  <w:t>e</w:t>
                </w:r>
                <w:r>
                  <w:rPr>
                    <w:b/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3"/>
                    <w:sz w:val="22"/>
                    <w:szCs w:val="22"/>
                  </w:rPr>
                  <w:t>c</w:t>
                </w:r>
                <w:r>
                  <w:rPr>
                    <w:b/>
                    <w:spacing w:val="-2"/>
                    <w:sz w:val="22"/>
                    <w:szCs w:val="22"/>
                  </w:rPr>
                  <w:t>o</w:t>
                </w:r>
                <w:r>
                  <w:rPr>
                    <w:b/>
                    <w:spacing w:val="-3"/>
                    <w:sz w:val="22"/>
                    <w:szCs w:val="22"/>
                  </w:rPr>
                  <w:t>u</w:t>
                </w:r>
                <w:r>
                  <w:rPr>
                    <w:b/>
                    <w:spacing w:val="3"/>
                    <w:sz w:val="22"/>
                    <w:szCs w:val="22"/>
                  </w:rPr>
                  <w:t>r</w:t>
                </w:r>
                <w:r>
                  <w:rPr>
                    <w:b/>
                    <w:spacing w:val="-1"/>
                    <w:sz w:val="22"/>
                    <w:szCs w:val="22"/>
                  </w:rPr>
                  <w:t>s</w:t>
                </w:r>
                <w:r>
                  <w:rPr>
                    <w:b/>
                    <w:spacing w:val="3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s</w:t>
                </w:r>
                <w:r>
                  <w:rPr>
                    <w:b/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of</w:t>
                </w:r>
                <w:r>
                  <w:rPr>
                    <w:b/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2"/>
                    <w:sz w:val="22"/>
                    <w:szCs w:val="22"/>
                  </w:rPr>
                  <w:t>a</w:t>
                </w:r>
                <w:r>
                  <w:rPr>
                    <w:b/>
                    <w:spacing w:val="3"/>
                    <w:sz w:val="22"/>
                    <w:szCs w:val="22"/>
                  </w:rPr>
                  <w:t>c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ion</w:t>
                </w:r>
                <w:r>
                  <w:rPr>
                    <w:b/>
                    <w:spacing w:val="-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,</w:t>
                </w:r>
                <w:r>
                  <w:rPr>
                    <w:spacing w:val="18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our</w:t>
                </w:r>
                <w:r>
                  <w:rPr>
                    <w:b/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3"/>
                    <w:sz w:val="22"/>
                    <w:szCs w:val="22"/>
                  </w:rPr>
                  <w:t>p</w:t>
                </w:r>
                <w:r>
                  <w:rPr>
                    <w:b/>
                    <w:spacing w:val="3"/>
                    <w:sz w:val="22"/>
                    <w:szCs w:val="22"/>
                  </w:rPr>
                  <w:t>r</w:t>
                </w:r>
                <w:r>
                  <w:rPr>
                    <w:b/>
                    <w:spacing w:val="-3"/>
                    <w:sz w:val="22"/>
                    <w:szCs w:val="22"/>
                  </w:rPr>
                  <w:t>im</w:t>
                </w:r>
                <w:r>
                  <w:rPr>
                    <w:b/>
                    <w:sz w:val="22"/>
                    <w:szCs w:val="22"/>
                  </w:rPr>
                  <w:t>a</w:t>
                </w:r>
                <w:r>
                  <w:rPr>
                    <w:b/>
                    <w:spacing w:val="3"/>
                    <w:sz w:val="22"/>
                    <w:szCs w:val="22"/>
                  </w:rPr>
                  <w:t>r</w:t>
                </w:r>
                <w:r>
                  <w:rPr>
                    <w:b/>
                    <w:sz w:val="22"/>
                    <w:szCs w:val="22"/>
                  </w:rPr>
                  <w:t>y</w:t>
                </w:r>
                <w:r>
                  <w:rPr>
                    <w:b/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w w:val="102"/>
                    <w:sz w:val="22"/>
                    <w:szCs w:val="22"/>
                  </w:rPr>
                  <w:t>in</w:t>
                </w:r>
                <w:r>
                  <w:rPr>
                    <w:b/>
                    <w:spacing w:val="-1"/>
                    <w:w w:val="102"/>
                    <w:sz w:val="22"/>
                    <w:szCs w:val="22"/>
                  </w:rPr>
                  <w:t>t</w:t>
                </w:r>
                <w:r>
                  <w:rPr>
                    <w:b/>
                    <w:spacing w:val="1"/>
                    <w:w w:val="102"/>
                    <w:sz w:val="22"/>
                    <w:szCs w:val="22"/>
                  </w:rPr>
                  <w:t>e</w:t>
                </w:r>
                <w:r>
                  <w:rPr>
                    <w:b/>
                    <w:w w:val="102"/>
                    <w:sz w:val="22"/>
                    <w:szCs w:val="22"/>
                  </w:rPr>
                  <w:t>n</w:t>
                </w:r>
                <w:r>
                  <w:rPr>
                    <w:b/>
                    <w:spacing w:val="-1"/>
                    <w:w w:val="102"/>
                    <w:sz w:val="22"/>
                    <w:szCs w:val="22"/>
                  </w:rPr>
                  <w:t>t</w:t>
                </w:r>
                <w:r>
                  <w:rPr>
                    <w:b/>
                    <w:w w:val="102"/>
                    <w:sz w:val="22"/>
                    <w:szCs w:val="22"/>
                  </w:rPr>
                  <w:t>ion</w:t>
                </w:r>
              </w:p>
            </w:txbxContent>
          </v:textbox>
          <w10:wrap anchorx="page" anchory="page"/>
        </v:shape>
      </w:pict>
    </w:r>
    <w:r>
      <w:pict>
        <v:shape id="_x0000_s2219" type="#_x0000_t202" style="position:absolute;margin-left:92.6pt;margin-top:613.15pt;width:409.55pt;height:13.3pt;z-index:-5202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b/>
                    <w:spacing w:val="3"/>
                    <w:sz w:val="22"/>
                    <w:szCs w:val="22"/>
                  </w:rPr>
                  <w:t>w</w:t>
                </w:r>
                <w:r>
                  <w:rPr>
                    <w:b/>
                    <w:sz w:val="22"/>
                    <w:szCs w:val="22"/>
                  </w:rPr>
                  <w:t>as</w:t>
                </w:r>
                <w:proofErr w:type="gramEnd"/>
                <w:r>
                  <w:rPr>
                    <w:b/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o</w:t>
                </w:r>
                <w:r>
                  <w:rPr>
                    <w:b/>
                    <w:spacing w:val="4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3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xa</w:t>
                </w:r>
                <w:r>
                  <w:rPr>
                    <w:b/>
                    <w:spacing w:val="-3"/>
                    <w:sz w:val="22"/>
                    <w:szCs w:val="22"/>
                  </w:rPr>
                  <w:t>m</w:t>
                </w:r>
                <w:r>
                  <w:rPr>
                    <w:b/>
                    <w:sz w:val="22"/>
                    <w:szCs w:val="22"/>
                  </w:rPr>
                  <w:t>ine</w:t>
                </w:r>
                <w:r>
                  <w:rPr>
                    <w:b/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he</w:t>
                </w:r>
                <w:r>
                  <w:rPr>
                    <w:b/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2"/>
                    <w:sz w:val="22"/>
                    <w:szCs w:val="22"/>
                  </w:rPr>
                  <w:t>e</w:t>
                </w:r>
                <w:r>
                  <w:rPr>
                    <w:b/>
                    <w:spacing w:val="-1"/>
                    <w:sz w:val="22"/>
                    <w:szCs w:val="22"/>
                  </w:rPr>
                  <w:t>f</w:t>
                </w:r>
                <w:r>
                  <w:rPr>
                    <w:b/>
                    <w:spacing w:val="2"/>
                    <w:sz w:val="22"/>
                    <w:szCs w:val="22"/>
                  </w:rPr>
                  <w:t>f</w:t>
                </w:r>
                <w:r>
                  <w:rPr>
                    <w:b/>
                    <w:spacing w:val="1"/>
                    <w:sz w:val="22"/>
                    <w:szCs w:val="22"/>
                  </w:rPr>
                  <w:t>ec</w:t>
                </w:r>
                <w:r>
                  <w:rPr>
                    <w:b/>
                    <w:sz w:val="22"/>
                    <w:szCs w:val="22"/>
                  </w:rPr>
                  <w:t>t</w:t>
                </w:r>
                <w:r>
                  <w:rPr>
                    <w:b/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2"/>
                    <w:sz w:val="22"/>
                    <w:szCs w:val="22"/>
                  </w:rPr>
                  <w:t>o</w:t>
                </w:r>
                <w:r>
                  <w:rPr>
                    <w:b/>
                    <w:sz w:val="22"/>
                    <w:szCs w:val="22"/>
                  </w:rPr>
                  <w:t>f</w:t>
                </w:r>
                <w:r>
                  <w:rPr>
                    <w:b/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1"/>
                    <w:sz w:val="22"/>
                    <w:szCs w:val="22"/>
                  </w:rPr>
                  <w:t>CE</w:t>
                </w:r>
                <w:r>
                  <w:rPr>
                    <w:b/>
                    <w:spacing w:val="-1"/>
                    <w:sz w:val="22"/>
                    <w:szCs w:val="22"/>
                  </w:rPr>
                  <w:t>P</w:t>
                </w:r>
                <w:r>
                  <w:rPr>
                    <w:b/>
                    <w:spacing w:val="1"/>
                    <w:sz w:val="22"/>
                    <w:szCs w:val="22"/>
                  </w:rPr>
                  <w:t>I</w:t>
                </w:r>
                <w:r>
                  <w:rPr>
                    <w:b/>
                    <w:spacing w:val="-2"/>
                    <w:sz w:val="22"/>
                    <w:szCs w:val="22"/>
                  </w:rPr>
                  <w:t>D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A</w:t>
                </w:r>
                <w:r>
                  <w:rPr>
                    <w:b/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on</w:t>
                </w:r>
                <w:r>
                  <w:rPr>
                    <w:b/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pacing w:val="3"/>
                    <w:sz w:val="22"/>
                    <w:szCs w:val="22"/>
                  </w:rPr>
                  <w:t>w</w:t>
                </w:r>
                <w:r>
                  <w:rPr>
                    <w:b/>
                    <w:sz w:val="22"/>
                    <w:szCs w:val="22"/>
                  </w:rPr>
                  <w:t>o</w:t>
                </w:r>
                <w:r>
                  <w:rPr>
                    <w:b/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2"/>
                    <w:sz w:val="22"/>
                    <w:szCs w:val="22"/>
                  </w:rPr>
                  <w:t>r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p</w:t>
                </w:r>
                <w:r>
                  <w:rPr>
                    <w:b/>
                    <w:spacing w:val="-4"/>
                    <w:sz w:val="22"/>
                    <w:szCs w:val="22"/>
                  </w:rPr>
                  <w:t>r</w:t>
                </w:r>
                <w:r>
                  <w:rPr>
                    <w:b/>
                    <w:spacing w:val="-2"/>
                    <w:sz w:val="22"/>
                    <w:szCs w:val="22"/>
                  </w:rPr>
                  <w:t>e</w:t>
                </w:r>
                <w:r>
                  <w:rPr>
                    <w:b/>
                    <w:spacing w:val="1"/>
                    <w:sz w:val="22"/>
                    <w:szCs w:val="22"/>
                  </w:rPr>
                  <w:t>se</w:t>
                </w:r>
                <w:r>
                  <w:rPr>
                    <w:b/>
                    <w:sz w:val="22"/>
                    <w:szCs w:val="22"/>
                  </w:rPr>
                  <w:t>n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a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ive</w:t>
                </w:r>
                <w:r>
                  <w:rPr>
                    <w:b/>
                    <w:spacing w:val="30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di</w:t>
                </w:r>
                <w:r>
                  <w:rPr>
                    <w:b/>
                    <w:spacing w:val="-3"/>
                    <w:sz w:val="22"/>
                    <w:szCs w:val="22"/>
                  </w:rPr>
                  <w:t>m</w:t>
                </w:r>
                <w:r>
                  <w:rPr>
                    <w:b/>
                    <w:spacing w:val="3"/>
                    <w:sz w:val="22"/>
                    <w:szCs w:val="22"/>
                  </w:rPr>
                  <w:t>e</w:t>
                </w:r>
                <w:r>
                  <w:rPr>
                    <w:b/>
                    <w:spacing w:val="-3"/>
                    <w:sz w:val="22"/>
                    <w:szCs w:val="22"/>
                  </w:rPr>
                  <w:t>n</w:t>
                </w:r>
                <w:r>
                  <w:rPr>
                    <w:b/>
                    <w:spacing w:val="1"/>
                    <w:sz w:val="22"/>
                    <w:szCs w:val="22"/>
                  </w:rPr>
                  <w:t>s</w:t>
                </w:r>
                <w:r>
                  <w:rPr>
                    <w:b/>
                    <w:sz w:val="22"/>
                    <w:szCs w:val="22"/>
                  </w:rPr>
                  <w:t>i</w:t>
                </w:r>
                <w:r>
                  <w:rPr>
                    <w:b/>
                    <w:spacing w:val="3"/>
                    <w:sz w:val="22"/>
                    <w:szCs w:val="22"/>
                  </w:rPr>
                  <w:t>o</w:t>
                </w:r>
                <w:r>
                  <w:rPr>
                    <w:b/>
                    <w:sz w:val="22"/>
                    <w:szCs w:val="22"/>
                  </w:rPr>
                  <w:t>ns</w:t>
                </w:r>
                <w:r>
                  <w:rPr>
                    <w:b/>
                    <w:spacing w:val="25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of</w:t>
                </w:r>
                <w:r>
                  <w:rPr>
                    <w:b/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w w:val="102"/>
                    <w:sz w:val="22"/>
                    <w:szCs w:val="22"/>
                  </w:rPr>
                  <w:t>p</w:t>
                </w:r>
                <w:r>
                  <w:rPr>
                    <w:b/>
                    <w:spacing w:val="-2"/>
                    <w:w w:val="102"/>
                    <w:sz w:val="22"/>
                    <w:szCs w:val="22"/>
                  </w:rPr>
                  <w:t>r</w:t>
                </w:r>
                <w:r>
                  <w:rPr>
                    <w:b/>
                    <w:w w:val="102"/>
                    <w:sz w:val="22"/>
                    <w:szCs w:val="22"/>
                  </w:rPr>
                  <w:t>o</w:t>
                </w:r>
                <w:r>
                  <w:rPr>
                    <w:b/>
                    <w:spacing w:val="-1"/>
                    <w:w w:val="102"/>
                    <w:sz w:val="22"/>
                    <w:szCs w:val="22"/>
                  </w:rPr>
                  <w:t>s</w:t>
                </w:r>
                <w:r>
                  <w:rPr>
                    <w:b/>
                    <w:spacing w:val="-2"/>
                    <w:w w:val="102"/>
                    <w:sz w:val="22"/>
                    <w:szCs w:val="22"/>
                  </w:rPr>
                  <w:t>o</w:t>
                </w:r>
                <w:r>
                  <w:rPr>
                    <w:b/>
                    <w:spacing w:val="3"/>
                    <w:w w:val="102"/>
                    <w:sz w:val="22"/>
                    <w:szCs w:val="22"/>
                  </w:rPr>
                  <w:t>c</w:t>
                </w:r>
                <w:r>
                  <w:rPr>
                    <w:b/>
                    <w:w w:val="102"/>
                    <w:sz w:val="22"/>
                    <w:szCs w:val="22"/>
                  </w:rPr>
                  <w:t>ial</w:t>
                </w:r>
              </w:p>
            </w:txbxContent>
          </v:textbox>
          <w10:wrap anchorx="page" anchory="page"/>
        </v:shape>
      </w:pict>
    </w:r>
    <w:r>
      <w:pict>
        <v:shape id="_x0000_s2218" type="#_x0000_t202" style="position:absolute;margin-left:92.6pt;margin-top:639.1pt;width:413.45pt;height:13.3pt;z-index:-5201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b/>
                    <w:sz w:val="22"/>
                    <w:szCs w:val="22"/>
                  </w:rPr>
                  <w:t>b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havio</w:t>
                </w:r>
                <w:r>
                  <w:rPr>
                    <w:b/>
                    <w:spacing w:val="1"/>
                    <w:sz w:val="22"/>
                    <w:szCs w:val="22"/>
                  </w:rPr>
                  <w:t>rs</w:t>
                </w:r>
                <w:proofErr w:type="gramEnd"/>
                <w:r>
                  <w:rPr>
                    <w:b/>
                    <w:sz w:val="22"/>
                    <w:szCs w:val="22"/>
                  </w:rPr>
                  <w:t>,</w:t>
                </w:r>
                <w:r>
                  <w:rPr>
                    <w:b/>
                    <w:spacing w:val="23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hat</w:t>
                </w:r>
                <w:r>
                  <w:rPr>
                    <w:b/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a</w:t>
                </w:r>
                <w:r>
                  <w:rPr>
                    <w:b/>
                    <w:spacing w:val="-4"/>
                    <w:sz w:val="22"/>
                    <w:szCs w:val="22"/>
                  </w:rPr>
                  <w:t>r</w:t>
                </w:r>
                <w:r>
                  <w:rPr>
                    <w:b/>
                    <w:sz w:val="22"/>
                    <w:szCs w:val="22"/>
                  </w:rPr>
                  <w:t>e</w:t>
                </w:r>
                <w:r>
                  <w:rPr>
                    <w:b/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3"/>
                    <w:sz w:val="22"/>
                    <w:szCs w:val="22"/>
                  </w:rPr>
                  <w:t>c</w:t>
                </w:r>
                <w:r>
                  <w:rPr>
                    <w:b/>
                    <w:sz w:val="22"/>
                    <w:szCs w:val="22"/>
                  </w:rPr>
                  <w:t>o</w:t>
                </w:r>
                <w:r>
                  <w:rPr>
                    <w:b/>
                    <w:spacing w:val="-3"/>
                    <w:sz w:val="22"/>
                    <w:szCs w:val="22"/>
                  </w:rPr>
                  <w:t>n</w:t>
                </w:r>
                <w:r>
                  <w:rPr>
                    <w:b/>
                    <w:spacing w:val="1"/>
                    <w:sz w:val="22"/>
                    <w:szCs w:val="22"/>
                  </w:rPr>
                  <w:t>s</w:t>
                </w:r>
                <w:r>
                  <w:rPr>
                    <w:b/>
                    <w:sz w:val="22"/>
                    <w:szCs w:val="22"/>
                  </w:rPr>
                  <w:t>ol</w:t>
                </w:r>
                <w:r>
                  <w:rPr>
                    <w:b/>
                    <w:spacing w:val="2"/>
                    <w:sz w:val="22"/>
                    <w:szCs w:val="22"/>
                  </w:rPr>
                  <w:t>i</w:t>
                </w:r>
                <w:r>
                  <w:rPr>
                    <w:b/>
                    <w:spacing w:val="-3"/>
                    <w:sz w:val="22"/>
                    <w:szCs w:val="22"/>
                  </w:rPr>
                  <w:t>n</w:t>
                </w:r>
                <w:r>
                  <w:rPr>
                    <w:b/>
                    <w:sz w:val="22"/>
                    <w:szCs w:val="22"/>
                  </w:rPr>
                  <w:t>g</w:t>
                </w:r>
                <w:r>
                  <w:rPr>
                    <w:b/>
                    <w:spacing w:val="23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and</w:t>
                </w:r>
                <w:r>
                  <w:rPr>
                    <w:b/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3"/>
                    <w:sz w:val="22"/>
                    <w:szCs w:val="22"/>
                  </w:rPr>
                  <w:t>h</w:t>
                </w:r>
                <w:r>
                  <w:rPr>
                    <w:b/>
                    <w:spacing w:val="3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lping.</w:t>
                </w:r>
                <w:r>
                  <w:rPr>
                    <w:b/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1"/>
                    <w:sz w:val="22"/>
                    <w:szCs w:val="22"/>
                  </w:rPr>
                  <w:t>I</w:t>
                </w:r>
                <w:r>
                  <w:rPr>
                    <w:b/>
                    <w:sz w:val="22"/>
                    <w:szCs w:val="22"/>
                  </w:rPr>
                  <w:t>n</w:t>
                </w:r>
                <w:r>
                  <w:rPr>
                    <w:b/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2"/>
                    <w:sz w:val="22"/>
                    <w:szCs w:val="22"/>
                  </w:rPr>
                  <w:t>f</w:t>
                </w:r>
                <w:r>
                  <w:rPr>
                    <w:b/>
                    <w:spacing w:val="-2"/>
                    <w:sz w:val="22"/>
                    <w:szCs w:val="22"/>
                  </w:rPr>
                  <w:t>o</w:t>
                </w:r>
                <w:r>
                  <w:rPr>
                    <w:b/>
                    <w:spacing w:val="1"/>
                    <w:sz w:val="22"/>
                    <w:szCs w:val="22"/>
                  </w:rPr>
                  <w:t>c</w:t>
                </w:r>
                <w:r>
                  <w:rPr>
                    <w:b/>
                    <w:sz w:val="22"/>
                    <w:szCs w:val="22"/>
                  </w:rPr>
                  <w:t>u</w:t>
                </w:r>
                <w:r>
                  <w:rPr>
                    <w:b/>
                    <w:spacing w:val="-1"/>
                    <w:sz w:val="22"/>
                    <w:szCs w:val="22"/>
                  </w:rPr>
                  <w:t>s</w:t>
                </w:r>
                <w:r>
                  <w:rPr>
                    <w:b/>
                    <w:spacing w:val="2"/>
                    <w:sz w:val="22"/>
                    <w:szCs w:val="22"/>
                  </w:rPr>
                  <w:t>i</w:t>
                </w:r>
                <w:r>
                  <w:rPr>
                    <w:b/>
                    <w:spacing w:val="-3"/>
                    <w:sz w:val="22"/>
                    <w:szCs w:val="22"/>
                  </w:rPr>
                  <w:t>n</w:t>
                </w:r>
                <w:r>
                  <w:rPr>
                    <w:b/>
                    <w:sz w:val="22"/>
                    <w:szCs w:val="22"/>
                  </w:rPr>
                  <w:t>g</w:t>
                </w:r>
                <w:r>
                  <w:rPr>
                    <w:b/>
                    <w:spacing w:val="21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on</w:t>
                </w:r>
                <w:r>
                  <w:rPr>
                    <w:b/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h</w:t>
                </w:r>
                <w:r>
                  <w:rPr>
                    <w:b/>
                    <w:spacing w:val="1"/>
                    <w:sz w:val="22"/>
                    <w:szCs w:val="22"/>
                  </w:rPr>
                  <w:t>es</w:t>
                </w:r>
                <w:r>
                  <w:rPr>
                    <w:b/>
                    <w:sz w:val="22"/>
                    <w:szCs w:val="22"/>
                  </w:rPr>
                  <w:t>e</w:t>
                </w:r>
                <w:r>
                  <w:rPr>
                    <w:b/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p</w:t>
                </w:r>
                <w:r>
                  <w:rPr>
                    <w:b/>
                    <w:spacing w:val="-4"/>
                    <w:sz w:val="22"/>
                    <w:szCs w:val="22"/>
                  </w:rPr>
                  <w:t>r</w:t>
                </w:r>
                <w:r>
                  <w:rPr>
                    <w:b/>
                    <w:sz w:val="22"/>
                    <w:szCs w:val="22"/>
                  </w:rPr>
                  <w:t>o</w:t>
                </w:r>
                <w:r>
                  <w:rPr>
                    <w:b/>
                    <w:spacing w:val="1"/>
                    <w:sz w:val="22"/>
                    <w:szCs w:val="22"/>
                  </w:rPr>
                  <w:t>s</w:t>
                </w:r>
                <w:r>
                  <w:rPr>
                    <w:b/>
                    <w:spacing w:val="-2"/>
                    <w:sz w:val="22"/>
                    <w:szCs w:val="22"/>
                  </w:rPr>
                  <w:t>o</w:t>
                </w:r>
                <w:r>
                  <w:rPr>
                    <w:b/>
                    <w:spacing w:val="1"/>
                    <w:sz w:val="22"/>
                    <w:szCs w:val="22"/>
                  </w:rPr>
                  <w:t>c</w:t>
                </w:r>
                <w:r>
                  <w:rPr>
                    <w:b/>
                    <w:sz w:val="22"/>
                    <w:szCs w:val="22"/>
                  </w:rPr>
                  <w:t>ial</w:t>
                </w:r>
                <w:r>
                  <w:rPr>
                    <w:b/>
                    <w:spacing w:val="22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3"/>
                    <w:sz w:val="22"/>
                    <w:szCs w:val="22"/>
                  </w:rPr>
                  <w:t>b</w:t>
                </w:r>
                <w:r>
                  <w:rPr>
                    <w:b/>
                    <w:spacing w:val="3"/>
                    <w:sz w:val="22"/>
                    <w:szCs w:val="22"/>
                  </w:rPr>
                  <w:t>e</w:t>
                </w:r>
                <w:r>
                  <w:rPr>
                    <w:b/>
                    <w:spacing w:val="-3"/>
                    <w:sz w:val="22"/>
                    <w:szCs w:val="22"/>
                  </w:rPr>
                  <w:t>h</w:t>
                </w:r>
                <w:r>
                  <w:rPr>
                    <w:b/>
                    <w:sz w:val="22"/>
                    <w:szCs w:val="22"/>
                  </w:rPr>
                  <w:t>av</w:t>
                </w:r>
                <w:r>
                  <w:rPr>
                    <w:b/>
                    <w:spacing w:val="2"/>
                    <w:sz w:val="22"/>
                    <w:szCs w:val="22"/>
                  </w:rPr>
                  <w:t>i</w:t>
                </w:r>
                <w:r>
                  <w:rPr>
                    <w:b/>
                    <w:sz w:val="22"/>
                    <w:szCs w:val="22"/>
                  </w:rPr>
                  <w:t>o</w:t>
                </w:r>
                <w:r>
                  <w:rPr>
                    <w:b/>
                    <w:spacing w:val="1"/>
                    <w:sz w:val="22"/>
                    <w:szCs w:val="22"/>
                  </w:rPr>
                  <w:t>r</w:t>
                </w:r>
                <w:r>
                  <w:rPr>
                    <w:b/>
                    <w:sz w:val="22"/>
                    <w:szCs w:val="22"/>
                  </w:rPr>
                  <w:t>s</w:t>
                </w:r>
                <w:r>
                  <w:rPr>
                    <w:b/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1"/>
                    <w:w w:val="102"/>
                    <w:sz w:val="22"/>
                    <w:szCs w:val="22"/>
                  </w:rPr>
                  <w:t>w</w:t>
                </w:r>
                <w:r>
                  <w:rPr>
                    <w:b/>
                    <w:w w:val="102"/>
                    <w:sz w:val="22"/>
                    <w:szCs w:val="22"/>
                  </w:rPr>
                  <w:t>e</w:t>
                </w:r>
              </w:p>
            </w:txbxContent>
          </v:textbox>
          <w10:wrap anchorx="page" anchory="page"/>
        </v:shape>
      </w:pict>
    </w:r>
    <w:r>
      <w:pict>
        <v:shape id="_x0000_s2217" type="#_x0000_t202" style="position:absolute;margin-left:92.6pt;margin-top:665pt;width:388.95pt;height:13.3pt;z-index:-5200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b/>
                    <w:sz w:val="22"/>
                    <w:szCs w:val="22"/>
                  </w:rPr>
                  <w:t>a</w:t>
                </w:r>
                <w:r>
                  <w:rPr>
                    <w:b/>
                    <w:spacing w:val="1"/>
                    <w:sz w:val="22"/>
                    <w:szCs w:val="22"/>
                  </w:rPr>
                  <w:t>c</w:t>
                </w:r>
                <w:r>
                  <w:rPr>
                    <w:b/>
                    <w:sz w:val="22"/>
                    <w:szCs w:val="22"/>
                  </w:rPr>
                  <w:t>kno</w:t>
                </w:r>
                <w:r>
                  <w:rPr>
                    <w:b/>
                    <w:spacing w:val="1"/>
                    <w:sz w:val="22"/>
                    <w:szCs w:val="22"/>
                  </w:rPr>
                  <w:t>w</w:t>
                </w:r>
                <w:r>
                  <w:rPr>
                    <w:b/>
                    <w:spacing w:val="2"/>
                    <w:sz w:val="22"/>
                    <w:szCs w:val="22"/>
                  </w:rPr>
                  <w:t>l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dg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d</w:t>
                </w:r>
                <w:proofErr w:type="gramEnd"/>
                <w:r>
                  <w:rPr>
                    <w:b/>
                    <w:spacing w:val="29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he</w:t>
                </w:r>
                <w:r>
                  <w:rPr>
                    <w:b/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4"/>
                    <w:sz w:val="22"/>
                    <w:szCs w:val="22"/>
                  </w:rPr>
                  <w:t>r</w:t>
                </w:r>
                <w:r>
                  <w:rPr>
                    <w:b/>
                    <w:spacing w:val="-2"/>
                    <w:sz w:val="22"/>
                    <w:szCs w:val="22"/>
                  </w:rPr>
                  <w:t>o</w:t>
                </w:r>
                <w:r>
                  <w:rPr>
                    <w:b/>
                    <w:sz w:val="22"/>
                    <w:szCs w:val="22"/>
                  </w:rPr>
                  <w:t>le</w:t>
                </w:r>
                <w:r>
                  <w:rPr>
                    <w:b/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3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h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y</w:t>
                </w:r>
                <w:r>
                  <w:rPr>
                    <w:b/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3"/>
                    <w:sz w:val="22"/>
                    <w:szCs w:val="22"/>
                  </w:rPr>
                  <w:t>p</w:t>
                </w:r>
                <w:r>
                  <w:rPr>
                    <w:b/>
                    <w:spacing w:val="2"/>
                    <w:sz w:val="22"/>
                    <w:szCs w:val="22"/>
                  </w:rPr>
                  <w:t>l</w:t>
                </w:r>
                <w:r>
                  <w:rPr>
                    <w:b/>
                    <w:sz w:val="22"/>
                    <w:szCs w:val="22"/>
                  </w:rPr>
                  <w:t>ay</w:t>
                </w:r>
                <w:r>
                  <w:rPr>
                    <w:b/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2"/>
                    <w:sz w:val="22"/>
                    <w:szCs w:val="22"/>
                  </w:rPr>
                  <w:t>i</w:t>
                </w:r>
                <w:r>
                  <w:rPr>
                    <w:b/>
                    <w:sz w:val="22"/>
                    <w:szCs w:val="22"/>
                  </w:rPr>
                  <w:t>n</w:t>
                </w:r>
                <w:r>
                  <w:rPr>
                    <w:b/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3"/>
                    <w:sz w:val="22"/>
                    <w:szCs w:val="22"/>
                  </w:rPr>
                  <w:t>b</w:t>
                </w:r>
                <w:r>
                  <w:rPr>
                    <w:b/>
                    <w:sz w:val="22"/>
                    <w:szCs w:val="22"/>
                  </w:rPr>
                  <w:t>o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h</w:t>
                </w:r>
                <w:r>
                  <w:rPr>
                    <w:b/>
                    <w:spacing w:val="14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1"/>
                    <w:sz w:val="22"/>
                    <w:szCs w:val="22"/>
                  </w:rPr>
                  <w:t>c</w:t>
                </w:r>
                <w:r>
                  <w:rPr>
                    <w:b/>
                    <w:sz w:val="22"/>
                    <w:szCs w:val="22"/>
                  </w:rPr>
                  <w:t>ogni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pacing w:val="-3"/>
                    <w:sz w:val="22"/>
                    <w:szCs w:val="22"/>
                  </w:rPr>
                  <w:t>i</w:t>
                </w:r>
                <w:r>
                  <w:rPr>
                    <w:b/>
                    <w:sz w:val="22"/>
                    <w:szCs w:val="22"/>
                  </w:rPr>
                  <w:t>ve</w:t>
                </w:r>
                <w:r>
                  <w:rPr>
                    <w:b/>
                    <w:spacing w:val="20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and</w:t>
                </w:r>
                <w:r>
                  <w:rPr>
                    <w:b/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1"/>
                    <w:sz w:val="22"/>
                    <w:szCs w:val="22"/>
                  </w:rPr>
                  <w:t>s</w:t>
                </w:r>
                <w:r>
                  <w:rPr>
                    <w:b/>
                    <w:sz w:val="22"/>
                    <w:szCs w:val="22"/>
                  </w:rPr>
                  <w:t>o</w:t>
                </w:r>
                <w:r>
                  <w:rPr>
                    <w:b/>
                    <w:spacing w:val="1"/>
                    <w:sz w:val="22"/>
                    <w:szCs w:val="22"/>
                  </w:rPr>
                  <w:t>c</w:t>
                </w:r>
                <w:r>
                  <w:rPr>
                    <w:b/>
                    <w:sz w:val="22"/>
                    <w:szCs w:val="22"/>
                  </w:rPr>
                  <w:t>ial</w:t>
                </w:r>
                <w:r>
                  <w:rPr>
                    <w:b/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d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pacing w:val="-2"/>
                    <w:sz w:val="22"/>
                    <w:szCs w:val="22"/>
                  </w:rPr>
                  <w:t>v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pacing w:val="2"/>
                    <w:sz w:val="22"/>
                    <w:szCs w:val="22"/>
                  </w:rPr>
                  <w:t>l</w:t>
                </w:r>
                <w:r>
                  <w:rPr>
                    <w:b/>
                    <w:sz w:val="22"/>
                    <w:szCs w:val="22"/>
                  </w:rPr>
                  <w:t>o</w:t>
                </w:r>
                <w:r>
                  <w:rPr>
                    <w:b/>
                    <w:spacing w:val="-3"/>
                    <w:sz w:val="22"/>
                    <w:szCs w:val="22"/>
                  </w:rPr>
                  <w:t>p</w:t>
                </w:r>
                <w:r>
                  <w:rPr>
                    <w:b/>
                    <w:sz w:val="22"/>
                    <w:szCs w:val="22"/>
                  </w:rPr>
                  <w:t>m</w:t>
                </w:r>
                <w:r>
                  <w:rPr>
                    <w:b/>
                    <w:spacing w:val="3"/>
                    <w:sz w:val="22"/>
                    <w:szCs w:val="22"/>
                  </w:rPr>
                  <w:t>e</w:t>
                </w:r>
                <w:r>
                  <w:rPr>
                    <w:b/>
                    <w:spacing w:val="-3"/>
                    <w:sz w:val="22"/>
                    <w:szCs w:val="22"/>
                  </w:rPr>
                  <w:t>n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.</w:t>
                </w:r>
                <w:r>
                  <w:rPr>
                    <w:b/>
                    <w:spacing w:val="27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w w:val="102"/>
                    <w:sz w:val="22"/>
                    <w:szCs w:val="22"/>
                  </w:rPr>
                  <w:t>While</w:t>
                </w:r>
              </w:p>
            </w:txbxContent>
          </v:textbox>
          <w10:wrap anchorx="page" anchory="page"/>
        </v:shape>
      </w:pict>
    </w:r>
    <w:r>
      <w:pict>
        <v:shape id="_x0000_s2216" type="#_x0000_t202" style="position:absolute;margin-left:92.6pt;margin-top:690.95pt;width:414.45pt;height:13.3pt;z-index:-5199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b/>
                    <w:sz w:val="22"/>
                    <w:szCs w:val="22"/>
                  </w:rPr>
                  <w:t>h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lping</w:t>
                </w:r>
                <w:proofErr w:type="gramEnd"/>
                <w:r>
                  <w:rPr>
                    <w:b/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3"/>
                    <w:sz w:val="22"/>
                    <w:szCs w:val="22"/>
                  </w:rPr>
                  <w:t>b</w:t>
                </w:r>
                <w:r>
                  <w:rPr>
                    <w:b/>
                    <w:spacing w:val="3"/>
                    <w:sz w:val="22"/>
                    <w:szCs w:val="22"/>
                  </w:rPr>
                  <w:t>e</w:t>
                </w:r>
                <w:r>
                  <w:rPr>
                    <w:b/>
                    <w:spacing w:val="-3"/>
                    <w:sz w:val="22"/>
                    <w:szCs w:val="22"/>
                  </w:rPr>
                  <w:t>h</w:t>
                </w:r>
                <w:r>
                  <w:rPr>
                    <w:b/>
                    <w:sz w:val="22"/>
                    <w:szCs w:val="22"/>
                  </w:rPr>
                  <w:t>av</w:t>
                </w:r>
                <w:r>
                  <w:rPr>
                    <w:b/>
                    <w:spacing w:val="2"/>
                    <w:sz w:val="22"/>
                    <w:szCs w:val="22"/>
                  </w:rPr>
                  <w:t>i</w:t>
                </w:r>
                <w:r>
                  <w:rPr>
                    <w:b/>
                    <w:sz w:val="22"/>
                    <w:szCs w:val="22"/>
                  </w:rPr>
                  <w:t>or</w:t>
                </w:r>
                <w:r>
                  <w:rPr>
                    <w:b/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1"/>
                    <w:sz w:val="22"/>
                    <w:szCs w:val="22"/>
                  </w:rPr>
                  <w:t>(</w:t>
                </w:r>
                <w:r>
                  <w:rPr>
                    <w:b/>
                    <w:sz w:val="22"/>
                    <w:szCs w:val="22"/>
                  </w:rPr>
                  <w:t>i</w:t>
                </w:r>
                <w:r>
                  <w:rPr>
                    <w:b/>
                    <w:spacing w:val="-1"/>
                    <w:sz w:val="22"/>
                    <w:szCs w:val="22"/>
                  </w:rPr>
                  <w:t>.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pacing w:val="-1"/>
                    <w:sz w:val="22"/>
                    <w:szCs w:val="22"/>
                  </w:rPr>
                  <w:t>.</w:t>
                </w:r>
                <w:r>
                  <w:rPr>
                    <w:b/>
                    <w:sz w:val="22"/>
                    <w:szCs w:val="22"/>
                  </w:rPr>
                  <w:t>,</w:t>
                </w:r>
                <w:r>
                  <w:rPr>
                    <w:b/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b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havior</w:t>
                </w:r>
                <w:r>
                  <w:rPr>
                    <w:b/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ai</w:t>
                </w:r>
                <w:r>
                  <w:rPr>
                    <w:b/>
                    <w:spacing w:val="-3"/>
                    <w:sz w:val="22"/>
                    <w:szCs w:val="22"/>
                  </w:rPr>
                  <w:t>m</w:t>
                </w:r>
                <w:r>
                  <w:rPr>
                    <w:b/>
                    <w:spacing w:val="3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d</w:t>
                </w:r>
                <w:r>
                  <w:rPr>
                    <w:b/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at</w:t>
                </w:r>
                <w:r>
                  <w:rPr>
                    <w:b/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all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v</w:t>
                </w:r>
                <w:r>
                  <w:rPr>
                    <w:b/>
                    <w:spacing w:val="2"/>
                    <w:sz w:val="22"/>
                    <w:szCs w:val="22"/>
                  </w:rPr>
                  <w:t>i</w:t>
                </w:r>
                <w:r>
                  <w:rPr>
                    <w:b/>
                    <w:spacing w:val="-2"/>
                    <w:sz w:val="22"/>
                    <w:szCs w:val="22"/>
                  </w:rPr>
                  <w:t>a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ing</w:t>
                </w:r>
                <w:r>
                  <w:rPr>
                    <w:b/>
                    <w:spacing w:val="23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an</w:t>
                </w:r>
                <w:r>
                  <w:rPr>
                    <w:b/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2"/>
                    <w:sz w:val="22"/>
                    <w:szCs w:val="22"/>
                  </w:rPr>
                  <w:t>i</w:t>
                </w:r>
                <w:r>
                  <w:rPr>
                    <w:b/>
                    <w:spacing w:val="-3"/>
                    <w:sz w:val="22"/>
                    <w:szCs w:val="22"/>
                  </w:rPr>
                  <w:t>n</w:t>
                </w:r>
                <w:r>
                  <w:rPr>
                    <w:b/>
                    <w:spacing w:val="1"/>
                    <w:sz w:val="22"/>
                    <w:szCs w:val="22"/>
                  </w:rPr>
                  <w:t>s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pacing w:val="1"/>
                    <w:sz w:val="22"/>
                    <w:szCs w:val="22"/>
                  </w:rPr>
                  <w:t>r</w:t>
                </w:r>
                <w:r>
                  <w:rPr>
                    <w:b/>
                    <w:sz w:val="22"/>
                    <w:szCs w:val="22"/>
                  </w:rPr>
                  <w:t>u</w:t>
                </w:r>
                <w:r>
                  <w:rPr>
                    <w:b/>
                    <w:spacing w:val="-3"/>
                    <w:sz w:val="22"/>
                    <w:szCs w:val="22"/>
                  </w:rPr>
                  <w:t>m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pacing w:val="2"/>
                    <w:sz w:val="22"/>
                    <w:szCs w:val="22"/>
                  </w:rPr>
                  <w:t>n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al</w:t>
                </w:r>
                <w:r>
                  <w:rPr>
                    <w:b/>
                    <w:spacing w:val="29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 xml:space="preserve">or </w:t>
                </w:r>
                <w:r>
                  <w:rPr>
                    <w:b/>
                    <w:spacing w:val="-3"/>
                    <w:sz w:val="22"/>
                    <w:szCs w:val="22"/>
                  </w:rPr>
                  <w:t>m</w:t>
                </w:r>
                <w:r>
                  <w:rPr>
                    <w:b/>
                    <w:spacing w:val="3"/>
                    <w:sz w:val="22"/>
                    <w:szCs w:val="22"/>
                  </w:rPr>
                  <w:t>a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pacing w:val="1"/>
                    <w:sz w:val="22"/>
                    <w:szCs w:val="22"/>
                  </w:rPr>
                  <w:t>er</w:t>
                </w:r>
                <w:r>
                  <w:rPr>
                    <w:b/>
                    <w:spacing w:val="2"/>
                    <w:sz w:val="22"/>
                    <w:szCs w:val="22"/>
                  </w:rPr>
                  <w:t>i</w:t>
                </w:r>
                <w:r>
                  <w:rPr>
                    <w:b/>
                    <w:sz w:val="22"/>
                    <w:szCs w:val="22"/>
                  </w:rPr>
                  <w:t>al</w:t>
                </w:r>
                <w:r>
                  <w:rPr>
                    <w:b/>
                    <w:spacing w:val="18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3"/>
                    <w:w w:val="102"/>
                    <w:sz w:val="22"/>
                    <w:szCs w:val="22"/>
                  </w:rPr>
                  <w:t>n</w:t>
                </w:r>
                <w:r>
                  <w:rPr>
                    <w:b/>
                    <w:spacing w:val="1"/>
                    <w:w w:val="102"/>
                    <w:sz w:val="22"/>
                    <w:szCs w:val="22"/>
                  </w:rPr>
                  <w:t>ee</w:t>
                </w:r>
                <w:r>
                  <w:rPr>
                    <w:b/>
                    <w:w w:val="102"/>
                    <w:sz w:val="22"/>
                    <w:szCs w:val="22"/>
                  </w:rPr>
                  <w:t>d)</w:t>
                </w:r>
              </w:p>
            </w:txbxContent>
          </v:textbox>
          <w10:wrap anchorx="page" anchory="page"/>
        </v:shape>
      </w:pict>
    </w:r>
    <w:r>
      <w:pict>
        <v:shape id="_x0000_s2215" type="#_x0000_t202" style="position:absolute;margin-left:217.2pt;margin-top:750.9pt;width:177.6pt;height:12pt;z-index:-5198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hyperlink r:id="rId1">
                  <w:r>
                    <w:rPr>
                      <w:rFonts w:ascii="Arial" w:eastAsia="Arial" w:hAnsi="Arial" w:cs="Arial"/>
                      <w:b/>
                      <w:color w:val="656565"/>
                    </w:rPr>
                    <w:t>http://mc.manuscriptcentral.com/ijbd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954" w:rsidRDefault="009734F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14" type="#_x0000_t202" style="position:absolute;margin-left:7pt;margin-top:546.75pt;width:13.1pt;height:198.65pt;z-index:-5197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50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51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52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53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54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55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56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57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58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59</w:t>
                </w:r>
              </w:p>
              <w:p w:rsidR="00724954" w:rsidRDefault="009734F0">
                <w:pPr>
                  <w:spacing w:before="3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60</w:t>
                </w:r>
              </w:p>
            </w:txbxContent>
          </v:textbox>
          <w10:wrap anchorx="page" anchory="page"/>
        </v:shape>
      </w:pict>
    </w:r>
    <w:r>
      <w:pict>
        <v:shape id="_x0000_s2213" type="#_x0000_t202" style="position:absolute;margin-left:92.6pt;margin-top:561.2pt;width:411.5pt;height:13.3pt;z-index:-5196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b/>
                    <w:sz w:val="22"/>
                    <w:szCs w:val="22"/>
                  </w:rPr>
                  <w:t>p</w:t>
                </w:r>
                <w:r>
                  <w:rPr>
                    <w:b/>
                    <w:spacing w:val="-4"/>
                    <w:sz w:val="22"/>
                    <w:szCs w:val="22"/>
                  </w:rPr>
                  <w:t>r</w:t>
                </w:r>
                <w:r>
                  <w:rPr>
                    <w:b/>
                    <w:sz w:val="22"/>
                    <w:szCs w:val="22"/>
                  </w:rPr>
                  <w:t>o</w:t>
                </w:r>
                <w:r>
                  <w:rPr>
                    <w:b/>
                    <w:spacing w:val="1"/>
                    <w:sz w:val="22"/>
                    <w:szCs w:val="22"/>
                  </w:rPr>
                  <w:t>s</w:t>
                </w:r>
                <w:r>
                  <w:rPr>
                    <w:b/>
                    <w:sz w:val="22"/>
                    <w:szCs w:val="22"/>
                  </w:rPr>
                  <w:t>o</w:t>
                </w:r>
                <w:r>
                  <w:rPr>
                    <w:b/>
                    <w:spacing w:val="1"/>
                    <w:sz w:val="22"/>
                    <w:szCs w:val="22"/>
                  </w:rPr>
                  <w:t>c</w:t>
                </w:r>
                <w:r>
                  <w:rPr>
                    <w:b/>
                    <w:sz w:val="22"/>
                    <w:szCs w:val="22"/>
                  </w:rPr>
                  <w:t>ial</w:t>
                </w:r>
                <w:proofErr w:type="gramEnd"/>
                <w:r>
                  <w:rPr>
                    <w:b/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3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x</w:t>
                </w:r>
                <w:r>
                  <w:rPr>
                    <w:b/>
                    <w:spacing w:val="1"/>
                    <w:sz w:val="22"/>
                    <w:szCs w:val="22"/>
                  </w:rPr>
                  <w:t>c</w:t>
                </w:r>
                <w:r>
                  <w:rPr>
                    <w:b/>
                    <w:sz w:val="22"/>
                    <w:szCs w:val="22"/>
                  </w:rPr>
                  <w:t>ha</w:t>
                </w:r>
                <w:r>
                  <w:rPr>
                    <w:b/>
                    <w:spacing w:val="-3"/>
                    <w:sz w:val="22"/>
                    <w:szCs w:val="22"/>
                  </w:rPr>
                  <w:t>n</w:t>
                </w:r>
                <w:r>
                  <w:rPr>
                    <w:b/>
                    <w:sz w:val="22"/>
                    <w:szCs w:val="22"/>
                  </w:rPr>
                  <w:t>g</w:t>
                </w:r>
                <w:r>
                  <w:rPr>
                    <w:b/>
                    <w:spacing w:val="3"/>
                    <w:sz w:val="22"/>
                    <w:szCs w:val="22"/>
                  </w:rPr>
                  <w:t>e</w:t>
                </w:r>
                <w:r>
                  <w:rPr>
                    <w:b/>
                    <w:spacing w:val="-4"/>
                    <w:sz w:val="22"/>
                    <w:szCs w:val="22"/>
                  </w:rPr>
                  <w:t>s</w:t>
                </w:r>
                <w:r>
                  <w:rPr>
                    <w:b/>
                    <w:sz w:val="22"/>
                    <w:szCs w:val="22"/>
                  </w:rPr>
                  <w:t>,</w:t>
                </w:r>
                <w:r>
                  <w:rPr>
                    <w:b/>
                    <w:spacing w:val="24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3"/>
                    <w:sz w:val="22"/>
                    <w:szCs w:val="22"/>
                  </w:rPr>
                  <w:t>c</w:t>
                </w:r>
                <w:r>
                  <w:rPr>
                    <w:b/>
                    <w:spacing w:val="-2"/>
                    <w:sz w:val="22"/>
                    <w:szCs w:val="22"/>
                  </w:rPr>
                  <w:t>o</w:t>
                </w:r>
                <w:r>
                  <w:rPr>
                    <w:b/>
                    <w:spacing w:val="-3"/>
                    <w:sz w:val="22"/>
                    <w:szCs w:val="22"/>
                  </w:rPr>
                  <w:t>u</w:t>
                </w:r>
                <w:r>
                  <w:rPr>
                    <w:b/>
                    <w:spacing w:val="2"/>
                    <w:sz w:val="22"/>
                    <w:szCs w:val="22"/>
                  </w:rPr>
                  <w:t>l</w:t>
                </w:r>
                <w:r>
                  <w:rPr>
                    <w:b/>
                    <w:sz w:val="22"/>
                    <w:szCs w:val="22"/>
                  </w:rPr>
                  <w:t>d</w:t>
                </w:r>
                <w:r>
                  <w:rPr>
                    <w:b/>
                    <w:spacing w:val="12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4"/>
                    <w:sz w:val="22"/>
                    <w:szCs w:val="22"/>
                  </w:rPr>
                  <w:t>r</w:t>
                </w:r>
                <w:r>
                  <w:rPr>
                    <w:b/>
                    <w:spacing w:val="3"/>
                    <w:sz w:val="22"/>
                    <w:szCs w:val="22"/>
                  </w:rPr>
                  <w:t>e</w:t>
                </w:r>
                <w:r>
                  <w:rPr>
                    <w:b/>
                    <w:spacing w:val="-3"/>
                    <w:sz w:val="22"/>
                    <w:szCs w:val="22"/>
                  </w:rPr>
                  <w:t>d</w:t>
                </w:r>
                <w:r>
                  <w:rPr>
                    <w:b/>
                    <w:sz w:val="22"/>
                    <w:szCs w:val="22"/>
                  </w:rPr>
                  <w:t>u</w:t>
                </w:r>
                <w:r>
                  <w:rPr>
                    <w:b/>
                    <w:spacing w:val="1"/>
                    <w:sz w:val="22"/>
                    <w:szCs w:val="22"/>
                  </w:rPr>
                  <w:t>c</w:t>
                </w:r>
                <w:r>
                  <w:rPr>
                    <w:b/>
                    <w:sz w:val="22"/>
                    <w:szCs w:val="22"/>
                  </w:rPr>
                  <w:t>e</w:t>
                </w:r>
                <w:r>
                  <w:rPr>
                    <w:b/>
                    <w:spacing w:val="16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he</w:t>
                </w:r>
                <w:r>
                  <w:rPr>
                    <w:b/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3"/>
                    <w:sz w:val="22"/>
                    <w:szCs w:val="22"/>
                  </w:rPr>
                  <w:t>p</w:t>
                </w:r>
                <w:r>
                  <w:rPr>
                    <w:b/>
                    <w:spacing w:val="-2"/>
                    <w:sz w:val="22"/>
                    <w:szCs w:val="22"/>
                  </w:rPr>
                  <w:t>r</w:t>
                </w:r>
                <w:r>
                  <w:rPr>
                    <w:b/>
                    <w:sz w:val="22"/>
                    <w:szCs w:val="22"/>
                  </w:rPr>
                  <w:t>o</w:t>
                </w:r>
                <w:r>
                  <w:rPr>
                    <w:b/>
                    <w:spacing w:val="-3"/>
                    <w:sz w:val="22"/>
                    <w:szCs w:val="22"/>
                  </w:rPr>
                  <w:t>b</w:t>
                </w:r>
                <w:r>
                  <w:rPr>
                    <w:b/>
                    <w:sz w:val="22"/>
                    <w:szCs w:val="22"/>
                  </w:rPr>
                  <w:t>abi</w:t>
                </w:r>
                <w:r>
                  <w:rPr>
                    <w:b/>
                    <w:spacing w:val="2"/>
                    <w:sz w:val="22"/>
                    <w:szCs w:val="22"/>
                  </w:rPr>
                  <w:t>l</w:t>
                </w:r>
                <w:r>
                  <w:rPr>
                    <w:b/>
                    <w:sz w:val="22"/>
                    <w:szCs w:val="22"/>
                  </w:rPr>
                  <w:t>i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y</w:t>
                </w:r>
                <w:r>
                  <w:rPr>
                    <w:b/>
                    <w:spacing w:val="24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of</w:t>
                </w:r>
                <w:r>
                  <w:rPr>
                    <w:b/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ngaging</w:t>
                </w:r>
                <w:r>
                  <w:rPr>
                    <w:b/>
                    <w:spacing w:val="20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2"/>
                    <w:sz w:val="22"/>
                    <w:szCs w:val="22"/>
                  </w:rPr>
                  <w:t>i</w:t>
                </w:r>
                <w:r>
                  <w:rPr>
                    <w:b/>
                    <w:sz w:val="22"/>
                    <w:szCs w:val="22"/>
                  </w:rPr>
                  <w:t>n</w:t>
                </w:r>
                <w:r>
                  <w:rPr>
                    <w:b/>
                    <w:spacing w:val="4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agg</w:t>
                </w:r>
                <w:r>
                  <w:rPr>
                    <w:b/>
                    <w:spacing w:val="-6"/>
                    <w:sz w:val="22"/>
                    <w:szCs w:val="22"/>
                  </w:rPr>
                  <w:t>r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pacing w:val="-1"/>
                    <w:sz w:val="22"/>
                    <w:szCs w:val="22"/>
                  </w:rPr>
                  <w:t>s</w:t>
                </w:r>
                <w:r>
                  <w:rPr>
                    <w:b/>
                    <w:spacing w:val="1"/>
                    <w:sz w:val="22"/>
                    <w:szCs w:val="22"/>
                  </w:rPr>
                  <w:t>s</w:t>
                </w:r>
                <w:r>
                  <w:rPr>
                    <w:b/>
                    <w:sz w:val="22"/>
                    <w:szCs w:val="22"/>
                  </w:rPr>
                  <w:t>ive</w:t>
                </w:r>
                <w:r>
                  <w:rPr>
                    <w:b/>
                    <w:spacing w:val="22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w w:val="102"/>
                    <w:sz w:val="22"/>
                    <w:szCs w:val="22"/>
                  </w:rPr>
                  <w:t>b</w:t>
                </w:r>
                <w:r>
                  <w:rPr>
                    <w:b/>
                    <w:spacing w:val="1"/>
                    <w:w w:val="102"/>
                    <w:sz w:val="22"/>
                    <w:szCs w:val="22"/>
                  </w:rPr>
                  <w:t>e</w:t>
                </w:r>
                <w:r>
                  <w:rPr>
                    <w:b/>
                    <w:w w:val="102"/>
                    <w:sz w:val="22"/>
                    <w:szCs w:val="22"/>
                  </w:rPr>
                  <w:t>havio</w:t>
                </w:r>
                <w:r>
                  <w:rPr>
                    <w:b/>
                    <w:spacing w:val="3"/>
                    <w:w w:val="102"/>
                    <w:sz w:val="22"/>
                    <w:szCs w:val="22"/>
                  </w:rPr>
                  <w:t>r</w:t>
                </w:r>
                <w:r>
                  <w:rPr>
                    <w:b/>
                    <w:w w:val="102"/>
                    <w:sz w:val="22"/>
                    <w:szCs w:val="22"/>
                  </w:rPr>
                  <w:t>s</w:t>
                </w:r>
              </w:p>
            </w:txbxContent>
          </v:textbox>
          <w10:wrap anchorx="page" anchory="page"/>
        </v:shape>
      </w:pict>
    </w:r>
    <w:r>
      <w:pict>
        <v:shape id="_x0000_s2212" type="#_x0000_t202" style="position:absolute;margin-left:92.6pt;margin-top:587.25pt;width:398.6pt;height:13.3pt;z-index:-5195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b/>
                    <w:spacing w:val="-1"/>
                    <w:sz w:val="22"/>
                    <w:szCs w:val="22"/>
                  </w:rPr>
                  <w:t>(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pacing w:val="4"/>
                    <w:sz w:val="22"/>
                    <w:szCs w:val="22"/>
                  </w:rPr>
                  <w:t>.</w:t>
                </w:r>
                <w:r>
                  <w:rPr>
                    <w:b/>
                    <w:spacing w:val="-2"/>
                    <w:sz w:val="22"/>
                    <w:szCs w:val="22"/>
                  </w:rPr>
                  <w:t>g</w:t>
                </w:r>
                <w:r>
                  <w:rPr>
                    <w:b/>
                    <w:spacing w:val="-1"/>
                    <w:sz w:val="22"/>
                    <w:szCs w:val="22"/>
                  </w:rPr>
                  <w:t>.</w:t>
                </w:r>
                <w:r>
                  <w:rPr>
                    <w:b/>
                    <w:sz w:val="22"/>
                    <w:szCs w:val="22"/>
                  </w:rPr>
                  <w:t>,</w:t>
                </w:r>
                <w:r>
                  <w:rPr>
                    <w:b/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1"/>
                    <w:sz w:val="22"/>
                    <w:szCs w:val="22"/>
                  </w:rPr>
                  <w:t>D</w:t>
                </w:r>
                <w:r>
                  <w:rPr>
                    <w:b/>
                    <w:sz w:val="22"/>
                    <w:szCs w:val="22"/>
                  </w:rPr>
                  <w:t>odg</w:t>
                </w:r>
                <w:r>
                  <w:rPr>
                    <w:b/>
                    <w:spacing w:val="-2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,</w:t>
                </w:r>
                <w:r>
                  <w:rPr>
                    <w:b/>
                    <w:spacing w:val="17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b/>
                    <w:spacing w:val="1"/>
                    <w:sz w:val="22"/>
                    <w:szCs w:val="22"/>
                  </w:rPr>
                  <w:t>C</w:t>
                </w:r>
                <w:r>
                  <w:rPr>
                    <w:b/>
                    <w:sz w:val="22"/>
                    <w:szCs w:val="22"/>
                  </w:rPr>
                  <w:t>o</w:t>
                </w:r>
                <w:r>
                  <w:rPr>
                    <w:b/>
                    <w:spacing w:val="-3"/>
                    <w:sz w:val="22"/>
                    <w:szCs w:val="22"/>
                  </w:rPr>
                  <w:t>i</w:t>
                </w:r>
                <w:r>
                  <w:rPr>
                    <w:b/>
                    <w:spacing w:val="-2"/>
                    <w:sz w:val="22"/>
                    <w:szCs w:val="22"/>
                  </w:rPr>
                  <w:t>e</w:t>
                </w:r>
                <w:proofErr w:type="spellEnd"/>
                <w:r>
                  <w:rPr>
                    <w:b/>
                    <w:sz w:val="22"/>
                    <w:szCs w:val="22"/>
                  </w:rPr>
                  <w:t>,</w:t>
                </w:r>
                <w:r>
                  <w:rPr>
                    <w:b/>
                    <w:spacing w:val="14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&amp;</w:t>
                </w:r>
                <w:r>
                  <w:rPr>
                    <w:b/>
                    <w:spacing w:val="9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b/>
                    <w:spacing w:val="-13"/>
                    <w:sz w:val="22"/>
                    <w:szCs w:val="22"/>
                  </w:rPr>
                  <w:t>L</w:t>
                </w:r>
                <w:r>
                  <w:rPr>
                    <w:b/>
                    <w:spacing w:val="-2"/>
                    <w:sz w:val="22"/>
                    <w:szCs w:val="22"/>
                  </w:rPr>
                  <w:t>y</w:t>
                </w:r>
                <w:r>
                  <w:rPr>
                    <w:b/>
                    <w:sz w:val="22"/>
                    <w:szCs w:val="22"/>
                  </w:rPr>
                  <w:t>n</w:t>
                </w:r>
                <w:r>
                  <w:rPr>
                    <w:b/>
                    <w:spacing w:val="3"/>
                    <w:sz w:val="22"/>
                    <w:szCs w:val="22"/>
                  </w:rPr>
                  <w:t>a</w:t>
                </w:r>
                <w:r>
                  <w:rPr>
                    <w:b/>
                    <w:spacing w:val="-3"/>
                    <w:sz w:val="22"/>
                    <w:szCs w:val="22"/>
                  </w:rPr>
                  <w:t>m</w:t>
                </w:r>
                <w:proofErr w:type="spellEnd"/>
                <w:r>
                  <w:rPr>
                    <w:b/>
                    <w:sz w:val="22"/>
                    <w:szCs w:val="22"/>
                  </w:rPr>
                  <w:t>,</w:t>
                </w:r>
                <w:r>
                  <w:rPr>
                    <w:b/>
                    <w:spacing w:val="21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2006</w:t>
                </w:r>
                <w:r>
                  <w:rPr>
                    <w:b/>
                    <w:spacing w:val="-3"/>
                    <w:sz w:val="22"/>
                    <w:szCs w:val="22"/>
                  </w:rPr>
                  <w:t>)</w:t>
                </w:r>
                <w:r>
                  <w:rPr>
                    <w:b/>
                    <w:sz w:val="22"/>
                    <w:szCs w:val="22"/>
                  </w:rPr>
                  <w:t>.</w:t>
                </w:r>
                <w:r>
                  <w:rPr>
                    <w:b/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3"/>
                    <w:sz w:val="22"/>
                    <w:szCs w:val="22"/>
                  </w:rPr>
                  <w:t>S</w:t>
                </w:r>
                <w:r>
                  <w:rPr>
                    <w:b/>
                    <w:spacing w:val="2"/>
                    <w:sz w:val="22"/>
                    <w:szCs w:val="22"/>
                  </w:rPr>
                  <w:t>i</w:t>
                </w:r>
                <w:r>
                  <w:rPr>
                    <w:b/>
                    <w:spacing w:val="-3"/>
                    <w:sz w:val="22"/>
                    <w:szCs w:val="22"/>
                  </w:rPr>
                  <w:t>m</w:t>
                </w:r>
                <w:r>
                  <w:rPr>
                    <w:b/>
                    <w:sz w:val="22"/>
                    <w:szCs w:val="22"/>
                  </w:rPr>
                  <w:t>i</w:t>
                </w:r>
                <w:r>
                  <w:rPr>
                    <w:b/>
                    <w:spacing w:val="2"/>
                    <w:sz w:val="22"/>
                    <w:szCs w:val="22"/>
                  </w:rPr>
                  <w:t>l</w:t>
                </w:r>
                <w:r>
                  <w:rPr>
                    <w:b/>
                    <w:sz w:val="22"/>
                    <w:szCs w:val="22"/>
                  </w:rPr>
                  <w:t>ar</w:t>
                </w:r>
                <w:r>
                  <w:rPr>
                    <w:b/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a</w:t>
                </w:r>
                <w:r>
                  <w:rPr>
                    <w:b/>
                    <w:spacing w:val="3"/>
                    <w:sz w:val="22"/>
                    <w:szCs w:val="22"/>
                  </w:rPr>
                  <w:t>r</w:t>
                </w:r>
                <w:r>
                  <w:rPr>
                    <w:b/>
                    <w:spacing w:val="-2"/>
                    <w:sz w:val="22"/>
                    <w:szCs w:val="22"/>
                  </w:rPr>
                  <w:t>g</w:t>
                </w:r>
                <w:r>
                  <w:rPr>
                    <w:b/>
                    <w:sz w:val="22"/>
                    <w:szCs w:val="22"/>
                  </w:rPr>
                  <w:t>u</w:t>
                </w:r>
                <w:r>
                  <w:rPr>
                    <w:b/>
                    <w:spacing w:val="-3"/>
                    <w:sz w:val="22"/>
                    <w:szCs w:val="22"/>
                  </w:rPr>
                  <w:t>m</w:t>
                </w:r>
                <w:r>
                  <w:rPr>
                    <w:b/>
                    <w:spacing w:val="3"/>
                    <w:sz w:val="22"/>
                    <w:szCs w:val="22"/>
                  </w:rPr>
                  <w:t>e</w:t>
                </w:r>
                <w:r>
                  <w:rPr>
                    <w:b/>
                    <w:spacing w:val="-3"/>
                    <w:sz w:val="22"/>
                    <w:szCs w:val="22"/>
                  </w:rPr>
                  <w:t>n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s</w:t>
                </w:r>
                <w:r>
                  <w:rPr>
                    <w:b/>
                    <w:spacing w:val="26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as</w:t>
                </w:r>
                <w:r>
                  <w:rPr>
                    <w:b/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pacing w:val="-3"/>
                    <w:sz w:val="22"/>
                    <w:szCs w:val="22"/>
                  </w:rPr>
                  <w:t>h</w:t>
                </w:r>
                <w:r>
                  <w:rPr>
                    <w:b/>
                    <w:sz w:val="22"/>
                    <w:szCs w:val="22"/>
                  </w:rPr>
                  <w:t>o</w:t>
                </w:r>
                <w:r>
                  <w:rPr>
                    <w:b/>
                    <w:spacing w:val="1"/>
                    <w:sz w:val="22"/>
                    <w:szCs w:val="22"/>
                  </w:rPr>
                  <w:t>s</w:t>
                </w:r>
                <w:r>
                  <w:rPr>
                    <w:b/>
                    <w:sz w:val="22"/>
                    <w:szCs w:val="22"/>
                  </w:rPr>
                  <w:t>e</w:t>
                </w:r>
                <w:r>
                  <w:rPr>
                    <w:b/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3"/>
                    <w:sz w:val="22"/>
                    <w:szCs w:val="22"/>
                  </w:rPr>
                  <w:t>m</w:t>
                </w:r>
                <w:r>
                  <w:rPr>
                    <w:b/>
                    <w:sz w:val="22"/>
                    <w:szCs w:val="22"/>
                  </w:rPr>
                  <w:t>ade</w:t>
                </w:r>
                <w:r>
                  <w:rPr>
                    <w:b/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1"/>
                    <w:sz w:val="22"/>
                    <w:szCs w:val="22"/>
                  </w:rPr>
                  <w:t>f</w:t>
                </w:r>
                <w:r>
                  <w:rPr>
                    <w:b/>
                    <w:sz w:val="22"/>
                    <w:szCs w:val="22"/>
                  </w:rPr>
                  <w:t>or</w:t>
                </w:r>
                <w:r>
                  <w:rPr>
                    <w:b/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w w:val="102"/>
                    <w:sz w:val="22"/>
                    <w:szCs w:val="22"/>
                  </w:rPr>
                  <w:t>p</w:t>
                </w:r>
                <w:r>
                  <w:rPr>
                    <w:b/>
                    <w:spacing w:val="-4"/>
                    <w:w w:val="102"/>
                    <w:sz w:val="22"/>
                    <w:szCs w:val="22"/>
                  </w:rPr>
                  <w:t>r</w:t>
                </w:r>
                <w:r>
                  <w:rPr>
                    <w:b/>
                    <w:w w:val="102"/>
                    <w:sz w:val="22"/>
                    <w:szCs w:val="22"/>
                  </w:rPr>
                  <w:t>o</w:t>
                </w:r>
                <w:r>
                  <w:rPr>
                    <w:b/>
                    <w:spacing w:val="1"/>
                    <w:w w:val="102"/>
                    <w:sz w:val="22"/>
                    <w:szCs w:val="22"/>
                  </w:rPr>
                  <w:t>s</w:t>
                </w:r>
                <w:r>
                  <w:rPr>
                    <w:b/>
                    <w:spacing w:val="-2"/>
                    <w:w w:val="102"/>
                    <w:sz w:val="22"/>
                    <w:szCs w:val="22"/>
                  </w:rPr>
                  <w:t>o</w:t>
                </w:r>
                <w:r>
                  <w:rPr>
                    <w:b/>
                    <w:spacing w:val="1"/>
                    <w:w w:val="102"/>
                    <w:sz w:val="22"/>
                    <w:szCs w:val="22"/>
                  </w:rPr>
                  <w:t>c</w:t>
                </w:r>
                <w:r>
                  <w:rPr>
                    <w:b/>
                    <w:spacing w:val="2"/>
                    <w:w w:val="102"/>
                    <w:sz w:val="22"/>
                    <w:szCs w:val="22"/>
                  </w:rPr>
                  <w:t>i</w:t>
                </w:r>
                <w:r>
                  <w:rPr>
                    <w:b/>
                    <w:w w:val="102"/>
                    <w:sz w:val="22"/>
                    <w:szCs w:val="22"/>
                  </w:rPr>
                  <w:t>al</w:t>
                </w:r>
              </w:p>
            </w:txbxContent>
          </v:textbox>
          <w10:wrap anchorx="page" anchory="page"/>
        </v:shape>
      </w:pict>
    </w:r>
    <w:r>
      <w:pict>
        <v:shape id="_x0000_s2211" type="#_x0000_t202" style="position:absolute;margin-left:92.6pt;margin-top:613.15pt;width:378.6pt;height:13.3pt;z-index:-5194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b/>
                    <w:sz w:val="22"/>
                    <w:szCs w:val="22"/>
                  </w:rPr>
                  <w:t>b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havior</w:t>
                </w:r>
                <w:proofErr w:type="gramEnd"/>
                <w:r>
                  <w:rPr>
                    <w:b/>
                    <w:spacing w:val="18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3"/>
                    <w:sz w:val="22"/>
                    <w:szCs w:val="22"/>
                  </w:rPr>
                  <w:t>l</w:t>
                </w:r>
                <w:r>
                  <w:rPr>
                    <w:b/>
                    <w:spacing w:val="3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ad</w:t>
                </w:r>
                <w:r>
                  <w:rPr>
                    <w:b/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3"/>
                    <w:sz w:val="22"/>
                    <w:szCs w:val="22"/>
                  </w:rPr>
                  <w:t>u</w:t>
                </w:r>
                <w:r>
                  <w:rPr>
                    <w:b/>
                    <w:sz w:val="22"/>
                    <w:szCs w:val="22"/>
                  </w:rPr>
                  <w:t>s</w:t>
                </w:r>
                <w:r>
                  <w:rPr>
                    <w:b/>
                    <w:spacing w:val="8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o</w:t>
                </w:r>
                <w:r>
                  <w:rPr>
                    <w:b/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di</w:t>
                </w:r>
                <w:r>
                  <w:rPr>
                    <w:b/>
                    <w:spacing w:val="1"/>
                    <w:sz w:val="22"/>
                    <w:szCs w:val="22"/>
                  </w:rPr>
                  <w:t>s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pacing w:val="-3"/>
                    <w:sz w:val="22"/>
                    <w:szCs w:val="22"/>
                  </w:rPr>
                  <w:t>i</w:t>
                </w:r>
                <w:r>
                  <w:rPr>
                    <w:b/>
                    <w:sz w:val="22"/>
                    <w:szCs w:val="22"/>
                  </w:rPr>
                  <w:t>ngui</w:t>
                </w:r>
                <w:r>
                  <w:rPr>
                    <w:b/>
                    <w:spacing w:val="1"/>
                    <w:sz w:val="22"/>
                    <w:szCs w:val="22"/>
                  </w:rPr>
                  <w:t>s</w:t>
                </w:r>
                <w:r>
                  <w:rPr>
                    <w:b/>
                    <w:sz w:val="22"/>
                    <w:szCs w:val="22"/>
                  </w:rPr>
                  <w:t>h</w:t>
                </w:r>
                <w:r>
                  <w:rPr>
                    <w:b/>
                    <w:spacing w:val="26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3"/>
                    <w:sz w:val="22"/>
                    <w:szCs w:val="22"/>
                  </w:rPr>
                  <w:t>p</w:t>
                </w:r>
                <w:r>
                  <w:rPr>
                    <w:b/>
                    <w:sz w:val="22"/>
                    <w:szCs w:val="22"/>
                  </w:rPr>
                  <w:t>hy</w:t>
                </w:r>
                <w:r>
                  <w:rPr>
                    <w:b/>
                    <w:spacing w:val="1"/>
                    <w:sz w:val="22"/>
                    <w:szCs w:val="22"/>
                  </w:rPr>
                  <w:t>s</w:t>
                </w:r>
                <w:r>
                  <w:rPr>
                    <w:b/>
                    <w:sz w:val="22"/>
                    <w:szCs w:val="22"/>
                  </w:rPr>
                  <w:t>i</w:t>
                </w:r>
                <w:r>
                  <w:rPr>
                    <w:b/>
                    <w:spacing w:val="1"/>
                    <w:sz w:val="22"/>
                    <w:szCs w:val="22"/>
                  </w:rPr>
                  <w:t>c</w:t>
                </w:r>
                <w:r>
                  <w:rPr>
                    <w:b/>
                    <w:sz w:val="22"/>
                    <w:szCs w:val="22"/>
                  </w:rPr>
                  <w:t>al</w:t>
                </w:r>
                <w:r>
                  <w:rPr>
                    <w:b/>
                    <w:spacing w:val="20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and</w:t>
                </w:r>
                <w:r>
                  <w:rPr>
                    <w:b/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2"/>
                    <w:sz w:val="22"/>
                    <w:szCs w:val="22"/>
                  </w:rPr>
                  <w:t>v</w:t>
                </w:r>
                <w:r>
                  <w:rPr>
                    <w:b/>
                    <w:spacing w:val="1"/>
                    <w:sz w:val="22"/>
                    <w:szCs w:val="22"/>
                  </w:rPr>
                  <w:t>er</w:t>
                </w:r>
                <w:r>
                  <w:rPr>
                    <w:b/>
                    <w:spacing w:val="-3"/>
                    <w:sz w:val="22"/>
                    <w:szCs w:val="22"/>
                  </w:rPr>
                  <w:t>b</w:t>
                </w:r>
                <w:r>
                  <w:rPr>
                    <w:b/>
                    <w:sz w:val="22"/>
                    <w:szCs w:val="22"/>
                  </w:rPr>
                  <w:t>al</w:t>
                </w:r>
                <w:r>
                  <w:rPr>
                    <w:b/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agg</w:t>
                </w:r>
                <w:r>
                  <w:rPr>
                    <w:b/>
                    <w:spacing w:val="-4"/>
                    <w:sz w:val="22"/>
                    <w:szCs w:val="22"/>
                  </w:rPr>
                  <w:t>r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pacing w:val="-1"/>
                    <w:sz w:val="22"/>
                    <w:szCs w:val="22"/>
                  </w:rPr>
                  <w:t>s</w:t>
                </w:r>
                <w:r>
                  <w:rPr>
                    <w:b/>
                    <w:spacing w:val="1"/>
                    <w:sz w:val="22"/>
                    <w:szCs w:val="22"/>
                  </w:rPr>
                  <w:t>s</w:t>
                </w:r>
                <w:r>
                  <w:rPr>
                    <w:b/>
                    <w:sz w:val="22"/>
                    <w:szCs w:val="22"/>
                  </w:rPr>
                  <w:t>ion.</w:t>
                </w:r>
                <w:r>
                  <w:rPr>
                    <w:b/>
                    <w:spacing w:val="25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A</w:t>
                </w:r>
                <w:r>
                  <w:rPr>
                    <w:b/>
                    <w:spacing w:val="4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2"/>
                    <w:sz w:val="22"/>
                    <w:szCs w:val="22"/>
                  </w:rPr>
                  <w:t>l</w:t>
                </w:r>
                <w:r>
                  <w:rPr>
                    <w:b/>
                    <w:spacing w:val="-2"/>
                    <w:sz w:val="22"/>
                    <w:szCs w:val="22"/>
                  </w:rPr>
                  <w:t>a</w:t>
                </w:r>
                <w:r>
                  <w:rPr>
                    <w:b/>
                    <w:spacing w:val="1"/>
                    <w:sz w:val="22"/>
                    <w:szCs w:val="22"/>
                  </w:rPr>
                  <w:t>r</w:t>
                </w:r>
                <w:r>
                  <w:rPr>
                    <w:b/>
                    <w:spacing w:val="-2"/>
                    <w:sz w:val="22"/>
                    <w:szCs w:val="22"/>
                  </w:rPr>
                  <w:t>g</w:t>
                </w:r>
                <w:r>
                  <w:rPr>
                    <w:b/>
                    <w:sz w:val="22"/>
                    <w:szCs w:val="22"/>
                  </w:rPr>
                  <w:t>e</w:t>
                </w:r>
                <w:r>
                  <w:rPr>
                    <w:b/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bo</w:t>
                </w:r>
                <w:r>
                  <w:rPr>
                    <w:b/>
                    <w:spacing w:val="-3"/>
                    <w:sz w:val="22"/>
                    <w:szCs w:val="22"/>
                  </w:rPr>
                  <w:t>d</w:t>
                </w:r>
                <w:r>
                  <w:rPr>
                    <w:b/>
                    <w:sz w:val="22"/>
                    <w:szCs w:val="22"/>
                  </w:rPr>
                  <w:t>y</w:t>
                </w:r>
                <w:r>
                  <w:rPr>
                    <w:b/>
                    <w:spacing w:val="14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w w:val="102"/>
                    <w:sz w:val="22"/>
                    <w:szCs w:val="22"/>
                  </w:rPr>
                  <w:t>of</w:t>
                </w:r>
              </w:p>
            </w:txbxContent>
          </v:textbox>
          <w10:wrap anchorx="page" anchory="page"/>
        </v:shape>
      </w:pict>
    </w:r>
    <w:r>
      <w:pict>
        <v:shape id="_x0000_s2210" type="#_x0000_t202" style="position:absolute;margin-left:92.6pt;margin-top:639.1pt;width:378.9pt;height:13.3pt;z-index:-5193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b/>
                    <w:sz w:val="22"/>
                    <w:szCs w:val="22"/>
                  </w:rPr>
                  <w:t>l</w:t>
                </w:r>
                <w:r>
                  <w:rPr>
                    <w:b/>
                    <w:spacing w:val="2"/>
                    <w:sz w:val="22"/>
                    <w:szCs w:val="22"/>
                  </w:rPr>
                  <w:t>i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pacing w:val="1"/>
                    <w:sz w:val="22"/>
                    <w:szCs w:val="22"/>
                  </w:rPr>
                  <w:t>er</w:t>
                </w:r>
                <w:r>
                  <w:rPr>
                    <w:b/>
                    <w:sz w:val="22"/>
                    <w:szCs w:val="22"/>
                  </w:rPr>
                  <w:t>a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u</w:t>
                </w:r>
                <w:r>
                  <w:rPr>
                    <w:b/>
                    <w:spacing w:val="-2"/>
                    <w:sz w:val="22"/>
                    <w:szCs w:val="22"/>
                  </w:rPr>
                  <w:t>r</w:t>
                </w:r>
                <w:r>
                  <w:rPr>
                    <w:b/>
                    <w:sz w:val="22"/>
                    <w:szCs w:val="22"/>
                  </w:rPr>
                  <w:t>e</w:t>
                </w:r>
                <w:proofErr w:type="gramEnd"/>
                <w:r>
                  <w:rPr>
                    <w:b/>
                    <w:spacing w:val="21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ag</w:t>
                </w:r>
                <w:r>
                  <w:rPr>
                    <w:b/>
                    <w:spacing w:val="1"/>
                    <w:sz w:val="22"/>
                    <w:szCs w:val="22"/>
                  </w:rPr>
                  <w:t>re</w:t>
                </w:r>
                <w:r>
                  <w:rPr>
                    <w:b/>
                    <w:spacing w:val="-2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s</w:t>
                </w:r>
                <w:r>
                  <w:rPr>
                    <w:b/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1"/>
                    <w:sz w:val="22"/>
                    <w:szCs w:val="22"/>
                  </w:rPr>
                  <w:t>w</w:t>
                </w:r>
                <w:r>
                  <w:rPr>
                    <w:b/>
                    <w:sz w:val="22"/>
                    <w:szCs w:val="22"/>
                  </w:rPr>
                  <w:t>i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h</w:t>
                </w:r>
                <w:r>
                  <w:rPr>
                    <w:b/>
                    <w:spacing w:val="13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2"/>
                    <w:sz w:val="22"/>
                    <w:szCs w:val="22"/>
                  </w:rPr>
                  <w:t>o</w:t>
                </w:r>
                <w:r>
                  <w:rPr>
                    <w:b/>
                    <w:spacing w:val="-3"/>
                    <w:sz w:val="22"/>
                    <w:szCs w:val="22"/>
                  </w:rPr>
                  <w:t>u</w:t>
                </w:r>
                <w:r>
                  <w:rPr>
                    <w:b/>
                    <w:sz w:val="22"/>
                    <w:szCs w:val="22"/>
                  </w:rPr>
                  <w:t>r</w:t>
                </w:r>
                <w:r>
                  <w:rPr>
                    <w:b/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1"/>
                    <w:sz w:val="22"/>
                    <w:szCs w:val="22"/>
                  </w:rPr>
                  <w:t>r</w:t>
                </w:r>
                <w:r>
                  <w:rPr>
                    <w:b/>
                    <w:spacing w:val="3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a</w:t>
                </w:r>
                <w:r>
                  <w:rPr>
                    <w:b/>
                    <w:spacing w:val="-1"/>
                    <w:sz w:val="22"/>
                    <w:szCs w:val="22"/>
                  </w:rPr>
                  <w:t>s</w:t>
                </w:r>
                <w:r>
                  <w:rPr>
                    <w:b/>
                    <w:sz w:val="22"/>
                    <w:szCs w:val="22"/>
                  </w:rPr>
                  <w:t>oning</w:t>
                </w:r>
                <w:r>
                  <w:rPr>
                    <w:b/>
                    <w:spacing w:val="21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2"/>
                    <w:sz w:val="22"/>
                    <w:szCs w:val="22"/>
                  </w:rPr>
                  <w:t>i</w:t>
                </w:r>
                <w:r>
                  <w:rPr>
                    <w:b/>
                    <w:sz w:val="22"/>
                    <w:szCs w:val="22"/>
                  </w:rPr>
                  <w:t>n</w:t>
                </w:r>
                <w:r>
                  <w:rPr>
                    <w:b/>
                    <w:spacing w:val="4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poin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i</w:t>
                </w:r>
                <w:r>
                  <w:rPr>
                    <w:b/>
                    <w:spacing w:val="2"/>
                    <w:sz w:val="22"/>
                    <w:szCs w:val="22"/>
                  </w:rPr>
                  <w:t>n</w:t>
                </w:r>
                <w:r>
                  <w:rPr>
                    <w:b/>
                    <w:sz w:val="22"/>
                    <w:szCs w:val="22"/>
                  </w:rPr>
                  <w:t>g</w:t>
                </w:r>
                <w:r>
                  <w:rPr>
                    <w:b/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o</w:t>
                </w:r>
                <w:r>
                  <w:rPr>
                    <w:b/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3"/>
                    <w:sz w:val="22"/>
                    <w:szCs w:val="22"/>
                  </w:rPr>
                  <w:t>p</w:t>
                </w:r>
                <w:r>
                  <w:rPr>
                    <w:b/>
                    <w:sz w:val="22"/>
                    <w:szCs w:val="22"/>
                  </w:rPr>
                  <w:t>hy</w:t>
                </w:r>
                <w:r>
                  <w:rPr>
                    <w:b/>
                    <w:spacing w:val="1"/>
                    <w:sz w:val="22"/>
                    <w:szCs w:val="22"/>
                  </w:rPr>
                  <w:t>s</w:t>
                </w:r>
                <w:r>
                  <w:rPr>
                    <w:b/>
                    <w:sz w:val="22"/>
                    <w:szCs w:val="22"/>
                  </w:rPr>
                  <w:t>i</w:t>
                </w:r>
                <w:r>
                  <w:rPr>
                    <w:b/>
                    <w:spacing w:val="1"/>
                    <w:sz w:val="22"/>
                    <w:szCs w:val="22"/>
                  </w:rPr>
                  <w:t>c</w:t>
                </w:r>
                <w:r>
                  <w:rPr>
                    <w:b/>
                    <w:sz w:val="22"/>
                    <w:szCs w:val="22"/>
                  </w:rPr>
                  <w:t>al</w:t>
                </w:r>
                <w:r>
                  <w:rPr>
                    <w:b/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agg</w:t>
                </w:r>
                <w:r>
                  <w:rPr>
                    <w:b/>
                    <w:spacing w:val="1"/>
                    <w:sz w:val="22"/>
                    <w:szCs w:val="22"/>
                  </w:rPr>
                  <w:t>re</w:t>
                </w:r>
                <w:r>
                  <w:rPr>
                    <w:b/>
                    <w:spacing w:val="-1"/>
                    <w:sz w:val="22"/>
                    <w:szCs w:val="22"/>
                  </w:rPr>
                  <w:t>s</w:t>
                </w:r>
                <w:r>
                  <w:rPr>
                    <w:b/>
                    <w:spacing w:val="1"/>
                    <w:sz w:val="22"/>
                    <w:szCs w:val="22"/>
                  </w:rPr>
                  <w:t>s</w:t>
                </w:r>
                <w:r>
                  <w:rPr>
                    <w:b/>
                    <w:sz w:val="22"/>
                    <w:szCs w:val="22"/>
                  </w:rPr>
                  <w:t>ion</w:t>
                </w:r>
                <w:r>
                  <w:rPr>
                    <w:b/>
                    <w:spacing w:val="22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as</w:t>
                </w:r>
                <w:r>
                  <w:rPr>
                    <w:b/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3"/>
                    <w:w w:val="102"/>
                    <w:sz w:val="22"/>
                    <w:szCs w:val="22"/>
                  </w:rPr>
                  <w:t>m</w:t>
                </w:r>
                <w:r>
                  <w:rPr>
                    <w:b/>
                    <w:w w:val="102"/>
                    <w:sz w:val="22"/>
                    <w:szCs w:val="22"/>
                  </w:rPr>
                  <w:t>o</w:t>
                </w:r>
                <w:r>
                  <w:rPr>
                    <w:b/>
                    <w:spacing w:val="1"/>
                    <w:w w:val="102"/>
                    <w:sz w:val="22"/>
                    <w:szCs w:val="22"/>
                  </w:rPr>
                  <w:t>r</w:t>
                </w:r>
                <w:r>
                  <w:rPr>
                    <w:b/>
                    <w:w w:val="102"/>
                    <w:sz w:val="22"/>
                    <w:szCs w:val="22"/>
                  </w:rPr>
                  <w:t>e</w:t>
                </w:r>
              </w:p>
            </w:txbxContent>
          </v:textbox>
          <w10:wrap anchorx="page" anchory="page"/>
        </v:shape>
      </w:pict>
    </w:r>
    <w:r>
      <w:pict>
        <v:shape id="_x0000_s2209" type="#_x0000_t202" style="position:absolute;margin-left:92.6pt;margin-top:665pt;width:406.85pt;height:13.3pt;z-index:-5192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b/>
                    <w:spacing w:val="1"/>
                    <w:sz w:val="22"/>
                    <w:szCs w:val="22"/>
                  </w:rPr>
                  <w:t>r</w:t>
                </w:r>
                <w:r>
                  <w:rPr>
                    <w:b/>
                    <w:spacing w:val="3"/>
                    <w:sz w:val="22"/>
                    <w:szCs w:val="22"/>
                  </w:rPr>
                  <w:t>e</w:t>
                </w:r>
                <w:r>
                  <w:rPr>
                    <w:b/>
                    <w:spacing w:val="-3"/>
                    <w:sz w:val="22"/>
                    <w:szCs w:val="22"/>
                  </w:rPr>
                  <w:t>p</w:t>
                </w:r>
                <w:r>
                  <w:rPr>
                    <w:b/>
                    <w:spacing w:val="1"/>
                    <w:sz w:val="22"/>
                    <w:szCs w:val="22"/>
                  </w:rPr>
                  <w:t>re</w:t>
                </w:r>
                <w:r>
                  <w:rPr>
                    <w:b/>
                    <w:sz w:val="22"/>
                    <w:szCs w:val="22"/>
                  </w:rPr>
                  <w:t>h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n</w:t>
                </w:r>
                <w:r>
                  <w:rPr>
                    <w:b/>
                    <w:spacing w:val="-1"/>
                    <w:sz w:val="22"/>
                    <w:szCs w:val="22"/>
                  </w:rPr>
                  <w:t>s</w:t>
                </w:r>
                <w:r>
                  <w:rPr>
                    <w:b/>
                    <w:spacing w:val="2"/>
                    <w:sz w:val="22"/>
                    <w:szCs w:val="22"/>
                  </w:rPr>
                  <w:t>i</w:t>
                </w:r>
                <w:r>
                  <w:rPr>
                    <w:b/>
                    <w:spacing w:val="-3"/>
                    <w:sz w:val="22"/>
                    <w:szCs w:val="22"/>
                  </w:rPr>
                  <w:t>b</w:t>
                </w:r>
                <w:r>
                  <w:rPr>
                    <w:b/>
                    <w:spacing w:val="2"/>
                    <w:sz w:val="22"/>
                    <w:szCs w:val="22"/>
                  </w:rPr>
                  <w:t>l</w:t>
                </w:r>
                <w:r>
                  <w:rPr>
                    <w:b/>
                    <w:sz w:val="22"/>
                    <w:szCs w:val="22"/>
                  </w:rPr>
                  <w:t>e</w:t>
                </w:r>
                <w:proofErr w:type="gramEnd"/>
                <w:r>
                  <w:rPr>
                    <w:b/>
                    <w:spacing w:val="27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and</w:t>
                </w:r>
                <w:r>
                  <w:rPr>
                    <w:b/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dy</w:t>
                </w:r>
                <w:r>
                  <w:rPr>
                    <w:b/>
                    <w:spacing w:val="1"/>
                    <w:sz w:val="22"/>
                    <w:szCs w:val="22"/>
                  </w:rPr>
                  <w:t>s</w:t>
                </w:r>
                <w:r>
                  <w:rPr>
                    <w:b/>
                    <w:spacing w:val="-1"/>
                    <w:sz w:val="22"/>
                    <w:szCs w:val="22"/>
                  </w:rPr>
                  <w:t>f</w:t>
                </w:r>
                <w:r>
                  <w:rPr>
                    <w:b/>
                    <w:spacing w:val="-3"/>
                    <w:sz w:val="22"/>
                    <w:szCs w:val="22"/>
                  </w:rPr>
                  <w:t>u</w:t>
                </w:r>
                <w:r>
                  <w:rPr>
                    <w:b/>
                    <w:sz w:val="22"/>
                    <w:szCs w:val="22"/>
                  </w:rPr>
                  <w:t>n</w:t>
                </w:r>
                <w:r>
                  <w:rPr>
                    <w:b/>
                    <w:spacing w:val="1"/>
                    <w:sz w:val="22"/>
                    <w:szCs w:val="22"/>
                  </w:rPr>
                  <w:t>c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pacing w:val="2"/>
                    <w:sz w:val="22"/>
                    <w:szCs w:val="22"/>
                  </w:rPr>
                  <w:t>i</w:t>
                </w:r>
                <w:r>
                  <w:rPr>
                    <w:b/>
                    <w:sz w:val="22"/>
                    <w:szCs w:val="22"/>
                  </w:rPr>
                  <w:t>o</w:t>
                </w:r>
                <w:r>
                  <w:rPr>
                    <w:b/>
                    <w:spacing w:val="-3"/>
                    <w:sz w:val="22"/>
                    <w:szCs w:val="22"/>
                  </w:rPr>
                  <w:t>n</w:t>
                </w:r>
                <w:r>
                  <w:rPr>
                    <w:b/>
                    <w:sz w:val="22"/>
                    <w:szCs w:val="22"/>
                  </w:rPr>
                  <w:t>al</w:t>
                </w:r>
                <w:r>
                  <w:rPr>
                    <w:b/>
                    <w:spacing w:val="30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h</w:t>
                </w:r>
                <w:r>
                  <w:rPr>
                    <w:b/>
                    <w:spacing w:val="3"/>
                    <w:sz w:val="22"/>
                    <w:szCs w:val="22"/>
                  </w:rPr>
                  <w:t>a</w:t>
                </w:r>
                <w:r>
                  <w:rPr>
                    <w:b/>
                    <w:sz w:val="22"/>
                    <w:szCs w:val="22"/>
                  </w:rPr>
                  <w:t>n</w:t>
                </w:r>
                <w:r>
                  <w:rPr>
                    <w:b/>
                    <w:spacing w:val="11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v</w:t>
                </w:r>
                <w:r>
                  <w:rPr>
                    <w:b/>
                    <w:spacing w:val="-2"/>
                    <w:sz w:val="22"/>
                    <w:szCs w:val="22"/>
                  </w:rPr>
                  <w:t>e</w:t>
                </w:r>
                <w:r>
                  <w:rPr>
                    <w:b/>
                    <w:spacing w:val="3"/>
                    <w:sz w:val="22"/>
                    <w:szCs w:val="22"/>
                  </w:rPr>
                  <w:t>r</w:t>
                </w:r>
                <w:r>
                  <w:rPr>
                    <w:b/>
                    <w:spacing w:val="-3"/>
                    <w:sz w:val="22"/>
                    <w:szCs w:val="22"/>
                  </w:rPr>
                  <w:t>b</w:t>
                </w:r>
                <w:r>
                  <w:rPr>
                    <w:b/>
                    <w:sz w:val="22"/>
                    <w:szCs w:val="22"/>
                  </w:rPr>
                  <w:t>al</w:t>
                </w:r>
                <w:r>
                  <w:rPr>
                    <w:b/>
                    <w:spacing w:val="17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2"/>
                    <w:sz w:val="22"/>
                    <w:szCs w:val="22"/>
                  </w:rPr>
                  <w:t>a</w:t>
                </w:r>
                <w:r>
                  <w:rPr>
                    <w:b/>
                    <w:sz w:val="22"/>
                    <w:szCs w:val="22"/>
                  </w:rPr>
                  <w:t>gg</w:t>
                </w:r>
                <w:r>
                  <w:rPr>
                    <w:b/>
                    <w:spacing w:val="3"/>
                    <w:sz w:val="22"/>
                    <w:szCs w:val="22"/>
                  </w:rPr>
                  <w:t>r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pacing w:val="-1"/>
                    <w:sz w:val="22"/>
                    <w:szCs w:val="22"/>
                  </w:rPr>
                  <w:t>ss</w:t>
                </w:r>
                <w:r>
                  <w:rPr>
                    <w:b/>
                    <w:spacing w:val="2"/>
                    <w:sz w:val="22"/>
                    <w:szCs w:val="22"/>
                  </w:rPr>
                  <w:t>i</w:t>
                </w:r>
                <w:r>
                  <w:rPr>
                    <w:b/>
                    <w:sz w:val="22"/>
                    <w:szCs w:val="22"/>
                  </w:rPr>
                  <w:t>o</w:t>
                </w:r>
                <w:r>
                  <w:rPr>
                    <w:b/>
                    <w:spacing w:val="-3"/>
                    <w:sz w:val="22"/>
                    <w:szCs w:val="22"/>
                  </w:rPr>
                  <w:t>n</w:t>
                </w:r>
                <w:r>
                  <w:rPr>
                    <w:b/>
                    <w:sz w:val="22"/>
                    <w:szCs w:val="22"/>
                  </w:rPr>
                  <w:t>,</w:t>
                </w:r>
                <w:r>
                  <w:rPr>
                    <w:b/>
                    <w:spacing w:val="25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in</w:t>
                </w:r>
                <w:r>
                  <w:rPr>
                    <w:b/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3"/>
                    <w:sz w:val="22"/>
                    <w:szCs w:val="22"/>
                  </w:rPr>
                  <w:t>p</w:t>
                </w:r>
                <w:r>
                  <w:rPr>
                    <w:b/>
                    <w:sz w:val="22"/>
                    <w:szCs w:val="22"/>
                  </w:rPr>
                  <w:t>a</w:t>
                </w:r>
                <w:r>
                  <w:rPr>
                    <w:b/>
                    <w:spacing w:val="3"/>
                    <w:sz w:val="22"/>
                    <w:szCs w:val="22"/>
                  </w:rPr>
                  <w:t>r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i</w:t>
                </w:r>
                <w:r>
                  <w:rPr>
                    <w:b/>
                    <w:spacing w:val="1"/>
                    <w:sz w:val="22"/>
                    <w:szCs w:val="22"/>
                  </w:rPr>
                  <w:t>c</w:t>
                </w:r>
                <w:r>
                  <w:rPr>
                    <w:b/>
                    <w:sz w:val="22"/>
                    <w:szCs w:val="22"/>
                  </w:rPr>
                  <w:t>ular</w:t>
                </w:r>
                <w:r>
                  <w:rPr>
                    <w:b/>
                    <w:spacing w:val="20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in</w:t>
                </w:r>
                <w:r>
                  <w:rPr>
                    <w:b/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w w:val="102"/>
                    <w:sz w:val="22"/>
                    <w:szCs w:val="22"/>
                  </w:rPr>
                  <w:t>a</w:t>
                </w:r>
                <w:r>
                  <w:rPr>
                    <w:b/>
                    <w:spacing w:val="-3"/>
                    <w:w w:val="102"/>
                    <w:sz w:val="22"/>
                    <w:szCs w:val="22"/>
                  </w:rPr>
                  <w:t>d</w:t>
                </w:r>
                <w:r>
                  <w:rPr>
                    <w:b/>
                    <w:w w:val="102"/>
                    <w:sz w:val="22"/>
                    <w:szCs w:val="22"/>
                  </w:rPr>
                  <w:t>o</w:t>
                </w:r>
                <w:r>
                  <w:rPr>
                    <w:b/>
                    <w:spacing w:val="2"/>
                    <w:w w:val="102"/>
                    <w:sz w:val="22"/>
                    <w:szCs w:val="22"/>
                  </w:rPr>
                  <w:t>l</w:t>
                </w:r>
                <w:r>
                  <w:rPr>
                    <w:b/>
                    <w:spacing w:val="1"/>
                    <w:w w:val="102"/>
                    <w:sz w:val="22"/>
                    <w:szCs w:val="22"/>
                  </w:rPr>
                  <w:t>es</w:t>
                </w:r>
                <w:r>
                  <w:rPr>
                    <w:b/>
                    <w:spacing w:val="-2"/>
                    <w:w w:val="102"/>
                    <w:sz w:val="22"/>
                    <w:szCs w:val="22"/>
                  </w:rPr>
                  <w:t>c</w:t>
                </w:r>
                <w:r>
                  <w:rPr>
                    <w:b/>
                    <w:spacing w:val="1"/>
                    <w:w w:val="102"/>
                    <w:sz w:val="22"/>
                    <w:szCs w:val="22"/>
                  </w:rPr>
                  <w:t>e</w:t>
                </w:r>
                <w:r>
                  <w:rPr>
                    <w:b/>
                    <w:w w:val="102"/>
                    <w:sz w:val="22"/>
                    <w:szCs w:val="22"/>
                  </w:rPr>
                  <w:t>n</w:t>
                </w:r>
                <w:r>
                  <w:rPr>
                    <w:b/>
                    <w:spacing w:val="-2"/>
                    <w:w w:val="102"/>
                    <w:sz w:val="22"/>
                    <w:szCs w:val="22"/>
                  </w:rPr>
                  <w:t>c</w:t>
                </w:r>
                <w:r>
                  <w:rPr>
                    <w:b/>
                    <w:w w:val="102"/>
                    <w:sz w:val="22"/>
                    <w:szCs w:val="22"/>
                  </w:rPr>
                  <w:t>e</w:t>
                </w:r>
              </w:p>
            </w:txbxContent>
          </v:textbox>
          <w10:wrap anchorx="page" anchory="page"/>
        </v:shape>
      </w:pict>
    </w:r>
    <w:r>
      <w:pict>
        <v:shape id="_x0000_s2208" type="#_x0000_t202" style="position:absolute;margin-left:92.6pt;margin-top:690.95pt;width:369.95pt;height:13.3pt;z-index:-5191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proofErr w:type="gramStart"/>
                <w:r>
                  <w:rPr>
                    <w:b/>
                    <w:sz w:val="22"/>
                    <w:szCs w:val="22"/>
                  </w:rPr>
                  <w:t>and</w:t>
                </w:r>
                <w:proofErr w:type="gramEnd"/>
                <w:r>
                  <w:rPr>
                    <w:b/>
                    <w:spacing w:val="9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3"/>
                    <w:sz w:val="22"/>
                    <w:szCs w:val="22"/>
                  </w:rPr>
                  <w:t>a</w:t>
                </w:r>
                <w:r>
                  <w:rPr>
                    <w:b/>
                    <w:spacing w:val="-3"/>
                    <w:sz w:val="22"/>
                    <w:szCs w:val="22"/>
                  </w:rPr>
                  <w:t>m</w:t>
                </w:r>
                <w:r>
                  <w:rPr>
                    <w:b/>
                    <w:sz w:val="22"/>
                    <w:szCs w:val="22"/>
                  </w:rPr>
                  <w:t>ong</w:t>
                </w:r>
                <w:r>
                  <w:rPr>
                    <w:b/>
                    <w:spacing w:val="-1"/>
                    <w:sz w:val="22"/>
                    <w:szCs w:val="22"/>
                  </w:rPr>
                  <w:t>s</w:t>
                </w:r>
                <w:r>
                  <w:rPr>
                    <w:b/>
                    <w:sz w:val="22"/>
                    <w:szCs w:val="22"/>
                  </w:rPr>
                  <w:t>t</w:t>
                </w:r>
                <w:r>
                  <w:rPr>
                    <w:b/>
                    <w:spacing w:val="20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3"/>
                    <w:sz w:val="22"/>
                    <w:szCs w:val="22"/>
                  </w:rPr>
                  <w:t>b</w:t>
                </w:r>
                <w:r>
                  <w:rPr>
                    <w:b/>
                    <w:sz w:val="22"/>
                    <w:szCs w:val="22"/>
                  </w:rPr>
                  <w:t>oys</w:t>
                </w:r>
                <w:r>
                  <w:rPr>
                    <w:b/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1"/>
                    <w:sz w:val="22"/>
                    <w:szCs w:val="22"/>
                  </w:rPr>
                  <w:t>(</w:t>
                </w:r>
                <w:r>
                  <w:rPr>
                    <w:b/>
                    <w:spacing w:val="-2"/>
                    <w:sz w:val="22"/>
                    <w:szCs w:val="22"/>
                  </w:rPr>
                  <w:t>C</w:t>
                </w:r>
                <w:r>
                  <w:rPr>
                    <w:b/>
                    <w:sz w:val="22"/>
                    <w:szCs w:val="22"/>
                  </w:rPr>
                  <w:t>a</w:t>
                </w:r>
                <w:r>
                  <w:rPr>
                    <w:b/>
                    <w:spacing w:val="3"/>
                    <w:sz w:val="22"/>
                    <w:szCs w:val="22"/>
                  </w:rPr>
                  <w:t>r</w:t>
                </w:r>
                <w:r>
                  <w:rPr>
                    <w:b/>
                    <w:spacing w:val="-3"/>
                    <w:sz w:val="22"/>
                    <w:szCs w:val="22"/>
                  </w:rPr>
                  <w:t>d</w:t>
                </w:r>
                <w:r>
                  <w:rPr>
                    <w:b/>
                    <w:sz w:val="22"/>
                    <w:szCs w:val="22"/>
                  </w:rPr>
                  <w:t>,</w:t>
                </w:r>
                <w:r>
                  <w:rPr>
                    <w:b/>
                    <w:spacing w:val="18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b/>
                    <w:sz w:val="22"/>
                    <w:szCs w:val="22"/>
                  </w:rPr>
                  <w:t>S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b/>
                    <w:sz w:val="22"/>
                    <w:szCs w:val="22"/>
                  </w:rPr>
                  <w:t>u</w:t>
                </w:r>
                <w:r>
                  <w:rPr>
                    <w:b/>
                    <w:spacing w:val="1"/>
                    <w:sz w:val="22"/>
                    <w:szCs w:val="22"/>
                  </w:rPr>
                  <w:t>c</w:t>
                </w:r>
                <w:r>
                  <w:rPr>
                    <w:b/>
                    <w:sz w:val="22"/>
                    <w:szCs w:val="22"/>
                  </w:rPr>
                  <w:t>ky</w:t>
                </w:r>
                <w:proofErr w:type="spellEnd"/>
                <w:r>
                  <w:rPr>
                    <w:b/>
                    <w:sz w:val="22"/>
                    <w:szCs w:val="22"/>
                  </w:rPr>
                  <w:t>,</w:t>
                </w:r>
                <w:r>
                  <w:rPr>
                    <w:b/>
                    <w:spacing w:val="16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b/>
                    <w:sz w:val="22"/>
                    <w:szCs w:val="22"/>
                  </w:rPr>
                  <w:t>Sa</w:t>
                </w:r>
                <w:r>
                  <w:rPr>
                    <w:b/>
                    <w:spacing w:val="3"/>
                    <w:sz w:val="22"/>
                    <w:szCs w:val="22"/>
                  </w:rPr>
                  <w:t>w</w:t>
                </w:r>
                <w:r>
                  <w:rPr>
                    <w:b/>
                    <w:sz w:val="22"/>
                    <w:szCs w:val="22"/>
                  </w:rPr>
                  <w:t>alan</w:t>
                </w:r>
                <w:r>
                  <w:rPr>
                    <w:b/>
                    <w:spacing w:val="-3"/>
                    <w:sz w:val="22"/>
                    <w:szCs w:val="22"/>
                  </w:rPr>
                  <w:t>i</w:t>
                </w:r>
                <w:proofErr w:type="spellEnd"/>
                <w:r>
                  <w:rPr>
                    <w:b/>
                    <w:sz w:val="22"/>
                    <w:szCs w:val="22"/>
                  </w:rPr>
                  <w:t>,</w:t>
                </w:r>
                <w:r>
                  <w:rPr>
                    <w:b/>
                    <w:spacing w:val="22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&amp;</w:t>
                </w:r>
                <w:r>
                  <w:rPr>
                    <w:b/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1"/>
                    <w:sz w:val="22"/>
                    <w:szCs w:val="22"/>
                  </w:rPr>
                  <w:t>L</w:t>
                </w:r>
                <w:r>
                  <w:rPr>
                    <w:b/>
                    <w:sz w:val="22"/>
                    <w:szCs w:val="22"/>
                  </w:rPr>
                  <w:t>i</w:t>
                </w:r>
                <w:r>
                  <w:rPr>
                    <w:b/>
                    <w:spacing w:val="-1"/>
                    <w:sz w:val="22"/>
                    <w:szCs w:val="22"/>
                  </w:rPr>
                  <w:t>tt</w:t>
                </w:r>
                <w:r>
                  <w:rPr>
                    <w:b/>
                    <w:sz w:val="22"/>
                    <w:szCs w:val="22"/>
                  </w:rPr>
                  <w:t>l</w:t>
                </w:r>
                <w:r>
                  <w:rPr>
                    <w:b/>
                    <w:spacing w:val="1"/>
                    <w:sz w:val="22"/>
                    <w:szCs w:val="22"/>
                  </w:rPr>
                  <w:t>e</w:t>
                </w:r>
                <w:r>
                  <w:rPr>
                    <w:b/>
                    <w:sz w:val="22"/>
                    <w:szCs w:val="22"/>
                  </w:rPr>
                  <w:t>,</w:t>
                </w:r>
                <w:r>
                  <w:rPr>
                    <w:b/>
                    <w:spacing w:val="15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2008;</w:t>
                </w:r>
                <w:r>
                  <w:rPr>
                    <w:b/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1"/>
                    <w:sz w:val="22"/>
                    <w:szCs w:val="22"/>
                  </w:rPr>
                  <w:t>T</w:t>
                </w:r>
                <w:r>
                  <w:rPr>
                    <w:b/>
                    <w:spacing w:val="-2"/>
                    <w:sz w:val="22"/>
                    <w:szCs w:val="22"/>
                  </w:rPr>
                  <w:t>r</w:t>
                </w:r>
                <w:r>
                  <w:rPr>
                    <w:b/>
                    <w:spacing w:val="3"/>
                    <w:sz w:val="22"/>
                    <w:szCs w:val="22"/>
                  </w:rPr>
                  <w:t>e</w:t>
                </w:r>
                <w:r>
                  <w:rPr>
                    <w:b/>
                    <w:spacing w:val="-3"/>
                    <w:sz w:val="22"/>
                    <w:szCs w:val="22"/>
                  </w:rPr>
                  <w:t>m</w:t>
                </w:r>
                <w:r>
                  <w:rPr>
                    <w:b/>
                    <w:sz w:val="22"/>
                    <w:szCs w:val="22"/>
                  </w:rPr>
                  <w:t>blay,</w:t>
                </w:r>
                <w:r>
                  <w:rPr>
                    <w:b/>
                    <w:spacing w:val="24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w w:val="102"/>
                    <w:sz w:val="22"/>
                    <w:szCs w:val="22"/>
                  </w:rPr>
                  <w:t>2000</w:t>
                </w:r>
                <w:r>
                  <w:rPr>
                    <w:b/>
                    <w:spacing w:val="-1"/>
                    <w:w w:val="102"/>
                    <w:sz w:val="22"/>
                    <w:szCs w:val="22"/>
                  </w:rPr>
                  <w:t>)</w:t>
                </w:r>
                <w:r>
                  <w:rPr>
                    <w:b/>
                    <w:w w:val="102"/>
                    <w:sz w:val="22"/>
                    <w:szCs w:val="22"/>
                  </w:rPr>
                  <w:t>.</w:t>
                </w:r>
              </w:p>
            </w:txbxContent>
          </v:textbox>
          <w10:wrap anchorx="page" anchory="page"/>
        </v:shape>
      </w:pict>
    </w:r>
    <w:r>
      <w:pict>
        <v:shape id="_x0000_s2207" type="#_x0000_t202" style="position:absolute;margin-left:217.2pt;margin-top:750.9pt;width:177.6pt;height:12pt;z-index:-5190;mso-position-horizontal-relative:page;mso-position-vertical-relative:page" filled="f" stroked="f">
          <v:textbox inset="0,0,0,0">
            <w:txbxContent>
              <w:p w:rsidR="00724954" w:rsidRDefault="009734F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hyperlink r:id="rId1">
                  <w:r>
                    <w:rPr>
                      <w:rFonts w:ascii="Arial" w:eastAsia="Arial" w:hAnsi="Arial" w:cs="Arial"/>
                      <w:b/>
                      <w:color w:val="656565"/>
                    </w:rPr>
                    <w:t>http://mc.manuscriptcentral.com/ijbd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4F0" w:rsidRDefault="009734F0">
      <w:r>
        <w:separator/>
      </w:r>
    </w:p>
  </w:footnote>
  <w:footnote w:type="continuationSeparator" w:id="0">
    <w:p w:rsidR="009734F0" w:rsidRDefault="00973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C3E4B"/>
    <w:multiLevelType w:val="multilevel"/>
    <w:tmpl w:val="EA184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685EE3"/>
    <w:multiLevelType w:val="multilevel"/>
    <w:tmpl w:val="CF86E31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1AF4CCE"/>
    <w:multiLevelType w:val="multilevel"/>
    <w:tmpl w:val="664CF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954"/>
    <w:rsid w:val="00724954"/>
    <w:rsid w:val="00736214"/>
    <w:rsid w:val="0097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6"/>
    <o:shapelayout v:ext="edit">
      <o:idmap v:ext="edit" data="1"/>
    </o:shapelayout>
  </w:shapeDefaults>
  <w:decimalSymbol w:val="."/>
  <w:listSeparator w:val=","/>
  <w15:docId w15:val="{B89A141F-3A5E-4261-BBC1-B0A9A1E5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customStyle="1" w:styleId="name">
    <w:name w:val="name"/>
    <w:basedOn w:val="DefaultParagraphFont"/>
    <w:rsid w:val="00736214"/>
  </w:style>
  <w:style w:type="character" w:styleId="Hyperlink">
    <w:name w:val="Hyperlink"/>
    <w:basedOn w:val="DefaultParagraphFont"/>
    <w:uiPriority w:val="99"/>
    <w:semiHidden/>
    <w:unhideWhenUsed/>
    <w:rsid w:val="00736214"/>
    <w:rPr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36214"/>
    <w:rPr>
      <w:i/>
      <w:iCs/>
      <w:sz w:val="24"/>
      <w:szCs w:val="24"/>
      <w:lang w:val="en-GB" w:eastAsia="en-GB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36214"/>
    <w:rPr>
      <w:i/>
      <w:iCs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7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jbd.sagepub.com/content/early/2014/04/17/0165025414531464" TargetMode="External"/><Relationship Id="rId18" Type="http://schemas.openxmlformats.org/officeDocument/2006/relationships/hyperlink" Target="http://jbd.sagepub.com/search?author1=Giovanni+Vecchio&amp;sortspec=date&amp;submit=Submit" TargetMode="External"/><Relationship Id="rId26" Type="http://schemas.openxmlformats.org/officeDocument/2006/relationships/footer" Target="footer1.xml"/><Relationship Id="rId39" Type="http://schemas.openxmlformats.org/officeDocument/2006/relationships/footer" Target="footer14.xml"/><Relationship Id="rId21" Type="http://schemas.openxmlformats.org/officeDocument/2006/relationships/hyperlink" Target="http://jbd.sagepub.com/content/early/2014/04/17/0165025414531464" TargetMode="External"/><Relationship Id="rId34" Type="http://schemas.openxmlformats.org/officeDocument/2006/relationships/footer" Target="footer9.xml"/><Relationship Id="rId42" Type="http://schemas.openxmlformats.org/officeDocument/2006/relationships/footer" Target="footer17.xml"/><Relationship Id="rId47" Type="http://schemas.openxmlformats.org/officeDocument/2006/relationships/footer" Target="footer22.xml"/><Relationship Id="rId50" Type="http://schemas.openxmlformats.org/officeDocument/2006/relationships/footer" Target="footer25.xml"/><Relationship Id="rId55" Type="http://schemas.openxmlformats.org/officeDocument/2006/relationships/footer" Target="footer29.xml"/><Relationship Id="rId7" Type="http://schemas.openxmlformats.org/officeDocument/2006/relationships/hyperlink" Target="http://jbd.sagepub.com/search?author1=Gian+Vittorio+Caprara&amp;sortspec=date&amp;submit=Submit" TargetMode="External"/><Relationship Id="rId2" Type="http://schemas.openxmlformats.org/officeDocument/2006/relationships/styles" Target="styles.xml"/><Relationship Id="rId16" Type="http://schemas.openxmlformats.org/officeDocument/2006/relationships/hyperlink" Target="http://jbd.sagepub.com/search?author1=Guido+Alessandri&amp;sortspec=date&amp;submit=Submit" TargetMode="External"/><Relationship Id="rId20" Type="http://schemas.openxmlformats.org/officeDocument/2006/relationships/hyperlink" Target="http://jbd.sagepub.com/search?author1=Eva+Caprara&amp;sortspec=date&amp;submit=Submit" TargetMode="External"/><Relationship Id="rId29" Type="http://schemas.openxmlformats.org/officeDocument/2006/relationships/footer" Target="footer4.xml"/><Relationship Id="rId41" Type="http://schemas.openxmlformats.org/officeDocument/2006/relationships/footer" Target="footer16.xml"/><Relationship Id="rId54" Type="http://schemas.openxmlformats.org/officeDocument/2006/relationships/hyperlink" Target="http://www.eric.ed.gov/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jbd.sagepub.com/content/early/2014/04/17/0165025414531464" TargetMode="External"/><Relationship Id="rId24" Type="http://schemas.openxmlformats.org/officeDocument/2006/relationships/hyperlink" Target="http://jbd.sagepub.com/search?author1=Beatrice+Bridgall&amp;sortspec=date&amp;submit=Submit" TargetMode="External"/><Relationship Id="rId32" Type="http://schemas.openxmlformats.org/officeDocument/2006/relationships/footer" Target="footer7.xml"/><Relationship Id="rId37" Type="http://schemas.openxmlformats.org/officeDocument/2006/relationships/footer" Target="footer12.xml"/><Relationship Id="rId40" Type="http://schemas.openxmlformats.org/officeDocument/2006/relationships/footer" Target="footer15.xml"/><Relationship Id="rId45" Type="http://schemas.openxmlformats.org/officeDocument/2006/relationships/footer" Target="footer20.xml"/><Relationship Id="rId53" Type="http://schemas.openxmlformats.org/officeDocument/2006/relationships/footer" Target="footer28.xml"/><Relationship Id="rId58" Type="http://schemas.openxmlformats.org/officeDocument/2006/relationships/footer" Target="footer32.xml"/><Relationship Id="rId5" Type="http://schemas.openxmlformats.org/officeDocument/2006/relationships/footnotes" Target="footnotes.xml"/><Relationship Id="rId15" Type="http://schemas.openxmlformats.org/officeDocument/2006/relationships/hyperlink" Target="http://jbd.sagepub.com/content/early/2014/04/17/0165025414531464" TargetMode="External"/><Relationship Id="rId23" Type="http://schemas.openxmlformats.org/officeDocument/2006/relationships/hyperlink" Target="http://jbd.sagepub.com/content/early/2014/04/17/0165025414531464" TargetMode="External"/><Relationship Id="rId28" Type="http://schemas.openxmlformats.org/officeDocument/2006/relationships/footer" Target="footer3.xml"/><Relationship Id="rId36" Type="http://schemas.openxmlformats.org/officeDocument/2006/relationships/footer" Target="footer11.xml"/><Relationship Id="rId49" Type="http://schemas.openxmlformats.org/officeDocument/2006/relationships/footer" Target="footer24.xml"/><Relationship Id="rId57" Type="http://schemas.openxmlformats.org/officeDocument/2006/relationships/footer" Target="footer31.xml"/><Relationship Id="rId61" Type="http://schemas.openxmlformats.org/officeDocument/2006/relationships/fontTable" Target="fontTable.xml"/><Relationship Id="rId10" Type="http://schemas.openxmlformats.org/officeDocument/2006/relationships/hyperlink" Target="http://jbd.sagepub.com/search?author1=Bernadette+Paula+Luengo+Kanacri&amp;sortspec=date&amp;submit=Submit" TargetMode="External"/><Relationship Id="rId19" Type="http://schemas.openxmlformats.org/officeDocument/2006/relationships/hyperlink" Target="http://jbd.sagepub.com/content/early/2014/04/17/0165025414531464" TargetMode="External"/><Relationship Id="rId31" Type="http://schemas.openxmlformats.org/officeDocument/2006/relationships/footer" Target="footer6.xml"/><Relationship Id="rId44" Type="http://schemas.openxmlformats.org/officeDocument/2006/relationships/footer" Target="footer19.xml"/><Relationship Id="rId52" Type="http://schemas.openxmlformats.org/officeDocument/2006/relationships/footer" Target="footer27.xml"/><Relationship Id="rId60" Type="http://schemas.openxmlformats.org/officeDocument/2006/relationships/footer" Target="footer33.xml"/><Relationship Id="rId4" Type="http://schemas.openxmlformats.org/officeDocument/2006/relationships/webSettings" Target="webSettings.xml"/><Relationship Id="rId9" Type="http://schemas.openxmlformats.org/officeDocument/2006/relationships/hyperlink" Target="http://jbd.sagepub.com/content/early/2014/04/17/0165025414531464" TargetMode="External"/><Relationship Id="rId14" Type="http://schemas.openxmlformats.org/officeDocument/2006/relationships/hyperlink" Target="http://jbd.sagepub.com/search?author1=Antonio+Zuffian%C3%B2&amp;sortspec=date&amp;submit=Submit" TargetMode="External"/><Relationship Id="rId22" Type="http://schemas.openxmlformats.org/officeDocument/2006/relationships/hyperlink" Target="http://jbd.sagepub.com/search?author1=Concetta+Pastorelli&amp;sortspec=date&amp;submit=Submit" TargetMode="External"/><Relationship Id="rId27" Type="http://schemas.openxmlformats.org/officeDocument/2006/relationships/footer" Target="footer2.xml"/><Relationship Id="rId30" Type="http://schemas.openxmlformats.org/officeDocument/2006/relationships/footer" Target="footer5.xml"/><Relationship Id="rId35" Type="http://schemas.openxmlformats.org/officeDocument/2006/relationships/footer" Target="footer10.xml"/><Relationship Id="rId43" Type="http://schemas.openxmlformats.org/officeDocument/2006/relationships/footer" Target="footer18.xml"/><Relationship Id="rId48" Type="http://schemas.openxmlformats.org/officeDocument/2006/relationships/footer" Target="footer23.xml"/><Relationship Id="rId56" Type="http://schemas.openxmlformats.org/officeDocument/2006/relationships/footer" Target="footer30.xml"/><Relationship Id="rId8" Type="http://schemas.openxmlformats.org/officeDocument/2006/relationships/hyperlink" Target="http://jbd.sagepub.com/content/early/2014/04/17/0165025414531464" TargetMode="External"/><Relationship Id="rId51" Type="http://schemas.openxmlformats.org/officeDocument/2006/relationships/footer" Target="footer26.xml"/><Relationship Id="rId3" Type="http://schemas.openxmlformats.org/officeDocument/2006/relationships/settings" Target="settings.xml"/><Relationship Id="rId12" Type="http://schemas.openxmlformats.org/officeDocument/2006/relationships/hyperlink" Target="http://jbd.sagepub.com/search?author1=Maria+Gerbino&amp;sortspec=date&amp;submit=Submit" TargetMode="External"/><Relationship Id="rId17" Type="http://schemas.openxmlformats.org/officeDocument/2006/relationships/hyperlink" Target="http://jbd.sagepub.com/content/early/2014/04/17/0165025414531464" TargetMode="External"/><Relationship Id="rId25" Type="http://schemas.openxmlformats.org/officeDocument/2006/relationships/hyperlink" Target="http://jbd.sagepub.com/content/early/2014/04/17/0165025414531464" TargetMode="External"/><Relationship Id="rId33" Type="http://schemas.openxmlformats.org/officeDocument/2006/relationships/footer" Target="footer8.xml"/><Relationship Id="rId38" Type="http://schemas.openxmlformats.org/officeDocument/2006/relationships/footer" Target="footer13.xml"/><Relationship Id="rId46" Type="http://schemas.openxmlformats.org/officeDocument/2006/relationships/footer" Target="footer21.xml"/><Relationship Id="rId59" Type="http://schemas.openxmlformats.org/officeDocument/2006/relationships/hyperlink" Target="http://mc.manuscriptcentral.com/ijbd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://mc.manuscriptcentral.com/ijbd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://mc.manuscriptcentral.com/ijbd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://mc.manuscriptcentral.com/ijbd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://mc.manuscriptcentral.com/ijbd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://mc.manuscriptcentral.com/ijbd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://mc.manuscriptcentral.com/ijbd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://mc.manuscriptcentral.com/ijbd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://mc.manuscriptcentral.com/ijbd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://mc.manuscriptcentral.com/ijbd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://mc.manuscriptcentral.com/ijbd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c.manuscriptcentral.com/ijbd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://mc.manuscriptcentral.com/ijbd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://mc.manuscriptcentral.com/ijbd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://mc.manuscriptcentral.com/ijbd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://mc.manuscriptcentral.com/ijbd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http://mc.manuscriptcentral.com/ijbd" TargetMode="External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hyperlink" Target="http://mc.manuscriptcentral.com/ijbd" TargetMode="External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hyperlink" Target="http://mc.manuscriptcentral.com/ijbd" TargetMode="External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hyperlink" Target="http://mc.manuscriptcentral.com/ijbd" TargetMode="External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hyperlink" Target="http://mc.manuscriptcentral.com/ijbd" TargetMode="External"/></Relationships>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hyperlink" Target="http://mc.manuscriptcentral.com/ijbd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c.manuscriptcentral.com/ijbd" TargetMode="External"/></Relationships>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hyperlink" Target="http://mc.manuscriptcentral.com/ijbd" TargetMode="External"/></Relationships>
</file>

<file path=word/_rels/footer31.xml.rels><?xml version="1.0" encoding="UTF-8" standalone="yes"?>
<Relationships xmlns="http://schemas.openxmlformats.org/package/2006/relationships"><Relationship Id="rId1" Type="http://schemas.openxmlformats.org/officeDocument/2006/relationships/hyperlink" Target="http://mc.manuscriptcentral.com/ijbd" TargetMode="External"/></Relationships>
</file>

<file path=word/_rels/footer33.xml.rels><?xml version="1.0" encoding="UTF-8" standalone="yes"?>
<Relationships xmlns="http://schemas.openxmlformats.org/package/2006/relationships"><Relationship Id="rId1" Type="http://schemas.openxmlformats.org/officeDocument/2006/relationships/hyperlink" Target="http://mc.manuscriptcentral.com/ijbd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mc.manuscriptcentral.com/ijbd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mc.manuscriptcentral.com/ijbd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://mc.manuscriptcentral.com/ijbd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://mc.manuscriptcentral.com/ijbd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://mc.manuscriptcentral.com/ijbd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://mc.manuscriptcentral.com/ij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12285</Words>
  <Characters>70026</Characters>
  <Application>Microsoft Office Word</Application>
  <DocSecurity>0</DocSecurity>
  <Lines>583</Lines>
  <Paragraphs>164</Paragraphs>
  <ScaleCrop>false</ScaleCrop>
  <Company>Liverpool Hope University</Company>
  <LinksUpToDate>false</LinksUpToDate>
  <CharactersWithSpaces>82147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zuffiaa</cp:lastModifiedBy>
  <cp:revision>2</cp:revision>
  <dcterms:created xsi:type="dcterms:W3CDTF">2016-03-21T11:47:00Z</dcterms:created>
  <dcterms:modified xsi:type="dcterms:W3CDTF">2016-03-21T11:49:00Z</dcterms:modified>
</cp:coreProperties>
</file>