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95" w:rsidRDefault="004F2195">
      <w:pPr>
        <w:spacing w:line="200" w:lineRule="exact"/>
      </w:pPr>
    </w:p>
    <w:p w:rsidR="004F2195" w:rsidRDefault="004F2195">
      <w:pPr>
        <w:spacing w:before="11" w:line="280" w:lineRule="exact"/>
        <w:rPr>
          <w:sz w:val="28"/>
          <w:szCs w:val="28"/>
        </w:rPr>
      </w:pPr>
    </w:p>
    <w:p w:rsidR="004F2195" w:rsidRDefault="004F2195">
      <w:pPr>
        <w:spacing w:before="6" w:line="240" w:lineRule="exact"/>
        <w:rPr>
          <w:sz w:val="24"/>
          <w:szCs w:val="24"/>
        </w:rPr>
      </w:pPr>
    </w:p>
    <w:p w:rsidR="004F2195" w:rsidRDefault="00B037B7">
      <w:pPr>
        <w:ind w:left="10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>e: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j</w:t>
      </w:r>
      <w:r>
        <w:rPr>
          <w:rFonts w:ascii="Cambria" w:eastAsia="Cambria" w:hAnsi="Cambria" w:cs="Cambria"/>
          <w:sz w:val="21"/>
          <w:szCs w:val="21"/>
        </w:rPr>
        <w:t>ec</w:t>
      </w:r>
      <w:r>
        <w:rPr>
          <w:rFonts w:ascii="Cambria" w:eastAsia="Cambria" w:hAnsi="Cambria" w:cs="Cambria"/>
          <w:spacing w:val="-1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ri</w:t>
      </w:r>
      <w:r>
        <w:rPr>
          <w:rFonts w:ascii="Cambria" w:eastAsia="Cambria" w:hAnsi="Cambria" w:cs="Cambria"/>
          <w:sz w:val="21"/>
          <w:szCs w:val="21"/>
        </w:rPr>
        <w:t>es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of P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-1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al B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vi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3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 xml:space="preserve">s </w:t>
      </w:r>
      <w:r>
        <w:rPr>
          <w:rFonts w:ascii="Cambria" w:eastAsia="Cambria" w:hAnsi="Cambria" w:cs="Cambria"/>
          <w:spacing w:val="-2"/>
          <w:sz w:val="21"/>
          <w:szCs w:val="21"/>
        </w:rPr>
        <w:t>C</w:t>
      </w:r>
      <w:r>
        <w:rPr>
          <w:rFonts w:ascii="Cambria" w:eastAsia="Cambria" w:hAnsi="Cambria" w:cs="Cambria"/>
          <w:sz w:val="21"/>
          <w:szCs w:val="21"/>
        </w:rPr>
        <w:t>on</w:t>
      </w:r>
      <w:r>
        <w:rPr>
          <w:rFonts w:ascii="Cambria" w:eastAsia="Cambria" w:hAnsi="Cambria" w:cs="Cambria"/>
          <w:spacing w:val="-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-1"/>
          <w:sz w:val="21"/>
          <w:szCs w:val="21"/>
        </w:rPr>
        <w:t>iv</w:t>
      </w:r>
      <w:r>
        <w:rPr>
          <w:rFonts w:ascii="Cambria" w:eastAsia="Cambria" w:hAnsi="Cambria" w:cs="Cambria"/>
          <w:sz w:val="21"/>
          <w:szCs w:val="21"/>
        </w:rPr>
        <w:t xml:space="preserve">e 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 xml:space="preserve">o </w:t>
      </w:r>
      <w:r>
        <w:rPr>
          <w:rFonts w:ascii="Cambria" w:eastAsia="Cambria" w:hAnsi="Cambria" w:cs="Cambria"/>
          <w:spacing w:val="1"/>
          <w:sz w:val="21"/>
          <w:szCs w:val="21"/>
        </w:rPr>
        <w:t>C</w:t>
      </w:r>
      <w:r>
        <w:rPr>
          <w:rFonts w:ascii="Cambria" w:eastAsia="Cambria" w:hAnsi="Cambria" w:cs="Cambria"/>
          <w:spacing w:val="-1"/>
          <w:sz w:val="21"/>
          <w:szCs w:val="21"/>
        </w:rPr>
        <w:t>ivi</w:t>
      </w:r>
      <w:r>
        <w:rPr>
          <w:rFonts w:ascii="Cambria" w:eastAsia="Cambria" w:hAnsi="Cambria" w:cs="Cambria"/>
          <w:sz w:val="21"/>
          <w:szCs w:val="21"/>
        </w:rPr>
        <w:t xml:space="preserve">c 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-1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 xml:space="preserve">mes </w:t>
      </w:r>
      <w:r>
        <w:rPr>
          <w:rFonts w:ascii="Cambria" w:eastAsia="Cambria" w:hAnsi="Cambria" w:cs="Cambria"/>
          <w:spacing w:val="-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1"/>
          <w:sz w:val="21"/>
          <w:szCs w:val="21"/>
        </w:rPr>
        <w:t>ri</w:t>
      </w:r>
      <w:r>
        <w:rPr>
          <w:rFonts w:ascii="Cambria" w:eastAsia="Cambria" w:hAnsi="Cambria" w:cs="Cambria"/>
          <w:sz w:val="21"/>
          <w:szCs w:val="21"/>
        </w:rPr>
        <w:t>ng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e T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ans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tion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o</w:t>
      </w:r>
    </w:p>
    <w:p w:rsidR="004F2195" w:rsidRDefault="00B037B7">
      <w:pPr>
        <w:spacing w:before="1"/>
        <w:ind w:left="10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l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d: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The P</w:t>
      </w:r>
      <w:r>
        <w:rPr>
          <w:rFonts w:ascii="Cambria" w:eastAsia="Cambria" w:hAnsi="Cambria" w:cs="Cambria"/>
          <w:spacing w:val="-3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edict</w:t>
      </w:r>
      <w:r>
        <w:rPr>
          <w:rFonts w:ascii="Cambria" w:eastAsia="Cambria" w:hAnsi="Cambria" w:cs="Cambria"/>
          <w:spacing w:val="-1"/>
          <w:sz w:val="21"/>
          <w:szCs w:val="21"/>
        </w:rPr>
        <w:t>iv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 xml:space="preserve">e 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f Fa</w:t>
      </w:r>
      <w:r>
        <w:rPr>
          <w:rFonts w:ascii="Cambria" w:eastAsia="Cambria" w:hAnsi="Cambria" w:cs="Cambria"/>
          <w:spacing w:val="-1"/>
          <w:sz w:val="21"/>
          <w:szCs w:val="21"/>
        </w:rPr>
        <w:t>mi</w:t>
      </w:r>
      <w:r>
        <w:rPr>
          <w:rFonts w:ascii="Cambria" w:eastAsia="Cambria" w:hAnsi="Cambria" w:cs="Cambria"/>
          <w:sz w:val="21"/>
          <w:szCs w:val="21"/>
        </w:rPr>
        <w:t>ly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1"/>
          <w:sz w:val="21"/>
          <w:szCs w:val="21"/>
        </w:rPr>
        <w:t>y</w:t>
      </w:r>
      <w:r>
        <w:rPr>
          <w:rFonts w:ascii="Cambria" w:eastAsia="Cambria" w:hAnsi="Cambria" w:cs="Cambria"/>
          <w:sz w:val="21"/>
          <w:szCs w:val="21"/>
        </w:rPr>
        <w:t>na</w:t>
      </w:r>
      <w:r>
        <w:rPr>
          <w:rFonts w:ascii="Cambria" w:eastAsia="Cambria" w:hAnsi="Cambria" w:cs="Cambria"/>
          <w:spacing w:val="-1"/>
          <w:sz w:val="21"/>
          <w:szCs w:val="21"/>
        </w:rPr>
        <w:t>mi</w:t>
      </w:r>
      <w:r>
        <w:rPr>
          <w:rFonts w:ascii="Cambria" w:eastAsia="Cambria" w:hAnsi="Cambria" w:cs="Cambria"/>
          <w:sz w:val="21"/>
          <w:szCs w:val="21"/>
        </w:rPr>
        <w:t>cs</w:t>
      </w:r>
    </w:p>
    <w:p w:rsidR="004F2195" w:rsidRDefault="004F2195">
      <w:pPr>
        <w:spacing w:before="6" w:line="240" w:lineRule="exact"/>
        <w:rPr>
          <w:sz w:val="24"/>
          <w:szCs w:val="24"/>
        </w:rPr>
      </w:pPr>
    </w:p>
    <w:p w:rsidR="004F2195" w:rsidRDefault="00B037B7">
      <w:pPr>
        <w:ind w:left="10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Art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1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>e T</w:t>
      </w:r>
      <w:r>
        <w:rPr>
          <w:rFonts w:ascii="Cambria" w:eastAsia="Cambria" w:hAnsi="Cambria" w:cs="Cambria"/>
          <w:spacing w:val="-1"/>
          <w:sz w:val="21"/>
          <w:szCs w:val="21"/>
        </w:rPr>
        <w:t>y</w:t>
      </w:r>
      <w:r>
        <w:rPr>
          <w:rFonts w:ascii="Cambria" w:eastAsia="Cambria" w:hAnsi="Cambria" w:cs="Cambria"/>
          <w:spacing w:val="-2"/>
          <w:sz w:val="21"/>
          <w:szCs w:val="21"/>
        </w:rPr>
        <w:t>p</w:t>
      </w:r>
      <w:r>
        <w:rPr>
          <w:rFonts w:ascii="Cambria" w:eastAsia="Cambria" w:hAnsi="Cambria" w:cs="Cambria"/>
          <w:sz w:val="21"/>
          <w:szCs w:val="21"/>
        </w:rPr>
        <w:t>e: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S</w:t>
      </w:r>
      <w:r>
        <w:rPr>
          <w:rFonts w:ascii="Cambria" w:eastAsia="Cambria" w:hAnsi="Cambria" w:cs="Cambria"/>
          <w:spacing w:val="-2"/>
          <w:sz w:val="21"/>
          <w:szCs w:val="21"/>
        </w:rPr>
        <w:t>p</w:t>
      </w:r>
      <w:r>
        <w:rPr>
          <w:rFonts w:ascii="Cambria" w:eastAsia="Cambria" w:hAnsi="Cambria" w:cs="Cambria"/>
          <w:sz w:val="21"/>
          <w:szCs w:val="21"/>
        </w:rPr>
        <w:t>ecial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e: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proofErr w:type="spellStart"/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ans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M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3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ea</w:t>
      </w:r>
      <w:r>
        <w:rPr>
          <w:rFonts w:ascii="Cambria" w:eastAsia="Cambria" w:hAnsi="Cambria" w:cs="Cambria"/>
          <w:spacing w:val="2"/>
          <w:sz w:val="21"/>
          <w:szCs w:val="21"/>
        </w:rPr>
        <w:t>n</w:t>
      </w:r>
      <w:proofErr w:type="spellEnd"/>
      <w:r>
        <w:rPr>
          <w:rFonts w:ascii="Cambria" w:eastAsia="Cambria" w:hAnsi="Cambria" w:cs="Cambria"/>
          <w:spacing w:val="-3"/>
          <w:sz w:val="21"/>
          <w:szCs w:val="21"/>
        </w:rPr>
        <w:t>-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A</w:t>
      </w:r>
    </w:p>
    <w:p w:rsidR="004F2195" w:rsidRDefault="004F2195">
      <w:pPr>
        <w:spacing w:before="6" w:line="240" w:lineRule="exact"/>
        <w:rPr>
          <w:sz w:val="24"/>
          <w:szCs w:val="24"/>
        </w:rPr>
      </w:pPr>
    </w:p>
    <w:p w:rsidR="004F2195" w:rsidRDefault="00B037B7">
      <w:pPr>
        <w:ind w:left="100" w:right="529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-1"/>
          <w:sz w:val="21"/>
          <w:szCs w:val="21"/>
        </w:rPr>
        <w:t>K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y</w:t>
      </w:r>
      <w:r>
        <w:rPr>
          <w:rFonts w:ascii="Cambria" w:eastAsia="Cambria" w:hAnsi="Cambria" w:cs="Cambria"/>
          <w:sz w:val="21"/>
          <w:szCs w:val="21"/>
        </w:rPr>
        <w:t>wo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pacing w:val="-2"/>
          <w:sz w:val="21"/>
          <w:szCs w:val="21"/>
        </w:rPr>
        <w:t>d</w:t>
      </w:r>
      <w:r>
        <w:rPr>
          <w:rFonts w:ascii="Cambria" w:eastAsia="Cambria" w:hAnsi="Cambria" w:cs="Cambria"/>
          <w:sz w:val="21"/>
          <w:szCs w:val="21"/>
        </w:rPr>
        <w:t>s: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p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>oc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 xml:space="preserve">l </w:t>
      </w:r>
      <w:r>
        <w:rPr>
          <w:rFonts w:ascii="Cambria" w:eastAsia="Cambria" w:hAnsi="Cambria" w:cs="Cambria"/>
          <w:spacing w:val="-1"/>
          <w:sz w:val="21"/>
          <w:szCs w:val="21"/>
        </w:rPr>
        <w:t>b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3"/>
          <w:sz w:val="21"/>
          <w:szCs w:val="21"/>
        </w:rPr>
        <w:t>v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;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f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l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al se</w:t>
      </w:r>
      <w:r>
        <w:rPr>
          <w:rFonts w:ascii="Cambria" w:eastAsia="Cambria" w:hAnsi="Cambria" w:cs="Cambria"/>
          <w:spacing w:val="-2"/>
          <w:sz w:val="21"/>
          <w:szCs w:val="21"/>
        </w:rPr>
        <w:t>l</w:t>
      </w:r>
      <w:r>
        <w:rPr>
          <w:rFonts w:ascii="Cambria" w:eastAsia="Cambria" w:hAnsi="Cambria" w:cs="Cambria"/>
          <w:spacing w:val="3"/>
          <w:sz w:val="21"/>
          <w:szCs w:val="21"/>
        </w:rPr>
        <w:t>f</w:t>
      </w:r>
      <w:r>
        <w:rPr>
          <w:rFonts w:ascii="Cambria" w:eastAsia="Cambria" w:hAnsi="Cambria" w:cs="Cambria"/>
          <w:spacing w:val="-1"/>
          <w:sz w:val="21"/>
          <w:szCs w:val="21"/>
        </w:rPr>
        <w:t>-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sz w:val="21"/>
          <w:szCs w:val="21"/>
        </w:rPr>
        <w:t>f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cy;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pa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 xml:space="preserve">ntal 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2"/>
          <w:sz w:val="21"/>
          <w:szCs w:val="21"/>
        </w:rPr>
        <w:t>p</w:t>
      </w:r>
      <w:r>
        <w:rPr>
          <w:rFonts w:ascii="Cambria" w:eastAsia="Cambria" w:hAnsi="Cambria" w:cs="Cambria"/>
          <w:sz w:val="21"/>
          <w:szCs w:val="21"/>
        </w:rPr>
        <w:t>p</w:t>
      </w:r>
      <w:r>
        <w:rPr>
          <w:rFonts w:ascii="Cambria" w:eastAsia="Cambria" w:hAnsi="Cambria" w:cs="Cambria"/>
          <w:spacing w:val="1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t;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-1"/>
          <w:sz w:val="21"/>
          <w:szCs w:val="21"/>
        </w:rPr>
        <w:t>ivi</w:t>
      </w:r>
      <w:r>
        <w:rPr>
          <w:rFonts w:ascii="Cambria" w:eastAsia="Cambria" w:hAnsi="Cambria" w:cs="Cambria"/>
          <w:sz w:val="21"/>
          <w:szCs w:val="21"/>
        </w:rPr>
        <w:t>c en</w:t>
      </w:r>
      <w:r>
        <w:rPr>
          <w:rFonts w:ascii="Cambria" w:eastAsia="Cambria" w:hAnsi="Cambria" w:cs="Cambria"/>
          <w:spacing w:val="-2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g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me</w:t>
      </w:r>
      <w:r>
        <w:rPr>
          <w:rFonts w:ascii="Cambria" w:eastAsia="Cambria" w:hAnsi="Cambria" w:cs="Cambria"/>
          <w:spacing w:val="-1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t;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tra</w:t>
      </w:r>
      <w:r>
        <w:rPr>
          <w:rFonts w:ascii="Cambria" w:eastAsia="Cambria" w:hAnsi="Cambria" w:cs="Cambria"/>
          <w:spacing w:val="-3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tion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o ad</w:t>
      </w:r>
      <w:r>
        <w:rPr>
          <w:rFonts w:ascii="Cambria" w:eastAsia="Cambria" w:hAnsi="Cambria" w:cs="Cambria"/>
          <w:spacing w:val="-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l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od;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>ate</w:t>
      </w:r>
      <w:r>
        <w:rPr>
          <w:rFonts w:ascii="Cambria" w:eastAsia="Cambria" w:hAnsi="Cambria" w:cs="Cambria"/>
          <w:spacing w:val="-3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t cl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ss</w:t>
      </w:r>
      <w:r>
        <w:rPr>
          <w:rFonts w:ascii="Cambria" w:eastAsia="Cambria" w:hAnsi="Cambria" w:cs="Cambria"/>
          <w:spacing w:val="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1"/>
          <w:sz w:val="21"/>
          <w:szCs w:val="21"/>
        </w:rPr>
        <w:t>gr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 xml:space="preserve">wth 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nalys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s.</w:t>
      </w:r>
    </w:p>
    <w:p w:rsidR="004F2195" w:rsidRDefault="004F2195">
      <w:pPr>
        <w:spacing w:before="5" w:line="240" w:lineRule="exact"/>
        <w:rPr>
          <w:sz w:val="24"/>
          <w:szCs w:val="24"/>
        </w:rPr>
      </w:pPr>
    </w:p>
    <w:p w:rsidR="004F2195" w:rsidRDefault="00B037B7">
      <w:pPr>
        <w:spacing w:line="480" w:lineRule="auto"/>
        <w:ind w:left="100" w:right="3327"/>
        <w:jc w:val="both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1"/>
          <w:sz w:val="21"/>
          <w:szCs w:val="21"/>
        </w:rPr>
        <w:t>C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rr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-2"/>
          <w:sz w:val="21"/>
          <w:szCs w:val="21"/>
        </w:rPr>
        <w:t>p</w:t>
      </w:r>
      <w:r>
        <w:rPr>
          <w:rFonts w:ascii="Cambria" w:eastAsia="Cambria" w:hAnsi="Cambria" w:cs="Cambria"/>
          <w:sz w:val="21"/>
          <w:szCs w:val="21"/>
        </w:rPr>
        <w:t>ond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ng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A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: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2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.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Be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3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de</w:t>
      </w:r>
      <w:r>
        <w:rPr>
          <w:rFonts w:ascii="Cambria" w:eastAsia="Cambria" w:hAnsi="Cambria" w:cs="Cambria"/>
          <w:spacing w:val="-1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te P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 xml:space="preserve">la </w:t>
      </w:r>
      <w:proofErr w:type="spellStart"/>
      <w:r>
        <w:rPr>
          <w:rFonts w:ascii="Cambria" w:eastAsia="Cambria" w:hAnsi="Cambria" w:cs="Cambria"/>
          <w:spacing w:val="-3"/>
          <w:sz w:val="21"/>
          <w:szCs w:val="21"/>
        </w:rPr>
        <w:t>L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en</w:t>
      </w:r>
      <w:r>
        <w:rPr>
          <w:rFonts w:ascii="Cambria" w:eastAsia="Cambria" w:hAnsi="Cambria" w:cs="Cambria"/>
          <w:spacing w:val="-4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o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1"/>
          <w:szCs w:val="21"/>
        </w:rPr>
        <w:t>K</w:t>
      </w:r>
      <w:r>
        <w:rPr>
          <w:rFonts w:ascii="Cambria" w:eastAsia="Cambria" w:hAnsi="Cambria" w:cs="Cambria"/>
          <w:sz w:val="21"/>
          <w:szCs w:val="21"/>
        </w:rPr>
        <w:t>anacr</w:t>
      </w:r>
      <w:r>
        <w:rPr>
          <w:rFonts w:ascii="Cambria" w:eastAsia="Cambria" w:hAnsi="Cambria" w:cs="Cambria"/>
          <w:spacing w:val="-2"/>
          <w:sz w:val="21"/>
          <w:szCs w:val="21"/>
        </w:rPr>
        <w:t>i</w:t>
      </w:r>
      <w:proofErr w:type="spellEnd"/>
      <w:r>
        <w:rPr>
          <w:rFonts w:ascii="Cambria" w:eastAsia="Cambria" w:hAnsi="Cambria" w:cs="Cambria"/>
          <w:sz w:val="21"/>
          <w:szCs w:val="21"/>
        </w:rPr>
        <w:t>,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P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pacing w:val="-3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D. </w:t>
      </w:r>
      <w:r>
        <w:rPr>
          <w:rFonts w:ascii="Cambria" w:eastAsia="Cambria" w:hAnsi="Cambria" w:cs="Cambria"/>
          <w:spacing w:val="1"/>
          <w:sz w:val="21"/>
          <w:szCs w:val="21"/>
        </w:rPr>
        <w:t>C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rr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-2"/>
          <w:sz w:val="21"/>
          <w:szCs w:val="21"/>
        </w:rPr>
        <w:t>p</w:t>
      </w:r>
      <w:r>
        <w:rPr>
          <w:rFonts w:ascii="Cambria" w:eastAsia="Cambria" w:hAnsi="Cambria" w:cs="Cambria"/>
          <w:sz w:val="21"/>
          <w:szCs w:val="21"/>
        </w:rPr>
        <w:t>ond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ng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A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pacing w:val="-2"/>
          <w:sz w:val="21"/>
          <w:szCs w:val="21"/>
        </w:rPr>
        <w:t>'</w:t>
      </w:r>
      <w:r>
        <w:rPr>
          <w:rFonts w:ascii="Cambria" w:eastAsia="Cambria" w:hAnsi="Cambria" w:cs="Cambria"/>
          <w:sz w:val="21"/>
          <w:szCs w:val="21"/>
        </w:rPr>
        <w:t>s I</w:t>
      </w:r>
      <w:r>
        <w:rPr>
          <w:rFonts w:ascii="Cambria" w:eastAsia="Cambria" w:hAnsi="Cambria" w:cs="Cambria"/>
          <w:spacing w:val="-3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tion: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'</w:t>
      </w:r>
      <w:r>
        <w:rPr>
          <w:rFonts w:ascii="Cambria" w:eastAsia="Cambria" w:hAnsi="Cambria" w:cs="Cambria"/>
          <w:spacing w:val="1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>ap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 xml:space="preserve">nza' </w:t>
      </w:r>
      <w:r>
        <w:rPr>
          <w:rFonts w:ascii="Cambria" w:eastAsia="Cambria" w:hAnsi="Cambria" w:cs="Cambria"/>
          <w:spacing w:val="-3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1"/>
          <w:sz w:val="21"/>
          <w:szCs w:val="21"/>
        </w:rPr>
        <w:t>iv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ty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of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3"/>
          <w:sz w:val="21"/>
          <w:szCs w:val="21"/>
        </w:rPr>
        <w:t>m</w:t>
      </w:r>
      <w:r>
        <w:rPr>
          <w:rFonts w:ascii="Cambria" w:eastAsia="Cambria" w:hAnsi="Cambria" w:cs="Cambria"/>
          <w:sz w:val="21"/>
          <w:szCs w:val="21"/>
        </w:rPr>
        <w:t>e F</w:t>
      </w:r>
      <w:r>
        <w:rPr>
          <w:rFonts w:ascii="Cambria" w:eastAsia="Cambria" w:hAnsi="Cambria" w:cs="Cambria"/>
          <w:spacing w:val="-2"/>
          <w:sz w:val="21"/>
          <w:szCs w:val="21"/>
        </w:rPr>
        <w:t>i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st A</w:t>
      </w:r>
      <w:r>
        <w:rPr>
          <w:rFonts w:ascii="Cambria" w:eastAsia="Cambria" w:hAnsi="Cambria" w:cs="Cambria"/>
          <w:spacing w:val="-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: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Be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3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 xml:space="preserve">e </w:t>
      </w:r>
      <w:r>
        <w:rPr>
          <w:rFonts w:ascii="Cambria" w:eastAsia="Cambria" w:hAnsi="Cambria" w:cs="Cambria"/>
          <w:spacing w:val="-2"/>
          <w:sz w:val="21"/>
          <w:szCs w:val="21"/>
        </w:rPr>
        <w:t>P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 xml:space="preserve">la </w:t>
      </w:r>
      <w:proofErr w:type="spellStart"/>
      <w:r>
        <w:rPr>
          <w:rFonts w:ascii="Cambria" w:eastAsia="Cambria" w:hAnsi="Cambria" w:cs="Cambria"/>
          <w:spacing w:val="-3"/>
          <w:sz w:val="21"/>
          <w:szCs w:val="21"/>
        </w:rPr>
        <w:t>L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en</w:t>
      </w:r>
      <w:r>
        <w:rPr>
          <w:rFonts w:ascii="Cambria" w:eastAsia="Cambria" w:hAnsi="Cambria" w:cs="Cambria"/>
          <w:spacing w:val="-4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o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1"/>
          <w:szCs w:val="21"/>
        </w:rPr>
        <w:t>K</w:t>
      </w:r>
      <w:r>
        <w:rPr>
          <w:rFonts w:ascii="Cambria" w:eastAsia="Cambria" w:hAnsi="Cambria" w:cs="Cambria"/>
          <w:sz w:val="21"/>
          <w:szCs w:val="21"/>
        </w:rPr>
        <w:t>anacr</w:t>
      </w:r>
      <w:r>
        <w:rPr>
          <w:rFonts w:ascii="Cambria" w:eastAsia="Cambria" w:hAnsi="Cambria" w:cs="Cambria"/>
          <w:spacing w:val="-2"/>
          <w:sz w:val="21"/>
          <w:szCs w:val="21"/>
        </w:rPr>
        <w:t>i</w:t>
      </w:r>
      <w:proofErr w:type="spellEnd"/>
      <w:r>
        <w:rPr>
          <w:rFonts w:ascii="Cambria" w:eastAsia="Cambria" w:hAnsi="Cambria" w:cs="Cambria"/>
          <w:sz w:val="21"/>
          <w:szCs w:val="21"/>
        </w:rPr>
        <w:t>,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P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D</w:t>
      </w:r>
    </w:p>
    <w:p w:rsidR="004F2195" w:rsidRDefault="00B037B7">
      <w:pPr>
        <w:spacing w:before="6" w:line="240" w:lineRule="exact"/>
        <w:ind w:left="100" w:right="306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1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der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 xml:space="preserve">of 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s: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Be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3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2"/>
          <w:sz w:val="21"/>
          <w:szCs w:val="21"/>
        </w:rPr>
        <w:t>et</w:t>
      </w:r>
      <w:r>
        <w:rPr>
          <w:rFonts w:ascii="Cambria" w:eastAsia="Cambria" w:hAnsi="Cambria" w:cs="Cambria"/>
          <w:sz w:val="21"/>
          <w:szCs w:val="21"/>
        </w:rPr>
        <w:t>te P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 xml:space="preserve">la </w:t>
      </w:r>
      <w:proofErr w:type="spellStart"/>
      <w:r>
        <w:rPr>
          <w:rFonts w:ascii="Cambria" w:eastAsia="Cambria" w:hAnsi="Cambria" w:cs="Cambria"/>
          <w:spacing w:val="-3"/>
          <w:sz w:val="21"/>
          <w:szCs w:val="21"/>
        </w:rPr>
        <w:t>L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en</w:t>
      </w:r>
      <w:r>
        <w:rPr>
          <w:rFonts w:ascii="Cambria" w:eastAsia="Cambria" w:hAnsi="Cambria" w:cs="Cambria"/>
          <w:spacing w:val="-1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o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1"/>
          <w:szCs w:val="21"/>
        </w:rPr>
        <w:t>K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pacing w:val="2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acr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proofErr w:type="spellEnd"/>
      <w:r>
        <w:rPr>
          <w:rFonts w:ascii="Cambria" w:eastAsia="Cambria" w:hAnsi="Cambria" w:cs="Cambria"/>
          <w:sz w:val="21"/>
          <w:szCs w:val="21"/>
        </w:rPr>
        <w:t>,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P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D;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1"/>
          <w:szCs w:val="21"/>
        </w:rPr>
        <w:t>C</w:t>
      </w:r>
      <w:r>
        <w:rPr>
          <w:rFonts w:ascii="Cambria" w:eastAsia="Cambria" w:hAnsi="Cambria" w:cs="Cambria"/>
          <w:sz w:val="21"/>
          <w:szCs w:val="21"/>
        </w:rPr>
        <w:t>on</w:t>
      </w:r>
      <w:r>
        <w:rPr>
          <w:rFonts w:ascii="Cambria" w:eastAsia="Cambria" w:hAnsi="Cambria" w:cs="Cambria"/>
          <w:spacing w:val="-2"/>
          <w:sz w:val="21"/>
          <w:szCs w:val="21"/>
        </w:rPr>
        <w:t>c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sz w:val="21"/>
          <w:szCs w:val="21"/>
        </w:rPr>
        <w:t>t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a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</w:t>
      </w:r>
      <w:proofErr w:type="spellStart"/>
      <w:r>
        <w:rPr>
          <w:rFonts w:ascii="Cambria" w:eastAsia="Cambria" w:hAnsi="Cambria" w:cs="Cambria"/>
          <w:sz w:val="21"/>
          <w:szCs w:val="21"/>
        </w:rPr>
        <w:t>Pa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o</w:t>
      </w:r>
      <w:r>
        <w:rPr>
          <w:rFonts w:ascii="Cambria" w:eastAsia="Cambria" w:hAnsi="Cambria" w:cs="Cambria"/>
          <w:spacing w:val="-3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ell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proofErr w:type="spellEnd"/>
      <w:r>
        <w:rPr>
          <w:rFonts w:ascii="Cambria" w:eastAsia="Cambria" w:hAnsi="Cambria" w:cs="Cambria"/>
          <w:sz w:val="21"/>
          <w:szCs w:val="21"/>
        </w:rPr>
        <w:t>,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P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D;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An</w:t>
      </w:r>
      <w:r>
        <w:rPr>
          <w:rFonts w:ascii="Cambria" w:eastAsia="Cambria" w:hAnsi="Cambria" w:cs="Cambria"/>
          <w:spacing w:val="1"/>
          <w:sz w:val="21"/>
          <w:szCs w:val="21"/>
        </w:rPr>
        <w:t>t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 xml:space="preserve">o </w:t>
      </w:r>
      <w:proofErr w:type="spellStart"/>
      <w:r>
        <w:rPr>
          <w:rFonts w:ascii="Cambria" w:eastAsia="Cambria" w:hAnsi="Cambria" w:cs="Cambria"/>
          <w:spacing w:val="-1"/>
          <w:sz w:val="21"/>
          <w:szCs w:val="21"/>
        </w:rPr>
        <w:t>Z</w:t>
      </w:r>
      <w:r>
        <w:rPr>
          <w:rFonts w:ascii="Cambria" w:eastAsia="Cambria" w:hAnsi="Cambria" w:cs="Cambria"/>
          <w:spacing w:val="-2"/>
          <w:sz w:val="21"/>
          <w:szCs w:val="21"/>
        </w:rPr>
        <w:t>u</w:t>
      </w:r>
      <w:r>
        <w:rPr>
          <w:rFonts w:ascii="Cambria" w:eastAsia="Cambria" w:hAnsi="Cambria" w:cs="Cambria"/>
          <w:spacing w:val="1"/>
          <w:sz w:val="21"/>
          <w:szCs w:val="21"/>
        </w:rPr>
        <w:t>ff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3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ò</w:t>
      </w:r>
      <w:proofErr w:type="spellEnd"/>
      <w:r>
        <w:rPr>
          <w:rFonts w:ascii="Cambria" w:eastAsia="Cambria" w:hAnsi="Cambria" w:cs="Cambria"/>
          <w:sz w:val="21"/>
          <w:szCs w:val="21"/>
        </w:rPr>
        <w:t>; Nancy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sen</w:t>
      </w:r>
      <w:r>
        <w:rPr>
          <w:rFonts w:ascii="Cambria" w:eastAsia="Cambria" w:hAnsi="Cambria" w:cs="Cambria"/>
          <w:spacing w:val="-3"/>
          <w:sz w:val="21"/>
          <w:szCs w:val="21"/>
        </w:rPr>
        <w:t>b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rg</w:t>
      </w:r>
      <w:r>
        <w:rPr>
          <w:rFonts w:ascii="Cambria" w:eastAsia="Cambria" w:hAnsi="Cambria" w:cs="Cambria"/>
          <w:sz w:val="21"/>
          <w:szCs w:val="21"/>
        </w:rPr>
        <w:t>,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P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D;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>alba</w:t>
      </w:r>
      <w:r>
        <w:rPr>
          <w:rFonts w:ascii="Cambria" w:eastAsia="Cambria" w:hAnsi="Cambria" w:cs="Cambria"/>
          <w:spacing w:val="45"/>
          <w:sz w:val="21"/>
          <w:szCs w:val="21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1"/>
          <w:szCs w:val="21"/>
        </w:rPr>
        <w:t>C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3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v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>o</w:t>
      </w:r>
      <w:proofErr w:type="spellEnd"/>
      <w:r>
        <w:rPr>
          <w:rFonts w:ascii="Cambria" w:eastAsia="Cambria" w:hAnsi="Cambria" w:cs="Cambria"/>
          <w:sz w:val="21"/>
          <w:szCs w:val="21"/>
        </w:rPr>
        <w:t>;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proofErr w:type="spellStart"/>
      <w:r>
        <w:rPr>
          <w:rFonts w:ascii="Cambria" w:eastAsia="Cambria" w:hAnsi="Cambria" w:cs="Cambria"/>
          <w:sz w:val="21"/>
          <w:szCs w:val="21"/>
        </w:rPr>
        <w:t>Gian</w:t>
      </w:r>
      <w:proofErr w:type="spellEnd"/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V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pacing w:val="-4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 xml:space="preserve">o </w:t>
      </w:r>
      <w:proofErr w:type="spellStart"/>
      <w:r>
        <w:rPr>
          <w:rFonts w:ascii="Cambria" w:eastAsia="Cambria" w:hAnsi="Cambria" w:cs="Cambria"/>
          <w:spacing w:val="1"/>
          <w:sz w:val="21"/>
          <w:szCs w:val="21"/>
        </w:rPr>
        <w:t>C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p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a</w:t>
      </w:r>
      <w:proofErr w:type="spellEnd"/>
      <w:r>
        <w:rPr>
          <w:rFonts w:ascii="Cambria" w:eastAsia="Cambria" w:hAnsi="Cambria" w:cs="Cambria"/>
          <w:sz w:val="21"/>
          <w:szCs w:val="21"/>
        </w:rPr>
        <w:t>,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P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D</w:t>
      </w:r>
    </w:p>
    <w:p w:rsidR="004F2195" w:rsidRDefault="004F2195">
      <w:pPr>
        <w:spacing w:before="4" w:line="240" w:lineRule="exact"/>
        <w:rPr>
          <w:sz w:val="24"/>
          <w:szCs w:val="24"/>
        </w:rPr>
      </w:pPr>
    </w:p>
    <w:p w:rsidR="004F2195" w:rsidRDefault="00B037B7">
      <w:pPr>
        <w:ind w:left="10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Ma</w:t>
      </w:r>
      <w:r>
        <w:rPr>
          <w:rFonts w:ascii="Cambria" w:eastAsia="Cambria" w:hAnsi="Cambria" w:cs="Cambria"/>
          <w:spacing w:val="-3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>cr</w:t>
      </w:r>
      <w:r>
        <w:rPr>
          <w:rFonts w:ascii="Cambria" w:eastAsia="Cambria" w:hAnsi="Cambria" w:cs="Cambria"/>
          <w:spacing w:val="-2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 xml:space="preserve">pt </w:t>
      </w:r>
      <w:r>
        <w:rPr>
          <w:rFonts w:ascii="Cambria" w:eastAsia="Cambria" w:hAnsi="Cambria" w:cs="Cambria"/>
          <w:spacing w:val="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gi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of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rigi</w:t>
      </w:r>
      <w:r>
        <w:rPr>
          <w:rFonts w:ascii="Cambria" w:eastAsia="Cambria" w:hAnsi="Cambria" w:cs="Cambria"/>
          <w:sz w:val="21"/>
          <w:szCs w:val="21"/>
        </w:rPr>
        <w:t>n: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TA</w:t>
      </w:r>
      <w:r>
        <w:rPr>
          <w:rFonts w:ascii="Cambria" w:eastAsia="Cambria" w:hAnsi="Cambria" w:cs="Cambria"/>
          <w:spacing w:val="-1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>Y</w:t>
      </w:r>
    </w:p>
    <w:p w:rsidR="004F2195" w:rsidRDefault="004F2195">
      <w:pPr>
        <w:spacing w:before="8" w:line="240" w:lineRule="exact"/>
        <w:rPr>
          <w:sz w:val="24"/>
          <w:szCs w:val="24"/>
        </w:rPr>
      </w:pPr>
    </w:p>
    <w:p w:rsidR="004F2195" w:rsidRDefault="00B037B7">
      <w:pPr>
        <w:ind w:left="100" w:right="106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Abs</w:t>
      </w:r>
      <w:r>
        <w:rPr>
          <w:rFonts w:ascii="Cambria" w:eastAsia="Cambria" w:hAnsi="Cambria" w:cs="Cambria"/>
          <w:spacing w:val="1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1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: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3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 xml:space="preserve">e </w:t>
      </w:r>
      <w:r>
        <w:rPr>
          <w:rFonts w:ascii="Cambria" w:eastAsia="Cambria" w:hAnsi="Cambria" w:cs="Cambria"/>
          <w:spacing w:val="-2"/>
          <w:sz w:val="21"/>
          <w:szCs w:val="21"/>
        </w:rPr>
        <w:t>c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1"/>
          <w:sz w:val="21"/>
          <w:szCs w:val="21"/>
        </w:rPr>
        <w:t>rr</w:t>
      </w:r>
      <w:r>
        <w:rPr>
          <w:rFonts w:ascii="Cambria" w:eastAsia="Cambria" w:hAnsi="Cambria" w:cs="Cambria"/>
          <w:sz w:val="21"/>
          <w:szCs w:val="21"/>
        </w:rPr>
        <w:t>ent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-1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2"/>
          <w:sz w:val="21"/>
          <w:szCs w:val="21"/>
        </w:rPr>
        <w:t>d</w:t>
      </w:r>
      <w:r>
        <w:rPr>
          <w:rFonts w:ascii="Cambria" w:eastAsia="Cambria" w:hAnsi="Cambria" w:cs="Cambria"/>
          <w:sz w:val="21"/>
          <w:szCs w:val="21"/>
        </w:rPr>
        <w:t>y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sz w:val="21"/>
          <w:szCs w:val="21"/>
        </w:rPr>
        <w:t>x</w:t>
      </w:r>
      <w:r>
        <w:rPr>
          <w:rFonts w:ascii="Cambria" w:eastAsia="Cambria" w:hAnsi="Cambria" w:cs="Cambria"/>
          <w:sz w:val="21"/>
          <w:szCs w:val="21"/>
        </w:rPr>
        <w:t>p</w:t>
      </w:r>
      <w:r>
        <w:rPr>
          <w:rFonts w:ascii="Cambria" w:eastAsia="Cambria" w:hAnsi="Cambria" w:cs="Cambria"/>
          <w:spacing w:val="-2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 xml:space="preserve">ed 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e p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edi</w:t>
      </w:r>
      <w:r>
        <w:rPr>
          <w:rFonts w:ascii="Cambria" w:eastAsia="Cambria" w:hAnsi="Cambria" w:cs="Cambria"/>
          <w:spacing w:val="-2"/>
          <w:sz w:val="21"/>
          <w:szCs w:val="21"/>
        </w:rPr>
        <w:t>c</w:t>
      </w:r>
      <w:r>
        <w:rPr>
          <w:rFonts w:ascii="Cambria" w:eastAsia="Cambria" w:hAnsi="Cambria" w:cs="Cambria"/>
          <w:sz w:val="21"/>
          <w:szCs w:val="21"/>
        </w:rPr>
        <w:t>tion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f c</w:t>
      </w:r>
      <w:r>
        <w:rPr>
          <w:rFonts w:ascii="Cambria" w:eastAsia="Cambria" w:hAnsi="Cambria" w:cs="Cambria"/>
          <w:spacing w:val="-1"/>
          <w:sz w:val="21"/>
          <w:szCs w:val="21"/>
        </w:rPr>
        <w:t>ivi</w:t>
      </w:r>
      <w:r>
        <w:rPr>
          <w:rFonts w:ascii="Cambria" w:eastAsia="Cambria" w:hAnsi="Cambria" w:cs="Cambria"/>
          <w:sz w:val="21"/>
          <w:szCs w:val="21"/>
        </w:rPr>
        <w:t>c en</w:t>
      </w:r>
      <w:r>
        <w:rPr>
          <w:rFonts w:ascii="Cambria" w:eastAsia="Cambria" w:hAnsi="Cambria" w:cs="Cambria"/>
          <w:spacing w:val="-2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eme</w:t>
      </w:r>
      <w:r>
        <w:rPr>
          <w:rFonts w:ascii="Cambria" w:eastAsia="Cambria" w:hAnsi="Cambria" w:cs="Cambria"/>
          <w:spacing w:val="-3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t by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1"/>
          <w:sz w:val="21"/>
          <w:szCs w:val="21"/>
        </w:rPr>
        <w:t>iv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se t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j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2"/>
          <w:sz w:val="21"/>
          <w:szCs w:val="21"/>
        </w:rPr>
        <w:t>c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o</w:t>
      </w:r>
      <w:r>
        <w:rPr>
          <w:rFonts w:ascii="Cambria" w:eastAsia="Cambria" w:hAnsi="Cambria" w:cs="Cambria"/>
          <w:spacing w:val="3"/>
          <w:sz w:val="21"/>
          <w:szCs w:val="21"/>
        </w:rPr>
        <w:t>r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s of p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>oc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 xml:space="preserve">al </w:t>
      </w:r>
      <w:r>
        <w:rPr>
          <w:rFonts w:ascii="Cambria" w:eastAsia="Cambria" w:hAnsi="Cambria" w:cs="Cambria"/>
          <w:spacing w:val="-1"/>
          <w:sz w:val="21"/>
          <w:szCs w:val="21"/>
        </w:rPr>
        <w:t>b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v</w:t>
      </w:r>
      <w:r>
        <w:rPr>
          <w:rFonts w:ascii="Cambria" w:eastAsia="Cambria" w:hAnsi="Cambria" w:cs="Cambria"/>
          <w:spacing w:val="-4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s as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w</w:t>
      </w:r>
      <w:r>
        <w:rPr>
          <w:rFonts w:ascii="Cambria" w:eastAsia="Cambria" w:hAnsi="Cambria" w:cs="Cambria"/>
          <w:spacing w:val="-3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ll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f</w:t>
      </w:r>
      <w:r>
        <w:rPr>
          <w:rFonts w:ascii="Cambria" w:eastAsia="Cambria" w:hAnsi="Cambria" w:cs="Cambria"/>
          <w:sz w:val="21"/>
          <w:szCs w:val="21"/>
        </w:rPr>
        <w:t>am</w:t>
      </w:r>
      <w:r>
        <w:rPr>
          <w:rFonts w:ascii="Cambria" w:eastAsia="Cambria" w:hAnsi="Cambria" w:cs="Cambria"/>
          <w:spacing w:val="-2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ly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dy</w:t>
      </w:r>
      <w:r>
        <w:rPr>
          <w:rFonts w:ascii="Cambria" w:eastAsia="Cambria" w:hAnsi="Cambria" w:cs="Cambria"/>
          <w:spacing w:val="-1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am</w:t>
      </w:r>
      <w:r>
        <w:rPr>
          <w:rFonts w:ascii="Cambria" w:eastAsia="Cambria" w:hAnsi="Cambria" w:cs="Cambria"/>
          <w:spacing w:val="-2"/>
          <w:sz w:val="21"/>
          <w:szCs w:val="21"/>
        </w:rPr>
        <w:t>ic</w:t>
      </w:r>
      <w:r>
        <w:rPr>
          <w:rFonts w:ascii="Cambria" w:eastAsia="Cambria" w:hAnsi="Cambria" w:cs="Cambria"/>
          <w:sz w:val="21"/>
          <w:szCs w:val="21"/>
        </w:rPr>
        <w:t>s (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.e.,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f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l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l sel</w:t>
      </w:r>
      <w:r>
        <w:rPr>
          <w:rFonts w:ascii="Cambria" w:eastAsia="Cambria" w:hAnsi="Cambria" w:cs="Cambria"/>
          <w:spacing w:val="3"/>
          <w:sz w:val="21"/>
          <w:szCs w:val="21"/>
        </w:rPr>
        <w:t>f</w:t>
      </w:r>
      <w:r>
        <w:rPr>
          <w:rFonts w:ascii="Cambria" w:eastAsia="Cambria" w:hAnsi="Cambria" w:cs="Cambria"/>
          <w:spacing w:val="-3"/>
          <w:sz w:val="21"/>
          <w:szCs w:val="21"/>
        </w:rPr>
        <w:t>-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sz w:val="21"/>
          <w:szCs w:val="21"/>
        </w:rPr>
        <w:t>f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cy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 xml:space="preserve">and </w:t>
      </w:r>
      <w:r>
        <w:rPr>
          <w:rFonts w:ascii="Cambria" w:eastAsia="Cambria" w:hAnsi="Cambria" w:cs="Cambria"/>
          <w:spacing w:val="-2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el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tio</w:t>
      </w:r>
      <w:r>
        <w:rPr>
          <w:rFonts w:ascii="Cambria" w:eastAsia="Cambria" w:hAnsi="Cambria" w:cs="Cambria"/>
          <w:spacing w:val="-3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al pa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en</w:t>
      </w:r>
      <w:r>
        <w:rPr>
          <w:rFonts w:ascii="Cambria" w:eastAsia="Cambria" w:hAnsi="Cambria" w:cs="Cambria"/>
          <w:spacing w:val="1"/>
          <w:sz w:val="21"/>
          <w:szCs w:val="21"/>
        </w:rPr>
        <w:t>t</w:t>
      </w:r>
      <w:r>
        <w:rPr>
          <w:rFonts w:ascii="Cambria" w:eastAsia="Cambria" w:hAnsi="Cambria" w:cs="Cambria"/>
          <w:spacing w:val="-3"/>
          <w:sz w:val="21"/>
          <w:szCs w:val="21"/>
        </w:rPr>
        <w:t>-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pacing w:val="-2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 xml:space="preserve">d 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p</w:t>
      </w:r>
      <w:r>
        <w:rPr>
          <w:rFonts w:ascii="Cambria" w:eastAsia="Cambria" w:hAnsi="Cambria" w:cs="Cambria"/>
          <w:spacing w:val="-2"/>
          <w:sz w:val="21"/>
          <w:szCs w:val="21"/>
        </w:rPr>
        <w:t>p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) acro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 xml:space="preserve">s </w:t>
      </w:r>
      <w:r>
        <w:rPr>
          <w:rFonts w:ascii="Cambria" w:eastAsia="Cambria" w:hAnsi="Cambria" w:cs="Cambria"/>
          <w:spacing w:val="-2"/>
          <w:sz w:val="21"/>
          <w:szCs w:val="21"/>
        </w:rPr>
        <w:t>f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r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ti</w:t>
      </w:r>
      <w:r>
        <w:rPr>
          <w:rFonts w:ascii="Cambria" w:eastAsia="Cambria" w:hAnsi="Cambria" w:cs="Cambria"/>
          <w:spacing w:val="-1"/>
          <w:sz w:val="21"/>
          <w:szCs w:val="21"/>
        </w:rPr>
        <w:t>m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 xml:space="preserve">s 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f as</w:t>
      </w:r>
      <w:r>
        <w:rPr>
          <w:rFonts w:ascii="Cambria" w:eastAsia="Cambria" w:hAnsi="Cambria" w:cs="Cambria"/>
          <w:spacing w:val="-1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2"/>
          <w:sz w:val="21"/>
          <w:szCs w:val="21"/>
        </w:rPr>
        <w:t>ss</w:t>
      </w:r>
      <w:r>
        <w:rPr>
          <w:rFonts w:ascii="Cambria" w:eastAsia="Cambria" w:hAnsi="Cambria" w:cs="Cambria"/>
          <w:sz w:val="21"/>
          <w:szCs w:val="21"/>
        </w:rPr>
        <w:t>me</w:t>
      </w:r>
      <w:r>
        <w:rPr>
          <w:rFonts w:ascii="Cambria" w:eastAsia="Cambria" w:hAnsi="Cambria" w:cs="Cambria"/>
          <w:spacing w:val="-1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 xml:space="preserve">t </w:t>
      </w:r>
      <w:r>
        <w:rPr>
          <w:rFonts w:ascii="Cambria" w:eastAsia="Cambria" w:hAnsi="Cambria" w:cs="Cambria"/>
          <w:spacing w:val="-2"/>
          <w:sz w:val="21"/>
          <w:szCs w:val="21"/>
        </w:rPr>
        <w:t>(</w:t>
      </w:r>
      <w:r>
        <w:rPr>
          <w:rFonts w:ascii="Cambria" w:eastAsia="Cambria" w:hAnsi="Cambria" w:cs="Cambria"/>
          <w:spacing w:val="1"/>
          <w:sz w:val="21"/>
          <w:szCs w:val="21"/>
        </w:rPr>
        <w:t>f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om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3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e 1</w:t>
      </w:r>
      <w:r>
        <w:rPr>
          <w:rFonts w:ascii="Cambria" w:eastAsia="Cambria" w:hAnsi="Cambria" w:cs="Cambria"/>
          <w:spacing w:val="3"/>
          <w:sz w:val="21"/>
          <w:szCs w:val="21"/>
        </w:rPr>
        <w:t>6</w:t>
      </w:r>
      <w:r>
        <w:rPr>
          <w:rFonts w:ascii="Cambria" w:eastAsia="Cambria" w:hAnsi="Cambria" w:cs="Cambria"/>
          <w:spacing w:val="-3"/>
          <w:sz w:val="21"/>
          <w:szCs w:val="21"/>
        </w:rPr>
        <w:t>-</w:t>
      </w:r>
      <w:r>
        <w:rPr>
          <w:rFonts w:ascii="Cambria" w:eastAsia="Cambria" w:hAnsi="Cambria" w:cs="Cambria"/>
          <w:sz w:val="21"/>
          <w:szCs w:val="21"/>
        </w:rPr>
        <w:t>17</w:t>
      </w:r>
      <w:r>
        <w:rPr>
          <w:rFonts w:ascii="Cambria" w:eastAsia="Cambria" w:hAnsi="Cambria" w:cs="Cambria"/>
          <w:spacing w:val="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o a</w:t>
      </w:r>
      <w:r>
        <w:rPr>
          <w:rFonts w:ascii="Cambria" w:eastAsia="Cambria" w:hAnsi="Cambria" w:cs="Cambria"/>
          <w:spacing w:val="-3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e 2</w:t>
      </w:r>
      <w:r>
        <w:rPr>
          <w:rFonts w:ascii="Cambria" w:eastAsia="Cambria" w:hAnsi="Cambria" w:cs="Cambria"/>
          <w:spacing w:val="2"/>
          <w:sz w:val="21"/>
          <w:szCs w:val="21"/>
        </w:rPr>
        <w:t>2</w:t>
      </w:r>
      <w:r>
        <w:rPr>
          <w:rFonts w:ascii="Cambria" w:eastAsia="Cambria" w:hAnsi="Cambria" w:cs="Cambria"/>
          <w:spacing w:val="-3"/>
          <w:sz w:val="21"/>
          <w:szCs w:val="21"/>
        </w:rPr>
        <w:t>-</w:t>
      </w:r>
      <w:r>
        <w:rPr>
          <w:rFonts w:ascii="Cambria" w:eastAsia="Cambria" w:hAnsi="Cambria" w:cs="Cambria"/>
          <w:sz w:val="21"/>
          <w:szCs w:val="21"/>
        </w:rPr>
        <w:t>2</w:t>
      </w:r>
      <w:r>
        <w:rPr>
          <w:rFonts w:ascii="Cambria" w:eastAsia="Cambria" w:hAnsi="Cambria" w:cs="Cambria"/>
          <w:spacing w:val="-1"/>
          <w:sz w:val="21"/>
          <w:szCs w:val="21"/>
        </w:rPr>
        <w:t>3</w:t>
      </w:r>
      <w:r>
        <w:rPr>
          <w:rFonts w:ascii="Cambria" w:eastAsia="Cambria" w:hAnsi="Cambria" w:cs="Cambria"/>
          <w:sz w:val="21"/>
          <w:szCs w:val="21"/>
        </w:rPr>
        <w:t xml:space="preserve">) </w:t>
      </w:r>
      <w:r>
        <w:rPr>
          <w:rFonts w:ascii="Cambria" w:eastAsia="Cambria" w:hAnsi="Cambria" w:cs="Cambria"/>
          <w:spacing w:val="-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1"/>
          <w:sz w:val="21"/>
          <w:szCs w:val="21"/>
        </w:rPr>
        <w:t>ri</w:t>
      </w:r>
      <w:r>
        <w:rPr>
          <w:rFonts w:ascii="Cambria" w:eastAsia="Cambria" w:hAnsi="Cambria" w:cs="Cambria"/>
          <w:sz w:val="21"/>
          <w:szCs w:val="21"/>
        </w:rPr>
        <w:t>ng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e tr</w:t>
      </w:r>
      <w:r>
        <w:rPr>
          <w:rFonts w:ascii="Cambria" w:eastAsia="Cambria" w:hAnsi="Cambria" w:cs="Cambria"/>
          <w:spacing w:val="-3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ns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3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on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 xml:space="preserve">to </w:t>
      </w:r>
      <w:r>
        <w:rPr>
          <w:rFonts w:ascii="Cambria" w:eastAsia="Cambria" w:hAnsi="Cambria" w:cs="Cambria"/>
          <w:spacing w:val="-2"/>
          <w:sz w:val="21"/>
          <w:szCs w:val="21"/>
        </w:rPr>
        <w:t>ad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l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d</w:t>
      </w:r>
      <w:r>
        <w:rPr>
          <w:rFonts w:ascii="Cambria" w:eastAsia="Cambria" w:hAnsi="Cambria" w:cs="Cambria"/>
          <w:sz w:val="21"/>
          <w:szCs w:val="21"/>
        </w:rPr>
        <w:t>. Three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3"/>
          <w:sz w:val="21"/>
          <w:szCs w:val="21"/>
        </w:rPr>
        <w:t>i</w:t>
      </w:r>
      <w:r>
        <w:rPr>
          <w:rFonts w:ascii="Cambria" w:eastAsia="Cambria" w:hAnsi="Cambria" w:cs="Cambria"/>
          <w:spacing w:val="1"/>
          <w:sz w:val="21"/>
          <w:szCs w:val="21"/>
        </w:rPr>
        <w:t>ff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3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ent t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j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-1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ri</w:t>
      </w:r>
      <w:r>
        <w:rPr>
          <w:rFonts w:ascii="Cambria" w:eastAsia="Cambria" w:hAnsi="Cambria" w:cs="Cambria"/>
          <w:sz w:val="21"/>
          <w:szCs w:val="21"/>
        </w:rPr>
        <w:t>es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of p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-1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al</w:t>
      </w:r>
      <w:r>
        <w:rPr>
          <w:rFonts w:ascii="Cambria" w:eastAsia="Cambria" w:hAnsi="Cambria" w:cs="Cambria"/>
          <w:spacing w:val="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b</w:t>
      </w:r>
      <w:r>
        <w:rPr>
          <w:rFonts w:ascii="Cambria" w:eastAsia="Cambria" w:hAnsi="Cambria" w:cs="Cambria"/>
          <w:spacing w:val="-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vi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 xml:space="preserve">s </w:t>
      </w:r>
      <w:r>
        <w:rPr>
          <w:rFonts w:ascii="Cambria" w:eastAsia="Cambria" w:hAnsi="Cambria" w:cs="Cambria"/>
          <w:spacing w:val="-3"/>
          <w:sz w:val="21"/>
          <w:szCs w:val="21"/>
        </w:rPr>
        <w:t>w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 xml:space="preserve">e 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den</w:t>
      </w:r>
      <w:r>
        <w:rPr>
          <w:rFonts w:ascii="Cambria" w:eastAsia="Cambria" w:hAnsi="Cambria" w:cs="Cambria"/>
          <w:spacing w:val="1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pacing w:val="1"/>
          <w:sz w:val="21"/>
          <w:szCs w:val="21"/>
        </w:rPr>
        <w:t>f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 xml:space="preserve">d </w:t>
      </w:r>
      <w:r>
        <w:rPr>
          <w:rFonts w:ascii="Cambria" w:eastAsia="Cambria" w:hAnsi="Cambria" w:cs="Cambria"/>
          <w:spacing w:val="-2"/>
          <w:sz w:val="21"/>
          <w:szCs w:val="21"/>
        </w:rPr>
        <w:t>f</w:t>
      </w:r>
      <w:r>
        <w:rPr>
          <w:rFonts w:ascii="Cambria" w:eastAsia="Cambria" w:hAnsi="Cambria" w:cs="Cambria"/>
          <w:sz w:val="21"/>
          <w:szCs w:val="21"/>
        </w:rPr>
        <w:t>or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6</w:t>
      </w:r>
      <w:r>
        <w:rPr>
          <w:rFonts w:ascii="Cambria" w:eastAsia="Cambria" w:hAnsi="Cambria" w:cs="Cambria"/>
          <w:spacing w:val="-1"/>
          <w:sz w:val="21"/>
          <w:szCs w:val="21"/>
        </w:rPr>
        <w:t>8</w:t>
      </w:r>
      <w:r>
        <w:rPr>
          <w:rFonts w:ascii="Cambria" w:eastAsia="Cambria" w:hAnsi="Cambria" w:cs="Cambria"/>
          <w:sz w:val="21"/>
          <w:szCs w:val="21"/>
        </w:rPr>
        <w:t xml:space="preserve">6 </w:t>
      </w:r>
      <w:r>
        <w:rPr>
          <w:rFonts w:ascii="Cambria" w:eastAsia="Cambria" w:hAnsi="Cambria" w:cs="Cambria"/>
          <w:spacing w:val="1"/>
          <w:sz w:val="21"/>
          <w:szCs w:val="21"/>
        </w:rPr>
        <w:t>I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alian</w:t>
      </w:r>
      <w:r>
        <w:rPr>
          <w:rFonts w:ascii="Cambria" w:eastAsia="Cambria" w:hAnsi="Cambria" w:cs="Cambria"/>
          <w:spacing w:val="-4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1"/>
          <w:sz w:val="21"/>
          <w:szCs w:val="21"/>
        </w:rPr>
        <w:t>y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s: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pacing w:val="-1"/>
          <w:sz w:val="21"/>
          <w:szCs w:val="21"/>
        </w:rPr>
        <w:t>ig</w:t>
      </w:r>
      <w:r>
        <w:rPr>
          <w:rFonts w:ascii="Cambria" w:eastAsia="Cambria" w:hAnsi="Cambria" w:cs="Cambria"/>
          <w:spacing w:val="3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 xml:space="preserve">- 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nc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eas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ng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1"/>
          <w:sz w:val="21"/>
          <w:szCs w:val="21"/>
        </w:rPr>
        <w:t>(</w:t>
      </w:r>
      <w:r>
        <w:rPr>
          <w:rFonts w:ascii="Cambria" w:eastAsia="Cambria" w:hAnsi="Cambria" w:cs="Cambria"/>
          <w:sz w:val="21"/>
          <w:szCs w:val="21"/>
        </w:rPr>
        <w:t>1</w:t>
      </w:r>
      <w:r>
        <w:rPr>
          <w:rFonts w:ascii="Cambria" w:eastAsia="Cambria" w:hAnsi="Cambria" w:cs="Cambria"/>
          <w:spacing w:val="1"/>
          <w:sz w:val="21"/>
          <w:szCs w:val="21"/>
        </w:rPr>
        <w:t>8</w:t>
      </w:r>
      <w:r>
        <w:rPr>
          <w:rFonts w:ascii="Cambria" w:eastAsia="Cambria" w:hAnsi="Cambria" w:cs="Cambria"/>
          <w:spacing w:val="-3"/>
          <w:sz w:val="21"/>
          <w:szCs w:val="21"/>
        </w:rPr>
        <w:t>%</w:t>
      </w:r>
      <w:r>
        <w:rPr>
          <w:rFonts w:ascii="Cambria" w:eastAsia="Cambria" w:hAnsi="Cambria" w:cs="Cambria"/>
          <w:spacing w:val="1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>,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m</w:t>
      </w:r>
      <w:r>
        <w:rPr>
          <w:rFonts w:ascii="Cambria" w:eastAsia="Cambria" w:hAnsi="Cambria" w:cs="Cambria"/>
          <w:spacing w:val="-3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2"/>
          <w:sz w:val="21"/>
          <w:szCs w:val="21"/>
        </w:rPr>
        <w:t>m</w:t>
      </w:r>
      <w:r>
        <w:rPr>
          <w:rFonts w:ascii="Cambria" w:eastAsia="Cambria" w:hAnsi="Cambria" w:cs="Cambria"/>
          <w:spacing w:val="-1"/>
          <w:sz w:val="21"/>
          <w:szCs w:val="21"/>
        </w:rPr>
        <w:t>-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ab</w:t>
      </w:r>
      <w:r>
        <w:rPr>
          <w:rFonts w:ascii="Cambria" w:eastAsia="Cambria" w:hAnsi="Cambria" w:cs="Cambria"/>
          <w:spacing w:val="-3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 xml:space="preserve">e </w:t>
      </w:r>
      <w:r>
        <w:rPr>
          <w:rFonts w:ascii="Cambria" w:eastAsia="Cambria" w:hAnsi="Cambria" w:cs="Cambria"/>
          <w:spacing w:val="-1"/>
          <w:sz w:val="21"/>
          <w:szCs w:val="21"/>
        </w:rPr>
        <w:t>(</w:t>
      </w:r>
      <w:r>
        <w:rPr>
          <w:rFonts w:ascii="Cambria" w:eastAsia="Cambria" w:hAnsi="Cambria" w:cs="Cambria"/>
          <w:sz w:val="21"/>
          <w:szCs w:val="21"/>
        </w:rPr>
        <w:t>4</w:t>
      </w:r>
      <w:r>
        <w:rPr>
          <w:rFonts w:ascii="Cambria" w:eastAsia="Cambria" w:hAnsi="Cambria" w:cs="Cambria"/>
          <w:spacing w:val="1"/>
          <w:sz w:val="21"/>
          <w:szCs w:val="21"/>
        </w:rPr>
        <w:t>8</w:t>
      </w:r>
      <w:r>
        <w:rPr>
          <w:rFonts w:ascii="Cambria" w:eastAsia="Cambria" w:hAnsi="Cambria" w:cs="Cambria"/>
          <w:spacing w:val="-3"/>
          <w:sz w:val="21"/>
          <w:szCs w:val="21"/>
        </w:rPr>
        <w:t>%</w:t>
      </w:r>
      <w:r>
        <w:rPr>
          <w:rFonts w:ascii="Cambria" w:eastAsia="Cambria" w:hAnsi="Cambria" w:cs="Cambria"/>
          <w:spacing w:val="1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>,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 xml:space="preserve">and </w:t>
      </w:r>
      <w:r>
        <w:rPr>
          <w:rFonts w:ascii="Cambria" w:eastAsia="Cambria" w:hAnsi="Cambria" w:cs="Cambria"/>
          <w:spacing w:val="-3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>ow</w:t>
      </w:r>
      <w:r>
        <w:rPr>
          <w:rFonts w:ascii="Cambria" w:eastAsia="Cambria" w:hAnsi="Cambria" w:cs="Cambria"/>
          <w:spacing w:val="-3"/>
          <w:sz w:val="21"/>
          <w:szCs w:val="21"/>
        </w:rPr>
        <w:t>-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sz w:val="21"/>
          <w:szCs w:val="21"/>
        </w:rPr>
        <w:t>t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ble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(</w:t>
      </w:r>
      <w:r>
        <w:rPr>
          <w:rFonts w:ascii="Cambria" w:eastAsia="Cambria" w:hAnsi="Cambria" w:cs="Cambria"/>
          <w:sz w:val="21"/>
          <w:szCs w:val="21"/>
        </w:rPr>
        <w:t>3</w:t>
      </w:r>
      <w:r>
        <w:rPr>
          <w:rFonts w:ascii="Cambria" w:eastAsia="Cambria" w:hAnsi="Cambria" w:cs="Cambria"/>
          <w:spacing w:val="1"/>
          <w:sz w:val="21"/>
          <w:szCs w:val="21"/>
        </w:rPr>
        <w:t>4</w:t>
      </w:r>
      <w:r>
        <w:rPr>
          <w:rFonts w:ascii="Cambria" w:eastAsia="Cambria" w:hAnsi="Cambria" w:cs="Cambria"/>
          <w:spacing w:val="-3"/>
          <w:sz w:val="21"/>
          <w:szCs w:val="21"/>
        </w:rPr>
        <w:t>%</w:t>
      </w:r>
      <w:r>
        <w:rPr>
          <w:rFonts w:ascii="Cambria" w:eastAsia="Cambria" w:hAnsi="Cambria" w:cs="Cambria"/>
          <w:spacing w:val="1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>.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 xml:space="preserve">An 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nc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asi</w:t>
      </w:r>
      <w:r>
        <w:rPr>
          <w:rFonts w:ascii="Cambria" w:eastAsia="Cambria" w:hAnsi="Cambria" w:cs="Cambria"/>
          <w:spacing w:val="-1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g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p</w:t>
      </w:r>
      <w:r>
        <w:rPr>
          <w:rFonts w:ascii="Cambria" w:eastAsia="Cambria" w:hAnsi="Cambria" w:cs="Cambria"/>
          <w:sz w:val="21"/>
          <w:szCs w:val="21"/>
        </w:rPr>
        <w:t>att</w:t>
      </w:r>
      <w:r>
        <w:rPr>
          <w:rFonts w:ascii="Cambria" w:eastAsia="Cambria" w:hAnsi="Cambria" w:cs="Cambria"/>
          <w:spacing w:val="1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 xml:space="preserve">of </w:t>
      </w:r>
      <w:r>
        <w:rPr>
          <w:rFonts w:ascii="Cambria" w:eastAsia="Cambria" w:hAnsi="Cambria" w:cs="Cambria"/>
          <w:spacing w:val="-2"/>
          <w:sz w:val="21"/>
          <w:szCs w:val="21"/>
        </w:rPr>
        <w:t>c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an</w:t>
      </w:r>
      <w:r>
        <w:rPr>
          <w:rFonts w:ascii="Cambria" w:eastAsia="Cambria" w:hAnsi="Cambria" w:cs="Cambria"/>
          <w:spacing w:val="-4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 xml:space="preserve">e 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n p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>oc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 xml:space="preserve">al </w:t>
      </w:r>
      <w:r>
        <w:rPr>
          <w:rFonts w:ascii="Cambria" w:eastAsia="Cambria" w:hAnsi="Cambria" w:cs="Cambria"/>
          <w:spacing w:val="-1"/>
          <w:sz w:val="21"/>
          <w:szCs w:val="21"/>
        </w:rPr>
        <w:t>b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v</w:t>
      </w:r>
      <w:r>
        <w:rPr>
          <w:rFonts w:ascii="Cambria" w:eastAsia="Cambria" w:hAnsi="Cambria" w:cs="Cambria"/>
          <w:spacing w:val="-4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 xml:space="preserve">s </w:t>
      </w:r>
      <w:r>
        <w:rPr>
          <w:rFonts w:ascii="Cambria" w:eastAsia="Cambria" w:hAnsi="Cambria" w:cs="Cambria"/>
          <w:spacing w:val="-1"/>
          <w:sz w:val="21"/>
          <w:szCs w:val="21"/>
        </w:rPr>
        <w:t>w</w:t>
      </w:r>
      <w:r>
        <w:rPr>
          <w:rFonts w:ascii="Cambria" w:eastAsia="Cambria" w:hAnsi="Cambria" w:cs="Cambria"/>
          <w:sz w:val="21"/>
          <w:szCs w:val="21"/>
        </w:rPr>
        <w:t>as p</w:t>
      </w:r>
      <w:r>
        <w:rPr>
          <w:rFonts w:ascii="Cambria" w:eastAsia="Cambria" w:hAnsi="Cambria" w:cs="Cambria"/>
          <w:spacing w:val="-4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edic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 xml:space="preserve">ed </w:t>
      </w:r>
      <w:r>
        <w:rPr>
          <w:rFonts w:ascii="Cambria" w:eastAsia="Cambria" w:hAnsi="Cambria" w:cs="Cambria"/>
          <w:spacing w:val="-1"/>
          <w:sz w:val="21"/>
          <w:szCs w:val="21"/>
        </w:rPr>
        <w:t>b</w:t>
      </w:r>
      <w:r>
        <w:rPr>
          <w:rFonts w:ascii="Cambria" w:eastAsia="Cambria" w:hAnsi="Cambria" w:cs="Cambria"/>
          <w:sz w:val="21"/>
          <w:szCs w:val="21"/>
        </w:rPr>
        <w:t>y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f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l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 xml:space="preserve">al 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>el</w:t>
      </w:r>
      <w:r>
        <w:rPr>
          <w:rFonts w:ascii="Cambria" w:eastAsia="Cambria" w:hAnsi="Cambria" w:cs="Cambria"/>
          <w:spacing w:val="3"/>
          <w:sz w:val="21"/>
          <w:szCs w:val="21"/>
        </w:rPr>
        <w:t>f</w:t>
      </w:r>
      <w:r>
        <w:rPr>
          <w:rFonts w:ascii="Cambria" w:eastAsia="Cambria" w:hAnsi="Cambria" w:cs="Cambria"/>
          <w:spacing w:val="-3"/>
          <w:sz w:val="21"/>
          <w:szCs w:val="21"/>
        </w:rPr>
        <w:t>-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sz w:val="21"/>
          <w:szCs w:val="21"/>
        </w:rPr>
        <w:t>f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ca</w:t>
      </w:r>
      <w:r>
        <w:rPr>
          <w:rFonts w:ascii="Cambria" w:eastAsia="Cambria" w:hAnsi="Cambria" w:cs="Cambria"/>
          <w:spacing w:val="-1"/>
          <w:sz w:val="21"/>
          <w:szCs w:val="21"/>
        </w:rPr>
        <w:t>c</w:t>
      </w:r>
      <w:r>
        <w:rPr>
          <w:rFonts w:ascii="Cambria" w:eastAsia="Cambria" w:hAnsi="Cambria" w:cs="Cambria"/>
          <w:sz w:val="21"/>
          <w:szCs w:val="21"/>
        </w:rPr>
        <w:t>y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at a</w:t>
      </w:r>
      <w:r>
        <w:rPr>
          <w:rFonts w:ascii="Cambria" w:eastAsia="Cambria" w:hAnsi="Cambria" w:cs="Cambria"/>
          <w:spacing w:val="-1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e 1</w:t>
      </w:r>
      <w:r>
        <w:rPr>
          <w:rFonts w:ascii="Cambria" w:eastAsia="Cambria" w:hAnsi="Cambria" w:cs="Cambria"/>
          <w:spacing w:val="2"/>
          <w:sz w:val="21"/>
          <w:szCs w:val="21"/>
        </w:rPr>
        <w:t>6</w:t>
      </w:r>
      <w:r>
        <w:rPr>
          <w:rFonts w:ascii="Cambria" w:eastAsia="Cambria" w:hAnsi="Cambria" w:cs="Cambria"/>
          <w:spacing w:val="-3"/>
          <w:sz w:val="21"/>
          <w:szCs w:val="21"/>
        </w:rPr>
        <w:t>-</w:t>
      </w:r>
      <w:r>
        <w:rPr>
          <w:rFonts w:ascii="Cambria" w:eastAsia="Cambria" w:hAnsi="Cambria" w:cs="Cambria"/>
          <w:sz w:val="21"/>
          <w:szCs w:val="21"/>
        </w:rPr>
        <w:t>1</w:t>
      </w:r>
      <w:r>
        <w:rPr>
          <w:rFonts w:ascii="Cambria" w:eastAsia="Cambria" w:hAnsi="Cambria" w:cs="Cambria"/>
          <w:spacing w:val="1"/>
          <w:sz w:val="21"/>
          <w:szCs w:val="21"/>
        </w:rPr>
        <w:t>7</w:t>
      </w:r>
      <w:r>
        <w:rPr>
          <w:rFonts w:ascii="Cambria" w:eastAsia="Cambria" w:hAnsi="Cambria" w:cs="Cambria"/>
          <w:sz w:val="21"/>
          <w:szCs w:val="21"/>
        </w:rPr>
        <w:t>,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3"/>
          <w:sz w:val="21"/>
          <w:szCs w:val="21"/>
        </w:rPr>
        <w:t>w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pacing w:val="-2"/>
          <w:sz w:val="21"/>
          <w:szCs w:val="21"/>
        </w:rPr>
        <w:t>c</w:t>
      </w:r>
      <w:r>
        <w:rPr>
          <w:rFonts w:ascii="Cambria" w:eastAsia="Cambria" w:hAnsi="Cambria" w:cs="Cambria"/>
          <w:sz w:val="21"/>
          <w:szCs w:val="21"/>
        </w:rPr>
        <w:t xml:space="preserve">h 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3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med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ed</w:t>
      </w:r>
    </w:p>
    <w:p w:rsidR="004F2195" w:rsidRDefault="00B037B7">
      <w:pPr>
        <w:spacing w:before="1"/>
        <w:ind w:left="100" w:right="67"/>
        <w:rPr>
          <w:rFonts w:ascii="Cambria" w:eastAsia="Cambria" w:hAnsi="Cambria" w:cs="Cambria"/>
          <w:sz w:val="21"/>
          <w:szCs w:val="21"/>
        </w:rPr>
      </w:pPr>
      <w:proofErr w:type="gramStart"/>
      <w:r>
        <w:rPr>
          <w:rFonts w:ascii="Cambria" w:eastAsia="Cambria" w:hAnsi="Cambria" w:cs="Cambria"/>
          <w:sz w:val="21"/>
          <w:szCs w:val="21"/>
        </w:rPr>
        <w:t>l</w:t>
      </w:r>
      <w:r>
        <w:rPr>
          <w:rFonts w:ascii="Cambria" w:eastAsia="Cambria" w:hAnsi="Cambria" w:cs="Cambria"/>
          <w:spacing w:val="1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2"/>
          <w:sz w:val="21"/>
          <w:szCs w:val="21"/>
        </w:rPr>
        <w:t>g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nal</w:t>
      </w:r>
      <w:proofErr w:type="gramEnd"/>
      <w:r>
        <w:rPr>
          <w:rFonts w:ascii="Cambria" w:eastAsia="Cambria" w:hAnsi="Cambria" w:cs="Cambria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2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>at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3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 xml:space="preserve">s 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o c</w:t>
      </w:r>
      <w:r>
        <w:rPr>
          <w:rFonts w:ascii="Cambria" w:eastAsia="Cambria" w:hAnsi="Cambria" w:cs="Cambria"/>
          <w:spacing w:val="-1"/>
          <w:sz w:val="21"/>
          <w:szCs w:val="21"/>
        </w:rPr>
        <w:t>ivi</w:t>
      </w:r>
      <w:r>
        <w:rPr>
          <w:rFonts w:ascii="Cambria" w:eastAsia="Cambria" w:hAnsi="Cambria" w:cs="Cambria"/>
          <w:sz w:val="21"/>
          <w:szCs w:val="21"/>
        </w:rPr>
        <w:t>c en</w:t>
      </w:r>
      <w:r>
        <w:rPr>
          <w:rFonts w:ascii="Cambria" w:eastAsia="Cambria" w:hAnsi="Cambria" w:cs="Cambria"/>
          <w:spacing w:val="-2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ement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nd c</w:t>
      </w:r>
      <w:r>
        <w:rPr>
          <w:rFonts w:ascii="Cambria" w:eastAsia="Cambria" w:hAnsi="Cambria" w:cs="Cambria"/>
          <w:spacing w:val="-1"/>
          <w:sz w:val="21"/>
          <w:szCs w:val="21"/>
        </w:rPr>
        <w:t>ivi</w:t>
      </w:r>
      <w:r>
        <w:rPr>
          <w:rFonts w:ascii="Cambria" w:eastAsia="Cambria" w:hAnsi="Cambria" w:cs="Cambria"/>
          <w:sz w:val="21"/>
          <w:szCs w:val="21"/>
        </w:rPr>
        <w:t xml:space="preserve">c </w:t>
      </w:r>
      <w:r>
        <w:rPr>
          <w:rFonts w:ascii="Cambria" w:eastAsia="Cambria" w:hAnsi="Cambria" w:cs="Cambria"/>
          <w:spacing w:val="-1"/>
          <w:sz w:val="21"/>
          <w:szCs w:val="21"/>
        </w:rPr>
        <w:t>v</w:t>
      </w:r>
      <w:r>
        <w:rPr>
          <w:rFonts w:ascii="Cambria" w:eastAsia="Cambria" w:hAnsi="Cambria" w:cs="Cambria"/>
          <w:sz w:val="21"/>
          <w:szCs w:val="21"/>
        </w:rPr>
        <w:t>al</w:t>
      </w:r>
      <w:r>
        <w:rPr>
          <w:rFonts w:ascii="Cambria" w:eastAsia="Cambria" w:hAnsi="Cambria" w:cs="Cambria"/>
          <w:spacing w:val="-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es at a</w:t>
      </w:r>
      <w:r>
        <w:rPr>
          <w:rFonts w:ascii="Cambria" w:eastAsia="Cambria" w:hAnsi="Cambria" w:cs="Cambria"/>
          <w:spacing w:val="-2"/>
          <w:sz w:val="21"/>
          <w:szCs w:val="21"/>
        </w:rPr>
        <w:t>g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2</w:t>
      </w:r>
      <w:r>
        <w:rPr>
          <w:rFonts w:ascii="Cambria" w:eastAsia="Cambria" w:hAnsi="Cambria" w:cs="Cambria"/>
          <w:spacing w:val="3"/>
          <w:sz w:val="21"/>
          <w:szCs w:val="21"/>
        </w:rPr>
        <w:t>2</w:t>
      </w:r>
      <w:r>
        <w:rPr>
          <w:rFonts w:ascii="Cambria" w:eastAsia="Cambria" w:hAnsi="Cambria" w:cs="Cambria"/>
          <w:spacing w:val="-3"/>
          <w:sz w:val="21"/>
          <w:szCs w:val="21"/>
        </w:rPr>
        <w:t>-</w:t>
      </w:r>
      <w:r>
        <w:rPr>
          <w:rFonts w:ascii="Cambria" w:eastAsia="Cambria" w:hAnsi="Cambria" w:cs="Cambria"/>
          <w:sz w:val="21"/>
          <w:szCs w:val="21"/>
        </w:rPr>
        <w:t>2</w:t>
      </w:r>
      <w:r>
        <w:rPr>
          <w:rFonts w:ascii="Cambria" w:eastAsia="Cambria" w:hAnsi="Cambria" w:cs="Cambria"/>
          <w:spacing w:val="1"/>
          <w:sz w:val="21"/>
          <w:szCs w:val="21"/>
        </w:rPr>
        <w:t>3</w:t>
      </w:r>
      <w:r>
        <w:rPr>
          <w:rFonts w:ascii="Cambria" w:eastAsia="Cambria" w:hAnsi="Cambria" w:cs="Cambria"/>
          <w:sz w:val="21"/>
          <w:szCs w:val="21"/>
        </w:rPr>
        <w:t>.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2"/>
          <w:sz w:val="21"/>
          <w:szCs w:val="21"/>
        </w:rPr>
        <w:t>l</w:t>
      </w:r>
      <w:r>
        <w:rPr>
          <w:rFonts w:ascii="Cambria" w:eastAsia="Cambria" w:hAnsi="Cambria" w:cs="Cambria"/>
          <w:sz w:val="21"/>
          <w:szCs w:val="21"/>
        </w:rPr>
        <w:t>ts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pacing w:val="-1"/>
          <w:sz w:val="21"/>
          <w:szCs w:val="21"/>
        </w:rPr>
        <w:t>ig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l</w:t>
      </w:r>
      <w:r>
        <w:rPr>
          <w:rFonts w:ascii="Cambria" w:eastAsia="Cambria" w:hAnsi="Cambria" w:cs="Cambria"/>
          <w:spacing w:val="-1"/>
          <w:sz w:val="21"/>
          <w:szCs w:val="21"/>
        </w:rPr>
        <w:t>igh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 xml:space="preserve">at </w:t>
      </w:r>
      <w:r>
        <w:rPr>
          <w:rFonts w:ascii="Cambria" w:eastAsia="Cambria" w:hAnsi="Cambria" w:cs="Cambria"/>
          <w:spacing w:val="-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1"/>
          <w:sz w:val="21"/>
          <w:szCs w:val="21"/>
        </w:rPr>
        <w:t>ri</w:t>
      </w:r>
      <w:r>
        <w:rPr>
          <w:rFonts w:ascii="Cambria" w:eastAsia="Cambria" w:hAnsi="Cambria" w:cs="Cambria"/>
          <w:sz w:val="21"/>
          <w:szCs w:val="21"/>
        </w:rPr>
        <w:t>ng t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trans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3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on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 xml:space="preserve">to 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d</w:t>
      </w:r>
      <w:r>
        <w:rPr>
          <w:rFonts w:ascii="Cambria" w:eastAsia="Cambria" w:hAnsi="Cambria" w:cs="Cambria"/>
          <w:spacing w:val="-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l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od</w:t>
      </w:r>
      <w:r>
        <w:rPr>
          <w:rFonts w:ascii="Cambria" w:eastAsia="Cambria" w:hAnsi="Cambria" w:cs="Cambria"/>
          <w:spacing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1"/>
          <w:sz w:val="21"/>
          <w:szCs w:val="21"/>
        </w:rPr>
        <w:t>y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 xml:space="preserve">' </w:t>
      </w:r>
      <w:r>
        <w:rPr>
          <w:rFonts w:ascii="Cambria" w:eastAsia="Cambria" w:hAnsi="Cambria" w:cs="Cambria"/>
          <w:spacing w:val="-1"/>
          <w:sz w:val="21"/>
          <w:szCs w:val="21"/>
        </w:rPr>
        <w:t>b</w:t>
      </w:r>
      <w:r>
        <w:rPr>
          <w:rFonts w:ascii="Cambria" w:eastAsia="Cambria" w:hAnsi="Cambria" w:cs="Cambria"/>
          <w:sz w:val="21"/>
          <w:szCs w:val="21"/>
        </w:rPr>
        <w:t>eli</w:t>
      </w:r>
      <w:r>
        <w:rPr>
          <w:rFonts w:ascii="Cambria" w:eastAsia="Cambria" w:hAnsi="Cambria" w:cs="Cambria"/>
          <w:spacing w:val="-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sz w:val="21"/>
          <w:szCs w:val="21"/>
        </w:rPr>
        <w:t>f</w:t>
      </w:r>
      <w:r>
        <w:rPr>
          <w:rFonts w:ascii="Cambria" w:eastAsia="Cambria" w:hAnsi="Cambria" w:cs="Cambria"/>
          <w:sz w:val="21"/>
          <w:szCs w:val="21"/>
        </w:rPr>
        <w:t>s a</w:t>
      </w:r>
      <w:r>
        <w:rPr>
          <w:rFonts w:ascii="Cambria" w:eastAsia="Cambria" w:hAnsi="Cambria" w:cs="Cambria"/>
          <w:spacing w:val="-3"/>
          <w:sz w:val="21"/>
          <w:szCs w:val="21"/>
        </w:rPr>
        <w:t>b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 xml:space="preserve">t 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r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ab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l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ty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to ne</w:t>
      </w:r>
      <w:r>
        <w:rPr>
          <w:rFonts w:ascii="Cambria" w:eastAsia="Cambria" w:hAnsi="Cambria" w:cs="Cambria"/>
          <w:spacing w:val="-1"/>
          <w:sz w:val="21"/>
          <w:szCs w:val="21"/>
        </w:rPr>
        <w:t>g</w:t>
      </w:r>
      <w:r>
        <w:rPr>
          <w:rFonts w:ascii="Cambria" w:eastAsia="Cambria" w:hAnsi="Cambria" w:cs="Cambria"/>
          <w:spacing w:val="-2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tia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e w</w:t>
      </w:r>
      <w:r>
        <w:rPr>
          <w:rFonts w:ascii="Cambria" w:eastAsia="Cambria" w:hAnsi="Cambria" w:cs="Cambria"/>
          <w:spacing w:val="-2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th</w:t>
      </w:r>
      <w:r>
        <w:rPr>
          <w:rFonts w:ascii="Cambria" w:eastAsia="Cambria" w:hAnsi="Cambria" w:cs="Cambria"/>
          <w:spacing w:val="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r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pa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ents w</w:t>
      </w:r>
      <w:r>
        <w:rPr>
          <w:rFonts w:ascii="Cambria" w:eastAsia="Cambria" w:hAnsi="Cambria" w:cs="Cambria"/>
          <w:spacing w:val="-2"/>
          <w:sz w:val="21"/>
          <w:szCs w:val="21"/>
        </w:rPr>
        <w:t>it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t l</w:t>
      </w:r>
      <w:r>
        <w:rPr>
          <w:rFonts w:ascii="Cambria" w:eastAsia="Cambria" w:hAnsi="Cambria" w:cs="Cambria"/>
          <w:spacing w:val="1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s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ng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u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1"/>
          <w:sz w:val="21"/>
          <w:szCs w:val="21"/>
        </w:rPr>
        <w:t>o</w:t>
      </w:r>
      <w:r>
        <w:rPr>
          <w:rFonts w:ascii="Cambria" w:eastAsia="Cambria" w:hAnsi="Cambria" w:cs="Cambria"/>
          <w:sz w:val="21"/>
          <w:szCs w:val="21"/>
        </w:rPr>
        <w:t>nomy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3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 xml:space="preserve">d 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el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t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dne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>s a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 xml:space="preserve">e 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ele</w:t>
      </w:r>
      <w:r>
        <w:rPr>
          <w:rFonts w:ascii="Cambria" w:eastAsia="Cambria" w:hAnsi="Cambria" w:cs="Cambria"/>
          <w:spacing w:val="-1"/>
          <w:sz w:val="21"/>
          <w:szCs w:val="21"/>
        </w:rPr>
        <w:t>v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 xml:space="preserve">nt </w:t>
      </w:r>
      <w:r>
        <w:rPr>
          <w:rFonts w:ascii="Cambria" w:eastAsia="Cambria" w:hAnsi="Cambria" w:cs="Cambria"/>
          <w:spacing w:val="-2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p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3"/>
          <w:sz w:val="21"/>
          <w:szCs w:val="21"/>
        </w:rPr>
        <w:t>m</w:t>
      </w:r>
      <w:r>
        <w:rPr>
          <w:rFonts w:ascii="Cambria" w:eastAsia="Cambria" w:hAnsi="Cambria" w:cs="Cambria"/>
          <w:sz w:val="21"/>
          <w:szCs w:val="21"/>
        </w:rPr>
        <w:t>oti</w:t>
      </w:r>
      <w:r>
        <w:rPr>
          <w:rFonts w:ascii="Cambria" w:eastAsia="Cambria" w:hAnsi="Cambria" w:cs="Cambria"/>
          <w:spacing w:val="1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g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p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2"/>
          <w:sz w:val="21"/>
          <w:szCs w:val="21"/>
        </w:rPr>
        <w:t>s</w:t>
      </w:r>
      <w:r>
        <w:rPr>
          <w:rFonts w:ascii="Cambria" w:eastAsia="Cambria" w:hAnsi="Cambria" w:cs="Cambria"/>
          <w:sz w:val="21"/>
          <w:szCs w:val="21"/>
        </w:rPr>
        <w:t>oc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 xml:space="preserve">l </w:t>
      </w:r>
      <w:r>
        <w:rPr>
          <w:rFonts w:ascii="Cambria" w:eastAsia="Cambria" w:hAnsi="Cambria" w:cs="Cambria"/>
          <w:spacing w:val="-1"/>
          <w:sz w:val="21"/>
          <w:szCs w:val="21"/>
        </w:rPr>
        <w:t>b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>a</w:t>
      </w:r>
      <w:r>
        <w:rPr>
          <w:rFonts w:ascii="Cambria" w:eastAsia="Cambria" w:hAnsi="Cambria" w:cs="Cambria"/>
          <w:spacing w:val="-1"/>
          <w:sz w:val="21"/>
          <w:szCs w:val="21"/>
        </w:rPr>
        <w:t>vi</w:t>
      </w:r>
      <w:r>
        <w:rPr>
          <w:rFonts w:ascii="Cambria" w:eastAsia="Cambria" w:hAnsi="Cambria" w:cs="Cambria"/>
          <w:sz w:val="21"/>
          <w:szCs w:val="21"/>
        </w:rPr>
        <w:t>o</w:t>
      </w:r>
      <w:r>
        <w:rPr>
          <w:rFonts w:ascii="Cambria" w:eastAsia="Cambria" w:hAnsi="Cambria" w:cs="Cambria"/>
          <w:spacing w:val="-1"/>
          <w:sz w:val="21"/>
          <w:szCs w:val="21"/>
        </w:rPr>
        <w:t>r</w:t>
      </w:r>
      <w:r>
        <w:rPr>
          <w:rFonts w:ascii="Cambria" w:eastAsia="Cambria" w:hAnsi="Cambria" w:cs="Cambria"/>
          <w:sz w:val="21"/>
          <w:szCs w:val="21"/>
        </w:rPr>
        <w:t xml:space="preserve">s </w:t>
      </w:r>
      <w:r>
        <w:rPr>
          <w:rFonts w:ascii="Cambria" w:eastAsia="Cambria" w:hAnsi="Cambria" w:cs="Cambria"/>
          <w:spacing w:val="-3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nd c</w:t>
      </w:r>
      <w:r>
        <w:rPr>
          <w:rFonts w:ascii="Cambria" w:eastAsia="Cambria" w:hAnsi="Cambria" w:cs="Cambria"/>
          <w:spacing w:val="-1"/>
          <w:sz w:val="21"/>
          <w:szCs w:val="21"/>
        </w:rPr>
        <w:t>ivi</w:t>
      </w:r>
      <w:r>
        <w:rPr>
          <w:rFonts w:ascii="Cambria" w:eastAsia="Cambria" w:hAnsi="Cambria" w:cs="Cambria"/>
          <w:sz w:val="21"/>
          <w:szCs w:val="21"/>
        </w:rPr>
        <w:t xml:space="preserve">c 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1"/>
          <w:sz w:val="21"/>
          <w:szCs w:val="21"/>
        </w:rPr>
        <w:t>v</w:t>
      </w:r>
      <w:r>
        <w:rPr>
          <w:rFonts w:ascii="Cambria" w:eastAsia="Cambria" w:hAnsi="Cambria" w:cs="Cambria"/>
          <w:sz w:val="21"/>
          <w:szCs w:val="21"/>
        </w:rPr>
        <w:t>olve</w:t>
      </w:r>
      <w:r>
        <w:rPr>
          <w:rFonts w:ascii="Cambria" w:eastAsia="Cambria" w:hAnsi="Cambria" w:cs="Cambria"/>
          <w:spacing w:val="-1"/>
          <w:sz w:val="21"/>
          <w:szCs w:val="21"/>
        </w:rPr>
        <w:t>m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nt, esp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ally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i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sz w:val="21"/>
          <w:szCs w:val="21"/>
        </w:rPr>
        <w:t>h</w:t>
      </w:r>
      <w:r>
        <w:rPr>
          <w:rFonts w:ascii="Cambria" w:eastAsia="Cambria" w:hAnsi="Cambria" w:cs="Cambria"/>
          <w:sz w:val="21"/>
          <w:szCs w:val="21"/>
        </w:rPr>
        <w:t xml:space="preserve">e </w:t>
      </w:r>
      <w:r>
        <w:rPr>
          <w:rFonts w:ascii="Cambria" w:eastAsia="Cambria" w:hAnsi="Cambria" w:cs="Cambria"/>
          <w:spacing w:val="-2"/>
          <w:sz w:val="21"/>
          <w:szCs w:val="21"/>
        </w:rPr>
        <w:t>c</w:t>
      </w:r>
      <w:r>
        <w:rPr>
          <w:rFonts w:ascii="Cambria" w:eastAsia="Cambria" w:hAnsi="Cambria" w:cs="Cambria"/>
          <w:sz w:val="21"/>
          <w:szCs w:val="21"/>
        </w:rPr>
        <w:t>ont</w:t>
      </w:r>
      <w:r>
        <w:rPr>
          <w:rFonts w:ascii="Cambria" w:eastAsia="Cambria" w:hAnsi="Cambria" w:cs="Cambria"/>
          <w:spacing w:val="-2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x</w:t>
      </w:r>
      <w:r>
        <w:rPr>
          <w:rFonts w:ascii="Cambria" w:eastAsia="Cambria" w:hAnsi="Cambria" w:cs="Cambria"/>
          <w:sz w:val="21"/>
          <w:szCs w:val="21"/>
        </w:rPr>
        <w:t>t of</w:t>
      </w:r>
      <w:r>
        <w:rPr>
          <w:rFonts w:ascii="Cambria" w:eastAsia="Cambria" w:hAnsi="Cambria" w:cs="Cambria"/>
          <w:spacing w:val="-2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Medi</w:t>
      </w:r>
      <w:r>
        <w:rPr>
          <w:rFonts w:ascii="Cambria" w:eastAsia="Cambria" w:hAnsi="Cambria" w:cs="Cambria"/>
          <w:spacing w:val="-2"/>
          <w:sz w:val="21"/>
          <w:szCs w:val="21"/>
        </w:rPr>
        <w:t>t</w:t>
      </w:r>
      <w:r>
        <w:rPr>
          <w:rFonts w:ascii="Cambria" w:eastAsia="Cambria" w:hAnsi="Cambria" w:cs="Cambria"/>
          <w:sz w:val="21"/>
          <w:szCs w:val="21"/>
        </w:rPr>
        <w:t>e</w:t>
      </w:r>
      <w:r>
        <w:rPr>
          <w:rFonts w:ascii="Cambria" w:eastAsia="Cambria" w:hAnsi="Cambria" w:cs="Cambria"/>
          <w:spacing w:val="-1"/>
          <w:sz w:val="21"/>
          <w:szCs w:val="21"/>
        </w:rPr>
        <w:t>rr</w:t>
      </w:r>
      <w:r>
        <w:rPr>
          <w:rFonts w:ascii="Cambria" w:eastAsia="Cambria" w:hAnsi="Cambria" w:cs="Cambria"/>
          <w:sz w:val="21"/>
          <w:szCs w:val="21"/>
        </w:rPr>
        <w:t>ane</w:t>
      </w:r>
      <w:r>
        <w:rPr>
          <w:rFonts w:ascii="Cambria" w:eastAsia="Cambria" w:hAnsi="Cambria" w:cs="Cambria"/>
          <w:spacing w:val="-2"/>
          <w:sz w:val="21"/>
          <w:szCs w:val="21"/>
        </w:rPr>
        <w:t>a</w:t>
      </w:r>
      <w:r>
        <w:rPr>
          <w:rFonts w:ascii="Cambria" w:eastAsia="Cambria" w:hAnsi="Cambria" w:cs="Cambria"/>
          <w:sz w:val="21"/>
          <w:szCs w:val="21"/>
        </w:rPr>
        <w:t>n</w:t>
      </w:r>
      <w:r>
        <w:rPr>
          <w:rFonts w:ascii="Cambria" w:eastAsia="Cambria" w:hAnsi="Cambria" w:cs="Cambria"/>
          <w:spacing w:val="-1"/>
          <w:sz w:val="21"/>
          <w:szCs w:val="21"/>
        </w:rPr>
        <w:t xml:space="preserve"> </w:t>
      </w:r>
      <w:r>
        <w:rPr>
          <w:rFonts w:ascii="Cambria" w:eastAsia="Cambria" w:hAnsi="Cambria" w:cs="Cambria"/>
          <w:sz w:val="21"/>
          <w:szCs w:val="21"/>
        </w:rPr>
        <w:t>c</w:t>
      </w:r>
      <w:r>
        <w:rPr>
          <w:rFonts w:ascii="Cambria" w:eastAsia="Cambria" w:hAnsi="Cambria" w:cs="Cambria"/>
          <w:spacing w:val="-1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sz w:val="21"/>
          <w:szCs w:val="21"/>
        </w:rPr>
        <w:t>u</w:t>
      </w:r>
      <w:r>
        <w:rPr>
          <w:rFonts w:ascii="Cambria" w:eastAsia="Cambria" w:hAnsi="Cambria" w:cs="Cambria"/>
          <w:spacing w:val="-3"/>
          <w:sz w:val="21"/>
          <w:szCs w:val="21"/>
        </w:rPr>
        <w:t>n</w:t>
      </w:r>
      <w:r>
        <w:rPr>
          <w:rFonts w:ascii="Cambria" w:eastAsia="Cambria" w:hAnsi="Cambria" w:cs="Cambria"/>
          <w:sz w:val="21"/>
          <w:szCs w:val="21"/>
        </w:rPr>
        <w:t>tr</w:t>
      </w:r>
      <w:r>
        <w:rPr>
          <w:rFonts w:ascii="Cambria" w:eastAsia="Cambria" w:hAnsi="Cambria" w:cs="Cambria"/>
          <w:spacing w:val="-1"/>
          <w:sz w:val="21"/>
          <w:szCs w:val="21"/>
        </w:rPr>
        <w:t>i</w:t>
      </w:r>
      <w:r>
        <w:rPr>
          <w:rFonts w:ascii="Cambria" w:eastAsia="Cambria" w:hAnsi="Cambria" w:cs="Cambria"/>
          <w:sz w:val="21"/>
          <w:szCs w:val="21"/>
        </w:rPr>
        <w:t>es.</w:t>
      </w:r>
    </w:p>
    <w:p w:rsidR="00F71C3F" w:rsidRDefault="00F71C3F">
      <w:pPr>
        <w:spacing w:before="1"/>
        <w:ind w:left="100" w:right="67"/>
        <w:rPr>
          <w:rFonts w:ascii="Cambria" w:eastAsia="Cambria" w:hAnsi="Cambria" w:cs="Cambria"/>
          <w:sz w:val="21"/>
          <w:szCs w:val="21"/>
        </w:rPr>
      </w:pPr>
    </w:p>
    <w:p w:rsidR="00846F97" w:rsidRDefault="00846F97">
      <w:pPr>
        <w:spacing w:before="1"/>
        <w:ind w:left="100" w:right="67"/>
        <w:rPr>
          <w:rFonts w:ascii="Cambria" w:eastAsia="Cambria" w:hAnsi="Cambria" w:cs="Cambria"/>
          <w:sz w:val="21"/>
          <w:szCs w:val="21"/>
        </w:rPr>
      </w:pPr>
    </w:p>
    <w:p w:rsidR="00846F97" w:rsidRPr="009B7A93" w:rsidRDefault="00846F97" w:rsidP="00846F97">
      <w:pPr>
        <w:spacing w:line="480" w:lineRule="auto"/>
        <w:ind w:firstLine="720"/>
      </w:pPr>
      <w:r w:rsidRPr="000E40E9">
        <w:t>© 201</w:t>
      </w:r>
      <w:r>
        <w:t>5</w:t>
      </w:r>
      <w:r w:rsidRPr="000E40E9">
        <w:t xml:space="preserve">. This manuscript version is made available under the CC-BY-NC-ND 4.0 license </w:t>
      </w:r>
      <w:hyperlink r:id="rId7" w:tgtFrame="_blank" w:history="1">
        <w:r w:rsidRPr="000E40E9">
          <w:t>http://creativecommons.org/licenses/by-nc-nd/4.0/</w:t>
        </w:r>
      </w:hyperlink>
    </w:p>
    <w:p w:rsidR="00846F97" w:rsidRPr="00BF4190" w:rsidRDefault="00846F97" w:rsidP="00846F97">
      <w:pPr>
        <w:spacing w:line="480" w:lineRule="auto"/>
        <w:rPr>
          <w:sz w:val="24"/>
          <w:szCs w:val="24"/>
          <w:lang w:val="en-GB"/>
        </w:rPr>
        <w:sectPr w:rsidR="00846F97" w:rsidRPr="00BF4190" w:rsidSect="00C341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299"/>
        </w:sectPr>
      </w:pPr>
    </w:p>
    <w:p w:rsidR="00846F97" w:rsidRDefault="00846F97" w:rsidP="00846F97">
      <w:pPr>
        <w:spacing w:before="1"/>
        <w:ind w:right="67"/>
        <w:rPr>
          <w:rFonts w:ascii="Cambria" w:eastAsia="Cambria" w:hAnsi="Cambria" w:cs="Cambria"/>
          <w:sz w:val="21"/>
          <w:szCs w:val="21"/>
        </w:rPr>
        <w:sectPr w:rsidR="00846F97">
          <w:pgSz w:w="12240" w:h="15840"/>
          <w:pgMar w:top="1360" w:right="1400" w:bottom="280" w:left="1400" w:header="720" w:footer="720" w:gutter="0"/>
          <w:cols w:space="720"/>
        </w:sectPr>
      </w:pPr>
    </w:p>
    <w:p w:rsidR="004F2195" w:rsidRDefault="00B037B7">
      <w:pPr>
        <w:spacing w:before="54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Revision Notes</w:t>
      </w:r>
    </w:p>
    <w:p w:rsidR="004F2195" w:rsidRDefault="004F2195">
      <w:pPr>
        <w:spacing w:before="1" w:line="100" w:lineRule="exact"/>
        <w:rPr>
          <w:sz w:val="10"/>
          <w:szCs w:val="10"/>
        </w:rPr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B037B7">
      <w:pPr>
        <w:spacing w:before="54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*Title Page (including author details)</w:t>
      </w:r>
    </w:p>
    <w:p w:rsidR="004F2195" w:rsidRDefault="004F2195">
      <w:pPr>
        <w:spacing w:before="3" w:line="180" w:lineRule="exact"/>
        <w:rPr>
          <w:sz w:val="19"/>
          <w:szCs w:val="19"/>
        </w:rPr>
      </w:pPr>
    </w:p>
    <w:p w:rsidR="004F2195" w:rsidRDefault="004F2195">
      <w:pPr>
        <w:spacing w:line="200" w:lineRule="exact"/>
      </w:pPr>
    </w:p>
    <w:p w:rsidR="004F2195" w:rsidRDefault="00B037B7">
      <w:pPr>
        <w:spacing w:before="29"/>
        <w:ind w:left="1095" w:right="75"/>
        <w:jc w:val="center"/>
        <w:rPr>
          <w:sz w:val="24"/>
          <w:szCs w:val="24"/>
        </w:rPr>
      </w:pPr>
      <w:r>
        <w:rPr>
          <w:sz w:val="24"/>
          <w:szCs w:val="24"/>
        </w:rPr>
        <w:t>Running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d: </w:t>
      </w:r>
      <w:r>
        <w:rPr>
          <w:spacing w:val="3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V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EME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2"/>
          <w:sz w:val="24"/>
          <w:szCs w:val="24"/>
        </w:rPr>
        <w:t>O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Y,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CS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F71C3F" w:rsidRPr="00BF4190" w:rsidRDefault="00F71C3F" w:rsidP="00F71C3F">
      <w:pPr>
        <w:spacing w:line="480" w:lineRule="auto"/>
        <w:ind w:firstLine="720"/>
        <w:rPr>
          <w:sz w:val="24"/>
          <w:szCs w:val="24"/>
          <w:lang w:val="en-GB"/>
        </w:rPr>
        <w:sectPr w:rsidR="00F71C3F" w:rsidRPr="00BF4190" w:rsidSect="00C3410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299"/>
        </w:sectPr>
      </w:pPr>
      <w:r>
        <w:tab/>
      </w:r>
    </w:p>
    <w:p w:rsidR="004F2195" w:rsidRDefault="004F2195" w:rsidP="00F71C3F">
      <w:pPr>
        <w:tabs>
          <w:tab w:val="left" w:pos="4275"/>
        </w:tabs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 w:rsidP="00F71C3F">
      <w:pPr>
        <w:spacing w:line="200" w:lineRule="exact"/>
        <w:jc w:val="right"/>
      </w:pPr>
    </w:p>
    <w:p w:rsidR="004F2195" w:rsidRDefault="00E67228" w:rsidP="00E67228">
      <w:pPr>
        <w:tabs>
          <w:tab w:val="left" w:pos="3804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4F2195" w:rsidRDefault="00B037B7">
      <w:pPr>
        <w:ind w:left="2710" w:right="1691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Proso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rs Condu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3904" w:right="2884" w:hanging="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during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Adulthood: The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v</w:t>
      </w:r>
      <w:r>
        <w:rPr>
          <w:b/>
          <w:sz w:val="24"/>
          <w:szCs w:val="24"/>
        </w:rPr>
        <w:t xml:space="preserve">e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Dyn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</w:t>
      </w: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before="18" w:line="260" w:lineRule="exact"/>
        <w:rPr>
          <w:sz w:val="26"/>
          <w:szCs w:val="26"/>
        </w:rPr>
      </w:pPr>
    </w:p>
    <w:p w:rsidR="004F2195" w:rsidRPr="00C57202" w:rsidRDefault="00B037B7">
      <w:pPr>
        <w:ind w:left="1123" w:right="103"/>
        <w:jc w:val="center"/>
        <w:rPr>
          <w:sz w:val="24"/>
          <w:szCs w:val="24"/>
          <w:lang w:val="it-IT"/>
        </w:rPr>
      </w:pPr>
      <w:r w:rsidRPr="00C57202">
        <w:rPr>
          <w:spacing w:val="-2"/>
          <w:sz w:val="24"/>
          <w:szCs w:val="24"/>
          <w:lang w:val="it-IT"/>
        </w:rPr>
        <w:t>B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z w:val="24"/>
          <w:szCs w:val="24"/>
          <w:lang w:val="it-IT"/>
        </w:rPr>
        <w:t>r</w:t>
      </w:r>
      <w:r w:rsidRPr="00C57202">
        <w:rPr>
          <w:spacing w:val="1"/>
          <w:sz w:val="24"/>
          <w:szCs w:val="24"/>
          <w:lang w:val="it-IT"/>
        </w:rPr>
        <w:t>n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d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z w:val="24"/>
          <w:szCs w:val="24"/>
          <w:lang w:val="it-IT"/>
        </w:rPr>
        <w:t>t</w:t>
      </w:r>
      <w:r w:rsidRPr="00C57202">
        <w:rPr>
          <w:spacing w:val="1"/>
          <w:sz w:val="24"/>
          <w:szCs w:val="24"/>
          <w:lang w:val="it-IT"/>
        </w:rPr>
        <w:t>t</w:t>
      </w:r>
      <w:r w:rsidRPr="00C57202">
        <w:rPr>
          <w:sz w:val="24"/>
          <w:szCs w:val="24"/>
          <w:lang w:val="it-IT"/>
        </w:rPr>
        <w:t>e</w:t>
      </w:r>
      <w:r w:rsidRPr="00C57202">
        <w:rPr>
          <w:spacing w:val="-1"/>
          <w:sz w:val="24"/>
          <w:szCs w:val="24"/>
          <w:lang w:val="it-IT"/>
        </w:rPr>
        <w:t xml:space="preserve"> </w:t>
      </w:r>
      <w:r w:rsidRPr="00C57202">
        <w:rPr>
          <w:spacing w:val="1"/>
          <w:sz w:val="24"/>
          <w:szCs w:val="24"/>
          <w:lang w:val="it-IT"/>
        </w:rPr>
        <w:t>P</w:t>
      </w:r>
      <w:r w:rsidRPr="00C57202">
        <w:rPr>
          <w:sz w:val="24"/>
          <w:szCs w:val="24"/>
          <w:lang w:val="it-IT"/>
        </w:rPr>
        <w:t>.</w:t>
      </w:r>
      <w:r w:rsidRPr="00C57202">
        <w:rPr>
          <w:spacing w:val="2"/>
          <w:sz w:val="24"/>
          <w:szCs w:val="24"/>
          <w:lang w:val="it-IT"/>
        </w:rPr>
        <w:t xml:space="preserve"> </w:t>
      </w:r>
      <w:r w:rsidRPr="00C57202">
        <w:rPr>
          <w:spacing w:val="-3"/>
          <w:sz w:val="24"/>
          <w:szCs w:val="24"/>
          <w:lang w:val="it-IT"/>
        </w:rPr>
        <w:t>L</w:t>
      </w:r>
      <w:r w:rsidRPr="00C57202">
        <w:rPr>
          <w:sz w:val="24"/>
          <w:szCs w:val="24"/>
          <w:lang w:val="it-IT"/>
        </w:rPr>
        <w:t>u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pacing w:val="2"/>
          <w:sz w:val="24"/>
          <w:szCs w:val="24"/>
          <w:lang w:val="it-IT"/>
        </w:rPr>
        <w:t>n</w:t>
      </w:r>
      <w:r w:rsidRPr="00C57202">
        <w:rPr>
          <w:spacing w:val="-2"/>
          <w:sz w:val="24"/>
          <w:szCs w:val="24"/>
          <w:lang w:val="it-IT"/>
        </w:rPr>
        <w:t>g</w:t>
      </w:r>
      <w:r w:rsidRPr="00C57202">
        <w:rPr>
          <w:sz w:val="24"/>
          <w:szCs w:val="24"/>
          <w:lang w:val="it-IT"/>
        </w:rPr>
        <w:t xml:space="preserve">o </w:t>
      </w:r>
      <w:r w:rsidRPr="00C57202">
        <w:rPr>
          <w:spacing w:val="2"/>
          <w:sz w:val="24"/>
          <w:szCs w:val="24"/>
          <w:lang w:val="it-IT"/>
        </w:rPr>
        <w:t>K</w:t>
      </w:r>
      <w:r w:rsidRPr="00C57202">
        <w:rPr>
          <w:spacing w:val="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n</w:t>
      </w:r>
      <w:r w:rsidRPr="00C57202">
        <w:rPr>
          <w:spacing w:val="-1"/>
          <w:sz w:val="24"/>
          <w:szCs w:val="24"/>
          <w:lang w:val="it-IT"/>
        </w:rPr>
        <w:t>ac</w:t>
      </w:r>
      <w:r w:rsidRPr="00C57202">
        <w:rPr>
          <w:sz w:val="24"/>
          <w:szCs w:val="24"/>
          <w:lang w:val="it-IT"/>
        </w:rPr>
        <w:t>r</w:t>
      </w:r>
      <w:r w:rsidRPr="00C57202">
        <w:rPr>
          <w:spacing w:val="2"/>
          <w:sz w:val="24"/>
          <w:szCs w:val="24"/>
          <w:lang w:val="it-IT"/>
        </w:rPr>
        <w:t>i</w:t>
      </w:r>
      <w:r w:rsidRPr="00C57202">
        <w:rPr>
          <w:spacing w:val="1"/>
          <w:position w:val="11"/>
          <w:sz w:val="16"/>
          <w:szCs w:val="16"/>
          <w:lang w:val="it-IT"/>
        </w:rPr>
        <w:t>1</w:t>
      </w:r>
      <w:r w:rsidRPr="00C57202">
        <w:rPr>
          <w:sz w:val="24"/>
          <w:szCs w:val="24"/>
          <w:lang w:val="it-IT"/>
        </w:rPr>
        <w:t>, Con</w:t>
      </w:r>
      <w:r w:rsidRPr="00C57202">
        <w:rPr>
          <w:spacing w:val="-1"/>
          <w:sz w:val="24"/>
          <w:szCs w:val="24"/>
          <w:lang w:val="it-IT"/>
        </w:rPr>
        <w:t>ce</w:t>
      </w:r>
      <w:r w:rsidRPr="00C57202">
        <w:rPr>
          <w:sz w:val="24"/>
          <w:szCs w:val="24"/>
          <w:lang w:val="it-IT"/>
        </w:rPr>
        <w:t>t</w:t>
      </w:r>
      <w:r w:rsidRPr="00C57202">
        <w:rPr>
          <w:spacing w:val="1"/>
          <w:sz w:val="24"/>
          <w:szCs w:val="24"/>
          <w:lang w:val="it-IT"/>
        </w:rPr>
        <w:t>t</w:t>
      </w:r>
      <w:r w:rsidRPr="00C57202">
        <w:rPr>
          <w:sz w:val="24"/>
          <w:szCs w:val="24"/>
          <w:lang w:val="it-IT"/>
        </w:rPr>
        <w:t>a</w:t>
      </w:r>
      <w:r w:rsidRPr="00C57202">
        <w:rPr>
          <w:spacing w:val="-1"/>
          <w:sz w:val="24"/>
          <w:szCs w:val="24"/>
          <w:lang w:val="it-IT"/>
        </w:rPr>
        <w:t xml:space="preserve"> </w:t>
      </w:r>
      <w:r w:rsidRPr="00C57202">
        <w:rPr>
          <w:spacing w:val="1"/>
          <w:sz w:val="24"/>
          <w:szCs w:val="24"/>
          <w:lang w:val="it-IT"/>
        </w:rPr>
        <w:t>P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stor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z w:val="24"/>
          <w:szCs w:val="24"/>
          <w:lang w:val="it-IT"/>
        </w:rPr>
        <w:t>l</w:t>
      </w:r>
      <w:r w:rsidRPr="00C57202">
        <w:rPr>
          <w:spacing w:val="3"/>
          <w:sz w:val="24"/>
          <w:szCs w:val="24"/>
          <w:lang w:val="it-IT"/>
        </w:rPr>
        <w:t>l</w:t>
      </w:r>
      <w:r w:rsidRPr="00C57202">
        <w:rPr>
          <w:spacing w:val="1"/>
          <w:sz w:val="24"/>
          <w:szCs w:val="24"/>
          <w:lang w:val="it-IT"/>
        </w:rPr>
        <w:t>i</w:t>
      </w:r>
      <w:r w:rsidRPr="00C57202">
        <w:rPr>
          <w:spacing w:val="1"/>
          <w:position w:val="11"/>
          <w:sz w:val="16"/>
          <w:szCs w:val="16"/>
          <w:lang w:val="it-IT"/>
        </w:rPr>
        <w:t>1</w:t>
      </w:r>
      <w:r w:rsidRPr="00C57202">
        <w:rPr>
          <w:sz w:val="24"/>
          <w:szCs w:val="24"/>
          <w:lang w:val="it-IT"/>
        </w:rPr>
        <w:t xml:space="preserve">, Antonio </w:t>
      </w:r>
      <w:r w:rsidRPr="00C57202">
        <w:rPr>
          <w:spacing w:val="-2"/>
          <w:sz w:val="24"/>
          <w:szCs w:val="24"/>
          <w:lang w:val="it-IT"/>
        </w:rPr>
        <w:t>Z</w:t>
      </w:r>
      <w:r w:rsidRPr="00C57202">
        <w:rPr>
          <w:sz w:val="24"/>
          <w:szCs w:val="24"/>
          <w:lang w:val="it-IT"/>
        </w:rPr>
        <w:t>u</w:t>
      </w:r>
      <w:r w:rsidRPr="00C57202">
        <w:rPr>
          <w:spacing w:val="-1"/>
          <w:sz w:val="24"/>
          <w:szCs w:val="24"/>
          <w:lang w:val="it-IT"/>
        </w:rPr>
        <w:t>f</w:t>
      </w:r>
      <w:r w:rsidRPr="00C57202">
        <w:rPr>
          <w:sz w:val="24"/>
          <w:szCs w:val="24"/>
          <w:lang w:val="it-IT"/>
        </w:rPr>
        <w:t>fi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nò</w:t>
      </w:r>
      <w:r w:rsidRPr="00C57202">
        <w:rPr>
          <w:spacing w:val="1"/>
          <w:position w:val="11"/>
          <w:sz w:val="16"/>
          <w:szCs w:val="16"/>
          <w:lang w:val="it-IT"/>
        </w:rPr>
        <w:t>2</w:t>
      </w:r>
      <w:r w:rsidRPr="00C57202">
        <w:rPr>
          <w:sz w:val="24"/>
          <w:szCs w:val="24"/>
          <w:lang w:val="it-IT"/>
        </w:rPr>
        <w:t>,N</w:t>
      </w:r>
      <w:r w:rsidRPr="00C57202">
        <w:rPr>
          <w:spacing w:val="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n</w:t>
      </w:r>
      <w:r w:rsidRPr="00C57202">
        <w:rPr>
          <w:spacing w:val="1"/>
          <w:sz w:val="24"/>
          <w:szCs w:val="24"/>
          <w:lang w:val="it-IT"/>
        </w:rPr>
        <w:t>c</w:t>
      </w:r>
      <w:r w:rsidRPr="00C57202">
        <w:rPr>
          <w:sz w:val="24"/>
          <w:szCs w:val="24"/>
          <w:lang w:val="it-IT"/>
        </w:rPr>
        <w:t>y</w:t>
      </w:r>
      <w:r w:rsidRPr="00C57202">
        <w:rPr>
          <w:spacing w:val="-5"/>
          <w:sz w:val="24"/>
          <w:szCs w:val="24"/>
          <w:lang w:val="it-IT"/>
        </w:rPr>
        <w:t xml:space="preserve"> </w:t>
      </w:r>
      <w:r w:rsidRPr="00C57202">
        <w:rPr>
          <w:sz w:val="24"/>
          <w:szCs w:val="24"/>
          <w:lang w:val="it-IT"/>
        </w:rPr>
        <w:t>Ei</w:t>
      </w:r>
      <w:r w:rsidRPr="00C57202">
        <w:rPr>
          <w:spacing w:val="3"/>
          <w:sz w:val="24"/>
          <w:szCs w:val="24"/>
          <w:lang w:val="it-IT"/>
        </w:rPr>
        <w:t>s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z w:val="24"/>
          <w:szCs w:val="24"/>
          <w:lang w:val="it-IT"/>
        </w:rPr>
        <w:t>nb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pacing w:val="1"/>
          <w:sz w:val="24"/>
          <w:szCs w:val="24"/>
          <w:lang w:val="it-IT"/>
        </w:rPr>
        <w:t>r</w:t>
      </w:r>
      <w:r w:rsidRPr="00C57202">
        <w:rPr>
          <w:spacing w:val="-1"/>
          <w:sz w:val="24"/>
          <w:szCs w:val="24"/>
          <w:lang w:val="it-IT"/>
        </w:rPr>
        <w:t>g</w:t>
      </w:r>
      <w:r w:rsidRPr="00C57202">
        <w:rPr>
          <w:spacing w:val="1"/>
          <w:position w:val="11"/>
          <w:sz w:val="16"/>
          <w:szCs w:val="16"/>
          <w:lang w:val="it-IT"/>
        </w:rPr>
        <w:t>3</w:t>
      </w:r>
      <w:r w:rsidRPr="00C57202">
        <w:rPr>
          <w:sz w:val="24"/>
          <w:szCs w:val="24"/>
          <w:lang w:val="it-IT"/>
        </w:rPr>
        <w:t>, Ro</w:t>
      </w:r>
      <w:r w:rsidRPr="00C57202">
        <w:rPr>
          <w:spacing w:val="1"/>
          <w:sz w:val="24"/>
          <w:szCs w:val="24"/>
          <w:lang w:val="it-IT"/>
        </w:rPr>
        <w:t>s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lba</w:t>
      </w:r>
    </w:p>
    <w:p w:rsidR="004F2195" w:rsidRPr="00C57202" w:rsidRDefault="004F2195">
      <w:pPr>
        <w:spacing w:before="1" w:line="240" w:lineRule="exact"/>
        <w:rPr>
          <w:sz w:val="24"/>
          <w:szCs w:val="24"/>
          <w:lang w:val="it-IT"/>
        </w:rPr>
      </w:pPr>
    </w:p>
    <w:p w:rsidR="004F2195" w:rsidRPr="00C57202" w:rsidRDefault="00B037B7">
      <w:pPr>
        <w:ind w:left="4277" w:right="3263"/>
        <w:jc w:val="center"/>
        <w:rPr>
          <w:sz w:val="16"/>
          <w:szCs w:val="16"/>
          <w:lang w:val="it-IT"/>
        </w:rPr>
      </w:pPr>
      <w:r w:rsidRPr="00C57202">
        <w:rPr>
          <w:sz w:val="24"/>
          <w:szCs w:val="24"/>
          <w:lang w:val="it-IT"/>
        </w:rPr>
        <w:t>C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z w:val="24"/>
          <w:szCs w:val="24"/>
          <w:lang w:val="it-IT"/>
        </w:rPr>
        <w:t>r</w:t>
      </w:r>
      <w:r w:rsidRPr="00C57202">
        <w:rPr>
          <w:spacing w:val="-2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vol</w:t>
      </w:r>
      <w:r w:rsidRPr="00C57202">
        <w:rPr>
          <w:spacing w:val="1"/>
          <w:sz w:val="24"/>
          <w:szCs w:val="24"/>
          <w:lang w:val="it-IT"/>
        </w:rPr>
        <w:t>o</w:t>
      </w:r>
      <w:r w:rsidRPr="00C57202">
        <w:rPr>
          <w:spacing w:val="1"/>
          <w:position w:val="11"/>
          <w:sz w:val="16"/>
          <w:szCs w:val="16"/>
          <w:lang w:val="it-IT"/>
        </w:rPr>
        <w:t>2</w:t>
      </w:r>
      <w:r w:rsidRPr="00C57202">
        <w:rPr>
          <w:sz w:val="24"/>
          <w:szCs w:val="24"/>
          <w:lang w:val="it-IT"/>
        </w:rPr>
        <w:t>, Gi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n Vit</w:t>
      </w:r>
      <w:r w:rsidRPr="00C57202">
        <w:rPr>
          <w:spacing w:val="1"/>
          <w:sz w:val="24"/>
          <w:szCs w:val="24"/>
          <w:lang w:val="it-IT"/>
        </w:rPr>
        <w:t>t</w:t>
      </w:r>
      <w:r w:rsidRPr="00C57202">
        <w:rPr>
          <w:sz w:val="24"/>
          <w:szCs w:val="24"/>
          <w:lang w:val="it-IT"/>
        </w:rPr>
        <w:t>o</w:t>
      </w:r>
      <w:r w:rsidRPr="00C57202">
        <w:rPr>
          <w:spacing w:val="-1"/>
          <w:sz w:val="24"/>
          <w:szCs w:val="24"/>
          <w:lang w:val="it-IT"/>
        </w:rPr>
        <w:t>r</w:t>
      </w:r>
      <w:r w:rsidRPr="00C57202">
        <w:rPr>
          <w:sz w:val="24"/>
          <w:szCs w:val="24"/>
          <w:lang w:val="it-IT"/>
        </w:rPr>
        <w:t xml:space="preserve">io </w:t>
      </w:r>
      <w:r w:rsidRPr="00C57202">
        <w:rPr>
          <w:spacing w:val="1"/>
          <w:sz w:val="24"/>
          <w:szCs w:val="24"/>
          <w:lang w:val="it-IT"/>
        </w:rPr>
        <w:t>C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p</w:t>
      </w:r>
      <w:r w:rsidRPr="00C57202">
        <w:rPr>
          <w:spacing w:val="-1"/>
          <w:sz w:val="24"/>
          <w:szCs w:val="24"/>
          <w:lang w:val="it-IT"/>
        </w:rPr>
        <w:t>ra</w:t>
      </w:r>
      <w:r w:rsidRPr="00C57202">
        <w:rPr>
          <w:sz w:val="24"/>
          <w:szCs w:val="24"/>
          <w:lang w:val="it-IT"/>
        </w:rPr>
        <w:t>r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position w:val="11"/>
          <w:sz w:val="16"/>
          <w:szCs w:val="16"/>
          <w:lang w:val="it-IT"/>
        </w:rPr>
        <w:t>1</w:t>
      </w:r>
    </w:p>
    <w:p w:rsidR="004F2195" w:rsidRPr="00C57202" w:rsidRDefault="004F2195">
      <w:pPr>
        <w:spacing w:before="16" w:line="260" w:lineRule="exact"/>
        <w:rPr>
          <w:sz w:val="26"/>
          <w:szCs w:val="26"/>
          <w:lang w:val="it-IT"/>
        </w:rPr>
      </w:pPr>
    </w:p>
    <w:p w:rsidR="004F2195" w:rsidRPr="00C57202" w:rsidRDefault="00B037B7">
      <w:pPr>
        <w:ind w:left="3190" w:right="2177"/>
        <w:jc w:val="center"/>
        <w:rPr>
          <w:sz w:val="24"/>
          <w:szCs w:val="24"/>
          <w:lang w:val="it-IT"/>
        </w:rPr>
      </w:pPr>
      <w:r w:rsidRPr="00C57202">
        <w:rPr>
          <w:sz w:val="24"/>
          <w:szCs w:val="24"/>
          <w:lang w:val="it-IT"/>
        </w:rPr>
        <w:t xml:space="preserve">1 </w:t>
      </w:r>
      <w:r w:rsidRPr="00C57202">
        <w:rPr>
          <w:spacing w:val="1"/>
          <w:sz w:val="24"/>
          <w:szCs w:val="24"/>
          <w:lang w:val="it-IT"/>
        </w:rPr>
        <w:t>P</w:t>
      </w:r>
      <w:r w:rsidRPr="00C57202">
        <w:rPr>
          <w:spacing w:val="2"/>
          <w:sz w:val="24"/>
          <w:szCs w:val="24"/>
          <w:lang w:val="it-IT"/>
        </w:rPr>
        <w:t>s</w:t>
      </w:r>
      <w:r w:rsidRPr="00C57202">
        <w:rPr>
          <w:spacing w:val="-5"/>
          <w:sz w:val="24"/>
          <w:szCs w:val="24"/>
          <w:lang w:val="it-IT"/>
        </w:rPr>
        <w:t>y</w:t>
      </w:r>
      <w:r w:rsidRPr="00C57202">
        <w:rPr>
          <w:spacing w:val="-1"/>
          <w:sz w:val="24"/>
          <w:szCs w:val="24"/>
          <w:lang w:val="it-IT"/>
        </w:rPr>
        <w:t>c</w:t>
      </w:r>
      <w:r w:rsidRPr="00C57202">
        <w:rPr>
          <w:sz w:val="24"/>
          <w:szCs w:val="24"/>
          <w:lang w:val="it-IT"/>
        </w:rPr>
        <w:t>hol</w:t>
      </w:r>
      <w:r w:rsidRPr="00C57202">
        <w:rPr>
          <w:spacing w:val="3"/>
          <w:sz w:val="24"/>
          <w:szCs w:val="24"/>
          <w:lang w:val="it-IT"/>
        </w:rPr>
        <w:t>o</w:t>
      </w:r>
      <w:r w:rsidRPr="00C57202">
        <w:rPr>
          <w:spacing w:val="2"/>
          <w:sz w:val="24"/>
          <w:szCs w:val="24"/>
          <w:lang w:val="it-IT"/>
        </w:rPr>
        <w:t>g</w:t>
      </w:r>
      <w:r w:rsidRPr="00C57202">
        <w:rPr>
          <w:sz w:val="24"/>
          <w:szCs w:val="24"/>
          <w:lang w:val="it-IT"/>
        </w:rPr>
        <w:t>y</w:t>
      </w:r>
      <w:r w:rsidRPr="00C57202">
        <w:rPr>
          <w:spacing w:val="-5"/>
          <w:sz w:val="24"/>
          <w:szCs w:val="24"/>
          <w:lang w:val="it-IT"/>
        </w:rPr>
        <w:t xml:space="preserve"> </w:t>
      </w:r>
      <w:r w:rsidRPr="00C57202">
        <w:rPr>
          <w:sz w:val="24"/>
          <w:szCs w:val="24"/>
          <w:lang w:val="it-IT"/>
        </w:rPr>
        <w:t>D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pacing w:val="2"/>
          <w:sz w:val="24"/>
          <w:szCs w:val="24"/>
          <w:lang w:val="it-IT"/>
        </w:rPr>
        <w:t>p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rtme</w:t>
      </w:r>
      <w:r w:rsidRPr="00C57202">
        <w:rPr>
          <w:spacing w:val="1"/>
          <w:sz w:val="24"/>
          <w:szCs w:val="24"/>
          <w:lang w:val="it-IT"/>
        </w:rPr>
        <w:t>n</w:t>
      </w:r>
      <w:r w:rsidRPr="00C57202">
        <w:rPr>
          <w:sz w:val="24"/>
          <w:szCs w:val="24"/>
          <w:lang w:val="it-IT"/>
        </w:rPr>
        <w:t xml:space="preserve">t, </w:t>
      </w:r>
      <w:r w:rsidRPr="00C57202">
        <w:rPr>
          <w:spacing w:val="1"/>
          <w:sz w:val="24"/>
          <w:szCs w:val="24"/>
          <w:lang w:val="it-IT"/>
        </w:rPr>
        <w:t>S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pien</w:t>
      </w:r>
      <w:r w:rsidRPr="00C57202">
        <w:rPr>
          <w:spacing w:val="1"/>
          <w:sz w:val="24"/>
          <w:szCs w:val="24"/>
          <w:lang w:val="it-IT"/>
        </w:rPr>
        <w:t>z</w:t>
      </w:r>
      <w:r w:rsidRPr="00C57202">
        <w:rPr>
          <w:sz w:val="24"/>
          <w:szCs w:val="24"/>
          <w:lang w:val="it-IT"/>
        </w:rPr>
        <w:t>a</w:t>
      </w:r>
      <w:r w:rsidRPr="00C57202">
        <w:rPr>
          <w:spacing w:val="-1"/>
          <w:sz w:val="24"/>
          <w:szCs w:val="24"/>
          <w:lang w:val="it-IT"/>
        </w:rPr>
        <w:t xml:space="preserve"> </w:t>
      </w:r>
      <w:r w:rsidRPr="00C57202">
        <w:rPr>
          <w:sz w:val="24"/>
          <w:szCs w:val="24"/>
          <w:lang w:val="it-IT"/>
        </w:rPr>
        <w:t>Univ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z w:val="24"/>
          <w:szCs w:val="24"/>
          <w:lang w:val="it-IT"/>
        </w:rPr>
        <w:t>rsi</w:t>
      </w:r>
      <w:r w:rsidRPr="00C57202">
        <w:rPr>
          <w:spacing w:val="3"/>
          <w:sz w:val="24"/>
          <w:szCs w:val="24"/>
          <w:lang w:val="it-IT"/>
        </w:rPr>
        <w:t>t</w:t>
      </w:r>
      <w:r w:rsidRPr="00C57202">
        <w:rPr>
          <w:sz w:val="24"/>
          <w:szCs w:val="24"/>
          <w:lang w:val="it-IT"/>
        </w:rPr>
        <w:t>y</w:t>
      </w:r>
      <w:r w:rsidRPr="00C57202">
        <w:rPr>
          <w:spacing w:val="-5"/>
          <w:sz w:val="24"/>
          <w:szCs w:val="24"/>
          <w:lang w:val="it-IT"/>
        </w:rPr>
        <w:t xml:space="preserve"> </w:t>
      </w:r>
      <w:r w:rsidRPr="00C57202">
        <w:rPr>
          <w:sz w:val="24"/>
          <w:szCs w:val="24"/>
          <w:lang w:val="it-IT"/>
        </w:rPr>
        <w:t>of</w:t>
      </w:r>
      <w:r w:rsidRPr="00C57202">
        <w:rPr>
          <w:spacing w:val="1"/>
          <w:sz w:val="24"/>
          <w:szCs w:val="24"/>
          <w:lang w:val="it-IT"/>
        </w:rPr>
        <w:t xml:space="preserve"> </w:t>
      </w:r>
      <w:r w:rsidRPr="00C57202">
        <w:rPr>
          <w:sz w:val="24"/>
          <w:szCs w:val="24"/>
          <w:lang w:val="it-IT"/>
        </w:rPr>
        <w:t>Rome</w:t>
      </w:r>
    </w:p>
    <w:p w:rsidR="004F2195" w:rsidRPr="00C57202" w:rsidRDefault="004F2195">
      <w:pPr>
        <w:spacing w:before="16" w:line="260" w:lineRule="exact"/>
        <w:rPr>
          <w:sz w:val="26"/>
          <w:szCs w:val="26"/>
          <w:lang w:val="it-IT"/>
        </w:rPr>
      </w:pPr>
    </w:p>
    <w:p w:rsidR="004F2195" w:rsidRDefault="00B037B7">
      <w:pPr>
        <w:spacing w:line="480" w:lineRule="auto"/>
        <w:ind w:left="1345" w:right="328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nter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ivations,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ome</w:t>
      </w:r>
    </w:p>
    <w:p w:rsidR="004F2195" w:rsidRDefault="00B037B7">
      <w:pPr>
        <w:spacing w:before="12"/>
        <w:ind w:left="3284" w:right="2268"/>
        <w:jc w:val="center"/>
        <w:rPr>
          <w:sz w:val="24"/>
          <w:szCs w:val="24"/>
        </w:rPr>
      </w:pPr>
      <w:r>
        <w:rPr>
          <w:sz w:val="24"/>
          <w:szCs w:val="24"/>
        </w:rPr>
        <w:t>3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 of P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before="5" w:line="220" w:lineRule="exact"/>
        <w:rPr>
          <w:sz w:val="22"/>
          <w:szCs w:val="22"/>
        </w:rPr>
      </w:pPr>
    </w:p>
    <w:p w:rsidR="004F2195" w:rsidRDefault="00B037B7">
      <w:pPr>
        <w:ind w:left="5310" w:right="4294"/>
        <w:jc w:val="center"/>
        <w:rPr>
          <w:sz w:val="24"/>
          <w:szCs w:val="24"/>
        </w:rPr>
      </w:pPr>
      <w:r>
        <w:rPr>
          <w:sz w:val="24"/>
          <w:szCs w:val="24"/>
        </w:rPr>
        <w:t>Author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Note</w:t>
      </w:r>
    </w:p>
    <w:p w:rsidR="004F2195" w:rsidRDefault="004F2195">
      <w:pPr>
        <w:spacing w:before="17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133" w:right="275"/>
        <w:rPr>
          <w:sz w:val="24"/>
          <w:szCs w:val="24"/>
          <w:u w:val="single" w:color="000000"/>
        </w:rPr>
      </w:pPr>
      <w:r>
        <w:rPr>
          <w:sz w:val="24"/>
          <w:szCs w:val="24"/>
        </w:rPr>
        <w:t>This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rtia</w:t>
      </w:r>
      <w:r>
        <w:rPr>
          <w:spacing w:val="2"/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nts 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. T.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Albe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 the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Res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(COF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N: 1998; 2000),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Rome </w:t>
      </w:r>
      <w:r>
        <w:rPr>
          <w:spacing w:val="-1"/>
          <w:sz w:val="24"/>
          <w:szCs w:val="24"/>
        </w:rPr>
        <w:t>‘</w:t>
      </w:r>
      <w:r>
        <w:rPr>
          <w:spacing w:val="1"/>
          <w:sz w:val="24"/>
          <w:szCs w:val="24"/>
        </w:rPr>
        <w:t>‘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pien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 xml:space="preserve">’ to </w:t>
      </w:r>
      <w:proofErr w:type="spellStart"/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torio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 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should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Rome, </w:t>
      </w:r>
      <w:proofErr w:type="gramStart"/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78,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00185 Roma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hyperlink r:id="rId18">
        <w:r>
          <w:rPr>
            <w:sz w:val="24"/>
            <w:szCs w:val="24"/>
            <w:u w:val="single" w:color="000000"/>
          </w:rPr>
          <w:t>p</w:t>
        </w:r>
        <w:r>
          <w:rPr>
            <w:spacing w:val="-1"/>
            <w:sz w:val="24"/>
            <w:szCs w:val="24"/>
            <w:u w:val="single" w:color="000000"/>
          </w:rPr>
          <w:t>a</w:t>
        </w:r>
        <w:r>
          <w:rPr>
            <w:sz w:val="24"/>
            <w:szCs w:val="24"/>
            <w:u w:val="single" w:color="000000"/>
          </w:rPr>
          <w:t>ula.lu</w:t>
        </w:r>
        <w:r>
          <w:rPr>
            <w:spacing w:val="-1"/>
            <w:sz w:val="24"/>
            <w:szCs w:val="24"/>
            <w:u w:val="single" w:color="000000"/>
          </w:rPr>
          <w:t>e</w:t>
        </w:r>
        <w:r>
          <w:rPr>
            <w:spacing w:val="2"/>
            <w:sz w:val="24"/>
            <w:szCs w:val="24"/>
            <w:u w:val="single" w:color="000000"/>
          </w:rPr>
          <w:t>n</w:t>
        </w:r>
        <w:r>
          <w:rPr>
            <w:spacing w:val="-2"/>
            <w:sz w:val="24"/>
            <w:szCs w:val="24"/>
            <w:u w:val="single" w:color="000000"/>
          </w:rPr>
          <w:t>g</w:t>
        </w:r>
        <w:r>
          <w:rPr>
            <w:sz w:val="24"/>
            <w:szCs w:val="24"/>
            <w:u w:val="single" w:color="000000"/>
          </w:rPr>
          <w:t>o@unir</w:t>
        </w:r>
        <w:r>
          <w:rPr>
            <w:spacing w:val="2"/>
            <w:sz w:val="24"/>
            <w:szCs w:val="24"/>
            <w:u w:val="single" w:color="000000"/>
          </w:rPr>
          <w:t>o</w:t>
        </w:r>
        <w:r>
          <w:rPr>
            <w:sz w:val="24"/>
            <w:szCs w:val="24"/>
            <w:u w:val="single" w:color="000000"/>
          </w:rPr>
          <w:t>ma1.it</w:t>
        </w:r>
      </w:hyperlink>
    </w:p>
    <w:p w:rsidR="00F71C3F" w:rsidRDefault="00F71C3F">
      <w:pPr>
        <w:spacing w:line="480" w:lineRule="auto"/>
        <w:ind w:left="1133" w:right="275"/>
        <w:rPr>
          <w:sz w:val="24"/>
          <w:szCs w:val="24"/>
        </w:rPr>
        <w:sectPr w:rsidR="00F71C3F">
          <w:pgSz w:w="11920" w:h="16840"/>
          <w:pgMar w:top="-20" w:right="1020" w:bottom="280" w:left="0" w:header="720" w:footer="720" w:gutter="0"/>
          <w:cols w:space="720"/>
        </w:sectPr>
      </w:pPr>
    </w:p>
    <w:p w:rsidR="004F2195" w:rsidRDefault="00B037B7">
      <w:pPr>
        <w:spacing w:before="5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*Manuscript (without author details)</w:t>
      </w:r>
    </w:p>
    <w:p w:rsidR="004F2195" w:rsidRDefault="00B037B7">
      <w:pPr>
        <w:spacing w:before="10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</w:rPr>
        <w:t>Click here to view linked References</w:t>
      </w:r>
    </w:p>
    <w:p w:rsidR="004F2195" w:rsidRDefault="004F2195">
      <w:pPr>
        <w:spacing w:before="8" w:line="160" w:lineRule="exact"/>
        <w:rPr>
          <w:sz w:val="17"/>
          <w:szCs w:val="17"/>
        </w:rPr>
      </w:pPr>
    </w:p>
    <w:p w:rsidR="004F2195" w:rsidRDefault="00B037B7">
      <w:pPr>
        <w:ind w:right="121"/>
        <w:jc w:val="right"/>
        <w:rPr>
          <w:sz w:val="24"/>
          <w:szCs w:val="24"/>
        </w:rPr>
      </w:pP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4"/>
          <w:sz w:val="24"/>
          <w:szCs w:val="24"/>
        </w:rPr>
        <w:t>V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EM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ROSOC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CS</w:t>
      </w:r>
    </w:p>
    <w:p w:rsidR="004F2195" w:rsidRDefault="00B037B7">
      <w:pPr>
        <w:spacing w:line="260" w:lineRule="exact"/>
        <w:ind w:right="118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1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/>
        <w:ind w:left="2710" w:right="1391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Proso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rs Condu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3904" w:right="2584" w:hanging="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during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Adulthood: The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v</w:t>
      </w:r>
      <w:r>
        <w:rPr>
          <w:b/>
          <w:sz w:val="24"/>
          <w:szCs w:val="24"/>
        </w:rPr>
        <w:t xml:space="preserve">e </w:t>
      </w:r>
      <w:r>
        <w:rPr>
          <w:sz w:val="24"/>
          <w:szCs w:val="24"/>
        </w:rPr>
        <w:t>Role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Dyn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</w:t>
      </w:r>
    </w:p>
    <w:p w:rsidR="004F2195" w:rsidRDefault="00B037B7">
      <w:pPr>
        <w:spacing w:before="15" w:line="480" w:lineRule="auto"/>
        <w:ind w:left="1440" w:right="115" w:firstLine="708"/>
        <w:rPr>
          <w:sz w:val="24"/>
          <w:szCs w:val="24"/>
        </w:rPr>
      </w:pP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stan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of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 xml:space="preserve">t is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a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lev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ask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the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 of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tal 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olog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sts </w:t>
      </w:r>
      <w:r>
        <w:rPr>
          <w:b/>
          <w:spacing w:val="-1"/>
          <w:sz w:val="24"/>
          <w:szCs w:val="24"/>
        </w:rPr>
        <w:t>(e</w:t>
      </w:r>
      <w:r>
        <w:rPr>
          <w:b/>
          <w:sz w:val="24"/>
          <w:szCs w:val="24"/>
        </w:rPr>
        <w:t>.g.,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Bey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, &amp;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ien</w:t>
      </w:r>
      <w:proofErr w:type="spellEnd"/>
      <w:r>
        <w:rPr>
          <w:b/>
          <w:sz w:val="24"/>
          <w:szCs w:val="24"/>
        </w:rPr>
        <w:t xml:space="preserve">, 2012;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ta, &amp;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zz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 2012;</w:t>
      </w:r>
      <w:r>
        <w:rPr>
          <w:b/>
          <w:spacing w:val="1"/>
          <w:sz w:val="24"/>
          <w:szCs w:val="24"/>
        </w:rPr>
        <w:t xml:space="preserve"> Sh</w:t>
      </w:r>
      <w:r>
        <w:rPr>
          <w:b/>
          <w:spacing w:val="-1"/>
          <w:sz w:val="24"/>
          <w:szCs w:val="24"/>
        </w:rPr>
        <w:t>err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To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ur</w:t>
      </w:r>
      <w:r>
        <w:rPr>
          <w:b/>
          <w:sz w:val="24"/>
          <w:szCs w:val="24"/>
        </w:rPr>
        <w:t>ta</w:t>
      </w:r>
      <w:proofErr w:type="spellEnd"/>
      <w:r>
        <w:rPr>
          <w:b/>
          <w:sz w:val="24"/>
          <w:szCs w:val="24"/>
        </w:rPr>
        <w:t>, &amp;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 2010;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You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al., 2002). Exa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the</w:t>
      </w:r>
      <w:r>
        <w:rPr>
          <w:b/>
          <w:spacing w:val="-1"/>
          <w:sz w:val="24"/>
          <w:szCs w:val="24"/>
        </w:rPr>
        <w:t xml:space="preserve"> re</w:t>
      </w:r>
      <w:r>
        <w:rPr>
          <w:b/>
          <w:sz w:val="24"/>
          <w:szCs w:val="24"/>
        </w:rPr>
        <w:t>lative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tion of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ics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of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ay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ay these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inf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 through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th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, 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re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z w:val="24"/>
          <w:szCs w:val="24"/>
        </w:rPr>
        <w:t>as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to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volve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ied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tal p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sses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gh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ich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ren</w:t>
      </w:r>
      <w:r>
        <w:rPr>
          <w:b/>
          <w:sz w:val="24"/>
          <w:szCs w:val="24"/>
        </w:rPr>
        <w:t>tal 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are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ome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schola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 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ts </w:t>
      </w:r>
      <w:r>
        <w:rPr>
          <w:b/>
          <w:spacing w:val="1"/>
          <w:sz w:val="24"/>
          <w:szCs w:val="24"/>
        </w:rPr>
        <w:t>wh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 xml:space="preserve">l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nn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nn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the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ity, lea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to </w:t>
      </w:r>
      <w:r>
        <w:rPr>
          <w:b/>
          <w:spacing w:val="-1"/>
          <w:sz w:val="24"/>
          <w:szCs w:val="24"/>
        </w:rPr>
        <w:t>gre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volv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 xml:space="preserve">tana &amp;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z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, 2005;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agan</w:t>
      </w:r>
    </w:p>
    <w:p w:rsidR="004F2195" w:rsidRDefault="00B037B7">
      <w:pPr>
        <w:spacing w:before="10" w:line="480" w:lineRule="auto"/>
        <w:ind w:left="1440" w:right="99"/>
        <w:rPr>
          <w:sz w:val="24"/>
          <w:szCs w:val="24"/>
        </w:rPr>
      </w:pPr>
      <w:r>
        <w:rPr>
          <w:b/>
          <w:sz w:val="24"/>
          <w:szCs w:val="24"/>
        </w:rPr>
        <w:t>&amp;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aiso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 2001).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ay also 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 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ld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ith 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to behave </w:t>
      </w:r>
      <w:proofErr w:type="spellStart"/>
      <w:r>
        <w:rPr>
          <w:b/>
          <w:sz w:val="24"/>
          <w:szCs w:val="24"/>
        </w:rPr>
        <w:t>proso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y</w:t>
      </w:r>
      <w:proofErr w:type="spellEnd"/>
      <w:r>
        <w:rPr>
          <w:b/>
          <w:sz w:val="24"/>
          <w:szCs w:val="24"/>
        </w:rPr>
        <w:t>—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 g., to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it o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 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(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isen</w:t>
      </w:r>
      <w:r>
        <w:rPr>
          <w:b/>
          <w:spacing w:val="-1"/>
          <w:sz w:val="24"/>
          <w:szCs w:val="24"/>
        </w:rPr>
        <w:t>ber</w:t>
      </w:r>
      <w:r>
        <w:rPr>
          <w:b/>
          <w:sz w:val="24"/>
          <w:szCs w:val="24"/>
        </w:rPr>
        <w:t>g,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, &amp;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proofErr w:type="spellEnd"/>
      <w:r>
        <w:rPr>
          <w:b/>
          <w:sz w:val="24"/>
          <w:szCs w:val="24"/>
        </w:rPr>
        <w:t>, 2006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 Ho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fluen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d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if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tr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 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lthood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se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aviors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 a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 you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lts’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om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its </w:t>
      </w:r>
      <w:r>
        <w:rPr>
          <w:b/>
          <w:spacing w:val="1"/>
          <w:sz w:val="24"/>
          <w:szCs w:val="24"/>
        </w:rPr>
        <w:t>fu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ther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stiga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 xml:space="preserve">y </w:t>
      </w:r>
      <w:r>
        <w:rPr>
          <w:b/>
          <w:spacing w:val="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 and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pat</w:t>
      </w:r>
      <w:r>
        <w:rPr>
          <w:b/>
          <w:spacing w:val="-1"/>
          <w:sz w:val="24"/>
          <w:szCs w:val="24"/>
        </w:rPr>
        <w:t>ter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avior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(</w:t>
      </w:r>
      <w:r>
        <w:rPr>
          <w:b/>
          <w:sz w:val="24"/>
          <w:szCs w:val="24"/>
        </w:rPr>
        <w:t>age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6</w:t>
      </w:r>
      <w:r>
        <w:rPr>
          <w:b/>
          <w:sz w:val="24"/>
          <w:szCs w:val="24"/>
        </w:rPr>
        <w:t>–17)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y</w:t>
      </w:r>
      <w:r>
        <w:rPr>
          <w:b/>
          <w:spacing w:val="-1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 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 age</w:t>
      </w:r>
      <w:r>
        <w:rPr>
          <w:b/>
          <w:spacing w:val="-1"/>
          <w:sz w:val="24"/>
          <w:szCs w:val="24"/>
        </w:rPr>
        <w:t xml:space="preserve"> (</w:t>
      </w:r>
      <w:r>
        <w:rPr>
          <w:b/>
          <w:sz w:val="24"/>
          <w:szCs w:val="24"/>
        </w:rPr>
        <w:t>age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–23)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ive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 yo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 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lts’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s.</w:t>
      </w:r>
    </w:p>
    <w:p w:rsidR="004F2195" w:rsidRDefault="00B037B7">
      <w:pPr>
        <w:spacing w:before="5" w:line="480" w:lineRule="auto"/>
        <w:ind w:left="1440" w:right="94" w:firstLine="708"/>
        <w:rPr>
          <w:sz w:val="24"/>
          <w:szCs w:val="24"/>
        </w:rPr>
        <w:sectPr w:rsidR="004F2195">
          <w:pgSz w:w="11920" w:h="16840"/>
          <w:pgMar w:top="-20" w:right="1320" w:bottom="280" w:left="0" w:header="720" w:footer="720" w:gutter="0"/>
          <w:cols w:space="720"/>
        </w:sect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ied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ouths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some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south 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–2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) sti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ho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e. This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olon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proofErr w:type="spellEnd"/>
      <w:r>
        <w:rPr>
          <w:sz w:val="24"/>
          <w:szCs w:val="24"/>
        </w:rPr>
        <w:t>, 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stiga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 w:line="480" w:lineRule="auto"/>
        <w:ind w:left="100" w:right="152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z w:val="24"/>
          <w:szCs w:val="24"/>
        </w:rPr>
        <w:t xml:space="preserve"> the</w:t>
      </w:r>
      <w:r>
        <w:rPr>
          <w:b/>
          <w:spacing w:val="-1"/>
          <w:sz w:val="24"/>
          <w:szCs w:val="24"/>
        </w:rPr>
        <w:t xml:space="preserve"> tr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lthoo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re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 arg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>ts propos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y 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olars </w:t>
      </w:r>
      <w:r>
        <w:rPr>
          <w:b/>
          <w:spacing w:val="-1"/>
          <w:sz w:val="24"/>
          <w:szCs w:val="24"/>
        </w:rPr>
        <w:t>(e</w:t>
      </w:r>
      <w:r>
        <w:rPr>
          <w:b/>
          <w:sz w:val="24"/>
          <w:szCs w:val="24"/>
        </w:rPr>
        <w:t>.g., Coll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 xml:space="preserve">s &amp; </w:t>
      </w:r>
      <w:proofErr w:type="spellStart"/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, 200</w:t>
      </w:r>
      <w:r>
        <w:rPr>
          <w:b/>
          <w:spacing w:val="2"/>
          <w:sz w:val="24"/>
          <w:szCs w:val="24"/>
        </w:rPr>
        <w:t>6</w:t>
      </w:r>
      <w:r>
        <w:rPr>
          <w:b/>
          <w:sz w:val="24"/>
          <w:szCs w:val="24"/>
        </w:rPr>
        <w:t xml:space="preserve">; </w:t>
      </w:r>
      <w:proofErr w:type="spellStart"/>
      <w:r>
        <w:rPr>
          <w:b/>
          <w:spacing w:val="-3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cz</w:t>
      </w:r>
      <w:r>
        <w:rPr>
          <w:b/>
          <w:sz w:val="24"/>
          <w:szCs w:val="24"/>
        </w:rPr>
        <w:t>y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2003)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who argue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tan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e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assessi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the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tic</w:t>
      </w:r>
      <w:r>
        <w:rPr>
          <w:b/>
          <w:spacing w:val="-1"/>
          <w:sz w:val="24"/>
          <w:szCs w:val="24"/>
        </w:rPr>
        <w:t xml:space="preserve"> r</w:t>
      </w:r>
      <w:r>
        <w:rPr>
          <w:b/>
          <w:sz w:val="24"/>
          <w:szCs w:val="24"/>
        </w:rPr>
        <w:t>ole youth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ay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s, as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ole of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t. A</w:t>
      </w:r>
      <w:r>
        <w:rPr>
          <w:b/>
          <w:spacing w:val="-1"/>
          <w:sz w:val="24"/>
          <w:szCs w:val="24"/>
        </w:rPr>
        <w:t>cc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gl</w:t>
      </w:r>
      <w:r>
        <w:rPr>
          <w:b/>
          <w:spacing w:val="1"/>
          <w:sz w:val="24"/>
          <w:szCs w:val="24"/>
        </w:rPr>
        <w:t>y</w:t>
      </w:r>
      <w:r>
        <w:rPr>
          <w:b/>
          <w:sz w:val="24"/>
          <w:szCs w:val="24"/>
        </w:rPr>
        <w:t>,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 xml:space="preserve">y,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ics 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 stu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ied th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o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s: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ths’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tive</w:t>
      </w:r>
      <w:r>
        <w:rPr>
          <w:b/>
          <w:spacing w:val="-1"/>
          <w:sz w:val="24"/>
          <w:szCs w:val="24"/>
        </w:rPr>
        <w:t xml:space="preserve"> r</w:t>
      </w:r>
      <w:r>
        <w:rPr>
          <w:b/>
          <w:sz w:val="24"/>
          <w:szCs w:val="24"/>
        </w:rPr>
        <w:t>ole in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ting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ala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d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p</w:t>
      </w:r>
      <w:r>
        <w:rPr>
          <w:b/>
          <w:sz w:val="24"/>
          <w:szCs w:val="24"/>
        </w:rPr>
        <w:t xml:space="preserve">s with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ts—i.e.,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(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ast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a,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 &amp; B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a, 2005)—a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tual 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pe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ived 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tanc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siven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,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volve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(e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g.,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proofErr w:type="spellEnd"/>
      <w:r>
        <w:rPr>
          <w:b/>
          <w:sz w:val="24"/>
          <w:szCs w:val="24"/>
        </w:rPr>
        <w:t xml:space="preserve">, &amp;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ta, 1999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4F2195" w:rsidRDefault="00B037B7">
      <w:pPr>
        <w:spacing w:before="10"/>
        <w:ind w:left="2076"/>
        <w:rPr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lthood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Italy: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Role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y</w:t>
      </w:r>
    </w:p>
    <w:p w:rsidR="004F2195" w:rsidRDefault="004F2195">
      <w:pPr>
        <w:spacing w:before="11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279" w:firstLine="708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 now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hood,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h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man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 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bet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18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25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 2000)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which t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postpo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ful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-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 job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a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inctive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rn,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w w:val="44"/>
          <w:sz w:val="24"/>
          <w:szCs w:val="24"/>
        </w:rPr>
        <w:t>―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w w:val="158"/>
          <w:sz w:val="24"/>
          <w:szCs w:val="24"/>
        </w:rPr>
        <w:t>‖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in comp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rison to 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ies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tly, Italian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g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 xml:space="preserve">lts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ve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age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at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35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)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31 </w:t>
      </w:r>
      <w:r>
        <w:rPr>
          <w:b/>
          <w:spacing w:val="-1"/>
          <w:sz w:val="24"/>
          <w:szCs w:val="24"/>
        </w:rPr>
        <w:t>(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) </w:t>
      </w:r>
      <w:r>
        <w:rPr>
          <w:b/>
          <w:spacing w:val="-1"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Istituto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istic</w:t>
      </w:r>
      <w:r>
        <w:rPr>
          <w:b/>
          <w:spacing w:val="1"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, 2012)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as the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age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be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is 3</w:t>
      </w:r>
      <w:r>
        <w:rPr>
          <w:b/>
          <w:spacing w:val="3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32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proofErr w:type="spellStart"/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iti</w:t>
      </w:r>
      <w:proofErr w:type="spellEnd"/>
      <w:r>
        <w:rPr>
          <w:b/>
          <w:sz w:val="24"/>
          <w:szCs w:val="24"/>
        </w:rPr>
        <w:t>, 2013)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35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the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ia, 201</w:t>
      </w:r>
      <w:r>
        <w:rPr>
          <w:b/>
          <w:spacing w:val="6"/>
          <w:sz w:val="24"/>
          <w:szCs w:val="24"/>
        </w:rPr>
        <w:t>1</w:t>
      </w:r>
      <w:r>
        <w:rPr>
          <w:b/>
          <w:sz w:val="24"/>
          <w:szCs w:val="24"/>
        </w:rPr>
        <w:t>).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ouths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 xml:space="preserve">–24)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 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nts (74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 and Port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71%,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54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north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 19%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39%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n)</w:t>
      </w:r>
      <w:r>
        <w:rPr>
          <w:spacing w:val="-1"/>
          <w:sz w:val="24"/>
          <w:szCs w:val="24"/>
        </w:rPr>
        <w:t xml:space="preserve"> (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2010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F2195" w:rsidRDefault="00B037B7">
      <w:pPr>
        <w:spacing w:before="10" w:line="480" w:lineRule="auto"/>
        <w:ind w:left="100" w:right="197" w:firstLine="708"/>
        <w:rPr>
          <w:sz w:val="24"/>
          <w:szCs w:val="24"/>
        </w:rPr>
        <w:sectPr w:rsidR="004F2195">
          <w:headerReference w:type="default" r:id="rId19"/>
          <w:pgSz w:w="11920" w:h="16840"/>
          <w:pgMar w:top="1240" w:right="1320" w:bottom="280" w:left="1340" w:header="731" w:footer="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 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ntal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en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wn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 st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home ,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ntal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st),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 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 w:line="480" w:lineRule="auto"/>
        <w:ind w:left="100" w:right="231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Rosina,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 Mor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uths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ted the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 of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(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2010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udies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ssed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ontribu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ment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bini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1999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the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side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 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should be vie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of this 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ts and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outh.</w:t>
      </w:r>
    </w:p>
    <w:p w:rsidR="004F2195" w:rsidRDefault="00B037B7">
      <w:pPr>
        <w:spacing w:before="10" w:line="480" w:lineRule="auto"/>
        <w:ind w:left="100" w:right="316" w:firstLine="708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s’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fost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 of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civic involvem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4-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olds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to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 xml:space="preserve">fs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than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nts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oskin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lba</w:t>
      </w:r>
      <w:proofErr w:type="spellEnd"/>
      <w:r>
        <w:rPr>
          <w:sz w:val="24"/>
          <w:szCs w:val="24"/>
        </w:rPr>
        <w:t xml:space="preserve">, &amp;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isan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old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(</w:t>
      </w: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</w:t>
      </w:r>
      <w:proofErr w:type="spellEnd"/>
      <w:r>
        <w:rPr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</w:p>
    <w:p w:rsidR="004F2195" w:rsidRDefault="00B037B7">
      <w:pPr>
        <w:spacing w:before="10" w:line="480" w:lineRule="auto"/>
        <w:ind w:left="100" w:right="91"/>
        <w:rPr>
          <w:sz w:val="24"/>
          <w:szCs w:val="24"/>
        </w:rPr>
      </w:pPr>
      <w:r>
        <w:rPr>
          <w:sz w:val="24"/>
          <w:szCs w:val="24"/>
        </w:rPr>
        <w:t>2012)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ipation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of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15–2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) doing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olun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low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30.4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 Ho</w:t>
      </w:r>
      <w:r>
        <w:rPr>
          <w:spacing w:val="-1"/>
          <w:sz w:val="24"/>
          <w:szCs w:val="24"/>
        </w:rPr>
        <w:t>we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ouths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ms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filiation in sports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 (51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humanita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 or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ritab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(18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rom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. Thus,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solida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promine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ouths.</w:t>
      </w:r>
    </w:p>
    <w:p w:rsidR="004F2195" w:rsidRDefault="00B037B7">
      <w:pPr>
        <w:spacing w:before="14"/>
        <w:ind w:left="477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4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tal Tr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osocial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avior 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lthood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191" w:firstLine="708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 xml:space="preserve">its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 ex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by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lo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b/>
          <w:sz w:val="24"/>
          <w:szCs w:val="24"/>
        </w:rPr>
        <w:t>- 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ositive ou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 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ltho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 xml:space="preserve">y,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Wal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>, &amp;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</w:p>
    <w:p w:rsidR="004F2195" w:rsidRDefault="00B037B7">
      <w:pPr>
        <w:spacing w:before="9" w:line="480" w:lineRule="auto"/>
        <w:ind w:left="100" w:right="304"/>
        <w:rPr>
          <w:sz w:val="24"/>
          <w:szCs w:val="24"/>
        </w:rPr>
      </w:pPr>
      <w:r>
        <w:rPr>
          <w:b/>
          <w:sz w:val="24"/>
          <w:szCs w:val="24"/>
        </w:rPr>
        <w:t>2008;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see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lo, 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, Ran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, &amp;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007).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>x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le, ado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ts </w:t>
      </w:r>
      <w:r>
        <w:rPr>
          <w:b/>
          <w:spacing w:val="1"/>
          <w:sz w:val="24"/>
          <w:szCs w:val="24"/>
        </w:rPr>
        <w:t>wh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aviors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lop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 sense of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g to a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ity as yo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 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lts (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.g., Key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s, 1998;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Van </w:t>
      </w:r>
      <w:proofErr w:type="spellStart"/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igen</w:t>
      </w:r>
      <w:proofErr w:type="spellEnd"/>
      <w:r>
        <w:rPr>
          <w:b/>
          <w:sz w:val="24"/>
          <w:szCs w:val="24"/>
        </w:rPr>
        <w:t xml:space="preserve">, 2000; 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g &amp; </w:t>
      </w:r>
      <w:r>
        <w:rPr>
          <w:b/>
          <w:spacing w:val="-3"/>
          <w:sz w:val="24"/>
          <w:szCs w:val="24"/>
        </w:rPr>
        <w:t>G</w:t>
      </w:r>
      <w:r>
        <w:rPr>
          <w:b/>
          <w:sz w:val="24"/>
          <w:szCs w:val="24"/>
        </w:rPr>
        <w:t>lasgo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,</w:t>
      </w:r>
    </w:p>
    <w:p w:rsidR="004F2195" w:rsidRDefault="00B037B7">
      <w:pPr>
        <w:spacing w:before="5" w:line="480" w:lineRule="auto"/>
        <w:ind w:left="100" w:right="158"/>
        <w:rPr>
          <w:sz w:val="24"/>
          <w:szCs w:val="24"/>
        </w:rPr>
        <w:sectPr w:rsidR="004F2195">
          <w:headerReference w:type="default" r:id="rId20"/>
          <w:pgSz w:w="11920" w:h="16840"/>
          <w:pgMar w:top="1240" w:right="1320" w:bottom="280" w:left="1340" w:header="731" w:footer="0" w:gutter="0"/>
          <w:cols w:space="720"/>
        </w:sectPr>
      </w:pPr>
      <w:r>
        <w:rPr>
          <w:b/>
          <w:sz w:val="24"/>
          <w:szCs w:val="24"/>
        </w:rPr>
        <w:t xml:space="preserve">1998). </w:t>
      </w:r>
      <w:r>
        <w:rPr>
          <w:b/>
          <w:spacing w:val="-1"/>
          <w:sz w:val="24"/>
          <w:szCs w:val="24"/>
        </w:rPr>
        <w:t>De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ite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its 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tanc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few 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oto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en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viors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hood. Eisenb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Cu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 Guth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ie, Murp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 a 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 homo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ous sample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middl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lass 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ns),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15–16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25–26 (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ubic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 w:line="480" w:lineRule="auto"/>
        <w:ind w:left="100" w:right="134"/>
        <w:rPr>
          <w:sz w:val="24"/>
          <w:szCs w:val="24"/>
        </w:rPr>
      </w:pPr>
      <w:proofErr w:type="gram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 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with 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 late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20s, 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hood. A 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 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udinal st</w:t>
      </w:r>
      <w:r>
        <w:rPr>
          <w:spacing w:val="3"/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ov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proso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 9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s: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13 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17,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a subs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bound 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age</w:t>
      </w:r>
    </w:p>
    <w:p w:rsidR="004F2195" w:rsidRPr="00C57202" w:rsidRDefault="00B037B7">
      <w:pPr>
        <w:spacing w:before="10"/>
        <w:ind w:left="100"/>
        <w:rPr>
          <w:sz w:val="24"/>
          <w:szCs w:val="24"/>
          <w:lang w:val="it-IT"/>
        </w:rPr>
      </w:pPr>
      <w:r w:rsidRPr="00C57202">
        <w:rPr>
          <w:sz w:val="24"/>
          <w:szCs w:val="24"/>
          <w:lang w:val="it-IT"/>
        </w:rPr>
        <w:t xml:space="preserve">21 </w:t>
      </w:r>
      <w:r w:rsidRPr="00C57202">
        <w:rPr>
          <w:spacing w:val="1"/>
          <w:sz w:val="24"/>
          <w:szCs w:val="24"/>
          <w:lang w:val="it-IT"/>
        </w:rPr>
        <w:t>(</w:t>
      </w:r>
      <w:r w:rsidRPr="00C57202">
        <w:rPr>
          <w:spacing w:val="-5"/>
          <w:sz w:val="24"/>
          <w:szCs w:val="24"/>
          <w:lang w:val="it-IT"/>
        </w:rPr>
        <w:t>L</w:t>
      </w:r>
      <w:r w:rsidRPr="00C57202">
        <w:rPr>
          <w:spacing w:val="2"/>
          <w:sz w:val="24"/>
          <w:szCs w:val="24"/>
          <w:lang w:val="it-IT"/>
        </w:rPr>
        <w:t>u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pacing w:val="2"/>
          <w:sz w:val="24"/>
          <w:szCs w:val="24"/>
          <w:lang w:val="it-IT"/>
        </w:rPr>
        <w:t>n</w:t>
      </w:r>
      <w:r w:rsidRPr="00C57202">
        <w:rPr>
          <w:spacing w:val="-2"/>
          <w:sz w:val="24"/>
          <w:szCs w:val="24"/>
          <w:lang w:val="it-IT"/>
        </w:rPr>
        <w:t>g</w:t>
      </w:r>
      <w:r w:rsidRPr="00C57202">
        <w:rPr>
          <w:sz w:val="24"/>
          <w:szCs w:val="24"/>
          <w:lang w:val="it-IT"/>
        </w:rPr>
        <w:t>o K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pacing w:val="2"/>
          <w:sz w:val="24"/>
          <w:szCs w:val="24"/>
          <w:lang w:val="it-IT"/>
        </w:rPr>
        <w:t>n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pacing w:val="1"/>
          <w:sz w:val="24"/>
          <w:szCs w:val="24"/>
          <w:lang w:val="it-IT"/>
        </w:rPr>
        <w:t>c</w:t>
      </w:r>
      <w:r w:rsidRPr="00C57202">
        <w:rPr>
          <w:sz w:val="24"/>
          <w:szCs w:val="24"/>
          <w:lang w:val="it-IT"/>
        </w:rPr>
        <w:t>ri, Pastor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z w:val="24"/>
          <w:szCs w:val="24"/>
          <w:lang w:val="it-IT"/>
        </w:rPr>
        <w:t>l</w:t>
      </w:r>
      <w:r w:rsidRPr="00C57202">
        <w:rPr>
          <w:spacing w:val="1"/>
          <w:sz w:val="24"/>
          <w:szCs w:val="24"/>
          <w:lang w:val="it-IT"/>
        </w:rPr>
        <w:t>l</w:t>
      </w:r>
      <w:r w:rsidRPr="00C57202">
        <w:rPr>
          <w:sz w:val="24"/>
          <w:szCs w:val="24"/>
          <w:lang w:val="it-IT"/>
        </w:rPr>
        <w:t>i, Eis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z w:val="24"/>
          <w:szCs w:val="24"/>
          <w:lang w:val="it-IT"/>
        </w:rPr>
        <w:t>nb</w:t>
      </w:r>
      <w:r w:rsidRPr="00C57202">
        <w:rPr>
          <w:spacing w:val="-1"/>
          <w:sz w:val="24"/>
          <w:szCs w:val="24"/>
          <w:lang w:val="it-IT"/>
        </w:rPr>
        <w:t>e</w:t>
      </w:r>
      <w:r w:rsidRPr="00C57202">
        <w:rPr>
          <w:spacing w:val="1"/>
          <w:sz w:val="24"/>
          <w:szCs w:val="24"/>
          <w:lang w:val="it-IT"/>
        </w:rPr>
        <w:t>r</w:t>
      </w:r>
      <w:r w:rsidRPr="00C57202">
        <w:rPr>
          <w:sz w:val="24"/>
          <w:szCs w:val="24"/>
          <w:lang w:val="it-IT"/>
        </w:rPr>
        <w:t>g,</w:t>
      </w:r>
      <w:r w:rsidRPr="00C57202">
        <w:rPr>
          <w:spacing w:val="2"/>
          <w:sz w:val="24"/>
          <w:szCs w:val="24"/>
          <w:lang w:val="it-IT"/>
        </w:rPr>
        <w:t xml:space="preserve"> </w:t>
      </w:r>
      <w:r w:rsidRPr="00C57202">
        <w:rPr>
          <w:spacing w:val="-3"/>
          <w:sz w:val="24"/>
          <w:szCs w:val="24"/>
          <w:lang w:val="it-IT"/>
        </w:rPr>
        <w:t>Z</w:t>
      </w:r>
      <w:r w:rsidRPr="00C57202">
        <w:rPr>
          <w:sz w:val="24"/>
          <w:szCs w:val="24"/>
          <w:lang w:val="it-IT"/>
        </w:rPr>
        <w:t>u</w:t>
      </w:r>
      <w:r w:rsidRPr="00C57202">
        <w:rPr>
          <w:spacing w:val="1"/>
          <w:sz w:val="24"/>
          <w:szCs w:val="24"/>
          <w:lang w:val="it-IT"/>
        </w:rPr>
        <w:t>f</w:t>
      </w:r>
      <w:r w:rsidRPr="00C57202">
        <w:rPr>
          <w:sz w:val="24"/>
          <w:szCs w:val="24"/>
          <w:lang w:val="it-IT"/>
        </w:rPr>
        <w:t>fi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pacing w:val="2"/>
          <w:sz w:val="24"/>
          <w:szCs w:val="24"/>
          <w:lang w:val="it-IT"/>
        </w:rPr>
        <w:t>n</w:t>
      </w:r>
      <w:r w:rsidRPr="00C57202">
        <w:rPr>
          <w:sz w:val="24"/>
          <w:szCs w:val="24"/>
          <w:lang w:val="it-IT"/>
        </w:rPr>
        <w:t>ò, &amp;</w:t>
      </w:r>
      <w:r w:rsidRPr="00C57202">
        <w:rPr>
          <w:spacing w:val="-2"/>
          <w:sz w:val="24"/>
          <w:szCs w:val="24"/>
          <w:lang w:val="it-IT"/>
        </w:rPr>
        <w:t xml:space="preserve"> </w:t>
      </w:r>
      <w:r w:rsidRPr="00C57202">
        <w:rPr>
          <w:sz w:val="24"/>
          <w:szCs w:val="24"/>
          <w:lang w:val="it-IT"/>
        </w:rPr>
        <w:t>C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p</w:t>
      </w:r>
      <w:r w:rsidRPr="00C57202">
        <w:rPr>
          <w:spacing w:val="1"/>
          <w:sz w:val="24"/>
          <w:szCs w:val="24"/>
          <w:lang w:val="it-IT"/>
        </w:rPr>
        <w:t>r</w:t>
      </w:r>
      <w:r w:rsidRPr="00C57202">
        <w:rPr>
          <w:spacing w:val="-1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r</w:t>
      </w:r>
      <w:r w:rsidRPr="00C57202">
        <w:rPr>
          <w:spacing w:val="-2"/>
          <w:sz w:val="24"/>
          <w:szCs w:val="24"/>
          <w:lang w:val="it-IT"/>
        </w:rPr>
        <w:t>a</w:t>
      </w:r>
      <w:r w:rsidRPr="00C57202">
        <w:rPr>
          <w:sz w:val="24"/>
          <w:szCs w:val="24"/>
          <w:lang w:val="it-IT"/>
        </w:rPr>
        <w:t>, 201</w:t>
      </w:r>
      <w:r w:rsidRPr="00C57202">
        <w:rPr>
          <w:spacing w:val="2"/>
          <w:sz w:val="24"/>
          <w:szCs w:val="24"/>
          <w:lang w:val="it-IT"/>
        </w:rPr>
        <w:t>3</w:t>
      </w:r>
      <w:r w:rsidRPr="00C57202">
        <w:rPr>
          <w:sz w:val="24"/>
          <w:szCs w:val="24"/>
          <w:lang w:val="it-IT"/>
        </w:rPr>
        <w:t>).</w:t>
      </w:r>
    </w:p>
    <w:p w:rsidR="004F2195" w:rsidRPr="00C57202" w:rsidRDefault="004F2195">
      <w:pPr>
        <w:spacing w:before="16" w:line="260" w:lineRule="exact"/>
        <w:rPr>
          <w:sz w:val="26"/>
          <w:szCs w:val="26"/>
          <w:lang w:val="it-IT"/>
        </w:rPr>
      </w:pPr>
    </w:p>
    <w:p w:rsidR="004F2195" w:rsidRDefault="00B037B7">
      <w:pPr>
        <w:spacing w:line="480" w:lineRule="auto"/>
        <w:ind w:left="100" w:right="154" w:firstLine="708"/>
        <w:rPr>
          <w:sz w:val="24"/>
          <w:szCs w:val="24"/>
        </w:rPr>
      </w:pPr>
      <w:r>
        <w:rPr>
          <w:sz w:val="24"/>
          <w:szCs w:val="24"/>
        </w:rPr>
        <w:t>Althou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these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pros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vior during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hood, 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ha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if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subpopul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fo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using 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dhood to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oles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Cotè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la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in, </w:t>
      </w:r>
      <w:proofErr w:type="spellStart"/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, 20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2; </w:t>
      </w:r>
      <w:proofErr w:type="spellStart"/>
      <w:r>
        <w:rPr>
          <w:sz w:val="24"/>
          <w:szCs w:val="24"/>
        </w:rPr>
        <w:t>Kokko</w:t>
      </w:r>
      <w:proofErr w:type="spellEnd"/>
      <w:r>
        <w:rPr>
          <w:sz w:val="24"/>
          <w:szCs w:val="24"/>
        </w:rPr>
        <w:t>, 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ours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 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006)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lf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Vivier</w:t>
      </w:r>
      <w:proofErr w:type="spellEnd"/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 al., 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nic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proso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 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 be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studie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 xml:space="preserve">y,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stiga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de</w:t>
      </w:r>
      <w:r>
        <w:rPr>
          <w:b/>
          <w:spacing w:val="-1"/>
          <w:sz w:val="24"/>
          <w:szCs w:val="24"/>
        </w:rPr>
        <w:t>ve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tal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up</w:t>
      </w:r>
      <w:r>
        <w:rPr>
          <w:b/>
          <w:sz w:val="24"/>
          <w:szCs w:val="24"/>
        </w:rPr>
        <w:t xml:space="preserve">s that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stic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stab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ty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 ov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tr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ow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alys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 xml:space="preserve">f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ich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socia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ith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 xml:space="preserve">ic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as 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ll as s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p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sitive out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, 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 civic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eme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.</w:t>
      </w:r>
    </w:p>
    <w:p w:rsidR="004F2195" w:rsidRDefault="00B037B7">
      <w:pPr>
        <w:spacing w:before="9"/>
        <w:ind w:left="290" w:right="314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ld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 as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ts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osocial</w:t>
      </w:r>
    </w:p>
    <w:p w:rsidR="004F2195" w:rsidRDefault="004F2195">
      <w:pPr>
        <w:spacing w:before="17" w:line="260" w:lineRule="exact"/>
        <w:rPr>
          <w:sz w:val="26"/>
          <w:szCs w:val="26"/>
        </w:rPr>
      </w:pPr>
    </w:p>
    <w:p w:rsidR="004F2195" w:rsidRDefault="00B037B7">
      <w:pPr>
        <w:ind w:left="4109" w:right="4127"/>
        <w:jc w:val="center"/>
        <w:rPr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</w:t>
      </w:r>
    </w:p>
    <w:p w:rsidR="004F2195" w:rsidRDefault="004F2195">
      <w:pPr>
        <w:spacing w:before="11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156" w:firstLine="708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rent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vidual 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in pros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dhood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fo</w:t>
      </w:r>
      <w:proofErr w:type="spellEnd"/>
      <w:r>
        <w:rPr>
          <w:sz w:val="24"/>
          <w:szCs w:val="24"/>
        </w:rPr>
        <w:t xml:space="preserve"> &amp;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; see Eisenb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200</w:t>
      </w:r>
      <w:r>
        <w:rPr>
          <w:spacing w:val="3"/>
          <w:sz w:val="24"/>
          <w:szCs w:val="24"/>
        </w:rPr>
        <w:t>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attention has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proso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the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nto adulthood (s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</w:p>
    <w:p w:rsidR="004F2195" w:rsidRDefault="00B037B7">
      <w:pPr>
        <w:spacing w:before="10" w:line="482" w:lineRule="auto"/>
        <w:ind w:left="100" w:right="123"/>
        <w:rPr>
          <w:sz w:val="24"/>
          <w:szCs w:val="24"/>
        </w:rPr>
        <w:sectPr w:rsidR="004F2195">
          <w:headerReference w:type="default" r:id="rId21"/>
          <w:pgSz w:w="11920" w:h="16840"/>
          <w:pgMar w:top="1240" w:right="1320" w:bottom="280" w:left="1340" w:header="731" w:footer="0" w:gutter="0"/>
          <w:cols w:space="720"/>
        </w:sect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proofErr w:type="spellEnd"/>
      <w:r>
        <w:rPr>
          <w:sz w:val="24"/>
          <w:szCs w:val="24"/>
        </w:rPr>
        <w:t>, 1999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color w:val="221F1F"/>
          <w:spacing w:val="1"/>
          <w:sz w:val="24"/>
          <w:szCs w:val="24"/>
        </w:rPr>
        <w:t>d</w:t>
      </w:r>
      <w:r>
        <w:rPr>
          <w:b/>
          <w:color w:val="221F1F"/>
          <w:sz w:val="24"/>
          <w:szCs w:val="24"/>
        </w:rPr>
        <w:t>oles</w:t>
      </w:r>
      <w:r>
        <w:rPr>
          <w:b/>
          <w:color w:val="221F1F"/>
          <w:spacing w:val="-1"/>
          <w:sz w:val="24"/>
          <w:szCs w:val="24"/>
        </w:rPr>
        <w:t>ce</w:t>
      </w:r>
      <w:r>
        <w:rPr>
          <w:b/>
          <w:color w:val="221F1F"/>
          <w:spacing w:val="1"/>
          <w:sz w:val="24"/>
          <w:szCs w:val="24"/>
        </w:rPr>
        <w:t>n</w:t>
      </w:r>
      <w:r>
        <w:rPr>
          <w:b/>
          <w:color w:val="221F1F"/>
          <w:spacing w:val="-1"/>
          <w:sz w:val="24"/>
          <w:szCs w:val="24"/>
        </w:rPr>
        <w:t>c</w:t>
      </w:r>
      <w:r>
        <w:rPr>
          <w:b/>
          <w:color w:val="221F1F"/>
          <w:sz w:val="24"/>
          <w:szCs w:val="24"/>
        </w:rPr>
        <w:t>e o</w:t>
      </w:r>
      <w:r>
        <w:rPr>
          <w:b/>
          <w:color w:val="221F1F"/>
          <w:spacing w:val="1"/>
          <w:sz w:val="24"/>
          <w:szCs w:val="24"/>
        </w:rPr>
        <w:t>f</w:t>
      </w:r>
      <w:r>
        <w:rPr>
          <w:b/>
          <w:color w:val="221F1F"/>
          <w:sz w:val="24"/>
          <w:szCs w:val="24"/>
        </w:rPr>
        <w:t>t</w:t>
      </w:r>
      <w:r>
        <w:rPr>
          <w:b/>
          <w:color w:val="221F1F"/>
          <w:spacing w:val="-2"/>
          <w:sz w:val="24"/>
          <w:szCs w:val="24"/>
        </w:rPr>
        <w:t>e</w:t>
      </w:r>
      <w:r>
        <w:rPr>
          <w:b/>
          <w:color w:val="221F1F"/>
          <w:sz w:val="24"/>
          <w:szCs w:val="24"/>
        </w:rPr>
        <w:t>n</w:t>
      </w:r>
      <w:r>
        <w:rPr>
          <w:b/>
          <w:color w:val="221F1F"/>
          <w:spacing w:val="1"/>
          <w:sz w:val="24"/>
          <w:szCs w:val="24"/>
        </w:rPr>
        <w:t xml:space="preserve"> </w:t>
      </w:r>
      <w:r>
        <w:rPr>
          <w:b/>
          <w:color w:val="221F1F"/>
          <w:sz w:val="24"/>
          <w:szCs w:val="24"/>
        </w:rPr>
        <w:t>is v</w:t>
      </w:r>
      <w:r>
        <w:rPr>
          <w:b/>
          <w:color w:val="221F1F"/>
          <w:spacing w:val="1"/>
          <w:sz w:val="24"/>
          <w:szCs w:val="24"/>
        </w:rPr>
        <w:t>i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pacing w:val="2"/>
          <w:sz w:val="24"/>
          <w:szCs w:val="24"/>
        </w:rPr>
        <w:t>w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z w:val="24"/>
          <w:szCs w:val="24"/>
        </w:rPr>
        <w:t>d</w:t>
      </w:r>
      <w:r>
        <w:rPr>
          <w:b/>
          <w:color w:val="221F1F"/>
          <w:spacing w:val="1"/>
          <w:sz w:val="24"/>
          <w:szCs w:val="24"/>
        </w:rPr>
        <w:t xml:space="preserve"> </w:t>
      </w:r>
      <w:r>
        <w:rPr>
          <w:b/>
          <w:color w:val="221F1F"/>
          <w:sz w:val="24"/>
          <w:szCs w:val="24"/>
        </w:rPr>
        <w:t xml:space="preserve">as a </w:t>
      </w:r>
      <w:r>
        <w:rPr>
          <w:b/>
          <w:color w:val="221F1F"/>
          <w:spacing w:val="1"/>
          <w:sz w:val="24"/>
          <w:szCs w:val="24"/>
        </w:rPr>
        <w:t>p</w:t>
      </w:r>
      <w:r>
        <w:rPr>
          <w:b/>
          <w:color w:val="221F1F"/>
          <w:spacing w:val="-1"/>
          <w:sz w:val="24"/>
          <w:szCs w:val="24"/>
        </w:rPr>
        <w:t>er</w:t>
      </w:r>
      <w:r>
        <w:rPr>
          <w:b/>
          <w:color w:val="221F1F"/>
          <w:sz w:val="24"/>
          <w:szCs w:val="24"/>
        </w:rPr>
        <w:t>iod</w:t>
      </w:r>
      <w:r>
        <w:rPr>
          <w:b/>
          <w:color w:val="221F1F"/>
          <w:spacing w:val="3"/>
          <w:sz w:val="24"/>
          <w:szCs w:val="24"/>
        </w:rPr>
        <w:t xml:space="preserve"> </w:t>
      </w:r>
      <w:r>
        <w:rPr>
          <w:b/>
          <w:color w:val="221F1F"/>
          <w:sz w:val="24"/>
          <w:szCs w:val="24"/>
        </w:rPr>
        <w:t>of</w:t>
      </w:r>
      <w:r>
        <w:rPr>
          <w:b/>
          <w:color w:val="221F1F"/>
          <w:spacing w:val="2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i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pacing w:val="-1"/>
          <w:sz w:val="24"/>
          <w:szCs w:val="24"/>
        </w:rPr>
        <w:t>cre</w:t>
      </w:r>
      <w:r>
        <w:rPr>
          <w:b/>
          <w:color w:val="000000"/>
          <w:sz w:val="24"/>
          <w:szCs w:val="24"/>
        </w:rPr>
        <w:t>asi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 xml:space="preserve">g </w:t>
      </w:r>
      <w:r>
        <w:rPr>
          <w:b/>
          <w:color w:val="221F1F"/>
          <w:spacing w:val="1"/>
          <w:sz w:val="24"/>
          <w:szCs w:val="24"/>
        </w:rPr>
        <w:t>d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z w:val="24"/>
          <w:szCs w:val="24"/>
        </w:rPr>
        <w:t>ta</w:t>
      </w:r>
      <w:r>
        <w:rPr>
          <w:b/>
          <w:color w:val="221F1F"/>
          <w:spacing w:val="-2"/>
          <w:sz w:val="24"/>
          <w:szCs w:val="24"/>
        </w:rPr>
        <w:t>c</w:t>
      </w:r>
      <w:r>
        <w:rPr>
          <w:b/>
          <w:color w:val="221F1F"/>
          <w:spacing w:val="3"/>
          <w:sz w:val="24"/>
          <w:szCs w:val="24"/>
        </w:rPr>
        <w:t>h</w:t>
      </w:r>
      <w:r>
        <w:rPr>
          <w:b/>
          <w:color w:val="221F1F"/>
          <w:spacing w:val="-3"/>
          <w:sz w:val="24"/>
          <w:szCs w:val="24"/>
        </w:rPr>
        <w:t>m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pacing w:val="1"/>
          <w:sz w:val="24"/>
          <w:szCs w:val="24"/>
        </w:rPr>
        <w:t>n</w:t>
      </w:r>
      <w:r>
        <w:rPr>
          <w:b/>
          <w:color w:val="221F1F"/>
          <w:sz w:val="24"/>
          <w:szCs w:val="24"/>
        </w:rPr>
        <w:t xml:space="preserve">t </w:t>
      </w:r>
      <w:r>
        <w:rPr>
          <w:b/>
          <w:color w:val="221F1F"/>
          <w:spacing w:val="1"/>
          <w:sz w:val="24"/>
          <w:szCs w:val="24"/>
        </w:rPr>
        <w:t>f</w:t>
      </w:r>
      <w:r>
        <w:rPr>
          <w:b/>
          <w:color w:val="221F1F"/>
          <w:spacing w:val="-1"/>
          <w:sz w:val="24"/>
          <w:szCs w:val="24"/>
        </w:rPr>
        <w:t>r</w:t>
      </w:r>
      <w:r>
        <w:rPr>
          <w:b/>
          <w:color w:val="221F1F"/>
          <w:sz w:val="24"/>
          <w:szCs w:val="24"/>
        </w:rPr>
        <w:t>om</w:t>
      </w:r>
      <w:r>
        <w:rPr>
          <w:b/>
          <w:color w:val="221F1F"/>
          <w:spacing w:val="-3"/>
          <w:sz w:val="24"/>
          <w:szCs w:val="24"/>
        </w:rPr>
        <w:t xml:space="preserve"> </w:t>
      </w:r>
      <w:r>
        <w:rPr>
          <w:b/>
          <w:color w:val="221F1F"/>
          <w:spacing w:val="-1"/>
          <w:sz w:val="24"/>
          <w:szCs w:val="24"/>
        </w:rPr>
        <w:t>t</w:t>
      </w:r>
      <w:r>
        <w:rPr>
          <w:b/>
          <w:color w:val="221F1F"/>
          <w:spacing w:val="1"/>
          <w:sz w:val="24"/>
          <w:szCs w:val="24"/>
        </w:rPr>
        <w:t>h</w:t>
      </w:r>
      <w:r>
        <w:rPr>
          <w:b/>
          <w:color w:val="221F1F"/>
          <w:sz w:val="24"/>
          <w:szCs w:val="24"/>
        </w:rPr>
        <w:t>e</w:t>
      </w:r>
      <w:r>
        <w:rPr>
          <w:b/>
          <w:color w:val="221F1F"/>
          <w:spacing w:val="-1"/>
          <w:sz w:val="24"/>
          <w:szCs w:val="24"/>
        </w:rPr>
        <w:t xml:space="preserve"> </w:t>
      </w:r>
      <w:r>
        <w:rPr>
          <w:b/>
          <w:color w:val="221F1F"/>
          <w:spacing w:val="1"/>
          <w:sz w:val="24"/>
          <w:szCs w:val="24"/>
        </w:rPr>
        <w:t>f</w:t>
      </w:r>
      <w:r>
        <w:rPr>
          <w:b/>
          <w:color w:val="221F1F"/>
          <w:spacing w:val="2"/>
          <w:sz w:val="24"/>
          <w:szCs w:val="24"/>
        </w:rPr>
        <w:t>a</w:t>
      </w:r>
      <w:r>
        <w:rPr>
          <w:b/>
          <w:color w:val="221F1F"/>
          <w:spacing w:val="-3"/>
          <w:sz w:val="24"/>
          <w:szCs w:val="24"/>
        </w:rPr>
        <w:t>m</w:t>
      </w:r>
      <w:r>
        <w:rPr>
          <w:b/>
          <w:color w:val="221F1F"/>
          <w:sz w:val="24"/>
          <w:szCs w:val="24"/>
        </w:rPr>
        <w:t>i</w:t>
      </w:r>
      <w:r>
        <w:rPr>
          <w:b/>
          <w:color w:val="221F1F"/>
          <w:spacing w:val="1"/>
          <w:sz w:val="24"/>
          <w:szCs w:val="24"/>
        </w:rPr>
        <w:t>l</w:t>
      </w:r>
      <w:r>
        <w:rPr>
          <w:b/>
          <w:color w:val="221F1F"/>
          <w:sz w:val="24"/>
          <w:szCs w:val="24"/>
        </w:rPr>
        <w:t>y in</w:t>
      </w:r>
      <w:r>
        <w:rPr>
          <w:b/>
          <w:color w:val="221F1F"/>
          <w:spacing w:val="1"/>
          <w:sz w:val="24"/>
          <w:szCs w:val="24"/>
        </w:rPr>
        <w:t xml:space="preserve"> </w:t>
      </w:r>
      <w:r>
        <w:rPr>
          <w:b/>
          <w:color w:val="221F1F"/>
          <w:spacing w:val="2"/>
          <w:sz w:val="24"/>
          <w:szCs w:val="24"/>
        </w:rPr>
        <w:t>w</w:t>
      </w:r>
      <w:r>
        <w:rPr>
          <w:b/>
          <w:color w:val="221F1F"/>
          <w:spacing w:val="1"/>
          <w:sz w:val="24"/>
          <w:szCs w:val="24"/>
        </w:rPr>
        <w:t>h</w:t>
      </w:r>
      <w:r>
        <w:rPr>
          <w:b/>
          <w:color w:val="221F1F"/>
          <w:sz w:val="24"/>
          <w:szCs w:val="24"/>
        </w:rPr>
        <w:t>i</w:t>
      </w:r>
      <w:r>
        <w:rPr>
          <w:b/>
          <w:color w:val="221F1F"/>
          <w:spacing w:val="-3"/>
          <w:sz w:val="24"/>
          <w:szCs w:val="24"/>
        </w:rPr>
        <w:t>c</w:t>
      </w:r>
      <w:r>
        <w:rPr>
          <w:b/>
          <w:color w:val="221F1F"/>
          <w:sz w:val="24"/>
          <w:szCs w:val="24"/>
        </w:rPr>
        <w:t>h</w:t>
      </w:r>
      <w:r>
        <w:rPr>
          <w:b/>
          <w:color w:val="221F1F"/>
          <w:spacing w:val="1"/>
          <w:sz w:val="24"/>
          <w:szCs w:val="24"/>
        </w:rPr>
        <w:t xml:space="preserve"> </w:t>
      </w:r>
      <w:r>
        <w:rPr>
          <w:b/>
          <w:color w:val="221F1F"/>
          <w:spacing w:val="-1"/>
          <w:sz w:val="24"/>
          <w:szCs w:val="24"/>
        </w:rPr>
        <w:t>t</w:t>
      </w:r>
      <w:r>
        <w:rPr>
          <w:b/>
          <w:color w:val="221F1F"/>
          <w:spacing w:val="1"/>
          <w:sz w:val="24"/>
          <w:szCs w:val="24"/>
        </w:rPr>
        <w:t>h</w:t>
      </w:r>
      <w:r>
        <w:rPr>
          <w:b/>
          <w:color w:val="221F1F"/>
          <w:sz w:val="24"/>
          <w:szCs w:val="24"/>
        </w:rPr>
        <w:t>e</w:t>
      </w:r>
      <w:r>
        <w:rPr>
          <w:b/>
          <w:color w:val="221F1F"/>
          <w:spacing w:val="-1"/>
          <w:sz w:val="24"/>
          <w:szCs w:val="24"/>
        </w:rPr>
        <w:t xml:space="preserve"> r</w:t>
      </w:r>
      <w:r>
        <w:rPr>
          <w:b/>
          <w:color w:val="221F1F"/>
          <w:sz w:val="24"/>
          <w:szCs w:val="24"/>
        </w:rPr>
        <w:t>ole of</w:t>
      </w:r>
      <w:r>
        <w:rPr>
          <w:b/>
          <w:color w:val="221F1F"/>
          <w:spacing w:val="1"/>
          <w:sz w:val="24"/>
          <w:szCs w:val="24"/>
        </w:rPr>
        <w:t xml:space="preserve"> f</w:t>
      </w:r>
      <w:r>
        <w:rPr>
          <w:b/>
          <w:color w:val="221F1F"/>
          <w:spacing w:val="-1"/>
          <w:sz w:val="24"/>
          <w:szCs w:val="24"/>
        </w:rPr>
        <w:t>r</w:t>
      </w:r>
      <w:r>
        <w:rPr>
          <w:b/>
          <w:color w:val="221F1F"/>
          <w:sz w:val="24"/>
          <w:szCs w:val="24"/>
        </w:rPr>
        <w:t>ien</w:t>
      </w:r>
      <w:r>
        <w:rPr>
          <w:b/>
          <w:color w:val="221F1F"/>
          <w:spacing w:val="1"/>
          <w:sz w:val="24"/>
          <w:szCs w:val="24"/>
        </w:rPr>
        <w:t>d</w:t>
      </w:r>
      <w:r>
        <w:rPr>
          <w:b/>
          <w:color w:val="221F1F"/>
          <w:sz w:val="24"/>
          <w:szCs w:val="24"/>
        </w:rPr>
        <w:t xml:space="preserve">s </w:t>
      </w:r>
      <w:r>
        <w:rPr>
          <w:b/>
          <w:color w:val="221F1F"/>
          <w:spacing w:val="-2"/>
          <w:sz w:val="24"/>
          <w:szCs w:val="24"/>
        </w:rPr>
        <w:t>a</w:t>
      </w:r>
      <w:r>
        <w:rPr>
          <w:b/>
          <w:color w:val="221F1F"/>
          <w:spacing w:val="-1"/>
          <w:sz w:val="24"/>
          <w:szCs w:val="24"/>
        </w:rPr>
        <w:t>n</w:t>
      </w:r>
      <w:r>
        <w:rPr>
          <w:b/>
          <w:color w:val="221F1F"/>
          <w:sz w:val="24"/>
          <w:szCs w:val="24"/>
        </w:rPr>
        <w:t>d</w:t>
      </w:r>
      <w:r>
        <w:rPr>
          <w:b/>
          <w:color w:val="221F1F"/>
          <w:spacing w:val="1"/>
          <w:sz w:val="24"/>
          <w:szCs w:val="24"/>
        </w:rPr>
        <w:t xml:space="preserve"> </w:t>
      </w:r>
      <w:r>
        <w:rPr>
          <w:b/>
          <w:color w:val="221F1F"/>
          <w:spacing w:val="-1"/>
          <w:sz w:val="24"/>
          <w:szCs w:val="24"/>
        </w:rPr>
        <w:t>t</w:t>
      </w:r>
      <w:r>
        <w:rPr>
          <w:b/>
          <w:color w:val="221F1F"/>
          <w:spacing w:val="1"/>
          <w:sz w:val="24"/>
          <w:szCs w:val="24"/>
        </w:rPr>
        <w:t>h</w:t>
      </w:r>
      <w:r>
        <w:rPr>
          <w:b/>
          <w:color w:val="221F1F"/>
          <w:sz w:val="24"/>
          <w:szCs w:val="24"/>
        </w:rPr>
        <w:t>e</w:t>
      </w:r>
      <w:r>
        <w:rPr>
          <w:b/>
          <w:color w:val="221F1F"/>
          <w:spacing w:val="-1"/>
          <w:sz w:val="24"/>
          <w:szCs w:val="24"/>
        </w:rPr>
        <w:t xml:space="preserve"> </w:t>
      </w:r>
      <w:r>
        <w:rPr>
          <w:b/>
          <w:color w:val="221F1F"/>
          <w:spacing w:val="1"/>
          <w:sz w:val="24"/>
          <w:szCs w:val="24"/>
        </w:rPr>
        <w:t>p</w:t>
      </w:r>
      <w:r>
        <w:rPr>
          <w:b/>
          <w:color w:val="221F1F"/>
          <w:spacing w:val="-1"/>
          <w:sz w:val="24"/>
          <w:szCs w:val="24"/>
        </w:rPr>
        <w:t>ee</w:t>
      </w:r>
      <w:r>
        <w:rPr>
          <w:b/>
          <w:color w:val="221F1F"/>
          <w:sz w:val="24"/>
          <w:szCs w:val="24"/>
        </w:rPr>
        <w:t>r</w:t>
      </w:r>
      <w:r>
        <w:rPr>
          <w:b/>
          <w:color w:val="221F1F"/>
          <w:spacing w:val="-1"/>
          <w:sz w:val="24"/>
          <w:szCs w:val="24"/>
        </w:rPr>
        <w:t xml:space="preserve"> </w:t>
      </w:r>
      <w:r>
        <w:rPr>
          <w:b/>
          <w:color w:val="221F1F"/>
          <w:sz w:val="24"/>
          <w:szCs w:val="24"/>
        </w:rPr>
        <w:t>g</w:t>
      </w:r>
      <w:r>
        <w:rPr>
          <w:b/>
          <w:color w:val="221F1F"/>
          <w:spacing w:val="-1"/>
          <w:sz w:val="24"/>
          <w:szCs w:val="24"/>
        </w:rPr>
        <w:t>r</w:t>
      </w:r>
      <w:r>
        <w:rPr>
          <w:b/>
          <w:color w:val="221F1F"/>
          <w:sz w:val="24"/>
          <w:szCs w:val="24"/>
        </w:rPr>
        <w:t>o</w:t>
      </w:r>
      <w:r>
        <w:rPr>
          <w:b/>
          <w:color w:val="221F1F"/>
          <w:spacing w:val="1"/>
          <w:sz w:val="24"/>
          <w:szCs w:val="24"/>
        </w:rPr>
        <w:t>u</w:t>
      </w:r>
      <w:r>
        <w:rPr>
          <w:b/>
          <w:color w:val="221F1F"/>
          <w:sz w:val="24"/>
          <w:szCs w:val="24"/>
        </w:rPr>
        <w:t>p</w:t>
      </w:r>
      <w:r>
        <w:rPr>
          <w:b/>
          <w:color w:val="221F1F"/>
          <w:spacing w:val="1"/>
          <w:sz w:val="24"/>
          <w:szCs w:val="24"/>
        </w:rPr>
        <w:t xml:space="preserve"> </w:t>
      </w:r>
      <w:r>
        <w:rPr>
          <w:b/>
          <w:color w:val="221F1F"/>
          <w:sz w:val="24"/>
          <w:szCs w:val="24"/>
        </w:rPr>
        <w:t xml:space="preserve">is </w:t>
      </w:r>
      <w:r>
        <w:rPr>
          <w:b/>
          <w:color w:val="221F1F"/>
          <w:spacing w:val="-2"/>
          <w:sz w:val="24"/>
          <w:szCs w:val="24"/>
        </w:rPr>
        <w:t>m</w:t>
      </w:r>
      <w:r>
        <w:rPr>
          <w:b/>
          <w:color w:val="221F1F"/>
          <w:spacing w:val="2"/>
          <w:sz w:val="24"/>
          <w:szCs w:val="24"/>
        </w:rPr>
        <w:t>o</w:t>
      </w:r>
      <w:r>
        <w:rPr>
          <w:b/>
          <w:color w:val="221F1F"/>
          <w:spacing w:val="1"/>
          <w:sz w:val="24"/>
          <w:szCs w:val="24"/>
        </w:rPr>
        <w:t>r</w:t>
      </w:r>
      <w:r>
        <w:rPr>
          <w:b/>
          <w:color w:val="221F1F"/>
          <w:sz w:val="24"/>
          <w:szCs w:val="24"/>
        </w:rPr>
        <w:t>e</w:t>
      </w:r>
      <w:r>
        <w:rPr>
          <w:b/>
          <w:color w:val="221F1F"/>
          <w:spacing w:val="-1"/>
          <w:sz w:val="24"/>
          <w:szCs w:val="24"/>
        </w:rPr>
        <w:t xml:space="preserve"> </w:t>
      </w:r>
      <w:r>
        <w:rPr>
          <w:b/>
          <w:color w:val="221F1F"/>
          <w:spacing w:val="1"/>
          <w:sz w:val="24"/>
          <w:szCs w:val="24"/>
        </w:rPr>
        <w:t>p</w:t>
      </w:r>
      <w:r>
        <w:rPr>
          <w:b/>
          <w:color w:val="221F1F"/>
          <w:spacing w:val="-1"/>
          <w:sz w:val="24"/>
          <w:szCs w:val="24"/>
        </w:rPr>
        <w:t>r</w:t>
      </w:r>
      <w:r>
        <w:rPr>
          <w:b/>
          <w:color w:val="221F1F"/>
          <w:spacing w:val="2"/>
          <w:sz w:val="24"/>
          <w:szCs w:val="24"/>
        </w:rPr>
        <w:t>o</w:t>
      </w:r>
      <w:r>
        <w:rPr>
          <w:b/>
          <w:color w:val="221F1F"/>
          <w:spacing w:val="-3"/>
          <w:sz w:val="24"/>
          <w:szCs w:val="24"/>
        </w:rPr>
        <w:t>m</w:t>
      </w:r>
      <w:r>
        <w:rPr>
          <w:b/>
          <w:color w:val="221F1F"/>
          <w:sz w:val="24"/>
          <w:szCs w:val="24"/>
        </w:rPr>
        <w:t>i</w:t>
      </w:r>
      <w:r>
        <w:rPr>
          <w:b/>
          <w:color w:val="221F1F"/>
          <w:spacing w:val="1"/>
          <w:sz w:val="24"/>
          <w:szCs w:val="24"/>
        </w:rPr>
        <w:t>n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pacing w:val="1"/>
          <w:sz w:val="24"/>
          <w:szCs w:val="24"/>
        </w:rPr>
        <w:t>n</w:t>
      </w:r>
      <w:r>
        <w:rPr>
          <w:b/>
          <w:color w:val="221F1F"/>
          <w:sz w:val="24"/>
          <w:szCs w:val="24"/>
        </w:rPr>
        <w:t xml:space="preserve">t </w:t>
      </w:r>
      <w:r>
        <w:rPr>
          <w:b/>
          <w:color w:val="221F1F"/>
          <w:spacing w:val="-1"/>
          <w:sz w:val="24"/>
          <w:szCs w:val="24"/>
        </w:rPr>
        <w:t>t</w:t>
      </w:r>
      <w:r>
        <w:rPr>
          <w:b/>
          <w:color w:val="221F1F"/>
          <w:spacing w:val="1"/>
          <w:sz w:val="24"/>
          <w:szCs w:val="24"/>
        </w:rPr>
        <w:t>h</w:t>
      </w:r>
      <w:r>
        <w:rPr>
          <w:b/>
          <w:color w:val="221F1F"/>
          <w:sz w:val="24"/>
          <w:szCs w:val="24"/>
        </w:rPr>
        <w:t xml:space="preserve">an </w:t>
      </w:r>
      <w:r>
        <w:rPr>
          <w:b/>
          <w:color w:val="000000"/>
          <w:sz w:val="24"/>
          <w:szCs w:val="24"/>
        </w:rPr>
        <w:t>the in</w:t>
      </w:r>
      <w:r>
        <w:rPr>
          <w:b/>
          <w:color w:val="000000"/>
          <w:spacing w:val="1"/>
          <w:sz w:val="24"/>
          <w:szCs w:val="24"/>
        </w:rPr>
        <w:t>f</w:t>
      </w:r>
      <w:r>
        <w:rPr>
          <w:b/>
          <w:color w:val="000000"/>
          <w:spacing w:val="-2"/>
          <w:sz w:val="24"/>
          <w:szCs w:val="24"/>
        </w:rPr>
        <w:t>l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of</w:t>
      </w:r>
      <w:r>
        <w:rPr>
          <w:b/>
          <w:color w:val="000000"/>
          <w:spacing w:val="3"/>
          <w:sz w:val="24"/>
          <w:szCs w:val="24"/>
        </w:rPr>
        <w:t xml:space="preserve"> </w:t>
      </w:r>
      <w:r>
        <w:rPr>
          <w:b/>
          <w:color w:val="221F1F"/>
          <w:spacing w:val="1"/>
          <w:sz w:val="24"/>
          <w:szCs w:val="24"/>
        </w:rPr>
        <w:t>p</w:t>
      </w:r>
      <w:r>
        <w:rPr>
          <w:b/>
          <w:color w:val="221F1F"/>
          <w:sz w:val="24"/>
          <w:szCs w:val="24"/>
        </w:rPr>
        <w:t>a</w:t>
      </w:r>
      <w:r>
        <w:rPr>
          <w:b/>
          <w:color w:val="221F1F"/>
          <w:spacing w:val="-1"/>
          <w:sz w:val="24"/>
          <w:szCs w:val="24"/>
        </w:rPr>
        <w:t>re</w:t>
      </w:r>
      <w:r>
        <w:rPr>
          <w:b/>
          <w:color w:val="221F1F"/>
          <w:spacing w:val="1"/>
          <w:sz w:val="24"/>
          <w:szCs w:val="24"/>
        </w:rPr>
        <w:t>n</w:t>
      </w:r>
      <w:r>
        <w:rPr>
          <w:b/>
          <w:color w:val="221F1F"/>
          <w:sz w:val="24"/>
          <w:szCs w:val="24"/>
        </w:rPr>
        <w:t>ts. Ho</w:t>
      </w:r>
      <w:r>
        <w:rPr>
          <w:b/>
          <w:color w:val="221F1F"/>
          <w:spacing w:val="2"/>
          <w:sz w:val="24"/>
          <w:szCs w:val="24"/>
        </w:rPr>
        <w:t>w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z w:val="24"/>
          <w:szCs w:val="24"/>
        </w:rPr>
        <w:t>v</w:t>
      </w:r>
      <w:r>
        <w:rPr>
          <w:b/>
          <w:color w:val="221F1F"/>
          <w:spacing w:val="-1"/>
          <w:sz w:val="24"/>
          <w:szCs w:val="24"/>
        </w:rPr>
        <w:t>er</w:t>
      </w:r>
      <w:r>
        <w:rPr>
          <w:b/>
          <w:color w:val="221F1F"/>
          <w:sz w:val="24"/>
          <w:szCs w:val="24"/>
        </w:rPr>
        <w:t xml:space="preserve">, </w:t>
      </w:r>
      <w:r>
        <w:rPr>
          <w:b/>
          <w:color w:val="221F1F"/>
          <w:spacing w:val="1"/>
          <w:sz w:val="24"/>
          <w:szCs w:val="24"/>
        </w:rPr>
        <w:t>p</w:t>
      </w:r>
      <w:r>
        <w:rPr>
          <w:b/>
          <w:color w:val="221F1F"/>
          <w:sz w:val="24"/>
          <w:szCs w:val="24"/>
        </w:rPr>
        <w:t>a</w:t>
      </w:r>
      <w:r>
        <w:rPr>
          <w:b/>
          <w:color w:val="221F1F"/>
          <w:spacing w:val="-1"/>
          <w:sz w:val="24"/>
          <w:szCs w:val="24"/>
        </w:rPr>
        <w:t>re</w:t>
      </w:r>
      <w:r>
        <w:rPr>
          <w:b/>
          <w:color w:val="221F1F"/>
          <w:spacing w:val="1"/>
          <w:sz w:val="24"/>
          <w:szCs w:val="24"/>
        </w:rPr>
        <w:t>nt</w:t>
      </w:r>
      <w:r>
        <w:rPr>
          <w:b/>
          <w:color w:val="221F1F"/>
          <w:spacing w:val="-1"/>
          <w:sz w:val="24"/>
          <w:szCs w:val="24"/>
        </w:rPr>
        <w:t>-</w:t>
      </w:r>
      <w:r>
        <w:rPr>
          <w:b/>
          <w:color w:val="221F1F"/>
          <w:sz w:val="24"/>
          <w:szCs w:val="24"/>
        </w:rPr>
        <w:t>a</w:t>
      </w:r>
      <w:r>
        <w:rPr>
          <w:b/>
          <w:color w:val="221F1F"/>
          <w:spacing w:val="1"/>
          <w:sz w:val="24"/>
          <w:szCs w:val="24"/>
        </w:rPr>
        <w:t>d</w:t>
      </w:r>
      <w:r>
        <w:rPr>
          <w:b/>
          <w:color w:val="221F1F"/>
          <w:sz w:val="24"/>
          <w:szCs w:val="24"/>
        </w:rPr>
        <w:t>oles</w:t>
      </w:r>
      <w:r>
        <w:rPr>
          <w:b/>
          <w:color w:val="221F1F"/>
          <w:spacing w:val="-1"/>
          <w:sz w:val="24"/>
          <w:szCs w:val="24"/>
        </w:rPr>
        <w:t>ce</w:t>
      </w:r>
      <w:r>
        <w:rPr>
          <w:b/>
          <w:color w:val="221F1F"/>
          <w:spacing w:val="1"/>
          <w:sz w:val="24"/>
          <w:szCs w:val="24"/>
        </w:rPr>
        <w:t>n</w:t>
      </w:r>
      <w:r>
        <w:rPr>
          <w:b/>
          <w:color w:val="221F1F"/>
          <w:sz w:val="24"/>
          <w:szCs w:val="24"/>
        </w:rPr>
        <w:t xml:space="preserve">t </w:t>
      </w:r>
      <w:r>
        <w:rPr>
          <w:b/>
          <w:color w:val="221F1F"/>
          <w:spacing w:val="-2"/>
          <w:sz w:val="24"/>
          <w:szCs w:val="24"/>
        </w:rPr>
        <w:t>c</w:t>
      </w:r>
      <w:r>
        <w:rPr>
          <w:b/>
          <w:color w:val="221F1F"/>
          <w:sz w:val="24"/>
          <w:szCs w:val="24"/>
        </w:rPr>
        <w:t>o</w:t>
      </w:r>
      <w:r>
        <w:rPr>
          <w:b/>
          <w:color w:val="221F1F"/>
          <w:spacing w:val="1"/>
          <w:sz w:val="24"/>
          <w:szCs w:val="24"/>
        </w:rPr>
        <w:t>nf</w:t>
      </w:r>
      <w:r>
        <w:rPr>
          <w:b/>
          <w:color w:val="221F1F"/>
          <w:sz w:val="24"/>
          <w:szCs w:val="24"/>
        </w:rPr>
        <w:t>l</w:t>
      </w:r>
      <w:r>
        <w:rPr>
          <w:b/>
          <w:color w:val="221F1F"/>
          <w:spacing w:val="1"/>
          <w:sz w:val="24"/>
          <w:szCs w:val="24"/>
        </w:rPr>
        <w:t>i</w:t>
      </w:r>
      <w:r>
        <w:rPr>
          <w:b/>
          <w:color w:val="221F1F"/>
          <w:spacing w:val="-1"/>
          <w:sz w:val="24"/>
          <w:szCs w:val="24"/>
        </w:rPr>
        <w:t>c</w:t>
      </w:r>
      <w:r>
        <w:rPr>
          <w:b/>
          <w:color w:val="221F1F"/>
          <w:sz w:val="24"/>
          <w:szCs w:val="24"/>
        </w:rPr>
        <w:t>t di</w:t>
      </w:r>
      <w:r>
        <w:rPr>
          <w:b/>
          <w:color w:val="221F1F"/>
          <w:spacing w:val="-3"/>
          <w:sz w:val="24"/>
          <w:szCs w:val="24"/>
        </w:rPr>
        <w:t>m</w:t>
      </w:r>
      <w:r>
        <w:rPr>
          <w:b/>
          <w:color w:val="221F1F"/>
          <w:sz w:val="24"/>
          <w:szCs w:val="24"/>
        </w:rPr>
        <w:t>i</w:t>
      </w:r>
      <w:r>
        <w:rPr>
          <w:b/>
          <w:color w:val="221F1F"/>
          <w:spacing w:val="1"/>
          <w:sz w:val="24"/>
          <w:szCs w:val="24"/>
        </w:rPr>
        <w:t>n</w:t>
      </w:r>
      <w:r>
        <w:rPr>
          <w:b/>
          <w:color w:val="221F1F"/>
          <w:sz w:val="24"/>
          <w:szCs w:val="24"/>
        </w:rPr>
        <w:t>is</w:t>
      </w:r>
      <w:r>
        <w:rPr>
          <w:b/>
          <w:color w:val="221F1F"/>
          <w:spacing w:val="1"/>
          <w:sz w:val="24"/>
          <w:szCs w:val="24"/>
        </w:rPr>
        <w:t>h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z w:val="24"/>
          <w:szCs w:val="24"/>
        </w:rPr>
        <w:t>s ov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z w:val="24"/>
          <w:szCs w:val="24"/>
        </w:rPr>
        <w:t>r</w:t>
      </w:r>
      <w:r>
        <w:rPr>
          <w:b/>
          <w:color w:val="221F1F"/>
          <w:spacing w:val="-1"/>
          <w:sz w:val="24"/>
          <w:szCs w:val="24"/>
        </w:rPr>
        <w:t xml:space="preserve"> t</w:t>
      </w:r>
      <w:r>
        <w:rPr>
          <w:b/>
          <w:color w:val="221F1F"/>
          <w:spacing w:val="1"/>
          <w:sz w:val="24"/>
          <w:szCs w:val="24"/>
        </w:rPr>
        <w:t>h</w:t>
      </w:r>
      <w:r>
        <w:rPr>
          <w:b/>
          <w:color w:val="221F1F"/>
          <w:sz w:val="24"/>
          <w:szCs w:val="24"/>
        </w:rPr>
        <w:t>e</w:t>
      </w:r>
      <w:r>
        <w:rPr>
          <w:b/>
          <w:color w:val="221F1F"/>
          <w:spacing w:val="1"/>
          <w:sz w:val="24"/>
          <w:szCs w:val="24"/>
        </w:rPr>
        <w:t xml:space="preserve"> </w:t>
      </w:r>
      <w:r>
        <w:rPr>
          <w:b/>
          <w:color w:val="221F1F"/>
          <w:spacing w:val="-1"/>
          <w:sz w:val="24"/>
          <w:szCs w:val="24"/>
        </w:rPr>
        <w:t>c</w:t>
      </w:r>
      <w:r>
        <w:rPr>
          <w:b/>
          <w:color w:val="221F1F"/>
          <w:sz w:val="24"/>
          <w:szCs w:val="24"/>
        </w:rPr>
        <w:t>o</w:t>
      </w:r>
      <w:r>
        <w:rPr>
          <w:b/>
          <w:color w:val="221F1F"/>
          <w:spacing w:val="1"/>
          <w:sz w:val="24"/>
          <w:szCs w:val="24"/>
        </w:rPr>
        <w:t>u</w:t>
      </w:r>
      <w:r>
        <w:rPr>
          <w:b/>
          <w:color w:val="221F1F"/>
          <w:spacing w:val="-1"/>
          <w:sz w:val="24"/>
          <w:szCs w:val="24"/>
        </w:rPr>
        <w:t>r</w:t>
      </w:r>
      <w:r>
        <w:rPr>
          <w:b/>
          <w:color w:val="221F1F"/>
          <w:sz w:val="24"/>
          <w:szCs w:val="24"/>
        </w:rPr>
        <w:t>se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 w:line="480" w:lineRule="auto"/>
        <w:ind w:left="100" w:right="144"/>
        <w:rPr>
          <w:sz w:val="24"/>
          <w:szCs w:val="24"/>
        </w:rPr>
      </w:pPr>
      <w:proofErr w:type="gramStart"/>
      <w:r>
        <w:rPr>
          <w:b/>
          <w:color w:val="221F1F"/>
          <w:sz w:val="24"/>
          <w:szCs w:val="24"/>
        </w:rPr>
        <w:t>of</w:t>
      </w:r>
      <w:proofErr w:type="gramEnd"/>
      <w:r>
        <w:rPr>
          <w:b/>
          <w:color w:val="221F1F"/>
          <w:spacing w:val="1"/>
          <w:sz w:val="24"/>
          <w:szCs w:val="24"/>
        </w:rPr>
        <w:t xml:space="preserve"> </w:t>
      </w:r>
      <w:r>
        <w:rPr>
          <w:b/>
          <w:color w:val="221F1F"/>
          <w:sz w:val="24"/>
          <w:szCs w:val="24"/>
        </w:rPr>
        <w:t>a</w:t>
      </w:r>
      <w:r>
        <w:rPr>
          <w:b/>
          <w:color w:val="221F1F"/>
          <w:spacing w:val="1"/>
          <w:sz w:val="24"/>
          <w:szCs w:val="24"/>
        </w:rPr>
        <w:t>d</w:t>
      </w:r>
      <w:r>
        <w:rPr>
          <w:b/>
          <w:color w:val="221F1F"/>
          <w:sz w:val="24"/>
          <w:szCs w:val="24"/>
        </w:rPr>
        <w:t>oles</w:t>
      </w:r>
      <w:r>
        <w:rPr>
          <w:b/>
          <w:color w:val="221F1F"/>
          <w:spacing w:val="-1"/>
          <w:sz w:val="24"/>
          <w:szCs w:val="24"/>
        </w:rPr>
        <w:t>ce</w:t>
      </w:r>
      <w:r>
        <w:rPr>
          <w:b/>
          <w:color w:val="221F1F"/>
          <w:spacing w:val="1"/>
          <w:sz w:val="24"/>
          <w:szCs w:val="24"/>
        </w:rPr>
        <w:t>n</w:t>
      </w:r>
      <w:r>
        <w:rPr>
          <w:b/>
          <w:color w:val="221F1F"/>
          <w:spacing w:val="-1"/>
          <w:sz w:val="24"/>
          <w:szCs w:val="24"/>
        </w:rPr>
        <w:t>c</w:t>
      </w:r>
      <w:r>
        <w:rPr>
          <w:b/>
          <w:color w:val="221F1F"/>
          <w:sz w:val="24"/>
          <w:szCs w:val="24"/>
        </w:rPr>
        <w:t>e</w:t>
      </w:r>
      <w:r>
        <w:rPr>
          <w:b/>
          <w:color w:val="221F1F"/>
          <w:spacing w:val="-1"/>
          <w:sz w:val="24"/>
          <w:szCs w:val="24"/>
        </w:rPr>
        <w:t xml:space="preserve"> (</w:t>
      </w:r>
      <w:r>
        <w:rPr>
          <w:b/>
          <w:color w:val="221F1F"/>
          <w:sz w:val="24"/>
          <w:szCs w:val="24"/>
        </w:rPr>
        <w:t>s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z w:val="24"/>
          <w:szCs w:val="24"/>
        </w:rPr>
        <w:t xml:space="preserve">e </w:t>
      </w:r>
      <w:proofErr w:type="spellStart"/>
      <w:r>
        <w:rPr>
          <w:b/>
          <w:color w:val="000000"/>
          <w:sz w:val="24"/>
          <w:szCs w:val="24"/>
        </w:rPr>
        <w:t>La</w:t>
      </w:r>
      <w:r>
        <w:rPr>
          <w:b/>
          <w:color w:val="000000"/>
          <w:spacing w:val="3"/>
          <w:sz w:val="24"/>
          <w:szCs w:val="24"/>
        </w:rPr>
        <w:t>u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n</w:t>
      </w:r>
      <w:proofErr w:type="spellEnd"/>
      <w:r>
        <w:rPr>
          <w:b/>
          <w:color w:val="000000"/>
          <w:sz w:val="24"/>
          <w:szCs w:val="24"/>
        </w:rPr>
        <w:t>, Coy, &amp;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Coll</w:t>
      </w:r>
      <w:r>
        <w:rPr>
          <w:b/>
          <w:color w:val="000000"/>
          <w:spacing w:val="1"/>
          <w:sz w:val="24"/>
          <w:szCs w:val="24"/>
        </w:rPr>
        <w:t>in</w:t>
      </w:r>
      <w:r>
        <w:rPr>
          <w:b/>
          <w:color w:val="000000"/>
          <w:sz w:val="24"/>
          <w:szCs w:val="24"/>
        </w:rPr>
        <w:t>s, 1998) and</w:t>
      </w:r>
      <w:r>
        <w:rPr>
          <w:b/>
          <w:color w:val="000000"/>
          <w:spacing w:val="4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pacing w:val="-1"/>
          <w:sz w:val="24"/>
          <w:szCs w:val="24"/>
        </w:rPr>
        <w:t>cce</w:t>
      </w:r>
      <w:r>
        <w:rPr>
          <w:b/>
          <w:color w:val="000000"/>
          <w:sz w:val="24"/>
          <w:szCs w:val="24"/>
        </w:rPr>
        <w:t>ss</w:t>
      </w:r>
      <w:r>
        <w:rPr>
          <w:b/>
          <w:color w:val="000000"/>
          <w:spacing w:val="2"/>
          <w:sz w:val="24"/>
          <w:szCs w:val="24"/>
        </w:rPr>
        <w:t>f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>l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y</w:t>
      </w:r>
      <w:r>
        <w:rPr>
          <w:b/>
          <w:color w:val="000000"/>
          <w:spacing w:val="-2"/>
          <w:sz w:val="24"/>
          <w:szCs w:val="24"/>
        </w:rPr>
        <w:t>o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 xml:space="preserve">th </w:t>
      </w:r>
      <w:r>
        <w:rPr>
          <w:b/>
          <w:color w:val="000000"/>
          <w:spacing w:val="1"/>
          <w:sz w:val="24"/>
          <w:szCs w:val="24"/>
        </w:rPr>
        <w:t>d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v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lo</w:t>
      </w:r>
      <w:r>
        <w:rPr>
          <w:b/>
          <w:color w:val="000000"/>
          <w:spacing w:val="1"/>
          <w:sz w:val="24"/>
          <w:szCs w:val="24"/>
        </w:rPr>
        <w:t>p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 xml:space="preserve">t </w:t>
      </w:r>
      <w:r>
        <w:rPr>
          <w:b/>
          <w:color w:val="000000"/>
          <w:spacing w:val="-1"/>
          <w:sz w:val="24"/>
          <w:szCs w:val="24"/>
        </w:rPr>
        <w:t>re</w:t>
      </w:r>
      <w:r>
        <w:rPr>
          <w:b/>
          <w:color w:val="000000"/>
          <w:spacing w:val="1"/>
          <w:sz w:val="24"/>
          <w:szCs w:val="24"/>
        </w:rPr>
        <w:t>qu</w:t>
      </w:r>
      <w:r>
        <w:rPr>
          <w:b/>
          <w:color w:val="000000"/>
          <w:sz w:val="24"/>
          <w:szCs w:val="24"/>
        </w:rPr>
        <w:t>ir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 xml:space="preserve">s 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gotia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z w:val="24"/>
          <w:szCs w:val="24"/>
        </w:rPr>
        <w:t>ion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of</w:t>
      </w:r>
      <w:r>
        <w:rPr>
          <w:b/>
          <w:color w:val="000000"/>
          <w:spacing w:val="1"/>
          <w:sz w:val="24"/>
          <w:szCs w:val="24"/>
        </w:rPr>
        <w:t xml:space="preserve"> n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w</w:t>
      </w:r>
      <w:r>
        <w:rPr>
          <w:b/>
          <w:color w:val="000000"/>
          <w:spacing w:val="2"/>
          <w:sz w:val="24"/>
          <w:szCs w:val="24"/>
        </w:rPr>
        <w:t xml:space="preserve"> </w:t>
      </w:r>
      <w:r>
        <w:rPr>
          <w:b/>
          <w:color w:val="000000"/>
          <w:spacing w:val="1"/>
          <w:sz w:val="24"/>
          <w:szCs w:val="24"/>
        </w:rPr>
        <w:t>f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>i</w:t>
      </w:r>
      <w:r>
        <w:rPr>
          <w:b/>
          <w:color w:val="000000"/>
          <w:spacing w:val="1"/>
          <w:sz w:val="24"/>
          <w:szCs w:val="24"/>
        </w:rPr>
        <w:t>l</w:t>
      </w:r>
      <w:r>
        <w:rPr>
          <w:b/>
          <w:color w:val="000000"/>
          <w:sz w:val="24"/>
          <w:szCs w:val="24"/>
        </w:rPr>
        <w:t xml:space="preserve">y </w:t>
      </w:r>
      <w:r>
        <w:rPr>
          <w:b/>
          <w:color w:val="000000"/>
          <w:spacing w:val="-1"/>
          <w:sz w:val="24"/>
          <w:szCs w:val="24"/>
        </w:rPr>
        <w:t>re</w:t>
      </w:r>
      <w:r>
        <w:rPr>
          <w:b/>
          <w:color w:val="000000"/>
          <w:sz w:val="24"/>
          <w:szCs w:val="24"/>
        </w:rPr>
        <w:t>latio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>i</w:t>
      </w:r>
      <w:r>
        <w:rPr>
          <w:b/>
          <w:color w:val="000000"/>
          <w:spacing w:val="-1"/>
          <w:sz w:val="24"/>
          <w:szCs w:val="24"/>
        </w:rPr>
        <w:t>p</w:t>
      </w:r>
      <w:r>
        <w:rPr>
          <w:b/>
          <w:color w:val="000000"/>
          <w:sz w:val="24"/>
          <w:szCs w:val="24"/>
        </w:rPr>
        <w:t>s a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 xml:space="preserve">oles </w:t>
      </w:r>
      <w:r>
        <w:rPr>
          <w:b/>
          <w:color w:val="000000"/>
          <w:spacing w:val="-1"/>
          <w:sz w:val="24"/>
          <w:szCs w:val="24"/>
        </w:rPr>
        <w:t>w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>i</w:t>
      </w:r>
      <w:r>
        <w:rPr>
          <w:b/>
          <w:color w:val="000000"/>
          <w:spacing w:val="1"/>
          <w:sz w:val="24"/>
          <w:szCs w:val="24"/>
        </w:rPr>
        <w:t>l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>ai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tain</w:t>
      </w:r>
      <w:r>
        <w:rPr>
          <w:b/>
          <w:color w:val="000000"/>
          <w:spacing w:val="1"/>
          <w:sz w:val="24"/>
          <w:szCs w:val="24"/>
        </w:rPr>
        <w:t>in</w:t>
      </w:r>
      <w:r>
        <w:rPr>
          <w:b/>
          <w:color w:val="000000"/>
          <w:sz w:val="24"/>
          <w:szCs w:val="24"/>
        </w:rPr>
        <w:t xml:space="preserve">g </w:t>
      </w:r>
      <w:r>
        <w:rPr>
          <w:b/>
          <w:color w:val="000000"/>
          <w:spacing w:val="-1"/>
          <w:sz w:val="24"/>
          <w:szCs w:val="24"/>
        </w:rPr>
        <w:t>re</w:t>
      </w:r>
      <w:r>
        <w:rPr>
          <w:b/>
          <w:color w:val="000000"/>
          <w:spacing w:val="2"/>
          <w:sz w:val="24"/>
          <w:szCs w:val="24"/>
        </w:rPr>
        <w:t>w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pacing w:val="1"/>
          <w:sz w:val="24"/>
          <w:szCs w:val="24"/>
        </w:rPr>
        <w:t>d</w:t>
      </w:r>
      <w:r>
        <w:rPr>
          <w:b/>
          <w:color w:val="000000"/>
          <w:spacing w:val="-2"/>
          <w:sz w:val="24"/>
          <w:szCs w:val="24"/>
        </w:rPr>
        <w:t>i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g a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af</w:t>
      </w:r>
      <w:r>
        <w:rPr>
          <w:b/>
          <w:color w:val="000000"/>
          <w:spacing w:val="1"/>
          <w:sz w:val="24"/>
          <w:szCs w:val="24"/>
        </w:rPr>
        <w:t>f</w:t>
      </w:r>
      <w:r>
        <w:rPr>
          <w:b/>
          <w:color w:val="000000"/>
          <w:spacing w:val="-1"/>
          <w:sz w:val="24"/>
          <w:szCs w:val="24"/>
        </w:rPr>
        <w:t>ec</w:t>
      </w:r>
      <w:r>
        <w:rPr>
          <w:b/>
          <w:color w:val="000000"/>
          <w:sz w:val="24"/>
          <w:szCs w:val="24"/>
        </w:rPr>
        <w:t>tive ti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s (</w:t>
      </w:r>
      <w:proofErr w:type="spellStart"/>
      <w:r>
        <w:rPr>
          <w:b/>
          <w:color w:val="000000"/>
          <w:sz w:val="24"/>
          <w:szCs w:val="24"/>
        </w:rPr>
        <w:t>Scab</w:t>
      </w:r>
      <w:r>
        <w:rPr>
          <w:b/>
          <w:color w:val="000000"/>
          <w:spacing w:val="1"/>
          <w:sz w:val="24"/>
          <w:szCs w:val="24"/>
        </w:rPr>
        <w:t>in</w:t>
      </w:r>
      <w:r>
        <w:rPr>
          <w:b/>
          <w:color w:val="000000"/>
          <w:sz w:val="24"/>
          <w:szCs w:val="24"/>
        </w:rPr>
        <w:t>i</w:t>
      </w:r>
      <w:proofErr w:type="spellEnd"/>
      <w:r>
        <w:rPr>
          <w:b/>
          <w:color w:val="000000"/>
          <w:sz w:val="24"/>
          <w:szCs w:val="24"/>
        </w:rPr>
        <w:t>, 2000).</w:t>
      </w:r>
      <w:r>
        <w:rPr>
          <w:b/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t 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with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ind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onstru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 of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ial 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-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de</w:t>
      </w:r>
      <w:r>
        <w:rPr>
          <w:color w:val="000000"/>
          <w:spacing w:val="-1"/>
          <w:sz w:val="24"/>
          <w:szCs w:val="24"/>
        </w:rPr>
        <w:t>ve</w:t>
      </w:r>
      <w:r>
        <w:rPr>
          <w:color w:val="000000"/>
          <w:sz w:val="24"/>
          <w:szCs w:val="24"/>
        </w:rPr>
        <w:t xml:space="preserve">loped 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n pr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vious stud</w:t>
      </w:r>
      <w:r>
        <w:rPr>
          <w:color w:val="000000"/>
          <w:spacing w:val="1"/>
          <w:sz w:val="24"/>
          <w:szCs w:val="24"/>
        </w:rPr>
        <w:t>ie</w:t>
      </w:r>
      <w:r>
        <w:rPr>
          <w:color w:val="000000"/>
          <w:sz w:val="24"/>
          <w:szCs w:val="24"/>
        </w:rPr>
        <w:t>s in ord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 to 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ptu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ouths’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ived 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 talk with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ir 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nts a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>out pe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sonal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oblem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 wh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 th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s 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ten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ss posi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ive f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s and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ve</w:t>
      </w:r>
      <w:r>
        <w:rPr>
          <w:color w:val="000000"/>
          <w:spacing w:val="-1"/>
          <w:sz w:val="24"/>
          <w:szCs w:val="24"/>
        </w:rPr>
        <w:t xml:space="preserve"> e</w:t>
      </w:r>
      <w:r>
        <w:rPr>
          <w:color w:val="000000"/>
          <w:sz w:val="24"/>
          <w:szCs w:val="24"/>
        </w:rPr>
        <w:t>mo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ional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ons tow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rd 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ir p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4"/>
          <w:sz w:val="24"/>
          <w:szCs w:val="24"/>
        </w:rPr>
        <w:t>s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nts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 und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ouths’ poin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s 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view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on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ontentious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; and influ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nts’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and soci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pr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co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stru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ive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>, R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bin</w:t>
      </w:r>
      <w:r>
        <w:rPr>
          <w:color w:val="000000"/>
          <w:spacing w:val="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, &amp;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, 2004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ra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t al.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2005)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that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ial 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lf</w:t>
      </w:r>
      <w:r>
        <w:rPr>
          <w:color w:val="000000"/>
          <w:spacing w:val="-1"/>
          <w:sz w:val="24"/>
          <w:szCs w:val="24"/>
        </w:rPr>
        <w:t>-e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fi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during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ddle to late</w:t>
      </w:r>
      <w:r>
        <w:rPr>
          <w:color w:val="000000"/>
          <w:spacing w:val="-1"/>
          <w:sz w:val="24"/>
          <w:szCs w:val="24"/>
        </w:rPr>
        <w:t xml:space="preserve"> a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oles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lat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to 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sf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 with f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fe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both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two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rs 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In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>is vei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,</w:t>
      </w:r>
      <w:r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pacing w:val="2"/>
          <w:sz w:val="24"/>
          <w:szCs w:val="24"/>
        </w:rPr>
        <w:t>w</w:t>
      </w:r>
      <w:r>
        <w:rPr>
          <w:b/>
          <w:color w:val="000000"/>
          <w:sz w:val="24"/>
          <w:szCs w:val="24"/>
        </w:rPr>
        <w:t>e a</w:t>
      </w:r>
      <w:r>
        <w:rPr>
          <w:b/>
          <w:color w:val="000000"/>
          <w:spacing w:val="1"/>
          <w:sz w:val="24"/>
          <w:szCs w:val="24"/>
        </w:rPr>
        <w:t>d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pacing w:val="1"/>
          <w:sz w:val="24"/>
          <w:szCs w:val="24"/>
        </w:rPr>
        <w:t>p</w:t>
      </w:r>
      <w:r>
        <w:rPr>
          <w:b/>
          <w:color w:val="000000"/>
          <w:sz w:val="24"/>
          <w:szCs w:val="24"/>
        </w:rPr>
        <w:t>t</w:t>
      </w:r>
      <w:r>
        <w:rPr>
          <w:b/>
          <w:color w:val="000000"/>
          <w:spacing w:val="-2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an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ag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tic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pacing w:val="1"/>
          <w:sz w:val="24"/>
          <w:szCs w:val="24"/>
        </w:rPr>
        <w:t>p</w:t>
      </w:r>
      <w:r>
        <w:rPr>
          <w:b/>
          <w:color w:val="000000"/>
          <w:spacing w:val="-1"/>
          <w:sz w:val="24"/>
          <w:szCs w:val="24"/>
        </w:rPr>
        <w:t>er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1"/>
          <w:sz w:val="24"/>
          <w:szCs w:val="24"/>
        </w:rPr>
        <w:t>p</w:t>
      </w:r>
      <w:r>
        <w:rPr>
          <w:b/>
          <w:color w:val="000000"/>
          <w:spacing w:val="-1"/>
          <w:sz w:val="24"/>
          <w:szCs w:val="24"/>
        </w:rPr>
        <w:t>ec</w:t>
      </w:r>
      <w:r>
        <w:rPr>
          <w:b/>
          <w:color w:val="000000"/>
          <w:sz w:val="24"/>
          <w:szCs w:val="24"/>
        </w:rPr>
        <w:t>tive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of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yo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 xml:space="preserve">th </w:t>
      </w:r>
      <w:r>
        <w:rPr>
          <w:b/>
          <w:color w:val="000000"/>
          <w:spacing w:val="1"/>
          <w:sz w:val="24"/>
          <w:szCs w:val="24"/>
        </w:rPr>
        <w:t>d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v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lo</w:t>
      </w:r>
      <w:r>
        <w:rPr>
          <w:b/>
          <w:color w:val="000000"/>
          <w:spacing w:val="1"/>
          <w:sz w:val="24"/>
          <w:szCs w:val="24"/>
        </w:rPr>
        <w:t>p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t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(Ba</w:t>
      </w:r>
      <w:r>
        <w:rPr>
          <w:b/>
          <w:color w:val="000000"/>
          <w:spacing w:val="1"/>
          <w:sz w:val="24"/>
          <w:szCs w:val="24"/>
        </w:rPr>
        <w:t>ndu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a, 1997)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v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stiga</w:t>
      </w:r>
      <w:r>
        <w:rPr>
          <w:b/>
          <w:color w:val="000000"/>
          <w:spacing w:val="-1"/>
          <w:sz w:val="24"/>
          <w:szCs w:val="24"/>
        </w:rPr>
        <w:t>te</w:t>
      </w:r>
      <w:r>
        <w:rPr>
          <w:b/>
          <w:color w:val="000000"/>
          <w:sz w:val="24"/>
          <w:szCs w:val="24"/>
        </w:rPr>
        <w:t xml:space="preserve">d </w:t>
      </w:r>
      <w:r>
        <w:rPr>
          <w:b/>
          <w:color w:val="000000"/>
          <w:spacing w:val="2"/>
          <w:sz w:val="24"/>
          <w:szCs w:val="24"/>
        </w:rPr>
        <w:t>w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ther</w:t>
      </w:r>
      <w:r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yo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>ths’ a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tive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ole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in</w:t>
      </w:r>
      <w:r>
        <w:rPr>
          <w:b/>
          <w:color w:val="000000"/>
          <w:spacing w:val="1"/>
          <w:sz w:val="24"/>
          <w:szCs w:val="24"/>
        </w:rPr>
        <w:t xml:space="preserve"> p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pacing w:val="2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>ting</w:t>
      </w:r>
      <w:r>
        <w:rPr>
          <w:b/>
          <w:color w:val="000000"/>
          <w:spacing w:val="1"/>
          <w:sz w:val="24"/>
          <w:szCs w:val="24"/>
        </w:rPr>
        <w:t xml:space="preserve"> b</w:t>
      </w:r>
      <w:r>
        <w:rPr>
          <w:b/>
          <w:color w:val="000000"/>
          <w:sz w:val="24"/>
          <w:szCs w:val="24"/>
        </w:rPr>
        <w:t>ala</w:t>
      </w:r>
      <w:r>
        <w:rPr>
          <w:b/>
          <w:color w:val="000000"/>
          <w:spacing w:val="-1"/>
          <w:sz w:val="24"/>
          <w:szCs w:val="24"/>
        </w:rPr>
        <w:t>nce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2"/>
          <w:sz w:val="24"/>
          <w:szCs w:val="24"/>
        </w:rPr>
        <w:t xml:space="preserve"> </w:t>
      </w:r>
      <w:r>
        <w:rPr>
          <w:b/>
          <w:color w:val="000000"/>
          <w:spacing w:val="1"/>
          <w:sz w:val="24"/>
          <w:szCs w:val="24"/>
        </w:rPr>
        <w:t>p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pacing w:val="2"/>
          <w:sz w:val="24"/>
          <w:szCs w:val="24"/>
        </w:rPr>
        <w:t>w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r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z w:val="24"/>
          <w:szCs w:val="24"/>
        </w:rPr>
        <w:t>io</w:t>
      </w:r>
      <w:r>
        <w:rPr>
          <w:b/>
          <w:color w:val="000000"/>
          <w:spacing w:val="4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al r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latio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>i</w:t>
      </w:r>
      <w:r>
        <w:rPr>
          <w:b/>
          <w:color w:val="000000"/>
          <w:spacing w:val="1"/>
          <w:sz w:val="24"/>
          <w:szCs w:val="24"/>
        </w:rPr>
        <w:t>p</w:t>
      </w:r>
      <w:r>
        <w:rPr>
          <w:b/>
          <w:color w:val="000000"/>
          <w:sz w:val="24"/>
          <w:szCs w:val="24"/>
        </w:rPr>
        <w:t xml:space="preserve">s </w:t>
      </w:r>
      <w:r>
        <w:rPr>
          <w:b/>
          <w:color w:val="000000"/>
          <w:spacing w:val="2"/>
          <w:sz w:val="24"/>
          <w:szCs w:val="24"/>
        </w:rPr>
        <w:t>w</w:t>
      </w:r>
      <w:r>
        <w:rPr>
          <w:b/>
          <w:color w:val="000000"/>
          <w:sz w:val="24"/>
          <w:szCs w:val="24"/>
        </w:rPr>
        <w:t xml:space="preserve">ith </w:t>
      </w:r>
      <w:r>
        <w:rPr>
          <w:b/>
          <w:color w:val="000000"/>
          <w:spacing w:val="1"/>
          <w:sz w:val="24"/>
          <w:szCs w:val="24"/>
        </w:rPr>
        <w:t>p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1"/>
          <w:sz w:val="24"/>
          <w:szCs w:val="24"/>
        </w:rPr>
        <w:t>re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 xml:space="preserve">ts </w:t>
      </w:r>
      <w:r>
        <w:rPr>
          <w:b/>
          <w:color w:val="000000"/>
          <w:spacing w:val="-4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 xml:space="preserve">ay </w:t>
      </w:r>
      <w:r>
        <w:rPr>
          <w:b/>
          <w:color w:val="000000"/>
          <w:spacing w:val="1"/>
          <w:sz w:val="24"/>
          <w:szCs w:val="24"/>
        </w:rPr>
        <w:t>b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associa</w:t>
      </w:r>
      <w:r>
        <w:rPr>
          <w:b/>
          <w:color w:val="000000"/>
          <w:spacing w:val="-1"/>
          <w:sz w:val="24"/>
          <w:szCs w:val="24"/>
        </w:rPr>
        <w:t>te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2"/>
          <w:sz w:val="24"/>
          <w:szCs w:val="24"/>
        </w:rPr>
        <w:t>w</w:t>
      </w:r>
      <w:r>
        <w:rPr>
          <w:b/>
          <w:color w:val="000000"/>
          <w:sz w:val="24"/>
          <w:szCs w:val="24"/>
        </w:rPr>
        <w:t>ith t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-1"/>
          <w:sz w:val="24"/>
          <w:szCs w:val="24"/>
        </w:rPr>
        <w:t xml:space="preserve"> te</w:t>
      </w:r>
      <w:r>
        <w:rPr>
          <w:b/>
          <w:color w:val="000000"/>
          <w:spacing w:val="1"/>
          <w:sz w:val="24"/>
          <w:szCs w:val="24"/>
        </w:rPr>
        <w:t>nd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 xml:space="preserve">y to behave </w:t>
      </w:r>
      <w:proofErr w:type="spellStart"/>
      <w:r>
        <w:rPr>
          <w:b/>
          <w:color w:val="000000"/>
          <w:sz w:val="24"/>
          <w:szCs w:val="24"/>
        </w:rPr>
        <w:t>proso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ia</w:t>
      </w:r>
      <w:r>
        <w:rPr>
          <w:b/>
          <w:color w:val="000000"/>
          <w:spacing w:val="1"/>
          <w:sz w:val="24"/>
          <w:szCs w:val="24"/>
        </w:rPr>
        <w:t>l</w:t>
      </w:r>
      <w:r>
        <w:rPr>
          <w:b/>
          <w:color w:val="000000"/>
          <w:sz w:val="24"/>
          <w:szCs w:val="24"/>
        </w:rPr>
        <w:t>ly</w:t>
      </w:r>
      <w:proofErr w:type="spellEnd"/>
      <w:r>
        <w:rPr>
          <w:b/>
          <w:color w:val="000000"/>
          <w:sz w:val="24"/>
          <w:szCs w:val="24"/>
        </w:rPr>
        <w:t xml:space="preserve"> over</w:t>
      </w:r>
      <w:r>
        <w:rPr>
          <w:b/>
          <w:color w:val="000000"/>
          <w:spacing w:val="-1"/>
          <w:sz w:val="24"/>
          <w:szCs w:val="24"/>
        </w:rPr>
        <w:t xml:space="preserve"> t</w:t>
      </w:r>
      <w:r>
        <w:rPr>
          <w:b/>
          <w:color w:val="000000"/>
          <w:spacing w:val="3"/>
          <w:sz w:val="24"/>
          <w:szCs w:val="24"/>
        </w:rPr>
        <w:t>i</w:t>
      </w:r>
      <w:r>
        <w:rPr>
          <w:b/>
          <w:color w:val="000000"/>
          <w:spacing w:val="-1"/>
          <w:sz w:val="24"/>
          <w:szCs w:val="24"/>
        </w:rPr>
        <w:t>m</w:t>
      </w:r>
      <w:r>
        <w:rPr>
          <w:b/>
          <w:color w:val="000000"/>
          <w:spacing w:val="3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.</w:t>
      </w:r>
    </w:p>
    <w:p w:rsidR="004F2195" w:rsidRDefault="00B037B7">
      <w:pPr>
        <w:spacing w:before="5" w:line="480" w:lineRule="auto"/>
        <w:ind w:left="100" w:right="148" w:firstLine="708"/>
        <w:rPr>
          <w:sz w:val="24"/>
          <w:szCs w:val="24"/>
        </w:rPr>
      </w:pPr>
      <w:r>
        <w:rPr>
          <w:sz w:val="24"/>
          <w:szCs w:val="24"/>
        </w:rPr>
        <w:t xml:space="preserve">To our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ial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of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vior. 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if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uths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ived thems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lves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 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their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within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lations 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mpathic 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ts and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latio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ship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4F2195" w:rsidRDefault="00B037B7">
      <w:pPr>
        <w:spacing w:before="10" w:line="480" w:lineRule="auto"/>
        <w:ind w:left="100" w:right="109" w:firstLine="708"/>
        <w:rPr>
          <w:sz w:val="24"/>
          <w:szCs w:val="24"/>
        </w:rPr>
        <w:sectPr w:rsidR="004F2195">
          <w:headerReference w:type="default" r:id="rId22"/>
          <w:pgSz w:w="11920" w:h="16840"/>
          <w:pgMar w:top="1240" w:right="1320" w:bottom="280" w:left="1340" w:header="731" w:footer="0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 of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y va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le,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ntal support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fers to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’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th, 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 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 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fsp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bini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1999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bini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1992)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onstr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of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lational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support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 includ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ths’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both take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ount 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 mothe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/f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nts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ouths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supportive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, then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ouths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supportive of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to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 w:line="480" w:lineRule="auto"/>
        <w:ind w:left="100" w:right="393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ntal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be 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outside the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t.</w:t>
      </w:r>
    </w:p>
    <w:p w:rsidR="004F2195" w:rsidRDefault="00B037B7">
      <w:pPr>
        <w:spacing w:before="10" w:line="480" w:lineRule="auto"/>
        <w:ind w:left="100" w:right="341" w:firstLine="708"/>
        <w:rPr>
          <w:sz w:val="24"/>
          <w:szCs w:val="24"/>
        </w:rPr>
      </w:pPr>
      <w:r>
        <w:rPr>
          <w:sz w:val="24"/>
          <w:szCs w:val="24"/>
        </w:rPr>
        <w:t>Althou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nume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ntal support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nts’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proofErr w:type="spellEnd"/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rd,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unn, O’Conno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vies,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2001;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rlo, 2004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less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 during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hood.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</w:p>
    <w:p w:rsidR="004F2195" w:rsidRDefault="00B037B7">
      <w:pPr>
        <w:spacing w:before="11" w:line="480" w:lineRule="auto"/>
        <w:ind w:left="100" w:right="121"/>
        <w:rPr>
          <w:sz w:val="24"/>
          <w:szCs w:val="24"/>
        </w:rPr>
      </w:pPr>
      <w:r>
        <w:rPr>
          <w:sz w:val="24"/>
          <w:szCs w:val="24"/>
        </w:rPr>
        <w:t xml:space="preserve">1999;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proofErr w:type="spellStart"/>
      <w:r>
        <w:rPr>
          <w:sz w:val="24"/>
          <w:szCs w:val="24"/>
        </w:rPr>
        <w:t>Mek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 2000)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ntal support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dicts 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ific kinds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or in org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ts 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s’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volun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the </w:t>
      </w:r>
      <w:r>
        <w:rPr>
          <w:spacing w:val="1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hich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nts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(i.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.,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of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lationships 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proofErr w:type="gramStart"/>
      <w:r>
        <w:rPr>
          <w:sz w:val="24"/>
          <w:szCs w:val="24"/>
        </w:rPr>
        <w:t>,  pr</w:t>
      </w:r>
      <w:r>
        <w:rPr>
          <w:spacing w:val="-1"/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ote</w:t>
      </w:r>
      <w:proofErr w:type="gramEnd"/>
      <w:r>
        <w:rPr>
          <w:sz w:val="24"/>
          <w:szCs w:val="24"/>
        </w:rPr>
        <w:t xml:space="preserve"> simi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val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fsp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Suc</w:t>
      </w:r>
      <w:r>
        <w:rPr>
          <w:b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 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st that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 a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 youths’ pr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social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aviors 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ths’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t.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the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tly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rece</w:t>
      </w:r>
      <w:r>
        <w:rPr>
          <w:b/>
          <w:sz w:val="24"/>
          <w:szCs w:val="24"/>
        </w:rPr>
        <w:t>ive 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ir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 In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lar,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Italy 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al role in giv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 s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 c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Rosna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, 1995;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>t al., 1999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 Cons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tly, it 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iate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sepa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 xml:space="preserve">ly 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ther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</w:p>
    <w:p w:rsidR="004F2195" w:rsidRDefault="00B037B7">
      <w:pPr>
        <w:spacing w:before="9"/>
        <w:ind w:left="100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gram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 in 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sta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-1"/>
          <w:sz w:val="24"/>
          <w:szCs w:val="24"/>
        </w:rPr>
        <w:t>pme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t.</w:t>
      </w:r>
    </w:p>
    <w:p w:rsidR="004F2195" w:rsidRDefault="004F2195">
      <w:pPr>
        <w:spacing w:before="17" w:line="260" w:lineRule="exact"/>
        <w:rPr>
          <w:sz w:val="26"/>
          <w:szCs w:val="26"/>
        </w:rPr>
      </w:pPr>
    </w:p>
    <w:p w:rsidR="004F2195" w:rsidRDefault="00B037B7">
      <w:pPr>
        <w:ind w:left="258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Civic 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4F2195" w:rsidRDefault="004F2195">
      <w:pPr>
        <w:spacing w:before="11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194" w:firstLine="708"/>
        <w:rPr>
          <w:sz w:val="24"/>
          <w:szCs w:val="24"/>
        </w:rPr>
        <w:sectPr w:rsidR="004F2195">
          <w:headerReference w:type="default" r:id="rId23"/>
          <w:pgSz w:w="11920" w:h="16840"/>
          <w:pgMar w:top="1240" w:right="1320" w:bottom="280" w:left="1340" w:header="731" w:footer="0" w:gutter="0"/>
          <w:cols w:space="720"/>
        </w:sectPr>
      </w:pPr>
      <w:r>
        <w:rPr>
          <w:sz w:val="24"/>
          <w:szCs w:val="24"/>
        </w:rPr>
        <w:t>Num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rous 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civic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is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uths’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du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adulthood (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 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ople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irst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ise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hts and duti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 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). </w:t>
      </w:r>
      <w:r>
        <w:rPr>
          <w:b/>
          <w:sz w:val="24"/>
          <w:szCs w:val="24"/>
        </w:rPr>
        <w:t xml:space="preserve">Civic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 to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ep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, 2007; </w:t>
      </w:r>
      <w:proofErr w:type="spellStart"/>
      <w:r>
        <w:rPr>
          <w:b/>
          <w:sz w:val="24"/>
          <w:szCs w:val="24"/>
        </w:rPr>
        <w:t>Bo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3"/>
          <w:sz w:val="24"/>
          <w:szCs w:val="24"/>
        </w:rPr>
        <w:t>f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i, &amp; L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, 2009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Altho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uthors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commit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&amp;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 an in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nsus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civic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inclu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a 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viors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out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mprove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 w:line="482" w:lineRule="auto"/>
        <w:ind w:left="100" w:right="90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ison, 2001;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Younnis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 200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 in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ts (</w:t>
      </w: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dovi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07). 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t</w:t>
      </w:r>
      <w:r>
        <w:rPr>
          <w:b/>
          <w:spacing w:val="-2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 xml:space="preserve"> o</w:t>
      </w:r>
      <w:r>
        <w:rPr>
          <w:b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 xml:space="preserve"> c</w:t>
      </w:r>
      <w:r>
        <w:rPr>
          <w:b/>
          <w:spacing w:val="-2"/>
          <w:sz w:val="24"/>
          <w:szCs w:val="24"/>
        </w:rPr>
        <w:t>ivi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 xml:space="preserve"> 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ga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 xml:space="preserve">n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yo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ass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ia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io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or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ga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io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(e</w:t>
      </w:r>
      <w:r>
        <w:rPr>
          <w:b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g.</w:t>
      </w:r>
      <w:r>
        <w:rPr>
          <w:b/>
          <w:sz w:val="24"/>
          <w:szCs w:val="24"/>
        </w:rPr>
        <w:t>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er</w:t>
      </w:r>
      <w:r>
        <w:rPr>
          <w:b/>
          <w:sz w:val="24"/>
          <w:szCs w:val="24"/>
        </w:rPr>
        <w:t>,</w:t>
      </w:r>
      <w:r>
        <w:rPr>
          <w:b/>
          <w:spacing w:val="-2"/>
          <w:sz w:val="24"/>
          <w:szCs w:val="24"/>
        </w:rPr>
        <w:t xml:space="preserve"> 200</w:t>
      </w:r>
      <w:r>
        <w:rPr>
          <w:b/>
          <w:sz w:val="24"/>
          <w:szCs w:val="24"/>
        </w:rPr>
        <w:t>4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vol</w:t>
      </w:r>
      <w:r>
        <w:rPr>
          <w:b/>
          <w:spacing w:val="-1"/>
          <w:sz w:val="24"/>
          <w:szCs w:val="24"/>
        </w:rPr>
        <w:t>un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proofErr w:type="spellStart"/>
      <w:r>
        <w:rPr>
          <w:b/>
          <w:color w:val="221F1F"/>
          <w:sz w:val="24"/>
          <w:szCs w:val="24"/>
        </w:rPr>
        <w:t>Bo</w:t>
      </w:r>
      <w:r>
        <w:rPr>
          <w:b/>
          <w:color w:val="221F1F"/>
          <w:spacing w:val="1"/>
          <w:sz w:val="24"/>
          <w:szCs w:val="24"/>
        </w:rPr>
        <w:t>b</w:t>
      </w:r>
      <w:r>
        <w:rPr>
          <w:b/>
          <w:color w:val="221F1F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k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z w:val="24"/>
          <w:szCs w:val="24"/>
        </w:rPr>
        <w:t>t al</w:t>
      </w:r>
      <w:proofErr w:type="gramStart"/>
      <w:r>
        <w:rPr>
          <w:b/>
          <w:color w:val="221F1F"/>
          <w:sz w:val="24"/>
          <w:szCs w:val="24"/>
        </w:rPr>
        <w:t>.,</w:t>
      </w:r>
      <w:proofErr w:type="gramEnd"/>
    </w:p>
    <w:p w:rsidR="004F2195" w:rsidRDefault="00B037B7">
      <w:pPr>
        <w:spacing w:before="8" w:line="480" w:lineRule="auto"/>
        <w:ind w:left="100" w:right="265"/>
        <w:rPr>
          <w:sz w:val="24"/>
          <w:szCs w:val="24"/>
        </w:rPr>
      </w:pPr>
      <w:r>
        <w:rPr>
          <w:b/>
          <w:color w:val="221F1F"/>
          <w:sz w:val="24"/>
          <w:szCs w:val="24"/>
        </w:rPr>
        <w:t>2009</w:t>
      </w:r>
      <w:r>
        <w:rPr>
          <w:b/>
          <w:color w:val="000000"/>
          <w:spacing w:val="-3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>,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a</w:t>
      </w:r>
      <w:r>
        <w:rPr>
          <w:b/>
          <w:color w:val="000000"/>
          <w:spacing w:val="-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-4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i</w:t>
      </w:r>
      <w:r>
        <w:rPr>
          <w:b/>
          <w:color w:val="000000"/>
          <w:spacing w:val="-1"/>
          <w:sz w:val="24"/>
          <w:szCs w:val="24"/>
        </w:rPr>
        <w:t>n</w:t>
      </w:r>
      <w:r>
        <w:rPr>
          <w:b/>
          <w:color w:val="000000"/>
          <w:spacing w:val="-2"/>
          <w:sz w:val="24"/>
          <w:szCs w:val="24"/>
        </w:rPr>
        <w:t>volv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-3"/>
          <w:sz w:val="24"/>
          <w:szCs w:val="24"/>
        </w:rPr>
        <w:t>me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t</w:t>
      </w: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n</w:t>
      </w:r>
      <w:r>
        <w:rPr>
          <w:b/>
          <w:color w:val="000000"/>
          <w:spacing w:val="-4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s</w:t>
      </w:r>
      <w:r>
        <w:rPr>
          <w:b/>
          <w:color w:val="000000"/>
          <w:spacing w:val="-1"/>
          <w:sz w:val="24"/>
          <w:szCs w:val="24"/>
        </w:rPr>
        <w:t>p</w:t>
      </w:r>
      <w:r>
        <w:rPr>
          <w:b/>
          <w:color w:val="000000"/>
          <w:spacing w:val="-3"/>
          <w:sz w:val="24"/>
          <w:szCs w:val="24"/>
        </w:rPr>
        <w:t>ec</w:t>
      </w:r>
      <w:r>
        <w:rPr>
          <w:b/>
          <w:color w:val="000000"/>
          <w:spacing w:val="-2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f</w:t>
      </w:r>
      <w:r>
        <w:rPr>
          <w:b/>
          <w:color w:val="000000"/>
          <w:spacing w:val="-3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c</w:t>
      </w:r>
      <w:r>
        <w:rPr>
          <w:b/>
          <w:color w:val="000000"/>
          <w:spacing w:val="-6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3"/>
          <w:sz w:val="24"/>
          <w:szCs w:val="24"/>
        </w:rPr>
        <w:t>ct</w:t>
      </w:r>
      <w:r>
        <w:rPr>
          <w:b/>
          <w:color w:val="000000"/>
          <w:spacing w:val="-2"/>
          <w:sz w:val="24"/>
          <w:szCs w:val="24"/>
        </w:rPr>
        <w:t>io</w:t>
      </w:r>
      <w:r>
        <w:rPr>
          <w:b/>
          <w:color w:val="000000"/>
          <w:spacing w:val="-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-4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as an</w:t>
      </w:r>
      <w:r>
        <w:rPr>
          <w:b/>
          <w:color w:val="000000"/>
          <w:spacing w:val="3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 xml:space="preserve">tive 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it</w:t>
      </w:r>
      <w:r>
        <w:rPr>
          <w:b/>
          <w:color w:val="000000"/>
          <w:spacing w:val="2"/>
          <w:sz w:val="24"/>
          <w:szCs w:val="24"/>
        </w:rPr>
        <w:t>i</w:t>
      </w:r>
      <w:r>
        <w:rPr>
          <w:b/>
          <w:color w:val="000000"/>
          <w:spacing w:val="-1"/>
          <w:sz w:val="24"/>
          <w:szCs w:val="24"/>
        </w:rPr>
        <w:t>ze</w:t>
      </w:r>
      <w:r>
        <w:rPr>
          <w:b/>
          <w:color w:val="000000"/>
          <w:sz w:val="24"/>
          <w:szCs w:val="24"/>
        </w:rPr>
        <w:t>n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r>
        <w:rPr>
          <w:b/>
          <w:color w:val="000000"/>
          <w:spacing w:val="-2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 xml:space="preserve">.g., </w:t>
      </w:r>
      <w:r>
        <w:rPr>
          <w:b/>
          <w:color w:val="000000"/>
          <w:w w:val="50"/>
          <w:sz w:val="24"/>
          <w:szCs w:val="24"/>
        </w:rPr>
        <w:t>―</w:t>
      </w:r>
      <w:r>
        <w:rPr>
          <w:b/>
          <w:color w:val="000000"/>
          <w:sz w:val="24"/>
          <w:szCs w:val="24"/>
        </w:rPr>
        <w:t>si</w:t>
      </w:r>
      <w:r>
        <w:rPr>
          <w:b/>
          <w:color w:val="000000"/>
          <w:spacing w:val="3"/>
          <w:sz w:val="24"/>
          <w:szCs w:val="24"/>
        </w:rPr>
        <w:t>g</w:t>
      </w:r>
      <w:r>
        <w:rPr>
          <w:b/>
          <w:color w:val="000000"/>
          <w:sz w:val="24"/>
          <w:szCs w:val="24"/>
        </w:rPr>
        <w:t>n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a </w:t>
      </w:r>
      <w:r>
        <w:rPr>
          <w:b/>
          <w:color w:val="000000"/>
          <w:spacing w:val="1"/>
          <w:sz w:val="24"/>
          <w:szCs w:val="24"/>
        </w:rPr>
        <w:t>p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ti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z w:val="24"/>
          <w:szCs w:val="24"/>
        </w:rPr>
        <w:t>ion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z w:val="24"/>
          <w:szCs w:val="24"/>
        </w:rPr>
        <w:t>o s</w:t>
      </w:r>
      <w:r>
        <w:rPr>
          <w:b/>
          <w:color w:val="000000"/>
          <w:spacing w:val="1"/>
          <w:sz w:val="24"/>
          <w:szCs w:val="24"/>
        </w:rPr>
        <w:t>upp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t a g</w:t>
      </w:r>
      <w:r>
        <w:rPr>
          <w:b/>
          <w:color w:val="000000"/>
          <w:spacing w:val="-1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>od</w:t>
      </w:r>
      <w:r>
        <w:rPr>
          <w:b/>
          <w:color w:val="000000"/>
          <w:spacing w:val="2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>se</w:t>
      </w:r>
      <w:r>
        <w:rPr>
          <w:b/>
          <w:color w:val="000000"/>
          <w:w w:val="154"/>
          <w:sz w:val="24"/>
          <w:szCs w:val="24"/>
        </w:rPr>
        <w:t>‖</w:t>
      </w:r>
      <w:r>
        <w:rPr>
          <w:b/>
          <w:color w:val="000000"/>
          <w:spacing w:val="-1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>.</w:t>
      </w:r>
      <w:r>
        <w:rPr>
          <w:b/>
          <w:color w:val="000000"/>
          <w:spacing w:val="-4"/>
          <w:sz w:val="24"/>
          <w:szCs w:val="24"/>
        </w:rPr>
        <w:t xml:space="preserve"> 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pacing w:val="-2"/>
          <w:sz w:val="24"/>
          <w:szCs w:val="24"/>
        </w:rPr>
        <w:t>o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pacing w:val="-3"/>
          <w:sz w:val="24"/>
          <w:szCs w:val="24"/>
        </w:rPr>
        <w:t>e</w:t>
      </w:r>
      <w:r>
        <w:rPr>
          <w:b/>
          <w:color w:val="000000"/>
          <w:spacing w:val="-2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>v</w:t>
      </w:r>
      <w:r>
        <w:rPr>
          <w:b/>
          <w:color w:val="000000"/>
          <w:spacing w:val="-3"/>
          <w:sz w:val="24"/>
          <w:szCs w:val="24"/>
        </w:rPr>
        <w:t>e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,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o</w:t>
      </w:r>
      <w:r>
        <w:rPr>
          <w:b/>
          <w:color w:val="000000"/>
          <w:spacing w:val="-3"/>
          <w:sz w:val="24"/>
          <w:szCs w:val="24"/>
        </w:rPr>
        <w:t>t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pacing w:val="-3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r</w:t>
      </w: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s</w:t>
      </w:r>
      <w:r>
        <w:rPr>
          <w:b/>
          <w:color w:val="000000"/>
          <w:spacing w:val="-3"/>
          <w:sz w:val="24"/>
          <w:szCs w:val="24"/>
        </w:rPr>
        <w:t>c</w:t>
      </w:r>
      <w:r>
        <w:rPr>
          <w:b/>
          <w:color w:val="000000"/>
          <w:spacing w:val="-1"/>
          <w:sz w:val="24"/>
          <w:szCs w:val="24"/>
        </w:rPr>
        <w:t>h</w:t>
      </w:r>
      <w:r>
        <w:rPr>
          <w:b/>
          <w:color w:val="000000"/>
          <w:spacing w:val="-2"/>
          <w:sz w:val="24"/>
          <w:szCs w:val="24"/>
        </w:rPr>
        <w:t>ol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3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h</w:t>
      </w:r>
      <w:r>
        <w:rPr>
          <w:b/>
          <w:color w:val="000000"/>
          <w:spacing w:val="-2"/>
          <w:sz w:val="24"/>
          <w:szCs w:val="24"/>
        </w:rPr>
        <w:t>av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-3"/>
          <w:sz w:val="24"/>
          <w:szCs w:val="24"/>
        </w:rPr>
        <w:t xml:space="preserve"> e</w:t>
      </w:r>
      <w:r>
        <w:rPr>
          <w:b/>
          <w:color w:val="000000"/>
          <w:spacing w:val="-2"/>
          <w:sz w:val="24"/>
          <w:szCs w:val="24"/>
        </w:rPr>
        <w:t>vi</w:t>
      </w:r>
      <w:r>
        <w:rPr>
          <w:b/>
          <w:color w:val="000000"/>
          <w:spacing w:val="1"/>
          <w:sz w:val="24"/>
          <w:szCs w:val="24"/>
        </w:rPr>
        <w:t>d</w:t>
      </w:r>
      <w:r>
        <w:rPr>
          <w:b/>
          <w:color w:val="000000"/>
          <w:spacing w:val="-3"/>
          <w:sz w:val="24"/>
          <w:szCs w:val="24"/>
        </w:rPr>
        <w:t>e</w:t>
      </w:r>
      <w:r>
        <w:rPr>
          <w:b/>
          <w:color w:val="000000"/>
          <w:spacing w:val="-1"/>
          <w:sz w:val="24"/>
          <w:szCs w:val="24"/>
        </w:rPr>
        <w:t>nc</w:t>
      </w:r>
      <w:r>
        <w:rPr>
          <w:b/>
          <w:color w:val="000000"/>
          <w:spacing w:val="-3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-4"/>
          <w:sz w:val="24"/>
          <w:szCs w:val="24"/>
        </w:rPr>
        <w:t xml:space="preserve"> </w:t>
      </w:r>
      <w:r>
        <w:rPr>
          <w:b/>
          <w:color w:val="000000"/>
          <w:spacing w:val="-3"/>
          <w:sz w:val="24"/>
          <w:szCs w:val="24"/>
        </w:rPr>
        <w:t>t</w:t>
      </w:r>
      <w:r>
        <w:rPr>
          <w:b/>
          <w:color w:val="000000"/>
          <w:spacing w:val="-1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-3"/>
          <w:sz w:val="24"/>
          <w:szCs w:val="24"/>
        </w:rPr>
        <w:t xml:space="preserve"> c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pacing w:val="-2"/>
          <w:sz w:val="24"/>
          <w:szCs w:val="24"/>
        </w:rPr>
        <w:t>g</w:t>
      </w:r>
      <w:r>
        <w:rPr>
          <w:b/>
          <w:color w:val="000000"/>
          <w:spacing w:val="-1"/>
          <w:sz w:val="24"/>
          <w:szCs w:val="24"/>
        </w:rPr>
        <w:t>n</w:t>
      </w:r>
      <w:r>
        <w:rPr>
          <w:b/>
          <w:color w:val="000000"/>
          <w:spacing w:val="-2"/>
          <w:sz w:val="24"/>
          <w:szCs w:val="24"/>
        </w:rPr>
        <w:t>i</w:t>
      </w:r>
      <w:r>
        <w:rPr>
          <w:b/>
          <w:color w:val="000000"/>
          <w:spacing w:val="-3"/>
          <w:sz w:val="24"/>
          <w:szCs w:val="24"/>
        </w:rPr>
        <w:t>t</w:t>
      </w:r>
      <w:r>
        <w:rPr>
          <w:b/>
          <w:color w:val="000000"/>
          <w:spacing w:val="-2"/>
          <w:sz w:val="24"/>
          <w:szCs w:val="24"/>
        </w:rPr>
        <w:t>iv</w:t>
      </w:r>
      <w:r>
        <w:rPr>
          <w:b/>
          <w:color w:val="000000"/>
          <w:sz w:val="24"/>
          <w:szCs w:val="24"/>
        </w:rPr>
        <w:t xml:space="preserve">e </w:t>
      </w:r>
      <w:r>
        <w:rPr>
          <w:b/>
          <w:color w:val="000000"/>
          <w:spacing w:val="-3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pacing w:val="-6"/>
          <w:sz w:val="24"/>
          <w:szCs w:val="24"/>
        </w:rPr>
        <w:t>m</w:t>
      </w:r>
      <w:r>
        <w:rPr>
          <w:b/>
          <w:color w:val="000000"/>
          <w:spacing w:val="-1"/>
          <w:sz w:val="24"/>
          <w:szCs w:val="24"/>
        </w:rPr>
        <w:t>p</w:t>
      </w:r>
      <w:r>
        <w:rPr>
          <w:b/>
          <w:color w:val="000000"/>
          <w:spacing w:val="-2"/>
          <w:sz w:val="24"/>
          <w:szCs w:val="24"/>
        </w:rPr>
        <w:t>o</w:t>
      </w:r>
      <w:r>
        <w:rPr>
          <w:b/>
          <w:color w:val="000000"/>
          <w:spacing w:val="-1"/>
          <w:sz w:val="24"/>
          <w:szCs w:val="24"/>
        </w:rPr>
        <w:t>n</w:t>
      </w:r>
      <w:r>
        <w:rPr>
          <w:b/>
          <w:color w:val="000000"/>
          <w:spacing w:val="-3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t</w:t>
      </w:r>
      <w:r>
        <w:rPr>
          <w:b/>
          <w:color w:val="000000"/>
          <w:spacing w:val="-6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>f</w:t>
      </w:r>
      <w:r>
        <w:rPr>
          <w:b/>
          <w:color w:val="000000"/>
          <w:spacing w:val="-3"/>
          <w:sz w:val="24"/>
          <w:szCs w:val="24"/>
        </w:rPr>
        <w:t xml:space="preserve"> c</w:t>
      </w:r>
      <w:r>
        <w:rPr>
          <w:b/>
          <w:color w:val="000000"/>
          <w:spacing w:val="-2"/>
          <w:sz w:val="24"/>
          <w:szCs w:val="24"/>
        </w:rPr>
        <w:t>iv</w:t>
      </w:r>
      <w:r>
        <w:rPr>
          <w:b/>
          <w:color w:val="000000"/>
          <w:sz w:val="24"/>
          <w:szCs w:val="24"/>
        </w:rPr>
        <w:t>ic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3"/>
          <w:sz w:val="24"/>
          <w:szCs w:val="24"/>
        </w:rPr>
        <w:t>ct</w:t>
      </w:r>
      <w:r>
        <w:rPr>
          <w:b/>
          <w:color w:val="000000"/>
          <w:spacing w:val="-2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pacing w:val="-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,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s</w:t>
      </w:r>
      <w:r>
        <w:rPr>
          <w:b/>
          <w:color w:val="000000"/>
          <w:spacing w:val="-1"/>
          <w:sz w:val="24"/>
          <w:szCs w:val="24"/>
        </w:rPr>
        <w:t>u</w:t>
      </w:r>
      <w:r>
        <w:rPr>
          <w:b/>
          <w:color w:val="000000"/>
          <w:spacing w:val="-3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h</w:t>
      </w:r>
      <w:r>
        <w:rPr>
          <w:b/>
          <w:color w:val="000000"/>
          <w:spacing w:val="-4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3"/>
          <w:sz w:val="24"/>
          <w:szCs w:val="24"/>
        </w:rPr>
        <w:t>t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-6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a</w:t>
      </w:r>
      <w:r>
        <w:rPr>
          <w:b/>
          <w:color w:val="000000"/>
          <w:spacing w:val="-1"/>
          <w:sz w:val="24"/>
          <w:szCs w:val="24"/>
        </w:rPr>
        <w:t>dhe</w:t>
      </w:r>
      <w:r>
        <w:rPr>
          <w:b/>
          <w:color w:val="000000"/>
          <w:spacing w:val="-3"/>
          <w:sz w:val="24"/>
          <w:szCs w:val="24"/>
        </w:rPr>
        <w:t>re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pacing w:val="-3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-3"/>
          <w:sz w:val="24"/>
          <w:szCs w:val="24"/>
        </w:rPr>
        <w:t xml:space="preserve"> t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b</w:t>
      </w:r>
      <w:r>
        <w:rPr>
          <w:b/>
          <w:color w:val="000000"/>
          <w:spacing w:val="-3"/>
          <w:sz w:val="24"/>
          <w:szCs w:val="24"/>
        </w:rPr>
        <w:t>e</w:t>
      </w:r>
      <w:r>
        <w:rPr>
          <w:b/>
          <w:color w:val="000000"/>
          <w:spacing w:val="-2"/>
          <w:sz w:val="24"/>
          <w:szCs w:val="24"/>
        </w:rPr>
        <w:t>l</w:t>
      </w:r>
      <w:r>
        <w:rPr>
          <w:b/>
          <w:color w:val="000000"/>
          <w:sz w:val="24"/>
          <w:szCs w:val="24"/>
        </w:rPr>
        <w:t>i</w:t>
      </w:r>
      <w:r>
        <w:rPr>
          <w:b/>
          <w:color w:val="000000"/>
          <w:spacing w:val="-3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f</w:t>
      </w:r>
      <w:r>
        <w:rPr>
          <w:b/>
          <w:color w:val="000000"/>
          <w:spacing w:val="-3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>,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>t</w:t>
      </w:r>
      <w:r>
        <w:rPr>
          <w:b/>
          <w:color w:val="000000"/>
          <w:spacing w:val="-4"/>
          <w:sz w:val="24"/>
          <w:szCs w:val="24"/>
        </w:rPr>
        <w:t>t</w:t>
      </w:r>
      <w:r>
        <w:rPr>
          <w:b/>
          <w:color w:val="000000"/>
          <w:spacing w:val="-2"/>
          <w:sz w:val="24"/>
          <w:szCs w:val="24"/>
        </w:rPr>
        <w:t>i</w:t>
      </w:r>
      <w:r>
        <w:rPr>
          <w:b/>
          <w:color w:val="000000"/>
          <w:spacing w:val="-3"/>
          <w:sz w:val="24"/>
          <w:szCs w:val="24"/>
        </w:rPr>
        <w:t>t</w:t>
      </w:r>
      <w:r>
        <w:rPr>
          <w:b/>
          <w:color w:val="000000"/>
          <w:spacing w:val="-1"/>
          <w:sz w:val="24"/>
          <w:szCs w:val="24"/>
        </w:rPr>
        <w:t>ud</w:t>
      </w:r>
      <w:r>
        <w:rPr>
          <w:b/>
          <w:color w:val="000000"/>
          <w:spacing w:val="-3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s,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a</w:t>
      </w:r>
      <w:r>
        <w:rPr>
          <w:b/>
          <w:color w:val="000000"/>
          <w:spacing w:val="-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-4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val</w:t>
      </w:r>
      <w:r>
        <w:rPr>
          <w:b/>
          <w:color w:val="000000"/>
          <w:spacing w:val="-1"/>
          <w:sz w:val="24"/>
          <w:szCs w:val="24"/>
        </w:rPr>
        <w:t>u</w:t>
      </w:r>
      <w:r>
        <w:rPr>
          <w:b/>
          <w:color w:val="000000"/>
          <w:spacing w:val="-3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(</w:t>
      </w:r>
      <w:proofErr w:type="spellStart"/>
      <w:r>
        <w:rPr>
          <w:b/>
          <w:color w:val="221F1F"/>
          <w:sz w:val="24"/>
          <w:szCs w:val="24"/>
        </w:rPr>
        <w:t>Bo</w:t>
      </w:r>
      <w:r>
        <w:rPr>
          <w:b/>
          <w:color w:val="221F1F"/>
          <w:spacing w:val="1"/>
          <w:sz w:val="24"/>
          <w:szCs w:val="24"/>
        </w:rPr>
        <w:t>b</w:t>
      </w:r>
      <w:r>
        <w:rPr>
          <w:b/>
          <w:color w:val="221F1F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k</w:t>
      </w:r>
      <w:proofErr w:type="spellEnd"/>
      <w:r>
        <w:rPr>
          <w:b/>
          <w:color w:val="000000"/>
          <w:spacing w:val="1"/>
          <w:sz w:val="24"/>
          <w:szCs w:val="24"/>
        </w:rPr>
        <w:t xml:space="preserve">, 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z w:val="24"/>
          <w:szCs w:val="24"/>
        </w:rPr>
        <w:t>t al., 2009</w:t>
      </w:r>
      <w:r>
        <w:rPr>
          <w:b/>
          <w:color w:val="000000"/>
          <w:spacing w:val="-3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>.</w:t>
      </w:r>
      <w:r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b/>
          <w:color w:val="000000"/>
          <w:spacing w:val="-2"/>
          <w:sz w:val="24"/>
          <w:szCs w:val="24"/>
        </w:rPr>
        <w:t>Z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1"/>
          <w:sz w:val="24"/>
          <w:szCs w:val="24"/>
        </w:rPr>
        <w:t>f</w:t>
      </w:r>
      <w:r>
        <w:rPr>
          <w:b/>
          <w:color w:val="000000"/>
          <w:sz w:val="24"/>
          <w:szCs w:val="24"/>
        </w:rPr>
        <w:t>f</w:t>
      </w:r>
      <w:proofErr w:type="spellEnd"/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 xml:space="preserve">t al. </w:t>
      </w:r>
      <w:r>
        <w:rPr>
          <w:b/>
          <w:color w:val="000000"/>
          <w:spacing w:val="-1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2003)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>gg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st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>at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y</w:t>
      </w:r>
      <w:r>
        <w:rPr>
          <w:b/>
          <w:color w:val="000000"/>
          <w:spacing w:val="2"/>
          <w:sz w:val="24"/>
          <w:szCs w:val="24"/>
        </w:rPr>
        <w:t>o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>ths’</w:t>
      </w:r>
      <w:r>
        <w:rPr>
          <w:b/>
          <w:color w:val="000000"/>
          <w:spacing w:val="2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z w:val="24"/>
          <w:szCs w:val="24"/>
        </w:rPr>
        <w:t>ti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pacing w:val="1"/>
          <w:sz w:val="24"/>
          <w:szCs w:val="24"/>
        </w:rPr>
        <w:t>ud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s a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2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val</w:t>
      </w:r>
      <w:r>
        <w:rPr>
          <w:b/>
          <w:color w:val="000000"/>
          <w:spacing w:val="-1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syst</w:t>
      </w:r>
      <w:r>
        <w:rPr>
          <w:b/>
          <w:color w:val="000000"/>
          <w:spacing w:val="1"/>
          <w:sz w:val="24"/>
          <w:szCs w:val="24"/>
        </w:rPr>
        <w:t>e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>s</w:t>
      </w:r>
    </w:p>
    <w:p w:rsidR="004F2195" w:rsidRDefault="00B037B7">
      <w:pPr>
        <w:spacing w:before="5" w:line="480" w:lineRule="auto"/>
        <w:ind w:left="100" w:right="101"/>
        <w:rPr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te</w:t>
      </w:r>
      <w:proofErr w:type="gram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b/>
          <w:sz w:val="24"/>
          <w:szCs w:val="24"/>
        </w:rPr>
        <w:t>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>t ov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s’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univ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sm, would be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 to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viors (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g., </w:t>
      </w:r>
      <w:proofErr w:type="spellStart"/>
      <w:r>
        <w:rPr>
          <w:sz w:val="24"/>
          <w:szCs w:val="24"/>
        </w:rPr>
        <w:t>Cap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Eisenb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2012)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, Ros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&amp; Di </w:t>
      </w:r>
      <w:proofErr w:type="spellStart"/>
      <w:r>
        <w:rPr>
          <w:sz w:val="24"/>
          <w:szCs w:val="24"/>
        </w:rPr>
        <w:t>Giunt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 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volen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ople 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lationships (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sc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ool,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hbor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),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helping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a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hole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(Sch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 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se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-tr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valu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to pos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tive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th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ne</w:t>
      </w:r>
      <w:r>
        <w:rPr>
          <w:b/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al., 2005).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d, inves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tors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ound posit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nt and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Amn</w:t>
      </w:r>
      <w:r>
        <w:rPr>
          <w:spacing w:val="-1"/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, 2012; </w:t>
      </w:r>
      <w:proofErr w:type="gram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rlo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al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199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;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ta, Ross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, 199</w:t>
      </w:r>
      <w:r>
        <w:rPr>
          <w:spacing w:val="3"/>
          <w:sz w:val="24"/>
          <w:szCs w:val="24"/>
        </w:rPr>
        <w:t>9</w:t>
      </w:r>
      <w:r>
        <w:rPr>
          <w:sz w:val="24"/>
          <w:szCs w:val="24"/>
        </w:rPr>
        <w:t xml:space="preserve">).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hus</w:t>
      </w:r>
      <w:r>
        <w:rPr>
          <w:b/>
          <w:sz w:val="24"/>
          <w:szCs w:val="24"/>
        </w:rPr>
        <w:t>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>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ed</w:t>
      </w:r>
      <w:r>
        <w:rPr>
          <w:b/>
          <w:spacing w:val="1"/>
          <w:sz w:val="24"/>
          <w:szCs w:val="24"/>
        </w:rPr>
        <w:t xml:space="preserve"> t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v</w:t>
      </w:r>
      <w:r>
        <w:rPr>
          <w:b/>
          <w:sz w:val="24"/>
          <w:szCs w:val="24"/>
        </w:rPr>
        <w:t>ic out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s: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avioral 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.g.,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color w:val="221F1F"/>
          <w:sz w:val="24"/>
          <w:szCs w:val="24"/>
        </w:rPr>
        <w:t>Bo</w:t>
      </w:r>
      <w:r>
        <w:rPr>
          <w:b/>
          <w:color w:val="221F1F"/>
          <w:spacing w:val="1"/>
          <w:sz w:val="24"/>
          <w:szCs w:val="24"/>
        </w:rPr>
        <w:t>b</w:t>
      </w:r>
      <w:r>
        <w:rPr>
          <w:b/>
          <w:color w:val="221F1F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k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b/>
          <w:color w:val="221F1F"/>
          <w:spacing w:val="-1"/>
          <w:sz w:val="24"/>
          <w:szCs w:val="24"/>
        </w:rPr>
        <w:t>e</w:t>
      </w:r>
      <w:r>
        <w:rPr>
          <w:b/>
          <w:color w:val="221F1F"/>
          <w:sz w:val="24"/>
          <w:szCs w:val="24"/>
        </w:rPr>
        <w:t>t al., 2009</w:t>
      </w:r>
      <w:r>
        <w:rPr>
          <w:b/>
          <w:color w:val="000000"/>
          <w:sz w:val="24"/>
          <w:szCs w:val="24"/>
        </w:rPr>
        <w:t>), and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-1"/>
          <w:sz w:val="24"/>
          <w:szCs w:val="24"/>
        </w:rPr>
        <w:t xml:space="preserve"> c</w:t>
      </w:r>
      <w:r>
        <w:rPr>
          <w:b/>
          <w:color w:val="000000"/>
          <w:spacing w:val="2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>g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itive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, i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l</w:t>
      </w:r>
      <w:r>
        <w:rPr>
          <w:b/>
          <w:color w:val="000000"/>
          <w:spacing w:val="1"/>
          <w:sz w:val="24"/>
          <w:szCs w:val="24"/>
        </w:rPr>
        <w:t>ud</w:t>
      </w:r>
      <w:r>
        <w:rPr>
          <w:b/>
          <w:color w:val="000000"/>
          <w:spacing w:val="-2"/>
          <w:sz w:val="24"/>
          <w:szCs w:val="24"/>
        </w:rPr>
        <w:t>i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g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val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 xml:space="preserve">s </w:t>
      </w:r>
      <w:r>
        <w:rPr>
          <w:b/>
          <w:color w:val="000000"/>
          <w:spacing w:val="-2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>f</w:t>
      </w:r>
      <w:r>
        <w:rPr>
          <w:b/>
          <w:color w:val="000000"/>
          <w:spacing w:val="1"/>
          <w:sz w:val="24"/>
          <w:szCs w:val="24"/>
        </w:rPr>
        <w:t xml:space="preserve"> b</w:t>
      </w:r>
      <w:r>
        <w:rPr>
          <w:b/>
          <w:color w:val="000000"/>
          <w:spacing w:val="-1"/>
          <w:sz w:val="24"/>
          <w:szCs w:val="24"/>
        </w:rPr>
        <w:t>ene</w:t>
      </w:r>
      <w:r>
        <w:rPr>
          <w:b/>
          <w:color w:val="000000"/>
          <w:sz w:val="24"/>
          <w:szCs w:val="24"/>
        </w:rPr>
        <w:t>volence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pacing w:val="1"/>
          <w:sz w:val="24"/>
          <w:szCs w:val="24"/>
        </w:rPr>
        <w:t xml:space="preserve"> un</w:t>
      </w:r>
      <w:r>
        <w:rPr>
          <w:b/>
          <w:color w:val="000000"/>
          <w:sz w:val="24"/>
          <w:szCs w:val="24"/>
        </w:rPr>
        <w:t>ive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sal</w:t>
      </w:r>
      <w:r>
        <w:rPr>
          <w:b/>
          <w:color w:val="000000"/>
          <w:spacing w:val="1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>. T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>e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3"/>
          <w:sz w:val="24"/>
          <w:szCs w:val="24"/>
        </w:rPr>
        <w:t>i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>ltaneous</w:t>
      </w:r>
      <w:r>
        <w:rPr>
          <w:b/>
          <w:color w:val="000000"/>
          <w:spacing w:val="1"/>
          <w:sz w:val="24"/>
          <w:szCs w:val="24"/>
        </w:rPr>
        <w:t xml:space="preserve"> c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si</w:t>
      </w:r>
      <w:r>
        <w:rPr>
          <w:b/>
          <w:color w:val="000000"/>
          <w:spacing w:val="1"/>
          <w:sz w:val="24"/>
          <w:szCs w:val="24"/>
        </w:rPr>
        <w:t>d</w:t>
      </w:r>
      <w:r>
        <w:rPr>
          <w:b/>
          <w:color w:val="000000"/>
          <w:spacing w:val="-1"/>
          <w:sz w:val="24"/>
          <w:szCs w:val="24"/>
        </w:rPr>
        <w:t>er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1"/>
          <w:sz w:val="24"/>
          <w:szCs w:val="24"/>
        </w:rPr>
        <w:t>t</w:t>
      </w:r>
      <w:r>
        <w:rPr>
          <w:b/>
          <w:color w:val="000000"/>
          <w:sz w:val="24"/>
          <w:szCs w:val="24"/>
        </w:rPr>
        <w:t>ion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of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a </w:t>
      </w:r>
      <w:r>
        <w:rPr>
          <w:b/>
          <w:color w:val="000000"/>
          <w:spacing w:val="1"/>
          <w:sz w:val="24"/>
          <w:szCs w:val="24"/>
        </w:rPr>
        <w:t>b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 xml:space="preserve">avioral </w:t>
      </w:r>
      <w:r>
        <w:rPr>
          <w:b/>
          <w:color w:val="000000"/>
          <w:spacing w:val="1"/>
          <w:sz w:val="24"/>
          <w:szCs w:val="24"/>
        </w:rPr>
        <w:t>f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1"/>
          <w:sz w:val="24"/>
          <w:szCs w:val="24"/>
        </w:rPr>
        <w:t>ce</w:t>
      </w:r>
      <w:r>
        <w:rPr>
          <w:b/>
          <w:color w:val="000000"/>
          <w:sz w:val="24"/>
          <w:szCs w:val="24"/>
        </w:rPr>
        <w:t>t of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iv</w:t>
      </w:r>
      <w:r>
        <w:rPr>
          <w:b/>
          <w:color w:val="000000"/>
          <w:spacing w:val="1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c</w:t>
      </w:r>
      <w:r>
        <w:rPr>
          <w:b/>
          <w:color w:val="000000"/>
          <w:spacing w:val="-1"/>
          <w:sz w:val="24"/>
          <w:szCs w:val="24"/>
        </w:rPr>
        <w:t xml:space="preserve"> 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gag</w:t>
      </w:r>
      <w:r>
        <w:rPr>
          <w:b/>
          <w:color w:val="000000"/>
          <w:spacing w:val="1"/>
          <w:sz w:val="24"/>
          <w:szCs w:val="24"/>
        </w:rPr>
        <w:t>e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t and</w:t>
      </w:r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a 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og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itive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as</w:t>
      </w:r>
      <w:r>
        <w:rPr>
          <w:b/>
          <w:color w:val="000000"/>
          <w:spacing w:val="1"/>
          <w:sz w:val="24"/>
          <w:szCs w:val="24"/>
        </w:rPr>
        <w:t>p</w:t>
      </w:r>
      <w:r>
        <w:rPr>
          <w:b/>
          <w:color w:val="000000"/>
          <w:spacing w:val="-1"/>
          <w:sz w:val="24"/>
          <w:szCs w:val="24"/>
        </w:rPr>
        <w:t>ec</w:t>
      </w:r>
      <w:r>
        <w:rPr>
          <w:b/>
          <w:color w:val="000000"/>
          <w:sz w:val="24"/>
          <w:szCs w:val="24"/>
        </w:rPr>
        <w:t xml:space="preserve">t </w:t>
      </w:r>
      <w:r>
        <w:rPr>
          <w:b/>
          <w:color w:val="000000"/>
          <w:spacing w:val="-1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 xml:space="preserve">i.e., </w:t>
      </w:r>
      <w:r>
        <w:rPr>
          <w:b/>
          <w:color w:val="000000"/>
          <w:spacing w:val="2"/>
          <w:sz w:val="24"/>
          <w:szCs w:val="24"/>
        </w:rPr>
        <w:t>s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l</w:t>
      </w:r>
      <w:r>
        <w:rPr>
          <w:b/>
          <w:color w:val="000000"/>
          <w:spacing w:val="6"/>
          <w:sz w:val="24"/>
          <w:szCs w:val="24"/>
        </w:rPr>
        <w:t>f</w:t>
      </w:r>
      <w:r>
        <w:rPr>
          <w:b/>
          <w:color w:val="000000"/>
          <w:spacing w:val="-1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>t</w:t>
      </w:r>
      <w:r>
        <w:rPr>
          <w:b/>
          <w:color w:val="000000"/>
          <w:spacing w:val="-2"/>
          <w:sz w:val="24"/>
          <w:szCs w:val="24"/>
        </w:rPr>
        <w:t>r</w:t>
      </w:r>
      <w:r>
        <w:rPr>
          <w:b/>
          <w:color w:val="000000"/>
          <w:spacing w:val="2"/>
          <w:sz w:val="24"/>
          <w:szCs w:val="24"/>
        </w:rPr>
        <w:t>a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pacing w:val="-1"/>
          <w:sz w:val="24"/>
          <w:szCs w:val="24"/>
        </w:rPr>
        <w:t>ce</w:t>
      </w:r>
      <w:r>
        <w:rPr>
          <w:b/>
          <w:color w:val="000000"/>
          <w:spacing w:val="1"/>
          <w:sz w:val="24"/>
          <w:szCs w:val="24"/>
        </w:rPr>
        <w:t>nd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e val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 xml:space="preserve">s) </w:t>
      </w:r>
      <w:r>
        <w:rPr>
          <w:color w:val="000000"/>
          <w:sz w:val="24"/>
          <w:szCs w:val="24"/>
        </w:rPr>
        <w:t>is a unique</w:t>
      </w:r>
      <w:r>
        <w:rPr>
          <w:color w:val="000000"/>
          <w:spacing w:val="-1"/>
          <w:sz w:val="24"/>
          <w:szCs w:val="24"/>
        </w:rPr>
        <w:t xml:space="preserve"> fea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 the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nt 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</w:p>
    <w:p w:rsidR="004F2195" w:rsidRDefault="00B037B7">
      <w:pPr>
        <w:spacing w:before="10" w:line="481" w:lineRule="auto"/>
        <w:ind w:left="100" w:right="450" w:firstLine="708"/>
        <w:rPr>
          <w:sz w:val="24"/>
          <w:szCs w:val="24"/>
        </w:rPr>
        <w:sectPr w:rsidR="004F2195">
          <w:headerReference w:type="default" r:id="rId24"/>
          <w:pgSz w:w="11920" w:h="16840"/>
          <w:pgMar w:top="1240" w:right="1320" w:bottom="280" w:left="1340" w:header="731" w:footer="0" w:gutter="0"/>
          <w:cols w:space="720"/>
        </w:sect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 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olars have 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that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ly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aviors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volv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 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 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re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nc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 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.g.,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Eisen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al., 1999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Consist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ith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is </w:t>
      </w:r>
      <w:r>
        <w:rPr>
          <w:b/>
          <w:spacing w:val="-2"/>
          <w:sz w:val="24"/>
          <w:szCs w:val="24"/>
        </w:rPr>
        <w:t>v</w:t>
      </w:r>
      <w:r>
        <w:rPr>
          <w:b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, so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ies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/>
        <w:ind w:left="100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ave</w:t>
      </w:r>
      <w:proofErr w:type="gramEnd"/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osocia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ity</w:t>
      </w:r>
      <w:proofErr w:type="spellEnd"/>
      <w:r>
        <w:rPr>
          <w:b/>
          <w:sz w:val="24"/>
          <w:szCs w:val="24"/>
        </w:rPr>
        <w:t xml:space="preserve"> as a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sor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Cla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al.,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172"/>
        <w:rPr>
          <w:sz w:val="24"/>
          <w:szCs w:val="24"/>
        </w:rPr>
      </w:pPr>
      <w:r>
        <w:rPr>
          <w:b/>
          <w:sz w:val="24"/>
          <w:szCs w:val="24"/>
        </w:rPr>
        <w:t>1998;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&amp; </w:t>
      </w:r>
      <w:proofErr w:type="spellStart"/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, 2006;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Sh</w:t>
      </w:r>
      <w:r>
        <w:rPr>
          <w:b/>
          <w:spacing w:val="-1"/>
          <w:sz w:val="24"/>
          <w:szCs w:val="24"/>
        </w:rPr>
        <w:t>err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, 2005;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s &amp;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You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, 199</w:t>
      </w:r>
      <w:r>
        <w:rPr>
          <w:b/>
          <w:spacing w:val="4"/>
          <w:sz w:val="24"/>
          <w:szCs w:val="24"/>
        </w:rPr>
        <w:t>6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t, as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y E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t al.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2006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 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agap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 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alt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istic love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ive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ze</w:t>
      </w:r>
      <w:r>
        <w:rPr>
          <w:b/>
          <w:sz w:val="24"/>
          <w:szCs w:val="24"/>
        </w:rPr>
        <w:t xml:space="preserve">d to all 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ity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ost, 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001),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see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to be</w:t>
      </w:r>
      <w:r>
        <w:rPr>
          <w:b/>
          <w:spacing w:val="-1"/>
          <w:sz w:val="24"/>
          <w:szCs w:val="24"/>
        </w:rPr>
        <w:t xml:space="preserve"> re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aviors outsi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’s o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.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 si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ay, Ba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so</w:t>
      </w:r>
      <w:r>
        <w:rPr>
          <w:b/>
          <w:spacing w:val="5"/>
          <w:sz w:val="24"/>
          <w:szCs w:val="24"/>
        </w:rPr>
        <w:t>n</w:t>
      </w:r>
      <w:r>
        <w:rPr>
          <w:b/>
          <w:sz w:val="24"/>
          <w:szCs w:val="24"/>
        </w:rPr>
        <w:t>, Ah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,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Ts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(2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0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 xml:space="preserve">)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tion to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tiv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st of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social ac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4F2195" w:rsidRDefault="004F2195">
      <w:pPr>
        <w:spacing w:before="7" w:line="200" w:lineRule="exact"/>
      </w:pPr>
    </w:p>
    <w:p w:rsidR="004F2195" w:rsidRDefault="00B037B7">
      <w:pPr>
        <w:ind w:left="3596" w:right="3615"/>
        <w:jc w:val="center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Cur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Stu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217" w:firstLine="708"/>
        <w:rPr>
          <w:sz w:val="24"/>
          <w:szCs w:val="24"/>
        </w:rPr>
      </w:pPr>
      <w:r>
        <w:rPr>
          <w:b/>
          <w:sz w:val="24"/>
          <w:szCs w:val="24"/>
        </w:rPr>
        <w:t>To 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r </w:t>
      </w:r>
      <w:r>
        <w:rPr>
          <w:b/>
          <w:spacing w:val="1"/>
          <w:sz w:val="24"/>
          <w:szCs w:val="24"/>
        </w:rPr>
        <w:t>kn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ledge,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 pr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as the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st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aviors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16</w:t>
      </w:r>
      <w:r>
        <w:rPr>
          <w:b/>
          <w:spacing w:val="2"/>
          <w:sz w:val="24"/>
          <w:szCs w:val="24"/>
        </w:rPr>
        <w:t>–</w:t>
      </w:r>
      <w:r>
        <w:rPr>
          <w:b/>
          <w:sz w:val="24"/>
          <w:szCs w:val="24"/>
        </w:rPr>
        <w:t>17 to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22–23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he</w:t>
      </w:r>
      <w:r>
        <w:rPr>
          <w:b/>
          <w:sz w:val="24"/>
          <w:szCs w:val="24"/>
        </w:rPr>
        <w:t>ther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tial fa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ts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.,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avioral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itive)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the</w:t>
      </w:r>
      <w:r>
        <w:rPr>
          <w:b/>
          <w:spacing w:val="-1"/>
          <w:sz w:val="24"/>
          <w:szCs w:val="24"/>
        </w:rPr>
        <w:t xml:space="preserve"> tr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 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lthoo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 on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in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hich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oning (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et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 xml:space="preserve">, 2005;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06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ts’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sense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y in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ith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it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s (i.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., 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volve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t)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ith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their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be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ir par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ts </w:t>
      </w:r>
      <w:r>
        <w:rPr>
          <w:b/>
          <w:spacing w:val="3"/>
          <w:sz w:val="24"/>
          <w:szCs w:val="24"/>
        </w:rPr>
        <w:t>(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k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Laci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ová</w:t>
      </w:r>
      <w:proofErr w:type="spellEnd"/>
      <w:r>
        <w:rPr>
          <w:b/>
          <w:sz w:val="24"/>
          <w:szCs w:val="24"/>
        </w:rPr>
        <w:t>, &amp;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k</w:t>
      </w:r>
      <w:proofErr w:type="spellEnd"/>
      <w:r>
        <w:rPr>
          <w:b/>
          <w:sz w:val="24"/>
          <w:szCs w:val="24"/>
        </w:rPr>
        <w:t>,</w:t>
      </w:r>
    </w:p>
    <w:p w:rsidR="004F2195" w:rsidRDefault="00B037B7">
      <w:pPr>
        <w:spacing w:before="5" w:line="481" w:lineRule="auto"/>
        <w:ind w:left="100" w:right="370"/>
        <w:rPr>
          <w:sz w:val="24"/>
          <w:szCs w:val="24"/>
        </w:rPr>
      </w:pPr>
      <w:r>
        <w:rPr>
          <w:b/>
          <w:sz w:val="24"/>
          <w:szCs w:val="24"/>
        </w:rPr>
        <w:t>2012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;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lational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support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proso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viors (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-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al., 2001; </w:t>
      </w:r>
      <w:proofErr w:type="spellStart"/>
      <w:r>
        <w:rPr>
          <w:sz w:val="24"/>
          <w:szCs w:val="24"/>
        </w:rPr>
        <w:t>Eb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 199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99;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rlo, 2004).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siz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igh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6</w:t>
      </w:r>
      <w:r>
        <w:rPr>
          <w:b/>
          <w:sz w:val="24"/>
          <w:szCs w:val="24"/>
        </w:rPr>
        <w:t xml:space="preserve">–17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ld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stab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igh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/or</w:t>
      </w:r>
    </w:p>
    <w:p w:rsidR="004F2195" w:rsidRDefault="00B037B7">
      <w:pPr>
        <w:spacing w:before="8" w:line="480" w:lineRule="auto"/>
        <w:ind w:left="100" w:right="78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cre</w:t>
      </w:r>
      <w:r>
        <w:rPr>
          <w:b/>
          <w:sz w:val="24"/>
          <w:szCs w:val="24"/>
        </w:rPr>
        <w:t>asi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z w:val="24"/>
          <w:szCs w:val="24"/>
        </w:rPr>
        <w:t xml:space="preserve"> 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osocial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6</w:t>
      </w:r>
      <w:r>
        <w:rPr>
          <w:b/>
          <w:sz w:val="24"/>
          <w:szCs w:val="24"/>
        </w:rPr>
        <w:t>–17 to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g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2–23.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is, 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as e</w:t>
      </w:r>
      <w:r>
        <w:rPr>
          <w:b/>
          <w:spacing w:val="-1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vic 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al., 1998; Ya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 xml:space="preserve">s &amp; </w:t>
      </w:r>
      <w:proofErr w:type="spellStart"/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, 1996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4F2195" w:rsidRDefault="00B037B7">
      <w:pPr>
        <w:spacing w:before="10" w:line="480" w:lineRule="auto"/>
        <w:ind w:left="100" w:right="548" w:firstLine="708"/>
        <w:rPr>
          <w:sz w:val="24"/>
          <w:szCs w:val="24"/>
        </w:rPr>
        <w:sectPr w:rsidR="004F2195">
          <w:headerReference w:type="default" r:id="rId25"/>
          <w:pgSz w:w="11920" w:h="16840"/>
          <w:pgMar w:top="1240" w:right="1320" w:bottom="280" w:left="1340" w:header="731" w:footer="0" w:gutter="0"/>
          <w:cols w:space="720"/>
        </w:sect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ased on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vio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sex 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tal 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It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an sa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les </w:t>
      </w:r>
      <w:r>
        <w:rPr>
          <w:b/>
          <w:spacing w:val="1"/>
          <w:sz w:val="24"/>
          <w:szCs w:val="24"/>
        </w:rPr>
        <w:t>(</w:t>
      </w:r>
      <w:proofErr w:type="spellStart"/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>, Bo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o, &amp;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>, 2009;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 2000),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pr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aviors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Eisen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g &amp;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, 1998)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it 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oss</w:t>
      </w:r>
      <w:r>
        <w:rPr>
          <w:b/>
          <w:spacing w:val="1"/>
          <w:sz w:val="24"/>
          <w:szCs w:val="24"/>
        </w:rPr>
        <w:t>ib</w:t>
      </w:r>
      <w:r>
        <w:rPr>
          <w:b/>
          <w:sz w:val="24"/>
          <w:szCs w:val="24"/>
        </w:rPr>
        <w:t xml:space="preserve">le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sex 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h</w:t>
      </w:r>
      <w:r>
        <w:rPr>
          <w:b/>
          <w:sz w:val="24"/>
          <w:szCs w:val="24"/>
        </w:rPr>
        <w:t>s or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 w:line="480" w:lineRule="auto"/>
        <w:ind w:left="100" w:right="165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proofErr w:type="gram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Scabi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al., 1999)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 have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on the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lts.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s,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ole 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 </w:t>
      </w:r>
      <w:r>
        <w:rPr>
          <w:b/>
          <w:spacing w:val="4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 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. We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also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sex 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ths as a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ova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iate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alys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</w:t>
      </w:r>
      <w:r>
        <w:rPr>
          <w:b/>
          <w:spacing w:val="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of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osocial</w:t>
      </w:r>
      <w:proofErr w:type="gramEnd"/>
      <w:r>
        <w:rPr>
          <w:b/>
          <w:sz w:val="24"/>
          <w:szCs w:val="24"/>
        </w:rPr>
        <w:t xml:space="preserve"> 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ies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s.</w:t>
      </w:r>
    </w:p>
    <w:p w:rsidR="004F2195" w:rsidRDefault="00B037B7">
      <w:pPr>
        <w:spacing w:before="10"/>
        <w:ind w:left="4174" w:right="4193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thod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10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sign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gitu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</w:p>
    <w:p w:rsidR="004F2195" w:rsidRDefault="004F2195">
      <w:pPr>
        <w:spacing w:before="12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111" w:firstLine="70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hund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y</w:t>
      </w:r>
      <w:r>
        <w:rPr>
          <w:spacing w:val="2"/>
          <w:sz w:val="24"/>
          <w:szCs w:val="24"/>
        </w:rPr>
        <w:t>-s</w:t>
      </w:r>
      <w:r>
        <w:rPr>
          <w:sz w:val="24"/>
          <w:szCs w:val="24"/>
        </w:rPr>
        <w:t>ix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nts (332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les, 354 mal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 took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wn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 the t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in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Rome.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ipants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6</w:t>
      </w:r>
      <w:r>
        <w:rPr>
          <w:sz w:val="24"/>
          <w:szCs w:val="24"/>
        </w:rPr>
        <w:t>–17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old at 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 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1;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16.48; </w:t>
      </w:r>
      <w:r>
        <w:rPr>
          <w:i/>
          <w:sz w:val="24"/>
          <w:szCs w:val="24"/>
        </w:rPr>
        <w:t xml:space="preserve">SD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.80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s; 49% mal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s), 1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–19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 old at 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 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2;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18.61;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SD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.54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rs; 48%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), 20–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 old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Time 3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20.11;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.66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rs; 46.6%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s),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22–23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 xml:space="preserve">rs old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Time 4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T4;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23.04; </w:t>
      </w:r>
      <w:r>
        <w:rPr>
          <w:i/>
          <w:sz w:val="24"/>
          <w:szCs w:val="24"/>
        </w:rPr>
        <w:t>SD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.71; 40.4% mal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s).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to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sta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istics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s, 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p</w:t>
      </w:r>
      <w:r>
        <w:rPr>
          <w:b/>
          <w:sz w:val="24"/>
          <w:szCs w:val="24"/>
        </w:rPr>
        <w:t xml:space="preserve">le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talian 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ter</w:t>
      </w:r>
      <w:r>
        <w:rPr>
          <w:sz w:val="24"/>
          <w:szCs w:val="24"/>
        </w:rPr>
        <w:t>ms of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sociod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phic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lati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those 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taliano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2002;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1).</w:t>
      </w:r>
    </w:p>
    <w:p w:rsidR="004F2195" w:rsidRDefault="00B037B7">
      <w:pPr>
        <w:spacing w:line="280" w:lineRule="exact"/>
        <w:ind w:left="808"/>
        <w:rPr>
          <w:sz w:val="24"/>
          <w:szCs w:val="24"/>
        </w:rPr>
      </w:pPr>
      <w:r>
        <w:rPr>
          <w:position w:val="-1"/>
          <w:sz w:val="24"/>
          <w:szCs w:val="24"/>
        </w:rPr>
        <w:t>Ov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, the p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</w:t>
      </w:r>
      <w:r>
        <w:rPr>
          <w:spacing w:val="3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ec</w:t>
      </w:r>
      <w:r>
        <w:rPr>
          <w:position w:val="-1"/>
          <w:sz w:val="24"/>
          <w:szCs w:val="24"/>
        </w:rPr>
        <w:t>t adop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 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st</w:t>
      </w:r>
      <w:r>
        <w:rPr>
          <w:spacing w:val="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d, mu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pl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-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ohort 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3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3"/>
          <w:position w:val="-1"/>
          <w:sz w:val="24"/>
          <w:szCs w:val="24"/>
        </w:rPr>
        <w:t>n</w:t>
      </w:r>
      <w:proofErr w:type="spellStart"/>
      <w:r>
        <w:rPr>
          <w:b/>
          <w:spacing w:val="1"/>
          <w:position w:val="11"/>
          <w:sz w:val="16"/>
          <w:szCs w:val="16"/>
        </w:rPr>
        <w:t>i</w:t>
      </w:r>
      <w:proofErr w:type="spellEnd"/>
      <w:r>
        <w:rPr>
          <w:position w:val="-1"/>
          <w:sz w:val="24"/>
          <w:szCs w:val="24"/>
        </w:rPr>
        <w:t>. Due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to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ee</w:t>
      </w:r>
      <w:r>
        <w:rPr>
          <w:position w:val="-1"/>
          <w:sz w:val="24"/>
          <w:szCs w:val="24"/>
        </w:rPr>
        <w:t>d to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439"/>
        <w:rPr>
          <w:sz w:val="24"/>
          <w:szCs w:val="24"/>
        </w:rPr>
      </w:pPr>
      <w:proofErr w:type="gram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 at 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1998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Wave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6), 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ith 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ohort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 1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</w:p>
    <w:p w:rsidR="004F2195" w:rsidRDefault="00B037B7">
      <w:pPr>
        <w:spacing w:before="9" w:line="480" w:lineRule="auto"/>
        <w:ind w:left="100" w:right="149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olds (G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 1: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).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prosp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ssed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18 to 19 for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nother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–17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se two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roups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prosp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 (a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 to 21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1; age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18 to 19</w:t>
      </w:r>
    </w:p>
    <w:p w:rsidR="004F2195" w:rsidRDefault="00B037B7">
      <w:pPr>
        <w:spacing w:before="10" w:line="480" w:lineRule="auto"/>
        <w:ind w:left="100" w:right="253"/>
        <w:rPr>
          <w:sz w:val="24"/>
          <w:szCs w:val="24"/>
        </w:rPr>
        <w:sectPr w:rsidR="004F2195">
          <w:headerReference w:type="default" r:id="rId26"/>
          <w:pgSz w:w="11920" w:h="16840"/>
          <w:pgMar w:top="1240" w:right="1320" w:bottom="280" w:left="1340" w:header="731" w:footer="0" w:gutter="0"/>
          <w:cols w:space="720"/>
        </w:sectPr>
      </w:pPr>
      <w:proofErr w:type="gramStart"/>
      <w:r>
        <w:rPr>
          <w:sz w:val="24"/>
          <w:szCs w:val="24"/>
        </w:rPr>
        <w:t>for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 2)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0 (a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22 to 23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; age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 to 21 for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p 2).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ohort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found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iode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phic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maj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stu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bles, the two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roups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omb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their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16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17 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Time 1 in this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) to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–23 (</w:t>
      </w:r>
      <w:r>
        <w:rPr>
          <w:spacing w:val="-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me 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; Time 2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 xml:space="preserve">–19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 w:line="482" w:lineRule="auto"/>
        <w:ind w:left="100" w:right="78"/>
        <w:rPr>
          <w:sz w:val="24"/>
          <w:szCs w:val="24"/>
        </w:rPr>
      </w:pPr>
      <w:proofErr w:type="gram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20–21;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s =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647,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66</w:t>
      </w:r>
      <w:r>
        <w:rPr>
          <w:b/>
          <w:spacing w:val="1"/>
          <w:sz w:val="24"/>
          <w:szCs w:val="24"/>
        </w:rPr>
        <w:t>3</w:t>
      </w:r>
      <w:r>
        <w:rPr>
          <w:sz w:val="24"/>
          <w:szCs w:val="24"/>
        </w:rPr>
        <w:t xml:space="preserve">, 507,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213 (1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on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aviors 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assess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at Ti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(T1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2 (T2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(T3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4 (T4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sel</w:t>
      </w:r>
      <w:r>
        <w:rPr>
          <w:b/>
          <w:spacing w:val="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assess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ly at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1;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assess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</w:p>
    <w:p w:rsidR="004F2195" w:rsidRDefault="00B037B7">
      <w:pPr>
        <w:spacing w:before="8"/>
        <w:ind w:left="10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at</w:t>
      </w:r>
      <w:proofErr w:type="gram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4.</w:t>
      </w:r>
    </w:p>
    <w:p w:rsidR="004F2195" w:rsidRDefault="004F2195">
      <w:pPr>
        <w:spacing w:before="11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93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 1993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)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1998(W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7),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tention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s, 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 xml:space="preserve">i.e.,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ross both coho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ts), 73.7%;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1998 (W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7) to 2004 (W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1.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 No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found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the 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 of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phic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ics 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 who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ided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those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who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rited</w:t>
      </w:r>
      <w:proofErr w:type="spellEnd"/>
      <w:r>
        <w:rPr>
          <w:sz w:val="24"/>
          <w:szCs w:val="24"/>
        </w:rPr>
        <w:t>.</w:t>
      </w:r>
    </w:p>
    <w:p w:rsidR="004F2195" w:rsidRDefault="00B037B7">
      <w:pPr>
        <w:spacing w:before="14"/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</w:p>
    <w:p w:rsidR="004F2195" w:rsidRDefault="004F2195">
      <w:pPr>
        <w:spacing w:before="11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401" w:firstLine="708"/>
        <w:rPr>
          <w:sz w:val="24"/>
          <w:szCs w:val="24"/>
        </w:rPr>
      </w:pPr>
      <w:r>
        <w:rPr>
          <w:sz w:val="24"/>
          <w:szCs w:val="24"/>
        </w:rPr>
        <w:t xml:space="preserve">At T1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T2,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(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ined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s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sroom.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At T3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T4, 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co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uths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phon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sent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mail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turn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 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sch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uled 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ol.</w:t>
      </w:r>
    </w:p>
    <w:p w:rsidR="004F2195" w:rsidRDefault="00B037B7">
      <w:pPr>
        <w:spacing w:before="14"/>
        <w:ind w:left="100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as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</w:p>
    <w:p w:rsidR="004F2195" w:rsidRDefault="004F2195">
      <w:pPr>
        <w:spacing w:before="11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271" w:firstLine="708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1 = 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/a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most n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; 5 =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most al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s/a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wa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 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)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., the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s) on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6"/>
          <w:sz w:val="24"/>
          <w:szCs w:val="24"/>
        </w:rPr>
        <w:t>6</w:t>
      </w:r>
      <w:r>
        <w:rPr>
          <w:sz w:val="24"/>
          <w:szCs w:val="24"/>
        </w:rPr>
        <w:t>- 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ssed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king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’ n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mpathi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 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s’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r>
        <w:rPr>
          <w:spacing w:val="4"/>
          <w:w w:val="44"/>
          <w:sz w:val="24"/>
          <w:szCs w:val="24"/>
        </w:rPr>
        <w:t>―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help 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rs‖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w w:val="44"/>
          <w:sz w:val="24"/>
          <w:szCs w:val="24"/>
        </w:rPr>
        <w:t>―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conso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ople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>d</w:t>
      </w:r>
      <w:r>
        <w:rPr>
          <w:spacing w:val="-1"/>
          <w:w w:val="158"/>
          <w:sz w:val="24"/>
          <w:szCs w:val="24"/>
        </w:rPr>
        <w:t>‖</w:t>
      </w:r>
      <w:r>
        <w:rPr>
          <w:sz w:val="24"/>
          <w:szCs w:val="24"/>
        </w:rPr>
        <w:t>) (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 &amp;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2005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homet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rties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 al.,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2005; alph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at T1 to T4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.9</w:t>
      </w:r>
      <w:r>
        <w:rPr>
          <w:spacing w:val="4"/>
          <w:sz w:val="24"/>
          <w:szCs w:val="24"/>
        </w:rPr>
        <w:t>1</w:t>
      </w:r>
      <w:r>
        <w:rPr>
          <w:sz w:val="24"/>
          <w:szCs w:val="24"/>
        </w:rPr>
        <w:t>–.94).</w:t>
      </w:r>
    </w:p>
    <w:p w:rsidR="004F2195" w:rsidRDefault="00B037B7">
      <w:pPr>
        <w:spacing w:before="10" w:line="480" w:lineRule="auto"/>
        <w:ind w:left="100" w:right="199" w:firstLine="708"/>
        <w:rPr>
          <w:sz w:val="24"/>
          <w:szCs w:val="24"/>
        </w:rPr>
        <w:sectPr w:rsidR="004F2195">
          <w:headerReference w:type="default" r:id="rId27"/>
          <w:pgSz w:w="11920" w:h="16840"/>
          <w:pgMar w:top="1240" w:right="1320" w:bottom="280" w:left="1340" w:header="731" w:footer="0" w:gutter="0"/>
          <w:cols w:space="720"/>
        </w:sect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sel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pacing w:val="1"/>
          <w:sz w:val="24"/>
          <w:szCs w:val="24"/>
        </w:rPr>
        <w:t>ff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y.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fili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sel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e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ial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 al., 2004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(1 =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not </w:t>
      </w:r>
      <w:r>
        <w:rPr>
          <w:i/>
          <w:spacing w:val="1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at a</w:t>
      </w:r>
      <w:r>
        <w:rPr>
          <w:i/>
          <w:spacing w:val="1"/>
          <w:sz w:val="24"/>
          <w:szCs w:val="24"/>
        </w:rPr>
        <w:t>ll</w:t>
      </w:r>
      <w:r>
        <w:rPr>
          <w:sz w:val="24"/>
          <w:szCs w:val="24"/>
        </w:rPr>
        <w:t xml:space="preserve">;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7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nts’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fs in their</w:t>
      </w:r>
      <w:r>
        <w:rPr>
          <w:spacing w:val="-1"/>
          <w:sz w:val="24"/>
          <w:szCs w:val="24"/>
        </w:rPr>
        <w:t xml:space="preserve"> 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to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ial 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w w:val="44"/>
          <w:sz w:val="24"/>
          <w:szCs w:val="24"/>
        </w:rPr>
        <w:t>―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 w:line="480" w:lineRule="auto"/>
        <w:ind w:left="100" w:right="207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nts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on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irs</w:t>
      </w:r>
      <w:r>
        <w:rPr>
          <w:spacing w:val="-1"/>
          <w:sz w:val="24"/>
          <w:szCs w:val="24"/>
        </w:rPr>
        <w:t>‖</w:t>
      </w:r>
      <w:r>
        <w:rPr>
          <w:sz w:val="24"/>
          <w:szCs w:val="24"/>
        </w:rPr>
        <w:t>;</w:t>
      </w:r>
      <w:r>
        <w:rPr>
          <w:spacing w:val="37"/>
          <w:sz w:val="24"/>
          <w:szCs w:val="24"/>
        </w:rPr>
        <w:t xml:space="preserve"> </w:t>
      </w:r>
      <w:r>
        <w:rPr>
          <w:w w:val="44"/>
          <w:sz w:val="24"/>
          <w:szCs w:val="24"/>
        </w:rPr>
        <w:t>―</w:t>
      </w:r>
      <w:r>
        <w:rPr>
          <w:sz w:val="24"/>
          <w:szCs w:val="24"/>
        </w:rPr>
        <w:t>How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 e</w:t>
      </w:r>
      <w:r>
        <w:rPr>
          <w:spacing w:val="-1"/>
          <w:sz w:val="24"/>
          <w:szCs w:val="24"/>
        </w:rPr>
        <w:t>ve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own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oblems</w:t>
      </w:r>
      <w:r>
        <w:rPr>
          <w:spacing w:val="-1"/>
          <w:sz w:val="24"/>
          <w:szCs w:val="24"/>
        </w:rPr>
        <w:t>‖</w:t>
      </w:r>
      <w:r>
        <w:rPr>
          <w:sz w:val="24"/>
          <w:szCs w:val="24"/>
        </w:rPr>
        <w:t>;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.9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–.92).</w:t>
      </w:r>
    </w:p>
    <w:p w:rsidR="004F2195" w:rsidRDefault="00B037B7">
      <w:pPr>
        <w:spacing w:before="10"/>
        <w:ind w:left="808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1= </w:t>
      </w:r>
      <w:r>
        <w:rPr>
          <w:i/>
          <w:sz w:val="24"/>
          <w:szCs w:val="24"/>
        </w:rPr>
        <w:t>I strongly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ag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5=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100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ongly</w:t>
      </w:r>
      <w:proofErr w:type="gramEnd"/>
      <w:r>
        <w:rPr>
          <w:i/>
          <w:sz w:val="24"/>
          <w:szCs w:val="24"/>
        </w:rPr>
        <w:t xml:space="preserve"> disagre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)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lational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support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b/>
          <w:sz w:val="24"/>
          <w:szCs w:val="24"/>
        </w:rPr>
        <w:t xml:space="preserve">13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(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2000;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bini</w:t>
      </w:r>
      <w:proofErr w:type="spellEnd"/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166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1992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se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ome items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ouths’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of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r/moth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pport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r>
        <w:rPr>
          <w:spacing w:val="1"/>
          <w:w w:val="44"/>
          <w:sz w:val="24"/>
          <w:szCs w:val="24"/>
        </w:rPr>
        <w:t>―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ount on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r/moth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somethin</w:t>
      </w:r>
      <w:r>
        <w:rPr>
          <w:spacing w:val="-2"/>
          <w:sz w:val="24"/>
          <w:szCs w:val="24"/>
        </w:rPr>
        <w:t>g</w:t>
      </w:r>
      <w:r>
        <w:rPr>
          <w:spacing w:val="-1"/>
          <w:w w:val="158"/>
          <w:sz w:val="24"/>
          <w:szCs w:val="24"/>
        </w:rPr>
        <w:t>‖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 ot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ouths’ supp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2"/>
          <w:sz w:val="24"/>
          <w:szCs w:val="24"/>
        </w:rPr>
        <w:t>(</w:t>
      </w:r>
      <w:r>
        <w:rPr>
          <w:spacing w:val="1"/>
          <w:w w:val="44"/>
          <w:sz w:val="24"/>
          <w:szCs w:val="24"/>
        </w:rPr>
        <w:t>―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r/moth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w w:val="158"/>
          <w:sz w:val="24"/>
          <w:szCs w:val="24"/>
        </w:rPr>
        <w:t>‖</w:t>
      </w:r>
      <w:r>
        <w:rPr>
          <w:sz w:val="24"/>
          <w:szCs w:val="24"/>
        </w:rPr>
        <w:t>; alph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.89–.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3,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ti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y</w:t>
      </w:r>
      <w:r>
        <w:rPr>
          <w:sz w:val="24"/>
          <w:szCs w:val="24"/>
        </w:rPr>
        <w:t>).</w:t>
      </w:r>
    </w:p>
    <w:p w:rsidR="004F2195" w:rsidRDefault="00B037B7">
      <w:pPr>
        <w:spacing w:before="10" w:line="480" w:lineRule="auto"/>
        <w:ind w:left="100" w:right="187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Civic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Civ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va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ompassi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viors (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2010):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proofErr w:type="gramEnd"/>
      <w:r>
        <w:rPr>
          <w:sz w:val="24"/>
          <w:szCs w:val="24"/>
        </w:rPr>
        <w:t xml:space="preserve"> 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an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volun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rin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involvem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ons) 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our 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ms (1 =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sz w:val="24"/>
          <w:szCs w:val="24"/>
        </w:rPr>
        <w:t xml:space="preserve">, to 4 =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ular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participat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on;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lpha </w:t>
      </w:r>
      <w:r>
        <w:rPr>
          <w:i/>
          <w:spacing w:val="-1"/>
          <w:sz w:val="24"/>
          <w:szCs w:val="24"/>
        </w:rPr>
        <w:t>=</w:t>
      </w:r>
      <w:r>
        <w:rPr>
          <w:sz w:val="24"/>
          <w:szCs w:val="24"/>
        </w:rPr>
        <w:t>.8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ports on 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(1 =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sz w:val="24"/>
          <w:szCs w:val="24"/>
        </w:rPr>
        <w:t xml:space="preserve">, to 5 =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n/</w:t>
      </w:r>
      <w:r>
        <w:rPr>
          <w:i/>
          <w:spacing w:val="2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ssed involvem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(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r>
        <w:rPr>
          <w:spacing w:val="-1"/>
          <w:w w:val="44"/>
          <w:sz w:val="24"/>
          <w:szCs w:val="24"/>
        </w:rPr>
        <w:t>―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a 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use</w:t>
      </w:r>
      <w:proofErr w:type="gramStart"/>
      <w:r>
        <w:rPr>
          <w:sz w:val="24"/>
          <w:szCs w:val="24"/>
        </w:rPr>
        <w:t>,‖</w:t>
      </w:r>
      <w:proofErr w:type="gramEnd"/>
      <w:r>
        <w:rPr>
          <w:spacing w:val="36"/>
          <w:sz w:val="24"/>
          <w:szCs w:val="24"/>
        </w:rPr>
        <w:t xml:space="preserve"> </w:t>
      </w:r>
      <w:r>
        <w:rPr>
          <w:spacing w:val="2"/>
          <w:w w:val="44"/>
          <w:sz w:val="24"/>
          <w:szCs w:val="24"/>
        </w:rPr>
        <w:t>―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 a poli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or 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mpa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‖</w:t>
      </w:r>
      <w:r>
        <w:rPr>
          <w:sz w:val="24"/>
          <w:szCs w:val="24"/>
        </w:rPr>
        <w:t>;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lpha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 .69 )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Volun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ring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(1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sz w:val="24"/>
          <w:szCs w:val="24"/>
        </w:rPr>
        <w:t xml:space="preserve">, to 5 =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gular participat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)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mount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volun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ring the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 mon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hs.</w:t>
      </w:r>
    </w:p>
    <w:p w:rsidR="004F2195" w:rsidRDefault="00B037B7">
      <w:pPr>
        <w:spacing w:before="10" w:line="480" w:lineRule="auto"/>
        <w:ind w:left="100" w:right="88" w:firstLine="708"/>
        <w:rPr>
          <w:sz w:val="24"/>
          <w:szCs w:val="24"/>
        </w:rPr>
        <w:sectPr w:rsidR="004F2195">
          <w:headerReference w:type="default" r:id="rId28"/>
          <w:pgSz w:w="11920" w:h="16840"/>
          <w:pgMar w:top="1240" w:right="1320" w:bottom="280" w:left="1340" w:header="731" w:footer="0" w:gutter="0"/>
          <w:cols w:space="720"/>
        </w:sectPr>
      </w:pPr>
      <w:r>
        <w:rPr>
          <w:b/>
          <w:sz w:val="24"/>
          <w:szCs w:val="24"/>
        </w:rPr>
        <w:t>Civic 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s. T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levant 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s, 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ive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volenc</w:t>
      </w:r>
      <w:r>
        <w:rPr>
          <w:b/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Portr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1"/>
          <w:sz w:val="24"/>
          <w:szCs w:val="24"/>
        </w:rPr>
        <w:t xml:space="preserve"> (P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2001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VQ includ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40 short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divided into 10 basic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 that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ons, or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ishes th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 po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rticu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lue. </w:t>
      </w:r>
      <w:r>
        <w:rPr>
          <w:spacing w:val="-2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port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 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rities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on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le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1 (</w:t>
      </w:r>
      <w:r>
        <w:rPr>
          <w:i/>
          <w:sz w:val="24"/>
          <w:szCs w:val="24"/>
        </w:rPr>
        <w:t xml:space="preserve">not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ike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at 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) to 6 </w:t>
      </w:r>
      <w:r>
        <w:rPr>
          <w:spacing w:val="-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mu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 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me</w:t>
      </w:r>
      <w:r>
        <w:rPr>
          <w:sz w:val="24"/>
          <w:szCs w:val="24"/>
        </w:rPr>
        <w:t>).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lf-tr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 w:line="481" w:lineRule="auto"/>
        <w:ind w:left="100" w:right="140"/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proofErr w:type="gramEnd"/>
      <w:r>
        <w:rPr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tent 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(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w w:val="44"/>
          <w:sz w:val="24"/>
          <w:szCs w:val="24"/>
        </w:rPr>
        <w:t>―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who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 to him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w w:val="158"/>
          <w:sz w:val="24"/>
          <w:szCs w:val="24"/>
        </w:rPr>
        <w:t>‖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univ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w w:val="44"/>
          <w:sz w:val="24"/>
          <w:szCs w:val="24"/>
        </w:rPr>
        <w:t>―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/her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prot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w w:val="158"/>
          <w:sz w:val="24"/>
          <w:szCs w:val="24"/>
        </w:rPr>
        <w:t>‖</w:t>
      </w:r>
      <w:r>
        <w:rPr>
          <w:sz w:val="24"/>
          <w:szCs w:val="24"/>
        </w:rPr>
        <w:t>; alph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91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94,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pacing w:val="-3"/>
          <w:sz w:val="24"/>
          <w:szCs w:val="24"/>
        </w:rPr>
        <w:t>y</w:t>
      </w:r>
      <w:r>
        <w:rPr>
          <w:spacing w:val="-1"/>
          <w:sz w:val="24"/>
          <w:szCs w:val="24"/>
        </w:rPr>
        <w:t>).</w:t>
      </w:r>
    </w:p>
    <w:p w:rsidR="004F2195" w:rsidRDefault="004F2195">
      <w:pPr>
        <w:spacing w:before="13" w:line="200" w:lineRule="exact"/>
      </w:pPr>
    </w:p>
    <w:p w:rsidR="004F2195" w:rsidRDefault="00B037B7">
      <w:pPr>
        <w:ind w:left="4203" w:right="42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lts</w:t>
      </w:r>
    </w:p>
    <w:p w:rsidR="004F2195" w:rsidRDefault="004F2195">
      <w:pPr>
        <w:spacing w:line="200" w:lineRule="exact"/>
      </w:pPr>
    </w:p>
    <w:p w:rsidR="004F2195" w:rsidRDefault="004F2195">
      <w:pPr>
        <w:spacing w:before="15" w:line="260" w:lineRule="exact"/>
        <w:rPr>
          <w:sz w:val="26"/>
          <w:szCs w:val="26"/>
        </w:rPr>
      </w:pPr>
    </w:p>
    <w:p w:rsidR="004F2195" w:rsidRDefault="00B037B7">
      <w:pPr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yses</w:t>
      </w:r>
    </w:p>
    <w:p w:rsidR="004F2195" w:rsidRDefault="004F2195">
      <w:pPr>
        <w:spacing w:before="17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203" w:firstLine="708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all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 their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stan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viatio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,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 xml:space="preserve">le 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 w:rsidR="004F2195" w:rsidRDefault="00B037B7">
      <w:pPr>
        <w:spacing w:before="10"/>
        <w:ind w:left="100"/>
        <w:rPr>
          <w:sz w:val="24"/>
          <w:szCs w:val="24"/>
        </w:rPr>
      </w:pP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lass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th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alys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:rsidR="004F2195" w:rsidRDefault="004F2195">
      <w:pPr>
        <w:spacing w:before="11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107" w:firstLine="708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cl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is </w:t>
      </w:r>
      <w:r>
        <w:rPr>
          <w:spacing w:val="2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CG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, 19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Mplus</w:t>
      </w:r>
      <w:proofErr w:type="spellEnd"/>
      <w:r>
        <w:rPr>
          <w:sz w:val="24"/>
          <w:szCs w:val="24"/>
        </w:rPr>
        <w:t xml:space="preserve"> 5.1 </w:t>
      </w:r>
      <w:r>
        <w:rPr>
          <w:color w:val="221F1F"/>
          <w:sz w:val="24"/>
          <w:szCs w:val="24"/>
        </w:rPr>
        <w:t>(</w:t>
      </w:r>
      <w:proofErr w:type="spellStart"/>
      <w:r>
        <w:rPr>
          <w:color w:val="221F1F"/>
          <w:sz w:val="24"/>
          <w:szCs w:val="24"/>
        </w:rPr>
        <w:t>Muth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n</w:t>
      </w:r>
      <w:proofErr w:type="spellEnd"/>
      <w:r>
        <w:rPr>
          <w:color w:val="221F1F"/>
          <w:sz w:val="24"/>
          <w:szCs w:val="24"/>
        </w:rPr>
        <w:t xml:space="preserve"> &amp;</w:t>
      </w:r>
      <w:r>
        <w:rPr>
          <w:color w:val="221F1F"/>
          <w:spacing w:val="-2"/>
          <w:sz w:val="24"/>
          <w:szCs w:val="24"/>
        </w:rPr>
        <w:t xml:space="preserve"> </w:t>
      </w:r>
      <w:proofErr w:type="spellStart"/>
      <w:r>
        <w:rPr>
          <w:color w:val="221F1F"/>
          <w:sz w:val="24"/>
          <w:szCs w:val="24"/>
        </w:rPr>
        <w:t>Muth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n</w:t>
      </w:r>
      <w:proofErr w:type="spellEnd"/>
      <w:r>
        <w:rPr>
          <w:color w:val="221F1F"/>
          <w:sz w:val="24"/>
          <w:szCs w:val="24"/>
        </w:rPr>
        <w:t>, 20</w:t>
      </w:r>
      <w:r>
        <w:rPr>
          <w:color w:val="221F1F"/>
          <w:spacing w:val="2"/>
          <w:sz w:val="24"/>
          <w:szCs w:val="24"/>
        </w:rPr>
        <w:t>0</w:t>
      </w:r>
      <w:r>
        <w:rPr>
          <w:color w:val="221F1F"/>
          <w:sz w:val="24"/>
          <w:szCs w:val="24"/>
        </w:rPr>
        <w:t>6)</w:t>
      </w:r>
      <w:r>
        <w:rPr>
          <w:color w:val="221F1F"/>
          <w:spacing w:val="-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 xml:space="preserve">with a </w:t>
      </w:r>
      <w:r>
        <w:rPr>
          <w:color w:val="000000"/>
          <w:sz w:val="24"/>
          <w:szCs w:val="24"/>
        </w:rPr>
        <w:t>full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info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mati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n ma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hood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mation of m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ta, 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u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to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identi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hom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ous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sses 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j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tori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of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osoci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beh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vior.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tatis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and 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rea</w:t>
      </w:r>
      <w:r>
        <w:rPr>
          <w:color w:val="000000"/>
          <w:sz w:val="24"/>
          <w:szCs w:val="24"/>
        </w:rPr>
        <w:t>sons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support the 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 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 numb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 of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sse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. Entro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y 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lues 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ve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ra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 0</w:t>
      </w:r>
      <w:r>
        <w:rPr>
          <w:color w:val="000000"/>
          <w:spacing w:val="3"/>
          <w:sz w:val="24"/>
          <w:szCs w:val="24"/>
        </w:rPr>
        <w:t>–</w:t>
      </w:r>
      <w:r>
        <w:rPr>
          <w:color w:val="000000"/>
          <w:sz w:val="24"/>
          <w:szCs w:val="24"/>
        </w:rPr>
        <w:t>1, wh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sponds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 the 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se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which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ind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viduals 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ve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 1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 one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lass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0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oth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z w:val="24"/>
          <w:szCs w:val="24"/>
        </w:rPr>
        <w:t>rs.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l,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hola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om</w:t>
      </w:r>
      <w:r>
        <w:rPr>
          <w:color w:val="000000"/>
          <w:spacing w:val="1"/>
          <w:sz w:val="24"/>
          <w:szCs w:val="24"/>
        </w:rPr>
        <w:t>me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ntro</w:t>
      </w:r>
      <w:r>
        <w:rPr>
          <w:color w:val="000000"/>
          <w:spacing w:val="4"/>
          <w:sz w:val="24"/>
          <w:szCs w:val="24"/>
        </w:rPr>
        <w:t>p</w:t>
      </w:r>
      <w:r>
        <w:rPr>
          <w:color w:val="000000"/>
          <w:sz w:val="24"/>
          <w:szCs w:val="24"/>
        </w:rPr>
        <w:t>y lev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 of 0.6 or h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(Cla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k &amp;</w:t>
      </w:r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Mut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é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>, 200</w:t>
      </w:r>
      <w:r>
        <w:rPr>
          <w:color w:val="000000"/>
          <w:spacing w:val="2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ddi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ion, following</w:t>
      </w:r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ghi</w:t>
      </w:r>
      <w:proofErr w:type="spellEnd"/>
      <w:r>
        <w:rPr>
          <w:color w:val="000000"/>
          <w:sz w:val="24"/>
          <w:szCs w:val="24"/>
        </w:rPr>
        <w:t xml:space="preserve"> and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 (200</w:t>
      </w:r>
      <w:r>
        <w:rPr>
          <w:color w:val="000000"/>
          <w:spacing w:val="-1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),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the 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pl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2"/>
          <w:sz w:val="24"/>
          <w:szCs w:val="24"/>
        </w:rPr>
        <w:t>z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djus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mation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rite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ion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SS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C)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the 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sted mod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Men</w:t>
      </w:r>
      <w:r>
        <w:rPr>
          <w:color w:val="000000"/>
          <w:spacing w:val="-1"/>
          <w:sz w:val="24"/>
          <w:szCs w:val="24"/>
        </w:rPr>
        <w:t>de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l</w:t>
      </w:r>
      <w:proofErr w:type="spellEnd"/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Rubin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ikelihood 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L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o, </w:t>
      </w:r>
      <w:proofErr w:type="spellStart"/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l</w:t>
      </w:r>
      <w:proofErr w:type="spellEnd"/>
      <w:r>
        <w:rPr>
          <w:color w:val="000000"/>
          <w:sz w:val="24"/>
          <w:szCs w:val="24"/>
        </w:rPr>
        <w:t>, &amp;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Rubin,</w:t>
      </w:r>
    </w:p>
    <w:p w:rsidR="004F2195" w:rsidRDefault="00B037B7">
      <w:pPr>
        <w:spacing w:before="10" w:line="480" w:lineRule="auto"/>
        <w:ind w:left="100" w:right="107"/>
        <w:rPr>
          <w:sz w:val="24"/>
          <w:szCs w:val="24"/>
        </w:rPr>
      </w:pPr>
      <w:r>
        <w:rPr>
          <w:sz w:val="24"/>
          <w:szCs w:val="24"/>
        </w:rPr>
        <w:t>2001)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s fit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ific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MR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cl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inclu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(c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to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SS</w:t>
      </w:r>
      <w:r>
        <w:rPr>
          <w:sz w:val="24"/>
          <w:szCs w:val="24"/>
        </w:rPr>
        <w:t>B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better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On</w:t>
      </w:r>
      <w:r>
        <w:rPr>
          <w:color w:val="221F1F"/>
          <w:spacing w:val="-1"/>
          <w:sz w:val="24"/>
          <w:szCs w:val="24"/>
        </w:rPr>
        <w:t>e-</w:t>
      </w:r>
      <w:r>
        <w:rPr>
          <w:color w:val="221F1F"/>
          <w:sz w:val="24"/>
          <w:szCs w:val="24"/>
        </w:rPr>
        <w:t>, two</w:t>
      </w:r>
      <w:r>
        <w:rPr>
          <w:color w:val="221F1F"/>
          <w:spacing w:val="-1"/>
          <w:sz w:val="24"/>
          <w:szCs w:val="24"/>
        </w:rPr>
        <w:t>-</w:t>
      </w:r>
      <w:r>
        <w:rPr>
          <w:color w:val="221F1F"/>
          <w:sz w:val="24"/>
          <w:szCs w:val="24"/>
        </w:rPr>
        <w:t>, th</w:t>
      </w:r>
      <w:r>
        <w:rPr>
          <w:color w:val="221F1F"/>
          <w:spacing w:val="2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ee-</w:t>
      </w:r>
      <w:r>
        <w:rPr>
          <w:color w:val="221F1F"/>
          <w:sz w:val="24"/>
          <w:szCs w:val="24"/>
        </w:rPr>
        <w:t xml:space="preserve">, 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nd f</w:t>
      </w:r>
      <w:r>
        <w:rPr>
          <w:color w:val="221F1F"/>
          <w:spacing w:val="-1"/>
          <w:sz w:val="24"/>
          <w:szCs w:val="24"/>
        </w:rPr>
        <w:t>o</w:t>
      </w:r>
      <w:r>
        <w:rPr>
          <w:color w:val="221F1F"/>
          <w:sz w:val="24"/>
          <w:szCs w:val="24"/>
        </w:rPr>
        <w:t>u</w:t>
      </w:r>
      <w:r>
        <w:rPr>
          <w:color w:val="221F1F"/>
          <w:spacing w:val="-1"/>
          <w:sz w:val="24"/>
          <w:szCs w:val="24"/>
        </w:rPr>
        <w:t>r</w:t>
      </w:r>
      <w:r>
        <w:rPr>
          <w:color w:val="221F1F"/>
          <w:spacing w:val="2"/>
          <w:sz w:val="24"/>
          <w:szCs w:val="24"/>
        </w:rPr>
        <w:t>-</w:t>
      </w:r>
      <w:r>
        <w:rPr>
          <w:color w:val="221F1F"/>
          <w:spacing w:val="-1"/>
          <w:sz w:val="24"/>
          <w:szCs w:val="24"/>
        </w:rPr>
        <w:t>c</w:t>
      </w:r>
      <w:r>
        <w:rPr>
          <w:color w:val="221F1F"/>
          <w:sz w:val="24"/>
          <w:szCs w:val="24"/>
        </w:rPr>
        <w:t>lass models for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proso</w:t>
      </w:r>
      <w:r>
        <w:rPr>
          <w:color w:val="221F1F"/>
          <w:spacing w:val="-1"/>
          <w:sz w:val="24"/>
          <w:szCs w:val="24"/>
        </w:rPr>
        <w:t>c</w:t>
      </w:r>
      <w:r>
        <w:rPr>
          <w:color w:val="221F1F"/>
          <w:sz w:val="24"/>
          <w:szCs w:val="24"/>
        </w:rPr>
        <w:t>ial b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h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vior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w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pacing w:val="1"/>
          <w:sz w:val="24"/>
          <w:szCs w:val="24"/>
        </w:rPr>
        <w:t>r</w:t>
      </w:r>
      <w:r>
        <w:rPr>
          <w:color w:val="221F1F"/>
          <w:sz w:val="24"/>
          <w:szCs w:val="24"/>
        </w:rPr>
        <w:t>e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test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d for</w:t>
      </w:r>
      <w:r>
        <w:rPr>
          <w:color w:val="221F1F"/>
          <w:spacing w:val="-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l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z w:val="24"/>
          <w:szCs w:val="24"/>
        </w:rPr>
        <w:t>n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pacing w:val="1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r </w:t>
      </w:r>
      <w:r>
        <w:rPr>
          <w:color w:val="221F1F"/>
          <w:spacing w:val="1"/>
          <w:sz w:val="24"/>
          <w:szCs w:val="24"/>
        </w:rPr>
        <w:t>a</w:t>
      </w:r>
      <w:r>
        <w:rPr>
          <w:color w:val="221F1F"/>
          <w:sz w:val="24"/>
          <w:szCs w:val="24"/>
        </w:rPr>
        <w:t>nd qu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pacing w:val="2"/>
          <w:sz w:val="24"/>
          <w:szCs w:val="24"/>
        </w:rPr>
        <w:t>d</w:t>
      </w:r>
      <w:r>
        <w:rPr>
          <w:color w:val="221F1F"/>
          <w:sz w:val="24"/>
          <w:szCs w:val="24"/>
        </w:rPr>
        <w:t>r</w:t>
      </w:r>
      <w:r>
        <w:rPr>
          <w:color w:val="221F1F"/>
          <w:spacing w:val="-2"/>
          <w:sz w:val="24"/>
          <w:szCs w:val="24"/>
        </w:rPr>
        <w:t>a</w:t>
      </w:r>
      <w:r>
        <w:rPr>
          <w:color w:val="221F1F"/>
          <w:sz w:val="24"/>
          <w:szCs w:val="24"/>
        </w:rPr>
        <w:t>t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z w:val="24"/>
          <w:szCs w:val="24"/>
        </w:rPr>
        <w:t>c</w:t>
      </w:r>
      <w:r>
        <w:rPr>
          <w:color w:val="221F1F"/>
          <w:spacing w:val="-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p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t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 xml:space="preserve">rns </w:t>
      </w:r>
      <w:r>
        <w:rPr>
          <w:color w:val="221F1F"/>
          <w:spacing w:val="2"/>
          <w:sz w:val="24"/>
          <w:szCs w:val="24"/>
        </w:rPr>
        <w:t>o</w:t>
      </w:r>
      <w:r>
        <w:rPr>
          <w:color w:val="221F1F"/>
          <w:sz w:val="24"/>
          <w:szCs w:val="24"/>
        </w:rPr>
        <w:t>f lon</w:t>
      </w:r>
      <w:r>
        <w:rPr>
          <w:color w:val="221F1F"/>
          <w:spacing w:val="-2"/>
          <w:sz w:val="24"/>
          <w:szCs w:val="24"/>
        </w:rPr>
        <w:t>g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 xml:space="preserve">udinal </w:t>
      </w:r>
      <w:r>
        <w:rPr>
          <w:color w:val="221F1F"/>
          <w:spacing w:val="-1"/>
          <w:sz w:val="24"/>
          <w:szCs w:val="24"/>
        </w:rPr>
        <w:t>c</w:t>
      </w:r>
      <w:r>
        <w:rPr>
          <w:color w:val="221F1F"/>
          <w:sz w:val="24"/>
          <w:szCs w:val="24"/>
        </w:rPr>
        <w:t>h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z w:val="24"/>
          <w:szCs w:val="24"/>
        </w:rPr>
        <w:t>g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. Be</w:t>
      </w:r>
      <w:r>
        <w:rPr>
          <w:color w:val="221F1F"/>
          <w:spacing w:val="1"/>
          <w:sz w:val="24"/>
          <w:szCs w:val="24"/>
        </w:rPr>
        <w:t>c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use </w:t>
      </w:r>
      <w:r>
        <w:rPr>
          <w:color w:val="000000"/>
          <w:sz w:val="24"/>
          <w:szCs w:val="24"/>
        </w:rPr>
        <w:t>qu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th </w:t>
      </w:r>
      <w:r>
        <w:rPr>
          <w:color w:val="000000"/>
          <w:spacing w:val="1"/>
          <w:sz w:val="24"/>
          <w:szCs w:val="24"/>
        </w:rPr>
        <w:t>ter</w:t>
      </w:r>
      <w:r>
        <w:rPr>
          <w:color w:val="000000"/>
          <w:sz w:val="24"/>
          <w:szCs w:val="24"/>
        </w:rPr>
        <w:t>ms 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re </w:t>
      </w:r>
      <w:r>
        <w:rPr>
          <w:color w:val="221F1F"/>
          <w:sz w:val="24"/>
          <w:szCs w:val="24"/>
        </w:rPr>
        <w:t xml:space="preserve">not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nifi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a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lass models,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>he</w:t>
      </w:r>
      <w:r>
        <w:rPr>
          <w:color w:val="221F1F"/>
          <w:spacing w:val="-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b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 xml:space="preserve">st final </w:t>
      </w:r>
      <w:r>
        <w:rPr>
          <w:color w:val="000000"/>
          <w:sz w:val="24"/>
          <w:szCs w:val="24"/>
        </w:rPr>
        <w:t>solu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ion 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nted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 line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 mod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 (s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le </w:t>
      </w:r>
      <w:r>
        <w:rPr>
          <w:color w:val="000000"/>
          <w:spacing w:val="1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). </w:t>
      </w:r>
      <w:r>
        <w:rPr>
          <w:color w:val="000000"/>
          <w:spacing w:val="-2"/>
          <w:sz w:val="24"/>
          <w:szCs w:val="24"/>
        </w:rPr>
        <w:t>F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owi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proofErr w:type="spellStart"/>
      <w:r>
        <w:rPr>
          <w:color w:val="000000"/>
          <w:sz w:val="24"/>
          <w:szCs w:val="24"/>
        </w:rPr>
        <w:t>Uh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pacing w:val="-1"/>
          <w:sz w:val="24"/>
          <w:szCs w:val="24"/>
        </w:rPr>
        <w:t xml:space="preserve"> e</w:t>
      </w:r>
      <w:r>
        <w:rPr>
          <w:color w:val="000000"/>
          <w:sz w:val="24"/>
          <w:szCs w:val="24"/>
        </w:rPr>
        <w:t>t al.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(201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),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eca</w:t>
      </w:r>
      <w:r>
        <w:rPr>
          <w:color w:val="000000"/>
          <w:sz w:val="24"/>
          <w:szCs w:val="24"/>
        </w:rPr>
        <w:t>use t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f</w:t>
      </w:r>
      <w:r>
        <w:rPr>
          <w:color w:val="000000"/>
          <w:sz w:val="24"/>
          <w:szCs w:val="24"/>
        </w:rPr>
        <w:t>our 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je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solut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 p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nted one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ss wi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 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</w:p>
    <w:p w:rsidR="004F2195" w:rsidRDefault="00B037B7">
      <w:pPr>
        <w:spacing w:before="10"/>
        <w:ind w:left="100"/>
        <w:rPr>
          <w:sz w:val="24"/>
          <w:szCs w:val="24"/>
        </w:rPr>
      </w:pPr>
      <w:proofErr w:type="gramStart"/>
      <w:r>
        <w:rPr>
          <w:sz w:val="24"/>
          <w:szCs w:val="24"/>
        </w:rPr>
        <w:t>low</w:t>
      </w:r>
      <w:proofErr w:type="gram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oportion of subje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 (27 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= 4%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sample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ound 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th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100"/>
        <w:rPr>
          <w:sz w:val="24"/>
          <w:szCs w:val="24"/>
        </w:rPr>
        <w:sectPr w:rsidR="004F2195">
          <w:headerReference w:type="default" r:id="rId29"/>
          <w:pgSz w:w="11920" w:h="16840"/>
          <w:pgMar w:top="1240" w:right="1320" w:bottom="280" w:left="1340" w:header="731" w:footer="0" w:gutter="0"/>
          <w:pgNumType w:start="12"/>
          <w:cols w:space="720"/>
        </w:sectPr>
      </w:pPr>
      <w:proofErr w:type="gram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solut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most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ription of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opment. This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/>
        <w:ind w:left="100"/>
        <w:rPr>
          <w:sz w:val="24"/>
          <w:szCs w:val="24"/>
        </w:rPr>
      </w:pPr>
      <w:proofErr w:type="gramStart"/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proofErr w:type="gramEnd"/>
      <w:r>
        <w:rPr>
          <w:sz w:val="24"/>
          <w:szCs w:val="24"/>
        </w:rPr>
        <w:t xml:space="preserve">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 of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0.72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lass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iven mod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 ass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538"/>
        <w:rPr>
          <w:sz w:val="24"/>
          <w:szCs w:val="24"/>
        </w:rPr>
      </w:pPr>
      <w:r>
        <w:rPr>
          <w:sz w:val="24"/>
          <w:szCs w:val="24"/>
        </w:rPr>
        <w:t>0.86 to 0.89.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cl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 xml:space="preserve">n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120,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e; 26%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 includ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 with h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in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6</w:t>
      </w:r>
      <w:r>
        <w:rPr>
          <w:sz w:val="24"/>
          <w:szCs w:val="24"/>
        </w:rPr>
        <w:t>–17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</w:p>
    <w:p w:rsidR="004F2195" w:rsidRDefault="00B037B7">
      <w:pPr>
        <w:spacing w:before="10" w:line="480" w:lineRule="auto"/>
        <w:ind w:left="100" w:right="89"/>
        <w:rPr>
          <w:sz w:val="24"/>
          <w:szCs w:val="24"/>
        </w:rPr>
      </w:pPr>
      <w:r>
        <w:rPr>
          <w:sz w:val="24"/>
          <w:szCs w:val="24"/>
        </w:rPr>
        <w:t xml:space="preserve">4.36, </w:t>
      </w:r>
      <w:r>
        <w:rPr>
          <w:i/>
          <w:color w:val="221F1F"/>
          <w:sz w:val="24"/>
          <w:szCs w:val="24"/>
        </w:rPr>
        <w:t xml:space="preserve">p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.01</w:t>
      </w:r>
      <w:r>
        <w:rPr>
          <w:color w:val="221F1F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, whose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soci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spondi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nif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ov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 tim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s hi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st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e 22–</w:t>
      </w:r>
      <w:r>
        <w:rPr>
          <w:color w:val="000000"/>
          <w:spacing w:val="2"/>
          <w:sz w:val="24"/>
          <w:szCs w:val="24"/>
        </w:rPr>
        <w:t>2</w:t>
      </w:r>
      <w:r>
        <w:rPr>
          <w:color w:val="000000"/>
          <w:sz w:val="24"/>
          <w:szCs w:val="24"/>
        </w:rPr>
        <w:t>3 (m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n 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 slope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=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2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, </w:t>
      </w:r>
      <w:r>
        <w:rPr>
          <w:i/>
          <w:color w:val="221F1F"/>
          <w:sz w:val="24"/>
          <w:szCs w:val="24"/>
        </w:rPr>
        <w:t xml:space="preserve">p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.01</w:t>
      </w:r>
      <w:r>
        <w:rPr>
          <w:color w:val="221F1F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.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st c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ss </w:t>
      </w:r>
      <w:r>
        <w:rPr>
          <w:color w:val="000000"/>
          <w:spacing w:val="1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 xml:space="preserve">n </w:t>
      </w:r>
      <w:r>
        <w:rPr>
          <w:color w:val="000000"/>
          <w:sz w:val="24"/>
          <w:szCs w:val="24"/>
        </w:rPr>
        <w:t>=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231,</w:t>
      </w:r>
    </w:p>
    <w:p w:rsidR="004F2195" w:rsidRDefault="00B037B7">
      <w:pPr>
        <w:spacing w:before="11" w:line="480" w:lineRule="auto"/>
        <w:ind w:left="100" w:right="285"/>
        <w:rPr>
          <w:sz w:val="24"/>
          <w:szCs w:val="24"/>
        </w:rPr>
      </w:pPr>
      <w:r>
        <w:rPr>
          <w:sz w:val="24"/>
          <w:szCs w:val="24"/>
        </w:rPr>
        <w:t>34%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sample; 44%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medium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ial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hich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color w:val="221F1F"/>
          <w:sz w:val="24"/>
          <w:szCs w:val="24"/>
        </w:rPr>
        <w:t>stable</w:t>
      </w:r>
      <w:r>
        <w:rPr>
          <w:color w:val="221F1F"/>
          <w:spacing w:val="-1"/>
          <w:sz w:val="24"/>
          <w:szCs w:val="24"/>
        </w:rPr>
        <w:t xml:space="preserve"> </w:t>
      </w:r>
      <w:r>
        <w:rPr>
          <w:color w:val="221F1F"/>
          <w:spacing w:val="1"/>
          <w:sz w:val="24"/>
          <w:szCs w:val="24"/>
        </w:rPr>
        <w:t>a</w:t>
      </w:r>
      <w:r>
        <w:rPr>
          <w:color w:val="221F1F"/>
          <w:spacing w:val="-1"/>
          <w:sz w:val="24"/>
          <w:szCs w:val="24"/>
        </w:rPr>
        <w:t>c</w:t>
      </w:r>
      <w:r>
        <w:rPr>
          <w:color w:val="221F1F"/>
          <w:sz w:val="24"/>
          <w:szCs w:val="24"/>
        </w:rPr>
        <w:t xml:space="preserve">ross time </w:t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 in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pt = 3.7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i/>
          <w:color w:val="221F1F"/>
          <w:sz w:val="24"/>
          <w:szCs w:val="24"/>
        </w:rPr>
        <w:t>p</w:t>
      </w:r>
      <w:r>
        <w:rPr>
          <w:i/>
          <w:color w:val="221F1F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.01;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n 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r slo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=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0.01,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i/>
          <w:color w:val="221F1F"/>
          <w:sz w:val="24"/>
          <w:szCs w:val="24"/>
        </w:rPr>
        <w:t xml:space="preserve">p </w:t>
      </w:r>
      <w:r>
        <w:rPr>
          <w:color w:val="000000"/>
          <w:sz w:val="24"/>
          <w:szCs w:val="24"/>
        </w:rPr>
        <w:t>=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.24</w:t>
      </w:r>
      <w:r>
        <w:rPr>
          <w:color w:val="221F1F"/>
          <w:sz w:val="24"/>
          <w:szCs w:val="24"/>
        </w:rPr>
        <w:t xml:space="preserve">).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-1"/>
          <w:sz w:val="24"/>
          <w:szCs w:val="24"/>
        </w:rPr>
        <w:t xml:space="preserve"> f</w:t>
      </w:r>
      <w:r>
        <w:rPr>
          <w:color w:val="000000"/>
          <w:sz w:val="24"/>
          <w:szCs w:val="24"/>
        </w:rPr>
        <w:t xml:space="preserve">inal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lass </w:t>
      </w:r>
      <w:r>
        <w:rPr>
          <w:color w:val="000000"/>
          <w:spacing w:val="-1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N</w:t>
      </w:r>
      <w:r>
        <w:rPr>
          <w:i/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=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231,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 48%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 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mp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; 3</w:t>
      </w:r>
      <w:r>
        <w:rPr>
          <w:color w:val="000000"/>
          <w:spacing w:val="3"/>
          <w:sz w:val="24"/>
          <w:szCs w:val="24"/>
        </w:rPr>
        <w:t>3</w:t>
      </w:r>
      <w:r>
        <w:rPr>
          <w:color w:val="000000"/>
          <w:sz w:val="24"/>
          <w:szCs w:val="24"/>
        </w:rPr>
        <w:t>%</w:t>
      </w:r>
      <w:r>
        <w:rPr>
          <w:color w:val="000000"/>
          <w:spacing w:val="-1"/>
          <w:sz w:val="24"/>
          <w:szCs w:val="24"/>
        </w:rPr>
        <w:t xml:space="preserve"> fe</w:t>
      </w:r>
      <w:r>
        <w:rPr>
          <w:color w:val="000000"/>
          <w:sz w:val="24"/>
          <w:szCs w:val="24"/>
        </w:rPr>
        <w:t>mal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) h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d 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low in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 of</w:t>
      </w:r>
    </w:p>
    <w:p w:rsidR="004F2195" w:rsidRDefault="00B037B7">
      <w:pPr>
        <w:spacing w:before="10" w:line="480" w:lineRule="auto"/>
        <w:ind w:left="100" w:right="139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 beh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stable</w:t>
      </w:r>
      <w:r>
        <w:rPr>
          <w:color w:val="221F1F"/>
          <w:spacing w:val="-1"/>
          <w:sz w:val="24"/>
          <w:szCs w:val="24"/>
        </w:rPr>
        <w:t xml:space="preserve"> </w:t>
      </w:r>
      <w:r>
        <w:rPr>
          <w:color w:val="221F1F"/>
          <w:spacing w:val="1"/>
          <w:sz w:val="24"/>
          <w:szCs w:val="24"/>
        </w:rPr>
        <w:t>a</w:t>
      </w:r>
      <w:r>
        <w:rPr>
          <w:color w:val="221F1F"/>
          <w:spacing w:val="-1"/>
          <w:sz w:val="24"/>
          <w:szCs w:val="24"/>
        </w:rPr>
        <w:t>c</w:t>
      </w:r>
      <w:r>
        <w:rPr>
          <w:color w:val="221F1F"/>
          <w:sz w:val="24"/>
          <w:szCs w:val="24"/>
        </w:rPr>
        <w:t xml:space="preserve">ross time </w:t>
      </w:r>
      <w:r>
        <w:rPr>
          <w:color w:val="000000"/>
          <w:sz w:val="24"/>
          <w:szCs w:val="24"/>
        </w:rPr>
        <w:t>(m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n in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 xml:space="preserve">pt = 3.02, </w:t>
      </w:r>
      <w:r>
        <w:rPr>
          <w:i/>
          <w:color w:val="221F1F"/>
          <w:sz w:val="24"/>
          <w:szCs w:val="24"/>
        </w:rPr>
        <w:t>p</w:t>
      </w:r>
      <w:r>
        <w:rPr>
          <w:i/>
          <w:color w:val="221F1F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.01;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n 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r slope =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0.00, </w:t>
      </w:r>
      <w:r>
        <w:rPr>
          <w:i/>
          <w:color w:val="221F1F"/>
          <w:sz w:val="24"/>
          <w:szCs w:val="24"/>
        </w:rPr>
        <w:t xml:space="preserve">p </w:t>
      </w:r>
      <w:r>
        <w:rPr>
          <w:color w:val="000000"/>
          <w:sz w:val="24"/>
          <w:szCs w:val="24"/>
        </w:rPr>
        <w:t>=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.48</w:t>
      </w:r>
      <w:r>
        <w:rPr>
          <w:color w:val="221F1F"/>
          <w:sz w:val="24"/>
          <w:szCs w:val="24"/>
        </w:rPr>
        <w:t>).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F</w:t>
      </w:r>
      <w:r>
        <w:rPr>
          <w:color w:val="221F1F"/>
          <w:spacing w:val="1"/>
          <w:sz w:val="24"/>
          <w:szCs w:val="24"/>
        </w:rPr>
        <w:t>r</w:t>
      </w:r>
      <w:r>
        <w:rPr>
          <w:color w:val="221F1F"/>
          <w:sz w:val="24"/>
          <w:szCs w:val="24"/>
        </w:rPr>
        <w:t>om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th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z w:val="24"/>
          <w:szCs w:val="24"/>
        </w:rPr>
        <w:t>s point fo</w:t>
      </w:r>
      <w:r>
        <w:rPr>
          <w:color w:val="221F1F"/>
          <w:spacing w:val="-1"/>
          <w:sz w:val="24"/>
          <w:szCs w:val="24"/>
        </w:rPr>
        <w:t>r</w:t>
      </w:r>
      <w:r>
        <w:rPr>
          <w:color w:val="221F1F"/>
          <w:sz w:val="24"/>
          <w:szCs w:val="24"/>
        </w:rPr>
        <w:t>w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rd, th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se</w:t>
      </w:r>
      <w:r>
        <w:rPr>
          <w:color w:val="221F1F"/>
          <w:spacing w:val="-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thr</w:t>
      </w:r>
      <w:r>
        <w:rPr>
          <w:color w:val="221F1F"/>
          <w:spacing w:val="1"/>
          <w:sz w:val="24"/>
          <w:szCs w:val="24"/>
        </w:rPr>
        <w:t>e</w:t>
      </w:r>
      <w:r>
        <w:rPr>
          <w:color w:val="221F1F"/>
          <w:sz w:val="24"/>
          <w:szCs w:val="24"/>
        </w:rPr>
        <w:t>e</w:t>
      </w:r>
      <w:r>
        <w:rPr>
          <w:color w:val="221F1F"/>
          <w:spacing w:val="-1"/>
          <w:sz w:val="24"/>
          <w:szCs w:val="24"/>
        </w:rPr>
        <w:t xml:space="preserve"> c</w:t>
      </w:r>
      <w:r>
        <w:rPr>
          <w:color w:val="221F1F"/>
          <w:sz w:val="24"/>
          <w:szCs w:val="24"/>
        </w:rPr>
        <w:t>lass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s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re 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pacing w:val="1"/>
          <w:sz w:val="24"/>
          <w:szCs w:val="24"/>
        </w:rPr>
        <w:t>f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pacing w:val="1"/>
          <w:sz w:val="24"/>
          <w:szCs w:val="24"/>
        </w:rPr>
        <w:t>r</w:t>
      </w:r>
      <w:r>
        <w:rPr>
          <w:color w:val="221F1F"/>
          <w:sz w:val="24"/>
          <w:szCs w:val="24"/>
        </w:rPr>
        <w:t>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</w:t>
      </w:r>
      <w:r>
        <w:rPr>
          <w:color w:val="221F1F"/>
          <w:spacing w:val="3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 xml:space="preserve">to as the </w:t>
      </w:r>
      <w:r>
        <w:rPr>
          <w:color w:val="221F1F"/>
          <w:spacing w:val="-1"/>
          <w:sz w:val="24"/>
          <w:szCs w:val="24"/>
        </w:rPr>
        <w:t>h</w:t>
      </w:r>
      <w:r>
        <w:rPr>
          <w:color w:val="221F1F"/>
          <w:spacing w:val="3"/>
          <w:sz w:val="24"/>
          <w:szCs w:val="24"/>
        </w:rPr>
        <w:t>i</w:t>
      </w:r>
      <w:r>
        <w:rPr>
          <w:color w:val="221F1F"/>
          <w:spacing w:val="-2"/>
          <w:sz w:val="24"/>
          <w:szCs w:val="24"/>
        </w:rPr>
        <w:t>g</w:t>
      </w:r>
      <w:r>
        <w:rPr>
          <w:color w:val="221F1F"/>
          <w:sz w:val="24"/>
          <w:szCs w:val="24"/>
        </w:rPr>
        <w:t xml:space="preserve">h 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nd in</w:t>
      </w:r>
      <w:r>
        <w:rPr>
          <w:color w:val="221F1F"/>
          <w:spacing w:val="-1"/>
          <w:sz w:val="24"/>
          <w:szCs w:val="24"/>
        </w:rPr>
        <w:t>c</w:t>
      </w:r>
      <w:r>
        <w:rPr>
          <w:color w:val="221F1F"/>
          <w:sz w:val="24"/>
          <w:szCs w:val="24"/>
        </w:rPr>
        <w:t>re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sing (</w:t>
      </w:r>
      <w:r>
        <w:rPr>
          <w:color w:val="221F1F"/>
          <w:spacing w:val="1"/>
          <w:sz w:val="24"/>
          <w:szCs w:val="24"/>
        </w:rPr>
        <w:t>H</w:t>
      </w:r>
      <w:r>
        <w:rPr>
          <w:color w:val="221F1F"/>
          <w:spacing w:val="-3"/>
          <w:sz w:val="24"/>
          <w:szCs w:val="24"/>
        </w:rPr>
        <w:t>I</w:t>
      </w:r>
      <w:r>
        <w:rPr>
          <w:color w:val="221F1F"/>
          <w:spacing w:val="1"/>
          <w:sz w:val="24"/>
          <w:szCs w:val="24"/>
        </w:rPr>
        <w:t>)</w:t>
      </w:r>
      <w:r>
        <w:rPr>
          <w:color w:val="221F1F"/>
          <w:sz w:val="24"/>
          <w:szCs w:val="24"/>
        </w:rPr>
        <w:t>, the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medium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nd stable</w:t>
      </w:r>
      <w:r>
        <w:rPr>
          <w:color w:val="221F1F"/>
          <w:spacing w:val="-1"/>
          <w:sz w:val="24"/>
          <w:szCs w:val="24"/>
        </w:rPr>
        <w:t xml:space="preserve"> (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S</w:t>
      </w:r>
      <w:r>
        <w:rPr>
          <w:color w:val="221F1F"/>
          <w:sz w:val="24"/>
          <w:szCs w:val="24"/>
        </w:rPr>
        <w:t>),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nd the low 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nd st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ble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1"/>
          <w:sz w:val="24"/>
          <w:szCs w:val="24"/>
        </w:rPr>
        <w:t>(</w:t>
      </w:r>
      <w:r>
        <w:rPr>
          <w:color w:val="221F1F"/>
          <w:spacing w:val="-3"/>
          <w:sz w:val="24"/>
          <w:szCs w:val="24"/>
        </w:rPr>
        <w:t>L</w:t>
      </w:r>
      <w:r>
        <w:rPr>
          <w:color w:val="221F1F"/>
          <w:spacing w:val="1"/>
          <w:sz w:val="24"/>
          <w:szCs w:val="24"/>
        </w:rPr>
        <w:t>S</w:t>
      </w:r>
      <w:r>
        <w:rPr>
          <w:color w:val="221F1F"/>
          <w:sz w:val="24"/>
          <w:szCs w:val="24"/>
        </w:rPr>
        <w:t xml:space="preserve">) </w:t>
      </w:r>
      <w:r>
        <w:rPr>
          <w:color w:val="221F1F"/>
          <w:spacing w:val="-2"/>
          <w:sz w:val="24"/>
          <w:szCs w:val="24"/>
        </w:rPr>
        <w:t>c</w:t>
      </w:r>
      <w:r>
        <w:rPr>
          <w:color w:val="221F1F"/>
          <w:spacing w:val="3"/>
          <w:sz w:val="24"/>
          <w:szCs w:val="24"/>
        </w:rPr>
        <w:t>l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sses, 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spe</w:t>
      </w:r>
      <w:r>
        <w:rPr>
          <w:color w:val="221F1F"/>
          <w:spacing w:val="-2"/>
          <w:sz w:val="24"/>
          <w:szCs w:val="24"/>
        </w:rPr>
        <w:t>c</w:t>
      </w:r>
      <w:r>
        <w:rPr>
          <w:color w:val="221F1F"/>
          <w:sz w:val="24"/>
          <w:szCs w:val="24"/>
        </w:rPr>
        <w:t>t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z w:val="24"/>
          <w:szCs w:val="24"/>
        </w:rPr>
        <w:t>v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pacing w:val="5"/>
          <w:sz w:val="24"/>
          <w:szCs w:val="24"/>
        </w:rPr>
        <w:t>l</w:t>
      </w:r>
      <w:r>
        <w:rPr>
          <w:color w:val="221F1F"/>
          <w:sz w:val="24"/>
          <w:szCs w:val="24"/>
        </w:rPr>
        <w:t>y</w:t>
      </w:r>
      <w:r>
        <w:rPr>
          <w:color w:val="221F1F"/>
          <w:spacing w:val="-5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(</w:t>
      </w:r>
      <w:r>
        <w:rPr>
          <w:color w:val="221F1F"/>
          <w:spacing w:val="2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e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F</w:t>
      </w:r>
      <w:r>
        <w:rPr>
          <w:color w:val="221F1F"/>
          <w:spacing w:val="3"/>
          <w:sz w:val="24"/>
          <w:szCs w:val="24"/>
        </w:rPr>
        <w:t>i</w:t>
      </w:r>
      <w:r>
        <w:rPr>
          <w:color w:val="221F1F"/>
          <w:spacing w:val="-2"/>
          <w:sz w:val="24"/>
          <w:szCs w:val="24"/>
        </w:rPr>
        <w:t>g</w:t>
      </w:r>
      <w:r>
        <w:rPr>
          <w:color w:val="221F1F"/>
          <w:sz w:val="24"/>
          <w:szCs w:val="24"/>
        </w:rPr>
        <w:t>u</w:t>
      </w:r>
      <w:r>
        <w:rPr>
          <w:color w:val="221F1F"/>
          <w:spacing w:val="-1"/>
          <w:sz w:val="24"/>
          <w:szCs w:val="24"/>
        </w:rPr>
        <w:t>r</w:t>
      </w:r>
      <w:r>
        <w:rPr>
          <w:color w:val="221F1F"/>
          <w:sz w:val="24"/>
          <w:szCs w:val="24"/>
        </w:rPr>
        <w:t>e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1</w:t>
      </w:r>
      <w:r>
        <w:rPr>
          <w:color w:val="221F1F"/>
          <w:spacing w:val="-1"/>
          <w:sz w:val="24"/>
          <w:szCs w:val="24"/>
        </w:rPr>
        <w:t>)</w:t>
      </w:r>
      <w:r>
        <w:rPr>
          <w:color w:val="221F1F"/>
          <w:sz w:val="24"/>
          <w:szCs w:val="24"/>
        </w:rPr>
        <w:t>.</w:t>
      </w:r>
    </w:p>
    <w:p w:rsidR="004F2195" w:rsidRDefault="00B037B7">
      <w:pPr>
        <w:spacing w:before="14"/>
        <w:ind w:left="100"/>
        <w:rPr>
          <w:sz w:val="24"/>
          <w:szCs w:val="24"/>
        </w:rPr>
      </w:pP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gitu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iation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94" w:firstLine="708"/>
        <w:rPr>
          <w:sz w:val="24"/>
          <w:szCs w:val="24"/>
        </w:rPr>
      </w:pPr>
      <w:r>
        <w:rPr>
          <w:b/>
          <w:sz w:val="24"/>
          <w:szCs w:val="24"/>
        </w:rPr>
        <w:t>We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tural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 (S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;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6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thén</w:t>
      </w:r>
      <w:proofErr w:type="spellEnd"/>
      <w:r>
        <w:rPr>
          <w:b/>
          <w:sz w:val="24"/>
          <w:szCs w:val="24"/>
        </w:rPr>
        <w:t xml:space="preserve"> &amp;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thén</w:t>
      </w:r>
      <w:proofErr w:type="spellEnd"/>
      <w:r>
        <w:rPr>
          <w:b/>
          <w:sz w:val="24"/>
          <w:szCs w:val="24"/>
        </w:rPr>
        <w:t>, 2010) to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>x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if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ics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.,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 su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at the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16–17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(i.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.,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s) in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ly 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lthood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age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 xml:space="preserve">–23), both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tly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tl</w:t>
      </w:r>
      <w:r>
        <w:rPr>
          <w:b/>
          <w:spacing w:val="1"/>
          <w:sz w:val="24"/>
          <w:szCs w:val="24"/>
        </w:rPr>
        <w:t>y</w:t>
      </w:r>
      <w:r>
        <w:rPr>
          <w:b/>
          <w:sz w:val="24"/>
          <w:szCs w:val="24"/>
        </w:rPr>
        <w:t>, through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ities of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to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 HI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up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1</w:t>
      </w:r>
      <w:r>
        <w:rPr>
          <w:b/>
          <w:spacing w:val="3"/>
          <w:sz w:val="24"/>
          <w:szCs w:val="24"/>
        </w:rPr>
        <w:t>6</w:t>
      </w:r>
      <w:r>
        <w:rPr>
          <w:b/>
          <w:sz w:val="24"/>
          <w:szCs w:val="24"/>
        </w:rPr>
        <w:t>–17 to</w:t>
      </w:r>
    </w:p>
    <w:p w:rsidR="004F2195" w:rsidRDefault="00B037B7">
      <w:pPr>
        <w:spacing w:line="280" w:lineRule="exact"/>
        <w:ind w:left="100"/>
        <w:rPr>
          <w:sz w:val="16"/>
          <w:szCs w:val="16"/>
        </w:rPr>
      </w:pPr>
      <w:proofErr w:type="gramStart"/>
      <w:r>
        <w:rPr>
          <w:b/>
          <w:position w:val="-1"/>
          <w:sz w:val="24"/>
          <w:szCs w:val="24"/>
        </w:rPr>
        <w:t>ag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  <w:proofErr w:type="gramEnd"/>
      <w:r>
        <w:rPr>
          <w:b/>
          <w:position w:val="-1"/>
          <w:sz w:val="24"/>
          <w:szCs w:val="24"/>
        </w:rPr>
        <w:t xml:space="preserve"> 22–23.  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l </w:t>
      </w:r>
      <w:r>
        <w:rPr>
          <w:b/>
          <w:spacing w:val="2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it w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s ev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te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 xml:space="preserve"> f</w:t>
      </w:r>
      <w:r>
        <w:rPr>
          <w:b/>
          <w:position w:val="-1"/>
          <w:sz w:val="24"/>
          <w:szCs w:val="24"/>
        </w:rPr>
        <w:t>ol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>o</w:t>
      </w:r>
      <w:r>
        <w:rPr>
          <w:b/>
          <w:spacing w:val="2"/>
          <w:position w:val="-1"/>
          <w:sz w:val="24"/>
          <w:szCs w:val="24"/>
        </w:rPr>
        <w:t>w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-2"/>
          <w:position w:val="-1"/>
          <w:sz w:val="24"/>
          <w:szCs w:val="24"/>
        </w:rPr>
        <w:t xml:space="preserve"> s</w:t>
      </w:r>
      <w:r>
        <w:rPr>
          <w:b/>
          <w:position w:val="-1"/>
          <w:sz w:val="24"/>
          <w:szCs w:val="24"/>
        </w:rPr>
        <w:t>tan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 xml:space="preserve"> 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ce</w:t>
      </w:r>
      <w:r>
        <w:rPr>
          <w:b/>
          <w:spacing w:val="1"/>
          <w:position w:val="-1"/>
          <w:sz w:val="24"/>
          <w:szCs w:val="24"/>
        </w:rPr>
        <w:t>du</w:t>
      </w:r>
      <w:r>
        <w:rPr>
          <w:b/>
          <w:spacing w:val="-1"/>
          <w:position w:val="-1"/>
          <w:sz w:val="24"/>
          <w:szCs w:val="24"/>
        </w:rPr>
        <w:t>re</w:t>
      </w:r>
      <w:r>
        <w:rPr>
          <w:b/>
          <w:position w:val="-1"/>
          <w:sz w:val="24"/>
          <w:szCs w:val="24"/>
        </w:rPr>
        <w:t>s (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, 2010</w:t>
      </w:r>
      <w:r>
        <w:rPr>
          <w:b/>
          <w:spacing w:val="-1"/>
          <w:position w:val="-1"/>
          <w:sz w:val="24"/>
          <w:szCs w:val="24"/>
        </w:rPr>
        <w:t>)</w:t>
      </w:r>
      <w:r>
        <w:rPr>
          <w:b/>
          <w:position w:val="-1"/>
          <w:sz w:val="24"/>
          <w:szCs w:val="24"/>
        </w:rPr>
        <w:t>: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i/>
          <w:spacing w:val="-1"/>
          <w:position w:val="-1"/>
          <w:sz w:val="24"/>
          <w:szCs w:val="24"/>
        </w:rPr>
        <w:t>χ</w:t>
      </w:r>
      <w:r>
        <w:rPr>
          <w:b/>
          <w:i/>
          <w:position w:val="11"/>
          <w:sz w:val="16"/>
          <w:szCs w:val="16"/>
        </w:rPr>
        <w:t>2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60" w:lineRule="auto"/>
        <w:ind w:left="100" w:right="96"/>
        <w:rPr>
          <w:sz w:val="24"/>
          <w:szCs w:val="24"/>
        </w:rPr>
        <w:sectPr w:rsidR="004F2195">
          <w:headerReference w:type="default" r:id="rId30"/>
          <w:pgSz w:w="11920" w:h="16840"/>
          <w:pgMar w:top="1240" w:right="1320" w:bottom="280" w:left="1340" w:header="731" w:footer="0" w:gutter="0"/>
          <w:pgNumType w:start="13"/>
          <w:cols w:space="720"/>
        </w:sectPr>
      </w:pPr>
      <w:proofErr w:type="gram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d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 sta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isti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ive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it 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 (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),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r</w:t>
      </w:r>
      <w:r>
        <w:rPr>
          <w:b/>
          <w:sz w:val="24"/>
          <w:szCs w:val="24"/>
        </w:rPr>
        <w:t>oo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err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 a</w:t>
      </w:r>
      <w:r>
        <w:rPr>
          <w:b/>
          <w:spacing w:val="1"/>
          <w:sz w:val="24"/>
          <w:szCs w:val="24"/>
        </w:rPr>
        <w:t>pp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oxi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A)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ith 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socia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90 </w:t>
      </w:r>
      <w:r>
        <w:rPr>
          <w:b/>
          <w:spacing w:val="-1"/>
          <w:sz w:val="24"/>
          <w:szCs w:val="24"/>
        </w:rPr>
        <w:t>per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vals (90%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CI)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as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 Be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χ</w:t>
      </w:r>
      <w:r>
        <w:rPr>
          <w:b/>
          <w:i/>
          <w:position w:val="11"/>
          <w:sz w:val="16"/>
          <w:szCs w:val="16"/>
        </w:rPr>
        <w:t>2</w:t>
      </w:r>
      <w:r>
        <w:rPr>
          <w:b/>
          <w:i/>
          <w:spacing w:val="21"/>
          <w:position w:val="11"/>
          <w:sz w:val="16"/>
          <w:szCs w:val="16"/>
        </w:rPr>
        <w:t xml:space="preserve"> </w:t>
      </w:r>
      <w:r>
        <w:rPr>
          <w:b/>
          <w:sz w:val="24"/>
          <w:szCs w:val="24"/>
        </w:rPr>
        <w:t xml:space="preserve">is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sitive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 large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 si</w:t>
      </w:r>
      <w:r>
        <w:rPr>
          <w:b/>
          <w:spacing w:val="1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s,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1"/>
          <w:sz w:val="24"/>
          <w:szCs w:val="24"/>
        </w:rPr>
        <w:t>pte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 ≥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.90,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R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EA &lt; .08 as 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ic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tive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table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de</w:t>
      </w:r>
      <w:r>
        <w:rPr>
          <w:b/>
          <w:sz w:val="24"/>
          <w:szCs w:val="24"/>
        </w:rPr>
        <w:t xml:space="preserve">l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 xml:space="preserve">it </w:t>
      </w:r>
      <w:r>
        <w:rPr>
          <w:b/>
          <w:spacing w:val="-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 2010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 w:line="480" w:lineRule="auto"/>
        <w:ind w:left="100" w:right="250" w:firstLine="708"/>
        <w:rPr>
          <w:sz w:val="24"/>
          <w:szCs w:val="24"/>
        </w:rPr>
      </w:pP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ities, 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ity </w:t>
      </w:r>
      <w:r>
        <w:rPr>
          <w:b/>
          <w:spacing w:val="-3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p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ior proba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ities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u</w:t>
      </w:r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given 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(e</w:t>
      </w:r>
      <w:r>
        <w:rPr>
          <w:b/>
          <w:sz w:val="24"/>
          <w:szCs w:val="24"/>
        </w:rPr>
        <w:t>.g., the in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va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les 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d</w:t>
      </w:r>
    </w:p>
    <w:p w:rsidR="004F2195" w:rsidRDefault="00B037B7">
      <w:pPr>
        <w:spacing w:before="10" w:line="480" w:lineRule="auto"/>
        <w:ind w:left="100" w:right="83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 xml:space="preserve">tly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d)</w:t>
      </w:r>
      <w:r>
        <w:rPr>
          <w:b/>
          <w:sz w:val="24"/>
          <w:szCs w:val="24"/>
        </w:rPr>
        <w:t>. We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ity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v</w:t>
      </w:r>
      <w:r>
        <w:rPr>
          <w:b/>
          <w:sz w:val="24"/>
          <w:szCs w:val="24"/>
        </w:rPr>
        <w:t>e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(me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stab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)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it 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as less 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re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 xml:space="preserve">h 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s. 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ther</w:t>
      </w:r>
      <w:r>
        <w:rPr>
          <w:b/>
          <w:spacing w:val="-2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,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sex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(s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2</w:t>
      </w:r>
      <w:r>
        <w:rPr>
          <w:b/>
          <w:sz w:val="24"/>
          <w:szCs w:val="24"/>
        </w:rPr>
        <w:t xml:space="preserve">).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4F2195" w:rsidRDefault="00B037B7">
      <w:pPr>
        <w:spacing w:before="11" w:line="478" w:lineRule="auto"/>
        <w:ind w:left="100" w:right="297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proofErr w:type="gram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sex,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igh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ls of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sel</w:t>
      </w:r>
      <w:r>
        <w:rPr>
          <w:b/>
          <w:spacing w:val="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y at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1</w:t>
      </w:r>
      <w:r>
        <w:rPr>
          <w:b/>
          <w:sz w:val="24"/>
          <w:szCs w:val="24"/>
        </w:rPr>
        <w:t xml:space="preserve">6–17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ositively associa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ith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 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,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ich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in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ly 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lthoo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HI 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 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16–</w:t>
      </w:r>
      <w:r>
        <w:rPr>
          <w:b/>
          <w:spacing w:val="2"/>
          <w:sz w:val="24"/>
          <w:szCs w:val="24"/>
        </w:rPr>
        <w:t>1</w:t>
      </w:r>
      <w:r>
        <w:rPr>
          <w:b/>
          <w:sz w:val="24"/>
          <w:szCs w:val="24"/>
        </w:rPr>
        <w:t xml:space="preserve">7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ith civic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sz w:val="24"/>
          <w:szCs w:val="24"/>
        </w:rPr>
        <w:t>95%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.00, .07</w:t>
      </w:r>
      <w:r>
        <w:rPr>
          <w:b/>
          <w:sz w:val="24"/>
          <w:szCs w:val="24"/>
        </w:rPr>
        <w:t>) and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4F2195" w:rsidRDefault="00B037B7">
      <w:pPr>
        <w:spacing w:before="12"/>
        <w:ind w:left="100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(</w:t>
      </w:r>
      <w:r>
        <w:rPr>
          <w:sz w:val="24"/>
          <w:szCs w:val="24"/>
        </w:rPr>
        <w:t>95%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.01, .06</w:t>
      </w:r>
      <w:r>
        <w:rPr>
          <w:b/>
          <w:sz w:val="24"/>
          <w:szCs w:val="24"/>
        </w:rPr>
        <w:t>) in 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ly 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lthoo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igh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pacing w:val="1"/>
          <w:sz w:val="24"/>
          <w:szCs w:val="24"/>
        </w:rPr>
        <w:t>ff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y at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ge</w:t>
      </w:r>
    </w:p>
    <w:p w:rsidR="004F2195" w:rsidRDefault="004F2195">
      <w:pPr>
        <w:spacing w:before="1" w:line="280" w:lineRule="exact"/>
        <w:rPr>
          <w:sz w:val="28"/>
          <w:szCs w:val="28"/>
        </w:rPr>
      </w:pPr>
    </w:p>
    <w:p w:rsidR="004F2195" w:rsidRDefault="00B037B7">
      <w:pPr>
        <w:spacing w:line="480" w:lineRule="auto"/>
        <w:ind w:left="100" w:right="172"/>
        <w:rPr>
          <w:sz w:val="24"/>
          <w:szCs w:val="24"/>
        </w:rPr>
      </w:pPr>
      <w:r>
        <w:rPr>
          <w:b/>
          <w:sz w:val="24"/>
          <w:szCs w:val="24"/>
        </w:rPr>
        <w:t xml:space="preserve">16–17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tly as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ith civic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ly 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ltho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d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ity of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 LS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y sig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icantly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socia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 xml:space="preserve">n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 sel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vic 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sz w:val="24"/>
          <w:szCs w:val="24"/>
        </w:rPr>
        <w:t>95%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, .0</w:t>
      </w:r>
      <w:r>
        <w:rPr>
          <w:spacing w:val="1"/>
          <w:sz w:val="24"/>
          <w:szCs w:val="24"/>
        </w:rPr>
        <w:t>8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 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lts 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st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ths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sel</w:t>
      </w:r>
      <w:r>
        <w:rPr>
          <w:b/>
          <w:spacing w:val="4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y at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3"/>
          <w:sz w:val="24"/>
          <w:szCs w:val="24"/>
        </w:rPr>
        <w:t>6</w:t>
      </w:r>
      <w:r>
        <w:rPr>
          <w:b/>
          <w:sz w:val="24"/>
          <w:szCs w:val="24"/>
        </w:rPr>
        <w:t>–17 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HI 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y of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aviors, </w:t>
      </w:r>
      <w:r>
        <w:rPr>
          <w:b/>
          <w:spacing w:val="-1"/>
          <w:sz w:val="24"/>
          <w:szCs w:val="24"/>
        </w:rPr>
        <w:t>wh</w:t>
      </w:r>
      <w:r>
        <w:rPr>
          <w:b/>
          <w:sz w:val="24"/>
          <w:szCs w:val="24"/>
        </w:rPr>
        <w:t xml:space="preserve">ich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ls 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d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lthoo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ths with l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f</w:t>
      </w:r>
      <w:r>
        <w:rPr>
          <w:b/>
          <w:sz w:val="24"/>
          <w:szCs w:val="24"/>
        </w:rPr>
        <w:t xml:space="preserve">-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jec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y of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aviors, </w:t>
      </w:r>
      <w:r>
        <w:rPr>
          <w:b/>
          <w:spacing w:val="1"/>
          <w:sz w:val="24"/>
          <w:szCs w:val="24"/>
        </w:rPr>
        <w:t>wh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n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ls 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dh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ly 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ltho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.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y,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 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ot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osocial 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ies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tcom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s.</w:t>
      </w:r>
    </w:p>
    <w:p w:rsidR="004F2195" w:rsidRDefault="00B037B7">
      <w:pPr>
        <w:spacing w:before="10"/>
        <w:ind w:left="4035" w:right="4055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Discussion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100" w:right="183" w:firstLine="708"/>
        <w:rPr>
          <w:sz w:val="24"/>
          <w:szCs w:val="24"/>
        </w:rPr>
        <w:sectPr w:rsidR="004F2195">
          <w:pgSz w:w="11920" w:h="16840"/>
          <w:pgMar w:top="1240" w:right="1320" w:bottom="280" w:left="1340" w:header="731" w:footer="0" w:gutter="0"/>
          <w:cols w:space="720"/>
        </w:sectPr>
      </w:pPr>
      <w:r>
        <w:rPr>
          <w:b/>
          <w:sz w:val="24"/>
          <w:szCs w:val="24"/>
        </w:rPr>
        <w:t>We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 to adva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>xis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by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alyzi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the</w:t>
      </w:r>
      <w:r>
        <w:rPr>
          <w:b/>
          <w:spacing w:val="-1"/>
          <w:sz w:val="24"/>
          <w:szCs w:val="24"/>
        </w:rPr>
        <w:t xml:space="preserve"> r</w:t>
      </w:r>
      <w:r>
        <w:rPr>
          <w:b/>
          <w:sz w:val="24"/>
          <w:szCs w:val="24"/>
        </w:rPr>
        <w:t>ole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1"/>
          <w:sz w:val="24"/>
          <w:szCs w:val="24"/>
        </w:rPr>
        <w:t>pe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through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viors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ly 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lthood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Italian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ths. In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lar, 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>xa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 w:line="480" w:lineRule="auto"/>
        <w:ind w:left="100" w:right="1511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proofErr w:type="gramEnd"/>
      <w:r>
        <w:rPr>
          <w:b/>
          <w:sz w:val="24"/>
          <w:szCs w:val="24"/>
        </w:rPr>
        <w:t xml:space="preserve">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 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’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as 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tal </w:t>
      </w:r>
      <w:r>
        <w:rPr>
          <w:b/>
          <w:spacing w:val="-1"/>
          <w:sz w:val="24"/>
          <w:szCs w:val="24"/>
        </w:rPr>
        <w:t>tr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ies of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s.</w:t>
      </w:r>
    </w:p>
    <w:p w:rsidR="004F2195" w:rsidRDefault="00B037B7">
      <w:pPr>
        <w:spacing w:before="5" w:line="480" w:lineRule="auto"/>
        <w:ind w:left="100" w:right="322" w:firstLine="708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 of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dif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dev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ntal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s,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hood,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round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80%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stabili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16–17 (i</w:t>
      </w:r>
      <w:r>
        <w:rPr>
          <w:spacing w:val="2"/>
          <w:sz w:val="24"/>
          <w:szCs w:val="24"/>
        </w:rPr>
        <w:t>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., 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low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rns in these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two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ine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vious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of stable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ross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(</w:t>
      </w:r>
      <w:proofErr w:type="spellStart"/>
      <w:r>
        <w:rPr>
          <w:color w:val="221F1F"/>
          <w:sz w:val="24"/>
          <w:szCs w:val="24"/>
        </w:rPr>
        <w:t>Kokko</w:t>
      </w:r>
      <w:proofErr w:type="spellEnd"/>
      <w:r>
        <w:rPr>
          <w:color w:val="221F1F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t a</w:t>
      </w:r>
      <w:r>
        <w:rPr>
          <w:color w:val="221F1F"/>
          <w:spacing w:val="2"/>
          <w:sz w:val="24"/>
          <w:szCs w:val="24"/>
        </w:rPr>
        <w:t>l</w:t>
      </w:r>
      <w:r>
        <w:rPr>
          <w:color w:val="221F1F"/>
          <w:sz w:val="24"/>
          <w:szCs w:val="24"/>
        </w:rPr>
        <w:t xml:space="preserve">., 2006; </w:t>
      </w:r>
      <w:proofErr w:type="spellStart"/>
      <w:r>
        <w:rPr>
          <w:color w:val="221F1F"/>
          <w:sz w:val="24"/>
          <w:szCs w:val="24"/>
        </w:rPr>
        <w:t>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nte</w:t>
      </w:r>
      <w:r>
        <w:rPr>
          <w:color w:val="221F1F"/>
          <w:spacing w:val="1"/>
          <w:sz w:val="24"/>
          <w:szCs w:val="24"/>
        </w:rPr>
        <w:t>l</w:t>
      </w:r>
      <w:r>
        <w:rPr>
          <w:color w:val="221F1F"/>
          <w:spacing w:val="-1"/>
          <w:sz w:val="24"/>
          <w:szCs w:val="24"/>
        </w:rPr>
        <w:t>-</w:t>
      </w:r>
      <w:r>
        <w:rPr>
          <w:color w:val="221F1F"/>
          <w:sz w:val="24"/>
          <w:szCs w:val="24"/>
        </w:rPr>
        <w:t>Vivier</w:t>
      </w:r>
      <w:proofErr w:type="spellEnd"/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t al., 2009</w:t>
      </w:r>
      <w:r>
        <w:rPr>
          <w:color w:val="221F1F"/>
          <w:spacing w:val="-1"/>
          <w:sz w:val="24"/>
          <w:szCs w:val="24"/>
        </w:rPr>
        <w:t>)</w:t>
      </w:r>
      <w:r>
        <w:rPr>
          <w:color w:val="221F1F"/>
          <w:sz w:val="24"/>
          <w:szCs w:val="24"/>
        </w:rPr>
        <w:t>.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most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sing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rn of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 of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osoc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sponses w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s t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inc</w:t>
      </w:r>
      <w:r>
        <w:rPr>
          <w:color w:val="000000"/>
          <w:spacing w:val="-1"/>
          <w:sz w:val="24"/>
          <w:szCs w:val="24"/>
        </w:rPr>
        <w:t>rea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j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. E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 if smaller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</w:p>
    <w:p w:rsidR="004F2195" w:rsidRDefault="00B037B7">
      <w:pPr>
        <w:spacing w:before="10" w:line="480" w:lineRule="auto"/>
        <w:ind w:left="100" w:right="96"/>
        <w:rPr>
          <w:sz w:val="24"/>
          <w:szCs w:val="24"/>
        </w:rPr>
      </w:pPr>
      <w:r>
        <w:rPr>
          <w:sz w:val="24"/>
          <w:szCs w:val="24"/>
        </w:rPr>
        <w:t>number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18%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sampl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the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wo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oups, this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be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 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proofErr w:type="spellEnd"/>
      <w:r>
        <w:rPr>
          <w:sz w:val="24"/>
          <w:szCs w:val="24"/>
        </w:rPr>
        <w:t xml:space="preserve"> skills during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Eisenb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al., 2006)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empiri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findi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 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sing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rom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17 to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</w:p>
    <w:p w:rsidR="004F2195" w:rsidRDefault="00B037B7">
      <w:pPr>
        <w:spacing w:before="10" w:line="480" w:lineRule="auto"/>
        <w:ind w:left="100" w:right="5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., 2013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Adol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nts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his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of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viors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16–17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proso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 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,.</w:t>
      </w:r>
    </w:p>
    <w:p w:rsidR="004F2195" w:rsidRDefault="00B037B7">
      <w:pPr>
        <w:spacing w:before="15" w:line="480" w:lineRule="auto"/>
        <w:ind w:left="100" w:right="198" w:firstLine="708"/>
        <w:rPr>
          <w:sz w:val="24"/>
          <w:szCs w:val="24"/>
        </w:rPr>
        <w:sectPr w:rsidR="004F2195">
          <w:pgSz w:w="11920" w:h="16840"/>
          <w:pgMar w:top="1240" w:right="1320" w:bottom="280" w:left="1340" w:header="731" w:footer="0" w:gutter="0"/>
          <w:cols w:space="720"/>
        </w:sectPr>
      </w:pP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ga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 the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(i.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.,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sel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osocial 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,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 civ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s,</w:t>
      </w:r>
      <w:r>
        <w:rPr>
          <w:b/>
          <w:spacing w:val="2"/>
          <w:sz w:val="24"/>
          <w:szCs w:val="24"/>
        </w:rPr>
        <w:t xml:space="preserve"> w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n the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 xml:space="preserve">o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ies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(i.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.,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igh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ncre</w:t>
      </w:r>
      <w:r>
        <w:rPr>
          <w:b/>
          <w:sz w:val="24"/>
          <w:szCs w:val="24"/>
        </w:rPr>
        <w:t>asi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low stab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)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 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ltaneous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s (through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me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al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y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ups</w:t>
      </w:r>
      <w:r>
        <w:rPr>
          <w:b/>
          <w:sz w:val="24"/>
          <w:szCs w:val="24"/>
        </w:rPr>
        <w:t>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.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ts, 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y at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6</w:t>
      </w:r>
      <w:r>
        <w:rPr>
          <w:b/>
          <w:sz w:val="24"/>
          <w:szCs w:val="24"/>
        </w:rPr>
        <w:t xml:space="preserve">–17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z w:val="24"/>
          <w:szCs w:val="24"/>
        </w:rPr>
        <w:t>igh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ls of a</w:t>
      </w:r>
      <w:r>
        <w:rPr>
          <w:b/>
          <w:spacing w:val="1"/>
          <w:sz w:val="24"/>
          <w:szCs w:val="24"/>
        </w:rPr>
        <w:t>dh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x 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lat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.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is 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lt is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ith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ies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ic d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th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ty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 xml:space="preserve">i.e.,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sel</w:t>
      </w:r>
      <w:r>
        <w:rPr>
          <w:b/>
          <w:spacing w:val="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li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ala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 xml:space="preserve">ositive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 on civ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volve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ith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ity </w:t>
      </w:r>
      <w:r>
        <w:rPr>
          <w:b/>
          <w:spacing w:val="-1"/>
          <w:sz w:val="24"/>
          <w:szCs w:val="24"/>
        </w:rPr>
        <w:t>(e</w:t>
      </w:r>
      <w:r>
        <w:rPr>
          <w:b/>
          <w:sz w:val="24"/>
          <w:szCs w:val="24"/>
        </w:rPr>
        <w:t>.g.,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 w:line="480" w:lineRule="auto"/>
        <w:ind w:left="100" w:right="24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tana &amp;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 2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>05).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 xml:space="preserve">s, it is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 xml:space="preserve">le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ths’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s t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at they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ld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ala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ton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y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ith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e</w:t>
      </w:r>
      <w:r>
        <w:rPr>
          <w:b/>
          <w:sz w:val="24"/>
          <w:szCs w:val="24"/>
        </w:rPr>
        <w:t xml:space="preserve">ir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late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 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ths to have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ositive 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to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o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im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iate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vironm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i.e., ben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volenc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) and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ve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(i.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., 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ive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). Ho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 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sel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al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t of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as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und</w:t>
      </w:r>
      <w:r>
        <w:rPr>
          <w:b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Also </w:t>
      </w:r>
      <w:proofErr w:type="gramStart"/>
      <w:r>
        <w:rPr>
          <w:b/>
          <w:sz w:val="24"/>
          <w:szCs w:val="24"/>
        </w:rPr>
        <w:t>the d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ts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 xml:space="preserve">ts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 xml:space="preserve">tional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ither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ut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es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</w:p>
    <w:p w:rsidR="004F2195" w:rsidRDefault="00B037B7">
      <w:pPr>
        <w:spacing w:before="10" w:line="480" w:lineRule="auto"/>
        <w:ind w:left="100" w:right="125" w:firstLine="708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,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 n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tal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 xml:space="preserve">s in the 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lation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.g.,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&amp;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aiso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</w:p>
    <w:p w:rsidR="004F2195" w:rsidRDefault="00B037B7">
      <w:pPr>
        <w:spacing w:before="10" w:line="480" w:lineRule="auto"/>
        <w:ind w:left="100" w:right="111"/>
        <w:rPr>
          <w:sz w:val="24"/>
          <w:szCs w:val="24"/>
        </w:rPr>
        <w:sectPr w:rsidR="004F2195">
          <w:headerReference w:type="default" r:id="rId31"/>
          <w:pgSz w:w="11920" w:h="16840"/>
          <w:pgMar w:top="1240" w:right="1320" w:bottom="280" w:left="1340" w:header="731" w:footer="0" w:gutter="0"/>
          <w:pgNumType w:start="16"/>
          <w:cols w:space="720"/>
        </w:sectPr>
      </w:pPr>
      <w:r>
        <w:rPr>
          <w:b/>
          <w:sz w:val="24"/>
          <w:szCs w:val="24"/>
        </w:rPr>
        <w:t>2001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lts 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stain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iati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ole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ays.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n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lar, 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th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ts’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igh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al sel</w:t>
      </w:r>
      <w:r>
        <w:rPr>
          <w:b/>
          <w:spacing w:val="6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cre</w:t>
      </w:r>
      <w:r>
        <w:rPr>
          <w:b/>
          <w:sz w:val="24"/>
          <w:szCs w:val="24"/>
        </w:rPr>
        <w:t>asi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jec</w:t>
      </w:r>
      <w:r>
        <w:rPr>
          <w:b/>
          <w:sz w:val="24"/>
          <w:szCs w:val="24"/>
        </w:rPr>
        <w:t>tory of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aviors, </w:t>
      </w:r>
      <w:r>
        <w:rPr>
          <w:b/>
          <w:spacing w:val="1"/>
          <w:sz w:val="24"/>
          <w:szCs w:val="24"/>
        </w:rPr>
        <w:t>wh</w:t>
      </w:r>
      <w:r>
        <w:rPr>
          <w:b/>
          <w:sz w:val="24"/>
          <w:szCs w:val="24"/>
        </w:rPr>
        <w:t>ich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ed</w:t>
      </w:r>
      <w:r>
        <w:rPr>
          <w:b/>
          <w:sz w:val="24"/>
          <w:szCs w:val="24"/>
        </w:rPr>
        <w:t>iat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hig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at </w:t>
      </w:r>
      <w:r>
        <w:rPr>
          <w:b/>
          <w:spacing w:val="-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5"/>
          <w:sz w:val="24"/>
          <w:szCs w:val="24"/>
        </w:rPr>
        <w:t>2</w:t>
      </w:r>
      <w:r>
        <w:rPr>
          <w:b/>
          <w:sz w:val="24"/>
          <w:szCs w:val="24"/>
        </w:rPr>
        <w:t>–23. In a</w:t>
      </w:r>
      <w:r>
        <w:rPr>
          <w:b/>
          <w:spacing w:val="1"/>
          <w:sz w:val="24"/>
          <w:szCs w:val="24"/>
        </w:rPr>
        <w:t>dd</w:t>
      </w:r>
      <w:r>
        <w:rPr>
          <w:b/>
          <w:sz w:val="24"/>
          <w:szCs w:val="24"/>
        </w:rPr>
        <w:t>itio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ts 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lt less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 to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late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ton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 in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their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ith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ts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i.e., low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less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volved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 ov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 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 as a cons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,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less 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 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s. 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gs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ith ot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ies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ot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cu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on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osociality</w:t>
      </w:r>
      <w:proofErr w:type="spellEnd"/>
      <w:r>
        <w:rPr>
          <w:b/>
          <w:sz w:val="24"/>
          <w:szCs w:val="24"/>
        </w:rPr>
        <w:t>, 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 that 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lead to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ositive 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just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.g., </w:t>
      </w:r>
      <w:proofErr w:type="spellStart"/>
      <w:r>
        <w:rPr>
          <w:b/>
          <w:sz w:val="24"/>
          <w:szCs w:val="24"/>
        </w:rPr>
        <w:t>Capr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al., 2005). 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size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 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ths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vironm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in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ich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they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ip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ith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ly to view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 xml:space="preserve">t as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lev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valu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the 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tsi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.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is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ay,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 civic in</w:t>
      </w:r>
      <w:r>
        <w:rPr>
          <w:b/>
          <w:spacing w:val="-2"/>
          <w:sz w:val="24"/>
          <w:szCs w:val="24"/>
        </w:rPr>
        <w:t>v</w:t>
      </w:r>
      <w:r>
        <w:rPr>
          <w:b/>
          <w:sz w:val="24"/>
          <w:szCs w:val="24"/>
        </w:rPr>
        <w:t>olve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ities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ise of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aviors ov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 w:line="479" w:lineRule="auto"/>
        <w:ind w:left="100" w:right="201" w:firstLine="708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lation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t-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.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s,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tal 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 xml:space="preserve">as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ly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ith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un</w:t>
      </w:r>
      <w:r>
        <w:rPr>
          <w:b/>
          <w:sz w:val="24"/>
          <w:szCs w:val="24"/>
        </w:rPr>
        <w:t>ive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(al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,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al,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 xml:space="preserve">ositively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 to 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eh</w:t>
      </w:r>
      <w:r>
        <w:rPr>
          <w:b/>
          <w:sz w:val="24"/>
          <w:szCs w:val="24"/>
        </w:rPr>
        <w:t>avior).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l 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 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 the dev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of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aviors and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v</w:t>
      </w:r>
      <w:r>
        <w:rPr>
          <w:b/>
          <w:sz w:val="24"/>
          <w:szCs w:val="24"/>
        </w:rPr>
        <w:t xml:space="preserve">ic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t/val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late 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sion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al fu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(i.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.,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al sel</w:t>
      </w:r>
      <w:r>
        <w:rPr>
          <w:b/>
          <w:spacing w:val="4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-e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y)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ay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 xml:space="preserve">levant 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tain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 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tono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ss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ith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ting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aviors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lthoo</w:t>
      </w:r>
      <w:r>
        <w:rPr>
          <w:b/>
          <w:spacing w:val="4"/>
          <w:sz w:val="24"/>
          <w:szCs w:val="24"/>
        </w:rPr>
        <w:t>d</w:t>
      </w:r>
      <w:r>
        <w:rPr>
          <w:b/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ous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(Cla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1998;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199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;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&amp; </w:t>
      </w:r>
      <w:proofErr w:type="spellStart"/>
      <w:r>
        <w:rPr>
          <w:sz w:val="24"/>
          <w:szCs w:val="24"/>
        </w:rPr>
        <w:t>Youniss</w:t>
      </w:r>
      <w:proofErr w:type="spellEnd"/>
      <w:r>
        <w:rPr>
          <w:sz w:val="24"/>
          <w:szCs w:val="24"/>
        </w:rPr>
        <w:t>, 1996),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ouths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the hi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those who </w:t>
      </w:r>
      <w:r>
        <w:rPr>
          <w:spacing w:val="-1"/>
          <w:sz w:val="24"/>
          <w:szCs w:val="24"/>
        </w:rPr>
        <w:t>we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civic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to civic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2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–23.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kind of a </w:t>
      </w:r>
      <w:r>
        <w:rPr>
          <w:spacing w:val="-1"/>
          <w:w w:val="44"/>
          <w:sz w:val="24"/>
          <w:szCs w:val="24"/>
        </w:rPr>
        <w:t>―</w:t>
      </w:r>
      <w:r>
        <w:rPr>
          <w:sz w:val="24"/>
          <w:szCs w:val="24"/>
        </w:rPr>
        <w:t xml:space="preserve">virtuous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le‖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ive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vic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(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 200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).</w:t>
      </w:r>
    </w:p>
    <w:p w:rsidR="004F2195" w:rsidRDefault="00B037B7">
      <w:pPr>
        <w:spacing w:before="10" w:line="480" w:lineRule="auto"/>
        <w:ind w:left="100" w:right="82" w:firstLine="708"/>
        <w:rPr>
          <w:sz w:val="24"/>
          <w:szCs w:val="24"/>
        </w:rPr>
      </w:pPr>
      <w:r>
        <w:rPr>
          <w:sz w:val="24"/>
          <w:szCs w:val="24"/>
        </w:rPr>
        <w:t>A li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stu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did not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lations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ong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hood.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the use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a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ssess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ould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an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 of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issues,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inclusion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ports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nts) would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findin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s. 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less,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s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vious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Vivier</w:t>
      </w:r>
      <w:proofErr w:type="spellEnd"/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 al</w:t>
      </w:r>
      <w:proofErr w:type="gramStart"/>
      <w:r>
        <w:rPr>
          <w:sz w:val="24"/>
          <w:szCs w:val="24"/>
        </w:rPr>
        <w:t>.,</w:t>
      </w:r>
      <w:proofErr w:type="gramEnd"/>
    </w:p>
    <w:p w:rsidR="004F2195" w:rsidRDefault="00B037B7">
      <w:pPr>
        <w:spacing w:before="10" w:line="480" w:lineRule="auto"/>
        <w:ind w:left="100" w:right="883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proso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ome mo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 xml:space="preserve">ports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sou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in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ldhood.</w:t>
      </w:r>
    </w:p>
    <w:p w:rsidR="004F2195" w:rsidRDefault="00B037B7">
      <w:pPr>
        <w:spacing w:before="10" w:line="481" w:lineRule="auto"/>
        <w:ind w:left="100" w:right="109" w:firstLine="708"/>
        <w:rPr>
          <w:sz w:val="24"/>
          <w:szCs w:val="24"/>
        </w:rPr>
        <w:sectPr w:rsidR="004F2195">
          <w:headerReference w:type="default" r:id="rId32"/>
          <w:pgSz w:w="11920" w:h="16840"/>
          <w:pgMar w:top="1240" w:right="1320" w:bottom="280" w:left="1340" w:header="731" w:footer="0" w:gutter="0"/>
          <w:pgNumType w:start="17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tations,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role of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ouths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ionships 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nts (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1997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with em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s’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that youths’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 xml:space="preserve">gs of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 xml:space="preserve">ting to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ity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ir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 w:line="480" w:lineRule="auto"/>
        <w:ind w:left="100" w:right="271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er-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s, as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-1"/>
          <w:sz w:val="24"/>
          <w:szCs w:val="24"/>
        </w:rPr>
        <w:t>be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aviors </w:t>
      </w:r>
      <w:r>
        <w:rPr>
          <w:b/>
          <w:spacing w:val="1"/>
          <w:sz w:val="24"/>
          <w:szCs w:val="24"/>
        </w:rPr>
        <w:t>wh</w:t>
      </w:r>
      <w:r>
        <w:rPr>
          <w:b/>
          <w:sz w:val="24"/>
          <w:szCs w:val="24"/>
        </w:rPr>
        <w:t xml:space="preserve">ich 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turn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ther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volv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.</w:t>
      </w:r>
    </w:p>
    <w:p w:rsidR="004F2195" w:rsidRDefault="00B037B7">
      <w:pPr>
        <w:spacing w:before="5" w:line="480" w:lineRule="auto"/>
        <w:ind w:left="100" w:right="110" w:firstLine="708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hin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than ind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er</w:t>
      </w:r>
      <w:proofErr w:type="spellEnd"/>
      <w:r>
        <w:rPr>
          <w:sz w:val="24"/>
          <w:szCs w:val="24"/>
        </w:rPr>
        <w:t>, 1998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to 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fili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autono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in 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 of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ntal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rmth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supportiven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 this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tandpoint,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lation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of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 the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h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reasing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viors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that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ouths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ota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 me</w:t>
      </w:r>
      <w:r>
        <w:rPr>
          <w:spacing w:val="-1"/>
          <w:sz w:val="24"/>
          <w:szCs w:val="24"/>
        </w:rPr>
        <w:t>re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ptors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nts’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the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ouths’ 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 xml:space="preserve">fs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n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nts without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ay </w:t>
      </w:r>
      <w:proofErr w:type="gramStart"/>
      <w:r>
        <w:rPr>
          <w:b/>
          <w:spacing w:val="1"/>
          <w:sz w:val="24"/>
          <w:szCs w:val="24"/>
        </w:rPr>
        <w:t>pr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te  their</w:t>
      </w:r>
      <w:proofErr w:type="gram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ositive </w:t>
      </w:r>
      <w:r>
        <w:rPr>
          <w:b/>
          <w:spacing w:val="1"/>
          <w:sz w:val="24"/>
          <w:szCs w:val="24"/>
        </w:rPr>
        <w:t>fun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2"/>
          <w:sz w:val="24"/>
          <w:szCs w:val="24"/>
        </w:rPr>
        <w:t>g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ly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err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4F2195" w:rsidRDefault="00B037B7">
      <w:pPr>
        <w:spacing w:before="9" w:line="480" w:lineRule="auto"/>
        <w:ind w:left="100" w:right="238" w:firstLine="708"/>
        <w:rPr>
          <w:sz w:val="24"/>
          <w:szCs w:val="24"/>
        </w:rPr>
        <w:sectPr w:rsidR="004F2195">
          <w:pgSz w:w="11920" w:h="16840"/>
          <w:pgMar w:top="1240" w:right="1320" w:bottom="280" w:left="1340" w:header="731" w:footer="0" w:gutter="0"/>
          <w:cols w:space="720"/>
        </w:sect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sa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sive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ies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u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ive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ovative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gi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s to solve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their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social </w:t>
      </w:r>
      <w:r>
        <w:rPr>
          <w:b/>
          <w:spacing w:val="1"/>
          <w:sz w:val="24"/>
          <w:szCs w:val="24"/>
        </w:rPr>
        <w:t>pr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ta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ted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 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itiz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.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lts 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st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 be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oss</w:t>
      </w:r>
      <w:r>
        <w:rPr>
          <w:b/>
          <w:spacing w:val="1"/>
          <w:sz w:val="24"/>
          <w:szCs w:val="24"/>
        </w:rPr>
        <w:t>ib</w:t>
      </w:r>
      <w:r>
        <w:rPr>
          <w:b/>
          <w:sz w:val="24"/>
          <w:szCs w:val="24"/>
        </w:rPr>
        <w:t xml:space="preserve">le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e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err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ies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through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ting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,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tic</w:t>
      </w:r>
      <w:r>
        <w:rPr>
          <w:b/>
          <w:spacing w:val="-1"/>
          <w:sz w:val="24"/>
          <w:szCs w:val="24"/>
        </w:rPr>
        <w:t xml:space="preserve"> r</w:t>
      </w:r>
      <w:r>
        <w:rPr>
          <w:b/>
          <w:sz w:val="24"/>
          <w:szCs w:val="24"/>
        </w:rPr>
        <w:t>ole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ths’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v</w:t>
      </w:r>
      <w:r>
        <w:rPr>
          <w:b/>
          <w:sz w:val="24"/>
          <w:szCs w:val="24"/>
        </w:rPr>
        <w:t>ior, both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ich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ig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age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tive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osocial 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g.</w:t>
      </w:r>
    </w:p>
    <w:p w:rsidR="004F2195" w:rsidRDefault="004F2195">
      <w:pPr>
        <w:spacing w:before="4" w:line="160" w:lineRule="exact"/>
        <w:rPr>
          <w:sz w:val="16"/>
          <w:szCs w:val="16"/>
        </w:rPr>
      </w:pPr>
    </w:p>
    <w:p w:rsidR="004F2195" w:rsidRDefault="00B037B7">
      <w:pPr>
        <w:spacing w:before="29"/>
        <w:ind w:left="4016" w:right="4039"/>
        <w:jc w:val="center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:rsidR="004F2195" w:rsidRDefault="004F2195">
      <w:pPr>
        <w:spacing w:line="200" w:lineRule="exact"/>
      </w:pPr>
    </w:p>
    <w:p w:rsidR="004F2195" w:rsidRDefault="004F2195">
      <w:pPr>
        <w:spacing w:before="13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389" w:hanging="660"/>
        <w:rPr>
          <w:sz w:val="24"/>
          <w:szCs w:val="24"/>
        </w:rPr>
      </w:pPr>
      <w:proofErr w:type="spellStart"/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iti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2013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del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ico</w:t>
      </w:r>
      <w:proofErr w:type="spellEnd"/>
      <w:r>
        <w:rPr>
          <w:b/>
          <w:sz w:val="24"/>
          <w:szCs w:val="24"/>
        </w:rPr>
        <w:t xml:space="preserve">/2 </w:t>
      </w:r>
      <w:r>
        <w:rPr>
          <w:b/>
          <w:spacing w:val="-1"/>
          <w:sz w:val="24"/>
          <w:szCs w:val="24"/>
        </w:rPr>
        <w:t>[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re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ly ch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/2]. [</w:t>
      </w:r>
      <w:proofErr w:type="gramStart"/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sit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].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59"/>
          <w:sz w:val="24"/>
          <w:szCs w:val="24"/>
        </w:rPr>
        <w:t xml:space="preserve"> </w:t>
      </w:r>
      <w:hyperlink r:id="rId33">
        <w:r>
          <w:rPr>
            <w:b/>
            <w:spacing w:val="1"/>
            <w:sz w:val="24"/>
            <w:szCs w:val="24"/>
          </w:rPr>
          <w:t>ht</w:t>
        </w:r>
        <w:r>
          <w:rPr>
            <w:b/>
            <w:sz w:val="24"/>
            <w:szCs w:val="24"/>
          </w:rPr>
          <w:t>tp://ri</w:t>
        </w:r>
        <w:r>
          <w:rPr>
            <w:b/>
            <w:spacing w:val="-1"/>
            <w:sz w:val="24"/>
            <w:szCs w:val="24"/>
          </w:rPr>
          <w:t>ce</w:t>
        </w:r>
        <w:r>
          <w:rPr>
            <w:b/>
            <w:spacing w:val="1"/>
            <w:sz w:val="24"/>
            <w:szCs w:val="24"/>
          </w:rPr>
          <w:t>rc</w:t>
        </w:r>
        <w:r>
          <w:rPr>
            <w:b/>
            <w:sz w:val="24"/>
            <w:szCs w:val="24"/>
          </w:rPr>
          <w:t>a.</w:t>
        </w:r>
        <w:r>
          <w:rPr>
            <w:b/>
            <w:spacing w:val="-1"/>
            <w:sz w:val="24"/>
            <w:szCs w:val="24"/>
          </w:rPr>
          <w:t>re</w:t>
        </w:r>
        <w:r>
          <w:rPr>
            <w:b/>
            <w:spacing w:val="1"/>
            <w:sz w:val="24"/>
            <w:szCs w:val="24"/>
          </w:rPr>
          <w:t>pubb</w:t>
        </w:r>
        <w:r>
          <w:rPr>
            <w:b/>
            <w:sz w:val="24"/>
            <w:szCs w:val="24"/>
          </w:rPr>
          <w:t>l</w:t>
        </w:r>
        <w:r>
          <w:rPr>
            <w:b/>
            <w:spacing w:val="1"/>
            <w:sz w:val="24"/>
            <w:szCs w:val="24"/>
          </w:rPr>
          <w:t>i</w:t>
        </w:r>
        <w:r>
          <w:rPr>
            <w:b/>
            <w:spacing w:val="-1"/>
            <w:sz w:val="24"/>
            <w:szCs w:val="24"/>
          </w:rPr>
          <w:t>c</w:t>
        </w:r>
        <w:r>
          <w:rPr>
            <w:b/>
            <w:sz w:val="24"/>
            <w:szCs w:val="24"/>
          </w:rPr>
          <w:t>a.it</w:t>
        </w:r>
      </w:hyperlink>
    </w:p>
    <w:p w:rsidR="004F2195" w:rsidRDefault="00B037B7">
      <w:pPr>
        <w:spacing w:before="5" w:line="480" w:lineRule="auto"/>
        <w:ind w:left="820" w:right="283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Amn</w:t>
      </w:r>
      <w:r>
        <w:rPr>
          <w:spacing w:val="-1"/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, E.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 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?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 a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ournal of Adol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i/>
          <w:spacing w:val="2"/>
          <w:sz w:val="24"/>
          <w:szCs w:val="24"/>
        </w:rPr>
        <w:t>3</w:t>
      </w:r>
      <w:r>
        <w:rPr>
          <w:i/>
          <w:sz w:val="24"/>
          <w:szCs w:val="24"/>
        </w:rPr>
        <w:t>5</w:t>
      </w:r>
      <w:r>
        <w:rPr>
          <w:sz w:val="24"/>
          <w:szCs w:val="24"/>
        </w:rPr>
        <w:t>, 611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627.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10.1016/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.2012.04.011</w:t>
      </w:r>
    </w:p>
    <w:p w:rsidR="004F2195" w:rsidRDefault="00B037B7">
      <w:pPr>
        <w:spacing w:before="11" w:line="480" w:lineRule="auto"/>
        <w:ind w:left="820" w:right="261" w:hanging="72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hood: A theo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ns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the tw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i/>
          <w:sz w:val="24"/>
          <w:szCs w:val="24"/>
        </w:rPr>
        <w:t>Am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 xml:space="preserve">rican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holog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st, 5</w:t>
      </w:r>
      <w:r>
        <w:rPr>
          <w:i/>
          <w:spacing w:val="2"/>
          <w:sz w:val="24"/>
          <w:szCs w:val="24"/>
        </w:rPr>
        <w:t>5</w:t>
      </w:r>
      <w:r>
        <w:rPr>
          <w:sz w:val="24"/>
          <w:szCs w:val="24"/>
        </w:rPr>
        <w:t>, 469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480.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10.1037/000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066X.55.5.469</w:t>
      </w:r>
    </w:p>
    <w:p w:rsidR="004F2195" w:rsidRDefault="00B037B7">
      <w:pPr>
        <w:spacing w:before="10"/>
        <w:ind w:left="10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A.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 xml:space="preserve">).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2"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ica</w:t>
      </w:r>
      <w:r>
        <w:rPr>
          <w:i/>
          <w:spacing w:val="-1"/>
          <w:sz w:val="24"/>
          <w:szCs w:val="24"/>
        </w:rPr>
        <w:t>cy</w:t>
      </w:r>
      <w:r>
        <w:rPr>
          <w:i/>
          <w:sz w:val="24"/>
          <w:szCs w:val="24"/>
        </w:rPr>
        <w:t>: 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ise 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ontro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>.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4F2195" w:rsidRDefault="004F2195">
      <w:pPr>
        <w:spacing w:before="1" w:line="280" w:lineRule="exact"/>
        <w:rPr>
          <w:sz w:val="28"/>
          <w:szCs w:val="28"/>
        </w:rPr>
      </w:pPr>
    </w:p>
    <w:p w:rsidR="004F2195" w:rsidRDefault="00B037B7">
      <w:pPr>
        <w:spacing w:line="480" w:lineRule="auto"/>
        <w:ind w:left="820" w:right="210" w:hanging="720"/>
        <w:rPr>
          <w:sz w:val="24"/>
          <w:szCs w:val="24"/>
        </w:rPr>
      </w:pP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y, C.,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Wal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, L. M.,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. D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, &amp; </w:t>
      </w:r>
      <w:r>
        <w:rPr>
          <w:b/>
          <w:spacing w:val="-1"/>
          <w:sz w:val="24"/>
          <w:szCs w:val="24"/>
        </w:rPr>
        <w:t>Ne</w:t>
      </w:r>
      <w:r>
        <w:rPr>
          <w:b/>
          <w:sz w:val="24"/>
          <w:szCs w:val="24"/>
        </w:rPr>
        <w:t>lso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L. J.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2008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of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ty on 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 xml:space="preserve">ts'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r</w:t>
      </w:r>
      <w:r>
        <w:rPr>
          <w:b/>
          <w:sz w:val="24"/>
          <w:szCs w:val="24"/>
        </w:rPr>
        <w:t>osocial 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ies: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 xml:space="preserve">ts via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osocial val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s.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al </w:t>
      </w:r>
      <w:proofErr w:type="gramStart"/>
      <w:r>
        <w:rPr>
          <w:b/>
          <w:i/>
          <w:sz w:val="24"/>
          <w:szCs w:val="24"/>
        </w:rPr>
        <w:t>Of</w:t>
      </w:r>
      <w:proofErr w:type="gramEnd"/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Y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</w:p>
    <w:p w:rsidR="004F2195" w:rsidRDefault="00B037B7">
      <w:pPr>
        <w:spacing w:before="17"/>
        <w:ind w:left="820"/>
        <w:rPr>
          <w:sz w:val="24"/>
          <w:szCs w:val="24"/>
        </w:rPr>
      </w:pPr>
      <w:r>
        <w:rPr>
          <w:b/>
          <w:i/>
          <w:sz w:val="24"/>
          <w:szCs w:val="24"/>
        </w:rPr>
        <w:t>Adoles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37(5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58</w:t>
      </w:r>
      <w:r>
        <w:rPr>
          <w:b/>
          <w:spacing w:val="3"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 xml:space="preserve">591. </w:t>
      </w:r>
      <w:proofErr w:type="gram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oi:</w:t>
      </w:r>
      <w:proofErr w:type="gramEnd"/>
      <w:r>
        <w:rPr>
          <w:b/>
          <w:sz w:val="24"/>
          <w:szCs w:val="24"/>
        </w:rPr>
        <w:t>10.1007/s1096</w:t>
      </w:r>
      <w:r>
        <w:rPr>
          <w:b/>
          <w:spacing w:val="-1"/>
          <w:sz w:val="24"/>
          <w:szCs w:val="24"/>
        </w:rPr>
        <w:t>4-</w:t>
      </w:r>
      <w:r>
        <w:rPr>
          <w:b/>
          <w:sz w:val="24"/>
          <w:szCs w:val="24"/>
        </w:rPr>
        <w:t>007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9238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7</w:t>
      </w:r>
    </w:p>
    <w:p w:rsidR="004F2195" w:rsidRDefault="004F2195">
      <w:pPr>
        <w:spacing w:before="3" w:line="280" w:lineRule="exact"/>
        <w:rPr>
          <w:sz w:val="28"/>
          <w:szCs w:val="28"/>
        </w:rPr>
      </w:pPr>
    </w:p>
    <w:p w:rsidR="004F2195" w:rsidRDefault="00B037B7">
      <w:pPr>
        <w:spacing w:line="480" w:lineRule="auto"/>
        <w:ind w:left="820" w:right="1077" w:hanging="720"/>
        <w:rPr>
          <w:sz w:val="24"/>
          <w:szCs w:val="24"/>
        </w:rPr>
      </w:pP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C.,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, N.,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&amp;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Tsa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J.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2002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ives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volve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t. </w:t>
      </w:r>
      <w:r>
        <w:rPr>
          <w:b/>
          <w:i/>
          <w:sz w:val="24"/>
          <w:szCs w:val="24"/>
        </w:rPr>
        <w:t>Jo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al </w:t>
      </w:r>
      <w:proofErr w:type="gramStart"/>
      <w:r>
        <w:rPr>
          <w:b/>
          <w:i/>
          <w:sz w:val="24"/>
          <w:szCs w:val="24"/>
        </w:rPr>
        <w:t>Of</w:t>
      </w:r>
      <w:proofErr w:type="gramEnd"/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Iss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sz w:val="24"/>
          <w:szCs w:val="24"/>
        </w:rPr>
        <w:t>, 58(3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429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445. </w:t>
      </w:r>
      <w:proofErr w:type="gram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oi:</w:t>
      </w:r>
      <w:proofErr w:type="gramEnd"/>
      <w:r>
        <w:rPr>
          <w:b/>
          <w:sz w:val="24"/>
          <w:szCs w:val="24"/>
        </w:rPr>
        <w:t>10.1111/154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>-</w:t>
      </w:r>
    </w:p>
    <w:p w:rsidR="004F2195" w:rsidRDefault="00B037B7">
      <w:pPr>
        <w:spacing w:before="10"/>
        <w:ind w:left="820"/>
        <w:rPr>
          <w:sz w:val="24"/>
          <w:szCs w:val="24"/>
        </w:rPr>
      </w:pPr>
      <w:r>
        <w:rPr>
          <w:b/>
          <w:sz w:val="24"/>
          <w:szCs w:val="24"/>
        </w:rPr>
        <w:t>4560.00269</w:t>
      </w:r>
    </w:p>
    <w:p w:rsidR="004F2195" w:rsidRDefault="004F2195">
      <w:pPr>
        <w:spacing w:before="11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273" w:hanging="720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proofErr w:type="gram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G.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talians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 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Matt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Start"/>
      <w:r>
        <w:rPr>
          <w:spacing w:val="3"/>
          <w:sz w:val="24"/>
          <w:szCs w:val="24"/>
        </w:rPr>
        <w:t>?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d.),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mography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the 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 xml:space="preserve">onomy </w:t>
      </w:r>
      <w:r>
        <w:rPr>
          <w:sz w:val="24"/>
          <w:szCs w:val="24"/>
        </w:rPr>
        <w:t xml:space="preserve">(pp. 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71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). Chic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 US: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Chic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4F2195" w:rsidRDefault="00B037B7">
      <w:pPr>
        <w:spacing w:before="10" w:line="480" w:lineRule="auto"/>
        <w:ind w:left="820" w:right="130" w:hanging="720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Rosina A.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2005, 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).  </w:t>
      </w:r>
      <w:r>
        <w:rPr>
          <w:i/>
          <w:spacing w:val="1"/>
          <w:sz w:val="24"/>
          <w:szCs w:val="24"/>
        </w:rPr>
        <w:t>'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a'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 the dif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usion of cohab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ion: the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ian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as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opulation Associ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A.</w:t>
      </w:r>
    </w:p>
    <w:p w:rsidR="004F2195" w:rsidRDefault="00B037B7">
      <w:pPr>
        <w:spacing w:before="15" w:line="480" w:lineRule="auto"/>
        <w:ind w:left="820" w:right="139" w:hanging="720"/>
        <w:rPr>
          <w:sz w:val="24"/>
          <w:szCs w:val="24"/>
        </w:rPr>
        <w:sectPr w:rsidR="004F2195">
          <w:pgSz w:w="11920" w:h="16840"/>
          <w:pgMar w:top="1240" w:right="1320" w:bottom="280" w:left="1340" w:header="731" w:footer="0" w:gutter="0"/>
          <w:cols w:space="720"/>
        </w:sectPr>
      </w:pPr>
      <w:proofErr w:type="spellStart"/>
      <w:r>
        <w:rPr>
          <w:b/>
          <w:color w:val="333333"/>
          <w:sz w:val="24"/>
          <w:szCs w:val="24"/>
        </w:rPr>
        <w:t>Bo</w:t>
      </w:r>
      <w:r>
        <w:rPr>
          <w:b/>
          <w:color w:val="333333"/>
          <w:spacing w:val="1"/>
          <w:sz w:val="24"/>
          <w:szCs w:val="24"/>
        </w:rPr>
        <w:t>b</w:t>
      </w:r>
      <w:r>
        <w:rPr>
          <w:b/>
          <w:color w:val="333333"/>
          <w:spacing w:val="-1"/>
          <w:sz w:val="24"/>
          <w:szCs w:val="24"/>
        </w:rPr>
        <w:t>e</w:t>
      </w:r>
      <w:r>
        <w:rPr>
          <w:b/>
          <w:color w:val="333333"/>
          <w:spacing w:val="1"/>
          <w:sz w:val="24"/>
          <w:szCs w:val="24"/>
        </w:rPr>
        <w:t>k</w:t>
      </w:r>
      <w:proofErr w:type="spellEnd"/>
      <w:r>
        <w:rPr>
          <w:b/>
          <w:color w:val="333333"/>
          <w:sz w:val="24"/>
          <w:szCs w:val="24"/>
        </w:rPr>
        <w:t xml:space="preserve">, D., </w:t>
      </w:r>
      <w:proofErr w:type="spellStart"/>
      <w:r>
        <w:rPr>
          <w:b/>
          <w:color w:val="333333"/>
          <w:spacing w:val="-2"/>
          <w:sz w:val="24"/>
          <w:szCs w:val="24"/>
        </w:rPr>
        <w:t>Z</w:t>
      </w:r>
      <w:r>
        <w:rPr>
          <w:b/>
          <w:color w:val="333333"/>
          <w:sz w:val="24"/>
          <w:szCs w:val="24"/>
        </w:rPr>
        <w:t>a</w:t>
      </w:r>
      <w:r>
        <w:rPr>
          <w:b/>
          <w:color w:val="333333"/>
          <w:spacing w:val="1"/>
          <w:sz w:val="24"/>
          <w:szCs w:val="24"/>
        </w:rPr>
        <w:t>ff</w:t>
      </w:r>
      <w:proofErr w:type="spellEnd"/>
      <w:r>
        <w:rPr>
          <w:b/>
          <w:color w:val="333333"/>
          <w:sz w:val="24"/>
          <w:szCs w:val="24"/>
        </w:rPr>
        <w:t xml:space="preserve">, J., </w:t>
      </w:r>
      <w:r>
        <w:rPr>
          <w:b/>
          <w:color w:val="333333"/>
          <w:spacing w:val="-2"/>
          <w:sz w:val="24"/>
          <w:szCs w:val="24"/>
        </w:rPr>
        <w:t>L</w:t>
      </w:r>
      <w:r>
        <w:rPr>
          <w:b/>
          <w:color w:val="333333"/>
          <w:sz w:val="24"/>
          <w:szCs w:val="24"/>
        </w:rPr>
        <w:t>i,</w:t>
      </w:r>
      <w:r>
        <w:rPr>
          <w:b/>
          <w:color w:val="333333"/>
          <w:spacing w:val="-2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Y., &amp;</w:t>
      </w:r>
      <w:r>
        <w:rPr>
          <w:b/>
          <w:color w:val="333333"/>
          <w:spacing w:val="-1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L</w:t>
      </w:r>
      <w:r>
        <w:rPr>
          <w:b/>
          <w:color w:val="333333"/>
          <w:spacing w:val="-1"/>
          <w:sz w:val="24"/>
          <w:szCs w:val="24"/>
        </w:rPr>
        <w:t>er</w:t>
      </w:r>
      <w:r>
        <w:rPr>
          <w:b/>
          <w:color w:val="333333"/>
          <w:spacing w:val="1"/>
          <w:sz w:val="24"/>
          <w:szCs w:val="24"/>
        </w:rPr>
        <w:t>n</w:t>
      </w:r>
      <w:r>
        <w:rPr>
          <w:b/>
          <w:color w:val="333333"/>
          <w:spacing w:val="-1"/>
          <w:sz w:val="24"/>
          <w:szCs w:val="24"/>
        </w:rPr>
        <w:t>er</w:t>
      </w:r>
      <w:r>
        <w:rPr>
          <w:b/>
          <w:color w:val="333333"/>
          <w:sz w:val="24"/>
          <w:szCs w:val="24"/>
        </w:rPr>
        <w:t>,</w:t>
      </w:r>
      <w:r>
        <w:rPr>
          <w:b/>
          <w:color w:val="333333"/>
          <w:spacing w:val="2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 xml:space="preserve">R. </w:t>
      </w:r>
      <w:r>
        <w:rPr>
          <w:b/>
          <w:color w:val="333333"/>
          <w:spacing w:val="-1"/>
          <w:sz w:val="24"/>
          <w:szCs w:val="24"/>
        </w:rPr>
        <w:t>M</w:t>
      </w:r>
      <w:r>
        <w:rPr>
          <w:b/>
          <w:color w:val="333333"/>
          <w:sz w:val="24"/>
          <w:szCs w:val="24"/>
        </w:rPr>
        <w:t xml:space="preserve">. </w:t>
      </w:r>
      <w:r>
        <w:rPr>
          <w:b/>
          <w:color w:val="333333"/>
          <w:spacing w:val="-1"/>
          <w:sz w:val="24"/>
          <w:szCs w:val="24"/>
        </w:rPr>
        <w:t>(</w:t>
      </w:r>
      <w:r>
        <w:rPr>
          <w:b/>
          <w:color w:val="333333"/>
          <w:sz w:val="24"/>
          <w:szCs w:val="24"/>
        </w:rPr>
        <w:t>2</w:t>
      </w:r>
      <w:r>
        <w:rPr>
          <w:b/>
          <w:color w:val="333333"/>
          <w:spacing w:val="2"/>
          <w:sz w:val="24"/>
          <w:szCs w:val="24"/>
        </w:rPr>
        <w:t>0</w:t>
      </w:r>
      <w:r>
        <w:rPr>
          <w:b/>
          <w:color w:val="333333"/>
          <w:sz w:val="24"/>
          <w:szCs w:val="24"/>
        </w:rPr>
        <w:t>09).</w:t>
      </w:r>
      <w:r>
        <w:rPr>
          <w:b/>
          <w:color w:val="333333"/>
          <w:spacing w:val="2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Cogn</w:t>
      </w:r>
      <w:r>
        <w:rPr>
          <w:b/>
          <w:color w:val="333333"/>
          <w:spacing w:val="1"/>
          <w:sz w:val="24"/>
          <w:szCs w:val="24"/>
        </w:rPr>
        <w:t>i</w:t>
      </w:r>
      <w:r>
        <w:rPr>
          <w:b/>
          <w:color w:val="333333"/>
          <w:sz w:val="24"/>
          <w:szCs w:val="24"/>
        </w:rPr>
        <w:t>tiv</w:t>
      </w:r>
      <w:r>
        <w:rPr>
          <w:b/>
          <w:color w:val="333333"/>
          <w:spacing w:val="-1"/>
          <w:sz w:val="24"/>
          <w:szCs w:val="24"/>
        </w:rPr>
        <w:t>e</w:t>
      </w:r>
      <w:r>
        <w:rPr>
          <w:b/>
          <w:color w:val="333333"/>
          <w:sz w:val="24"/>
          <w:szCs w:val="24"/>
        </w:rPr>
        <w:t xml:space="preserve">, </w:t>
      </w:r>
      <w:r>
        <w:rPr>
          <w:b/>
          <w:color w:val="333333"/>
          <w:spacing w:val="1"/>
          <w:sz w:val="24"/>
          <w:szCs w:val="24"/>
        </w:rPr>
        <w:t>e</w:t>
      </w:r>
      <w:r>
        <w:rPr>
          <w:b/>
          <w:color w:val="333333"/>
          <w:spacing w:val="-3"/>
          <w:sz w:val="24"/>
          <w:szCs w:val="24"/>
        </w:rPr>
        <w:t>m</w:t>
      </w:r>
      <w:r>
        <w:rPr>
          <w:b/>
          <w:color w:val="333333"/>
          <w:sz w:val="24"/>
          <w:szCs w:val="24"/>
        </w:rPr>
        <w:t>o</w:t>
      </w:r>
      <w:r>
        <w:rPr>
          <w:b/>
          <w:color w:val="333333"/>
          <w:spacing w:val="-1"/>
          <w:sz w:val="24"/>
          <w:szCs w:val="24"/>
        </w:rPr>
        <w:t>t</w:t>
      </w:r>
      <w:r>
        <w:rPr>
          <w:b/>
          <w:color w:val="333333"/>
          <w:sz w:val="24"/>
          <w:szCs w:val="24"/>
        </w:rPr>
        <w:t>io</w:t>
      </w:r>
      <w:r>
        <w:rPr>
          <w:b/>
          <w:color w:val="333333"/>
          <w:spacing w:val="4"/>
          <w:sz w:val="24"/>
          <w:szCs w:val="24"/>
        </w:rPr>
        <w:t>n</w:t>
      </w:r>
      <w:r>
        <w:rPr>
          <w:b/>
          <w:color w:val="333333"/>
          <w:sz w:val="24"/>
          <w:szCs w:val="24"/>
        </w:rPr>
        <w:t>al, a</w:t>
      </w:r>
      <w:r>
        <w:rPr>
          <w:b/>
          <w:color w:val="333333"/>
          <w:spacing w:val="1"/>
          <w:sz w:val="24"/>
          <w:szCs w:val="24"/>
        </w:rPr>
        <w:t>n</w:t>
      </w:r>
      <w:r>
        <w:rPr>
          <w:b/>
          <w:color w:val="333333"/>
          <w:sz w:val="24"/>
          <w:szCs w:val="24"/>
        </w:rPr>
        <w:t>d</w:t>
      </w:r>
      <w:r>
        <w:rPr>
          <w:b/>
          <w:color w:val="333333"/>
          <w:spacing w:val="1"/>
          <w:sz w:val="24"/>
          <w:szCs w:val="24"/>
        </w:rPr>
        <w:t xml:space="preserve"> b</w:t>
      </w:r>
      <w:r>
        <w:rPr>
          <w:b/>
          <w:color w:val="333333"/>
          <w:spacing w:val="-1"/>
          <w:sz w:val="24"/>
          <w:szCs w:val="24"/>
        </w:rPr>
        <w:t>e</w:t>
      </w:r>
      <w:r>
        <w:rPr>
          <w:b/>
          <w:color w:val="333333"/>
          <w:spacing w:val="1"/>
          <w:sz w:val="24"/>
          <w:szCs w:val="24"/>
        </w:rPr>
        <w:t>h</w:t>
      </w:r>
      <w:r>
        <w:rPr>
          <w:b/>
          <w:color w:val="333333"/>
          <w:sz w:val="24"/>
          <w:szCs w:val="24"/>
        </w:rPr>
        <w:t>a</w:t>
      </w:r>
      <w:r>
        <w:rPr>
          <w:b/>
          <w:color w:val="333333"/>
          <w:spacing w:val="-2"/>
          <w:sz w:val="24"/>
          <w:szCs w:val="24"/>
        </w:rPr>
        <w:t>v</w:t>
      </w:r>
      <w:r>
        <w:rPr>
          <w:b/>
          <w:color w:val="333333"/>
          <w:sz w:val="24"/>
          <w:szCs w:val="24"/>
        </w:rPr>
        <w:t xml:space="preserve">ioral </w:t>
      </w:r>
      <w:r>
        <w:rPr>
          <w:b/>
          <w:color w:val="333333"/>
          <w:spacing w:val="-1"/>
          <w:sz w:val="24"/>
          <w:szCs w:val="24"/>
        </w:rPr>
        <w:t>c</w:t>
      </w:r>
      <w:r>
        <w:rPr>
          <w:b/>
          <w:color w:val="333333"/>
          <w:spacing w:val="2"/>
          <w:sz w:val="24"/>
          <w:szCs w:val="24"/>
        </w:rPr>
        <w:t>o</w:t>
      </w:r>
      <w:r>
        <w:rPr>
          <w:b/>
          <w:color w:val="333333"/>
          <w:spacing w:val="-3"/>
          <w:sz w:val="24"/>
          <w:szCs w:val="24"/>
        </w:rPr>
        <w:t>m</w:t>
      </w:r>
      <w:r>
        <w:rPr>
          <w:b/>
          <w:color w:val="333333"/>
          <w:spacing w:val="1"/>
          <w:sz w:val="24"/>
          <w:szCs w:val="24"/>
        </w:rPr>
        <w:t>p</w:t>
      </w:r>
      <w:r>
        <w:rPr>
          <w:b/>
          <w:color w:val="333333"/>
          <w:sz w:val="24"/>
          <w:szCs w:val="24"/>
        </w:rPr>
        <w:t>o</w:t>
      </w:r>
      <w:r>
        <w:rPr>
          <w:b/>
          <w:color w:val="333333"/>
          <w:spacing w:val="1"/>
          <w:sz w:val="24"/>
          <w:szCs w:val="24"/>
        </w:rPr>
        <w:t>n</w:t>
      </w:r>
      <w:r>
        <w:rPr>
          <w:b/>
          <w:color w:val="333333"/>
          <w:spacing w:val="-1"/>
          <w:sz w:val="24"/>
          <w:szCs w:val="24"/>
        </w:rPr>
        <w:t>e</w:t>
      </w:r>
      <w:r>
        <w:rPr>
          <w:b/>
          <w:color w:val="333333"/>
          <w:spacing w:val="1"/>
          <w:sz w:val="24"/>
          <w:szCs w:val="24"/>
        </w:rPr>
        <w:t>n</w:t>
      </w:r>
      <w:r>
        <w:rPr>
          <w:b/>
          <w:color w:val="333333"/>
          <w:sz w:val="24"/>
          <w:szCs w:val="24"/>
        </w:rPr>
        <w:t>ts of</w:t>
      </w:r>
      <w:r>
        <w:rPr>
          <w:b/>
          <w:color w:val="333333"/>
          <w:spacing w:val="1"/>
          <w:sz w:val="24"/>
          <w:szCs w:val="24"/>
        </w:rPr>
        <w:t xml:space="preserve"> </w:t>
      </w:r>
      <w:r>
        <w:rPr>
          <w:b/>
          <w:color w:val="333333"/>
          <w:spacing w:val="-1"/>
          <w:sz w:val="24"/>
          <w:szCs w:val="24"/>
        </w:rPr>
        <w:t>c</w:t>
      </w:r>
      <w:r>
        <w:rPr>
          <w:b/>
          <w:color w:val="333333"/>
          <w:sz w:val="24"/>
          <w:szCs w:val="24"/>
        </w:rPr>
        <w:t>iv</w:t>
      </w:r>
      <w:r>
        <w:rPr>
          <w:b/>
          <w:color w:val="333333"/>
          <w:spacing w:val="1"/>
          <w:sz w:val="24"/>
          <w:szCs w:val="24"/>
        </w:rPr>
        <w:t>i</w:t>
      </w:r>
      <w:r>
        <w:rPr>
          <w:b/>
          <w:color w:val="333333"/>
          <w:sz w:val="24"/>
          <w:szCs w:val="24"/>
        </w:rPr>
        <w:t>c</w:t>
      </w:r>
      <w:r>
        <w:rPr>
          <w:b/>
          <w:color w:val="333333"/>
          <w:spacing w:val="-1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a</w:t>
      </w:r>
      <w:r>
        <w:rPr>
          <w:b/>
          <w:color w:val="333333"/>
          <w:spacing w:val="-1"/>
          <w:sz w:val="24"/>
          <w:szCs w:val="24"/>
        </w:rPr>
        <w:t>c</w:t>
      </w:r>
      <w:r>
        <w:rPr>
          <w:b/>
          <w:color w:val="333333"/>
          <w:sz w:val="24"/>
          <w:szCs w:val="24"/>
        </w:rPr>
        <w:t>tion: To</w:t>
      </w:r>
      <w:r>
        <w:rPr>
          <w:b/>
          <w:color w:val="333333"/>
          <w:spacing w:val="2"/>
          <w:sz w:val="24"/>
          <w:szCs w:val="24"/>
        </w:rPr>
        <w:t>w</w:t>
      </w:r>
      <w:r>
        <w:rPr>
          <w:b/>
          <w:color w:val="333333"/>
          <w:sz w:val="24"/>
          <w:szCs w:val="24"/>
        </w:rPr>
        <w:t>a</w:t>
      </w:r>
      <w:r>
        <w:rPr>
          <w:b/>
          <w:color w:val="333333"/>
          <w:spacing w:val="-1"/>
          <w:sz w:val="24"/>
          <w:szCs w:val="24"/>
        </w:rPr>
        <w:t>r</w:t>
      </w:r>
      <w:r>
        <w:rPr>
          <w:b/>
          <w:color w:val="333333"/>
          <w:spacing w:val="1"/>
          <w:sz w:val="24"/>
          <w:szCs w:val="24"/>
        </w:rPr>
        <w:t>d</w:t>
      </w:r>
      <w:r>
        <w:rPr>
          <w:b/>
          <w:color w:val="333333"/>
          <w:sz w:val="24"/>
          <w:szCs w:val="24"/>
        </w:rPr>
        <w:t xml:space="preserve">s </w:t>
      </w:r>
      <w:r>
        <w:rPr>
          <w:b/>
          <w:color w:val="333333"/>
          <w:spacing w:val="-2"/>
          <w:sz w:val="24"/>
          <w:szCs w:val="24"/>
        </w:rPr>
        <w:t>a</w:t>
      </w:r>
      <w:r>
        <w:rPr>
          <w:b/>
          <w:color w:val="333333"/>
          <w:sz w:val="24"/>
          <w:szCs w:val="24"/>
        </w:rPr>
        <w:t>n</w:t>
      </w:r>
      <w:r>
        <w:rPr>
          <w:b/>
          <w:color w:val="333333"/>
          <w:spacing w:val="1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i</w:t>
      </w:r>
      <w:r>
        <w:rPr>
          <w:b/>
          <w:color w:val="333333"/>
          <w:spacing w:val="1"/>
          <w:sz w:val="24"/>
          <w:szCs w:val="24"/>
        </w:rPr>
        <w:t>n</w:t>
      </w:r>
      <w:r>
        <w:rPr>
          <w:b/>
          <w:color w:val="333333"/>
          <w:sz w:val="24"/>
          <w:szCs w:val="24"/>
        </w:rPr>
        <w:t>t</w:t>
      </w:r>
      <w:r>
        <w:rPr>
          <w:b/>
          <w:color w:val="333333"/>
          <w:spacing w:val="-2"/>
          <w:sz w:val="24"/>
          <w:szCs w:val="24"/>
        </w:rPr>
        <w:t>e</w:t>
      </w:r>
      <w:r>
        <w:rPr>
          <w:b/>
          <w:color w:val="333333"/>
          <w:sz w:val="24"/>
          <w:szCs w:val="24"/>
        </w:rPr>
        <w:t>g</w:t>
      </w:r>
      <w:r>
        <w:rPr>
          <w:b/>
          <w:color w:val="333333"/>
          <w:spacing w:val="-1"/>
          <w:sz w:val="24"/>
          <w:szCs w:val="24"/>
        </w:rPr>
        <w:t>r</w:t>
      </w:r>
      <w:r>
        <w:rPr>
          <w:b/>
          <w:color w:val="333333"/>
          <w:sz w:val="24"/>
          <w:szCs w:val="24"/>
        </w:rPr>
        <w:t>a</w:t>
      </w:r>
      <w:r>
        <w:rPr>
          <w:b/>
          <w:color w:val="333333"/>
          <w:spacing w:val="-1"/>
          <w:sz w:val="24"/>
          <w:szCs w:val="24"/>
        </w:rPr>
        <w:t>te</w:t>
      </w:r>
      <w:r>
        <w:rPr>
          <w:b/>
          <w:color w:val="333333"/>
          <w:sz w:val="24"/>
          <w:szCs w:val="24"/>
        </w:rPr>
        <w:t>d</w:t>
      </w:r>
      <w:r>
        <w:rPr>
          <w:b/>
          <w:color w:val="333333"/>
          <w:spacing w:val="3"/>
          <w:sz w:val="24"/>
          <w:szCs w:val="24"/>
        </w:rPr>
        <w:t xml:space="preserve"> </w:t>
      </w:r>
      <w:r>
        <w:rPr>
          <w:b/>
          <w:color w:val="333333"/>
          <w:spacing w:val="-3"/>
          <w:sz w:val="24"/>
          <w:szCs w:val="24"/>
        </w:rPr>
        <w:t>m</w:t>
      </w:r>
      <w:r>
        <w:rPr>
          <w:b/>
          <w:color w:val="333333"/>
          <w:spacing w:val="-1"/>
          <w:sz w:val="24"/>
          <w:szCs w:val="24"/>
        </w:rPr>
        <w:t>e</w:t>
      </w:r>
      <w:r>
        <w:rPr>
          <w:b/>
          <w:color w:val="333333"/>
          <w:sz w:val="24"/>
          <w:szCs w:val="24"/>
        </w:rPr>
        <w:t>as</w:t>
      </w:r>
      <w:r>
        <w:rPr>
          <w:b/>
          <w:color w:val="333333"/>
          <w:spacing w:val="1"/>
          <w:sz w:val="24"/>
          <w:szCs w:val="24"/>
        </w:rPr>
        <w:t>u</w:t>
      </w:r>
      <w:r>
        <w:rPr>
          <w:b/>
          <w:color w:val="333333"/>
          <w:spacing w:val="-1"/>
          <w:sz w:val="24"/>
          <w:szCs w:val="24"/>
        </w:rPr>
        <w:t>r</w:t>
      </w:r>
      <w:r>
        <w:rPr>
          <w:b/>
          <w:color w:val="333333"/>
          <w:sz w:val="24"/>
          <w:szCs w:val="24"/>
        </w:rPr>
        <w:t>e</w:t>
      </w:r>
      <w:r>
        <w:rPr>
          <w:b/>
          <w:color w:val="333333"/>
          <w:spacing w:val="-1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of</w:t>
      </w:r>
      <w:r>
        <w:rPr>
          <w:b/>
          <w:color w:val="333333"/>
          <w:spacing w:val="1"/>
          <w:sz w:val="24"/>
          <w:szCs w:val="24"/>
        </w:rPr>
        <w:t xml:space="preserve"> </w:t>
      </w:r>
      <w:r>
        <w:rPr>
          <w:b/>
          <w:color w:val="333333"/>
          <w:spacing w:val="-1"/>
          <w:sz w:val="24"/>
          <w:szCs w:val="24"/>
        </w:rPr>
        <w:t>c</w:t>
      </w:r>
      <w:r>
        <w:rPr>
          <w:b/>
          <w:color w:val="333333"/>
          <w:sz w:val="24"/>
          <w:szCs w:val="24"/>
        </w:rPr>
        <w:t>iv</w:t>
      </w:r>
      <w:r>
        <w:rPr>
          <w:b/>
          <w:color w:val="333333"/>
          <w:spacing w:val="1"/>
          <w:sz w:val="24"/>
          <w:szCs w:val="24"/>
        </w:rPr>
        <w:t>i</w:t>
      </w:r>
      <w:r>
        <w:rPr>
          <w:b/>
          <w:color w:val="333333"/>
          <w:sz w:val="24"/>
          <w:szCs w:val="24"/>
        </w:rPr>
        <w:t>c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 w:line="480" w:lineRule="auto"/>
        <w:ind w:left="820" w:right="775"/>
        <w:rPr>
          <w:sz w:val="24"/>
          <w:szCs w:val="24"/>
        </w:rPr>
      </w:pPr>
      <w:proofErr w:type="gramStart"/>
      <w:r>
        <w:rPr>
          <w:b/>
          <w:color w:val="333333"/>
          <w:spacing w:val="-1"/>
          <w:sz w:val="24"/>
          <w:szCs w:val="24"/>
        </w:rPr>
        <w:t>e</w:t>
      </w:r>
      <w:r>
        <w:rPr>
          <w:b/>
          <w:color w:val="333333"/>
          <w:spacing w:val="1"/>
          <w:sz w:val="24"/>
          <w:szCs w:val="24"/>
        </w:rPr>
        <w:t>n</w:t>
      </w:r>
      <w:r>
        <w:rPr>
          <w:b/>
          <w:color w:val="333333"/>
          <w:sz w:val="24"/>
          <w:szCs w:val="24"/>
        </w:rPr>
        <w:t>gag</w:t>
      </w:r>
      <w:r>
        <w:rPr>
          <w:b/>
          <w:color w:val="333333"/>
          <w:spacing w:val="1"/>
          <w:sz w:val="24"/>
          <w:szCs w:val="24"/>
        </w:rPr>
        <w:t>e</w:t>
      </w:r>
      <w:r>
        <w:rPr>
          <w:b/>
          <w:color w:val="333333"/>
          <w:spacing w:val="-3"/>
          <w:sz w:val="24"/>
          <w:szCs w:val="24"/>
        </w:rPr>
        <w:t>m</w:t>
      </w:r>
      <w:r>
        <w:rPr>
          <w:b/>
          <w:color w:val="333333"/>
          <w:spacing w:val="-1"/>
          <w:sz w:val="24"/>
          <w:szCs w:val="24"/>
        </w:rPr>
        <w:t>e</w:t>
      </w:r>
      <w:r>
        <w:rPr>
          <w:b/>
          <w:color w:val="333333"/>
          <w:spacing w:val="1"/>
          <w:sz w:val="24"/>
          <w:szCs w:val="24"/>
        </w:rPr>
        <w:t>n</w:t>
      </w:r>
      <w:r>
        <w:rPr>
          <w:b/>
          <w:color w:val="333333"/>
          <w:sz w:val="24"/>
          <w:szCs w:val="24"/>
        </w:rPr>
        <w:t>t</w:t>
      </w:r>
      <w:proofErr w:type="gramEnd"/>
      <w:r>
        <w:rPr>
          <w:b/>
          <w:color w:val="333333"/>
          <w:sz w:val="24"/>
          <w:szCs w:val="24"/>
        </w:rPr>
        <w:t xml:space="preserve">. </w:t>
      </w:r>
      <w:r>
        <w:rPr>
          <w:b/>
          <w:i/>
          <w:color w:val="333333"/>
          <w:sz w:val="24"/>
          <w:szCs w:val="24"/>
        </w:rPr>
        <w:t>Jo</w:t>
      </w:r>
      <w:r>
        <w:rPr>
          <w:b/>
          <w:i/>
          <w:color w:val="333333"/>
          <w:spacing w:val="1"/>
          <w:sz w:val="24"/>
          <w:szCs w:val="24"/>
        </w:rPr>
        <w:t>u</w:t>
      </w:r>
      <w:r>
        <w:rPr>
          <w:b/>
          <w:i/>
          <w:color w:val="333333"/>
          <w:sz w:val="24"/>
          <w:szCs w:val="24"/>
        </w:rPr>
        <w:t>r</w:t>
      </w:r>
      <w:r>
        <w:rPr>
          <w:b/>
          <w:i/>
          <w:color w:val="333333"/>
          <w:spacing w:val="1"/>
          <w:sz w:val="24"/>
          <w:szCs w:val="24"/>
        </w:rPr>
        <w:t>n</w:t>
      </w:r>
      <w:r>
        <w:rPr>
          <w:b/>
          <w:i/>
          <w:color w:val="333333"/>
          <w:sz w:val="24"/>
          <w:szCs w:val="24"/>
        </w:rPr>
        <w:t>al</w:t>
      </w:r>
      <w:r>
        <w:rPr>
          <w:b/>
          <w:i/>
          <w:color w:val="333333"/>
          <w:spacing w:val="2"/>
          <w:sz w:val="24"/>
          <w:szCs w:val="24"/>
        </w:rPr>
        <w:t xml:space="preserve"> </w:t>
      </w:r>
      <w:proofErr w:type="gramStart"/>
      <w:r>
        <w:rPr>
          <w:b/>
          <w:i/>
          <w:color w:val="333333"/>
          <w:sz w:val="24"/>
          <w:szCs w:val="24"/>
        </w:rPr>
        <w:t>Of</w:t>
      </w:r>
      <w:proofErr w:type="gramEnd"/>
      <w:r>
        <w:rPr>
          <w:b/>
          <w:i/>
          <w:color w:val="333333"/>
          <w:spacing w:val="2"/>
          <w:sz w:val="24"/>
          <w:szCs w:val="24"/>
        </w:rPr>
        <w:t xml:space="preserve"> </w:t>
      </w:r>
      <w:r>
        <w:rPr>
          <w:b/>
          <w:i/>
          <w:color w:val="333333"/>
          <w:sz w:val="24"/>
          <w:szCs w:val="24"/>
        </w:rPr>
        <w:t>Appl</w:t>
      </w:r>
      <w:r>
        <w:rPr>
          <w:b/>
          <w:i/>
          <w:color w:val="333333"/>
          <w:spacing w:val="1"/>
          <w:sz w:val="24"/>
          <w:szCs w:val="24"/>
        </w:rPr>
        <w:t>i</w:t>
      </w:r>
      <w:r>
        <w:rPr>
          <w:b/>
          <w:i/>
          <w:color w:val="333333"/>
          <w:spacing w:val="-1"/>
          <w:sz w:val="24"/>
          <w:szCs w:val="24"/>
        </w:rPr>
        <w:t>e</w:t>
      </w:r>
      <w:r>
        <w:rPr>
          <w:b/>
          <w:i/>
          <w:color w:val="333333"/>
          <w:sz w:val="24"/>
          <w:szCs w:val="24"/>
        </w:rPr>
        <w:t>d D</w:t>
      </w:r>
      <w:r>
        <w:rPr>
          <w:b/>
          <w:i/>
          <w:color w:val="333333"/>
          <w:spacing w:val="-1"/>
          <w:sz w:val="24"/>
          <w:szCs w:val="24"/>
        </w:rPr>
        <w:t>eve</w:t>
      </w:r>
      <w:r>
        <w:rPr>
          <w:b/>
          <w:i/>
          <w:color w:val="333333"/>
          <w:sz w:val="24"/>
          <w:szCs w:val="24"/>
        </w:rPr>
        <w:t>lop</w:t>
      </w:r>
      <w:r>
        <w:rPr>
          <w:b/>
          <w:i/>
          <w:color w:val="333333"/>
          <w:spacing w:val="3"/>
          <w:sz w:val="24"/>
          <w:szCs w:val="24"/>
        </w:rPr>
        <w:t>m</w:t>
      </w:r>
      <w:r>
        <w:rPr>
          <w:b/>
          <w:i/>
          <w:color w:val="333333"/>
          <w:spacing w:val="-1"/>
          <w:sz w:val="24"/>
          <w:szCs w:val="24"/>
        </w:rPr>
        <w:t>e</w:t>
      </w:r>
      <w:r>
        <w:rPr>
          <w:b/>
          <w:i/>
          <w:color w:val="333333"/>
          <w:spacing w:val="1"/>
          <w:sz w:val="24"/>
          <w:szCs w:val="24"/>
        </w:rPr>
        <w:t>n</w:t>
      </w:r>
      <w:r>
        <w:rPr>
          <w:b/>
          <w:i/>
          <w:color w:val="333333"/>
          <w:sz w:val="24"/>
          <w:szCs w:val="24"/>
        </w:rPr>
        <w:t>tal Ps</w:t>
      </w:r>
      <w:r>
        <w:rPr>
          <w:b/>
          <w:i/>
          <w:color w:val="333333"/>
          <w:spacing w:val="-1"/>
          <w:sz w:val="24"/>
          <w:szCs w:val="24"/>
        </w:rPr>
        <w:t>yc</w:t>
      </w:r>
      <w:r>
        <w:rPr>
          <w:b/>
          <w:i/>
          <w:color w:val="333333"/>
          <w:spacing w:val="1"/>
          <w:sz w:val="24"/>
          <w:szCs w:val="24"/>
        </w:rPr>
        <w:t>h</w:t>
      </w:r>
      <w:r>
        <w:rPr>
          <w:b/>
          <w:i/>
          <w:color w:val="333333"/>
          <w:sz w:val="24"/>
          <w:szCs w:val="24"/>
        </w:rPr>
        <w:t>ology</w:t>
      </w:r>
      <w:r>
        <w:rPr>
          <w:b/>
          <w:color w:val="333333"/>
          <w:sz w:val="24"/>
          <w:szCs w:val="24"/>
        </w:rPr>
        <w:t xml:space="preserve">, </w:t>
      </w:r>
      <w:r>
        <w:rPr>
          <w:b/>
          <w:i/>
          <w:color w:val="333333"/>
          <w:sz w:val="24"/>
          <w:szCs w:val="24"/>
        </w:rPr>
        <w:t>30</w:t>
      </w:r>
      <w:r>
        <w:rPr>
          <w:b/>
          <w:color w:val="333333"/>
          <w:sz w:val="24"/>
          <w:szCs w:val="24"/>
        </w:rPr>
        <w:t>(5</w:t>
      </w:r>
      <w:r>
        <w:rPr>
          <w:b/>
          <w:color w:val="333333"/>
          <w:spacing w:val="-1"/>
          <w:sz w:val="24"/>
          <w:szCs w:val="24"/>
        </w:rPr>
        <w:t>)</w:t>
      </w:r>
      <w:r>
        <w:rPr>
          <w:b/>
          <w:color w:val="333333"/>
          <w:sz w:val="24"/>
          <w:szCs w:val="24"/>
        </w:rPr>
        <w:t>, 61</w:t>
      </w:r>
      <w:r>
        <w:rPr>
          <w:b/>
          <w:color w:val="333333"/>
          <w:spacing w:val="3"/>
          <w:sz w:val="24"/>
          <w:szCs w:val="24"/>
        </w:rPr>
        <w:t>5</w:t>
      </w:r>
      <w:r>
        <w:rPr>
          <w:b/>
          <w:color w:val="333333"/>
          <w:spacing w:val="-1"/>
          <w:sz w:val="24"/>
          <w:szCs w:val="24"/>
        </w:rPr>
        <w:t>-</w:t>
      </w:r>
      <w:r>
        <w:rPr>
          <w:b/>
          <w:color w:val="333333"/>
          <w:spacing w:val="2"/>
          <w:sz w:val="24"/>
          <w:szCs w:val="24"/>
        </w:rPr>
        <w:t>6</w:t>
      </w:r>
      <w:r>
        <w:rPr>
          <w:b/>
          <w:color w:val="333333"/>
          <w:sz w:val="24"/>
          <w:szCs w:val="24"/>
        </w:rPr>
        <w:t xml:space="preserve">27. </w:t>
      </w:r>
      <w:r>
        <w:rPr>
          <w:b/>
          <w:color w:val="333333"/>
          <w:spacing w:val="1"/>
          <w:sz w:val="24"/>
          <w:szCs w:val="24"/>
        </w:rPr>
        <w:t>d</w:t>
      </w:r>
      <w:r>
        <w:rPr>
          <w:b/>
          <w:color w:val="333333"/>
          <w:sz w:val="24"/>
          <w:szCs w:val="24"/>
        </w:rPr>
        <w:t>oi:10.1016/j.ap</w:t>
      </w:r>
      <w:r>
        <w:rPr>
          <w:b/>
          <w:color w:val="333333"/>
          <w:spacing w:val="1"/>
          <w:sz w:val="24"/>
          <w:szCs w:val="24"/>
        </w:rPr>
        <w:t>pd</w:t>
      </w:r>
      <w:r>
        <w:rPr>
          <w:b/>
          <w:color w:val="333333"/>
          <w:spacing w:val="-1"/>
          <w:sz w:val="24"/>
          <w:szCs w:val="24"/>
        </w:rPr>
        <w:t>e</w:t>
      </w:r>
      <w:r>
        <w:rPr>
          <w:b/>
          <w:color w:val="333333"/>
          <w:sz w:val="24"/>
          <w:szCs w:val="24"/>
        </w:rPr>
        <w:t>v.2</w:t>
      </w:r>
      <w:r>
        <w:rPr>
          <w:b/>
          <w:color w:val="333333"/>
          <w:spacing w:val="-2"/>
          <w:sz w:val="24"/>
          <w:szCs w:val="24"/>
        </w:rPr>
        <w:t>0</w:t>
      </w:r>
      <w:r>
        <w:rPr>
          <w:b/>
          <w:color w:val="333333"/>
          <w:sz w:val="24"/>
          <w:szCs w:val="24"/>
        </w:rPr>
        <w:t>09.07.005</w:t>
      </w:r>
    </w:p>
    <w:p w:rsidR="004F2195" w:rsidRDefault="00B037B7">
      <w:pPr>
        <w:spacing w:before="5" w:line="480" w:lineRule="auto"/>
        <w:ind w:left="808" w:right="139" w:hanging="708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G.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G.,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Eisen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N.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12)</w:t>
      </w:r>
      <w:r>
        <w:rPr>
          <w:i/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: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ntribution of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fs.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nal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 and 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holog</w:t>
      </w:r>
      <w:r>
        <w:rPr>
          <w:i/>
          <w:spacing w:val="1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102,</w:t>
      </w:r>
    </w:p>
    <w:p w:rsidR="004F2195" w:rsidRDefault="00B037B7">
      <w:pPr>
        <w:spacing w:before="10"/>
        <w:ind w:left="808"/>
        <w:rPr>
          <w:sz w:val="24"/>
          <w:szCs w:val="24"/>
        </w:rPr>
      </w:pPr>
      <w:r>
        <w:rPr>
          <w:sz w:val="24"/>
          <w:szCs w:val="24"/>
        </w:rPr>
        <w:t xml:space="preserve">1289–1303.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10.1037</w:t>
      </w:r>
      <w:r>
        <w:rPr>
          <w:spacing w:val="-2"/>
          <w:sz w:val="24"/>
          <w:szCs w:val="24"/>
        </w:rPr>
        <w:t>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0025626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145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G.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., R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C.,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E.,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., &amp;</w:t>
      </w:r>
      <w:r>
        <w:rPr>
          <w:spacing w:val="-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A.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004).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ial,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ntal,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l, and 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fs.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Europ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an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Psy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holog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 Ass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nt, 2</w:t>
      </w:r>
      <w:r>
        <w:rPr>
          <w:i/>
          <w:spacing w:val="2"/>
          <w:sz w:val="24"/>
          <w:szCs w:val="24"/>
        </w:rPr>
        <w:t>0</w:t>
      </w:r>
      <w:r>
        <w:rPr>
          <w:sz w:val="24"/>
          <w:szCs w:val="24"/>
        </w:rPr>
        <w:t>, 247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261.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10.1027/101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5759.20.4.247</w:t>
      </w:r>
    </w:p>
    <w:p w:rsidR="004F2195" w:rsidRDefault="00B037B7">
      <w:pPr>
        <w:spacing w:before="10" w:line="480" w:lineRule="auto"/>
        <w:ind w:left="820" w:right="307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G., </w:t>
      </w:r>
      <w:proofErr w:type="spellStart"/>
      <w:r>
        <w:rPr>
          <w:sz w:val="24"/>
          <w:szCs w:val="24"/>
        </w:rPr>
        <w:t>Pastor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., Re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C., </w:t>
      </w:r>
      <w:proofErr w:type="spellStart"/>
      <w:r>
        <w:rPr>
          <w:spacing w:val="1"/>
          <w:sz w:val="24"/>
          <w:szCs w:val="24"/>
        </w:rPr>
        <w:t>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E.,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A.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 Adol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ial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isf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doles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 1</w:t>
      </w:r>
      <w:r>
        <w:rPr>
          <w:i/>
          <w:spacing w:val="1"/>
          <w:sz w:val="24"/>
          <w:szCs w:val="24"/>
        </w:rPr>
        <w:t>5</w:t>
      </w:r>
      <w:r>
        <w:rPr>
          <w:sz w:val="24"/>
          <w:szCs w:val="24"/>
        </w:rPr>
        <w:t>, 71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97. 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10.1111/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.153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-</w:t>
      </w:r>
    </w:p>
    <w:p w:rsidR="004F2195" w:rsidRDefault="00B037B7">
      <w:pPr>
        <w:spacing w:before="10"/>
        <w:ind w:left="820"/>
        <w:rPr>
          <w:sz w:val="24"/>
          <w:szCs w:val="24"/>
        </w:rPr>
      </w:pPr>
      <w:r>
        <w:rPr>
          <w:sz w:val="24"/>
          <w:szCs w:val="24"/>
        </w:rPr>
        <w:t>7795.2005.00087</w:t>
      </w:r>
      <w:proofErr w:type="gramStart"/>
      <w:r>
        <w:rPr>
          <w:sz w:val="24"/>
          <w:szCs w:val="24"/>
        </w:rPr>
        <w:t>.x</w:t>
      </w:r>
      <w:proofErr w:type="gramEnd"/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310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G.,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eca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 A.,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C. 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005).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Ne</w:t>
      </w:r>
      <w:r>
        <w:rPr>
          <w:sz w:val="24"/>
          <w:szCs w:val="24"/>
        </w:rPr>
        <w:t>w S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'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Europ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Psy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holog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 Ass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nt, 2</w:t>
      </w:r>
      <w:r>
        <w:rPr>
          <w:i/>
          <w:spacing w:val="2"/>
          <w:sz w:val="24"/>
          <w:szCs w:val="24"/>
        </w:rPr>
        <w:t>1</w:t>
      </w:r>
      <w:r>
        <w:rPr>
          <w:sz w:val="24"/>
          <w:szCs w:val="24"/>
        </w:rPr>
        <w:t>, 77-89.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10.1027/101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5759.21.2.77</w:t>
      </w:r>
    </w:p>
    <w:p w:rsidR="004F2195" w:rsidRDefault="00B037B7">
      <w:pPr>
        <w:spacing w:before="15" w:line="483" w:lineRule="auto"/>
        <w:ind w:left="820" w:right="189" w:hanging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Ca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lo, 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 xml:space="preserve">., 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, L.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J., Ran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, B. A., &amp;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. C.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2007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 la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g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th curve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alys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 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al 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ts.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al </w:t>
      </w:r>
      <w:proofErr w:type="gramStart"/>
      <w:r>
        <w:rPr>
          <w:b/>
          <w:i/>
          <w:sz w:val="24"/>
          <w:szCs w:val="24"/>
        </w:rPr>
        <w:t>Of</w:t>
      </w:r>
      <w:proofErr w:type="gramEnd"/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arch On Adoles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17(2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30</w:t>
      </w:r>
      <w:r>
        <w:rPr>
          <w:b/>
          <w:spacing w:val="3"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 xml:space="preserve">324.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oi:10.1111/j.1532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7795.2007.00524.x</w:t>
      </w:r>
    </w:p>
    <w:p w:rsidR="004F2195" w:rsidRDefault="00B037B7">
      <w:pPr>
        <w:spacing w:before="9" w:line="480" w:lineRule="auto"/>
        <w:ind w:left="820" w:right="638" w:hanging="720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rlo,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proofErr w:type="spellStart"/>
      <w:r>
        <w:rPr>
          <w:spacing w:val="-1"/>
          <w:sz w:val="24"/>
          <w:szCs w:val="24"/>
        </w:rPr>
        <w:t>Fa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 A.,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D., &amp; </w:t>
      </w:r>
      <w:proofErr w:type="spellStart"/>
      <w:r>
        <w:rPr>
          <w:sz w:val="24"/>
          <w:szCs w:val="24"/>
        </w:rPr>
        <w:t>Kup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beh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: The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tual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 Ear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Adoles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 1</w:t>
      </w:r>
      <w:r>
        <w:rPr>
          <w:i/>
          <w:spacing w:val="1"/>
          <w:sz w:val="24"/>
          <w:szCs w:val="24"/>
        </w:rPr>
        <w:t>9</w:t>
      </w:r>
      <w:r>
        <w:rPr>
          <w:sz w:val="24"/>
          <w:szCs w:val="24"/>
        </w:rPr>
        <w:t>, 133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147.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10.1177/0272431699019002001</w:t>
      </w:r>
    </w:p>
    <w:p w:rsidR="004F2195" w:rsidRDefault="00B037B7">
      <w:pPr>
        <w:spacing w:before="10" w:line="480" w:lineRule="auto"/>
        <w:ind w:left="820" w:right="86" w:hanging="720"/>
        <w:rPr>
          <w:sz w:val="24"/>
          <w:szCs w:val="24"/>
        </w:rPr>
      </w:pPr>
      <w:r>
        <w:rPr>
          <w:sz w:val="24"/>
          <w:szCs w:val="24"/>
        </w:rPr>
        <w:t>Cla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Muth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ing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atent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lass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analysis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 to var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ables not in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luded in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analysi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 Retri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 https:</w:t>
      </w:r>
      <w:r>
        <w:rPr>
          <w:spacing w:val="1"/>
          <w:sz w:val="24"/>
          <w:szCs w:val="24"/>
        </w:rPr>
        <w:t>/</w:t>
      </w:r>
      <w:hyperlink r:id="rId34">
        <w:r>
          <w:rPr>
            <w:sz w:val="24"/>
            <w:szCs w:val="24"/>
          </w:rPr>
          <w:t>/ww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.statmod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l.com/download/r</w:t>
        </w:r>
        <w:r>
          <w:rPr>
            <w:spacing w:val="-2"/>
            <w:sz w:val="24"/>
            <w:szCs w:val="24"/>
          </w:rPr>
          <w:t>e</w:t>
        </w:r>
        <w:r>
          <w:rPr>
            <w:sz w:val="24"/>
            <w:szCs w:val="24"/>
          </w:rPr>
          <w:t>la</w:t>
        </w:r>
        <w:r>
          <w:rPr>
            <w:spacing w:val="2"/>
            <w:sz w:val="24"/>
            <w:szCs w:val="24"/>
          </w:rPr>
          <w:t>t</w:t>
        </w:r>
        <w:r>
          <w:rPr>
            <w:sz w:val="24"/>
            <w:szCs w:val="24"/>
          </w:rPr>
          <w:t>in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lc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.p</w:t>
        </w:r>
      </w:hyperlink>
      <w:proofErr w:type="gram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f</w:t>
      </w:r>
      <w:proofErr w:type="gramEnd"/>
    </w:p>
    <w:p w:rsidR="004F2195" w:rsidRDefault="00B037B7">
      <w:pPr>
        <w:spacing w:before="10" w:line="480" w:lineRule="auto"/>
        <w:ind w:left="820" w:right="576" w:hanging="720"/>
        <w:rPr>
          <w:sz w:val="24"/>
          <w:szCs w:val="24"/>
        </w:rPr>
        <w:sectPr w:rsidR="004F2195">
          <w:pgSz w:w="11920" w:h="16840"/>
          <w:pgMar w:top="1240" w:right="1320" w:bottom="280" w:left="1340" w:header="731" w:footer="0" w:gutter="0"/>
          <w:cols w:space="720"/>
        </w:sectPr>
      </w:pPr>
      <w:r>
        <w:rPr>
          <w:sz w:val="24"/>
          <w:szCs w:val="24"/>
        </w:rPr>
        <w:t>Cla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E., S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 M., Rid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R. D.,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tukas,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A., </w:t>
      </w:r>
      <w:r>
        <w:rPr>
          <w:spacing w:val="-1"/>
          <w:sz w:val="24"/>
          <w:szCs w:val="24"/>
        </w:rPr>
        <w:t>Ha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(199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 xml:space="preserve">).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nding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mot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ons of volunte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rs: A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 w:line="480" w:lineRule="auto"/>
        <w:ind w:left="820" w:right="1400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sonali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and 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hology, 7</w:t>
      </w:r>
      <w:r>
        <w:rPr>
          <w:i/>
          <w:spacing w:val="2"/>
          <w:sz w:val="24"/>
          <w:szCs w:val="24"/>
        </w:rPr>
        <w:t>4</w:t>
      </w:r>
      <w:r>
        <w:rPr>
          <w:sz w:val="24"/>
          <w:szCs w:val="24"/>
        </w:rPr>
        <w:t>, 1516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1530.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10.1037/00</w:t>
      </w:r>
      <w:r>
        <w:rPr>
          <w:spacing w:val="1"/>
          <w:sz w:val="24"/>
          <w:szCs w:val="24"/>
        </w:rPr>
        <w:t>22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3514.74.6.1516</w:t>
      </w:r>
    </w:p>
    <w:p w:rsidR="004F2195" w:rsidRDefault="00B037B7">
      <w:pPr>
        <w:spacing w:before="15"/>
        <w:ind w:left="100"/>
        <w:rPr>
          <w:sz w:val="24"/>
          <w:szCs w:val="24"/>
        </w:rPr>
      </w:pPr>
      <w:r>
        <w:rPr>
          <w:b/>
          <w:sz w:val="24"/>
          <w:szCs w:val="24"/>
        </w:rPr>
        <w:t>Coll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 xml:space="preserve">s, W., &amp; </w:t>
      </w:r>
      <w:proofErr w:type="spellStart"/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2006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Ado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Noll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>, J. A.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6" w:lineRule="auto"/>
        <w:ind w:left="820" w:right="21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 (E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s.</w:t>
      </w:r>
      <w:proofErr w:type="gramStart"/>
      <w:r>
        <w:rPr>
          <w:b/>
          <w:sz w:val="24"/>
          <w:szCs w:val="24"/>
        </w:rPr>
        <w:t>) ,</w:t>
      </w:r>
      <w:proofErr w:type="gramEnd"/>
      <w:r>
        <w:rPr>
          <w:b/>
          <w:spacing w:val="-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Close 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p</w:t>
      </w:r>
      <w:r>
        <w:rPr>
          <w:b/>
          <w:i/>
          <w:sz w:val="24"/>
          <w:szCs w:val="24"/>
        </w:rPr>
        <w:t>s: F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s, for</w:t>
      </w:r>
      <w:r>
        <w:rPr>
          <w:b/>
          <w:i/>
          <w:spacing w:val="2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 pro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sses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(p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111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125). Hove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gla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 xml:space="preserve">: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sychology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/</w:t>
      </w:r>
      <w:r>
        <w:rPr>
          <w:b/>
          <w:sz w:val="24"/>
          <w:szCs w:val="24"/>
        </w:rPr>
        <w:t>Taylor &amp;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is (U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).</w:t>
      </w:r>
    </w:p>
    <w:p w:rsidR="004F2195" w:rsidRDefault="00B037B7">
      <w:pPr>
        <w:spacing w:line="260" w:lineRule="exact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Côté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 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la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R.E.,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in, D.,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, M.,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</w:p>
    <w:p w:rsidR="004F2195" w:rsidRDefault="004F2195">
      <w:pPr>
        <w:spacing w:before="17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467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 and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lpfuln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dhood: patte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ns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b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and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irls.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 xml:space="preserve">ournal of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 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gy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and 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 43</w:t>
      </w:r>
      <w:r>
        <w:rPr>
          <w:sz w:val="24"/>
          <w:szCs w:val="24"/>
        </w:rPr>
        <w:t>, 60</w:t>
      </w:r>
      <w:r>
        <w:rPr>
          <w:spacing w:val="1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618.</w:t>
      </w:r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doi</w:t>
      </w:r>
      <w:proofErr w:type="spellEnd"/>
      <w:proofErr w:type="gram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10.1111/1469-7610.00050</w:t>
      </w:r>
    </w:p>
    <w:p w:rsidR="004F2195" w:rsidRDefault="00B037B7">
      <w:pPr>
        <w:spacing w:before="10" w:line="480" w:lineRule="auto"/>
        <w:ind w:left="820" w:right="146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K.,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 O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Conno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T.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vies,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., &amp; Goldin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step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nviro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ment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sses in child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arr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age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Fa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ly R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iew, 3</w:t>
      </w:r>
      <w:r>
        <w:rPr>
          <w:i/>
          <w:spacing w:val="1"/>
          <w:sz w:val="24"/>
          <w:szCs w:val="24"/>
        </w:rPr>
        <w:t>3</w:t>
      </w:r>
      <w:r>
        <w:rPr>
          <w:sz w:val="24"/>
          <w:szCs w:val="24"/>
        </w:rPr>
        <w:t>, 131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156.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10.1300</w:t>
      </w:r>
      <w:r>
        <w:rPr>
          <w:spacing w:val="-2"/>
          <w:sz w:val="24"/>
          <w:szCs w:val="24"/>
        </w:rPr>
        <w:t>/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002v</w:t>
      </w:r>
      <w:r>
        <w:rPr>
          <w:spacing w:val="-2"/>
          <w:sz w:val="24"/>
          <w:szCs w:val="24"/>
        </w:rPr>
        <w:t>3</w:t>
      </w:r>
      <w:r>
        <w:rPr>
          <w:sz w:val="24"/>
          <w:szCs w:val="24"/>
        </w:rPr>
        <w:t>3n02_02</w:t>
      </w:r>
    </w:p>
    <w:p w:rsidR="004F2195" w:rsidRDefault="00B037B7">
      <w:pPr>
        <w:spacing w:before="10" w:line="480" w:lineRule="auto"/>
        <w:ind w:left="820" w:right="285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Eb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, M.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 R.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 xml:space="preserve">).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ds: An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beh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viour</w:t>
      </w:r>
      <w:proofErr w:type="spellEnd"/>
      <w:r>
        <w:rPr>
          <w:sz w:val="24"/>
          <w:szCs w:val="24"/>
        </w:rPr>
        <w:t xml:space="preserve"> in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 of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lationships.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nal of Adol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nt 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arch,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1"/>
          <w:sz w:val="24"/>
          <w:szCs w:val="24"/>
        </w:rPr>
        <w:t>3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403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432. </w:t>
      </w:r>
      <w:proofErr w:type="gramStart"/>
      <w:r>
        <w:rPr>
          <w:sz w:val="24"/>
          <w:szCs w:val="24"/>
        </w:rPr>
        <w:t>doi:</w:t>
      </w:r>
      <w:proofErr w:type="gramEnd"/>
      <w:r>
        <w:rPr>
          <w:sz w:val="24"/>
          <w:szCs w:val="24"/>
        </w:rPr>
        <w:t>10.1177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0743554898134003</w:t>
      </w:r>
    </w:p>
    <w:p w:rsidR="004F2195" w:rsidRDefault="00B037B7">
      <w:pPr>
        <w:spacing w:before="10" w:line="480" w:lineRule="auto"/>
        <w:ind w:left="820" w:right="238" w:hanging="720"/>
        <w:rPr>
          <w:sz w:val="24"/>
          <w:szCs w:val="24"/>
        </w:rPr>
      </w:pPr>
      <w:r>
        <w:rPr>
          <w:sz w:val="24"/>
          <w:szCs w:val="24"/>
        </w:rPr>
        <w:t>Eisenb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N., Cumb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nd, A.,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uthri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 K., 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 C.,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 xml:space="preserve">. A.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Adoles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 xml:space="preserve">y Adulthood.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on Adoles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, </w:t>
      </w:r>
      <w:r>
        <w:rPr>
          <w:i/>
          <w:spacing w:val="2"/>
          <w:sz w:val="24"/>
          <w:szCs w:val="24"/>
        </w:rPr>
        <w:t>15</w:t>
      </w:r>
      <w:r>
        <w:rPr>
          <w:sz w:val="24"/>
          <w:szCs w:val="24"/>
        </w:rPr>
        <w:t>, 235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260.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10.1111/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.153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-</w:t>
      </w:r>
    </w:p>
    <w:p w:rsidR="004F2195" w:rsidRDefault="00B037B7">
      <w:pPr>
        <w:spacing w:before="10"/>
        <w:ind w:left="820"/>
        <w:rPr>
          <w:sz w:val="24"/>
          <w:szCs w:val="24"/>
        </w:rPr>
      </w:pPr>
      <w:r>
        <w:rPr>
          <w:sz w:val="24"/>
          <w:szCs w:val="24"/>
        </w:rPr>
        <w:t>7795.2005.00095.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100"/>
        <w:rPr>
          <w:sz w:val="24"/>
          <w:szCs w:val="24"/>
        </w:rPr>
      </w:pPr>
      <w:r>
        <w:rPr>
          <w:sz w:val="24"/>
          <w:szCs w:val="24"/>
        </w:rPr>
        <w:t>Eisenb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R. A.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 (S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Ed.)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49" w:lineRule="auto"/>
        <w:ind w:left="808" w:right="364"/>
        <w:rPr>
          <w:sz w:val="24"/>
          <w:szCs w:val="24"/>
        </w:rPr>
      </w:pPr>
      <w:r>
        <w:rPr>
          <w:sz w:val="24"/>
          <w:szCs w:val="24"/>
        </w:rPr>
        <w:t>Eisenb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Vol. Ed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), 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ndbook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of child psy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hol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: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ol. 3. Social, 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nal, and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rsona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5</w:t>
      </w:r>
      <w:proofErr w:type="spellStart"/>
      <w:r>
        <w:rPr>
          <w:spacing w:val="1"/>
          <w:position w:val="11"/>
          <w:sz w:val="16"/>
          <w:szCs w:val="16"/>
        </w:rPr>
        <w:t>t</w:t>
      </w:r>
      <w:r>
        <w:rPr>
          <w:position w:val="11"/>
          <w:sz w:val="16"/>
          <w:szCs w:val="16"/>
        </w:rPr>
        <w:t>h</w:t>
      </w:r>
      <w:proofErr w:type="spellEnd"/>
      <w:r>
        <w:rPr>
          <w:spacing w:val="21"/>
          <w:position w:val="11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d., pp. 701–778).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k: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4F2195" w:rsidRDefault="00B037B7">
      <w:pPr>
        <w:spacing w:before="10"/>
        <w:ind w:left="100"/>
        <w:rPr>
          <w:sz w:val="24"/>
          <w:szCs w:val="24"/>
        </w:rPr>
      </w:pPr>
      <w:r>
        <w:rPr>
          <w:sz w:val="24"/>
          <w:szCs w:val="24"/>
        </w:rPr>
        <w:t>Eisenb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N.,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 A.,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pinr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>, T.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vior.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 &amp;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  <w:sectPr w:rsidR="004F2195">
          <w:headerReference w:type="default" r:id="rId35"/>
          <w:pgSz w:w="11920" w:h="16840"/>
          <w:pgMar w:top="1240" w:right="1320" w:bottom="280" w:left="1340" w:header="731" w:footer="0" w:gutter="0"/>
          <w:pgNumType w:start="21"/>
          <w:cols w:space="720"/>
        </w:sectPr>
      </w:pP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 Ed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N.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isenb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Vol. Ed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), </w:t>
      </w:r>
      <w:r>
        <w:rPr>
          <w:i/>
          <w:sz w:val="24"/>
          <w:szCs w:val="24"/>
        </w:rPr>
        <w:t>Handbook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of child ps</w:t>
      </w:r>
      <w:r>
        <w:rPr>
          <w:i/>
          <w:spacing w:val="2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hology: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/>
        <w:ind w:left="820"/>
        <w:rPr>
          <w:sz w:val="24"/>
          <w:szCs w:val="24"/>
        </w:rPr>
      </w:pPr>
      <w:r>
        <w:rPr>
          <w:i/>
          <w:sz w:val="24"/>
          <w:szCs w:val="24"/>
        </w:rPr>
        <w:t>Vol. 3. 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motiona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rsona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lo</w:t>
      </w:r>
      <w:r>
        <w:rPr>
          <w:i/>
          <w:spacing w:val="3"/>
          <w:sz w:val="24"/>
          <w:szCs w:val="24"/>
        </w:rPr>
        <w:t>p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(6th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d.; pp. 64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 xml:space="preserve">18). </w:t>
      </w:r>
      <w:r>
        <w:rPr>
          <w:spacing w:val="-1"/>
          <w:sz w:val="24"/>
          <w:szCs w:val="24"/>
        </w:rPr>
        <w:t>Ne</w:t>
      </w:r>
      <w:r>
        <w:rPr>
          <w:sz w:val="24"/>
          <w:szCs w:val="24"/>
        </w:rPr>
        <w:t>w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 N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184" w:hanging="720"/>
        <w:rPr>
          <w:sz w:val="24"/>
          <w:szCs w:val="24"/>
        </w:rPr>
      </w:pPr>
      <w:r>
        <w:rPr>
          <w:sz w:val="24"/>
          <w:szCs w:val="24"/>
        </w:rPr>
        <w:t>Eisenb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N.,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uthr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K., Mu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C.,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rd, S. A., Cu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A.,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rlo,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. (199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). Consisten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spos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ons: A lon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Chi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 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nt, 7</w:t>
      </w:r>
      <w:r>
        <w:rPr>
          <w:i/>
          <w:spacing w:val="2"/>
          <w:sz w:val="24"/>
          <w:szCs w:val="24"/>
        </w:rPr>
        <w:t>0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1360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1372.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10.1111/146</w:t>
      </w:r>
      <w:r>
        <w:rPr>
          <w:spacing w:val="1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8624.00100</w:t>
      </w:r>
    </w:p>
    <w:p w:rsidR="004F2195" w:rsidRDefault="00B037B7">
      <w:pPr>
        <w:spacing w:before="15" w:line="480" w:lineRule="auto"/>
        <w:ind w:left="820" w:right="909" w:hanging="72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C. </w:t>
      </w:r>
      <w:proofErr w:type="spellStart"/>
      <w:r>
        <w:rPr>
          <w:b/>
          <w:sz w:val="24"/>
          <w:szCs w:val="24"/>
        </w:rPr>
        <w:t>Bey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., </w:t>
      </w:r>
      <w:proofErr w:type="spellStart"/>
      <w:r>
        <w:rPr>
          <w:b/>
          <w:spacing w:val="-2"/>
          <w:sz w:val="24"/>
          <w:szCs w:val="24"/>
        </w:rPr>
        <w:t>Ž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ienė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2012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in 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 of Ado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sz w:val="24"/>
          <w:szCs w:val="24"/>
        </w:rPr>
        <w:t>, 35(</w:t>
      </w:r>
      <w:r>
        <w:rPr>
          <w:b/>
          <w:spacing w:val="-1"/>
          <w:sz w:val="24"/>
          <w:szCs w:val="24"/>
        </w:rPr>
        <w:t>3</w:t>
      </w:r>
      <w:r>
        <w:rPr>
          <w:b/>
          <w:sz w:val="24"/>
          <w:szCs w:val="24"/>
        </w:rPr>
        <w:t>), 47</w:t>
      </w:r>
      <w:r>
        <w:rPr>
          <w:b/>
          <w:spacing w:val="2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473. DOI:10.1016/j.adol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.2012.04.010</w:t>
      </w:r>
    </w:p>
    <w:p w:rsidR="004F2195" w:rsidRDefault="00B037B7">
      <w:pPr>
        <w:spacing w:before="5" w:line="480" w:lineRule="auto"/>
        <w:ind w:left="820" w:right="215" w:hanging="720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C. A., &amp;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n, N. (2001).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outh civic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of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ms.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Policy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port, 1</w:t>
      </w:r>
      <w:r>
        <w:rPr>
          <w:i/>
          <w:spacing w:val="1"/>
          <w:sz w:val="24"/>
          <w:szCs w:val="24"/>
        </w:rPr>
        <w:t>5</w:t>
      </w:r>
      <w:r>
        <w:rPr>
          <w:sz w:val="24"/>
          <w:szCs w:val="24"/>
        </w:rPr>
        <w:t>, 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16.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triev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rom:</w:t>
      </w:r>
      <w:hyperlink r:id="rId36">
        <w:r>
          <w:rPr>
            <w:sz w:val="24"/>
            <w:szCs w:val="24"/>
          </w:rPr>
          <w:t xml:space="preserve"> ht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/ww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.sr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d.o</w:t>
        </w:r>
        <w:r>
          <w:rPr>
            <w:spacing w:val="1"/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/pub</w:t>
        </w:r>
        <w:r>
          <w:rPr>
            <w:spacing w:val="1"/>
            <w:sz w:val="24"/>
            <w:szCs w:val="24"/>
          </w:rPr>
          <w:t>l</w:t>
        </w:r>
        <w:r>
          <w:rPr>
            <w:sz w:val="24"/>
            <w:szCs w:val="24"/>
          </w:rPr>
          <w:t>ic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ons/soci</w:t>
        </w:r>
        <w:r>
          <w:rPr>
            <w:spacing w:val="-1"/>
            <w:sz w:val="24"/>
            <w:szCs w:val="24"/>
          </w:rPr>
          <w:t>a</w:t>
        </w:r>
        <w:r>
          <w:rPr>
            <w:spacing w:val="3"/>
            <w:sz w:val="24"/>
            <w:szCs w:val="24"/>
          </w:rPr>
          <w:t>l</w:t>
        </w:r>
        <w:r>
          <w:rPr>
            <w:spacing w:val="-1"/>
            <w:sz w:val="24"/>
            <w:szCs w:val="24"/>
          </w:rPr>
          <w:t>-</w:t>
        </w:r>
        <w:r>
          <w:rPr>
            <w:sz w:val="24"/>
            <w:szCs w:val="24"/>
          </w:rPr>
          <w:t>pol</w:t>
        </w:r>
        <w:r>
          <w:rPr>
            <w:spacing w:val="1"/>
            <w:sz w:val="24"/>
            <w:szCs w:val="24"/>
          </w:rPr>
          <w:t>ic</w:t>
        </w:r>
        <w:r>
          <w:rPr>
            <w:spacing w:val="-4"/>
            <w:sz w:val="24"/>
            <w:szCs w:val="24"/>
          </w:rPr>
          <w:t>y</w:t>
        </w:r>
        <w:r>
          <w:rPr>
            <w:spacing w:val="2"/>
            <w:sz w:val="24"/>
            <w:szCs w:val="24"/>
          </w:rPr>
          <w:t>-</w:t>
        </w:r>
        <w:r>
          <w:rPr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e</w:t>
        </w:r>
        <w:r>
          <w:rPr>
            <w:spacing w:val="2"/>
            <w:sz w:val="24"/>
            <w:szCs w:val="24"/>
          </w:rPr>
          <w:t>p</w:t>
        </w:r>
        <w:r>
          <w:rPr>
            <w:sz w:val="24"/>
            <w:szCs w:val="24"/>
          </w:rPr>
          <w:t>o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t</w:t>
        </w:r>
      </w:hyperlink>
    </w:p>
    <w:p w:rsidR="004F2195" w:rsidRDefault="00B037B7">
      <w:pPr>
        <w:spacing w:before="10" w:line="480" w:lineRule="auto"/>
        <w:ind w:left="820" w:right="537" w:hanging="720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C. A.,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C.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Adol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s'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ssues: 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 of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 3</w:t>
      </w:r>
      <w:r>
        <w:rPr>
          <w:i/>
          <w:spacing w:val="1"/>
          <w:sz w:val="24"/>
          <w:szCs w:val="24"/>
        </w:rPr>
        <w:t>5</w:t>
      </w:r>
      <w:r>
        <w:rPr>
          <w:sz w:val="24"/>
          <w:szCs w:val="24"/>
        </w:rPr>
        <w:t>,</w:t>
      </w:r>
    </w:p>
    <w:p w:rsidR="004F2195" w:rsidRDefault="00B037B7">
      <w:pPr>
        <w:spacing w:before="9"/>
        <w:ind w:left="820"/>
        <w:rPr>
          <w:sz w:val="24"/>
          <w:szCs w:val="24"/>
        </w:rPr>
      </w:pPr>
      <w:r>
        <w:rPr>
          <w:sz w:val="24"/>
          <w:szCs w:val="24"/>
        </w:rPr>
        <w:t>1198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1209.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10.1037/001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1649.35.5.1198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132" w:hanging="720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C., 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R.,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, D.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ntal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on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 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in commun</w:t>
      </w:r>
      <w:r>
        <w:rPr>
          <w:spacing w:val="-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ies.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on Adole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2"/>
          <w:sz w:val="24"/>
          <w:szCs w:val="24"/>
        </w:rPr>
        <w:t>0</w:t>
      </w:r>
      <w:r>
        <w:rPr>
          <w:sz w:val="24"/>
          <w:szCs w:val="24"/>
        </w:rPr>
        <w:t>, 29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48.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10.1207/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RA1001</w:t>
      </w:r>
      <w:r>
        <w:rPr>
          <w:spacing w:val="-3"/>
          <w:sz w:val="24"/>
          <w:szCs w:val="24"/>
        </w:rPr>
        <w:t>_</w:t>
      </w:r>
      <w:r>
        <w:rPr>
          <w:sz w:val="24"/>
          <w:szCs w:val="24"/>
        </w:rPr>
        <w:t>2</w:t>
      </w:r>
    </w:p>
    <w:p w:rsidR="004F2195" w:rsidRDefault="00B037B7">
      <w:pPr>
        <w:spacing w:before="11" w:line="480" w:lineRule="auto"/>
        <w:ind w:left="820" w:right="529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iano</w:t>
      </w:r>
      <w:proofErr w:type="spellEnd"/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onino,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, E.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Links betw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mat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support,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sel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adol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Europ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an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hology,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6</w:t>
      </w:r>
      <w:r>
        <w:rPr>
          <w:sz w:val="24"/>
          <w:szCs w:val="24"/>
        </w:rPr>
        <w:t>, 241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257. </w:t>
      </w:r>
      <w:proofErr w:type="spellStart"/>
      <w:proofErr w:type="gramStart"/>
      <w:r>
        <w:rPr>
          <w:sz w:val="24"/>
          <w:szCs w:val="24"/>
        </w:rPr>
        <w:t>doi</w:t>
      </w:r>
      <w:proofErr w:type="spellEnd"/>
      <w:proofErr w:type="gramEnd"/>
      <w:r>
        <w:rPr>
          <w:sz w:val="24"/>
          <w:szCs w:val="24"/>
        </w:rPr>
        <w:t>:</w:t>
      </w:r>
    </w:p>
    <w:p w:rsidR="004F2195" w:rsidRDefault="00B037B7">
      <w:pPr>
        <w:spacing w:before="10"/>
        <w:ind w:left="820"/>
        <w:rPr>
          <w:sz w:val="24"/>
          <w:szCs w:val="24"/>
        </w:rPr>
      </w:pPr>
      <w:r>
        <w:rPr>
          <w:sz w:val="24"/>
          <w:szCs w:val="24"/>
        </w:rPr>
        <w:t>10.1080/17405620701252066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128" w:hanging="720"/>
        <w:rPr>
          <w:sz w:val="24"/>
          <w:szCs w:val="24"/>
        </w:rPr>
        <w:sectPr w:rsidR="004F2195">
          <w:headerReference w:type="default" r:id="rId37"/>
          <w:pgSz w:w="11920" w:h="16840"/>
          <w:pgMar w:top="1240" w:right="1320" w:bottom="280" w:left="1340" w:header="731" w:footer="0" w:gutter="0"/>
          <w:pgNumType w:start="22"/>
          <w:cols w:space="720"/>
        </w:sectPr>
      </w:pPr>
      <w:r>
        <w:rPr>
          <w:sz w:val="24"/>
          <w:szCs w:val="24"/>
        </w:rPr>
        <w:t xml:space="preserve">Hoskins,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Vil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lba</w:t>
      </w:r>
      <w:proofErr w:type="spellEnd"/>
      <w:r>
        <w:rPr>
          <w:sz w:val="24"/>
          <w:szCs w:val="24"/>
        </w:rPr>
        <w:t>, C.M.H.,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isan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M.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12).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2011 Civic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Comp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Composite Indi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ator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CCCI-</w:t>
      </w:r>
      <w:r>
        <w:rPr>
          <w:i/>
          <w:spacing w:val="2"/>
          <w:sz w:val="24"/>
          <w:szCs w:val="24"/>
        </w:rPr>
        <w:t>2</w:t>
      </w:r>
      <w:r>
        <w:rPr>
          <w:i/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mbour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10.2788/68609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 w:line="480" w:lineRule="auto"/>
        <w:ind w:left="820" w:right="483" w:hanging="720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tatis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2002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nuario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ano</w:t>
      </w:r>
      <w:proofErr w:type="spellEnd"/>
      <w:r>
        <w:rPr>
          <w:i/>
          <w:sz w:val="24"/>
          <w:szCs w:val="24"/>
        </w:rPr>
        <w:t xml:space="preserve"> 2002 </w:t>
      </w:r>
      <w:r>
        <w:rPr>
          <w:spacing w:val="4"/>
          <w:sz w:val="24"/>
          <w:szCs w:val="24"/>
        </w:rPr>
        <w:t>[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tali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rbook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2002</w:t>
      </w:r>
      <w:r>
        <w:rPr>
          <w:spacing w:val="2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Rome: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</w:t>
      </w:r>
    </w:p>
    <w:p w:rsidR="004F2195" w:rsidRDefault="00B037B7">
      <w:pPr>
        <w:spacing w:before="15" w:line="480" w:lineRule="auto"/>
        <w:ind w:left="820" w:right="3150" w:hanging="7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Istituto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sti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(2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 xml:space="preserve">12).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hyperlink r:id="rId38">
        <w:r>
          <w:rPr>
            <w:b/>
            <w:sz w:val="24"/>
            <w:szCs w:val="24"/>
          </w:rPr>
          <w:t xml:space="preserve"> </w:t>
        </w:r>
        <w:r>
          <w:rPr>
            <w:b/>
            <w:spacing w:val="1"/>
            <w:sz w:val="24"/>
            <w:szCs w:val="24"/>
          </w:rPr>
          <w:t>h</w:t>
        </w:r>
        <w:r>
          <w:rPr>
            <w:b/>
            <w:sz w:val="24"/>
            <w:szCs w:val="24"/>
          </w:rPr>
          <w:t>t</w:t>
        </w:r>
        <w:r>
          <w:rPr>
            <w:b/>
            <w:spacing w:val="-1"/>
            <w:sz w:val="24"/>
            <w:szCs w:val="24"/>
          </w:rPr>
          <w:t>t</w:t>
        </w:r>
        <w:r>
          <w:rPr>
            <w:b/>
            <w:spacing w:val="1"/>
            <w:sz w:val="24"/>
            <w:szCs w:val="24"/>
          </w:rPr>
          <w:t>p</w:t>
        </w:r>
        <w:r>
          <w:rPr>
            <w:b/>
            <w:sz w:val="24"/>
            <w:szCs w:val="24"/>
          </w:rPr>
          <w:t>://w</w:t>
        </w:r>
        <w:r>
          <w:rPr>
            <w:b/>
            <w:spacing w:val="-1"/>
            <w:sz w:val="24"/>
            <w:szCs w:val="24"/>
          </w:rPr>
          <w:t>w</w:t>
        </w:r>
        <w:r>
          <w:rPr>
            <w:b/>
            <w:spacing w:val="2"/>
            <w:sz w:val="24"/>
            <w:szCs w:val="24"/>
          </w:rPr>
          <w:t>w</w:t>
        </w:r>
        <w:r>
          <w:rPr>
            <w:b/>
            <w:sz w:val="24"/>
            <w:szCs w:val="24"/>
          </w:rPr>
          <w:t>.ista</w:t>
        </w:r>
        <w:r>
          <w:rPr>
            <w:b/>
            <w:spacing w:val="-1"/>
            <w:sz w:val="24"/>
            <w:szCs w:val="24"/>
          </w:rPr>
          <w:t>t</w:t>
        </w:r>
        <w:r>
          <w:rPr>
            <w:b/>
            <w:sz w:val="24"/>
            <w:szCs w:val="24"/>
          </w:rPr>
          <w:t>.it/it/a</w:t>
        </w:r>
        <w:r>
          <w:rPr>
            <w:b/>
            <w:spacing w:val="-1"/>
            <w:sz w:val="24"/>
            <w:szCs w:val="24"/>
          </w:rPr>
          <w:t>rc</w:t>
        </w:r>
        <w:r>
          <w:rPr>
            <w:b/>
            <w:spacing w:val="1"/>
            <w:sz w:val="24"/>
            <w:szCs w:val="24"/>
          </w:rPr>
          <w:t>h</w:t>
        </w:r>
        <w:r>
          <w:rPr>
            <w:b/>
            <w:sz w:val="24"/>
            <w:szCs w:val="24"/>
          </w:rPr>
          <w:t>iv</w:t>
        </w:r>
        <w:r>
          <w:rPr>
            <w:b/>
            <w:spacing w:val="1"/>
            <w:sz w:val="24"/>
            <w:szCs w:val="24"/>
          </w:rPr>
          <w:t>i</w:t>
        </w:r>
        <w:r>
          <w:rPr>
            <w:b/>
            <w:sz w:val="24"/>
            <w:szCs w:val="24"/>
          </w:rPr>
          <w:t>o/7551</w:t>
        </w:r>
        <w:r>
          <w:rPr>
            <w:b/>
            <w:spacing w:val="3"/>
            <w:sz w:val="24"/>
            <w:szCs w:val="24"/>
          </w:rPr>
          <w:t>7</w:t>
        </w:r>
        <w:r>
          <w:rPr>
            <w:b/>
            <w:sz w:val="24"/>
            <w:szCs w:val="24"/>
          </w:rPr>
          <w:t>.</w:t>
        </w:r>
      </w:hyperlink>
      <w:r>
        <w:rPr>
          <w:b/>
          <w:sz w:val="24"/>
          <w:szCs w:val="24"/>
        </w:rPr>
        <w:t xml:space="preserve"> Ro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: IS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AT</w:t>
      </w:r>
    </w:p>
    <w:p w:rsidR="004F2195" w:rsidRDefault="00B037B7">
      <w:pPr>
        <w:spacing w:before="10"/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s, C. L. M.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1998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Ps</w:t>
      </w:r>
      <w:r>
        <w:rPr>
          <w:b/>
          <w:i/>
          <w:spacing w:val="-1"/>
          <w:sz w:val="24"/>
          <w:szCs w:val="24"/>
        </w:rPr>
        <w:t>yc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ology </w:t>
      </w:r>
      <w:r>
        <w:rPr>
          <w:b/>
          <w:i/>
          <w:spacing w:val="-1"/>
          <w:sz w:val="24"/>
          <w:szCs w:val="24"/>
        </w:rPr>
        <w:t>Q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arterl</w:t>
      </w:r>
      <w:r>
        <w:rPr>
          <w:b/>
          <w:i/>
          <w:spacing w:val="1"/>
          <w:sz w:val="24"/>
          <w:szCs w:val="24"/>
        </w:rPr>
        <w:t>y</w:t>
      </w:r>
      <w:r>
        <w:rPr>
          <w:b/>
          <w:sz w:val="24"/>
          <w:szCs w:val="24"/>
        </w:rPr>
        <w:t xml:space="preserve">, </w:t>
      </w:r>
      <w:r>
        <w:rPr>
          <w:b/>
          <w:spacing w:val="2"/>
          <w:sz w:val="24"/>
          <w:szCs w:val="24"/>
        </w:rPr>
        <w:t>6</w:t>
      </w:r>
      <w:r>
        <w:rPr>
          <w:b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12</w:t>
      </w:r>
      <w:r>
        <w:rPr>
          <w:b/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>–140.</w:t>
      </w:r>
    </w:p>
    <w:p w:rsidR="004F2195" w:rsidRDefault="004F2195">
      <w:pPr>
        <w:spacing w:before="11" w:line="260" w:lineRule="exact"/>
        <w:rPr>
          <w:sz w:val="26"/>
          <w:szCs w:val="26"/>
        </w:rPr>
      </w:pPr>
    </w:p>
    <w:p w:rsidR="004F2195" w:rsidRDefault="00B037B7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Kline, R.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Pri</w:t>
      </w:r>
      <w:r>
        <w:rPr>
          <w:i/>
          <w:spacing w:val="3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and practice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of 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ructural equation mod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(3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</w:p>
    <w:p w:rsidR="004F2195" w:rsidRDefault="004F2195">
      <w:pPr>
        <w:spacing w:before="17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 N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: Gui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s.</w:t>
      </w:r>
    </w:p>
    <w:p w:rsidR="004F2195" w:rsidRDefault="004F2195">
      <w:pPr>
        <w:spacing w:before="1" w:line="280" w:lineRule="exact"/>
        <w:rPr>
          <w:sz w:val="28"/>
          <w:szCs w:val="28"/>
        </w:rPr>
      </w:pPr>
    </w:p>
    <w:p w:rsidR="004F2195" w:rsidRDefault="00B037B7">
      <w:pPr>
        <w:spacing w:line="480" w:lineRule="auto"/>
        <w:ind w:left="820" w:right="129" w:hanging="720"/>
        <w:rPr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>, A., &amp;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 xml:space="preserve">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2006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tal d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tion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ld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's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osocial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viron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nk</w:t>
      </w:r>
      <w:r>
        <w:rPr>
          <w:b/>
          <w:sz w:val="24"/>
          <w:szCs w:val="24"/>
        </w:rPr>
        <w:t>s.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l </w:t>
      </w:r>
      <w:proofErr w:type="gramStart"/>
      <w:r>
        <w:rPr>
          <w:b/>
          <w:i/>
          <w:sz w:val="24"/>
          <w:szCs w:val="24"/>
        </w:rPr>
        <w:t>Of</w:t>
      </w:r>
      <w:proofErr w:type="gram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Pe</w:t>
      </w:r>
      <w:r>
        <w:rPr>
          <w:b/>
          <w:i/>
          <w:sz w:val="24"/>
          <w:szCs w:val="24"/>
        </w:rPr>
        <w:t>rso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ty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Ps</w:t>
      </w:r>
      <w:r>
        <w:rPr>
          <w:b/>
          <w:i/>
          <w:spacing w:val="-1"/>
          <w:sz w:val="24"/>
          <w:szCs w:val="24"/>
        </w:rPr>
        <w:t>yc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olog</w:t>
      </w:r>
      <w:r>
        <w:rPr>
          <w:b/>
          <w:i/>
          <w:spacing w:val="1"/>
          <w:sz w:val="24"/>
          <w:szCs w:val="24"/>
        </w:rPr>
        <w:t>y</w:t>
      </w:r>
      <w:r>
        <w:rPr>
          <w:b/>
          <w:sz w:val="24"/>
          <w:szCs w:val="24"/>
        </w:rPr>
        <w:t>,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90(1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, 147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164.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oi:10.1037/002</w:t>
      </w:r>
      <w:r>
        <w:rPr>
          <w:b/>
          <w:spacing w:val="1"/>
          <w:sz w:val="24"/>
          <w:szCs w:val="24"/>
        </w:rPr>
        <w:t>2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3514.90.1.147</w:t>
      </w:r>
    </w:p>
    <w:p w:rsidR="004F2195" w:rsidRDefault="00B037B7">
      <w:pPr>
        <w:spacing w:before="12" w:line="480" w:lineRule="auto"/>
        <w:ind w:left="820" w:right="284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Kokko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., 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R.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E.,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E.,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D. S., &amp;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 xml:space="preserve">).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of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viour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Midd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dhood: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inks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 Adol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out and P</w:t>
      </w:r>
      <w:r>
        <w:rPr>
          <w:spacing w:val="3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Res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 Adol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 16</w:t>
      </w:r>
      <w:r>
        <w:rPr>
          <w:sz w:val="24"/>
          <w:szCs w:val="24"/>
        </w:rPr>
        <w:t>, 40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8.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10.1111/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.153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7795.2006.00500.x</w:t>
      </w:r>
    </w:p>
    <w:p w:rsidR="004F2195" w:rsidRDefault="00B037B7">
      <w:pPr>
        <w:spacing w:before="14" w:line="480" w:lineRule="auto"/>
        <w:ind w:left="820" w:right="592" w:hanging="720"/>
        <w:rPr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cz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2003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tional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ty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ter</w:t>
      </w:r>
      <w:r>
        <w:rPr>
          <w:b/>
          <w:sz w:val="24"/>
          <w:szCs w:val="24"/>
        </w:rPr>
        <w:t>al conc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tual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am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1"/>
          <w:sz w:val="24"/>
          <w:szCs w:val="24"/>
        </w:rPr>
        <w:t>und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stan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 in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.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L.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cz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proofErr w:type="spellEnd"/>
    </w:p>
    <w:p w:rsidR="004F2195" w:rsidRDefault="00B037B7">
      <w:pPr>
        <w:spacing w:before="10" w:line="486" w:lineRule="auto"/>
        <w:ind w:left="820" w:right="158"/>
        <w:rPr>
          <w:sz w:val="24"/>
          <w:szCs w:val="24"/>
        </w:rPr>
      </w:pPr>
      <w:r>
        <w:rPr>
          <w:b/>
          <w:sz w:val="24"/>
          <w:szCs w:val="24"/>
        </w:rPr>
        <w:t>(E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dbook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yn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ics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paren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-c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 re</w:t>
      </w:r>
      <w:r>
        <w:rPr>
          <w:b/>
          <w:i/>
          <w:spacing w:val="-3"/>
          <w:sz w:val="24"/>
          <w:szCs w:val="24"/>
        </w:rPr>
        <w:t>l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. 3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25). 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s, CA: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s, 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hyperlink r:id="rId39">
        <w:r>
          <w:rPr>
            <w:b/>
            <w:spacing w:val="1"/>
            <w:sz w:val="24"/>
            <w:szCs w:val="24"/>
          </w:rPr>
          <w:t>h</w:t>
        </w:r>
        <w:r>
          <w:rPr>
            <w:b/>
            <w:sz w:val="24"/>
            <w:szCs w:val="24"/>
          </w:rPr>
          <w:t>t</w:t>
        </w:r>
        <w:r>
          <w:rPr>
            <w:b/>
            <w:spacing w:val="-1"/>
            <w:sz w:val="24"/>
            <w:szCs w:val="24"/>
          </w:rPr>
          <w:t>t</w:t>
        </w:r>
        <w:r>
          <w:rPr>
            <w:b/>
            <w:spacing w:val="1"/>
            <w:sz w:val="24"/>
            <w:szCs w:val="24"/>
          </w:rPr>
          <w:t>p</w:t>
        </w:r>
        <w:r>
          <w:rPr>
            <w:b/>
            <w:sz w:val="24"/>
            <w:szCs w:val="24"/>
          </w:rPr>
          <w:t>://</w:t>
        </w:r>
        <w:r>
          <w:rPr>
            <w:b/>
            <w:spacing w:val="1"/>
            <w:sz w:val="24"/>
            <w:szCs w:val="24"/>
          </w:rPr>
          <w:t>d</w:t>
        </w:r>
        <w:r>
          <w:rPr>
            <w:b/>
            <w:sz w:val="24"/>
            <w:szCs w:val="24"/>
          </w:rPr>
          <w:t>x.</w:t>
        </w:r>
        <w:r>
          <w:rPr>
            <w:b/>
            <w:spacing w:val="1"/>
            <w:sz w:val="24"/>
            <w:szCs w:val="24"/>
          </w:rPr>
          <w:t>d</w:t>
        </w:r>
        <w:r>
          <w:rPr>
            <w:b/>
            <w:spacing w:val="-2"/>
            <w:sz w:val="24"/>
            <w:szCs w:val="24"/>
          </w:rPr>
          <w:t>oi</w:t>
        </w:r>
        <w:r>
          <w:rPr>
            <w:b/>
            <w:sz w:val="24"/>
            <w:szCs w:val="24"/>
          </w:rPr>
          <w:t>.o</w:t>
        </w:r>
        <w:r>
          <w:rPr>
            <w:b/>
            <w:spacing w:val="-1"/>
            <w:sz w:val="24"/>
            <w:szCs w:val="24"/>
          </w:rPr>
          <w:t>r</w:t>
        </w:r>
        <w:r>
          <w:rPr>
            <w:b/>
            <w:sz w:val="24"/>
            <w:szCs w:val="24"/>
          </w:rPr>
          <w:t>g/10.4135</w:t>
        </w:r>
      </w:hyperlink>
      <w:r>
        <w:rPr>
          <w:b/>
          <w:spacing w:val="1"/>
          <w:sz w:val="24"/>
          <w:szCs w:val="24"/>
        </w:rPr>
        <w:t>/</w:t>
      </w:r>
      <w:r>
        <w:rPr>
          <w:b/>
          <w:sz w:val="24"/>
          <w:szCs w:val="24"/>
        </w:rPr>
        <w:t>9781452229645.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1</w:t>
      </w:r>
    </w:p>
    <w:p w:rsidR="004F2195" w:rsidRDefault="00B037B7">
      <w:pPr>
        <w:spacing w:line="260" w:lineRule="exact"/>
        <w:ind w:left="100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rlo,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lations 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ontrol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sel</w:t>
      </w:r>
      <w:r>
        <w:rPr>
          <w:spacing w:val="2"/>
          <w:sz w:val="24"/>
          <w:szCs w:val="24"/>
        </w:rPr>
        <w:t>f-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th, and </w:t>
      </w:r>
      <w:r>
        <w:rPr>
          <w:spacing w:val="4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urnal of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i/>
          <w:sz w:val="24"/>
          <w:szCs w:val="24"/>
        </w:rPr>
        <w:t>Adol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nt 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arch,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1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759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782.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10.1177/0743558403260094</w:t>
      </w:r>
    </w:p>
    <w:p w:rsidR="004F2195" w:rsidRDefault="004F2195">
      <w:pPr>
        <w:spacing w:before="1" w:line="280" w:lineRule="exact"/>
        <w:rPr>
          <w:sz w:val="28"/>
          <w:szCs w:val="28"/>
        </w:rPr>
      </w:pPr>
    </w:p>
    <w:p w:rsidR="004F2195" w:rsidRDefault="00B037B7">
      <w:pPr>
        <w:spacing w:line="480" w:lineRule="auto"/>
        <w:ind w:left="820" w:right="249" w:hanging="720"/>
        <w:rPr>
          <w:sz w:val="24"/>
          <w:szCs w:val="24"/>
        </w:rPr>
        <w:sectPr w:rsidR="004F2195">
          <w:pgSz w:w="11920" w:h="16840"/>
          <w:pgMar w:top="1240" w:right="1320" w:bottom="280" w:left="1340" w:header="731" w:footer="0" w:gutter="0"/>
          <w:cols w:space="720"/>
        </w:sectPr>
      </w:pPr>
      <w:proofErr w:type="spellStart"/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, B., Coy,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. C.,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&amp;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s, W. (1998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 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oss 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: 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alys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 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lop</w:t>
      </w:r>
      <w:r>
        <w:rPr>
          <w:b/>
          <w:i/>
          <w:spacing w:val="4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, 69(3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81</w:t>
      </w:r>
      <w:r>
        <w:rPr>
          <w:b/>
          <w:spacing w:val="1"/>
          <w:sz w:val="24"/>
          <w:szCs w:val="24"/>
        </w:rPr>
        <w:t>7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832. </w:t>
      </w:r>
      <w:proofErr w:type="gram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oi:</w:t>
      </w:r>
      <w:proofErr w:type="gramEnd"/>
      <w:r>
        <w:rPr>
          <w:b/>
          <w:sz w:val="24"/>
          <w:szCs w:val="24"/>
        </w:rPr>
        <w:t>10.2307/1132206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/>
        <w:ind w:left="100"/>
        <w:rPr>
          <w:sz w:val="24"/>
          <w:szCs w:val="24"/>
        </w:rPr>
      </w:pP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, R.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2004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ty: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vic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’s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b/>
          <w:sz w:val="24"/>
          <w:szCs w:val="24"/>
        </w:rPr>
        <w:t xml:space="preserve">Youth.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: Sag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, R.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., Le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J. V., </w:t>
      </w:r>
      <w:proofErr w:type="spellStart"/>
      <w:r>
        <w:rPr>
          <w:b/>
          <w:spacing w:val="-1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, J. B.,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</w:t>
      </w:r>
      <w:proofErr w:type="spellEnd"/>
      <w:r>
        <w:rPr>
          <w:b/>
          <w:sz w:val="24"/>
          <w:szCs w:val="24"/>
        </w:rPr>
        <w:t xml:space="preserve">, C.,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s, 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., </w:t>
      </w:r>
      <w:proofErr w:type="spellStart"/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stsdo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., &amp;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234"/>
        <w:rPr>
          <w:sz w:val="24"/>
          <w:szCs w:val="24"/>
        </w:rPr>
      </w:pPr>
      <w:r>
        <w:rPr>
          <w:b/>
          <w:sz w:val="24"/>
          <w:szCs w:val="24"/>
        </w:rPr>
        <w:t xml:space="preserve">... </w:t>
      </w:r>
      <w:proofErr w:type="gramStart"/>
      <w:r>
        <w:rPr>
          <w:b/>
          <w:sz w:val="24"/>
          <w:szCs w:val="24"/>
        </w:rPr>
        <w:t>von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 A. (200</w:t>
      </w:r>
      <w:r>
        <w:rPr>
          <w:b/>
          <w:spacing w:val="-1"/>
          <w:sz w:val="24"/>
          <w:szCs w:val="24"/>
        </w:rPr>
        <w:t>5</w:t>
      </w:r>
      <w:r>
        <w:rPr>
          <w:b/>
          <w:sz w:val="24"/>
          <w:szCs w:val="24"/>
        </w:rPr>
        <w:t>).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Positive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Youth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4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t,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ity Youth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s,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 Cont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tions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 Ado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ts: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gs </w:t>
      </w:r>
      <w:proofErr w:type="gramStart"/>
      <w:r>
        <w:rPr>
          <w:b/>
          <w:spacing w:val="-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proofErr w:type="gramEnd"/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irst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Wave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4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H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ositive 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4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t. </w:t>
      </w:r>
      <w:r>
        <w:rPr>
          <w:b/>
          <w:i/>
          <w:sz w:val="24"/>
          <w:szCs w:val="24"/>
        </w:rPr>
        <w:t>The Jou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al </w:t>
      </w:r>
      <w:proofErr w:type="gramStart"/>
      <w:r>
        <w:rPr>
          <w:b/>
          <w:i/>
          <w:sz w:val="24"/>
          <w:szCs w:val="24"/>
        </w:rPr>
        <w:t>Of</w:t>
      </w:r>
      <w:proofErr w:type="gramEnd"/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Early Ado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 25(1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17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71. </w:t>
      </w:r>
      <w:proofErr w:type="gram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oi:</w:t>
      </w:r>
      <w:proofErr w:type="gramEnd"/>
      <w:r>
        <w:rPr>
          <w:b/>
          <w:sz w:val="24"/>
          <w:szCs w:val="24"/>
        </w:rPr>
        <w:t>10.1177/0272431604272461</w:t>
      </w:r>
    </w:p>
    <w:p w:rsidR="004F2195" w:rsidRDefault="00B037B7">
      <w:pPr>
        <w:spacing w:before="10"/>
        <w:ind w:left="100"/>
        <w:rPr>
          <w:sz w:val="24"/>
          <w:szCs w:val="24"/>
        </w:rPr>
      </w:pP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,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. (200</w:t>
      </w:r>
      <w:r>
        <w:rPr>
          <w:b/>
          <w:spacing w:val="1"/>
          <w:sz w:val="24"/>
          <w:szCs w:val="24"/>
        </w:rPr>
        <w:t>7</w:t>
      </w:r>
      <w:r>
        <w:rPr>
          <w:b/>
          <w:sz w:val="24"/>
          <w:szCs w:val="24"/>
        </w:rPr>
        <w:t>).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Fut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ican Cit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, NH: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uf</w:t>
      </w:r>
      <w:r>
        <w:rPr>
          <w:b/>
          <w:sz w:val="24"/>
          <w:szCs w:val="24"/>
        </w:rPr>
        <w:t xml:space="preserve">ts 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ive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sity 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ss.</w:t>
      </w:r>
    </w:p>
    <w:p w:rsidR="004F2195" w:rsidRDefault="004F2195">
      <w:pPr>
        <w:spacing w:before="11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146" w:hanging="72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o, Y.,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proofErr w:type="spellEnd"/>
      <w:r>
        <w:rPr>
          <w:sz w:val="24"/>
          <w:szCs w:val="24"/>
        </w:rPr>
        <w:t>, N.R., &amp; Rubin, D.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 in a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xtur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Biom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>, 88,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767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778</w:t>
      </w:r>
      <w:r>
        <w:rPr>
          <w:i/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doi</w:t>
      </w:r>
      <w:proofErr w:type="spellEnd"/>
      <w:proofErr w:type="gram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10.1093/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omet</w:t>
      </w:r>
      <w:proofErr w:type="spellEnd"/>
      <w:r>
        <w:rPr>
          <w:sz w:val="24"/>
          <w:szCs w:val="24"/>
        </w:rPr>
        <w:t>/88.3.767</w:t>
      </w:r>
    </w:p>
    <w:p w:rsidR="004F2195" w:rsidRDefault="00B037B7">
      <w:pPr>
        <w:spacing w:before="10"/>
        <w:ind w:left="100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.,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., Eisenb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N.,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ianò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 G.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V.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595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of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rom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hood: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tful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rsona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 8</w:t>
      </w:r>
      <w:r>
        <w:rPr>
          <w:i/>
          <w:spacing w:val="1"/>
          <w:sz w:val="24"/>
          <w:szCs w:val="24"/>
        </w:rPr>
        <w:t>1</w:t>
      </w:r>
      <w:r>
        <w:rPr>
          <w:sz w:val="24"/>
          <w:szCs w:val="24"/>
        </w:rPr>
        <w:t>, 302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312. </w:t>
      </w:r>
      <w:proofErr w:type="spellStart"/>
      <w:proofErr w:type="gramStart"/>
      <w:r>
        <w:rPr>
          <w:sz w:val="24"/>
          <w:szCs w:val="24"/>
        </w:rPr>
        <w:t>doi</w:t>
      </w:r>
      <w:proofErr w:type="spellEnd"/>
      <w:proofErr w:type="gram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10.1111/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001</w:t>
      </w:r>
    </w:p>
    <w:p w:rsidR="004F2195" w:rsidRDefault="00B037B7">
      <w:pPr>
        <w:spacing w:before="10" w:line="480" w:lineRule="auto"/>
        <w:ind w:left="820" w:right="294" w:hanging="720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., Ro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V., &amp; Di </w:t>
      </w:r>
      <w:proofErr w:type="spellStart"/>
      <w:r>
        <w:rPr>
          <w:sz w:val="24"/>
          <w:szCs w:val="24"/>
        </w:rPr>
        <w:t>Giunta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lues in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civic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outh.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Pre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</w:p>
    <w:p w:rsidR="004F2195" w:rsidRDefault="00B037B7">
      <w:pPr>
        <w:spacing w:before="11"/>
        <w:ind w:left="820"/>
        <w:rPr>
          <w:sz w:val="24"/>
          <w:szCs w:val="24"/>
        </w:rPr>
      </w:pPr>
      <w:r>
        <w:rPr>
          <w:i/>
          <w:sz w:val="24"/>
          <w:szCs w:val="24"/>
        </w:rPr>
        <w:t>&amp;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in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Com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uni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 4</w:t>
      </w:r>
      <w:r>
        <w:rPr>
          <w:i/>
          <w:spacing w:val="2"/>
          <w:sz w:val="24"/>
          <w:szCs w:val="24"/>
        </w:rPr>
        <w:t>0</w:t>
      </w:r>
      <w:r>
        <w:rPr>
          <w:sz w:val="24"/>
          <w:szCs w:val="24"/>
        </w:rPr>
        <w:t>, 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21.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10.1080/10852352.2012.633064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144" w:hanging="720"/>
        <w:rPr>
          <w:sz w:val="24"/>
          <w:szCs w:val="24"/>
        </w:rPr>
        <w:sectPr w:rsidR="004F2195">
          <w:headerReference w:type="default" r:id="rId40"/>
          <w:pgSz w:w="11920" w:h="16840"/>
          <w:pgMar w:top="1240" w:right="1320" w:bottom="280" w:left="1340" w:header="731" w:footer="0" w:gutter="0"/>
          <w:pgNumType w:start="24"/>
          <w:cols w:space="720"/>
        </w:sectPr>
      </w:pP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ta, E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, 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si, G., &amp; </w:t>
      </w:r>
      <w:proofErr w:type="spellStart"/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cc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 xml:space="preserve">).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h, solida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ment in 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: 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 s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volun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their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n M.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Youniss</w:t>
      </w:r>
      <w:proofErr w:type="spellEnd"/>
      <w:r>
        <w:rPr>
          <w:sz w:val="24"/>
          <w:szCs w:val="24"/>
        </w:rPr>
        <w:t>, (Eds.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Roots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Civic</w:t>
      </w:r>
      <w:r>
        <w:rPr>
          <w:i/>
          <w:spacing w:val="-1"/>
          <w:sz w:val="24"/>
          <w:szCs w:val="24"/>
        </w:rPr>
        <w:t xml:space="preserve"> I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ty: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nternational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rspe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 xml:space="preserve">s on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mu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ice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ism in </w:t>
      </w:r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th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(pp.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96).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U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 w:line="480" w:lineRule="auto"/>
        <w:ind w:left="820" w:right="278" w:hanging="720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, D.,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ta, E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, &amp;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 M.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(201</w:t>
      </w:r>
      <w:r>
        <w:rPr>
          <w:b/>
          <w:spacing w:val="-1"/>
          <w:sz w:val="24"/>
          <w:szCs w:val="24"/>
        </w:rPr>
        <w:t>2</w:t>
      </w:r>
      <w:r>
        <w:rPr>
          <w:b/>
          <w:sz w:val="24"/>
          <w:szCs w:val="24"/>
        </w:rPr>
        <w:t xml:space="preserve">). </w:t>
      </w:r>
      <w:r>
        <w:rPr>
          <w:b/>
          <w:spacing w:val="-1"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 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sychosocial varia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it.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proofErr w:type="gramStart"/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tion &amp;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tion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ity,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40(</w:t>
      </w:r>
      <w:r>
        <w:rPr>
          <w:b/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>),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49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63.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oi:10.1080/10852352.2012.633067</w:t>
      </w:r>
    </w:p>
    <w:p w:rsidR="004F2195" w:rsidRDefault="00B037B7">
      <w:pPr>
        <w:spacing w:before="5" w:line="480" w:lineRule="auto"/>
        <w:ind w:left="820" w:right="105" w:hanging="720"/>
        <w:rPr>
          <w:sz w:val="24"/>
          <w:szCs w:val="24"/>
        </w:rPr>
      </w:pP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 E. C., &amp;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Younis</w:t>
      </w:r>
      <w:r>
        <w:rPr>
          <w:spacing w:val="1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udinal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vic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Poli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ical 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hology, 26</w:t>
      </w:r>
      <w:r>
        <w:rPr>
          <w:sz w:val="24"/>
          <w:szCs w:val="24"/>
        </w:rPr>
        <w:t>, 413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437.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10.1111/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.146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-</w:t>
      </w:r>
    </w:p>
    <w:p w:rsidR="004F2195" w:rsidRDefault="00B037B7">
      <w:pPr>
        <w:spacing w:before="10"/>
        <w:ind w:left="820"/>
        <w:rPr>
          <w:sz w:val="24"/>
          <w:szCs w:val="24"/>
        </w:rPr>
      </w:pPr>
      <w:r>
        <w:rPr>
          <w:sz w:val="24"/>
          <w:szCs w:val="24"/>
        </w:rPr>
        <w:t>9221.2005.00424</w:t>
      </w:r>
      <w:proofErr w:type="gramStart"/>
      <w:r>
        <w:rPr>
          <w:sz w:val="24"/>
          <w:szCs w:val="24"/>
        </w:rPr>
        <w:t>.x</w:t>
      </w:r>
      <w:proofErr w:type="gramEnd"/>
    </w:p>
    <w:p w:rsidR="004F2195" w:rsidRDefault="004F2195">
      <w:pPr>
        <w:spacing w:before="17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1303" w:hanging="720"/>
        <w:jc w:val="both"/>
        <w:rPr>
          <w:sz w:val="24"/>
          <w:szCs w:val="24"/>
        </w:rPr>
      </w:pP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G.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Adol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En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ment: 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iations </w:t>
      </w:r>
      <w:proofErr w:type="gramStart"/>
      <w:r>
        <w:rPr>
          <w:spacing w:val="-1"/>
          <w:sz w:val="24"/>
          <w:szCs w:val="24"/>
        </w:rPr>
        <w:t>Be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omai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ific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ts and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viour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 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nt, 8</w:t>
      </w:r>
      <w:r>
        <w:rPr>
          <w:i/>
          <w:spacing w:val="1"/>
          <w:sz w:val="24"/>
          <w:szCs w:val="24"/>
        </w:rPr>
        <w:t>0</w:t>
      </w:r>
      <w:r>
        <w:rPr>
          <w:sz w:val="24"/>
          <w:szCs w:val="24"/>
        </w:rPr>
        <w:t>, 43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1. </w:t>
      </w:r>
      <w:proofErr w:type="spellStart"/>
      <w:proofErr w:type="gramStart"/>
      <w:r>
        <w:rPr>
          <w:sz w:val="24"/>
          <w:szCs w:val="24"/>
        </w:rPr>
        <w:t>doi</w:t>
      </w:r>
      <w:proofErr w:type="spellEnd"/>
      <w:proofErr w:type="gram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10.1111/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.146</w:t>
      </w:r>
      <w:r>
        <w:rPr>
          <w:spacing w:val="1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8624.2009.01270.x</w:t>
      </w:r>
    </w:p>
    <w:p w:rsidR="004F2195" w:rsidRDefault="00B037B7">
      <w:pPr>
        <w:spacing w:before="15"/>
        <w:ind w:left="100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thén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.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thén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.O. (199</w:t>
      </w:r>
      <w:r>
        <w:rPr>
          <w:b/>
          <w:spacing w:val="2"/>
          <w:sz w:val="24"/>
          <w:szCs w:val="24"/>
        </w:rPr>
        <w:t>8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2010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Us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’s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 xml:space="preserve">ixth </w:t>
      </w:r>
      <w:r>
        <w:rPr>
          <w:b/>
          <w:spacing w:val="1"/>
          <w:sz w:val="24"/>
          <w:szCs w:val="24"/>
        </w:rPr>
        <w:t>Ed</w:t>
      </w:r>
      <w:r>
        <w:rPr>
          <w:b/>
          <w:sz w:val="24"/>
          <w:szCs w:val="24"/>
        </w:rPr>
        <w:t>itio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Los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b/>
          <w:sz w:val="24"/>
          <w:szCs w:val="24"/>
        </w:rPr>
        <w:t>Angel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s, 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pacing w:val="-2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thén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&amp;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thén</w:t>
      </w:r>
      <w:proofErr w:type="spellEnd"/>
      <w:r>
        <w:rPr>
          <w:b/>
          <w:sz w:val="24"/>
          <w:szCs w:val="24"/>
        </w:rPr>
        <w:t>.</w:t>
      </w:r>
    </w:p>
    <w:p w:rsidR="004F2195" w:rsidRDefault="004F2195">
      <w:pPr>
        <w:spacing w:before="11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348" w:hanging="72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 D. S. (1999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An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 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 A semip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ic,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rou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holog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 xml:space="preserve">thods, </w:t>
      </w:r>
      <w:r>
        <w:rPr>
          <w:i/>
          <w:spacing w:val="1"/>
          <w:sz w:val="24"/>
          <w:szCs w:val="24"/>
        </w:rPr>
        <w:t>4</w:t>
      </w:r>
      <w:r>
        <w:rPr>
          <w:sz w:val="24"/>
          <w:szCs w:val="24"/>
        </w:rPr>
        <w:t>, 139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157. do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:10.1037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108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989X.4.2.139</w:t>
      </w:r>
    </w:p>
    <w:p w:rsidR="004F2195" w:rsidRDefault="00B037B7">
      <w:pPr>
        <w:spacing w:before="9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Vivie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A., </w:t>
      </w:r>
      <w:proofErr w:type="spellStart"/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ok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K.,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G.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.,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rbino</w:t>
      </w:r>
      <w:proofErr w:type="spellEnd"/>
      <w:r>
        <w:rPr>
          <w:sz w:val="24"/>
          <w:szCs w:val="24"/>
        </w:rPr>
        <w:t xml:space="preserve">, M. G., </w:t>
      </w:r>
      <w:proofErr w:type="spellStart"/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iello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M., . . .</w:t>
      </w:r>
      <w:proofErr w:type="gramEnd"/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R. E. (2009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om childhood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 a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ti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mant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udinal studies.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i/>
          <w:sz w:val="24"/>
          <w:szCs w:val="24"/>
        </w:rPr>
        <w:t>Chi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 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hology and 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y</w:t>
      </w:r>
      <w:r>
        <w:rPr>
          <w:sz w:val="24"/>
          <w:szCs w:val="24"/>
        </w:rPr>
        <w:t xml:space="preserve">, 50, 590–598. </w:t>
      </w:r>
      <w:proofErr w:type="gram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10.1111/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.146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-</w:t>
      </w:r>
    </w:p>
    <w:p w:rsidR="004F2195" w:rsidRDefault="004F2195">
      <w:pPr>
        <w:spacing w:before="17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sz w:val="24"/>
          <w:szCs w:val="24"/>
        </w:rPr>
        <w:t>7610.2008.02039</w:t>
      </w:r>
      <w:proofErr w:type="gramStart"/>
      <w:r>
        <w:rPr>
          <w:sz w:val="24"/>
          <w:szCs w:val="24"/>
        </w:rPr>
        <w:t>.x</w:t>
      </w:r>
      <w:proofErr w:type="gramEnd"/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856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dovi</w:t>
      </w:r>
      <w:proofErr w:type="spell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.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A. S. (2007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 xml:space="preserve">ntal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of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ment. </w:t>
      </w:r>
      <w:r>
        <w:rPr>
          <w:i/>
          <w:sz w:val="24"/>
          <w:szCs w:val="24"/>
        </w:rPr>
        <w:t>Appli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 1</w:t>
      </w:r>
      <w:r>
        <w:rPr>
          <w:i/>
          <w:spacing w:val="2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19. </w:t>
      </w:r>
      <w:proofErr w:type="spellStart"/>
      <w:proofErr w:type="gramStart"/>
      <w:r>
        <w:rPr>
          <w:sz w:val="24"/>
          <w:szCs w:val="24"/>
        </w:rPr>
        <w:t>doi</w:t>
      </w:r>
      <w:proofErr w:type="spellEnd"/>
      <w:proofErr w:type="gramEnd"/>
      <w:r>
        <w:rPr>
          <w:sz w:val="24"/>
          <w:szCs w:val="24"/>
        </w:rPr>
        <w:t>:</w:t>
      </w:r>
    </w:p>
    <w:p w:rsidR="004F2195" w:rsidRDefault="00B037B7">
      <w:pPr>
        <w:spacing w:before="10"/>
        <w:ind w:left="820"/>
        <w:rPr>
          <w:sz w:val="24"/>
          <w:szCs w:val="24"/>
        </w:rPr>
      </w:pPr>
      <w:r>
        <w:rPr>
          <w:sz w:val="24"/>
          <w:szCs w:val="24"/>
        </w:rPr>
        <w:t>10.1080/10888690709336720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</w:t>
      </w:r>
      <w:proofErr w:type="spellEnd"/>
      <w:r>
        <w:rPr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(2012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OECD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Database</w:t>
      </w:r>
      <w:r>
        <w:rPr>
          <w:sz w:val="24"/>
          <w:szCs w:val="24"/>
        </w:rPr>
        <w:t>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Retri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om:</w:t>
      </w:r>
      <w:r>
        <w:rPr>
          <w:spacing w:val="1"/>
          <w:sz w:val="24"/>
          <w:szCs w:val="24"/>
        </w:rPr>
        <w:t xml:space="preserve"> </w:t>
      </w:r>
      <w:hyperlink r:id="rId41">
        <w:r>
          <w:rPr>
            <w:sz w:val="24"/>
            <w:szCs w:val="24"/>
          </w:rPr>
          <w:t>ht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/ww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.o</w:t>
        </w:r>
        <w:r>
          <w:rPr>
            <w:spacing w:val="-1"/>
            <w:sz w:val="24"/>
            <w:szCs w:val="24"/>
          </w:rPr>
          <w:t>ec</w:t>
        </w:r>
        <w:r>
          <w:rPr>
            <w:sz w:val="24"/>
            <w:szCs w:val="24"/>
          </w:rPr>
          <w:t>d.</w:t>
        </w:r>
        <w:r>
          <w:rPr>
            <w:spacing w:val="2"/>
            <w:sz w:val="24"/>
            <w:szCs w:val="24"/>
          </w:rPr>
          <w:t>o</w:t>
        </w:r>
        <w:r>
          <w:rPr>
            <w:sz w:val="24"/>
            <w:szCs w:val="24"/>
          </w:rPr>
          <w:t>r</w:t>
        </w:r>
        <w:r>
          <w:rPr>
            <w:spacing w:val="-3"/>
            <w:sz w:val="24"/>
            <w:szCs w:val="24"/>
          </w:rPr>
          <w:t>g</w:t>
        </w:r>
        <w:r>
          <w:rPr>
            <w:sz w:val="24"/>
            <w:szCs w:val="24"/>
          </w:rPr>
          <w:t>/els/soc/o</w:t>
        </w:r>
        <w:r>
          <w:rPr>
            <w:spacing w:val="1"/>
            <w:sz w:val="24"/>
            <w:szCs w:val="24"/>
          </w:rPr>
          <w:t>e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d</w:t>
        </w:r>
        <w:r>
          <w:rPr>
            <w:spacing w:val="1"/>
            <w:sz w:val="24"/>
            <w:szCs w:val="24"/>
          </w:rPr>
          <w:t>f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m</w:t>
        </w:r>
        <w:r>
          <w:rPr>
            <w:spacing w:val="1"/>
            <w:sz w:val="24"/>
            <w:szCs w:val="24"/>
          </w:rPr>
          <w:t>i</w:t>
        </w:r>
        <w:r>
          <w:rPr>
            <w:spacing w:val="3"/>
            <w:sz w:val="24"/>
            <w:szCs w:val="24"/>
          </w:rPr>
          <w:t>l</w:t>
        </w:r>
        <w:r>
          <w:rPr>
            <w:spacing w:val="-5"/>
            <w:sz w:val="24"/>
            <w:szCs w:val="24"/>
          </w:rPr>
          <w:t>y</w:t>
        </w:r>
        <w:r>
          <w:rPr>
            <w:sz w:val="24"/>
            <w:szCs w:val="24"/>
          </w:rPr>
          <w:t>d</w:t>
        </w:r>
        <w:r>
          <w:rPr>
            <w:spacing w:val="-1"/>
            <w:sz w:val="24"/>
            <w:szCs w:val="24"/>
          </w:rPr>
          <w:t>a</w:t>
        </w:r>
        <w:r>
          <w:rPr>
            <w:spacing w:val="3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b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s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.htm</w:t>
        </w:r>
      </w:hyperlink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293" w:hanging="720"/>
        <w:rPr>
          <w:sz w:val="24"/>
          <w:szCs w:val="24"/>
        </w:rPr>
        <w:sectPr w:rsidR="004F2195">
          <w:headerReference w:type="default" r:id="rId42"/>
          <w:pgSz w:w="11920" w:h="16840"/>
          <w:pgMar w:top="1240" w:right="1320" w:bottom="280" w:left="1340" w:header="731" w:footer="0" w:gutter="0"/>
          <w:pgNumType w:start="25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M.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L.,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MacKinnon, D. P. 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003).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ine</w:t>
      </w:r>
      <w:r>
        <w:rPr>
          <w:i/>
          <w:spacing w:val="1"/>
          <w:sz w:val="24"/>
          <w:szCs w:val="24"/>
        </w:rPr>
        <w:t>'</w:t>
      </w:r>
      <w:r>
        <w:rPr>
          <w:i/>
          <w:sz w:val="24"/>
          <w:szCs w:val="24"/>
        </w:rPr>
        <w:t>s guide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to SPSS for anal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sis of varian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 xml:space="preserve">2nd </w:t>
      </w:r>
      <w:proofErr w:type="gram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proofErr w:type="gramEnd"/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.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 NJ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US: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lbaum 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</w:t>
      </w:r>
    </w:p>
    <w:p w:rsidR="004F2195" w:rsidRDefault="004F2195">
      <w:pPr>
        <w:spacing w:before="1" w:line="160" w:lineRule="exact"/>
        <w:rPr>
          <w:sz w:val="16"/>
          <w:szCs w:val="16"/>
        </w:rPr>
      </w:pPr>
    </w:p>
    <w:p w:rsidR="004F2195" w:rsidRDefault="00B037B7">
      <w:pPr>
        <w:spacing w:before="29" w:line="480" w:lineRule="auto"/>
        <w:ind w:left="820" w:right="1082" w:hanging="72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ost, S.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. (200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>).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 In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 xml:space="preserve"> G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ost &amp;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. Un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ood (E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s.), Alt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ism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istic lov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 Sci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oso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y,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n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e (p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. 51</w:t>
      </w:r>
      <w:r>
        <w:rPr>
          <w:b/>
          <w:spacing w:val="1"/>
          <w:sz w:val="24"/>
          <w:szCs w:val="24"/>
        </w:rPr>
        <w:t>–</w:t>
      </w:r>
      <w:r>
        <w:rPr>
          <w:b/>
          <w:sz w:val="24"/>
          <w:szCs w:val="24"/>
        </w:rPr>
        <w:t xml:space="preserve">64). </w:t>
      </w:r>
      <w:r>
        <w:rPr>
          <w:b/>
          <w:spacing w:val="-3"/>
          <w:sz w:val="24"/>
          <w:szCs w:val="24"/>
        </w:rPr>
        <w:t>O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, 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: O</w:t>
      </w:r>
      <w:r>
        <w:rPr>
          <w:b/>
          <w:spacing w:val="-3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sity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ss.</w:t>
      </w:r>
    </w:p>
    <w:p w:rsidR="004F2195" w:rsidRDefault="00B037B7">
      <w:pPr>
        <w:spacing w:before="5"/>
        <w:ind w:left="60" w:right="59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4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cont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opula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 and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0" w:right="699" w:hanging="26"/>
        <w:jc w:val="center"/>
        <w:rPr>
          <w:sz w:val="24"/>
          <w:szCs w:val="24"/>
        </w:rPr>
      </w:pP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 R</w:t>
      </w:r>
      <w:r>
        <w:rPr>
          <w:i/>
          <w:spacing w:val="-1"/>
          <w:sz w:val="24"/>
          <w:szCs w:val="24"/>
        </w:rPr>
        <w:t>ev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w, 2</w:t>
      </w:r>
      <w:r>
        <w:rPr>
          <w:i/>
          <w:spacing w:val="1"/>
          <w:sz w:val="24"/>
          <w:szCs w:val="24"/>
        </w:rPr>
        <w:t>4</w:t>
      </w:r>
      <w:r>
        <w:rPr>
          <w:sz w:val="24"/>
          <w:szCs w:val="24"/>
        </w:rPr>
        <w:t>, 203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234.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triev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f</w:t>
      </w:r>
      <w:hyperlink r:id="rId43">
        <w:r>
          <w:rPr>
            <w:sz w:val="24"/>
            <w:szCs w:val="24"/>
          </w:rPr>
          <w:t>rom http: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/ww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.js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o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.or</w:t>
        </w:r>
        <w:r>
          <w:rPr>
            <w:spacing w:val="-3"/>
            <w:sz w:val="24"/>
            <w:szCs w:val="24"/>
          </w:rPr>
          <w:t>g</w:t>
        </w:r>
        <w:r>
          <w:rPr>
            <w:sz w:val="24"/>
            <w:szCs w:val="24"/>
          </w:rPr>
          <w:t>/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 H.,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Youniss</w:t>
      </w:r>
      <w:proofErr w:type="spell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ice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</w:p>
    <w:p w:rsidR="004F2195" w:rsidRDefault="00B037B7">
      <w:pPr>
        <w:spacing w:before="11" w:line="480" w:lineRule="auto"/>
        <w:ind w:left="820" w:right="1580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nts.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Appli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tal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10</w:t>
      </w:r>
      <w:r>
        <w:rPr>
          <w:sz w:val="24"/>
          <w:szCs w:val="24"/>
        </w:rPr>
        <w:t>, 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12.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10.1207/s153248</w:t>
      </w:r>
      <w:r>
        <w:rPr>
          <w:spacing w:val="-2"/>
          <w:sz w:val="24"/>
          <w:szCs w:val="24"/>
        </w:rPr>
        <w:t>0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ds1001_1</w:t>
      </w:r>
    </w:p>
    <w:p w:rsidR="004F2195" w:rsidRDefault="00B037B7">
      <w:pPr>
        <w:spacing w:before="15" w:line="481" w:lineRule="auto"/>
        <w:ind w:left="820" w:right="184" w:hanging="7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Rosna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, R.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1996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iari</w:t>
      </w:r>
      <w:proofErr w:type="spellEnd"/>
      <w:r>
        <w:rPr>
          <w:b/>
          <w:sz w:val="24"/>
          <w:szCs w:val="24"/>
        </w:rPr>
        <w:t xml:space="preserve"> 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proofErr w:type="spellEnd"/>
      <w:r>
        <w:rPr>
          <w:b/>
          <w:sz w:val="24"/>
          <w:szCs w:val="24"/>
        </w:rPr>
        <w:t xml:space="preserve"> p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il</w:t>
      </w:r>
      <w:proofErr w:type="spellEnd"/>
      <w:proofErr w:type="gram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fu</w:t>
      </w:r>
      <w:r>
        <w:rPr>
          <w:b/>
          <w:sz w:val="24"/>
          <w:szCs w:val="24"/>
        </w:rPr>
        <w:t>turo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tà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[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y 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fu</w:t>
      </w:r>
      <w:r>
        <w:rPr>
          <w:b/>
          <w:sz w:val="24"/>
          <w:szCs w:val="24"/>
        </w:rPr>
        <w:t>ture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]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Ar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ivio</w:t>
      </w:r>
      <w:proofErr w:type="spellEnd"/>
      <w:r>
        <w:rPr>
          <w:b/>
          <w:i/>
          <w:sz w:val="24"/>
          <w:szCs w:val="24"/>
        </w:rPr>
        <w:t xml:space="preserve"> Di </w:t>
      </w:r>
      <w:proofErr w:type="spellStart"/>
      <w:r>
        <w:rPr>
          <w:b/>
          <w:i/>
          <w:sz w:val="24"/>
          <w:szCs w:val="24"/>
        </w:rPr>
        <w:t>Psicologia</w:t>
      </w:r>
      <w:proofErr w:type="spellEnd"/>
      <w:r>
        <w:rPr>
          <w:b/>
          <w:i/>
          <w:sz w:val="24"/>
          <w:szCs w:val="24"/>
        </w:rPr>
        <w:t>,</w:t>
      </w:r>
      <w:r>
        <w:rPr>
          <w:b/>
          <w:i/>
          <w:spacing w:val="-2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o</w:t>
      </w:r>
      <w:r>
        <w:rPr>
          <w:b/>
          <w:i/>
          <w:sz w:val="24"/>
          <w:szCs w:val="24"/>
        </w:rPr>
        <w:t>log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</w:t>
      </w:r>
      <w:proofErr w:type="spellEnd"/>
      <w:r>
        <w:rPr>
          <w:b/>
          <w:i/>
          <w:sz w:val="24"/>
          <w:szCs w:val="24"/>
        </w:rPr>
        <w:t xml:space="preserve"> E </w:t>
      </w:r>
      <w:proofErr w:type="spellStart"/>
      <w:r>
        <w:rPr>
          <w:b/>
          <w:i/>
          <w:sz w:val="24"/>
          <w:szCs w:val="24"/>
        </w:rPr>
        <w:t>Psich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atr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, 57(</w:t>
      </w:r>
      <w:r>
        <w:rPr>
          <w:b/>
          <w:spacing w:val="-1"/>
          <w:sz w:val="24"/>
          <w:szCs w:val="24"/>
        </w:rPr>
        <w:t>2-</w:t>
      </w:r>
      <w:r>
        <w:rPr>
          <w:b/>
          <w:sz w:val="24"/>
          <w:szCs w:val="24"/>
        </w:rPr>
        <w:t>3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</w:t>
      </w:r>
    </w:p>
    <w:p w:rsidR="004F2195" w:rsidRDefault="00B037B7">
      <w:pPr>
        <w:spacing w:line="260" w:lineRule="exact"/>
        <w:ind w:left="820"/>
        <w:rPr>
          <w:sz w:val="24"/>
          <w:szCs w:val="24"/>
        </w:rPr>
      </w:pPr>
      <w:r>
        <w:rPr>
          <w:b/>
          <w:sz w:val="24"/>
          <w:szCs w:val="24"/>
        </w:rPr>
        <w:t>280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299.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190" w:hanging="72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ia, C.C.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(201</w:t>
      </w:r>
      <w:r>
        <w:rPr>
          <w:b/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 xml:space="preserve">). </w:t>
      </w:r>
      <w:proofErr w:type="spellStart"/>
      <w:r>
        <w:rPr>
          <w:b/>
          <w:sz w:val="24"/>
          <w:szCs w:val="24"/>
        </w:rPr>
        <w:t>L’</w:t>
      </w:r>
      <w:r>
        <w:rPr>
          <w:b/>
          <w:spacing w:val="-1"/>
          <w:sz w:val="24"/>
          <w:szCs w:val="24"/>
        </w:rPr>
        <w:t>or</w:t>
      </w:r>
      <w:r>
        <w:rPr>
          <w:b/>
          <w:sz w:val="24"/>
          <w:szCs w:val="24"/>
        </w:rPr>
        <w:t>olog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ogico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à</w:t>
      </w:r>
      <w:proofErr w:type="spellEnd"/>
      <w:r>
        <w:rPr>
          <w:b/>
          <w:sz w:val="24"/>
          <w:szCs w:val="24"/>
        </w:rPr>
        <w:t xml:space="preserve"> [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’s b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olo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ical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lock].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proofErr w:type="gramStart"/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sit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].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1"/>
          <w:sz w:val="24"/>
          <w:szCs w:val="24"/>
        </w:rPr>
        <w:t xml:space="preserve"> </w:t>
      </w:r>
      <w:hyperlink r:id="rId44">
        <w:r>
          <w:rPr>
            <w:b/>
            <w:spacing w:val="1"/>
            <w:sz w:val="24"/>
            <w:szCs w:val="24"/>
          </w:rPr>
          <w:t>ht</w:t>
        </w:r>
        <w:r>
          <w:rPr>
            <w:b/>
            <w:sz w:val="24"/>
            <w:szCs w:val="24"/>
          </w:rPr>
          <w:t>tp://w</w:t>
        </w:r>
        <w:r>
          <w:rPr>
            <w:b/>
            <w:spacing w:val="2"/>
            <w:sz w:val="24"/>
            <w:szCs w:val="24"/>
          </w:rPr>
          <w:t>ww</w:t>
        </w:r>
        <w:r>
          <w:rPr>
            <w:b/>
            <w:sz w:val="24"/>
            <w:szCs w:val="24"/>
          </w:rPr>
          <w:t>.styl</w:t>
        </w:r>
        <w:r>
          <w:rPr>
            <w:b/>
            <w:spacing w:val="-1"/>
            <w:sz w:val="24"/>
            <w:szCs w:val="24"/>
          </w:rPr>
          <w:t>e</w:t>
        </w:r>
        <w:r>
          <w:rPr>
            <w:b/>
            <w:sz w:val="24"/>
            <w:szCs w:val="24"/>
          </w:rPr>
          <w:t>.i</w:t>
        </w:r>
        <w:r>
          <w:rPr>
            <w:b/>
            <w:spacing w:val="1"/>
            <w:sz w:val="24"/>
            <w:szCs w:val="24"/>
          </w:rPr>
          <w:t>t</w:t>
        </w:r>
        <w:r>
          <w:rPr>
            <w:b/>
            <w:sz w:val="24"/>
            <w:szCs w:val="24"/>
          </w:rPr>
          <w:t>.</w:t>
        </w:r>
      </w:hyperlink>
    </w:p>
    <w:p w:rsidR="004F2195" w:rsidRDefault="00B037B7">
      <w:pPr>
        <w:spacing w:before="5" w:line="480" w:lineRule="auto"/>
        <w:ind w:left="820" w:right="429" w:hanging="720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E.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nt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lationships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s: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and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 to adulthood.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Psicologia</w:t>
      </w:r>
      <w:proofErr w:type="spellEnd"/>
      <w:r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Teoria</w:t>
      </w:r>
      <w:proofErr w:type="spellEnd"/>
      <w:r>
        <w:rPr>
          <w:i/>
          <w:sz w:val="24"/>
          <w:szCs w:val="24"/>
        </w:rPr>
        <w:t xml:space="preserve"> E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squisa</w:t>
      </w:r>
      <w:proofErr w:type="spellEnd"/>
      <w:r>
        <w:rPr>
          <w:i/>
          <w:sz w:val="24"/>
          <w:szCs w:val="24"/>
        </w:rPr>
        <w:t>, 1</w:t>
      </w:r>
      <w:r>
        <w:rPr>
          <w:i/>
          <w:spacing w:val="1"/>
          <w:sz w:val="24"/>
          <w:szCs w:val="24"/>
        </w:rPr>
        <w:t>6</w:t>
      </w:r>
      <w:r>
        <w:rPr>
          <w:sz w:val="24"/>
          <w:szCs w:val="24"/>
        </w:rPr>
        <w:t>, 23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30.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10.1590/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01023772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000000100004</w:t>
      </w:r>
    </w:p>
    <w:p w:rsidR="004F2195" w:rsidRDefault="00B037B7">
      <w:pPr>
        <w:spacing w:before="11"/>
        <w:ind w:left="60" w:right="532"/>
        <w:jc w:val="center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E., 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V.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 </w:t>
      </w:r>
      <w:proofErr w:type="spellStart"/>
      <w:r>
        <w:rPr>
          <w:i/>
          <w:sz w:val="24"/>
          <w:szCs w:val="24"/>
        </w:rPr>
        <w:t>sc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la</w:t>
      </w:r>
      <w:proofErr w:type="spellEnd"/>
      <w:r>
        <w:rPr>
          <w:i/>
          <w:sz w:val="24"/>
          <w:szCs w:val="24"/>
        </w:rPr>
        <w:t xml:space="preserve"> di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suppor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tori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gl</w:t>
      </w:r>
      <w:r>
        <w:rPr>
          <w:i/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[P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-Adol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>. Unpubli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171" w:hanging="720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E.,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proofErr w:type="spellEnd"/>
      <w:r>
        <w:rPr>
          <w:sz w:val="24"/>
          <w:szCs w:val="24"/>
        </w:rPr>
        <w:t>, M., &amp;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ta, E.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199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). 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adjustment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fam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lationships: A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late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youth and adoles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 28</w:t>
      </w:r>
      <w:r>
        <w:rPr>
          <w:sz w:val="24"/>
          <w:szCs w:val="24"/>
        </w:rPr>
        <w:t>, 63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64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10.1023/A:102161</w:t>
      </w:r>
      <w:r>
        <w:rPr>
          <w:spacing w:val="-2"/>
          <w:sz w:val="24"/>
          <w:szCs w:val="24"/>
        </w:rPr>
        <w:t>4</w:t>
      </w:r>
      <w:r>
        <w:rPr>
          <w:sz w:val="24"/>
          <w:szCs w:val="24"/>
        </w:rPr>
        <w:t>915850</w:t>
      </w:r>
    </w:p>
    <w:p w:rsidR="004F2195" w:rsidRDefault="00B037B7">
      <w:pPr>
        <w:spacing w:before="10" w:line="480" w:lineRule="auto"/>
        <w:ind w:left="820" w:right="271" w:hanging="720"/>
        <w:rPr>
          <w:sz w:val="24"/>
          <w:szCs w:val="24"/>
        </w:rPr>
        <w:sectPr w:rsidR="004F2195">
          <w:headerReference w:type="default" r:id="rId45"/>
          <w:pgSz w:w="11920" w:h="16840"/>
          <w:pgMar w:top="1240" w:right="1320" w:bottom="280" w:left="1340" w:header="731" w:footer="0" w:gutter="0"/>
          <w:pgNumType w:start="26"/>
          <w:cols w:space="720"/>
        </w:sect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E.,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E.,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proofErr w:type="spellEnd"/>
      <w:r>
        <w:rPr>
          <w:sz w:val="24"/>
          <w:szCs w:val="24"/>
        </w:rPr>
        <w:t>, M. (2006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nsi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ion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 adul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hood and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fami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relations: An 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rgen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rat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 persp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US:</w:t>
      </w:r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 w:line="480" w:lineRule="auto"/>
        <w:ind w:left="820" w:right="160" w:hanging="72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H.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lues: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20 co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n M.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nna</w:t>
      </w:r>
      <w:proofErr w:type="spellEnd"/>
      <w:r>
        <w:rPr>
          <w:spacing w:val="-1"/>
          <w:sz w:val="24"/>
          <w:szCs w:val="24"/>
        </w:rPr>
        <w:t xml:space="preserve"> (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d.),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in 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social psy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 xml:space="preserve">hology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ol. 25, pp.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65). </w:t>
      </w:r>
      <w:r>
        <w:rPr>
          <w:spacing w:val="-1"/>
          <w:sz w:val="24"/>
          <w:szCs w:val="24"/>
        </w:rPr>
        <w:t>Ne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k: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4F2195" w:rsidRDefault="00B037B7">
      <w:pPr>
        <w:spacing w:before="10"/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H.,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G.,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hmann,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ss,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is,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., 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ns, V.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465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valid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 human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with a 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thod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 m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ment.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ournal of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ros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Cul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ural 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holog</w:t>
      </w:r>
      <w:r>
        <w:rPr>
          <w:i/>
          <w:spacing w:val="1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32</w:t>
      </w:r>
      <w:r>
        <w:rPr>
          <w:sz w:val="24"/>
          <w:szCs w:val="24"/>
        </w:rPr>
        <w:t>, 519-</w:t>
      </w:r>
    </w:p>
    <w:p w:rsidR="004F2195" w:rsidRDefault="00B037B7">
      <w:pPr>
        <w:spacing w:before="11"/>
        <w:ind w:left="820"/>
        <w:rPr>
          <w:sz w:val="24"/>
          <w:szCs w:val="24"/>
        </w:rPr>
      </w:pPr>
      <w:r>
        <w:rPr>
          <w:sz w:val="24"/>
          <w:szCs w:val="24"/>
        </w:rPr>
        <w:t xml:space="preserve">542.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10.1177/00220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210103200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001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.H.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ons: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i/>
          <w:sz w:val="24"/>
          <w:szCs w:val="24"/>
        </w:rPr>
        <w:t>Comparati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5</w:t>
      </w:r>
      <w:r>
        <w:rPr>
          <w:sz w:val="24"/>
          <w:szCs w:val="24"/>
        </w:rPr>
        <w:t xml:space="preserve">, 137–182. </w:t>
      </w:r>
      <w:proofErr w:type="spellStart"/>
      <w:proofErr w:type="gramStart"/>
      <w:r>
        <w:rPr>
          <w:sz w:val="24"/>
          <w:szCs w:val="24"/>
        </w:rPr>
        <w:t>doi</w:t>
      </w:r>
      <w:proofErr w:type="spellEnd"/>
      <w:proofErr w:type="gram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10.1163/156913306778667357</w:t>
      </w:r>
    </w:p>
    <w:p w:rsidR="004F2195" w:rsidRDefault="004F2195">
      <w:pPr>
        <w:spacing w:before="1" w:line="280" w:lineRule="exact"/>
        <w:rPr>
          <w:sz w:val="28"/>
          <w:szCs w:val="28"/>
        </w:rPr>
      </w:pPr>
    </w:p>
    <w:p w:rsidR="004F2195" w:rsidRDefault="00B037B7">
      <w:pPr>
        <w:spacing w:line="480" w:lineRule="auto"/>
        <w:ind w:left="820" w:right="124" w:hanging="720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Š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k</w:t>
      </w:r>
      <w:proofErr w:type="spellEnd"/>
      <w:r>
        <w:rPr>
          <w:b/>
          <w:sz w:val="24"/>
          <w:szCs w:val="24"/>
        </w:rPr>
        <w:t xml:space="preserve">, J., </w:t>
      </w:r>
      <w:proofErr w:type="spellStart"/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ová</w:t>
      </w:r>
      <w:proofErr w:type="spellEnd"/>
      <w:r>
        <w:rPr>
          <w:b/>
          <w:sz w:val="24"/>
          <w:szCs w:val="24"/>
        </w:rPr>
        <w:t xml:space="preserve">, L., &amp; </w:t>
      </w:r>
      <w:proofErr w:type="spellStart"/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3"/>
          <w:sz w:val="24"/>
          <w:szCs w:val="24"/>
        </w:rPr>
        <w:t>k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(201</w:t>
      </w:r>
      <w:r>
        <w:rPr>
          <w:b/>
          <w:spacing w:val="-1"/>
          <w:sz w:val="24"/>
          <w:szCs w:val="24"/>
        </w:rPr>
        <w:t>2</w:t>
      </w:r>
      <w:r>
        <w:rPr>
          <w:b/>
          <w:sz w:val="24"/>
          <w:szCs w:val="24"/>
        </w:rPr>
        <w:t xml:space="preserve">). 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s?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lation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pe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tions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 e</w:t>
      </w:r>
      <w:r>
        <w:rPr>
          <w:b/>
          <w:spacing w:val="1"/>
          <w:sz w:val="24"/>
          <w:szCs w:val="24"/>
        </w:rPr>
        <w:t>ff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late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proofErr w:type="gramStart"/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Ado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35(3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577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586.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oi:10.1016/j.ado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.2011.10.001</w:t>
      </w:r>
    </w:p>
    <w:p w:rsidR="004F2195" w:rsidRDefault="00B037B7">
      <w:pPr>
        <w:spacing w:before="5"/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 R. (2005).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suring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Youth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nt, 4</w:t>
      </w:r>
      <w:r>
        <w:rPr>
          <w:i/>
          <w:spacing w:val="1"/>
          <w:sz w:val="24"/>
          <w:szCs w:val="24"/>
        </w:rPr>
        <w:t>8</w:t>
      </w:r>
      <w:r>
        <w:rPr>
          <w:sz w:val="24"/>
          <w:szCs w:val="24"/>
        </w:rPr>
        <w:t>, 37</w:t>
      </w:r>
      <w:r>
        <w:rPr>
          <w:spacing w:val="1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10.1159/0000882</w:t>
      </w:r>
      <w:r>
        <w:rPr>
          <w:spacing w:val="-2"/>
          <w:sz w:val="24"/>
          <w:szCs w:val="24"/>
        </w:rPr>
        <w:t>5</w:t>
      </w:r>
      <w:r>
        <w:rPr>
          <w:sz w:val="24"/>
          <w:szCs w:val="24"/>
        </w:rPr>
        <w:t>6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.R., </w:t>
      </w:r>
      <w:proofErr w:type="spellStart"/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 &amp;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C. 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010).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ndbook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on Civ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in Youth.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obok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 NJ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US: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ohn </w:t>
      </w:r>
      <w:r>
        <w:rPr>
          <w:spacing w:val="-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4F2195" w:rsidRDefault="004F2195">
      <w:pPr>
        <w:spacing w:before="1" w:line="280" w:lineRule="exact"/>
        <w:rPr>
          <w:sz w:val="28"/>
          <w:szCs w:val="28"/>
        </w:rPr>
      </w:pPr>
    </w:p>
    <w:p w:rsidR="004F2195" w:rsidRDefault="00B037B7">
      <w:pPr>
        <w:spacing w:line="477" w:lineRule="auto"/>
        <w:ind w:left="820" w:right="260" w:hanging="72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tana, J.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., &amp;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tz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, A.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200</w:t>
      </w:r>
      <w:r>
        <w:rPr>
          <w:b/>
          <w:spacing w:val="2"/>
          <w:sz w:val="24"/>
          <w:szCs w:val="24"/>
        </w:rPr>
        <w:t>5</w:t>
      </w:r>
      <w:r>
        <w:rPr>
          <w:b/>
          <w:sz w:val="24"/>
          <w:szCs w:val="24"/>
        </w:rPr>
        <w:t>).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gio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 Ant</w:t>
      </w:r>
      <w:r>
        <w:rPr>
          <w:b/>
          <w:spacing w:val="-1"/>
          <w:sz w:val="24"/>
          <w:szCs w:val="24"/>
        </w:rPr>
        <w:t>ece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Civic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volve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proofErr w:type="gramStart"/>
      <w:r>
        <w:rPr>
          <w:b/>
          <w:sz w:val="24"/>
          <w:szCs w:val="24"/>
        </w:rPr>
        <w:t>In</w:t>
      </w:r>
      <w:proofErr w:type="gramEnd"/>
      <w:r>
        <w:rPr>
          <w:b/>
          <w:sz w:val="24"/>
          <w:szCs w:val="24"/>
        </w:rPr>
        <w:t xml:space="preserve"> Mi</w:t>
      </w:r>
      <w:r>
        <w:rPr>
          <w:b/>
          <w:spacing w:val="1"/>
          <w:sz w:val="24"/>
          <w:szCs w:val="24"/>
        </w:rPr>
        <w:t>dd</w:t>
      </w:r>
      <w:r>
        <w:rPr>
          <w:b/>
          <w:sz w:val="24"/>
          <w:szCs w:val="24"/>
        </w:rPr>
        <w:t xml:space="preserve">le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lass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ican 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Ado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proofErr w:type="gramStart"/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proofErr w:type="gramEnd"/>
      <w:r>
        <w:rPr>
          <w:b/>
          <w:sz w:val="24"/>
          <w:szCs w:val="24"/>
        </w:rPr>
        <w:t xml:space="preserve">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Ado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15(3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32</w:t>
      </w:r>
      <w:r>
        <w:rPr>
          <w:b/>
          <w:spacing w:val="2"/>
          <w:sz w:val="24"/>
          <w:szCs w:val="24"/>
        </w:rPr>
        <w:t>5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352.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oi:10.1111/j.1532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7795.2005.00099.x</w:t>
      </w:r>
    </w:p>
    <w:p w:rsidR="004F2195" w:rsidRDefault="00B037B7">
      <w:pPr>
        <w:spacing w:before="12" w:line="480" w:lineRule="auto"/>
        <w:ind w:left="820" w:right="598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hi</w:t>
      </w:r>
      <w:proofErr w:type="spellEnd"/>
      <w:r>
        <w:rPr>
          <w:sz w:val="24"/>
          <w:szCs w:val="24"/>
        </w:rPr>
        <w:t>, D.,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rs, C.K.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fying the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orre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 numb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las</w:t>
      </w:r>
      <w:r>
        <w:rPr>
          <w:i/>
          <w:spacing w:val="1"/>
          <w:sz w:val="24"/>
          <w:szCs w:val="24"/>
        </w:rPr>
        <w:t>se</w:t>
      </w:r>
      <w:r>
        <w:rPr>
          <w:i/>
          <w:sz w:val="24"/>
          <w:szCs w:val="24"/>
        </w:rPr>
        <w:t>s in gro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th mi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 xml:space="preserve">ture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ls.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G. R.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K. M.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lsen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Eds.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s in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atent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ariable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ixture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ls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(pp. 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17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341).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 CT: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4F2195" w:rsidRDefault="00B037B7">
      <w:pPr>
        <w:spacing w:before="10" w:line="480" w:lineRule="auto"/>
        <w:ind w:left="820" w:right="835" w:hanging="720"/>
        <w:rPr>
          <w:sz w:val="24"/>
          <w:szCs w:val="24"/>
        </w:rPr>
        <w:sectPr w:rsidR="004F2195">
          <w:headerReference w:type="default" r:id="rId46"/>
          <w:pgSz w:w="11920" w:h="16840"/>
          <w:pgMar w:top="1240" w:right="1320" w:bottom="280" w:left="1340" w:header="731" w:footer="0" w:gutter="0"/>
          <w:pgNumType w:start="27"/>
          <w:cols w:space="720"/>
        </w:sectPr>
      </w:pPr>
      <w:proofErr w:type="spellStart"/>
      <w:r>
        <w:rPr>
          <w:sz w:val="24"/>
          <w:szCs w:val="24"/>
        </w:rPr>
        <w:t>Uh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R., </w:t>
      </w:r>
      <w:proofErr w:type="spellStart"/>
      <w:r>
        <w:rPr>
          <w:sz w:val="24"/>
          <w:szCs w:val="24"/>
        </w:rPr>
        <w:t>Muth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.,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, D.,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Mors, O.,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.,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, A</w:t>
      </w:r>
      <w:proofErr w:type="gramStart"/>
      <w:r>
        <w:rPr>
          <w:sz w:val="24"/>
          <w:szCs w:val="24"/>
        </w:rPr>
        <w:t>., . . .</w:t>
      </w:r>
      <w:proofErr w:type="gram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fin, P. 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 xml:space="preserve">).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dep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 w:line="480" w:lineRule="auto"/>
        <w:ind w:left="820" w:right="2904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ssants</w:t>
      </w:r>
      <w:proofErr w:type="gram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Ps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 xml:space="preserve">ogical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dicin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 4</w:t>
      </w:r>
      <w:r>
        <w:rPr>
          <w:i/>
          <w:spacing w:val="1"/>
          <w:sz w:val="24"/>
          <w:szCs w:val="24"/>
        </w:rPr>
        <w:t>0</w:t>
      </w:r>
      <w:r>
        <w:rPr>
          <w:sz w:val="24"/>
          <w:szCs w:val="24"/>
        </w:rPr>
        <w:t>, 13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1377. </w:t>
      </w:r>
      <w:proofErr w:type="gramStart"/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proofErr w:type="gramEnd"/>
      <w:r>
        <w:rPr>
          <w:sz w:val="24"/>
          <w:szCs w:val="24"/>
        </w:rPr>
        <w:t>10.1017/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00332917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9991528</w:t>
      </w:r>
    </w:p>
    <w:p w:rsidR="004F2195" w:rsidRDefault="00B037B7">
      <w:pPr>
        <w:spacing w:before="15"/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Van </w:t>
      </w:r>
      <w:proofErr w:type="spellStart"/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igen</w:t>
      </w:r>
      <w:proofErr w:type="spellEnd"/>
      <w:r>
        <w:rPr>
          <w:b/>
          <w:sz w:val="24"/>
          <w:szCs w:val="24"/>
        </w:rPr>
        <w:t xml:space="preserve">, M.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2000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 Di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tial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 xml:space="preserve">its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vol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oss t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if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</w:p>
    <w:p w:rsidR="004F2195" w:rsidRDefault="004F2195">
      <w:pPr>
        <w:spacing w:before="3" w:line="280" w:lineRule="exact"/>
        <w:rPr>
          <w:sz w:val="28"/>
          <w:szCs w:val="28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als </w:t>
      </w:r>
      <w:proofErr w:type="gramStart"/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tolo</w:t>
      </w:r>
      <w:r>
        <w:rPr>
          <w:b/>
          <w:spacing w:val="2"/>
          <w:sz w:val="24"/>
          <w:szCs w:val="24"/>
        </w:rPr>
        <w:t>g</w:t>
      </w:r>
      <w:r>
        <w:rPr>
          <w:b/>
          <w:sz w:val="24"/>
          <w:szCs w:val="24"/>
        </w:rPr>
        <w:t>y: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ies B: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sychologi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And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s,</w:t>
      </w:r>
      <w:r>
        <w:rPr>
          <w:b/>
          <w:spacing w:val="-9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55B(</w:t>
      </w:r>
      <w:proofErr w:type="gramEnd"/>
      <w:r>
        <w:rPr>
          <w:b/>
          <w:sz w:val="24"/>
          <w:szCs w:val="24"/>
        </w:rPr>
        <w:t>5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30</w:t>
      </w:r>
      <w:r>
        <w:rPr>
          <w:b/>
          <w:spacing w:val="1"/>
          <w:sz w:val="24"/>
          <w:szCs w:val="24"/>
        </w:rPr>
        <w:t>8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318.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oi:10.1093/</w:t>
      </w:r>
      <w:proofErr w:type="spellStart"/>
      <w:r>
        <w:rPr>
          <w:b/>
          <w:sz w:val="24"/>
          <w:szCs w:val="24"/>
        </w:rPr>
        <w:t>ge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nb</w:t>
      </w:r>
      <w:proofErr w:type="spellEnd"/>
      <w:r>
        <w:rPr>
          <w:b/>
          <w:sz w:val="24"/>
          <w:szCs w:val="24"/>
        </w:rPr>
        <w:t>/55.5.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308</w:t>
      </w:r>
    </w:p>
    <w:p w:rsidR="004F2195" w:rsidRDefault="004F2195">
      <w:pPr>
        <w:spacing w:before="18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680" w:hanging="720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tes, M., &amp; </w:t>
      </w:r>
      <w:proofErr w:type="spellStart"/>
      <w:r>
        <w:rPr>
          <w:sz w:val="24"/>
          <w:szCs w:val="24"/>
        </w:rPr>
        <w:t>Youniss</w:t>
      </w:r>
      <w:proofErr w:type="spell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).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nt, </w:t>
      </w:r>
      <w:r>
        <w:rPr>
          <w:i/>
          <w:spacing w:val="2"/>
          <w:sz w:val="24"/>
          <w:szCs w:val="24"/>
        </w:rPr>
        <w:t>5</w:t>
      </w:r>
      <w:r>
        <w:rPr>
          <w:sz w:val="24"/>
          <w:szCs w:val="24"/>
        </w:rPr>
        <w:t>, 85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111.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10.1111/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.146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-</w:t>
      </w:r>
    </w:p>
    <w:p w:rsidR="004F2195" w:rsidRDefault="00B037B7">
      <w:pPr>
        <w:spacing w:before="9"/>
        <w:ind w:left="820"/>
        <w:rPr>
          <w:sz w:val="24"/>
          <w:szCs w:val="24"/>
        </w:rPr>
      </w:pPr>
      <w:r>
        <w:rPr>
          <w:sz w:val="24"/>
          <w:szCs w:val="24"/>
        </w:rPr>
        <w:t>9507.1996</w:t>
      </w:r>
      <w:proofErr w:type="gramStart"/>
      <w:r>
        <w:rPr>
          <w:sz w:val="24"/>
          <w:szCs w:val="24"/>
        </w:rPr>
        <w:t>.tb00073.x</w:t>
      </w:r>
      <w:proofErr w:type="gramEnd"/>
    </w:p>
    <w:p w:rsidR="004F2195" w:rsidRDefault="004F2195">
      <w:pPr>
        <w:spacing w:before="1" w:line="280" w:lineRule="exact"/>
        <w:rPr>
          <w:sz w:val="28"/>
          <w:szCs w:val="28"/>
        </w:rPr>
      </w:pPr>
    </w:p>
    <w:p w:rsidR="004F2195" w:rsidRDefault="00B037B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You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. W., &amp;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lasgo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, N.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1998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 Vol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y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&amp; 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alth.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</w:p>
    <w:p w:rsidR="004F2195" w:rsidRDefault="004F2195">
      <w:pPr>
        <w:spacing w:before="3" w:line="280" w:lineRule="exact"/>
        <w:rPr>
          <w:sz w:val="28"/>
          <w:szCs w:val="28"/>
        </w:rPr>
      </w:pPr>
    </w:p>
    <w:p w:rsidR="004F2195" w:rsidRDefault="00B037B7">
      <w:pPr>
        <w:ind w:left="820"/>
        <w:rPr>
          <w:sz w:val="24"/>
          <w:szCs w:val="24"/>
        </w:rPr>
      </w:pP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20(3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, 33</w:t>
      </w:r>
      <w:r>
        <w:rPr>
          <w:b/>
          <w:spacing w:val="1"/>
          <w:sz w:val="24"/>
          <w:szCs w:val="24"/>
        </w:rPr>
        <w:t>9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362. </w:t>
      </w:r>
      <w:proofErr w:type="gram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oi:</w:t>
      </w:r>
      <w:proofErr w:type="gramEnd"/>
      <w:r>
        <w:rPr>
          <w:b/>
          <w:sz w:val="24"/>
          <w:szCs w:val="24"/>
        </w:rPr>
        <w:t>10.1177/0164027598203004</w:t>
      </w:r>
    </w:p>
    <w:p w:rsidR="004F2195" w:rsidRDefault="004F2195">
      <w:pPr>
        <w:spacing w:before="18" w:line="260" w:lineRule="exact"/>
        <w:rPr>
          <w:sz w:val="26"/>
          <w:szCs w:val="26"/>
        </w:rPr>
      </w:pPr>
    </w:p>
    <w:p w:rsidR="004F2195" w:rsidRDefault="00B037B7">
      <w:pPr>
        <w:spacing w:line="480" w:lineRule="auto"/>
        <w:ind w:left="820" w:right="248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Youniss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les, S., C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st, V., </w:t>
      </w:r>
      <w:proofErr w:type="spell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M., M</w:t>
      </w:r>
      <w:r>
        <w:rPr>
          <w:spacing w:val="2"/>
          <w:sz w:val="24"/>
          <w:szCs w:val="24"/>
        </w:rPr>
        <w:t>c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n, M., &amp;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isen</w:t>
      </w:r>
      <w:proofErr w:type="spellEnd"/>
      <w:r>
        <w:rPr>
          <w:sz w:val="24"/>
          <w:szCs w:val="24"/>
        </w:rPr>
        <w:t>, R. (200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 xml:space="preserve">).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 xml:space="preserve">outh civic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the tw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ournal </w:t>
      </w:r>
      <w:proofErr w:type="gramStart"/>
      <w:r>
        <w:rPr>
          <w:i/>
          <w:sz w:val="24"/>
          <w:szCs w:val="24"/>
        </w:rPr>
        <w:t>Of</w:t>
      </w:r>
      <w:proofErr w:type="gramEnd"/>
      <w:r>
        <w:rPr>
          <w:i/>
          <w:sz w:val="24"/>
          <w:szCs w:val="24"/>
        </w:rPr>
        <w:t xml:space="preserve"> 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On Adol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 12</w:t>
      </w:r>
      <w:r>
        <w:rPr>
          <w:sz w:val="24"/>
          <w:szCs w:val="24"/>
        </w:rPr>
        <w:t>, 12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8.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10.1111/153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7795.00027</w:t>
      </w:r>
    </w:p>
    <w:p w:rsidR="004F2195" w:rsidRDefault="00B037B7">
      <w:pPr>
        <w:spacing w:before="14" w:line="480" w:lineRule="auto"/>
        <w:ind w:left="820" w:right="1176" w:hanging="720"/>
        <w:rPr>
          <w:sz w:val="24"/>
          <w:szCs w:val="24"/>
        </w:rPr>
        <w:sectPr w:rsidR="004F2195">
          <w:pgSz w:w="11920" w:h="16840"/>
          <w:pgMar w:top="1240" w:right="1320" w:bottom="280" w:left="1340" w:header="731" w:footer="0" w:gutter="0"/>
          <w:cols w:space="720"/>
        </w:sectPr>
      </w:pPr>
      <w:proofErr w:type="spellStart"/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ff</w:t>
      </w:r>
      <w:proofErr w:type="spellEnd"/>
      <w:r>
        <w:rPr>
          <w:b/>
          <w:sz w:val="24"/>
          <w:szCs w:val="24"/>
        </w:rPr>
        <w:t xml:space="preserve">, J.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.,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.,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lo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A.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., &amp; 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s,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.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2003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of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tr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ur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tivity par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ositive 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 of Ado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 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arc</w:t>
      </w:r>
      <w:r>
        <w:rPr>
          <w:b/>
          <w:i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, 18,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599–630.</w:t>
      </w:r>
    </w:p>
    <w:p w:rsidR="004F2195" w:rsidRDefault="004F2195">
      <w:pPr>
        <w:spacing w:before="6" w:line="140" w:lineRule="exact"/>
        <w:rPr>
          <w:sz w:val="15"/>
          <w:szCs w:val="15"/>
        </w:rPr>
      </w:pPr>
    </w:p>
    <w:p w:rsidR="004F2195" w:rsidRDefault="00B037B7">
      <w:pPr>
        <w:spacing w:before="29"/>
        <w:ind w:left="22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1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ind w:left="220"/>
        <w:rPr>
          <w:sz w:val="24"/>
          <w:szCs w:val="24"/>
        </w:rPr>
      </w:pP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io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mographic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teris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ics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Sample</w:t>
      </w:r>
    </w:p>
    <w:p w:rsidR="004F2195" w:rsidRDefault="004F2195">
      <w:pPr>
        <w:spacing w:before="5" w:line="100" w:lineRule="exact"/>
        <w:rPr>
          <w:sz w:val="10"/>
          <w:szCs w:val="10"/>
        </w:rPr>
      </w:pPr>
    </w:p>
    <w:p w:rsidR="004F2195" w:rsidRDefault="004F2195">
      <w:pPr>
        <w:spacing w:line="200" w:lineRule="exact"/>
      </w:pPr>
    </w:p>
    <w:p w:rsidR="004F2195" w:rsidRDefault="00F71C3F">
      <w:pPr>
        <w:ind w:left="3190" w:right="3189"/>
        <w:jc w:val="center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6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1624965</wp:posOffset>
                </wp:positionV>
                <wp:extent cx="5869940" cy="0"/>
                <wp:effectExtent l="17145" t="15240" r="18415" b="13335"/>
                <wp:wrapNone/>
                <wp:docPr id="9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940" cy="0"/>
                          <a:chOff x="1332" y="2559"/>
                          <a:chExt cx="9244" cy="0"/>
                        </a:xfrm>
                      </wpg:grpSpPr>
                      <wps:wsp>
                        <wps:cNvPr id="92" name="Freeform 66"/>
                        <wps:cNvSpPr>
                          <a:spLocks/>
                        </wps:cNvSpPr>
                        <wps:spPr bwMode="auto">
                          <a:xfrm>
                            <a:off x="1332" y="2559"/>
                            <a:ext cx="9244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244"/>
                              <a:gd name="T2" fmla="+- 0 10576 1332"/>
                              <a:gd name="T3" fmla="*/ T2 w 92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4">
                                <a:moveTo>
                                  <a:pt x="0" y="0"/>
                                </a:moveTo>
                                <a:lnTo>
                                  <a:pt x="924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C5E9C" id="Group 65" o:spid="_x0000_s1026" style="position:absolute;margin-left:66.6pt;margin-top:127.95pt;width:462.2pt;height:0;z-index:-2312;mso-position-horizontal-relative:page;mso-position-vertical-relative:page" coordorigin="1332,2559" coordsize="92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">
                <v:shape id="Freeform 66" o:spid="_x0000_s1027" style="position:absolute;left:1332;top:2559;width:9244;height:0;visibility:visible;mso-wrap-style:square;v-text-anchor:top" coordsize="92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4ugsQA&#10;AADbAAAADwAAAGRycy9kb3ducmV2LnhtbESPQWsCMRSE74X+h/AKvYhma0V0NUoRtO2hBVfB62Pz&#10;3AQ3L8smXdd/3xSEHoeZ+YZZrntXi47aYD0reBllIIhLry1XCo6H7XAGIkRkjbVnUnCjAOvV48MS&#10;c+2vvKeuiJVIEA45KjAxNrmUoTTkMIx8Q5y8s28dxiTbSuoWrwnuajnOsql0aDktGGxoY6i8FD9O&#10;QdF/7oy9fU1s+DbvO3odnKbdQKnnp/5tASJSH//D9/aHVjAfw9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LoLEAAAA2wAAAA8AAAAAAAAAAAAAAAAAmAIAAGRycy9k&#10;b3ducmV2LnhtbFBLBQYAAAAABAAEAPUAAACJAwAAAAA=&#10;" path="m,l9244,e" filled="f" strokeweight="1.54pt">
                  <v:path arrowok="t" o:connecttype="custom" o:connectlocs="0,0;9244,0" o:connectangles="0,0"/>
                </v:shape>
                <w10:wrap anchorx="page" anchory="page"/>
              </v:group>
            </w:pict>
          </mc:Fallback>
        </mc:AlternateContent>
      </w:r>
      <w:r w:rsidR="00B037B7">
        <w:rPr>
          <w:spacing w:val="-1"/>
          <w:sz w:val="24"/>
          <w:szCs w:val="24"/>
        </w:rPr>
        <w:t>Fa</w:t>
      </w:r>
      <w:r w:rsidR="00B037B7">
        <w:rPr>
          <w:sz w:val="24"/>
          <w:szCs w:val="24"/>
        </w:rPr>
        <w:t>m</w:t>
      </w:r>
      <w:r w:rsidR="00B037B7">
        <w:rPr>
          <w:spacing w:val="1"/>
          <w:sz w:val="24"/>
          <w:szCs w:val="24"/>
        </w:rPr>
        <w:t>i</w:t>
      </w:r>
      <w:r w:rsidR="00B037B7">
        <w:rPr>
          <w:spacing w:val="3"/>
          <w:sz w:val="24"/>
          <w:szCs w:val="24"/>
        </w:rPr>
        <w:t>l</w:t>
      </w:r>
      <w:r w:rsidR="00B037B7">
        <w:rPr>
          <w:sz w:val="24"/>
          <w:szCs w:val="24"/>
        </w:rPr>
        <w:t>y</w:t>
      </w:r>
      <w:r w:rsidR="00B037B7">
        <w:rPr>
          <w:spacing w:val="-5"/>
          <w:sz w:val="24"/>
          <w:szCs w:val="24"/>
        </w:rPr>
        <w:t xml:space="preserve"> </w:t>
      </w:r>
      <w:r w:rsidR="00B037B7">
        <w:rPr>
          <w:spacing w:val="2"/>
          <w:sz w:val="24"/>
          <w:szCs w:val="24"/>
        </w:rPr>
        <w:t>o</w:t>
      </w:r>
      <w:r w:rsidR="00B037B7">
        <w:rPr>
          <w:sz w:val="24"/>
          <w:szCs w:val="24"/>
        </w:rPr>
        <w:t>f o</w:t>
      </w:r>
      <w:r w:rsidR="00B037B7">
        <w:rPr>
          <w:spacing w:val="-1"/>
          <w:sz w:val="24"/>
          <w:szCs w:val="24"/>
        </w:rPr>
        <w:t>r</w:t>
      </w:r>
      <w:r w:rsidR="00B037B7">
        <w:rPr>
          <w:spacing w:val="3"/>
          <w:sz w:val="24"/>
          <w:szCs w:val="24"/>
        </w:rPr>
        <w:t>i</w:t>
      </w:r>
      <w:r w:rsidR="00B037B7">
        <w:rPr>
          <w:spacing w:val="-2"/>
          <w:sz w:val="24"/>
          <w:szCs w:val="24"/>
        </w:rPr>
        <w:t>g</w:t>
      </w:r>
      <w:r w:rsidR="00B037B7">
        <w:rPr>
          <w:sz w:val="24"/>
          <w:szCs w:val="24"/>
        </w:rPr>
        <w:t>in</w:t>
      </w:r>
      <w:r w:rsidR="00B037B7">
        <w:rPr>
          <w:spacing w:val="1"/>
          <w:sz w:val="24"/>
          <w:szCs w:val="24"/>
        </w:rPr>
        <w:t xml:space="preserve"> </w:t>
      </w:r>
      <w:r w:rsidR="00B037B7">
        <w:rPr>
          <w:spacing w:val="-1"/>
          <w:sz w:val="24"/>
          <w:szCs w:val="24"/>
        </w:rPr>
        <w:t>c</w:t>
      </w:r>
      <w:r w:rsidR="00B037B7">
        <w:rPr>
          <w:sz w:val="24"/>
          <w:szCs w:val="24"/>
        </w:rPr>
        <w:t>h</w:t>
      </w:r>
      <w:r w:rsidR="00B037B7">
        <w:rPr>
          <w:spacing w:val="1"/>
          <w:sz w:val="24"/>
          <w:szCs w:val="24"/>
        </w:rPr>
        <w:t>a</w:t>
      </w:r>
      <w:r w:rsidR="00B037B7">
        <w:rPr>
          <w:sz w:val="24"/>
          <w:szCs w:val="24"/>
        </w:rPr>
        <w:t>r</w:t>
      </w:r>
      <w:r w:rsidR="00B037B7">
        <w:rPr>
          <w:spacing w:val="-2"/>
          <w:sz w:val="24"/>
          <w:szCs w:val="24"/>
        </w:rPr>
        <w:t>a</w:t>
      </w:r>
      <w:r w:rsidR="00B037B7">
        <w:rPr>
          <w:spacing w:val="-1"/>
          <w:sz w:val="24"/>
          <w:szCs w:val="24"/>
        </w:rPr>
        <w:t>c</w:t>
      </w:r>
      <w:r w:rsidR="00B037B7">
        <w:rPr>
          <w:spacing w:val="3"/>
          <w:sz w:val="24"/>
          <w:szCs w:val="24"/>
        </w:rPr>
        <w:t>t</w:t>
      </w:r>
      <w:r w:rsidR="00B037B7">
        <w:rPr>
          <w:spacing w:val="1"/>
          <w:sz w:val="24"/>
          <w:szCs w:val="24"/>
        </w:rPr>
        <w:t>e</w:t>
      </w:r>
      <w:r w:rsidR="00B037B7">
        <w:rPr>
          <w:sz w:val="24"/>
          <w:szCs w:val="24"/>
        </w:rPr>
        <w:t>rist</w:t>
      </w:r>
      <w:r w:rsidR="00B037B7">
        <w:rPr>
          <w:spacing w:val="1"/>
          <w:sz w:val="24"/>
          <w:szCs w:val="24"/>
        </w:rPr>
        <w:t>i</w:t>
      </w:r>
      <w:r w:rsidR="00B037B7">
        <w:rPr>
          <w:spacing w:val="-1"/>
          <w:sz w:val="24"/>
          <w:szCs w:val="24"/>
        </w:rPr>
        <w:t>c</w:t>
      </w:r>
      <w:r w:rsidR="00B037B7">
        <w:rPr>
          <w:sz w:val="24"/>
          <w:szCs w:val="24"/>
        </w:rPr>
        <w:t>s</w:t>
      </w:r>
    </w:p>
    <w:p w:rsidR="004F2195" w:rsidRDefault="00F71C3F">
      <w:pPr>
        <w:spacing w:before="33"/>
        <w:ind w:left="220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69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3810</wp:posOffset>
                </wp:positionV>
                <wp:extent cx="5889625" cy="19685"/>
                <wp:effectExtent l="7620" t="6350" r="8255" b="2540"/>
                <wp:wrapNone/>
                <wp:docPr id="8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19685"/>
                          <a:chOff x="1317" y="6"/>
                          <a:chExt cx="9275" cy="31"/>
                        </a:xfrm>
                      </wpg:grpSpPr>
                      <wps:wsp>
                        <wps:cNvPr id="88" name="Freeform 64"/>
                        <wps:cNvSpPr>
                          <a:spLocks/>
                        </wps:cNvSpPr>
                        <wps:spPr bwMode="auto">
                          <a:xfrm>
                            <a:off x="1332" y="22"/>
                            <a:ext cx="4620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620"/>
                              <a:gd name="T2" fmla="+- 0 5953 1332"/>
                              <a:gd name="T3" fmla="*/ T2 w 4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0">
                                <a:moveTo>
                                  <a:pt x="0" y="0"/>
                                </a:moveTo>
                                <a:lnTo>
                                  <a:pt x="462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5953" y="22"/>
                            <a:ext cx="29" cy="0"/>
                          </a:xfrm>
                          <a:custGeom>
                            <a:avLst/>
                            <a:gdLst>
                              <a:gd name="T0" fmla="+- 0 5953 5953"/>
                              <a:gd name="T1" fmla="*/ T0 w 29"/>
                              <a:gd name="T2" fmla="+- 0 5982 59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5982" y="22"/>
                            <a:ext cx="4595" cy="0"/>
                          </a:xfrm>
                          <a:custGeom>
                            <a:avLst/>
                            <a:gdLst>
                              <a:gd name="T0" fmla="+- 0 5982 5982"/>
                              <a:gd name="T1" fmla="*/ T0 w 4595"/>
                              <a:gd name="T2" fmla="+- 0 10576 5982"/>
                              <a:gd name="T3" fmla="*/ T2 w 4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5">
                                <a:moveTo>
                                  <a:pt x="0" y="0"/>
                                </a:moveTo>
                                <a:lnTo>
                                  <a:pt x="459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740F7" id="Group 61" o:spid="_x0000_s1026" style="position:absolute;margin-left:65.85pt;margin-top:.3pt;width:463.75pt;height:1.55pt;z-index:-2311;mso-position-horizontal-relative:page" coordorigin="1317,6" coordsize="927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">
                <v:shape id="Freeform 64" o:spid="_x0000_s1027" style="position:absolute;left:1332;top:22;width:4620;height:0;visibility:visible;mso-wrap-style:square;v-text-anchor:top" coordsize="4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BoMAA&#10;AADbAAAADwAAAGRycy9kb3ducmV2LnhtbERPS27CMBDdV+IO1iCxQcUpCwQBJ2qrtpQVFDjAKB7i&#10;0Hic2i6kt8cLpC6f3n9V9rYVF/KhcazgaZKBIK6cbrhWcDy8P85BhIissXVMCv4oQFkMHlaYa3fl&#10;L7rsYy1SCIccFZgYu1zKUBmyGCauI07cyXmLMUFfS+3xmsJtK6dZNpMWG04NBjt6NVR973+tgs2H&#10;493CvIx/9Hmt345G+sxvlRoN++cliEh9/Bff3Z9awTyNTV/SD5D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KBoMAAAADbAAAADwAAAAAAAAAAAAAAAACYAgAAZHJzL2Rvd25y&#10;ZXYueG1sUEsFBgAAAAAEAAQA9QAAAIUDAAAAAA==&#10;" path="m,l4621,e" filled="f" strokeweight="1.54pt">
                  <v:path arrowok="t" o:connecttype="custom" o:connectlocs="0,0;4621,0" o:connectangles="0,0"/>
                </v:shape>
                <v:shape id="Freeform 63" o:spid="_x0000_s1028" style="position:absolute;left:5953;top:22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598cA&#10;AADbAAAADwAAAGRycy9kb3ducmV2LnhtbESPQWsCMRSE74X+h/AKXopmKyi6NUqpKEKhUKuit9fN&#10;283SzcuSRF3/fVMo9DjMzDfMbNHZRlzIh9qxgqdBBoK4cLrmSsHuc9WfgAgRWWPjmBTcKMBifn83&#10;w1y7K3/QZRsrkSAcclRgYmxzKUNhyGIYuJY4eaXzFmOSvpLa4zXBbSOHWTaWFmtOCwZbejVUfG/P&#10;VsHXfrQer8vV0ZTL3elw8+f3t82jUr2H7uUZRKQu/of/2hutYDKF3y/p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1OffHAAAA2wAAAA8AAAAAAAAAAAAAAAAAmAIAAGRy&#10;cy9kb3ducmV2LnhtbFBLBQYAAAAABAAEAPUAAACMAwAAAAA=&#10;" path="m,l29,e" filled="f" strokeweight="1.54pt">
                  <v:path arrowok="t" o:connecttype="custom" o:connectlocs="0,0;29,0" o:connectangles="0,0"/>
                </v:shape>
                <v:shape id="Freeform 62" o:spid="_x0000_s1029" style="position:absolute;left:5982;top:22;width:4595;height:0;visibility:visible;mso-wrap-style:square;v-text-anchor:top" coordsize="45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//ir0A&#10;AADbAAAADwAAAGRycy9kb3ducmV2LnhtbERPy4rCMBTdD/gP4QruxlQRR6tRVBB0Ifj6gEtzbYvN&#10;TWhiW//eLIRZHs57ue5MJRqqfWlZwWiYgCDOrC45V3C/7X9nIHxA1lhZJgVv8rBe9X6WmGrb8oWa&#10;a8hFDGGfooIiBJdK6bOCDPqhdcSRe9jaYIiwzqWusY3hppLjJJlKgyXHhgId7QrKnteXUcBmdDzf&#10;Kpf7v8N4glsfXNuclBr0u80CRKAu/Iu/7oNWMI/r45f4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Z//ir0AAADbAAAADwAAAAAAAAAAAAAAAACYAgAAZHJzL2Rvd25yZXYu&#10;eG1sUEsFBgAAAAAEAAQA9QAAAIIDAAAAAA==&#10;" path="m,l4594,e" filled="f" strokeweight="1.54pt">
                  <v:path arrowok="t" o:connecttype="custom" o:connectlocs="0,0;4594,0" o:connectangles="0,0"/>
                </v:shape>
                <w10:wrap anchorx="page"/>
              </v:group>
            </w:pict>
          </mc:Fallback>
        </mc:AlternateContent>
      </w:r>
      <w:r w:rsidR="00B037B7">
        <w:rPr>
          <w:spacing w:val="-3"/>
          <w:sz w:val="24"/>
          <w:szCs w:val="24"/>
        </w:rPr>
        <w:t>I</w:t>
      </w:r>
      <w:r w:rsidR="00B037B7">
        <w:rPr>
          <w:sz w:val="24"/>
          <w:szCs w:val="24"/>
        </w:rPr>
        <w:t>nt</w:t>
      </w:r>
      <w:r w:rsidR="00B037B7">
        <w:rPr>
          <w:spacing w:val="2"/>
          <w:sz w:val="24"/>
          <w:szCs w:val="24"/>
        </w:rPr>
        <w:t>a</w:t>
      </w:r>
      <w:r w:rsidR="00B037B7">
        <w:rPr>
          <w:spacing w:val="-1"/>
          <w:sz w:val="24"/>
          <w:szCs w:val="24"/>
        </w:rPr>
        <w:t>c</w:t>
      </w:r>
      <w:r w:rsidR="00B037B7">
        <w:rPr>
          <w:sz w:val="24"/>
          <w:szCs w:val="24"/>
        </w:rPr>
        <w:t>t</w:t>
      </w:r>
      <w:r w:rsidR="00B037B7">
        <w:rPr>
          <w:spacing w:val="1"/>
          <w:sz w:val="24"/>
          <w:szCs w:val="24"/>
        </w:rPr>
        <w:t xml:space="preserve"> </w:t>
      </w:r>
      <w:r w:rsidR="00B037B7">
        <w:rPr>
          <w:sz w:val="24"/>
          <w:szCs w:val="24"/>
        </w:rPr>
        <w:t>f</w:t>
      </w:r>
      <w:r w:rsidR="00B037B7">
        <w:rPr>
          <w:spacing w:val="-2"/>
          <w:sz w:val="24"/>
          <w:szCs w:val="24"/>
        </w:rPr>
        <w:t>a</w:t>
      </w:r>
      <w:r w:rsidR="00B037B7">
        <w:rPr>
          <w:sz w:val="24"/>
          <w:szCs w:val="24"/>
        </w:rPr>
        <w:t>m</w:t>
      </w:r>
      <w:r w:rsidR="00B037B7">
        <w:rPr>
          <w:spacing w:val="1"/>
          <w:sz w:val="24"/>
          <w:szCs w:val="24"/>
        </w:rPr>
        <w:t>i</w:t>
      </w:r>
      <w:r w:rsidR="00B037B7">
        <w:rPr>
          <w:sz w:val="24"/>
          <w:szCs w:val="24"/>
        </w:rPr>
        <w:t>l</w:t>
      </w:r>
      <w:r w:rsidR="00B037B7">
        <w:rPr>
          <w:spacing w:val="1"/>
          <w:sz w:val="24"/>
          <w:szCs w:val="24"/>
        </w:rPr>
        <w:t>i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 xml:space="preserve">s                                                     </w:t>
      </w:r>
      <w:r w:rsidR="00B037B7">
        <w:rPr>
          <w:spacing w:val="4"/>
          <w:sz w:val="24"/>
          <w:szCs w:val="24"/>
        </w:rPr>
        <w:t xml:space="preserve"> </w:t>
      </w:r>
      <w:r w:rsidR="00B037B7">
        <w:rPr>
          <w:sz w:val="24"/>
          <w:szCs w:val="24"/>
        </w:rPr>
        <w:t>92.2%</w:t>
      </w:r>
      <w:r w:rsidR="00B037B7">
        <w:rPr>
          <w:spacing w:val="59"/>
          <w:sz w:val="24"/>
          <w:szCs w:val="24"/>
        </w:rPr>
        <w:t xml:space="preserve"> </w:t>
      </w:r>
      <w:r w:rsidR="00B037B7">
        <w:rPr>
          <w:spacing w:val="-1"/>
          <w:sz w:val="24"/>
          <w:szCs w:val="24"/>
        </w:rPr>
        <w:t>(</w:t>
      </w:r>
      <w:r w:rsidR="00B037B7">
        <w:rPr>
          <w:sz w:val="24"/>
          <w:szCs w:val="24"/>
        </w:rPr>
        <w:t>T1)</w:t>
      </w:r>
    </w:p>
    <w:p w:rsidR="004F2195" w:rsidRDefault="004F2195">
      <w:pPr>
        <w:spacing w:before="9" w:line="180" w:lineRule="exact"/>
        <w:rPr>
          <w:sz w:val="19"/>
          <w:szCs w:val="19"/>
        </w:rPr>
      </w:pPr>
    </w:p>
    <w:p w:rsidR="004F2195" w:rsidRDefault="00B037B7">
      <w:pPr>
        <w:spacing w:line="415" w:lineRule="auto"/>
        <w:ind w:left="220" w:right="3419" w:firstLine="4621"/>
        <w:rPr>
          <w:sz w:val="24"/>
          <w:szCs w:val="24"/>
        </w:rPr>
      </w:pPr>
      <w:r>
        <w:rPr>
          <w:sz w:val="24"/>
          <w:szCs w:val="24"/>
        </w:rPr>
        <w:t>89.5%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T4)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(s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divor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d)              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6.1%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1)</w:t>
      </w:r>
    </w:p>
    <w:p w:rsidR="004F2195" w:rsidRDefault="00B037B7">
      <w:pPr>
        <w:spacing w:before="5"/>
        <w:ind w:left="4803" w:right="342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8.9%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4)</w:t>
      </w:r>
    </w:p>
    <w:p w:rsidR="004F2195" w:rsidRDefault="004F2195">
      <w:pPr>
        <w:spacing w:before="9" w:line="200" w:lineRule="exact"/>
      </w:pPr>
    </w:p>
    <w:p w:rsidR="004F2195" w:rsidRDefault="00F71C3F">
      <w:pPr>
        <w:spacing w:line="260" w:lineRule="exact"/>
        <w:ind w:left="220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70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-3175</wp:posOffset>
                </wp:positionV>
                <wp:extent cx="5877560" cy="7620"/>
                <wp:effectExtent l="4445" t="3810" r="4445" b="7620"/>
                <wp:wrapNone/>
                <wp:docPr id="8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7560" cy="7620"/>
                          <a:chOff x="1327" y="-5"/>
                          <a:chExt cx="9256" cy="12"/>
                        </a:xfrm>
                      </wpg:grpSpPr>
                      <wps:wsp>
                        <wps:cNvPr id="84" name="Freeform 60"/>
                        <wps:cNvSpPr>
                          <a:spLocks/>
                        </wps:cNvSpPr>
                        <wps:spPr bwMode="auto">
                          <a:xfrm>
                            <a:off x="1332" y="1"/>
                            <a:ext cx="4620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620"/>
                              <a:gd name="T2" fmla="+- 0 5953 1332"/>
                              <a:gd name="T3" fmla="*/ T2 w 4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0">
                                <a:moveTo>
                                  <a:pt x="0" y="0"/>
                                </a:moveTo>
                                <a:lnTo>
                                  <a:pt x="46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9"/>
                        <wps:cNvSpPr>
                          <a:spLocks/>
                        </wps:cNvSpPr>
                        <wps:spPr bwMode="auto">
                          <a:xfrm>
                            <a:off x="5953" y="1"/>
                            <a:ext cx="10" cy="0"/>
                          </a:xfrm>
                          <a:custGeom>
                            <a:avLst/>
                            <a:gdLst>
                              <a:gd name="T0" fmla="+- 0 5953 5953"/>
                              <a:gd name="T1" fmla="*/ T0 w 10"/>
                              <a:gd name="T2" fmla="+- 0 5963 595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8"/>
                        <wps:cNvSpPr>
                          <a:spLocks/>
                        </wps:cNvSpPr>
                        <wps:spPr bwMode="auto">
                          <a:xfrm>
                            <a:off x="5963" y="1"/>
                            <a:ext cx="4614" cy="0"/>
                          </a:xfrm>
                          <a:custGeom>
                            <a:avLst/>
                            <a:gdLst>
                              <a:gd name="T0" fmla="+- 0 5963 5963"/>
                              <a:gd name="T1" fmla="*/ T0 w 4614"/>
                              <a:gd name="T2" fmla="+- 0 10576 5963"/>
                              <a:gd name="T3" fmla="*/ T2 w 46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4">
                                <a:moveTo>
                                  <a:pt x="0" y="0"/>
                                </a:moveTo>
                                <a:lnTo>
                                  <a:pt x="46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46D6F" id="Group 57" o:spid="_x0000_s1026" style="position:absolute;margin-left:66.35pt;margin-top:-.25pt;width:462.8pt;height:.6pt;z-index:-2310;mso-position-horizontal-relative:page" coordorigin="1327,-5" coordsize="92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">
                <v:shape id="Freeform 60" o:spid="_x0000_s1027" style="position:absolute;left:1332;top:1;width:4620;height:0;visibility:visible;mso-wrap-style:square;v-text-anchor:top" coordsize="4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b+sEA&#10;AADbAAAADwAAAGRycy9kb3ducmV2LnhtbESP3YrCMBCF7wXfIYzgjWiqLKLVKCIIgqBs9QGGZmyL&#10;zaQ2sa1vbxaEvTycn4+z3namFA3VrrCsYDqJQBCnVhecKbhdD+MFCOeRNZaWScGbHGw3/d4aY21b&#10;/qUm8ZkII+xiVJB7X8VSujQng25iK+Lg3W1t0AdZZ1LX2IZxU8pZFM2lwYIDIceK9jmlj+RlAuT0&#10;uizvc7bJrTmdlz4d6fZ5Vmo46HYrEJ46/x/+to9aweIH/r6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DW/rBAAAA2wAAAA8AAAAAAAAAAAAAAAAAmAIAAGRycy9kb3du&#10;cmV2LnhtbFBLBQYAAAAABAAEAPUAAACGAwAAAAA=&#10;" path="m,l4621,e" filled="f" strokeweight=".58pt">
                  <v:path arrowok="t" o:connecttype="custom" o:connectlocs="0,0;4621,0" o:connectangles="0,0"/>
                </v:shape>
                <v:shape id="Freeform 59" o:spid="_x0000_s1028" style="position:absolute;left:5953;top:1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WW0MQA&#10;AADbAAAADwAAAGRycy9kb3ducmV2LnhtbESPQWvCQBSE7wX/w/IKXkrd2KCNqauUgEG8mfbQ4yP7&#10;TEKzb0N2TeK/d4VCj8PMfMNs95NpxUC9aywrWC4iEMSl1Q1XCr6/Dq8JCOeRNbaWScGNHOx3s6ct&#10;ptqOfKah8JUIEHYpKqi971IpXVmTQbewHXHwLrY36IPsK6l7HAPctPItitbSYMNhocaOsprK3+Jq&#10;FGSueLnGcZ4nHQ0n01x+Nu8bq9T8efr8AOFp8v/hv/ZRK0hW8PgSfo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FltDEAAAA2wAAAA8AAAAAAAAAAAAAAAAAmAIAAGRycy9k&#10;b3ducmV2LnhtbFBLBQYAAAAABAAEAPUAAACJAwAAAAA=&#10;" path="m,l10,e" filled="f" strokeweight=".58pt">
                  <v:path arrowok="t" o:connecttype="custom" o:connectlocs="0,0;10,0" o:connectangles="0,0"/>
                </v:shape>
                <v:shape id="Freeform 58" o:spid="_x0000_s1029" style="position:absolute;left:5963;top:1;width:4614;height:0;visibility:visible;mso-wrap-style:square;v-text-anchor:top" coordsize="46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l0S8EA&#10;AADbAAAADwAAAGRycy9kb3ducmV2LnhtbESPT4vCMBTE7wt+h/AEb2uqhyJdYymCKIKI/+6P5m1b&#10;bV5qE2399mZhweMwM79h5mlvavGk1lWWFUzGEQji3OqKCwXn0+p7BsJ5ZI21ZVLwIgfpYvA1x0Tb&#10;jg/0PPpCBAi7BBWU3jeJlC4vyaAb24Y4eL+2NeiDbAupW+wC3NRyGkWxNFhxWCixoWVJ+e34MAr2&#10;j8uW3O6e8b7bLElfbvF1fVZqNOyzHxCeev8J/7c3WsEshr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ZdEvBAAAA2wAAAA8AAAAAAAAAAAAAAAAAmAIAAGRycy9kb3du&#10;cmV2LnhtbFBLBQYAAAAABAAEAPUAAACGAwAAAAA=&#10;" path="m,l4613,e" filled="f" strokeweight=".58pt">
                  <v:path arrowok="t" o:connecttype="custom" o:connectlocs="0,0;4613,0" o:connectangles="0,0"/>
                </v:shape>
                <w10:wrap anchorx="page"/>
              </v:group>
            </w:pict>
          </mc:Fallback>
        </mc:AlternateContent>
      </w:r>
      <w:r w:rsidR="00B037B7">
        <w:rPr>
          <w:spacing w:val="1"/>
          <w:position w:val="-1"/>
          <w:sz w:val="24"/>
          <w:szCs w:val="24"/>
        </w:rPr>
        <w:t>P</w:t>
      </w:r>
      <w:r w:rsidR="00B037B7">
        <w:rPr>
          <w:spacing w:val="-1"/>
          <w:position w:val="-1"/>
          <w:sz w:val="24"/>
          <w:szCs w:val="24"/>
        </w:rPr>
        <w:t>a</w:t>
      </w:r>
      <w:r w:rsidR="00B037B7">
        <w:rPr>
          <w:position w:val="-1"/>
          <w:sz w:val="24"/>
          <w:szCs w:val="24"/>
        </w:rPr>
        <w:t>r</w:t>
      </w:r>
      <w:r w:rsidR="00B037B7">
        <w:rPr>
          <w:spacing w:val="-2"/>
          <w:position w:val="-1"/>
          <w:sz w:val="24"/>
          <w:szCs w:val="24"/>
        </w:rPr>
        <w:t>e</w:t>
      </w:r>
      <w:r w:rsidR="00B037B7">
        <w:rPr>
          <w:position w:val="-1"/>
          <w:sz w:val="24"/>
          <w:szCs w:val="24"/>
        </w:rPr>
        <w:t xml:space="preserve">nts’ </w:t>
      </w:r>
      <w:r w:rsidR="00B037B7">
        <w:rPr>
          <w:spacing w:val="-1"/>
          <w:position w:val="-1"/>
          <w:sz w:val="24"/>
          <w:szCs w:val="24"/>
        </w:rPr>
        <w:t>e</w:t>
      </w:r>
      <w:r w:rsidR="00B037B7">
        <w:rPr>
          <w:position w:val="-1"/>
          <w:sz w:val="24"/>
          <w:szCs w:val="24"/>
        </w:rPr>
        <w:t>du</w:t>
      </w:r>
      <w:r w:rsidR="00B037B7">
        <w:rPr>
          <w:spacing w:val="1"/>
          <w:position w:val="-1"/>
          <w:sz w:val="24"/>
          <w:szCs w:val="24"/>
        </w:rPr>
        <w:t>c</w:t>
      </w:r>
      <w:r w:rsidR="00B037B7">
        <w:rPr>
          <w:spacing w:val="-1"/>
          <w:position w:val="-1"/>
          <w:sz w:val="24"/>
          <w:szCs w:val="24"/>
        </w:rPr>
        <w:t>a</w:t>
      </w:r>
      <w:r w:rsidR="00B037B7">
        <w:rPr>
          <w:position w:val="-1"/>
          <w:sz w:val="24"/>
          <w:szCs w:val="24"/>
        </w:rPr>
        <w:t>t</w:t>
      </w:r>
      <w:r w:rsidR="00B037B7">
        <w:rPr>
          <w:spacing w:val="1"/>
          <w:position w:val="-1"/>
          <w:sz w:val="24"/>
          <w:szCs w:val="24"/>
        </w:rPr>
        <w:t>i</w:t>
      </w:r>
      <w:r w:rsidR="00B037B7">
        <w:rPr>
          <w:position w:val="-1"/>
          <w:sz w:val="24"/>
          <w:szCs w:val="24"/>
        </w:rPr>
        <w:t>on</w:t>
      </w:r>
    </w:p>
    <w:p w:rsidR="004F2195" w:rsidRDefault="004F2195">
      <w:pPr>
        <w:spacing w:before="7" w:line="180" w:lineRule="exact"/>
        <w:rPr>
          <w:sz w:val="18"/>
          <w:szCs w:val="18"/>
        </w:rPr>
        <w:sectPr w:rsidR="004F2195">
          <w:pgSz w:w="11920" w:h="16840"/>
          <w:pgMar w:top="1240" w:right="1220" w:bottom="280" w:left="1220" w:header="731" w:footer="0" w:gutter="0"/>
          <w:cols w:space="720"/>
        </w:sectPr>
      </w:pPr>
    </w:p>
    <w:p w:rsidR="004F2195" w:rsidRDefault="00F71C3F">
      <w:pPr>
        <w:spacing w:before="29" w:line="414" w:lineRule="auto"/>
        <w:ind w:left="220" w:right="-41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71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15240</wp:posOffset>
                </wp:positionV>
                <wp:extent cx="5877560" cy="7620"/>
                <wp:effectExtent l="4445" t="6350" r="4445" b="5080"/>
                <wp:wrapNone/>
                <wp:docPr id="7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7560" cy="7620"/>
                          <a:chOff x="1327" y="24"/>
                          <a:chExt cx="9256" cy="12"/>
                        </a:xfrm>
                      </wpg:grpSpPr>
                      <wps:wsp>
                        <wps:cNvPr id="80" name="Freeform 56"/>
                        <wps:cNvSpPr>
                          <a:spLocks/>
                        </wps:cNvSpPr>
                        <wps:spPr bwMode="auto">
                          <a:xfrm>
                            <a:off x="1332" y="30"/>
                            <a:ext cx="4620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620"/>
                              <a:gd name="T2" fmla="+- 0 5953 1332"/>
                              <a:gd name="T3" fmla="*/ T2 w 4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0">
                                <a:moveTo>
                                  <a:pt x="0" y="0"/>
                                </a:moveTo>
                                <a:lnTo>
                                  <a:pt x="46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5"/>
                        <wps:cNvSpPr>
                          <a:spLocks/>
                        </wps:cNvSpPr>
                        <wps:spPr bwMode="auto">
                          <a:xfrm>
                            <a:off x="5953" y="30"/>
                            <a:ext cx="10" cy="0"/>
                          </a:xfrm>
                          <a:custGeom>
                            <a:avLst/>
                            <a:gdLst>
                              <a:gd name="T0" fmla="+- 0 5953 5953"/>
                              <a:gd name="T1" fmla="*/ T0 w 10"/>
                              <a:gd name="T2" fmla="+- 0 5963 595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4"/>
                        <wps:cNvSpPr>
                          <a:spLocks/>
                        </wps:cNvSpPr>
                        <wps:spPr bwMode="auto">
                          <a:xfrm>
                            <a:off x="5963" y="30"/>
                            <a:ext cx="4614" cy="0"/>
                          </a:xfrm>
                          <a:custGeom>
                            <a:avLst/>
                            <a:gdLst>
                              <a:gd name="T0" fmla="+- 0 5963 5963"/>
                              <a:gd name="T1" fmla="*/ T0 w 4614"/>
                              <a:gd name="T2" fmla="+- 0 10576 5963"/>
                              <a:gd name="T3" fmla="*/ T2 w 46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4">
                                <a:moveTo>
                                  <a:pt x="0" y="0"/>
                                </a:moveTo>
                                <a:lnTo>
                                  <a:pt x="46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547FD" id="Group 53" o:spid="_x0000_s1026" style="position:absolute;margin-left:66.35pt;margin-top:1.2pt;width:462.8pt;height:.6pt;z-index:-2309;mso-position-horizontal-relative:page" coordorigin="1327,24" coordsize="92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">
                <v:shape id="Freeform 56" o:spid="_x0000_s1027" style="position:absolute;left:1332;top:30;width:4620;height:0;visibility:visible;mso-wrap-style:square;v-text-anchor:top" coordsize="4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hd+b8A&#10;AADbAAAADwAAAGRycy9kb3ducmV2LnhtbERPzYrCMBC+C75DGMGLrOl6EK1GEUFYEFy26wMMzdgW&#10;m0ltYlvf3jks7PHj+9/uB1erjtpQeTbwOU9AEefeVlwYuP6ePlagQkS2WHsmAy8KsN+NR1tMre/5&#10;h7osFkpCOKRooIyxSbUOeUkOw9w3xMLdfOswCmwLbVvsJdzVepEkS+2wYmkosaFjSfk9ezopOT+/&#10;17cl++zanS/rmM9s/7gYM50Mhw2oSEP8F/+5v6yBlayXL/ID9O4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OF35vwAAANsAAAAPAAAAAAAAAAAAAAAAAJgCAABkcnMvZG93bnJl&#10;di54bWxQSwUGAAAAAAQABAD1AAAAhAMAAAAA&#10;" path="m,l4621,e" filled="f" strokeweight=".58pt">
                  <v:path arrowok="t" o:connecttype="custom" o:connectlocs="0,0;4621,0" o:connectangles="0,0"/>
                </v:shape>
                <v:shape id="Freeform 55" o:spid="_x0000_s1028" style="position:absolute;left:5953;top:3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6Q08QA&#10;AADbAAAADwAAAGRycy9kb3ducmV2LnhtbESPzWrDMBCE74W+g9hCLqWRk0DquJZNMSSE3uL20ONi&#10;rX+otTKWYjtvHxUKPQ4z8w2T5ovpxUSj6ywr2KwjEMSV1R03Cr4+jy8xCOeRNfaWScGNHOTZ40OK&#10;ibYzX2gqfSMChF2CClrvh0RKV7Vk0K3tQBy82o4GfZBjI/WIc4CbXm6jaC8NdhwWWhyoaKn6Ka9G&#10;QeHK5+tudzrFA00fpqu/D68Hq9TqaXl/A+Fp8f/hv/ZZK4g38Psl/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+kNPEAAAA2wAAAA8AAAAAAAAAAAAAAAAAmAIAAGRycy9k&#10;b3ducmV2LnhtbFBLBQYAAAAABAAEAPUAAACJAwAAAAA=&#10;" path="m,l10,e" filled="f" strokeweight=".58pt">
                  <v:path arrowok="t" o:connecttype="custom" o:connectlocs="0,0;10,0" o:connectangles="0,0"/>
                </v:shape>
                <v:shape id="Freeform 54" o:spid="_x0000_s1029" style="position:absolute;left:5963;top:30;width:4614;height:0;visibility:visible;mso-wrap-style:square;v-text-anchor:top" coordsize="46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JySL8A&#10;AADbAAAADwAAAGRycy9kb3ducmV2LnhtbESPzQrCMBCE74LvEFbwpqkeRKpRRBBFEPHvvjRrW202&#10;tYm2vr0RBI/DzHzDTOeNKcSLKpdbVjDoRyCIE6tzThWcT6veGITzyBoLy6TgTQ7ms3ZrirG2NR/o&#10;dfSpCBB2MSrIvC9jKV2SkUHXtyVx8K62MuiDrFKpK6wD3BRyGEUjaTDnsJBhScuMkvvxaRTsn5ct&#10;ud1jwft6syR9uY9u67NS3U6zmIDw1Ph/+NfeaAXjIXy/hB8g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nJIvwAAANsAAAAPAAAAAAAAAAAAAAAAAJgCAABkcnMvZG93bnJl&#10;di54bWxQSwUGAAAAAAQABAD1AAAAhAMAAAAA&#10;" path="m,l4613,e" filled="f" strokeweight=".58pt">
                  <v:path arrowok="t" o:connecttype="custom" o:connectlocs="0,0;4613,0" o:connectangles="0,0"/>
                </v:shape>
                <w10:wrap anchorx="page"/>
              </v:group>
            </w:pict>
          </mc:Fallback>
        </mc:AlternateContent>
      </w:r>
      <w:r w:rsidR="00B037B7">
        <w:rPr>
          <w:sz w:val="24"/>
          <w:szCs w:val="24"/>
        </w:rPr>
        <w:t>Elem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>nta</w:t>
      </w:r>
      <w:r w:rsidR="00B037B7">
        <w:rPr>
          <w:spacing w:val="3"/>
          <w:sz w:val="24"/>
          <w:szCs w:val="24"/>
        </w:rPr>
        <w:t>r</w:t>
      </w:r>
      <w:r w:rsidR="00B037B7">
        <w:rPr>
          <w:sz w:val="24"/>
          <w:szCs w:val="24"/>
        </w:rPr>
        <w:t>y</w:t>
      </w:r>
      <w:r w:rsidR="00B037B7">
        <w:rPr>
          <w:spacing w:val="-5"/>
          <w:sz w:val="24"/>
          <w:szCs w:val="24"/>
        </w:rPr>
        <w:t xml:space="preserve"> </w:t>
      </w:r>
      <w:r w:rsidR="00B037B7">
        <w:rPr>
          <w:sz w:val="24"/>
          <w:szCs w:val="24"/>
        </w:rPr>
        <w:t>sch</w:t>
      </w:r>
      <w:r w:rsidR="00B037B7">
        <w:rPr>
          <w:spacing w:val="-1"/>
          <w:sz w:val="24"/>
          <w:szCs w:val="24"/>
        </w:rPr>
        <w:t>o</w:t>
      </w:r>
      <w:r w:rsidR="00B037B7">
        <w:rPr>
          <w:sz w:val="24"/>
          <w:szCs w:val="24"/>
        </w:rPr>
        <w:t>ol Middle s</w:t>
      </w:r>
      <w:r w:rsidR="00B037B7">
        <w:rPr>
          <w:spacing w:val="-1"/>
          <w:sz w:val="24"/>
          <w:szCs w:val="24"/>
        </w:rPr>
        <w:t>c</w:t>
      </w:r>
      <w:r w:rsidR="00B037B7">
        <w:rPr>
          <w:sz w:val="24"/>
          <w:szCs w:val="24"/>
        </w:rPr>
        <w:t>hool Hi</w:t>
      </w:r>
      <w:r w:rsidR="00B037B7">
        <w:rPr>
          <w:spacing w:val="-2"/>
          <w:sz w:val="24"/>
          <w:szCs w:val="24"/>
        </w:rPr>
        <w:t>g</w:t>
      </w:r>
      <w:r w:rsidR="00B037B7">
        <w:rPr>
          <w:sz w:val="24"/>
          <w:szCs w:val="24"/>
        </w:rPr>
        <w:t>h sc</w:t>
      </w:r>
      <w:r w:rsidR="00B037B7">
        <w:rPr>
          <w:spacing w:val="-1"/>
          <w:sz w:val="24"/>
          <w:szCs w:val="24"/>
        </w:rPr>
        <w:t>h</w:t>
      </w:r>
      <w:r w:rsidR="00B037B7">
        <w:rPr>
          <w:sz w:val="24"/>
          <w:szCs w:val="24"/>
        </w:rPr>
        <w:t>ool Univ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>rsi</w:t>
      </w:r>
      <w:r w:rsidR="00B037B7">
        <w:rPr>
          <w:spacing w:val="3"/>
          <w:sz w:val="24"/>
          <w:szCs w:val="24"/>
        </w:rPr>
        <w:t>t</w:t>
      </w:r>
      <w:r w:rsidR="00B037B7">
        <w:rPr>
          <w:sz w:val="24"/>
          <w:szCs w:val="24"/>
        </w:rPr>
        <w:t>y</w:t>
      </w:r>
    </w:p>
    <w:p w:rsidR="004F2195" w:rsidRDefault="00B037B7">
      <w:pPr>
        <w:spacing w:before="6" w:line="260" w:lineRule="exact"/>
        <w:ind w:left="220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 xml:space="preserve">ost </w:t>
      </w:r>
      <w:proofErr w:type="gramStart"/>
      <w:r>
        <w:rPr>
          <w:position w:val="-1"/>
          <w:sz w:val="24"/>
          <w:szCs w:val="24"/>
        </w:rPr>
        <w:t>unive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si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y</w:t>
      </w:r>
      <w:proofErr w:type="gramEnd"/>
    </w:p>
    <w:p w:rsidR="004F2195" w:rsidRDefault="00B037B7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14.5%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proofErr w:type="gramStart"/>
      <w:r>
        <w:rPr>
          <w:sz w:val="24"/>
          <w:szCs w:val="24"/>
        </w:rPr>
        <w:t>)  19</w:t>
      </w:r>
      <w:r>
        <w:rPr>
          <w:spacing w:val="-1"/>
          <w:sz w:val="24"/>
          <w:szCs w:val="24"/>
        </w:rPr>
        <w:t>.</w:t>
      </w:r>
      <w:r>
        <w:rPr>
          <w:spacing w:val="2"/>
          <w:sz w:val="24"/>
          <w:szCs w:val="24"/>
        </w:rPr>
        <w:t>1</w:t>
      </w:r>
      <w:proofErr w:type="gramEnd"/>
      <w:r>
        <w:rPr>
          <w:sz w:val="24"/>
          <w:szCs w:val="24"/>
        </w:rPr>
        <w:t>%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r)</w:t>
      </w:r>
    </w:p>
    <w:p w:rsidR="004F2195" w:rsidRDefault="004F2195">
      <w:pPr>
        <w:spacing w:before="9" w:line="180" w:lineRule="exact"/>
        <w:rPr>
          <w:sz w:val="19"/>
          <w:szCs w:val="19"/>
        </w:rPr>
      </w:pPr>
    </w:p>
    <w:p w:rsidR="004F2195" w:rsidRDefault="00B037B7">
      <w:pPr>
        <w:rPr>
          <w:sz w:val="24"/>
          <w:szCs w:val="24"/>
        </w:rPr>
      </w:pPr>
      <w:r>
        <w:rPr>
          <w:sz w:val="24"/>
          <w:szCs w:val="24"/>
        </w:rPr>
        <w:t>40.7%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proofErr w:type="gramStart"/>
      <w:r>
        <w:rPr>
          <w:sz w:val="24"/>
          <w:szCs w:val="24"/>
        </w:rPr>
        <w:t>)  34</w:t>
      </w:r>
      <w:r>
        <w:rPr>
          <w:spacing w:val="-1"/>
          <w:sz w:val="24"/>
          <w:szCs w:val="24"/>
        </w:rPr>
        <w:t>.</w:t>
      </w:r>
      <w:r>
        <w:rPr>
          <w:spacing w:val="2"/>
          <w:sz w:val="24"/>
          <w:szCs w:val="24"/>
        </w:rPr>
        <w:t>5</w:t>
      </w:r>
      <w:proofErr w:type="gramEnd"/>
      <w:r>
        <w:rPr>
          <w:sz w:val="24"/>
          <w:szCs w:val="24"/>
        </w:rPr>
        <w:t>%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r)</w:t>
      </w:r>
    </w:p>
    <w:p w:rsidR="004F2195" w:rsidRDefault="004F2195">
      <w:pPr>
        <w:spacing w:before="2" w:line="200" w:lineRule="exact"/>
      </w:pPr>
    </w:p>
    <w:p w:rsidR="004F2195" w:rsidRDefault="00B037B7">
      <w:pPr>
        <w:rPr>
          <w:sz w:val="24"/>
          <w:szCs w:val="24"/>
        </w:rPr>
      </w:pPr>
      <w:r>
        <w:rPr>
          <w:sz w:val="24"/>
          <w:szCs w:val="24"/>
        </w:rPr>
        <w:t>36.5%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proofErr w:type="gramStart"/>
      <w:r>
        <w:rPr>
          <w:sz w:val="24"/>
          <w:szCs w:val="24"/>
        </w:rPr>
        <w:t>)  39</w:t>
      </w:r>
      <w:r>
        <w:rPr>
          <w:spacing w:val="-1"/>
          <w:sz w:val="24"/>
          <w:szCs w:val="24"/>
        </w:rPr>
        <w:t>.</w:t>
      </w:r>
      <w:r>
        <w:rPr>
          <w:spacing w:val="2"/>
          <w:sz w:val="24"/>
          <w:szCs w:val="24"/>
        </w:rPr>
        <w:t>7</w:t>
      </w:r>
      <w:proofErr w:type="gramEnd"/>
      <w:r>
        <w:rPr>
          <w:sz w:val="24"/>
          <w:szCs w:val="24"/>
        </w:rPr>
        <w:t>%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r)</w:t>
      </w:r>
    </w:p>
    <w:p w:rsidR="004F2195" w:rsidRDefault="004F2195">
      <w:pPr>
        <w:spacing w:before="9" w:line="180" w:lineRule="exact"/>
        <w:rPr>
          <w:sz w:val="19"/>
          <w:szCs w:val="19"/>
        </w:rPr>
      </w:pPr>
    </w:p>
    <w:p w:rsidR="004F2195" w:rsidRDefault="00B037B7">
      <w:pPr>
        <w:rPr>
          <w:sz w:val="24"/>
          <w:szCs w:val="24"/>
        </w:rPr>
      </w:pPr>
      <w:r>
        <w:rPr>
          <w:sz w:val="24"/>
          <w:szCs w:val="24"/>
        </w:rPr>
        <w:t>5.2%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   3.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%</w:t>
      </w:r>
      <w:r>
        <w:rPr>
          <w:spacing w:val="-1"/>
          <w:sz w:val="24"/>
          <w:szCs w:val="24"/>
        </w:rPr>
        <w:t xml:space="preserve"> (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</w:t>
      </w:r>
    </w:p>
    <w:p w:rsidR="004F2195" w:rsidRDefault="004F2195">
      <w:pPr>
        <w:spacing w:before="9" w:line="180" w:lineRule="exact"/>
        <w:rPr>
          <w:sz w:val="19"/>
          <w:szCs w:val="19"/>
        </w:rPr>
      </w:pPr>
    </w:p>
    <w:p w:rsidR="004F2195" w:rsidRDefault="00B037B7">
      <w:pPr>
        <w:spacing w:line="260" w:lineRule="exact"/>
        <w:rPr>
          <w:sz w:val="24"/>
          <w:szCs w:val="24"/>
        </w:rPr>
        <w:sectPr w:rsidR="004F2195">
          <w:type w:val="continuous"/>
          <w:pgSz w:w="11920" w:h="16840"/>
          <w:pgMar w:top="1360" w:right="1220" w:bottom="280" w:left="1220" w:header="720" w:footer="720" w:gutter="0"/>
          <w:cols w:num="2" w:space="720" w:equalWidth="0">
            <w:col w:w="2011" w:space="2830"/>
            <w:col w:w="4639"/>
          </w:cols>
        </w:sectPr>
      </w:pPr>
      <w:r>
        <w:rPr>
          <w:position w:val="-1"/>
          <w:sz w:val="24"/>
          <w:szCs w:val="24"/>
        </w:rPr>
        <w:t>3.1%</w:t>
      </w:r>
      <w:r>
        <w:rPr>
          <w:spacing w:val="59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(</w:t>
      </w:r>
      <w:r>
        <w:rPr>
          <w:spacing w:val="1"/>
          <w:position w:val="-1"/>
          <w:sz w:val="24"/>
          <w:szCs w:val="24"/>
        </w:rPr>
        <w:t>F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the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)   3.</w:t>
      </w:r>
      <w:r>
        <w:rPr>
          <w:spacing w:val="1"/>
          <w:position w:val="-1"/>
          <w:sz w:val="24"/>
          <w:szCs w:val="24"/>
        </w:rPr>
        <w:t>1</w:t>
      </w:r>
      <w:r>
        <w:rPr>
          <w:position w:val="-1"/>
          <w:sz w:val="24"/>
          <w:szCs w:val="24"/>
        </w:rPr>
        <w:t>%</w:t>
      </w:r>
      <w:r>
        <w:rPr>
          <w:spacing w:val="-1"/>
          <w:position w:val="-1"/>
          <w:sz w:val="24"/>
          <w:szCs w:val="24"/>
        </w:rPr>
        <w:t xml:space="preserve"> (</w:t>
      </w:r>
      <w:r>
        <w:rPr>
          <w:spacing w:val="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othe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)</w:t>
      </w:r>
    </w:p>
    <w:p w:rsidR="004F2195" w:rsidRDefault="004F2195">
      <w:pPr>
        <w:spacing w:before="7" w:line="200" w:lineRule="exact"/>
      </w:pPr>
    </w:p>
    <w:p w:rsidR="004F2195" w:rsidRDefault="00F71C3F">
      <w:pPr>
        <w:spacing w:before="29" w:line="260" w:lineRule="exact"/>
        <w:ind w:left="3382" w:right="3383"/>
        <w:jc w:val="center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72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2540</wp:posOffset>
                </wp:positionV>
                <wp:extent cx="5889625" cy="19685"/>
                <wp:effectExtent l="7620" t="7620" r="8255" b="1270"/>
                <wp:wrapNone/>
                <wp:docPr id="7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19685"/>
                          <a:chOff x="1317" y="4"/>
                          <a:chExt cx="9275" cy="31"/>
                        </a:xfrm>
                      </wpg:grpSpPr>
                      <wps:wsp>
                        <wps:cNvPr id="76" name="Freeform 52"/>
                        <wps:cNvSpPr>
                          <a:spLocks/>
                        </wps:cNvSpPr>
                        <wps:spPr bwMode="auto">
                          <a:xfrm>
                            <a:off x="1332" y="20"/>
                            <a:ext cx="4620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620"/>
                              <a:gd name="T2" fmla="+- 0 5953 1332"/>
                              <a:gd name="T3" fmla="*/ T2 w 4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0">
                                <a:moveTo>
                                  <a:pt x="0" y="0"/>
                                </a:moveTo>
                                <a:lnTo>
                                  <a:pt x="462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1"/>
                        <wps:cNvSpPr>
                          <a:spLocks/>
                        </wps:cNvSpPr>
                        <wps:spPr bwMode="auto">
                          <a:xfrm>
                            <a:off x="5953" y="20"/>
                            <a:ext cx="29" cy="0"/>
                          </a:xfrm>
                          <a:custGeom>
                            <a:avLst/>
                            <a:gdLst>
                              <a:gd name="T0" fmla="+- 0 5953 5953"/>
                              <a:gd name="T1" fmla="*/ T0 w 29"/>
                              <a:gd name="T2" fmla="+- 0 5982 59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0"/>
                        <wps:cNvSpPr>
                          <a:spLocks/>
                        </wps:cNvSpPr>
                        <wps:spPr bwMode="auto">
                          <a:xfrm>
                            <a:off x="5982" y="20"/>
                            <a:ext cx="4595" cy="0"/>
                          </a:xfrm>
                          <a:custGeom>
                            <a:avLst/>
                            <a:gdLst>
                              <a:gd name="T0" fmla="+- 0 5982 5982"/>
                              <a:gd name="T1" fmla="*/ T0 w 4595"/>
                              <a:gd name="T2" fmla="+- 0 10576 5982"/>
                              <a:gd name="T3" fmla="*/ T2 w 4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5">
                                <a:moveTo>
                                  <a:pt x="0" y="0"/>
                                </a:moveTo>
                                <a:lnTo>
                                  <a:pt x="459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6449D" id="Group 49" o:spid="_x0000_s1026" style="position:absolute;margin-left:65.85pt;margin-top:.2pt;width:463.75pt;height:1.55pt;z-index:-2308;mso-position-horizontal-relative:page" coordorigin="1317,4" coordsize="927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">
                <v:shape id="Freeform 52" o:spid="_x0000_s1027" style="position:absolute;left:1332;top:20;width:4620;height:0;visibility:visible;mso-wrap-style:square;v-text-anchor:top" coordsize="4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AbsMA&#10;AADbAAAADwAAAGRycy9kb3ducmV2LnhtbESPwW7CMBBE75X6D9ZW4lKBQw9QAgYVVCic2gIfsIqX&#10;ODReB9tA+vcYqVKPo5l5o5nMWluLC/lQOVbQ72UgiAunKy4V7HfL7iuIEJE11o5JwS8FmE0fHyaY&#10;a3flb7psYykShEOOCkyMTS5lKAxZDD3XECfv4LzFmKQvpfZ4TXBby5csG0iLFacFgw0tDBU/27NV&#10;sFk5/hqZ+fNJHz/0+95In/lPpTpP7dsYRKQ2/of/2mutYDiA+5f0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AbsMAAADbAAAADwAAAAAAAAAAAAAAAACYAgAAZHJzL2Rv&#10;d25yZXYueG1sUEsFBgAAAAAEAAQA9QAAAIgDAAAAAA==&#10;" path="m,l4621,e" filled="f" strokeweight="1.54pt">
                  <v:path arrowok="t" o:connecttype="custom" o:connectlocs="0,0;4621,0" o:connectangles="0,0"/>
                </v:shape>
                <v:shape id="Freeform 51" o:spid="_x0000_s1028" style="position:absolute;left:5953;top:20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N4OccA&#10;AADbAAAADwAAAGRycy9kb3ducmV2LnhtbESP3WoCMRSE7wt9h3AK3hTNVvCHrVFKRREKhVoVvTvd&#10;nN0s3ZwsSdT17ZtCoZfDzHzDzBadbcSFfKgdK3gaZCCIC6drrhTsPlf9KYgQkTU2jknBjQIs5vd3&#10;M8y1u/IHXbaxEgnCIUcFJsY2lzIUhiyGgWuJk1c6bzEm6SupPV4T3DZymGVjabHmtGCwpVdDxff2&#10;bBV87Ufr8bpcHU253J0ON39+f9s8KtV76F6eQUTq4n/4r73RCiYT+P2Sf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zeDnHAAAA2wAAAA8AAAAAAAAAAAAAAAAAmAIAAGRy&#10;cy9kb3ducmV2LnhtbFBLBQYAAAAABAAEAPUAAACMAwAAAAA=&#10;" path="m,l29,e" filled="f" strokeweight="1.54pt">
                  <v:path arrowok="t" o:connecttype="custom" o:connectlocs="0,0;29,0" o:connectangles="0,0"/>
                </v:shape>
                <v:shape id="Freeform 50" o:spid="_x0000_s1029" style="position:absolute;left:5982;top:20;width:4595;height:0;visibility:visible;mso-wrap-style:square;v-text-anchor:top" coordsize="45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Vdr8A&#10;AADbAAAADwAAAGRycy9kb3ducmV2LnhtbERP3WrCMBS+H+wdwhl4N1OLTKlNZROEejHYqg9waI5t&#10;sTkJTWzr25uLwS4/vv98P5tejDT4zrKC1TIBQVxb3XGj4HI+vm9B+ICssbdMCh7kYV+8vuSYaTvx&#10;L41VaEQMYZ+hgjYEl0np65YM+qV1xJG72sFgiHBopB5wiuGml2mSfEiDHceGFh0dWqpv1d0oYLM6&#10;/Zx71/hNma7xywc3jd9KLd7mzx2IQHP4F/+5S61gE8fGL/EH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5RV2vwAAANsAAAAPAAAAAAAAAAAAAAAAAJgCAABkcnMvZG93bnJl&#10;di54bWxQSwUGAAAAAAQABAD1AAAAhAMAAAAA&#10;" path="m,l4594,e" filled="f" strokeweight="1.54pt">
                  <v:path arrowok="t" o:connecttype="custom" o:connectlocs="0,0;4594,0" o:connectangles="0,0"/>
                </v:shape>
                <w10:wrap anchorx="page"/>
              </v:group>
            </w:pict>
          </mc:Fallback>
        </mc:AlternateContent>
      </w:r>
      <w:proofErr w:type="gramStart"/>
      <w:r w:rsidR="00B037B7">
        <w:rPr>
          <w:position w:val="-1"/>
          <w:sz w:val="24"/>
          <w:szCs w:val="24"/>
        </w:rPr>
        <w:t>Youths</w:t>
      </w:r>
      <w:proofErr w:type="gramEnd"/>
      <w:r w:rsidR="00B037B7">
        <w:rPr>
          <w:position w:val="-1"/>
          <w:sz w:val="24"/>
          <w:szCs w:val="24"/>
        </w:rPr>
        <w:t xml:space="preserve"> Ma</w:t>
      </w:r>
      <w:r w:rsidR="00B037B7">
        <w:rPr>
          <w:spacing w:val="-1"/>
          <w:position w:val="-1"/>
          <w:sz w:val="24"/>
          <w:szCs w:val="24"/>
        </w:rPr>
        <w:t>r</w:t>
      </w:r>
      <w:r w:rsidR="00B037B7">
        <w:rPr>
          <w:position w:val="-1"/>
          <w:sz w:val="24"/>
          <w:szCs w:val="24"/>
        </w:rPr>
        <w:t>i</w:t>
      </w:r>
      <w:r w:rsidR="00B037B7">
        <w:rPr>
          <w:spacing w:val="1"/>
          <w:position w:val="-1"/>
          <w:sz w:val="24"/>
          <w:szCs w:val="24"/>
        </w:rPr>
        <w:t>t</w:t>
      </w:r>
      <w:r w:rsidR="00B037B7">
        <w:rPr>
          <w:spacing w:val="-1"/>
          <w:position w:val="-1"/>
          <w:sz w:val="24"/>
          <w:szCs w:val="24"/>
        </w:rPr>
        <w:t>a</w:t>
      </w:r>
      <w:r w:rsidR="00B037B7">
        <w:rPr>
          <w:position w:val="-1"/>
          <w:sz w:val="24"/>
          <w:szCs w:val="24"/>
        </w:rPr>
        <w:t>l s</w:t>
      </w:r>
      <w:r w:rsidR="00B037B7">
        <w:rPr>
          <w:spacing w:val="1"/>
          <w:position w:val="-1"/>
          <w:sz w:val="24"/>
          <w:szCs w:val="24"/>
        </w:rPr>
        <w:t>t</w:t>
      </w:r>
      <w:r w:rsidR="00B037B7">
        <w:rPr>
          <w:spacing w:val="-1"/>
          <w:position w:val="-1"/>
          <w:sz w:val="24"/>
          <w:szCs w:val="24"/>
        </w:rPr>
        <w:t>a</w:t>
      </w:r>
      <w:r w:rsidR="00B037B7">
        <w:rPr>
          <w:position w:val="-1"/>
          <w:sz w:val="24"/>
          <w:szCs w:val="24"/>
        </w:rPr>
        <w:t>tus at T4</w:t>
      </w:r>
    </w:p>
    <w:p w:rsidR="004F2195" w:rsidRDefault="004F2195">
      <w:pPr>
        <w:spacing w:before="6" w:line="200" w:lineRule="exact"/>
      </w:pPr>
    </w:p>
    <w:p w:rsidR="004F2195" w:rsidRDefault="00F71C3F">
      <w:pPr>
        <w:spacing w:before="29" w:line="413" w:lineRule="auto"/>
        <w:ind w:left="220" w:right="3964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73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1270</wp:posOffset>
                </wp:positionV>
                <wp:extent cx="5889625" cy="19685"/>
                <wp:effectExtent l="7620" t="6350" r="8255" b="2540"/>
                <wp:wrapNone/>
                <wp:docPr id="7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19685"/>
                          <a:chOff x="1317" y="2"/>
                          <a:chExt cx="9275" cy="31"/>
                        </a:xfrm>
                      </wpg:grpSpPr>
                      <wps:wsp>
                        <wps:cNvPr id="72" name="Freeform 48"/>
                        <wps:cNvSpPr>
                          <a:spLocks/>
                        </wps:cNvSpPr>
                        <wps:spPr bwMode="auto">
                          <a:xfrm>
                            <a:off x="1332" y="18"/>
                            <a:ext cx="4620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620"/>
                              <a:gd name="T2" fmla="+- 0 5953 1332"/>
                              <a:gd name="T3" fmla="*/ T2 w 4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0">
                                <a:moveTo>
                                  <a:pt x="0" y="0"/>
                                </a:moveTo>
                                <a:lnTo>
                                  <a:pt x="462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7"/>
                        <wps:cNvSpPr>
                          <a:spLocks/>
                        </wps:cNvSpPr>
                        <wps:spPr bwMode="auto">
                          <a:xfrm>
                            <a:off x="5953" y="18"/>
                            <a:ext cx="29" cy="0"/>
                          </a:xfrm>
                          <a:custGeom>
                            <a:avLst/>
                            <a:gdLst>
                              <a:gd name="T0" fmla="+- 0 5953 5953"/>
                              <a:gd name="T1" fmla="*/ T0 w 29"/>
                              <a:gd name="T2" fmla="+- 0 5982 59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6"/>
                        <wps:cNvSpPr>
                          <a:spLocks/>
                        </wps:cNvSpPr>
                        <wps:spPr bwMode="auto">
                          <a:xfrm>
                            <a:off x="5982" y="18"/>
                            <a:ext cx="4595" cy="0"/>
                          </a:xfrm>
                          <a:custGeom>
                            <a:avLst/>
                            <a:gdLst>
                              <a:gd name="T0" fmla="+- 0 5982 5982"/>
                              <a:gd name="T1" fmla="*/ T0 w 4595"/>
                              <a:gd name="T2" fmla="+- 0 10576 5982"/>
                              <a:gd name="T3" fmla="*/ T2 w 4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5">
                                <a:moveTo>
                                  <a:pt x="0" y="0"/>
                                </a:moveTo>
                                <a:lnTo>
                                  <a:pt x="459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143FE" id="Group 45" o:spid="_x0000_s1026" style="position:absolute;margin-left:65.85pt;margin-top:.1pt;width:463.75pt;height:1.55pt;z-index:-2307;mso-position-horizontal-relative:page" coordorigin="1317,2" coordsize="927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">
                <v:shape id="Freeform 48" o:spid="_x0000_s1027" style="position:absolute;left:1332;top:18;width:4620;height:0;visibility:visible;mso-wrap-style:square;v-text-anchor:top" coordsize="4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/GbcQA&#10;AADbAAAADwAAAGRycy9kb3ducmV2LnhtbESPzW7CMBCE70i8g7VIvSBwyoGfFINo1dJy4qc8wCre&#10;xinxOrVdSN++RkLiOJqZbzTzZWtrcSYfKscKHocZCOLC6YpLBcfPt8EURIjIGmvHpOCPAiwX3c4c&#10;c+0uvKfzIZYiQTjkqMDE2ORShsKQxTB0DXHyvpy3GJP0pdQeLwluaznKsrG0WHFaMNjQi6HidPi1&#10;CjZrx7uZee7/6O93/Xo00md+q9RDr109gYjUxnv41v7QCiYjuH5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Pxm3EAAAA2wAAAA8AAAAAAAAAAAAAAAAAmAIAAGRycy9k&#10;b3ducmV2LnhtbFBLBQYAAAAABAAEAPUAAACJAwAAAAA=&#10;" path="m,l4621,e" filled="f" strokeweight="1.54pt">
                  <v:path arrowok="t" o:connecttype="custom" o:connectlocs="0,0;4621,0" o:connectangles="0,0"/>
                </v:shape>
                <v:shape id="Freeform 47" o:spid="_x0000_s1028" style="position:absolute;left:5953;top:18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+OscA&#10;AADbAAAADwAAAGRycy9kb3ducmV2LnhtbESPUUvDMBSF34X9h3AHvsiWqjilNhtD2RgIgnMTfbs2&#10;t01Zc1OSbO3+vREEHw/nnO9wisVgW3EiHxrHCq6nGQji0umGawW799XkAUSIyBpbx6TgTAEW89FF&#10;gbl2Pb/RaRtrkSAcclRgYuxyKUNpyGKYuo44eZXzFmOSvpbaY5/gtpU3WTaTFhtOCwY7ejJUHrZH&#10;q+B7f7eeravVp6med18fZ398fdlcKXU5HpaPICIN8T/8195oBfe38Psl/QA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IfjrHAAAA2wAAAA8AAAAAAAAAAAAAAAAAmAIAAGRy&#10;cy9kb3ducmV2LnhtbFBLBQYAAAAABAAEAPUAAACMAwAAAAA=&#10;" path="m,l29,e" filled="f" strokeweight="1.54pt">
                  <v:path arrowok="t" o:connecttype="custom" o:connectlocs="0,0;29,0" o:connectangles="0,0"/>
                </v:shape>
                <v:shape id="Freeform 46" o:spid="_x0000_s1029" style="position:absolute;left:5982;top:18;width:4595;height:0;visibility:visible;mso-wrap-style:square;v-text-anchor:top" coordsize="45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gfc8AA&#10;AADbAAAADwAAAGRycy9kb3ducmV2LnhtbESP3YrCMBSE7xd8h3AE79ZUEZVqFBUEvRD8e4BDc2yL&#10;zUloYlvf3ggLeznMzDfMct2ZSjRU+9KygtEwAUGcWV1yruB+2//OQfiArLGyTAre5GG96v0sMdW2&#10;5Qs115CLCGGfooIiBJdK6bOCDPqhdcTRe9jaYIiyzqWusY1wU8lxkkylwZLjQoGOdgVlz+vLKGAz&#10;Op5vlcv97DCe4NYH1zYnpQb9brMAEagL/+G/9kErmE3g+yX+AL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gfc8AAAADbAAAADwAAAAAAAAAAAAAAAACYAgAAZHJzL2Rvd25y&#10;ZXYueG1sUEsFBgAAAAAEAAQA9QAAAIUDAAAAAA==&#10;" path="m,l4594,e" filled="f" strokeweight="1.54pt">
                  <v:path arrowok="t" o:connecttype="custom" o:connectlocs="0,0;4594,0" o:connectangles="0,0"/>
                </v:shape>
                <w10:wrap anchorx="page"/>
              </v:group>
            </w:pict>
          </mc:Fallback>
        </mc:AlternateContent>
      </w:r>
      <w:r w:rsidR="00B037B7">
        <w:rPr>
          <w:spacing w:val="1"/>
          <w:sz w:val="24"/>
          <w:szCs w:val="24"/>
        </w:rPr>
        <w:t>S</w:t>
      </w:r>
      <w:r w:rsidR="00B037B7">
        <w:rPr>
          <w:sz w:val="24"/>
          <w:szCs w:val="24"/>
        </w:rPr>
        <w:t>in</w:t>
      </w:r>
      <w:r w:rsidR="00B037B7">
        <w:rPr>
          <w:spacing w:val="-2"/>
          <w:sz w:val="24"/>
          <w:szCs w:val="24"/>
        </w:rPr>
        <w:t>g</w:t>
      </w:r>
      <w:r w:rsidR="00B037B7">
        <w:rPr>
          <w:sz w:val="24"/>
          <w:szCs w:val="24"/>
        </w:rPr>
        <w:t>le, n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>v</w:t>
      </w:r>
      <w:r w:rsidR="00B037B7">
        <w:rPr>
          <w:spacing w:val="1"/>
          <w:sz w:val="24"/>
          <w:szCs w:val="24"/>
        </w:rPr>
        <w:t>e</w:t>
      </w:r>
      <w:r w:rsidR="00B037B7">
        <w:rPr>
          <w:sz w:val="24"/>
          <w:szCs w:val="24"/>
        </w:rPr>
        <w:t>r m</w:t>
      </w:r>
      <w:r w:rsidR="00B037B7">
        <w:rPr>
          <w:spacing w:val="-1"/>
          <w:sz w:val="24"/>
          <w:szCs w:val="24"/>
        </w:rPr>
        <w:t>a</w:t>
      </w:r>
      <w:r w:rsidR="00B037B7">
        <w:rPr>
          <w:sz w:val="24"/>
          <w:szCs w:val="24"/>
        </w:rPr>
        <w:t>r</w:t>
      </w:r>
      <w:r w:rsidR="00B037B7">
        <w:rPr>
          <w:spacing w:val="-1"/>
          <w:sz w:val="24"/>
          <w:szCs w:val="24"/>
        </w:rPr>
        <w:t>r</w:t>
      </w:r>
      <w:r w:rsidR="00B037B7">
        <w:rPr>
          <w:spacing w:val="3"/>
          <w:sz w:val="24"/>
          <w:szCs w:val="24"/>
        </w:rPr>
        <w:t>i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 xml:space="preserve">d                                         </w:t>
      </w:r>
      <w:r w:rsidR="00B037B7">
        <w:rPr>
          <w:spacing w:val="30"/>
          <w:sz w:val="24"/>
          <w:szCs w:val="24"/>
        </w:rPr>
        <w:t xml:space="preserve"> </w:t>
      </w:r>
      <w:r w:rsidR="00B037B7">
        <w:rPr>
          <w:sz w:val="24"/>
          <w:szCs w:val="24"/>
        </w:rPr>
        <w:t>98.5% Ma</w:t>
      </w:r>
      <w:r w:rsidR="00B037B7">
        <w:rPr>
          <w:spacing w:val="-1"/>
          <w:sz w:val="24"/>
          <w:szCs w:val="24"/>
        </w:rPr>
        <w:t>r</w:t>
      </w:r>
      <w:r w:rsidR="00B037B7">
        <w:rPr>
          <w:sz w:val="24"/>
          <w:szCs w:val="24"/>
        </w:rPr>
        <w:t>ri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 xml:space="preserve">d                                                               </w:t>
      </w:r>
      <w:r w:rsidR="00B037B7">
        <w:rPr>
          <w:spacing w:val="10"/>
          <w:sz w:val="24"/>
          <w:szCs w:val="24"/>
        </w:rPr>
        <w:t xml:space="preserve"> </w:t>
      </w:r>
      <w:r w:rsidR="00B037B7">
        <w:rPr>
          <w:sz w:val="24"/>
          <w:szCs w:val="24"/>
        </w:rPr>
        <w:t>0.4%</w:t>
      </w:r>
    </w:p>
    <w:p w:rsidR="004F2195" w:rsidRDefault="00F71C3F">
      <w:pPr>
        <w:spacing w:before="38" w:line="260" w:lineRule="exact"/>
        <w:ind w:left="3565" w:right="3568"/>
        <w:jc w:val="center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74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6985</wp:posOffset>
                </wp:positionV>
                <wp:extent cx="5889625" cy="19685"/>
                <wp:effectExtent l="7620" t="4445" r="8255" b="4445"/>
                <wp:wrapNone/>
                <wp:docPr id="6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19685"/>
                          <a:chOff x="1317" y="11"/>
                          <a:chExt cx="9275" cy="31"/>
                        </a:xfrm>
                      </wpg:grpSpPr>
                      <wps:wsp>
                        <wps:cNvPr id="68" name="Freeform 44"/>
                        <wps:cNvSpPr>
                          <a:spLocks/>
                        </wps:cNvSpPr>
                        <wps:spPr bwMode="auto">
                          <a:xfrm>
                            <a:off x="1332" y="27"/>
                            <a:ext cx="4620" cy="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620"/>
                              <a:gd name="T2" fmla="+- 0 5953 1332"/>
                              <a:gd name="T3" fmla="*/ T2 w 4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0">
                                <a:moveTo>
                                  <a:pt x="0" y="0"/>
                                </a:moveTo>
                                <a:lnTo>
                                  <a:pt x="462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3"/>
                        <wps:cNvSpPr>
                          <a:spLocks/>
                        </wps:cNvSpPr>
                        <wps:spPr bwMode="auto">
                          <a:xfrm>
                            <a:off x="5953" y="27"/>
                            <a:ext cx="29" cy="0"/>
                          </a:xfrm>
                          <a:custGeom>
                            <a:avLst/>
                            <a:gdLst>
                              <a:gd name="T0" fmla="+- 0 5953 5953"/>
                              <a:gd name="T1" fmla="*/ T0 w 29"/>
                              <a:gd name="T2" fmla="+- 0 5982 595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2"/>
                        <wps:cNvSpPr>
                          <a:spLocks/>
                        </wps:cNvSpPr>
                        <wps:spPr bwMode="auto">
                          <a:xfrm>
                            <a:off x="5982" y="27"/>
                            <a:ext cx="4595" cy="0"/>
                          </a:xfrm>
                          <a:custGeom>
                            <a:avLst/>
                            <a:gdLst>
                              <a:gd name="T0" fmla="+- 0 5982 5982"/>
                              <a:gd name="T1" fmla="*/ T0 w 4595"/>
                              <a:gd name="T2" fmla="+- 0 10576 5982"/>
                              <a:gd name="T3" fmla="*/ T2 w 45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5">
                                <a:moveTo>
                                  <a:pt x="0" y="0"/>
                                </a:moveTo>
                                <a:lnTo>
                                  <a:pt x="459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BB6FF" id="Group 41" o:spid="_x0000_s1026" style="position:absolute;margin-left:65.85pt;margin-top:.55pt;width:463.75pt;height:1.55pt;z-index:-2306;mso-position-horizontal-relative:page" coordorigin="1317,11" coordsize="927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">
                <v:shape id="Freeform 44" o:spid="_x0000_s1027" style="position:absolute;left:1332;top:27;width:4620;height:0;visibility:visible;mso-wrap-style:square;v-text-anchor:top" coordsize="4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nWsAA&#10;AADbAAAADwAAAGRycy9kb3ducmV2LnhtbERPS27CMBDdV+IO1iCxQeDAApUUgwBBS1d8ygFG8TRO&#10;icfBdiG9PV4gdfn0/rNFa2txIx8qxwpGwwwEceF0xaWC89d28AoiRGSNtWNS8EcBFvPOywxz7e58&#10;pNspliKFcMhRgYmxyaUMhSGLYega4sR9O28xJuhLqT3eU7it5TjLJtJixanBYENrQ8Xl9GsVfL47&#10;PkzNqn/VPx96czbSZ36vVK/bLt9ARGrjv/jp3mkFkzQ2fUk/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5nWsAAAADbAAAADwAAAAAAAAAAAAAAAACYAgAAZHJzL2Rvd25y&#10;ZXYueG1sUEsFBgAAAAAEAAQA9QAAAIUDAAAAAA==&#10;" path="m,l4621,e" filled="f" strokeweight="1.54pt">
                  <v:path arrowok="t" o:connecttype="custom" o:connectlocs="0,0;4621,0" o:connectangles="0,0"/>
                </v:shape>
                <v:shape id="Freeform 43" o:spid="_x0000_s1028" style="position:absolute;left:5953;top:2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fDccA&#10;AADbAAAADwAAAGRycy9kb3ducmV2LnhtbESPQWsCMRSE70L/Q3iFXkSzLXRpt0YRiyIUCloVe3vd&#10;vN0s3bwsSdT13zeFQo/DzHzDTGa9bcWZfGgcK7gfZyCIS6cbrhXsPpajJxAhImtsHZOCKwWYTW8G&#10;Eyy0u/CGzttYiwThUKACE2NXSBlKQxbD2HXEyauctxiT9LXUHi8Jblv5kGW5tNhwWjDY0cJQ+b09&#10;WQVf+8dVvqqWR1O97j4PV396f1sPlbq77ecvICL18T/8115rBfkz/H5JP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53w3HAAAA2wAAAA8AAAAAAAAAAAAAAAAAmAIAAGRy&#10;cy9kb3ducmV2LnhtbFBLBQYAAAAABAAEAPUAAACMAwAAAAA=&#10;" path="m,l29,e" filled="f" strokeweight="1.54pt">
                  <v:path arrowok="t" o:connecttype="custom" o:connectlocs="0,0;29,0" o:connectangles="0,0"/>
                </v:shape>
                <v:shape id="Freeform 42" o:spid="_x0000_s1029" style="position:absolute;left:5982;top:27;width:4595;height:0;visibility:visible;mso-wrap-style:square;v-text-anchor:top" coordsize="45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MZcL8A&#10;AADbAAAADwAAAGRycy9kb3ducmV2LnhtbERP3WrCMBS+H+wdwhl4N1OLTKlNZROEejHYqg9waI5t&#10;sTkJTWzr25uLwS4/vv98P5tejDT4zrKC1TIBQVxb3XGj4HI+vm9B+ICssbdMCh7kYV+8vuSYaTvx&#10;L41VaEQMYZ+hgjYEl0np65YM+qV1xJG72sFgiHBopB5wiuGml2mSfEiDHceGFh0dWqpv1d0oYLM6&#10;/Zx71/hNma7xywc3jd9KLd7mzx2IQHP4F/+5S61gE9fHL/EH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kxlwvwAAANsAAAAPAAAAAAAAAAAAAAAAAJgCAABkcnMvZG93bnJl&#10;di54bWxQSwUGAAAAAAQABAD1AAAAhAMAAAAA&#10;" path="m,l4594,e" filled="f" strokeweight="1.54pt">
                  <v:path arrowok="t" o:connecttype="custom" o:connectlocs="0,0;4594,0" o:connectangles="0,0"/>
                </v:shape>
                <w10:wrap anchorx="page"/>
              </v:group>
            </w:pict>
          </mc:Fallback>
        </mc:AlternateContent>
      </w:r>
      <w:r w:rsidR="00B037B7">
        <w:rPr>
          <w:spacing w:val="-3"/>
          <w:position w:val="-1"/>
          <w:sz w:val="24"/>
          <w:szCs w:val="24"/>
        </w:rPr>
        <w:t>L</w:t>
      </w:r>
      <w:r w:rsidR="00B037B7">
        <w:rPr>
          <w:position w:val="-1"/>
          <w:sz w:val="24"/>
          <w:szCs w:val="24"/>
        </w:rPr>
        <w:t>iv</w:t>
      </w:r>
      <w:r w:rsidR="00B037B7">
        <w:rPr>
          <w:spacing w:val="1"/>
          <w:position w:val="-1"/>
          <w:sz w:val="24"/>
          <w:szCs w:val="24"/>
        </w:rPr>
        <w:t>i</w:t>
      </w:r>
      <w:r w:rsidR="00B037B7">
        <w:rPr>
          <w:spacing w:val="2"/>
          <w:position w:val="-1"/>
          <w:sz w:val="24"/>
          <w:szCs w:val="24"/>
        </w:rPr>
        <w:t>n</w:t>
      </w:r>
      <w:r w:rsidR="00B037B7">
        <w:rPr>
          <w:position w:val="-1"/>
          <w:sz w:val="24"/>
          <w:szCs w:val="24"/>
        </w:rPr>
        <w:t>g</w:t>
      </w:r>
      <w:r w:rsidR="00B037B7">
        <w:rPr>
          <w:spacing w:val="-2"/>
          <w:position w:val="-1"/>
          <w:sz w:val="24"/>
          <w:szCs w:val="24"/>
        </w:rPr>
        <w:t xml:space="preserve"> </w:t>
      </w:r>
      <w:r w:rsidR="00B037B7">
        <w:rPr>
          <w:spacing w:val="-1"/>
          <w:position w:val="-1"/>
          <w:sz w:val="24"/>
          <w:szCs w:val="24"/>
        </w:rPr>
        <w:t>c</w:t>
      </w:r>
      <w:r w:rsidR="00B037B7">
        <w:rPr>
          <w:position w:val="-1"/>
          <w:sz w:val="24"/>
          <w:szCs w:val="24"/>
        </w:rPr>
        <w:t>ondi</w:t>
      </w:r>
      <w:r w:rsidR="00B037B7">
        <w:rPr>
          <w:spacing w:val="1"/>
          <w:position w:val="-1"/>
          <w:sz w:val="24"/>
          <w:szCs w:val="24"/>
        </w:rPr>
        <w:t>t</w:t>
      </w:r>
      <w:r w:rsidR="00B037B7">
        <w:rPr>
          <w:position w:val="-1"/>
          <w:sz w:val="24"/>
          <w:szCs w:val="24"/>
        </w:rPr>
        <w:t>ions at T4</w:t>
      </w:r>
    </w:p>
    <w:p w:rsidR="004F2195" w:rsidRDefault="004F2195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5"/>
        <w:gridCol w:w="5149"/>
      </w:tblGrid>
      <w:tr w:rsidR="004F2195">
        <w:trPr>
          <w:trHeight w:hRule="exact" w:val="384"/>
        </w:trPr>
        <w:tc>
          <w:tcPr>
            <w:tcW w:w="40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F2195" w:rsidRDefault="00B037B7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ho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51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F2195" w:rsidRDefault="00B037B7">
            <w:pPr>
              <w:spacing w:line="260" w:lineRule="exact"/>
              <w:ind w:lef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93.1%</w:t>
            </w:r>
          </w:p>
        </w:tc>
      </w:tr>
      <w:tr w:rsidR="004F2195">
        <w:trPr>
          <w:trHeight w:hRule="exact" w:val="475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86"/>
              <w:ind w:left="10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w 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86"/>
              <w:ind w:lef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1.0%</w:t>
            </w:r>
          </w:p>
        </w:tc>
      </w:tr>
      <w:tr w:rsidR="004F2195">
        <w:trPr>
          <w:trHeight w:hRule="exact" w:val="477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86"/>
              <w:ind w:left="10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 other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z w:val="24"/>
                <w:szCs w:val="24"/>
              </w:rPr>
              <w:t>latives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86"/>
              <w:ind w:lef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1.1%</w:t>
            </w:r>
          </w:p>
        </w:tc>
      </w:tr>
      <w:tr w:rsidR="004F2195">
        <w:trPr>
          <w:trHeight w:hRule="exact" w:val="477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88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Alone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88"/>
              <w:ind w:lef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1.5%</w:t>
            </w:r>
          </w:p>
        </w:tc>
      </w:tr>
      <w:tr w:rsidR="004F2195">
        <w:trPr>
          <w:trHeight w:hRule="exact" w:val="597"/>
        </w:trPr>
        <w:tc>
          <w:tcPr>
            <w:tcW w:w="409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6"/>
              <w:ind w:lef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2.5%</w:t>
            </w:r>
          </w:p>
        </w:tc>
      </w:tr>
      <w:tr w:rsidR="004F2195">
        <w:trPr>
          <w:trHeight w:hRule="exact" w:val="506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260" w:lineRule="exact"/>
              <w:ind w:left="29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Youths Emp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tus at T4*</w:t>
            </w:r>
          </w:p>
        </w:tc>
      </w:tr>
      <w:tr w:rsidR="004F2195">
        <w:trPr>
          <w:trHeight w:hRule="exact" w:val="384"/>
        </w:trPr>
        <w:tc>
          <w:tcPr>
            <w:tcW w:w="40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F2195" w:rsidRDefault="00B037B7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51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F2195" w:rsidRDefault="00B037B7">
            <w:pPr>
              <w:spacing w:line="260" w:lineRule="exact"/>
              <w:ind w:lef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47.3%</w:t>
            </w:r>
          </w:p>
        </w:tc>
      </w:tr>
      <w:tr w:rsidR="004F2195">
        <w:trPr>
          <w:trHeight w:hRule="exact" w:val="475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8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86"/>
              <w:ind w:lef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44.9%</w:t>
            </w:r>
          </w:p>
        </w:tc>
      </w:tr>
      <w:tr w:rsidR="004F2195">
        <w:trPr>
          <w:trHeight w:hRule="exact" w:val="600"/>
        </w:trPr>
        <w:tc>
          <w:tcPr>
            <w:tcW w:w="409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king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6"/>
              <w:ind w:lef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7.7%</w:t>
            </w:r>
          </w:p>
        </w:tc>
      </w:tr>
    </w:tbl>
    <w:p w:rsidR="004F2195" w:rsidRDefault="004F2195">
      <w:pPr>
        <w:spacing w:before="1" w:line="160" w:lineRule="exact"/>
        <w:rPr>
          <w:sz w:val="17"/>
          <w:szCs w:val="17"/>
        </w:rPr>
      </w:pPr>
    </w:p>
    <w:p w:rsidR="004F2195" w:rsidRDefault="00B037B7">
      <w:pPr>
        <w:spacing w:before="29" w:line="480" w:lineRule="auto"/>
        <w:ind w:left="220" w:right="1170"/>
        <w:rPr>
          <w:sz w:val="24"/>
          <w:szCs w:val="24"/>
        </w:rPr>
        <w:sectPr w:rsidR="004F2195">
          <w:type w:val="continuous"/>
          <w:pgSz w:w="11920" w:h="16840"/>
          <w:pgMar w:top="1360" w:right="1220" w:bottom="280" w:left="1220" w:header="720" w:footer="720" w:gutter="0"/>
          <w:cols w:space="720"/>
        </w:sectPr>
      </w:pPr>
      <w:r>
        <w:rPr>
          <w:i/>
          <w:sz w:val="24"/>
          <w:szCs w:val="24"/>
        </w:rPr>
        <w:t>Note</w:t>
      </w:r>
      <w:r>
        <w:rPr>
          <w:sz w:val="24"/>
          <w:szCs w:val="24"/>
        </w:rPr>
        <w:t>. T1=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 (ag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1</w:t>
      </w:r>
      <w:r>
        <w:rPr>
          <w:spacing w:val="1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 T4=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r>
        <w:rPr>
          <w:spacing w:val="1"/>
          <w:sz w:val="24"/>
          <w:szCs w:val="24"/>
        </w:rPr>
        <w:t>(a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2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 *30.4%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con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4F2195" w:rsidRDefault="004F2195">
      <w:pPr>
        <w:spacing w:before="8" w:line="100" w:lineRule="exact"/>
        <w:rPr>
          <w:sz w:val="10"/>
          <w:szCs w:val="10"/>
        </w:rPr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B037B7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2</w:t>
      </w:r>
    </w:p>
    <w:p w:rsidR="004F2195" w:rsidRDefault="004F2195">
      <w:pPr>
        <w:spacing w:before="16" w:line="260" w:lineRule="exact"/>
        <w:rPr>
          <w:sz w:val="26"/>
          <w:szCs w:val="26"/>
        </w:rPr>
      </w:pPr>
    </w:p>
    <w:p w:rsidR="004F2195" w:rsidRDefault="00B037B7">
      <w:pPr>
        <w:spacing w:line="260" w:lineRule="exact"/>
        <w:ind w:left="100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D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s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rip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ive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S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at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>st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 xml:space="preserve">s and </w:t>
      </w:r>
      <w:r>
        <w:rPr>
          <w:i/>
          <w:spacing w:val="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orrelat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 xml:space="preserve">ons </w:t>
      </w:r>
      <w:proofErr w:type="gramStart"/>
      <w:r>
        <w:rPr>
          <w:i/>
          <w:position w:val="-1"/>
          <w:sz w:val="24"/>
          <w:szCs w:val="24"/>
        </w:rPr>
        <w:t>Among</w:t>
      </w:r>
      <w:proofErr w:type="gramEnd"/>
      <w:r>
        <w:rPr>
          <w:i/>
          <w:position w:val="-1"/>
          <w:sz w:val="24"/>
          <w:szCs w:val="24"/>
        </w:rPr>
        <w:t xml:space="preserve"> Proso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ial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B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ha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ior, Fami</w:t>
      </w:r>
      <w:r>
        <w:rPr>
          <w:i/>
          <w:spacing w:val="1"/>
          <w:position w:val="-1"/>
          <w:sz w:val="24"/>
          <w:szCs w:val="24"/>
        </w:rPr>
        <w:t>l</w:t>
      </w:r>
      <w:r>
        <w:rPr>
          <w:i/>
          <w:position w:val="-1"/>
          <w:sz w:val="24"/>
          <w:szCs w:val="24"/>
        </w:rPr>
        <w:t>y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D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nami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 xml:space="preserve">s and </w:t>
      </w:r>
      <w:r>
        <w:rPr>
          <w:i/>
          <w:spacing w:val="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ivic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Ou</w:t>
      </w:r>
      <w:r>
        <w:rPr>
          <w:i/>
          <w:spacing w:val="2"/>
          <w:position w:val="-1"/>
          <w:sz w:val="24"/>
          <w:szCs w:val="24"/>
        </w:rPr>
        <w:t>t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om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s</w:t>
      </w: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759"/>
        <w:gridCol w:w="748"/>
        <w:gridCol w:w="745"/>
        <w:gridCol w:w="746"/>
        <w:gridCol w:w="745"/>
        <w:gridCol w:w="746"/>
        <w:gridCol w:w="745"/>
        <w:gridCol w:w="743"/>
        <w:gridCol w:w="743"/>
        <w:gridCol w:w="743"/>
        <w:gridCol w:w="743"/>
        <w:gridCol w:w="743"/>
        <w:gridCol w:w="743"/>
      </w:tblGrid>
      <w:tr w:rsidR="004F2195">
        <w:trPr>
          <w:trHeight w:hRule="exact" w:val="356"/>
        </w:trPr>
        <w:tc>
          <w:tcPr>
            <w:tcW w:w="232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4F2195"/>
        </w:tc>
        <w:tc>
          <w:tcPr>
            <w:tcW w:w="75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89" w:right="27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76" w:right="27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73" w:right="27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74" w:right="27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76" w:right="27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73" w:right="27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73" w:right="276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73" w:right="27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74" w:right="27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14" w:right="2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14" w:right="2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14" w:right="2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14" w:right="2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13</w:t>
            </w:r>
          </w:p>
        </w:tc>
      </w:tr>
      <w:tr w:rsidR="004F2195">
        <w:trPr>
          <w:trHeight w:hRule="exact" w:val="598"/>
        </w:trPr>
        <w:tc>
          <w:tcPr>
            <w:tcW w:w="23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B037B7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</w:p>
          <w:p w:rsidR="004F2195" w:rsidRDefault="00B037B7">
            <w:pPr>
              <w:spacing w:before="4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>8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7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B037B7">
            <w:pPr>
              <w:spacing w:line="260" w:lineRule="exact"/>
              <w:ind w:left="289" w:right="27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  <w:p w:rsidR="004F2195" w:rsidRDefault="00B037B7">
            <w:pPr>
              <w:spacing w:before="5"/>
              <w:ind w:left="115" w:right="102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24"/>
                <w:szCs w:val="24"/>
              </w:rPr>
              <w:t>.6</w:t>
            </w:r>
            <w:r>
              <w:rPr>
                <w:spacing w:val="1"/>
                <w:w w:val="99"/>
                <w:sz w:val="24"/>
                <w:szCs w:val="24"/>
              </w:rPr>
              <w:t>5</w:t>
            </w:r>
            <w:r>
              <w:rPr>
                <w:spacing w:val="-1"/>
                <w:position w:val="11"/>
                <w:sz w:val="16"/>
                <w:szCs w:val="16"/>
              </w:rPr>
              <w:t>**</w:t>
            </w:r>
          </w:p>
        </w:tc>
        <w:tc>
          <w:tcPr>
            <w:tcW w:w="7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line="100" w:lineRule="exact"/>
              <w:rPr>
                <w:sz w:val="11"/>
                <w:szCs w:val="11"/>
              </w:rPr>
            </w:pPr>
          </w:p>
          <w:p w:rsidR="004F2195" w:rsidRDefault="004F2195">
            <w:pPr>
              <w:spacing w:line="200" w:lineRule="exact"/>
            </w:pPr>
          </w:p>
          <w:p w:rsidR="004F2195" w:rsidRDefault="00B037B7">
            <w:pPr>
              <w:ind w:left="272" w:right="27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63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</w:p>
          <w:p w:rsidR="004F2195" w:rsidRDefault="00B037B7">
            <w:pPr>
              <w:spacing w:before="4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57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.5</w:t>
            </w:r>
            <w:r>
              <w:rPr>
                <w:spacing w:val="1"/>
                <w:position w:val="-1"/>
                <w:sz w:val="24"/>
                <w:szCs w:val="24"/>
              </w:rPr>
              <w:t>7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  <w:p w:rsidR="004F2195" w:rsidRDefault="00B037B7">
            <w:pPr>
              <w:spacing w:before="5"/>
              <w:ind w:left="15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.6</w:t>
            </w:r>
            <w:r>
              <w:rPr>
                <w:spacing w:val="1"/>
                <w:sz w:val="24"/>
                <w:szCs w:val="24"/>
              </w:rPr>
              <w:t>4</w:t>
            </w:r>
            <w:r>
              <w:rPr>
                <w:spacing w:val="-1"/>
                <w:position w:val="11"/>
                <w:sz w:val="16"/>
                <w:szCs w:val="16"/>
              </w:rPr>
              <w:t>**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15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..63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  <w:p w:rsidR="004F2195" w:rsidRDefault="00B037B7">
            <w:pPr>
              <w:spacing w:before="5"/>
              <w:ind w:left="14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.64</w:t>
            </w:r>
            <w:r>
              <w:rPr>
                <w:spacing w:val="-1"/>
                <w:position w:val="11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2"/>
              <w:ind w:left="270" w:right="27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  <w:p w:rsidR="004F2195" w:rsidRDefault="00B037B7">
            <w:pPr>
              <w:spacing w:before="5"/>
              <w:ind w:left="100" w:right="105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24"/>
                <w:szCs w:val="24"/>
              </w:rPr>
              <w:t>.73</w:t>
            </w:r>
            <w:r>
              <w:rPr>
                <w:spacing w:val="-1"/>
                <w:position w:val="11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9" w:line="140" w:lineRule="exact"/>
              <w:rPr>
                <w:sz w:val="14"/>
                <w:szCs w:val="14"/>
              </w:rPr>
            </w:pPr>
          </w:p>
          <w:p w:rsidR="004F2195" w:rsidRDefault="004F2195">
            <w:pPr>
              <w:spacing w:line="200" w:lineRule="exact"/>
            </w:pPr>
          </w:p>
          <w:p w:rsidR="004F2195" w:rsidRDefault="00B037B7">
            <w:pPr>
              <w:ind w:left="270" w:right="27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31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il E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57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</w:t>
            </w:r>
            <w:r>
              <w:rPr>
                <w:spacing w:val="1"/>
                <w:position w:val="-1"/>
                <w:sz w:val="24"/>
                <w:szCs w:val="24"/>
              </w:rPr>
              <w:t>7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.25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.26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.34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272" w:right="27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31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F-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upp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57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</w:t>
            </w:r>
            <w:r>
              <w:rPr>
                <w:spacing w:val="1"/>
                <w:position w:val="-1"/>
                <w:sz w:val="24"/>
                <w:szCs w:val="24"/>
              </w:rPr>
              <w:t>9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.17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.15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.51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270" w:right="27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31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upp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57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</w:t>
            </w:r>
            <w:r>
              <w:rPr>
                <w:spacing w:val="1"/>
                <w:position w:val="-1"/>
                <w:sz w:val="24"/>
                <w:szCs w:val="24"/>
              </w:rPr>
              <w:t>5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.24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.23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8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.14</w:t>
            </w:r>
            <w:r>
              <w:rPr>
                <w:position w:val="10"/>
                <w:sz w:val="16"/>
                <w:szCs w:val="16"/>
              </w:rPr>
              <w:t>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.56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.65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2"/>
              <w:ind w:left="270" w:right="27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31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pacing w:val="-2"/>
                <w:sz w:val="24"/>
                <w:szCs w:val="24"/>
              </w:rPr>
              <w:t xml:space="preserve">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olen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57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.3</w:t>
            </w:r>
            <w:r>
              <w:rPr>
                <w:spacing w:val="1"/>
                <w:position w:val="-1"/>
                <w:sz w:val="24"/>
                <w:szCs w:val="24"/>
              </w:rPr>
              <w:t>7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.45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.60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.65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.40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.23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.23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1"/>
              <w:ind w:left="270" w:right="27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31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sm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57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.3</w:t>
            </w:r>
            <w:r>
              <w:rPr>
                <w:spacing w:val="1"/>
                <w:position w:val="-1"/>
                <w:sz w:val="24"/>
                <w:szCs w:val="24"/>
              </w:rPr>
              <w:t>6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.38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.51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.52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.42</w:t>
            </w:r>
            <w:r>
              <w:rPr>
                <w:spacing w:val="-1"/>
                <w:position w:val="10"/>
                <w:sz w:val="16"/>
                <w:szCs w:val="16"/>
              </w:rPr>
              <w:t>*</w:t>
            </w:r>
            <w:r>
              <w:rPr>
                <w:position w:val="10"/>
                <w:sz w:val="16"/>
                <w:szCs w:val="16"/>
              </w:rPr>
              <w:t>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8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.17</w:t>
            </w:r>
            <w:r>
              <w:rPr>
                <w:position w:val="10"/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.72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270" w:right="27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31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Volunte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rism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98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</w:t>
            </w:r>
            <w:r>
              <w:rPr>
                <w:spacing w:val="1"/>
                <w:position w:val="-1"/>
                <w:sz w:val="24"/>
                <w:szCs w:val="24"/>
              </w:rPr>
              <w:t>6</w:t>
            </w:r>
            <w:r>
              <w:rPr>
                <w:position w:val="10"/>
                <w:sz w:val="16"/>
                <w:szCs w:val="16"/>
              </w:rPr>
              <w:t>*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8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.17</w:t>
            </w:r>
            <w:r>
              <w:rPr>
                <w:position w:val="10"/>
                <w:sz w:val="16"/>
                <w:szCs w:val="16"/>
              </w:rPr>
              <w:t>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.21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.24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1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1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1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.29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.26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1"/>
              <w:ind w:left="270" w:right="27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31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2"/>
              <w:ind w:lef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8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.13</w:t>
            </w:r>
            <w:r>
              <w:rPr>
                <w:position w:val="10"/>
                <w:sz w:val="16"/>
                <w:szCs w:val="16"/>
              </w:rPr>
              <w:t>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8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.13</w:t>
            </w:r>
            <w:r>
              <w:rPr>
                <w:position w:val="10"/>
                <w:sz w:val="16"/>
                <w:szCs w:val="16"/>
              </w:rPr>
              <w:t>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8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.17</w:t>
            </w:r>
            <w:r>
              <w:rPr>
                <w:position w:val="10"/>
                <w:sz w:val="16"/>
                <w:szCs w:val="16"/>
              </w:rPr>
              <w:t>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8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.14</w:t>
            </w:r>
            <w:r>
              <w:rPr>
                <w:position w:val="10"/>
                <w:sz w:val="16"/>
                <w:szCs w:val="16"/>
              </w:rPr>
              <w:t>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2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2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2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2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.47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2"/>
              <w:ind w:left="270" w:right="27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31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84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.14</w:t>
            </w:r>
            <w:r>
              <w:rPr>
                <w:position w:val="10"/>
                <w:sz w:val="16"/>
                <w:szCs w:val="16"/>
              </w:rPr>
              <w:t>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.20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.22</w:t>
            </w:r>
            <w:r>
              <w:rPr>
                <w:spacing w:val="-1"/>
                <w:position w:val="10"/>
                <w:sz w:val="16"/>
                <w:szCs w:val="16"/>
              </w:rPr>
              <w:t>*</w:t>
            </w:r>
            <w:r>
              <w:rPr>
                <w:position w:val="10"/>
                <w:sz w:val="16"/>
                <w:szCs w:val="16"/>
              </w:rPr>
              <w:t>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.23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.25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.83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.45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30"/>
              <w:ind w:left="270" w:right="27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364"/>
        </w:trPr>
        <w:tc>
          <w:tcPr>
            <w:tcW w:w="232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before="3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</w:p>
        </w:tc>
        <w:tc>
          <w:tcPr>
            <w:tcW w:w="75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300" w:lineRule="exact"/>
              <w:ind w:left="157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.3</w:t>
            </w:r>
            <w:r>
              <w:rPr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300" w:lineRule="exact"/>
              <w:ind w:left="115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..32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.27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300" w:lineRule="exact"/>
              <w:ind w:left="14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.33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before="31"/>
              <w:ind w:left="1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before="31"/>
              <w:ind w:left="18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300" w:lineRule="exact"/>
              <w:ind w:left="18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.10</w:t>
            </w:r>
            <w:r>
              <w:rPr>
                <w:position w:val="10"/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300" w:lineRule="exact"/>
              <w:ind w:left="18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.23</w:t>
            </w:r>
            <w:r>
              <w:rPr>
                <w:position w:val="10"/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300" w:lineRule="exact"/>
              <w:ind w:left="141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.19</w:t>
            </w:r>
            <w:r>
              <w:rPr>
                <w:spacing w:val="-1"/>
                <w:position w:val="10"/>
                <w:sz w:val="16"/>
                <w:szCs w:val="16"/>
              </w:rPr>
              <w:t>**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line="300" w:lineRule="exact"/>
              <w:ind w:left="182"/>
              <w:rPr>
                <w:sz w:val="16"/>
                <w:szCs w:val="16"/>
              </w:rPr>
            </w:pPr>
            <w:r>
              <w:rPr>
                <w:position w:val="-1"/>
                <w:sz w:val="24"/>
                <w:szCs w:val="24"/>
              </w:rPr>
              <w:t>.15</w:t>
            </w:r>
            <w:r>
              <w:rPr>
                <w:position w:val="10"/>
                <w:sz w:val="16"/>
                <w:szCs w:val="16"/>
              </w:rPr>
              <w:t>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before="31"/>
              <w:ind w:left="18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before="31"/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B037B7">
            <w:pPr>
              <w:spacing w:before="31"/>
              <w:ind w:left="270" w:right="27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</w:tr>
      <w:tr w:rsidR="004F2195">
        <w:trPr>
          <w:trHeight w:hRule="exact" w:val="424"/>
        </w:trPr>
        <w:tc>
          <w:tcPr>
            <w:tcW w:w="23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7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3.61</w:t>
            </w:r>
          </w:p>
        </w:tc>
        <w:tc>
          <w:tcPr>
            <w:tcW w:w="7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3.62</w:t>
            </w:r>
          </w:p>
        </w:tc>
        <w:tc>
          <w:tcPr>
            <w:tcW w:w="7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3.68</w:t>
            </w:r>
          </w:p>
        </w:tc>
        <w:tc>
          <w:tcPr>
            <w:tcW w:w="7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3.75</w:t>
            </w:r>
          </w:p>
        </w:tc>
        <w:tc>
          <w:tcPr>
            <w:tcW w:w="7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4.44</w:t>
            </w:r>
          </w:p>
        </w:tc>
        <w:tc>
          <w:tcPr>
            <w:tcW w:w="7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3.87</w:t>
            </w:r>
          </w:p>
        </w:tc>
        <w:tc>
          <w:tcPr>
            <w:tcW w:w="7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3.96</w:t>
            </w:r>
          </w:p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4.44</w:t>
            </w:r>
          </w:p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4.62</w:t>
            </w:r>
          </w:p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1.78</w:t>
            </w:r>
          </w:p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</w:p>
        </w:tc>
        <w:tc>
          <w:tcPr>
            <w:tcW w:w="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3" w:line="100" w:lineRule="exact"/>
              <w:rPr>
                <w:sz w:val="11"/>
                <w:szCs w:val="11"/>
              </w:rPr>
            </w:pPr>
          </w:p>
          <w:p w:rsidR="004F2195" w:rsidRDefault="00B037B7">
            <w:pPr>
              <w:ind w:left="214" w:right="2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—</w:t>
            </w:r>
          </w:p>
        </w:tc>
      </w:tr>
      <w:tr w:rsidR="004F2195">
        <w:trPr>
          <w:trHeight w:hRule="exact" w:val="334"/>
        </w:trPr>
        <w:tc>
          <w:tcPr>
            <w:tcW w:w="232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0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viation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before="8"/>
              <w:ind w:left="214" w:right="2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—</w:t>
            </w:r>
          </w:p>
        </w:tc>
      </w:tr>
    </w:tbl>
    <w:p w:rsidR="004F2195" w:rsidRDefault="004F2195">
      <w:pPr>
        <w:spacing w:before="19" w:line="200" w:lineRule="exact"/>
      </w:pPr>
    </w:p>
    <w:p w:rsidR="004F2195" w:rsidRDefault="00B037B7">
      <w:pPr>
        <w:spacing w:before="29"/>
        <w:ind w:left="100" w:right="662"/>
        <w:rPr>
          <w:sz w:val="24"/>
          <w:szCs w:val="24"/>
        </w:rPr>
        <w:sectPr w:rsidR="004F2195">
          <w:headerReference w:type="default" r:id="rId47"/>
          <w:pgSz w:w="16840" w:h="11920" w:orient="landscape"/>
          <w:pgMar w:top="960" w:right="1320" w:bottom="280" w:left="1340" w:header="731" w:footer="0" w:gutter="0"/>
          <w:cols w:space="720"/>
        </w:sectPr>
      </w:pPr>
      <w:r>
        <w:rPr>
          <w:i/>
          <w:sz w:val="24"/>
          <w:szCs w:val="24"/>
        </w:rPr>
        <w:t xml:space="preserve">Note: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viors;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f=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ial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>-e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F-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p</w:t>
      </w:r>
      <w:proofErr w:type="spellEnd"/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; M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lational Moth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d support;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</w:t>
      </w:r>
      <w:proofErr w:type="spellEnd"/>
      <w:r>
        <w:rPr>
          <w:sz w:val="24"/>
          <w:szCs w:val="24"/>
        </w:rPr>
        <w:t xml:space="preserve">. =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; age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ssessment.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†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p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.10;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>
        <w:rPr>
          <w:i/>
          <w:sz w:val="24"/>
          <w:szCs w:val="24"/>
        </w:rPr>
        <w:t xml:space="preserve">p </w:t>
      </w:r>
      <w:r>
        <w:rPr>
          <w:sz w:val="24"/>
          <w:szCs w:val="24"/>
        </w:rPr>
        <w:t>&lt;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.05; **</w:t>
      </w:r>
      <w:r>
        <w:rPr>
          <w:i/>
          <w:sz w:val="24"/>
          <w:szCs w:val="24"/>
        </w:rPr>
        <w:t xml:space="preserve">p </w:t>
      </w:r>
      <w:r>
        <w:rPr>
          <w:sz w:val="24"/>
          <w:szCs w:val="24"/>
        </w:rPr>
        <w:t>&lt;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.01.</w:t>
      </w:r>
    </w:p>
    <w:p w:rsidR="004F2195" w:rsidRDefault="004F2195">
      <w:pPr>
        <w:spacing w:line="200" w:lineRule="exact"/>
      </w:pPr>
    </w:p>
    <w:p w:rsidR="004F2195" w:rsidRDefault="004F2195">
      <w:pPr>
        <w:spacing w:before="12" w:line="220" w:lineRule="exact"/>
        <w:rPr>
          <w:sz w:val="22"/>
          <w:szCs w:val="22"/>
        </w:rPr>
      </w:pPr>
    </w:p>
    <w:p w:rsidR="004F2195" w:rsidRDefault="00B037B7">
      <w:pPr>
        <w:spacing w:before="29"/>
        <w:ind w:left="22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3</w:t>
      </w:r>
    </w:p>
    <w:p w:rsidR="004F2195" w:rsidRDefault="00B037B7">
      <w:pPr>
        <w:spacing w:line="260" w:lineRule="exact"/>
        <w:ind w:left="220"/>
        <w:rPr>
          <w:sz w:val="24"/>
          <w:szCs w:val="24"/>
        </w:rPr>
      </w:pPr>
      <w:r>
        <w:rPr>
          <w:i/>
          <w:spacing w:val="-1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>od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l Fit S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at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>st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s</w:t>
      </w:r>
      <w:r>
        <w:rPr>
          <w:i/>
          <w:spacing w:val="2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and</w:t>
      </w:r>
      <w:r>
        <w:rPr>
          <w:i/>
          <w:spacing w:val="-2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Me</w:t>
      </w:r>
      <w:r>
        <w:rPr>
          <w:i/>
          <w:position w:val="-1"/>
          <w:sz w:val="24"/>
          <w:szCs w:val="24"/>
        </w:rPr>
        <w:t xml:space="preserve">ans for 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 xml:space="preserve">he </w:t>
      </w:r>
      <w:r>
        <w:rPr>
          <w:i/>
          <w:spacing w:val="1"/>
          <w:position w:val="-1"/>
          <w:sz w:val="24"/>
          <w:szCs w:val="24"/>
        </w:rPr>
        <w:t>L</w:t>
      </w:r>
      <w:r>
        <w:rPr>
          <w:i/>
          <w:position w:val="-1"/>
          <w:sz w:val="24"/>
          <w:szCs w:val="24"/>
        </w:rPr>
        <w:t>atent Class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Grow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h Analysis</w:t>
      </w:r>
      <w:r>
        <w:rPr>
          <w:i/>
          <w:spacing w:val="2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of P</w:t>
      </w:r>
      <w:r>
        <w:rPr>
          <w:i/>
          <w:spacing w:val="-2"/>
          <w:position w:val="-1"/>
          <w:sz w:val="24"/>
          <w:szCs w:val="24"/>
        </w:rPr>
        <w:t>r</w:t>
      </w:r>
      <w:r>
        <w:rPr>
          <w:i/>
          <w:position w:val="-1"/>
          <w:sz w:val="24"/>
          <w:szCs w:val="24"/>
        </w:rPr>
        <w:t xml:space="preserve">osocial </w:t>
      </w:r>
      <w:proofErr w:type="spellStart"/>
      <w:r>
        <w:rPr>
          <w:i/>
          <w:position w:val="-1"/>
          <w:sz w:val="24"/>
          <w:szCs w:val="24"/>
        </w:rPr>
        <w:t>B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ha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iou</w:t>
      </w:r>
      <w:r>
        <w:rPr>
          <w:i/>
          <w:spacing w:val="1"/>
          <w:position w:val="-1"/>
          <w:sz w:val="24"/>
          <w:szCs w:val="24"/>
        </w:rPr>
        <w:t>r</w:t>
      </w:r>
      <w:r>
        <w:rPr>
          <w:i/>
          <w:position w:val="-1"/>
          <w:sz w:val="24"/>
          <w:szCs w:val="24"/>
        </w:rPr>
        <w:t>s</w:t>
      </w:r>
      <w:proofErr w:type="spellEnd"/>
      <w:r>
        <w:rPr>
          <w:i/>
          <w:position w:val="-1"/>
          <w:sz w:val="24"/>
          <w:szCs w:val="24"/>
        </w:rPr>
        <w:t xml:space="preserve"> – </w:t>
      </w:r>
      <w:r>
        <w:rPr>
          <w:i/>
          <w:spacing w:val="1"/>
          <w:position w:val="-1"/>
          <w:sz w:val="24"/>
          <w:szCs w:val="24"/>
        </w:rPr>
        <w:t>L</w:t>
      </w:r>
      <w:r>
        <w:rPr>
          <w:i/>
          <w:position w:val="-1"/>
          <w:sz w:val="24"/>
          <w:szCs w:val="24"/>
        </w:rPr>
        <w:t>inear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>od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l</w:t>
      </w:r>
    </w:p>
    <w:p w:rsidR="004F2195" w:rsidRDefault="004F2195">
      <w:pPr>
        <w:spacing w:before="5" w:line="180" w:lineRule="exact"/>
        <w:rPr>
          <w:sz w:val="19"/>
          <w:szCs w:val="19"/>
        </w:rPr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1794"/>
        <w:gridCol w:w="1324"/>
        <w:gridCol w:w="1153"/>
        <w:gridCol w:w="1571"/>
        <w:gridCol w:w="1591"/>
        <w:gridCol w:w="1258"/>
        <w:gridCol w:w="1562"/>
      </w:tblGrid>
      <w:tr w:rsidR="004F2195">
        <w:trPr>
          <w:trHeight w:hRule="exact" w:val="547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8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Model                                     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LL</w:t>
            </w:r>
          </w:p>
        </w:tc>
        <w:tc>
          <w:tcPr>
            <w:tcW w:w="13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17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SS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115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4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PP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B037B7">
            <w:pPr>
              <w:spacing w:before="8"/>
              <w:ind w:left="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59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3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 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</w:t>
            </w:r>
          </w:p>
        </w:tc>
        <w:tc>
          <w:tcPr>
            <w:tcW w:w="12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11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lope</w:t>
            </w:r>
          </w:p>
        </w:tc>
        <w:tc>
          <w:tcPr>
            <w:tcW w:w="156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F2195" w:rsidRDefault="00B037B7">
            <w:pPr>
              <w:spacing w:line="260" w:lineRule="exact"/>
              <w:ind w:left="24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MR</w:t>
            </w:r>
          </w:p>
        </w:tc>
      </w:tr>
      <w:tr w:rsidR="004F2195">
        <w:trPr>
          <w:trHeight w:hRule="exact" w:val="922"/>
        </w:trPr>
        <w:tc>
          <w:tcPr>
            <w:tcW w:w="26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2" w:line="100" w:lineRule="exact"/>
              <w:rPr>
                <w:sz w:val="11"/>
                <w:szCs w:val="11"/>
              </w:rPr>
            </w:pPr>
          </w:p>
          <w:p w:rsidR="004F2195" w:rsidRDefault="004F2195">
            <w:pPr>
              <w:spacing w:line="200" w:lineRule="exact"/>
            </w:pPr>
          </w:p>
          <w:p w:rsidR="004F2195" w:rsidRDefault="004F2195">
            <w:pPr>
              <w:spacing w:line="200" w:lineRule="exact"/>
            </w:pPr>
          </w:p>
          <w:p w:rsidR="004F2195" w:rsidRDefault="00B037B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>-c</w:t>
            </w:r>
            <w:r>
              <w:rPr>
                <w:sz w:val="24"/>
                <w:szCs w:val="24"/>
              </w:rPr>
              <w:t>lass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 mo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20" w:lineRule="exact"/>
              <w:rPr>
                <w:sz w:val="12"/>
                <w:szCs w:val="12"/>
              </w:rPr>
            </w:pPr>
          </w:p>
          <w:p w:rsidR="004F2195" w:rsidRDefault="004F2195">
            <w:pPr>
              <w:spacing w:line="200" w:lineRule="exact"/>
            </w:pPr>
          </w:p>
          <w:p w:rsidR="004F2195" w:rsidRDefault="004F2195">
            <w:pPr>
              <w:spacing w:line="200" w:lineRule="exact"/>
            </w:pPr>
          </w:p>
          <w:p w:rsidR="004F2195" w:rsidRDefault="00B037B7">
            <w:pPr>
              <w:ind w:left="5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1513.379</w:t>
            </w:r>
          </w:p>
        </w:tc>
        <w:tc>
          <w:tcPr>
            <w:tcW w:w="13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2" w:line="100" w:lineRule="exact"/>
              <w:rPr>
                <w:sz w:val="11"/>
                <w:szCs w:val="11"/>
              </w:rPr>
            </w:pPr>
          </w:p>
          <w:p w:rsidR="004F2195" w:rsidRDefault="004F2195">
            <w:pPr>
              <w:spacing w:line="200" w:lineRule="exact"/>
            </w:pPr>
          </w:p>
          <w:p w:rsidR="004F2195" w:rsidRDefault="004F2195">
            <w:pPr>
              <w:spacing w:line="200" w:lineRule="exact"/>
            </w:pPr>
          </w:p>
          <w:p w:rsidR="004F2195" w:rsidRDefault="00B037B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3050.248</w:t>
            </w:r>
          </w:p>
        </w:tc>
        <w:tc>
          <w:tcPr>
            <w:tcW w:w="115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2" w:line="100" w:lineRule="exact"/>
              <w:rPr>
                <w:sz w:val="11"/>
                <w:szCs w:val="11"/>
              </w:rPr>
            </w:pPr>
          </w:p>
          <w:p w:rsidR="004F2195" w:rsidRDefault="004F2195">
            <w:pPr>
              <w:spacing w:line="200" w:lineRule="exact"/>
            </w:pPr>
          </w:p>
          <w:p w:rsidR="004F2195" w:rsidRDefault="004F2195">
            <w:pPr>
              <w:spacing w:line="200" w:lineRule="exact"/>
            </w:pPr>
          </w:p>
          <w:p w:rsidR="004F2195" w:rsidRDefault="00B037B7">
            <w:pPr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20" w:lineRule="exact"/>
              <w:rPr>
                <w:sz w:val="12"/>
                <w:szCs w:val="12"/>
              </w:rPr>
            </w:pPr>
          </w:p>
          <w:p w:rsidR="004F2195" w:rsidRDefault="004F2195">
            <w:pPr>
              <w:spacing w:line="200" w:lineRule="exact"/>
            </w:pPr>
          </w:p>
          <w:p w:rsidR="004F2195" w:rsidRDefault="004F2195">
            <w:pPr>
              <w:spacing w:line="200" w:lineRule="exact"/>
            </w:pPr>
          </w:p>
          <w:p w:rsidR="004F2195" w:rsidRDefault="00B037B7">
            <w:pPr>
              <w:ind w:left="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0.67</w:t>
            </w:r>
          </w:p>
        </w:tc>
        <w:tc>
          <w:tcPr>
            <w:tcW w:w="159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2" w:line="100" w:lineRule="exact"/>
              <w:rPr>
                <w:sz w:val="11"/>
                <w:szCs w:val="11"/>
              </w:rPr>
            </w:pPr>
          </w:p>
          <w:p w:rsidR="004F2195" w:rsidRDefault="004F2195">
            <w:pPr>
              <w:spacing w:line="200" w:lineRule="exact"/>
            </w:pPr>
          </w:p>
          <w:p w:rsidR="004F2195" w:rsidRDefault="004F2195">
            <w:pPr>
              <w:spacing w:line="200" w:lineRule="exact"/>
            </w:pPr>
          </w:p>
          <w:p w:rsidR="004F2195" w:rsidRDefault="00B037B7">
            <w:pPr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4.026***</w:t>
            </w:r>
          </w:p>
        </w:tc>
        <w:tc>
          <w:tcPr>
            <w:tcW w:w="12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2" w:line="100" w:lineRule="exact"/>
              <w:rPr>
                <w:sz w:val="11"/>
                <w:szCs w:val="11"/>
              </w:rPr>
            </w:pPr>
          </w:p>
          <w:p w:rsidR="004F2195" w:rsidRDefault="004F2195">
            <w:pPr>
              <w:spacing w:line="200" w:lineRule="exact"/>
            </w:pPr>
          </w:p>
          <w:p w:rsidR="004F2195" w:rsidRDefault="004F2195">
            <w:pPr>
              <w:spacing w:line="200" w:lineRule="exact"/>
            </w:pPr>
          </w:p>
          <w:p w:rsidR="004F2195" w:rsidRDefault="00B037B7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0.029***</w:t>
            </w:r>
          </w:p>
        </w:tc>
        <w:tc>
          <w:tcPr>
            <w:tcW w:w="156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F2195" w:rsidRDefault="004F2195">
            <w:pPr>
              <w:spacing w:before="2" w:line="100" w:lineRule="exact"/>
              <w:rPr>
                <w:sz w:val="11"/>
                <w:szCs w:val="11"/>
              </w:rPr>
            </w:pPr>
          </w:p>
          <w:p w:rsidR="004F2195" w:rsidRDefault="004F2195">
            <w:pPr>
              <w:spacing w:line="200" w:lineRule="exact"/>
            </w:pPr>
          </w:p>
          <w:p w:rsidR="004F2195" w:rsidRDefault="004F2195">
            <w:pPr>
              <w:spacing w:line="200" w:lineRule="exact"/>
            </w:pPr>
          </w:p>
          <w:p w:rsidR="004F2195" w:rsidRDefault="00B037B7">
            <w:pPr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417.391***</w:t>
            </w:r>
          </w:p>
        </w:tc>
      </w:tr>
      <w:tr w:rsidR="004F2195">
        <w:trPr>
          <w:trHeight w:hRule="exact" w:val="517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3.200***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0.008ns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517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>-c</w:t>
            </w:r>
            <w:r>
              <w:rPr>
                <w:sz w:val="24"/>
                <w:szCs w:val="24"/>
              </w:rPr>
              <w:t>lass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 mo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5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1615.157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3263.871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3.718***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0.016ns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180.336***</w:t>
            </w:r>
          </w:p>
        </w:tc>
      </w:tr>
      <w:tr w:rsidR="004F2195">
        <w:trPr>
          <w:trHeight w:hRule="exact" w:val="517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4.365 ***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0.038***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517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3.019***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0.010ns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519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-1"/>
                <w:sz w:val="24"/>
                <w:szCs w:val="24"/>
              </w:rPr>
              <w:t>-c</w:t>
            </w:r>
            <w:r>
              <w:rPr>
                <w:sz w:val="24"/>
                <w:szCs w:val="24"/>
              </w:rPr>
              <w:t>lass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 mo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5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1589.692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3223.008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2.343***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0.054**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48.457*</w:t>
            </w:r>
          </w:p>
        </w:tc>
      </w:tr>
      <w:tr w:rsidR="004F2195">
        <w:trPr>
          <w:trHeight w:hRule="exact" w:val="517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3.156***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0.006ns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517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4.324***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>
            <w:pPr>
              <w:spacing w:before="7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0.050***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</w:tr>
      <w:tr w:rsidR="004F2195">
        <w:trPr>
          <w:trHeight w:hRule="exact" w:val="641"/>
        </w:trPr>
        <w:tc>
          <w:tcPr>
            <w:tcW w:w="26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4F2195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4F2195" w:rsidRDefault="004F2195"/>
        </w:tc>
        <w:tc>
          <w:tcPr>
            <w:tcW w:w="13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4F2195"/>
        </w:tc>
        <w:tc>
          <w:tcPr>
            <w:tcW w:w="11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4F2195"/>
        </w:tc>
        <w:tc>
          <w:tcPr>
            <w:tcW w:w="15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3.779***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4F2195">
            <w:pPr>
              <w:spacing w:before="8" w:line="100" w:lineRule="exact"/>
              <w:rPr>
                <w:sz w:val="10"/>
                <w:szCs w:val="10"/>
              </w:rPr>
            </w:pPr>
          </w:p>
          <w:p w:rsidR="004F2195" w:rsidRDefault="00B037B7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0.010ns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F2195" w:rsidRDefault="004F2195"/>
        </w:tc>
      </w:tr>
    </w:tbl>
    <w:p w:rsidR="004F2195" w:rsidRDefault="004F2195">
      <w:pPr>
        <w:spacing w:before="6" w:line="220" w:lineRule="exact"/>
        <w:rPr>
          <w:sz w:val="22"/>
          <w:szCs w:val="22"/>
        </w:rPr>
      </w:pPr>
    </w:p>
    <w:p w:rsidR="004F2195" w:rsidRDefault="00B037B7">
      <w:pPr>
        <w:spacing w:before="29" w:line="480" w:lineRule="auto"/>
        <w:ind w:left="220" w:right="216"/>
        <w:rPr>
          <w:sz w:val="24"/>
          <w:szCs w:val="24"/>
        </w:rPr>
        <w:sectPr w:rsidR="004F2195">
          <w:headerReference w:type="default" r:id="rId48"/>
          <w:pgSz w:w="16840" w:h="11920" w:orient="landscape"/>
          <w:pgMar w:top="960" w:right="1320" w:bottom="280" w:left="1220" w:header="731" w:footer="0" w:gutter="0"/>
          <w:cols w:space="720"/>
        </w:sectPr>
      </w:pPr>
      <w:r>
        <w:rPr>
          <w:i/>
          <w:sz w:val="24"/>
          <w:szCs w:val="24"/>
        </w:rPr>
        <w:t>Note.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LL</w:t>
      </w:r>
      <w:r>
        <w:rPr>
          <w:sz w:val="24"/>
          <w:szCs w:val="24"/>
        </w:rPr>
        <w:t>=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hood; </w:t>
      </w:r>
      <w:proofErr w:type="gramStart"/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B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  =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ion;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ies;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 =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n;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lope =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lope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MR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de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Rubin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ikelihood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test.  </w:t>
      </w:r>
      <w:r>
        <w:rPr>
          <w:spacing w:val="1"/>
          <w:sz w:val="24"/>
          <w:szCs w:val="24"/>
        </w:rPr>
        <w:t>*</w:t>
      </w:r>
      <w:r>
        <w:rPr>
          <w:i/>
          <w:sz w:val="24"/>
          <w:szCs w:val="24"/>
        </w:rPr>
        <w:t xml:space="preserve">p </w:t>
      </w:r>
      <w:r>
        <w:rPr>
          <w:sz w:val="24"/>
          <w:szCs w:val="24"/>
        </w:rPr>
        <w:t>&lt;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.05, **</w:t>
      </w:r>
      <w:r>
        <w:rPr>
          <w:i/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.01,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**</w:t>
      </w:r>
      <w:r>
        <w:rPr>
          <w:spacing w:val="1"/>
          <w:sz w:val="24"/>
          <w:szCs w:val="24"/>
        </w:rPr>
        <w:t>*</w:t>
      </w:r>
      <w:r>
        <w:rPr>
          <w:i/>
          <w:sz w:val="24"/>
          <w:szCs w:val="24"/>
        </w:rPr>
        <w:t xml:space="preserve">p </w:t>
      </w:r>
      <w:r>
        <w:rPr>
          <w:sz w:val="24"/>
          <w:szCs w:val="24"/>
        </w:rPr>
        <w:t>&lt;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.001.</w:t>
      </w:r>
    </w:p>
    <w:p w:rsidR="004F2195" w:rsidRDefault="004F2195">
      <w:pPr>
        <w:spacing w:line="200" w:lineRule="exact"/>
      </w:pPr>
    </w:p>
    <w:p w:rsidR="004F2195" w:rsidRDefault="004F2195">
      <w:pPr>
        <w:spacing w:before="20" w:line="220" w:lineRule="exact"/>
        <w:rPr>
          <w:sz w:val="22"/>
          <w:szCs w:val="22"/>
        </w:rPr>
      </w:pPr>
    </w:p>
    <w:p w:rsidR="004F2195" w:rsidRDefault="00B037B7">
      <w:pPr>
        <w:spacing w:before="29"/>
        <w:ind w:left="3745" w:right="3767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tions</w:t>
      </w:r>
    </w:p>
    <w:p w:rsidR="004F2195" w:rsidRDefault="004F2195">
      <w:pPr>
        <w:spacing w:line="200" w:lineRule="exact"/>
      </w:pPr>
    </w:p>
    <w:p w:rsidR="004F2195" w:rsidRDefault="004F2195">
      <w:pPr>
        <w:spacing w:before="8" w:line="260" w:lineRule="exact"/>
        <w:rPr>
          <w:sz w:val="26"/>
          <w:szCs w:val="26"/>
        </w:rPr>
      </w:pPr>
    </w:p>
    <w:p w:rsidR="004F2195" w:rsidRDefault="00B037B7">
      <w:pPr>
        <w:spacing w:line="482" w:lineRule="auto"/>
        <w:ind w:left="100" w:right="149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>
        <w:rPr>
          <w:i/>
          <w:sz w:val="24"/>
          <w:szCs w:val="24"/>
        </w:rPr>
        <w:t>Est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Gr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 xml:space="preserve">wth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urv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 for</w:t>
      </w:r>
      <w:r>
        <w:rPr>
          <w:i/>
          <w:spacing w:val="1"/>
          <w:sz w:val="24"/>
          <w:szCs w:val="24"/>
        </w:rPr>
        <w:t xml:space="preserve"> L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ass Gro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th Anal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three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raje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of Proso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ial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s</w:t>
      </w:r>
      <w:proofErr w:type="spellEnd"/>
    </w:p>
    <w:p w:rsidR="004F2195" w:rsidRDefault="004F2195">
      <w:pPr>
        <w:spacing w:before="7" w:line="200" w:lineRule="exact"/>
      </w:pPr>
    </w:p>
    <w:p w:rsidR="004F2195" w:rsidRDefault="00B037B7">
      <w:pPr>
        <w:spacing w:line="480" w:lineRule="auto"/>
        <w:ind w:left="100" w:right="391"/>
        <w:rPr>
          <w:sz w:val="24"/>
          <w:szCs w:val="24"/>
        </w:rPr>
      </w:pPr>
      <w:r>
        <w:rPr>
          <w:i/>
          <w:sz w:val="24"/>
          <w:szCs w:val="24"/>
        </w:rPr>
        <w:t>Note.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CGA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hood: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1615.1</w:t>
      </w:r>
      <w:r>
        <w:rPr>
          <w:spacing w:val="2"/>
          <w:sz w:val="24"/>
          <w:szCs w:val="24"/>
        </w:rPr>
        <w:t>5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 xml:space="preserve">;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Adjust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B</w:t>
      </w:r>
      <w:r>
        <w:rPr>
          <w:sz w:val="24"/>
          <w:szCs w:val="24"/>
        </w:rPr>
        <w:t>ic: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3263.871; Entro</w:t>
      </w:r>
      <w:r>
        <w:rPr>
          <w:spacing w:val="2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 0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72</w:t>
      </w:r>
    </w:p>
    <w:p w:rsidR="004F2195" w:rsidRDefault="004F2195">
      <w:pPr>
        <w:spacing w:before="4" w:line="160" w:lineRule="exact"/>
        <w:rPr>
          <w:sz w:val="16"/>
          <w:szCs w:val="16"/>
        </w:rPr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B037B7">
      <w:pPr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2. 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 xml:space="preserve">M of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raje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of Proso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iors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dicting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ivic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Out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</w:p>
    <w:p w:rsidR="004F2195" w:rsidRDefault="004F2195">
      <w:pPr>
        <w:spacing w:line="200" w:lineRule="exact"/>
      </w:pPr>
    </w:p>
    <w:p w:rsidR="004F2195" w:rsidRDefault="004F2195">
      <w:pPr>
        <w:spacing w:before="13" w:line="260" w:lineRule="exact"/>
        <w:rPr>
          <w:sz w:val="26"/>
          <w:szCs w:val="26"/>
        </w:rPr>
      </w:pPr>
    </w:p>
    <w:p w:rsidR="004F2195" w:rsidRDefault="00B037B7">
      <w:pPr>
        <w:spacing w:line="471" w:lineRule="auto"/>
        <w:ind w:left="100" w:right="158"/>
        <w:rPr>
          <w:sz w:val="24"/>
          <w:szCs w:val="24"/>
        </w:rPr>
        <w:sectPr w:rsidR="004F2195">
          <w:headerReference w:type="default" r:id="rId49"/>
          <w:pgSz w:w="11920" w:h="16840"/>
          <w:pgMar w:top="1240" w:right="1320" w:bottom="280" w:left="1340" w:header="731" w:footer="0" w:gutter="0"/>
          <w:pgNumType w:start="32"/>
          <w:cols w:space="720"/>
        </w:sectPr>
      </w:pPr>
      <w:r>
        <w:rPr>
          <w:i/>
          <w:sz w:val="24"/>
          <w:szCs w:val="24"/>
        </w:rPr>
        <w:t>Note</w:t>
      </w:r>
      <w:r>
        <w:rPr>
          <w:sz w:val="24"/>
          <w:szCs w:val="24"/>
        </w:rPr>
        <w:t xml:space="preserve">.  All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Volunt</w:t>
      </w:r>
      <w:proofErr w:type="spellEnd"/>
      <w:r>
        <w:rPr>
          <w:sz w:val="24"/>
          <w:szCs w:val="24"/>
        </w:rPr>
        <w:t>.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Volunte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;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=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iations.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>
        <w:rPr>
          <w:i/>
          <w:sz w:val="24"/>
          <w:szCs w:val="24"/>
        </w:rPr>
        <w:t xml:space="preserve">p </w:t>
      </w:r>
      <w:r>
        <w:rPr>
          <w:sz w:val="24"/>
          <w:szCs w:val="24"/>
        </w:rPr>
        <w:t>&lt;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.05; **</w:t>
      </w:r>
      <w:r>
        <w:rPr>
          <w:i/>
          <w:sz w:val="24"/>
          <w:szCs w:val="24"/>
        </w:rPr>
        <w:t xml:space="preserve">p </w:t>
      </w:r>
      <w:r>
        <w:rPr>
          <w:sz w:val="24"/>
          <w:szCs w:val="24"/>
        </w:rPr>
        <w:t>&lt;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.01.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s:</w:t>
      </w:r>
      <w:r>
        <w:rPr>
          <w:spacing w:val="1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</w:t>
      </w:r>
      <w:r>
        <w:rPr>
          <w:position w:val="11"/>
          <w:sz w:val="16"/>
          <w:szCs w:val="16"/>
        </w:rPr>
        <w:t>2</w:t>
      </w:r>
      <w:r>
        <w:rPr>
          <w:spacing w:val="21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(22)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31.509,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 xml:space="preserve">.08;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RMR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.03; 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EA </w:t>
      </w:r>
      <w:r>
        <w:rPr>
          <w:spacing w:val="-2"/>
          <w:sz w:val="24"/>
          <w:szCs w:val="24"/>
        </w:rPr>
        <w:t>=</w:t>
      </w:r>
      <w:r>
        <w:rPr>
          <w:sz w:val="24"/>
          <w:szCs w:val="24"/>
        </w:rPr>
        <w:t>.03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(90%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.000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.04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All paths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wn.</w:t>
      </w:r>
    </w:p>
    <w:p w:rsidR="004F2195" w:rsidRDefault="004F2195">
      <w:pPr>
        <w:spacing w:before="3" w:line="260" w:lineRule="exact"/>
        <w:rPr>
          <w:sz w:val="26"/>
          <w:szCs w:val="26"/>
        </w:rPr>
        <w:sectPr w:rsidR="004F2195">
          <w:pgSz w:w="11920" w:h="16840"/>
          <w:pgMar w:top="1240" w:right="1320" w:bottom="280" w:left="1480" w:header="731" w:footer="0" w:gutter="0"/>
          <w:cols w:space="720"/>
        </w:sectPr>
      </w:pPr>
    </w:p>
    <w:p w:rsidR="004F2195" w:rsidRDefault="00F71C3F">
      <w:pPr>
        <w:spacing w:before="19"/>
        <w:ind w:left="120" w:right="-50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75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909320</wp:posOffset>
                </wp:positionV>
                <wp:extent cx="4584700" cy="2829560"/>
                <wp:effectExtent l="4445" t="4445" r="1905" b="4445"/>
                <wp:wrapNone/>
                <wp:docPr id="3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0" cy="2829560"/>
                          <a:chOff x="1463" y="1433"/>
                          <a:chExt cx="7220" cy="4456"/>
                        </a:xfrm>
                      </wpg:grpSpPr>
                      <wps:wsp>
                        <wps:cNvPr id="33" name="Freeform 40"/>
                        <wps:cNvSpPr>
                          <a:spLocks/>
                        </wps:cNvSpPr>
                        <wps:spPr bwMode="auto">
                          <a:xfrm>
                            <a:off x="2638" y="2546"/>
                            <a:ext cx="2969" cy="70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2969"/>
                              <a:gd name="T2" fmla="+- 0 2616 2546"/>
                              <a:gd name="T3" fmla="*/ 2616 h 70"/>
                              <a:gd name="T4" fmla="+- 0 3626 2638"/>
                              <a:gd name="T5" fmla="*/ T4 w 2969"/>
                              <a:gd name="T6" fmla="+- 0 2592 2546"/>
                              <a:gd name="T7" fmla="*/ 2592 h 70"/>
                              <a:gd name="T8" fmla="+- 0 4618 2638"/>
                              <a:gd name="T9" fmla="*/ T8 w 2969"/>
                              <a:gd name="T10" fmla="+- 0 2570 2546"/>
                              <a:gd name="T11" fmla="*/ 2570 h 70"/>
                              <a:gd name="T12" fmla="+- 0 5606 2638"/>
                              <a:gd name="T13" fmla="*/ T12 w 2969"/>
                              <a:gd name="T14" fmla="+- 0 2546 2546"/>
                              <a:gd name="T15" fmla="*/ 2546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69" h="70">
                                <a:moveTo>
                                  <a:pt x="0" y="70"/>
                                </a:moveTo>
                                <a:lnTo>
                                  <a:pt x="988" y="46"/>
                                </a:lnTo>
                                <a:lnTo>
                                  <a:pt x="1980" y="24"/>
                                </a:lnTo>
                                <a:lnTo>
                                  <a:pt x="2968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2565" y="2545"/>
                            <a:ext cx="140" cy="140"/>
                          </a:xfrm>
                          <a:custGeom>
                            <a:avLst/>
                            <a:gdLst>
                              <a:gd name="T0" fmla="+- 0 2635 2565"/>
                              <a:gd name="T1" fmla="*/ T0 w 140"/>
                              <a:gd name="T2" fmla="+- 0 2685 2545"/>
                              <a:gd name="T3" fmla="*/ 2685 h 140"/>
                              <a:gd name="T4" fmla="+- 0 2705 2565"/>
                              <a:gd name="T5" fmla="*/ T4 w 140"/>
                              <a:gd name="T6" fmla="+- 0 2615 2545"/>
                              <a:gd name="T7" fmla="*/ 2615 h 140"/>
                              <a:gd name="T8" fmla="+- 0 2635 2565"/>
                              <a:gd name="T9" fmla="*/ T8 w 140"/>
                              <a:gd name="T10" fmla="+- 0 2545 2545"/>
                              <a:gd name="T11" fmla="*/ 2545 h 140"/>
                              <a:gd name="T12" fmla="+- 0 2565 2565"/>
                              <a:gd name="T13" fmla="*/ T12 w 140"/>
                              <a:gd name="T14" fmla="+- 0 2615 2545"/>
                              <a:gd name="T15" fmla="*/ 2615 h 140"/>
                              <a:gd name="T16" fmla="+- 0 2635 2565"/>
                              <a:gd name="T17" fmla="*/ T16 w 140"/>
                              <a:gd name="T18" fmla="+- 0 2685 2545"/>
                              <a:gd name="T19" fmla="*/ 268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140"/>
                                </a:moveTo>
                                <a:lnTo>
                                  <a:pt x="14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70"/>
                                </a:lnTo>
                                <a:lnTo>
                                  <a:pt x="7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2565" y="2545"/>
                            <a:ext cx="140" cy="140"/>
                          </a:xfrm>
                          <a:custGeom>
                            <a:avLst/>
                            <a:gdLst>
                              <a:gd name="T0" fmla="+- 0 2635 2565"/>
                              <a:gd name="T1" fmla="*/ T0 w 140"/>
                              <a:gd name="T2" fmla="+- 0 2685 2545"/>
                              <a:gd name="T3" fmla="*/ 2685 h 140"/>
                              <a:gd name="T4" fmla="+- 0 2565 2565"/>
                              <a:gd name="T5" fmla="*/ T4 w 140"/>
                              <a:gd name="T6" fmla="+- 0 2615 2545"/>
                              <a:gd name="T7" fmla="*/ 2615 h 140"/>
                              <a:gd name="T8" fmla="+- 0 2635 2565"/>
                              <a:gd name="T9" fmla="*/ T8 w 140"/>
                              <a:gd name="T10" fmla="+- 0 2545 2545"/>
                              <a:gd name="T11" fmla="*/ 2545 h 140"/>
                              <a:gd name="T12" fmla="+- 0 2705 2565"/>
                              <a:gd name="T13" fmla="*/ T12 w 140"/>
                              <a:gd name="T14" fmla="+- 0 2615 2545"/>
                              <a:gd name="T15" fmla="*/ 2615 h 140"/>
                              <a:gd name="T16" fmla="+- 0 2635 2565"/>
                              <a:gd name="T17" fmla="*/ T16 w 140"/>
                              <a:gd name="T18" fmla="+- 0 2685 2545"/>
                              <a:gd name="T19" fmla="*/ 268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140"/>
                                </a:moveTo>
                                <a:lnTo>
                                  <a:pt x="0" y="70"/>
                                </a:lnTo>
                                <a:lnTo>
                                  <a:pt x="70" y="0"/>
                                </a:lnTo>
                                <a:lnTo>
                                  <a:pt x="140" y="70"/>
                                </a:lnTo>
                                <a:lnTo>
                                  <a:pt x="7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3555" y="2522"/>
                            <a:ext cx="140" cy="140"/>
                          </a:xfrm>
                          <a:custGeom>
                            <a:avLst/>
                            <a:gdLst>
                              <a:gd name="T0" fmla="+- 0 3625 3555"/>
                              <a:gd name="T1" fmla="*/ T0 w 140"/>
                              <a:gd name="T2" fmla="+- 0 2662 2522"/>
                              <a:gd name="T3" fmla="*/ 2662 h 140"/>
                              <a:gd name="T4" fmla="+- 0 3695 3555"/>
                              <a:gd name="T5" fmla="*/ T4 w 140"/>
                              <a:gd name="T6" fmla="+- 0 2592 2522"/>
                              <a:gd name="T7" fmla="*/ 2592 h 140"/>
                              <a:gd name="T8" fmla="+- 0 3625 3555"/>
                              <a:gd name="T9" fmla="*/ T8 w 140"/>
                              <a:gd name="T10" fmla="+- 0 2522 2522"/>
                              <a:gd name="T11" fmla="*/ 2522 h 140"/>
                              <a:gd name="T12" fmla="+- 0 3555 3555"/>
                              <a:gd name="T13" fmla="*/ T12 w 140"/>
                              <a:gd name="T14" fmla="+- 0 2592 2522"/>
                              <a:gd name="T15" fmla="*/ 2592 h 140"/>
                              <a:gd name="T16" fmla="+- 0 3625 3555"/>
                              <a:gd name="T17" fmla="*/ T16 w 140"/>
                              <a:gd name="T18" fmla="+- 0 2662 2522"/>
                              <a:gd name="T19" fmla="*/ 26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140"/>
                                </a:moveTo>
                                <a:lnTo>
                                  <a:pt x="14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70"/>
                                </a:lnTo>
                                <a:lnTo>
                                  <a:pt x="7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3555" y="2522"/>
                            <a:ext cx="140" cy="140"/>
                          </a:xfrm>
                          <a:custGeom>
                            <a:avLst/>
                            <a:gdLst>
                              <a:gd name="T0" fmla="+- 0 3625 3555"/>
                              <a:gd name="T1" fmla="*/ T0 w 140"/>
                              <a:gd name="T2" fmla="+- 0 2662 2522"/>
                              <a:gd name="T3" fmla="*/ 2662 h 140"/>
                              <a:gd name="T4" fmla="+- 0 3555 3555"/>
                              <a:gd name="T5" fmla="*/ T4 w 140"/>
                              <a:gd name="T6" fmla="+- 0 2592 2522"/>
                              <a:gd name="T7" fmla="*/ 2592 h 140"/>
                              <a:gd name="T8" fmla="+- 0 3625 3555"/>
                              <a:gd name="T9" fmla="*/ T8 w 140"/>
                              <a:gd name="T10" fmla="+- 0 2522 2522"/>
                              <a:gd name="T11" fmla="*/ 2522 h 140"/>
                              <a:gd name="T12" fmla="+- 0 3695 3555"/>
                              <a:gd name="T13" fmla="*/ T12 w 140"/>
                              <a:gd name="T14" fmla="+- 0 2592 2522"/>
                              <a:gd name="T15" fmla="*/ 2592 h 140"/>
                              <a:gd name="T16" fmla="+- 0 3625 3555"/>
                              <a:gd name="T17" fmla="*/ T16 w 140"/>
                              <a:gd name="T18" fmla="+- 0 2662 2522"/>
                              <a:gd name="T19" fmla="*/ 26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140"/>
                                </a:moveTo>
                                <a:lnTo>
                                  <a:pt x="0" y="70"/>
                                </a:lnTo>
                                <a:lnTo>
                                  <a:pt x="70" y="0"/>
                                </a:lnTo>
                                <a:lnTo>
                                  <a:pt x="140" y="70"/>
                                </a:lnTo>
                                <a:lnTo>
                                  <a:pt x="7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4545" y="2499"/>
                            <a:ext cx="140" cy="140"/>
                          </a:xfrm>
                          <a:custGeom>
                            <a:avLst/>
                            <a:gdLst>
                              <a:gd name="T0" fmla="+- 0 4615 4545"/>
                              <a:gd name="T1" fmla="*/ T0 w 140"/>
                              <a:gd name="T2" fmla="+- 0 2639 2499"/>
                              <a:gd name="T3" fmla="*/ 2639 h 140"/>
                              <a:gd name="T4" fmla="+- 0 4685 4545"/>
                              <a:gd name="T5" fmla="*/ T4 w 140"/>
                              <a:gd name="T6" fmla="+- 0 2569 2499"/>
                              <a:gd name="T7" fmla="*/ 2569 h 140"/>
                              <a:gd name="T8" fmla="+- 0 4615 4545"/>
                              <a:gd name="T9" fmla="*/ T8 w 140"/>
                              <a:gd name="T10" fmla="+- 0 2499 2499"/>
                              <a:gd name="T11" fmla="*/ 2499 h 140"/>
                              <a:gd name="T12" fmla="+- 0 4545 4545"/>
                              <a:gd name="T13" fmla="*/ T12 w 140"/>
                              <a:gd name="T14" fmla="+- 0 2569 2499"/>
                              <a:gd name="T15" fmla="*/ 2569 h 140"/>
                              <a:gd name="T16" fmla="+- 0 4615 4545"/>
                              <a:gd name="T17" fmla="*/ T16 w 140"/>
                              <a:gd name="T18" fmla="+- 0 2639 2499"/>
                              <a:gd name="T19" fmla="*/ 263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140"/>
                                </a:moveTo>
                                <a:lnTo>
                                  <a:pt x="14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70"/>
                                </a:lnTo>
                                <a:lnTo>
                                  <a:pt x="7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4"/>
                        <wps:cNvSpPr>
                          <a:spLocks/>
                        </wps:cNvSpPr>
                        <wps:spPr bwMode="auto">
                          <a:xfrm>
                            <a:off x="4545" y="2499"/>
                            <a:ext cx="140" cy="140"/>
                          </a:xfrm>
                          <a:custGeom>
                            <a:avLst/>
                            <a:gdLst>
                              <a:gd name="T0" fmla="+- 0 4615 4545"/>
                              <a:gd name="T1" fmla="*/ T0 w 140"/>
                              <a:gd name="T2" fmla="+- 0 2639 2499"/>
                              <a:gd name="T3" fmla="*/ 2639 h 140"/>
                              <a:gd name="T4" fmla="+- 0 4545 4545"/>
                              <a:gd name="T5" fmla="*/ T4 w 140"/>
                              <a:gd name="T6" fmla="+- 0 2569 2499"/>
                              <a:gd name="T7" fmla="*/ 2569 h 140"/>
                              <a:gd name="T8" fmla="+- 0 4615 4545"/>
                              <a:gd name="T9" fmla="*/ T8 w 140"/>
                              <a:gd name="T10" fmla="+- 0 2499 2499"/>
                              <a:gd name="T11" fmla="*/ 2499 h 140"/>
                              <a:gd name="T12" fmla="+- 0 4685 4545"/>
                              <a:gd name="T13" fmla="*/ T12 w 140"/>
                              <a:gd name="T14" fmla="+- 0 2569 2499"/>
                              <a:gd name="T15" fmla="*/ 2569 h 140"/>
                              <a:gd name="T16" fmla="+- 0 4615 4545"/>
                              <a:gd name="T17" fmla="*/ T16 w 140"/>
                              <a:gd name="T18" fmla="+- 0 2639 2499"/>
                              <a:gd name="T19" fmla="*/ 263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140"/>
                                </a:moveTo>
                                <a:lnTo>
                                  <a:pt x="0" y="70"/>
                                </a:lnTo>
                                <a:lnTo>
                                  <a:pt x="70" y="0"/>
                                </a:lnTo>
                                <a:lnTo>
                                  <a:pt x="140" y="70"/>
                                </a:lnTo>
                                <a:lnTo>
                                  <a:pt x="7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3"/>
                        <wps:cNvSpPr>
                          <a:spLocks/>
                        </wps:cNvSpPr>
                        <wps:spPr bwMode="auto">
                          <a:xfrm>
                            <a:off x="5535" y="2476"/>
                            <a:ext cx="140" cy="140"/>
                          </a:xfrm>
                          <a:custGeom>
                            <a:avLst/>
                            <a:gdLst>
                              <a:gd name="T0" fmla="+- 0 5605 5535"/>
                              <a:gd name="T1" fmla="*/ T0 w 140"/>
                              <a:gd name="T2" fmla="+- 0 2616 2476"/>
                              <a:gd name="T3" fmla="*/ 2616 h 140"/>
                              <a:gd name="T4" fmla="+- 0 5675 5535"/>
                              <a:gd name="T5" fmla="*/ T4 w 140"/>
                              <a:gd name="T6" fmla="+- 0 2546 2476"/>
                              <a:gd name="T7" fmla="*/ 2546 h 140"/>
                              <a:gd name="T8" fmla="+- 0 5605 5535"/>
                              <a:gd name="T9" fmla="*/ T8 w 140"/>
                              <a:gd name="T10" fmla="+- 0 2476 2476"/>
                              <a:gd name="T11" fmla="*/ 2476 h 140"/>
                              <a:gd name="T12" fmla="+- 0 5535 5535"/>
                              <a:gd name="T13" fmla="*/ T12 w 140"/>
                              <a:gd name="T14" fmla="+- 0 2546 2476"/>
                              <a:gd name="T15" fmla="*/ 2546 h 140"/>
                              <a:gd name="T16" fmla="+- 0 5605 5535"/>
                              <a:gd name="T17" fmla="*/ T16 w 140"/>
                              <a:gd name="T18" fmla="+- 0 2616 2476"/>
                              <a:gd name="T19" fmla="*/ 261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140"/>
                                </a:moveTo>
                                <a:lnTo>
                                  <a:pt x="14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70"/>
                                </a:lnTo>
                                <a:lnTo>
                                  <a:pt x="7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5535" y="2476"/>
                            <a:ext cx="140" cy="140"/>
                          </a:xfrm>
                          <a:custGeom>
                            <a:avLst/>
                            <a:gdLst>
                              <a:gd name="T0" fmla="+- 0 5605 5535"/>
                              <a:gd name="T1" fmla="*/ T0 w 140"/>
                              <a:gd name="T2" fmla="+- 0 2616 2476"/>
                              <a:gd name="T3" fmla="*/ 2616 h 140"/>
                              <a:gd name="T4" fmla="+- 0 5535 5535"/>
                              <a:gd name="T5" fmla="*/ T4 w 140"/>
                              <a:gd name="T6" fmla="+- 0 2546 2476"/>
                              <a:gd name="T7" fmla="*/ 2546 h 140"/>
                              <a:gd name="T8" fmla="+- 0 5605 5535"/>
                              <a:gd name="T9" fmla="*/ T8 w 140"/>
                              <a:gd name="T10" fmla="+- 0 2476 2476"/>
                              <a:gd name="T11" fmla="*/ 2476 h 140"/>
                              <a:gd name="T12" fmla="+- 0 5675 5535"/>
                              <a:gd name="T13" fmla="*/ T12 w 140"/>
                              <a:gd name="T14" fmla="+- 0 2546 2476"/>
                              <a:gd name="T15" fmla="*/ 2546 h 140"/>
                              <a:gd name="T16" fmla="+- 0 5605 5535"/>
                              <a:gd name="T17" fmla="*/ T16 w 140"/>
                              <a:gd name="T18" fmla="+- 0 2616 2476"/>
                              <a:gd name="T19" fmla="*/ 261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140"/>
                                </a:moveTo>
                                <a:lnTo>
                                  <a:pt x="0" y="70"/>
                                </a:lnTo>
                                <a:lnTo>
                                  <a:pt x="70" y="0"/>
                                </a:lnTo>
                                <a:lnTo>
                                  <a:pt x="140" y="70"/>
                                </a:lnTo>
                                <a:lnTo>
                                  <a:pt x="7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1"/>
                        <wps:cNvSpPr>
                          <a:spLocks/>
                        </wps:cNvSpPr>
                        <wps:spPr bwMode="auto">
                          <a:xfrm>
                            <a:off x="2638" y="1944"/>
                            <a:ext cx="2969" cy="190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2969"/>
                              <a:gd name="T2" fmla="+- 0 2134 1944"/>
                              <a:gd name="T3" fmla="*/ 2134 h 190"/>
                              <a:gd name="T4" fmla="+- 0 3626 2638"/>
                              <a:gd name="T5" fmla="*/ T4 w 2969"/>
                              <a:gd name="T6" fmla="+- 0 2078 1944"/>
                              <a:gd name="T7" fmla="*/ 2078 h 190"/>
                              <a:gd name="T8" fmla="+- 0 4618 2638"/>
                              <a:gd name="T9" fmla="*/ T8 w 2969"/>
                              <a:gd name="T10" fmla="+- 0 2021 1944"/>
                              <a:gd name="T11" fmla="*/ 2021 h 190"/>
                              <a:gd name="T12" fmla="+- 0 5606 2638"/>
                              <a:gd name="T13" fmla="*/ T12 w 2969"/>
                              <a:gd name="T14" fmla="+- 0 1944 1944"/>
                              <a:gd name="T15" fmla="*/ 1944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69" h="190">
                                <a:moveTo>
                                  <a:pt x="0" y="190"/>
                                </a:moveTo>
                                <a:lnTo>
                                  <a:pt x="988" y="134"/>
                                </a:lnTo>
                                <a:lnTo>
                                  <a:pt x="1980" y="77"/>
                                </a:lnTo>
                                <a:lnTo>
                                  <a:pt x="2968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AEA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0"/>
                        <wps:cNvSpPr>
                          <a:spLocks/>
                        </wps:cNvSpPr>
                        <wps:spPr bwMode="auto">
                          <a:xfrm>
                            <a:off x="2565" y="2064"/>
                            <a:ext cx="140" cy="140"/>
                          </a:xfrm>
                          <a:custGeom>
                            <a:avLst/>
                            <a:gdLst>
                              <a:gd name="T0" fmla="+- 0 2565 2565"/>
                              <a:gd name="T1" fmla="*/ T0 w 140"/>
                              <a:gd name="T2" fmla="+- 0 2204 2064"/>
                              <a:gd name="T3" fmla="*/ 2204 h 140"/>
                              <a:gd name="T4" fmla="+- 0 2705 2565"/>
                              <a:gd name="T5" fmla="*/ T4 w 140"/>
                              <a:gd name="T6" fmla="+- 0 2204 2064"/>
                              <a:gd name="T7" fmla="*/ 2204 h 140"/>
                              <a:gd name="T8" fmla="+- 0 2705 2565"/>
                              <a:gd name="T9" fmla="*/ T8 w 140"/>
                              <a:gd name="T10" fmla="+- 0 2064 2064"/>
                              <a:gd name="T11" fmla="*/ 2064 h 140"/>
                              <a:gd name="T12" fmla="+- 0 2565 2565"/>
                              <a:gd name="T13" fmla="*/ T12 w 140"/>
                              <a:gd name="T14" fmla="+- 0 2064 2064"/>
                              <a:gd name="T15" fmla="*/ 2064 h 140"/>
                              <a:gd name="T16" fmla="+- 0 2565 2565"/>
                              <a:gd name="T17" fmla="*/ T16 w 140"/>
                              <a:gd name="T18" fmla="+- 0 2204 2064"/>
                              <a:gd name="T19" fmla="*/ 220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0" y="140"/>
                                </a:moveTo>
                                <a:lnTo>
                                  <a:pt x="140" y="140"/>
                                </a:ln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9"/>
                        <wps:cNvSpPr>
                          <a:spLocks/>
                        </wps:cNvSpPr>
                        <wps:spPr bwMode="auto">
                          <a:xfrm>
                            <a:off x="2565" y="2064"/>
                            <a:ext cx="140" cy="140"/>
                          </a:xfrm>
                          <a:custGeom>
                            <a:avLst/>
                            <a:gdLst>
                              <a:gd name="T0" fmla="+- 0 2565 2565"/>
                              <a:gd name="T1" fmla="*/ T0 w 140"/>
                              <a:gd name="T2" fmla="+- 0 2204 2064"/>
                              <a:gd name="T3" fmla="*/ 2204 h 140"/>
                              <a:gd name="T4" fmla="+- 0 2705 2565"/>
                              <a:gd name="T5" fmla="*/ T4 w 140"/>
                              <a:gd name="T6" fmla="+- 0 2204 2064"/>
                              <a:gd name="T7" fmla="*/ 2204 h 140"/>
                              <a:gd name="T8" fmla="+- 0 2705 2565"/>
                              <a:gd name="T9" fmla="*/ T8 w 140"/>
                              <a:gd name="T10" fmla="+- 0 2064 2064"/>
                              <a:gd name="T11" fmla="*/ 2064 h 140"/>
                              <a:gd name="T12" fmla="+- 0 2565 2565"/>
                              <a:gd name="T13" fmla="*/ T12 w 140"/>
                              <a:gd name="T14" fmla="+- 0 2064 2064"/>
                              <a:gd name="T15" fmla="*/ 2064 h 140"/>
                              <a:gd name="T16" fmla="+- 0 2565 2565"/>
                              <a:gd name="T17" fmla="*/ T16 w 140"/>
                              <a:gd name="T18" fmla="+- 0 2204 2064"/>
                              <a:gd name="T19" fmla="*/ 220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0" y="140"/>
                                </a:moveTo>
                                <a:lnTo>
                                  <a:pt x="140" y="140"/>
                                </a:ln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EA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8"/>
                        <wps:cNvSpPr>
                          <a:spLocks/>
                        </wps:cNvSpPr>
                        <wps:spPr bwMode="auto">
                          <a:xfrm>
                            <a:off x="3555" y="2008"/>
                            <a:ext cx="140" cy="140"/>
                          </a:xfrm>
                          <a:custGeom>
                            <a:avLst/>
                            <a:gdLst>
                              <a:gd name="T0" fmla="+- 0 3555 3555"/>
                              <a:gd name="T1" fmla="*/ T0 w 140"/>
                              <a:gd name="T2" fmla="+- 0 2148 2008"/>
                              <a:gd name="T3" fmla="*/ 2148 h 140"/>
                              <a:gd name="T4" fmla="+- 0 3695 3555"/>
                              <a:gd name="T5" fmla="*/ T4 w 140"/>
                              <a:gd name="T6" fmla="+- 0 2148 2008"/>
                              <a:gd name="T7" fmla="*/ 2148 h 140"/>
                              <a:gd name="T8" fmla="+- 0 3695 3555"/>
                              <a:gd name="T9" fmla="*/ T8 w 140"/>
                              <a:gd name="T10" fmla="+- 0 2008 2008"/>
                              <a:gd name="T11" fmla="*/ 2008 h 140"/>
                              <a:gd name="T12" fmla="+- 0 3555 3555"/>
                              <a:gd name="T13" fmla="*/ T12 w 140"/>
                              <a:gd name="T14" fmla="+- 0 2008 2008"/>
                              <a:gd name="T15" fmla="*/ 2008 h 140"/>
                              <a:gd name="T16" fmla="+- 0 3555 3555"/>
                              <a:gd name="T17" fmla="*/ T16 w 140"/>
                              <a:gd name="T18" fmla="+- 0 2148 2008"/>
                              <a:gd name="T19" fmla="*/ 214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0" y="140"/>
                                </a:moveTo>
                                <a:lnTo>
                                  <a:pt x="140" y="140"/>
                                </a:ln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7"/>
                        <wps:cNvSpPr>
                          <a:spLocks/>
                        </wps:cNvSpPr>
                        <wps:spPr bwMode="auto">
                          <a:xfrm>
                            <a:off x="3555" y="2008"/>
                            <a:ext cx="140" cy="140"/>
                          </a:xfrm>
                          <a:custGeom>
                            <a:avLst/>
                            <a:gdLst>
                              <a:gd name="T0" fmla="+- 0 3555 3555"/>
                              <a:gd name="T1" fmla="*/ T0 w 140"/>
                              <a:gd name="T2" fmla="+- 0 2148 2008"/>
                              <a:gd name="T3" fmla="*/ 2148 h 140"/>
                              <a:gd name="T4" fmla="+- 0 3695 3555"/>
                              <a:gd name="T5" fmla="*/ T4 w 140"/>
                              <a:gd name="T6" fmla="+- 0 2148 2008"/>
                              <a:gd name="T7" fmla="*/ 2148 h 140"/>
                              <a:gd name="T8" fmla="+- 0 3695 3555"/>
                              <a:gd name="T9" fmla="*/ T8 w 140"/>
                              <a:gd name="T10" fmla="+- 0 2008 2008"/>
                              <a:gd name="T11" fmla="*/ 2008 h 140"/>
                              <a:gd name="T12" fmla="+- 0 3555 3555"/>
                              <a:gd name="T13" fmla="*/ T12 w 140"/>
                              <a:gd name="T14" fmla="+- 0 2008 2008"/>
                              <a:gd name="T15" fmla="*/ 2008 h 140"/>
                              <a:gd name="T16" fmla="+- 0 3555 3555"/>
                              <a:gd name="T17" fmla="*/ T16 w 140"/>
                              <a:gd name="T18" fmla="+- 0 2148 2008"/>
                              <a:gd name="T19" fmla="*/ 214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0" y="140"/>
                                </a:moveTo>
                                <a:lnTo>
                                  <a:pt x="140" y="140"/>
                                </a:lnTo>
                                <a:lnTo>
                                  <a:pt x="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EA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6"/>
                        <wps:cNvSpPr>
                          <a:spLocks/>
                        </wps:cNvSpPr>
                        <wps:spPr bwMode="auto">
                          <a:xfrm>
                            <a:off x="2638" y="3089"/>
                            <a:ext cx="2969" cy="46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2969"/>
                              <a:gd name="T2" fmla="+- 0 3134 3089"/>
                              <a:gd name="T3" fmla="*/ 3134 h 46"/>
                              <a:gd name="T4" fmla="+- 0 3626 2638"/>
                              <a:gd name="T5" fmla="*/ T4 w 2969"/>
                              <a:gd name="T6" fmla="+- 0 3120 3089"/>
                              <a:gd name="T7" fmla="*/ 3120 h 46"/>
                              <a:gd name="T8" fmla="+- 0 4618 2638"/>
                              <a:gd name="T9" fmla="*/ T8 w 2969"/>
                              <a:gd name="T10" fmla="+- 0 3103 3089"/>
                              <a:gd name="T11" fmla="*/ 3103 h 46"/>
                              <a:gd name="T12" fmla="+- 0 5606 2638"/>
                              <a:gd name="T13" fmla="*/ T12 w 2969"/>
                              <a:gd name="T14" fmla="+- 0 3089 3089"/>
                              <a:gd name="T15" fmla="*/ 3089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69" h="46">
                                <a:moveTo>
                                  <a:pt x="0" y="45"/>
                                </a:moveTo>
                                <a:lnTo>
                                  <a:pt x="988" y="31"/>
                                </a:lnTo>
                                <a:lnTo>
                                  <a:pt x="1980" y="14"/>
                                </a:lnTo>
                                <a:lnTo>
                                  <a:pt x="2968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7D7D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5"/>
                        <wps:cNvSpPr>
                          <a:spLocks/>
                        </wps:cNvSpPr>
                        <wps:spPr bwMode="auto">
                          <a:xfrm>
                            <a:off x="2565" y="3065"/>
                            <a:ext cx="140" cy="140"/>
                          </a:xfrm>
                          <a:custGeom>
                            <a:avLst/>
                            <a:gdLst>
                              <a:gd name="T0" fmla="+- 0 2635 2565"/>
                              <a:gd name="T1" fmla="*/ T0 w 140"/>
                              <a:gd name="T2" fmla="+- 0 3065 3065"/>
                              <a:gd name="T3" fmla="*/ 3065 h 140"/>
                              <a:gd name="T4" fmla="+- 0 2565 2565"/>
                              <a:gd name="T5" fmla="*/ T4 w 140"/>
                              <a:gd name="T6" fmla="+- 0 3205 3065"/>
                              <a:gd name="T7" fmla="*/ 3205 h 140"/>
                              <a:gd name="T8" fmla="+- 0 2705 2565"/>
                              <a:gd name="T9" fmla="*/ T8 w 140"/>
                              <a:gd name="T10" fmla="+- 0 3205 3065"/>
                              <a:gd name="T11" fmla="*/ 3205 h 140"/>
                              <a:gd name="T12" fmla="+- 0 2635 2565"/>
                              <a:gd name="T13" fmla="*/ T12 w 140"/>
                              <a:gd name="T14" fmla="+- 0 3065 3065"/>
                              <a:gd name="T15" fmla="*/ 306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0"/>
                                </a:moveTo>
                                <a:lnTo>
                                  <a:pt x="0" y="140"/>
                                </a:lnTo>
                                <a:lnTo>
                                  <a:pt x="140" y="14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4"/>
                        <wps:cNvSpPr>
                          <a:spLocks/>
                        </wps:cNvSpPr>
                        <wps:spPr bwMode="auto">
                          <a:xfrm>
                            <a:off x="2565" y="3065"/>
                            <a:ext cx="140" cy="140"/>
                          </a:xfrm>
                          <a:custGeom>
                            <a:avLst/>
                            <a:gdLst>
                              <a:gd name="T0" fmla="+- 0 2635 2565"/>
                              <a:gd name="T1" fmla="*/ T0 w 140"/>
                              <a:gd name="T2" fmla="+- 0 3065 3065"/>
                              <a:gd name="T3" fmla="*/ 3065 h 140"/>
                              <a:gd name="T4" fmla="+- 0 2705 2565"/>
                              <a:gd name="T5" fmla="*/ T4 w 140"/>
                              <a:gd name="T6" fmla="+- 0 3205 3065"/>
                              <a:gd name="T7" fmla="*/ 3205 h 140"/>
                              <a:gd name="T8" fmla="+- 0 2565 2565"/>
                              <a:gd name="T9" fmla="*/ T8 w 140"/>
                              <a:gd name="T10" fmla="+- 0 3205 3065"/>
                              <a:gd name="T11" fmla="*/ 3205 h 140"/>
                              <a:gd name="T12" fmla="+- 0 2635 2565"/>
                              <a:gd name="T13" fmla="*/ T12 w 140"/>
                              <a:gd name="T14" fmla="+- 0 3065 3065"/>
                              <a:gd name="T15" fmla="*/ 306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0"/>
                                </a:moveTo>
                                <a:lnTo>
                                  <a:pt x="140" y="140"/>
                                </a:lnTo>
                                <a:lnTo>
                                  <a:pt x="0" y="14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D7D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3"/>
                        <wps:cNvSpPr>
                          <a:spLocks/>
                        </wps:cNvSpPr>
                        <wps:spPr bwMode="auto">
                          <a:xfrm>
                            <a:off x="3555" y="3050"/>
                            <a:ext cx="140" cy="140"/>
                          </a:xfrm>
                          <a:custGeom>
                            <a:avLst/>
                            <a:gdLst>
                              <a:gd name="T0" fmla="+- 0 3625 3555"/>
                              <a:gd name="T1" fmla="*/ T0 w 140"/>
                              <a:gd name="T2" fmla="+- 0 3050 3050"/>
                              <a:gd name="T3" fmla="*/ 3050 h 140"/>
                              <a:gd name="T4" fmla="+- 0 3555 3555"/>
                              <a:gd name="T5" fmla="*/ T4 w 140"/>
                              <a:gd name="T6" fmla="+- 0 3190 3050"/>
                              <a:gd name="T7" fmla="*/ 3190 h 140"/>
                              <a:gd name="T8" fmla="+- 0 3695 3555"/>
                              <a:gd name="T9" fmla="*/ T8 w 140"/>
                              <a:gd name="T10" fmla="+- 0 3190 3050"/>
                              <a:gd name="T11" fmla="*/ 3190 h 140"/>
                              <a:gd name="T12" fmla="+- 0 3625 3555"/>
                              <a:gd name="T13" fmla="*/ T12 w 140"/>
                              <a:gd name="T14" fmla="+- 0 3050 3050"/>
                              <a:gd name="T15" fmla="*/ 305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0"/>
                                </a:moveTo>
                                <a:lnTo>
                                  <a:pt x="0" y="140"/>
                                </a:lnTo>
                                <a:lnTo>
                                  <a:pt x="140" y="14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2"/>
                        <wps:cNvSpPr>
                          <a:spLocks/>
                        </wps:cNvSpPr>
                        <wps:spPr bwMode="auto">
                          <a:xfrm>
                            <a:off x="3555" y="3050"/>
                            <a:ext cx="140" cy="140"/>
                          </a:xfrm>
                          <a:custGeom>
                            <a:avLst/>
                            <a:gdLst>
                              <a:gd name="T0" fmla="+- 0 3625 3555"/>
                              <a:gd name="T1" fmla="*/ T0 w 140"/>
                              <a:gd name="T2" fmla="+- 0 3050 3050"/>
                              <a:gd name="T3" fmla="*/ 3050 h 140"/>
                              <a:gd name="T4" fmla="+- 0 3695 3555"/>
                              <a:gd name="T5" fmla="*/ T4 w 140"/>
                              <a:gd name="T6" fmla="+- 0 3190 3050"/>
                              <a:gd name="T7" fmla="*/ 3190 h 140"/>
                              <a:gd name="T8" fmla="+- 0 3555 3555"/>
                              <a:gd name="T9" fmla="*/ T8 w 140"/>
                              <a:gd name="T10" fmla="+- 0 3190 3050"/>
                              <a:gd name="T11" fmla="*/ 3190 h 140"/>
                              <a:gd name="T12" fmla="+- 0 3625 3555"/>
                              <a:gd name="T13" fmla="*/ T12 w 140"/>
                              <a:gd name="T14" fmla="+- 0 3050 3050"/>
                              <a:gd name="T15" fmla="*/ 305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0"/>
                                </a:moveTo>
                                <a:lnTo>
                                  <a:pt x="140" y="140"/>
                                </a:lnTo>
                                <a:lnTo>
                                  <a:pt x="0" y="14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D7D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1"/>
                        <wps:cNvSpPr>
                          <a:spLocks/>
                        </wps:cNvSpPr>
                        <wps:spPr bwMode="auto">
                          <a:xfrm>
                            <a:off x="4545" y="3034"/>
                            <a:ext cx="140" cy="140"/>
                          </a:xfrm>
                          <a:custGeom>
                            <a:avLst/>
                            <a:gdLst>
                              <a:gd name="T0" fmla="+- 0 4615 4545"/>
                              <a:gd name="T1" fmla="*/ T0 w 140"/>
                              <a:gd name="T2" fmla="+- 0 3034 3034"/>
                              <a:gd name="T3" fmla="*/ 3034 h 140"/>
                              <a:gd name="T4" fmla="+- 0 4545 4545"/>
                              <a:gd name="T5" fmla="*/ T4 w 140"/>
                              <a:gd name="T6" fmla="+- 0 3174 3034"/>
                              <a:gd name="T7" fmla="*/ 3174 h 140"/>
                              <a:gd name="T8" fmla="+- 0 4685 4545"/>
                              <a:gd name="T9" fmla="*/ T8 w 140"/>
                              <a:gd name="T10" fmla="+- 0 3174 3034"/>
                              <a:gd name="T11" fmla="*/ 3174 h 140"/>
                              <a:gd name="T12" fmla="+- 0 4615 4545"/>
                              <a:gd name="T13" fmla="*/ T12 w 140"/>
                              <a:gd name="T14" fmla="+- 0 3034 3034"/>
                              <a:gd name="T15" fmla="*/ 303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0"/>
                                </a:moveTo>
                                <a:lnTo>
                                  <a:pt x="0" y="140"/>
                                </a:lnTo>
                                <a:lnTo>
                                  <a:pt x="140" y="14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0"/>
                        <wps:cNvSpPr>
                          <a:spLocks/>
                        </wps:cNvSpPr>
                        <wps:spPr bwMode="auto">
                          <a:xfrm>
                            <a:off x="4545" y="3034"/>
                            <a:ext cx="140" cy="140"/>
                          </a:xfrm>
                          <a:custGeom>
                            <a:avLst/>
                            <a:gdLst>
                              <a:gd name="T0" fmla="+- 0 4615 4545"/>
                              <a:gd name="T1" fmla="*/ T0 w 140"/>
                              <a:gd name="T2" fmla="+- 0 3034 3034"/>
                              <a:gd name="T3" fmla="*/ 3034 h 140"/>
                              <a:gd name="T4" fmla="+- 0 4685 4545"/>
                              <a:gd name="T5" fmla="*/ T4 w 140"/>
                              <a:gd name="T6" fmla="+- 0 3174 3034"/>
                              <a:gd name="T7" fmla="*/ 3174 h 140"/>
                              <a:gd name="T8" fmla="+- 0 4545 4545"/>
                              <a:gd name="T9" fmla="*/ T8 w 140"/>
                              <a:gd name="T10" fmla="+- 0 3174 3034"/>
                              <a:gd name="T11" fmla="*/ 3174 h 140"/>
                              <a:gd name="T12" fmla="+- 0 4615 4545"/>
                              <a:gd name="T13" fmla="*/ T12 w 140"/>
                              <a:gd name="T14" fmla="+- 0 3034 3034"/>
                              <a:gd name="T15" fmla="*/ 303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0"/>
                                </a:moveTo>
                                <a:lnTo>
                                  <a:pt x="140" y="140"/>
                                </a:lnTo>
                                <a:lnTo>
                                  <a:pt x="0" y="14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D7D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9"/>
                        <wps:cNvSpPr>
                          <a:spLocks/>
                        </wps:cNvSpPr>
                        <wps:spPr bwMode="auto">
                          <a:xfrm>
                            <a:off x="5535" y="3019"/>
                            <a:ext cx="140" cy="140"/>
                          </a:xfrm>
                          <a:custGeom>
                            <a:avLst/>
                            <a:gdLst>
                              <a:gd name="T0" fmla="+- 0 5605 5535"/>
                              <a:gd name="T1" fmla="*/ T0 w 140"/>
                              <a:gd name="T2" fmla="+- 0 3019 3019"/>
                              <a:gd name="T3" fmla="*/ 3019 h 140"/>
                              <a:gd name="T4" fmla="+- 0 5535 5535"/>
                              <a:gd name="T5" fmla="*/ T4 w 140"/>
                              <a:gd name="T6" fmla="+- 0 3159 3019"/>
                              <a:gd name="T7" fmla="*/ 3159 h 140"/>
                              <a:gd name="T8" fmla="+- 0 5675 5535"/>
                              <a:gd name="T9" fmla="*/ T8 w 140"/>
                              <a:gd name="T10" fmla="+- 0 3159 3019"/>
                              <a:gd name="T11" fmla="*/ 3159 h 140"/>
                              <a:gd name="T12" fmla="+- 0 5605 5535"/>
                              <a:gd name="T13" fmla="*/ T12 w 140"/>
                              <a:gd name="T14" fmla="+- 0 3019 3019"/>
                              <a:gd name="T15" fmla="*/ 301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0"/>
                                </a:moveTo>
                                <a:lnTo>
                                  <a:pt x="0" y="140"/>
                                </a:lnTo>
                                <a:lnTo>
                                  <a:pt x="140" y="14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8"/>
                        <wps:cNvSpPr>
                          <a:spLocks/>
                        </wps:cNvSpPr>
                        <wps:spPr bwMode="auto">
                          <a:xfrm>
                            <a:off x="5535" y="3019"/>
                            <a:ext cx="140" cy="140"/>
                          </a:xfrm>
                          <a:custGeom>
                            <a:avLst/>
                            <a:gdLst>
                              <a:gd name="T0" fmla="+- 0 5605 5535"/>
                              <a:gd name="T1" fmla="*/ T0 w 140"/>
                              <a:gd name="T2" fmla="+- 0 3019 3019"/>
                              <a:gd name="T3" fmla="*/ 3019 h 140"/>
                              <a:gd name="T4" fmla="+- 0 5675 5535"/>
                              <a:gd name="T5" fmla="*/ T4 w 140"/>
                              <a:gd name="T6" fmla="+- 0 3159 3019"/>
                              <a:gd name="T7" fmla="*/ 3159 h 140"/>
                              <a:gd name="T8" fmla="+- 0 5535 5535"/>
                              <a:gd name="T9" fmla="*/ T8 w 140"/>
                              <a:gd name="T10" fmla="+- 0 3159 3019"/>
                              <a:gd name="T11" fmla="*/ 3159 h 140"/>
                              <a:gd name="T12" fmla="+- 0 5605 5535"/>
                              <a:gd name="T13" fmla="*/ T12 w 140"/>
                              <a:gd name="T14" fmla="+- 0 3019 3019"/>
                              <a:gd name="T15" fmla="*/ 301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0"/>
                                </a:moveTo>
                                <a:lnTo>
                                  <a:pt x="140" y="140"/>
                                </a:lnTo>
                                <a:lnTo>
                                  <a:pt x="0" y="14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D7D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7"/>
                        <wps:cNvSpPr>
                          <a:spLocks/>
                        </wps:cNvSpPr>
                        <wps:spPr bwMode="auto">
                          <a:xfrm>
                            <a:off x="6415" y="3300"/>
                            <a:ext cx="384" cy="0"/>
                          </a:xfrm>
                          <a:custGeom>
                            <a:avLst/>
                            <a:gdLst>
                              <a:gd name="T0" fmla="+- 0 6415 6415"/>
                              <a:gd name="T1" fmla="*/ T0 w 384"/>
                              <a:gd name="T2" fmla="+- 0 6799 6415"/>
                              <a:gd name="T3" fmla="*/ T2 w 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6"/>
                        <wps:cNvSpPr>
                          <a:spLocks/>
                        </wps:cNvSpPr>
                        <wps:spPr bwMode="auto">
                          <a:xfrm>
                            <a:off x="6547" y="3240"/>
                            <a:ext cx="120" cy="120"/>
                          </a:xfrm>
                          <a:custGeom>
                            <a:avLst/>
                            <a:gdLst>
                              <a:gd name="T0" fmla="+- 0 6607 6547"/>
                              <a:gd name="T1" fmla="*/ T0 w 120"/>
                              <a:gd name="T2" fmla="+- 0 3360 3240"/>
                              <a:gd name="T3" fmla="*/ 3360 h 120"/>
                              <a:gd name="T4" fmla="+- 0 6667 6547"/>
                              <a:gd name="T5" fmla="*/ T4 w 120"/>
                              <a:gd name="T6" fmla="+- 0 3300 3240"/>
                              <a:gd name="T7" fmla="*/ 3300 h 120"/>
                              <a:gd name="T8" fmla="+- 0 6607 6547"/>
                              <a:gd name="T9" fmla="*/ T8 w 120"/>
                              <a:gd name="T10" fmla="+- 0 3240 3240"/>
                              <a:gd name="T11" fmla="*/ 3240 h 120"/>
                              <a:gd name="T12" fmla="+- 0 6547 6547"/>
                              <a:gd name="T13" fmla="*/ T12 w 120"/>
                              <a:gd name="T14" fmla="+- 0 3300 3240"/>
                              <a:gd name="T15" fmla="*/ 3300 h 120"/>
                              <a:gd name="T16" fmla="+- 0 6607 6547"/>
                              <a:gd name="T17" fmla="*/ T16 w 120"/>
                              <a:gd name="T18" fmla="+- 0 3360 3240"/>
                              <a:gd name="T19" fmla="*/ 33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120"/>
                                </a:moveTo>
                                <a:lnTo>
                                  <a:pt x="120" y="60"/>
                                </a:lnTo>
                                <a:lnTo>
                                  <a:pt x="6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5"/>
                        <wps:cNvSpPr>
                          <a:spLocks/>
                        </wps:cNvSpPr>
                        <wps:spPr bwMode="auto">
                          <a:xfrm>
                            <a:off x="6547" y="3240"/>
                            <a:ext cx="120" cy="120"/>
                          </a:xfrm>
                          <a:custGeom>
                            <a:avLst/>
                            <a:gdLst>
                              <a:gd name="T0" fmla="+- 0 6607 6547"/>
                              <a:gd name="T1" fmla="*/ T0 w 120"/>
                              <a:gd name="T2" fmla="+- 0 3360 3240"/>
                              <a:gd name="T3" fmla="*/ 3360 h 120"/>
                              <a:gd name="T4" fmla="+- 0 6547 6547"/>
                              <a:gd name="T5" fmla="*/ T4 w 120"/>
                              <a:gd name="T6" fmla="+- 0 3300 3240"/>
                              <a:gd name="T7" fmla="*/ 3300 h 120"/>
                              <a:gd name="T8" fmla="+- 0 6607 6547"/>
                              <a:gd name="T9" fmla="*/ T8 w 120"/>
                              <a:gd name="T10" fmla="+- 0 3240 3240"/>
                              <a:gd name="T11" fmla="*/ 3240 h 120"/>
                              <a:gd name="T12" fmla="+- 0 6667 6547"/>
                              <a:gd name="T13" fmla="*/ T12 w 120"/>
                              <a:gd name="T14" fmla="+- 0 3300 3240"/>
                              <a:gd name="T15" fmla="*/ 3300 h 120"/>
                              <a:gd name="T16" fmla="+- 0 6607 6547"/>
                              <a:gd name="T17" fmla="*/ T16 w 120"/>
                              <a:gd name="T18" fmla="+- 0 3360 3240"/>
                              <a:gd name="T19" fmla="*/ 33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120"/>
                                </a:moveTo>
                                <a:lnTo>
                                  <a:pt x="0" y="60"/>
                                </a:lnTo>
                                <a:lnTo>
                                  <a:pt x="60" y="0"/>
                                </a:lnTo>
                                <a:lnTo>
                                  <a:pt x="120" y="60"/>
                                </a:lnTo>
                                <a:lnTo>
                                  <a:pt x="60" y="12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"/>
                        <wps:cNvSpPr>
                          <a:spLocks/>
                        </wps:cNvSpPr>
                        <wps:spPr bwMode="auto">
                          <a:xfrm>
                            <a:off x="6667" y="3660"/>
                            <a:ext cx="132" cy="0"/>
                          </a:xfrm>
                          <a:custGeom>
                            <a:avLst/>
                            <a:gdLst>
                              <a:gd name="T0" fmla="+- 0 6667 6667"/>
                              <a:gd name="T1" fmla="*/ T0 w 132"/>
                              <a:gd name="T2" fmla="+- 0 6799 6667"/>
                              <a:gd name="T3" fmla="*/ T2 w 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">
                                <a:moveTo>
                                  <a:pt x="0" y="0"/>
                                </a:moveTo>
                                <a:lnTo>
                                  <a:pt x="132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AEA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3"/>
                        <wps:cNvSpPr>
                          <a:spLocks/>
                        </wps:cNvSpPr>
                        <wps:spPr bwMode="auto">
                          <a:xfrm>
                            <a:off x="6415" y="3660"/>
                            <a:ext cx="132" cy="0"/>
                          </a:xfrm>
                          <a:custGeom>
                            <a:avLst/>
                            <a:gdLst>
                              <a:gd name="T0" fmla="+- 0 6415 6415"/>
                              <a:gd name="T1" fmla="*/ T0 w 132"/>
                              <a:gd name="T2" fmla="+- 0 6547 6415"/>
                              <a:gd name="T3" fmla="*/ T2 w 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">
                                <a:moveTo>
                                  <a:pt x="0" y="0"/>
                                </a:moveTo>
                                <a:lnTo>
                                  <a:pt x="132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AEA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2"/>
                        <wps:cNvSpPr>
                          <a:spLocks/>
                        </wps:cNvSpPr>
                        <wps:spPr bwMode="auto">
                          <a:xfrm>
                            <a:off x="6547" y="3600"/>
                            <a:ext cx="120" cy="120"/>
                          </a:xfrm>
                          <a:custGeom>
                            <a:avLst/>
                            <a:gdLst>
                              <a:gd name="T0" fmla="+- 0 6547 6547"/>
                              <a:gd name="T1" fmla="*/ T0 w 120"/>
                              <a:gd name="T2" fmla="+- 0 3720 3600"/>
                              <a:gd name="T3" fmla="*/ 3720 h 120"/>
                              <a:gd name="T4" fmla="+- 0 6667 6547"/>
                              <a:gd name="T5" fmla="*/ T4 w 120"/>
                              <a:gd name="T6" fmla="+- 0 3720 3600"/>
                              <a:gd name="T7" fmla="*/ 3720 h 120"/>
                              <a:gd name="T8" fmla="+- 0 6667 6547"/>
                              <a:gd name="T9" fmla="*/ T8 w 120"/>
                              <a:gd name="T10" fmla="+- 0 3600 3600"/>
                              <a:gd name="T11" fmla="*/ 3600 h 120"/>
                              <a:gd name="T12" fmla="+- 0 6547 6547"/>
                              <a:gd name="T13" fmla="*/ T12 w 120"/>
                              <a:gd name="T14" fmla="+- 0 3600 3600"/>
                              <a:gd name="T15" fmla="*/ 3600 h 120"/>
                              <a:gd name="T16" fmla="+- 0 6547 6547"/>
                              <a:gd name="T17" fmla="*/ T16 w 120"/>
                              <a:gd name="T18" fmla="+- 0 3720 3600"/>
                              <a:gd name="T19" fmla="*/ 372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1"/>
                        <wps:cNvSpPr>
                          <a:spLocks/>
                        </wps:cNvSpPr>
                        <wps:spPr bwMode="auto">
                          <a:xfrm>
                            <a:off x="6547" y="3600"/>
                            <a:ext cx="120" cy="120"/>
                          </a:xfrm>
                          <a:custGeom>
                            <a:avLst/>
                            <a:gdLst>
                              <a:gd name="T0" fmla="+- 0 6547 6547"/>
                              <a:gd name="T1" fmla="*/ T0 w 120"/>
                              <a:gd name="T2" fmla="+- 0 3720 3600"/>
                              <a:gd name="T3" fmla="*/ 3720 h 120"/>
                              <a:gd name="T4" fmla="+- 0 6667 6547"/>
                              <a:gd name="T5" fmla="*/ T4 w 120"/>
                              <a:gd name="T6" fmla="+- 0 3720 3600"/>
                              <a:gd name="T7" fmla="*/ 3720 h 120"/>
                              <a:gd name="T8" fmla="+- 0 6667 6547"/>
                              <a:gd name="T9" fmla="*/ T8 w 120"/>
                              <a:gd name="T10" fmla="+- 0 3600 3600"/>
                              <a:gd name="T11" fmla="*/ 3600 h 120"/>
                              <a:gd name="T12" fmla="+- 0 6547 6547"/>
                              <a:gd name="T13" fmla="*/ T12 w 120"/>
                              <a:gd name="T14" fmla="+- 0 3600 3600"/>
                              <a:gd name="T15" fmla="*/ 3600 h 120"/>
                              <a:gd name="T16" fmla="+- 0 6547 6547"/>
                              <a:gd name="T17" fmla="*/ T16 w 120"/>
                              <a:gd name="T18" fmla="+- 0 3720 3600"/>
                              <a:gd name="T19" fmla="*/ 372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AEA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0"/>
                        <wps:cNvSpPr>
                          <a:spLocks/>
                        </wps:cNvSpPr>
                        <wps:spPr bwMode="auto">
                          <a:xfrm>
                            <a:off x="6415" y="4022"/>
                            <a:ext cx="384" cy="0"/>
                          </a:xfrm>
                          <a:custGeom>
                            <a:avLst/>
                            <a:gdLst>
                              <a:gd name="T0" fmla="+- 0 6415 6415"/>
                              <a:gd name="T1" fmla="*/ T0 w 384"/>
                              <a:gd name="T2" fmla="+- 0 6799 6415"/>
                              <a:gd name="T3" fmla="*/ T2 w 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7D7D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9"/>
                        <wps:cNvSpPr>
                          <a:spLocks/>
                        </wps:cNvSpPr>
                        <wps:spPr bwMode="auto">
                          <a:xfrm>
                            <a:off x="6547" y="3962"/>
                            <a:ext cx="120" cy="120"/>
                          </a:xfrm>
                          <a:custGeom>
                            <a:avLst/>
                            <a:gdLst>
                              <a:gd name="T0" fmla="+- 0 6607 6547"/>
                              <a:gd name="T1" fmla="*/ T0 w 120"/>
                              <a:gd name="T2" fmla="+- 0 3962 3962"/>
                              <a:gd name="T3" fmla="*/ 3962 h 120"/>
                              <a:gd name="T4" fmla="+- 0 6547 6547"/>
                              <a:gd name="T5" fmla="*/ T4 w 120"/>
                              <a:gd name="T6" fmla="+- 0 4082 3962"/>
                              <a:gd name="T7" fmla="*/ 4082 h 120"/>
                              <a:gd name="T8" fmla="+- 0 6667 6547"/>
                              <a:gd name="T9" fmla="*/ T8 w 120"/>
                              <a:gd name="T10" fmla="+- 0 4082 3962"/>
                              <a:gd name="T11" fmla="*/ 4082 h 120"/>
                              <a:gd name="T12" fmla="+- 0 6607 6547"/>
                              <a:gd name="T13" fmla="*/ T12 w 120"/>
                              <a:gd name="T14" fmla="+- 0 3962 3962"/>
                              <a:gd name="T15" fmla="*/ 396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"/>
                        <wps:cNvSpPr>
                          <a:spLocks/>
                        </wps:cNvSpPr>
                        <wps:spPr bwMode="auto">
                          <a:xfrm>
                            <a:off x="6547" y="3962"/>
                            <a:ext cx="120" cy="120"/>
                          </a:xfrm>
                          <a:custGeom>
                            <a:avLst/>
                            <a:gdLst>
                              <a:gd name="T0" fmla="+- 0 6607 6547"/>
                              <a:gd name="T1" fmla="*/ T0 w 120"/>
                              <a:gd name="T2" fmla="+- 0 3962 3962"/>
                              <a:gd name="T3" fmla="*/ 3962 h 120"/>
                              <a:gd name="T4" fmla="+- 0 6667 6547"/>
                              <a:gd name="T5" fmla="*/ T4 w 120"/>
                              <a:gd name="T6" fmla="+- 0 4082 3962"/>
                              <a:gd name="T7" fmla="*/ 4082 h 120"/>
                              <a:gd name="T8" fmla="+- 0 6547 6547"/>
                              <a:gd name="T9" fmla="*/ T8 w 120"/>
                              <a:gd name="T10" fmla="+- 0 4082 3962"/>
                              <a:gd name="T11" fmla="*/ 4082 h 120"/>
                              <a:gd name="T12" fmla="+- 0 6607 6547"/>
                              <a:gd name="T13" fmla="*/ T12 w 120"/>
                              <a:gd name="T14" fmla="+- 0 3962 3962"/>
                              <a:gd name="T15" fmla="*/ 396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120" y="120"/>
                                </a:lnTo>
                                <a:lnTo>
                                  <a:pt x="0" y="12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D7D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"/>
                        <wps:cNvSpPr>
                          <a:spLocks/>
                        </wps:cNvSpPr>
                        <wps:spPr bwMode="auto">
                          <a:xfrm>
                            <a:off x="1470" y="1440"/>
                            <a:ext cx="7205" cy="4441"/>
                          </a:xfrm>
                          <a:custGeom>
                            <a:avLst/>
                            <a:gdLst>
                              <a:gd name="T0" fmla="+- 0 8675 1470"/>
                              <a:gd name="T1" fmla="*/ T0 w 7205"/>
                              <a:gd name="T2" fmla="+- 0 1440 1440"/>
                              <a:gd name="T3" fmla="*/ 1440 h 4441"/>
                              <a:gd name="T4" fmla="+- 0 1470 1470"/>
                              <a:gd name="T5" fmla="*/ T4 w 7205"/>
                              <a:gd name="T6" fmla="+- 0 1440 1440"/>
                              <a:gd name="T7" fmla="*/ 1440 h 4441"/>
                              <a:gd name="T8" fmla="+- 0 1470 1470"/>
                              <a:gd name="T9" fmla="*/ T8 w 7205"/>
                              <a:gd name="T10" fmla="+- 0 5881 1440"/>
                              <a:gd name="T11" fmla="*/ 5881 h 4441"/>
                              <a:gd name="T12" fmla="+- 0 8675 1470"/>
                              <a:gd name="T13" fmla="*/ T12 w 7205"/>
                              <a:gd name="T14" fmla="+- 0 5881 1440"/>
                              <a:gd name="T15" fmla="*/ 5881 h 4441"/>
                              <a:gd name="T16" fmla="+- 0 8675 1470"/>
                              <a:gd name="T17" fmla="*/ T16 w 7205"/>
                              <a:gd name="T18" fmla="+- 0 1440 1440"/>
                              <a:gd name="T19" fmla="*/ 1440 h 4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5" h="4441">
                                <a:moveTo>
                                  <a:pt x="7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1"/>
                                </a:lnTo>
                                <a:lnTo>
                                  <a:pt x="7205" y="4441"/>
                                </a:lnTo>
                                <a:lnTo>
                                  <a:pt x="720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43B84" id="Group 6" o:spid="_x0000_s1026" style="position:absolute;margin-left:73.1pt;margin-top:71.6pt;width:361pt;height:222.8pt;z-index:-2305;mso-position-horizontal-relative:page;mso-position-vertical-relative:page" coordorigin="1463,1433" coordsize="7220,4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">
                <v:shape id="Freeform 40" o:spid="_x0000_s1027" style="position:absolute;left:2638;top:2546;width:2969;height:70;visibility:visible;mso-wrap-style:square;v-text-anchor:top" coordsize="2969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koe8QA&#10;AADbAAAADwAAAGRycy9kb3ducmV2LnhtbESPQWsCMRSE7wX/Q3iCt5q1C21ZjSIWQemhuBXB22Pz&#10;3F1MXpYkq+u/bwqFHoeZ+YZZrAZrxI18aB0rmE0zEMSV0y3XCo7f2+d3ECEiazSOScGDAqyWo6cF&#10;Ftrd+UC3MtYiQTgUqKCJsSukDFVDFsPUdcTJuzhvMSbpa6k93hPcGvmSZa/SYstpocGONg1V17K3&#10;Ckrb57I9vJ1s7z+37mNv1ucvo9RkPKznICIN8T/8195pBXk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KHvEAAAA2wAAAA8AAAAAAAAAAAAAAAAAmAIAAGRycy9k&#10;b3ducmV2LnhtbFBLBQYAAAAABAAEAPUAAACJAwAAAAA=&#10;" path="m,70l988,46,1980,24,2968,e" filled="f" strokecolor="#5f5f5f" strokeweight="2.16pt">
                  <v:path arrowok="t" o:connecttype="custom" o:connectlocs="0,2616;988,2592;1980,2570;2968,2546" o:connectangles="0,0,0,0"/>
                </v:shape>
                <v:shape id="Freeform 39" o:spid="_x0000_s1028" style="position:absolute;left:2565;top:254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0PcQA&#10;AADbAAAADwAAAGRycy9kb3ducmV2LnhtbESPzWrDMBCE74W8g9hALiWW25QkOJFNCC340kOTPMBi&#10;rX+ItTKW6p88fVUo9DjMzDfMMZtMKwbqXWNZwUsUgyAurG64UnC7fqz3IJxH1thaJgUzOcjSxdMR&#10;E21H/qLh4isRIOwSVFB73yVSuqImgy6yHXHwStsb9EH2ldQ9jgFuWvkax1tpsOGwUGNH55qK++Xb&#10;KHg/W3k/7R5DObguf96PejPfPpVaLafTAYSnyf+H/9q5VrB5g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H9D3EAAAA2wAAAA8AAAAAAAAAAAAAAAAAmAIAAGRycy9k&#10;b3ducmV2LnhtbFBLBQYAAAAABAAEAPUAAACJAwAAAAA=&#10;" path="m70,140l140,70,70,,,70r70,70xe" fillcolor="#606060" stroked="f">
                  <v:path arrowok="t" o:connecttype="custom" o:connectlocs="70,2685;140,2615;70,2545;0,2615;70,2685" o:connectangles="0,0,0,0,0"/>
                </v:shape>
                <v:shape id="Freeform 38" o:spid="_x0000_s1029" style="position:absolute;left:2565;top:254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AScMA&#10;AADbAAAADwAAAGRycy9kb3ducmV2LnhtbESPS2vDMBCE74X+B7GF3BrZzbNu5FDygFxr95Lbxtra&#10;JtbKWKrt/PuoUMhxmJlvmM12NI3oqXO1ZQXxNAJBXFhdc6ngOz++rkE4j6yxsUwKbuRgmz4/bTDR&#10;duAv6jNfigBhl6CCyvs2kdIVFRl0U9sSB+/HdgZ9kF0pdYdDgJtGvkXRUhqsOSxU2NKuouKa/RoF&#10;WSPjVb87H/TlutznQz6/vR+tUpOX8fMDhKfRP8L/7ZNWMFvA35f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QAScMAAADbAAAADwAAAAAAAAAAAAAAAACYAgAAZHJzL2Rv&#10;d25yZXYueG1sUEsFBgAAAAAEAAQA9QAAAIgDAAAAAA==&#10;" path="m70,140l,70,70,r70,70l70,140xe" filled="f" strokecolor="#5f5f5f">
                  <v:path arrowok="t" o:connecttype="custom" o:connectlocs="70,2685;0,2615;70,2545;140,2615;70,2685" o:connectangles="0,0,0,0,0"/>
                </v:shape>
                <v:shape id="Freeform 37" o:spid="_x0000_s1030" style="position:absolute;left:3555;top:2522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P0cAA&#10;AADbAAAADwAAAGRycy9kb3ducmV2LnhtbESPzQrCMBCE74LvEFbwIpqqoFKNIqLgxYM/D7A0a1ts&#10;NqWJbfXpjSB4HGbmG2a1aU0haqpcblnBeBSBIE6szjlVcLsehgsQziNrLCyTghc52Ky7nRXG2jZ8&#10;pvriUxEg7GJUkHlfxlK6JCODbmRL4uDdbWXQB1mlUlfYBLgp5CSKZtJgzmEhw5J2GSWPy9Mo2O+s&#10;fGzn7/peu/I4WDR6+rqdlOr32u0ShKfW/8O/9lErmM7g+yX8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nP0cAAAADbAAAADwAAAAAAAAAAAAAAAACYAgAAZHJzL2Rvd25y&#10;ZXYueG1sUEsFBgAAAAAEAAQA9QAAAIUDAAAAAA==&#10;" path="m70,140l140,70,70,,,70r70,70xe" fillcolor="#606060" stroked="f">
                  <v:path arrowok="t" o:connecttype="custom" o:connectlocs="70,2662;140,2592;70,2522;0,2592;70,2662" o:connectangles="0,0,0,0,0"/>
                </v:shape>
                <v:shape id="Freeform 36" o:spid="_x0000_s1031" style="position:absolute;left:3555;top:2522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7pcQA&#10;AADbAAAADwAAAGRycy9kb3ducmV2LnhtbESPzWrDMBCE74W+g9hCb43sNiStGzmUJIZeY+fS29ba&#10;2ibWyliKf94+ChRyHGbmG2aznUwrBupdY1lBvIhAEJdWN1wpOBXZyzsI55E1tpZJwUwOtunjwwYT&#10;bUc+0pD7SgQIuwQV1N53iZSurMmgW9iOOHh/tjfog+wrqXscA9y08jWKVtJgw2Ghxo52NZXn/GIU&#10;5K2M18Pu56B/z6t9MRbL+SOzSj0/TV+fIDxN/h7+b39rBW9ru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6O6XEAAAA2wAAAA8AAAAAAAAAAAAAAAAAmAIAAGRycy9k&#10;b3ducmV2LnhtbFBLBQYAAAAABAAEAPUAAACJAwAAAAA=&#10;" path="m70,140l,70,70,r70,70l70,140xe" filled="f" strokecolor="#5f5f5f">
                  <v:path arrowok="t" o:connecttype="custom" o:connectlocs="70,2662;0,2592;70,2522;140,2592;70,2662" o:connectangles="0,0,0,0,0"/>
                </v:shape>
                <v:shape id="Freeform 35" o:spid="_x0000_s1032" style="position:absolute;left:4545;top:249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+OL0A&#10;AADbAAAADwAAAGRycy9kb3ducmV2LnhtbERPSwrCMBDdC94hjOBGNFVBpRpFRMGNC7UHGJqxLTaT&#10;0sS2enqzEFw+3n+z60wpGqpdYVnBdBKBIE6tLjhTkNxP4xUI55E1lpZJwZsc7Lb93gZjbVu+UnPz&#10;mQgh7GJUkHtfxVK6NCeDbmIr4sA9bG3QB1hnUtfYhnBTylkULaTBgkNDjhUdckqft5dRcDxY+dwv&#10;P82jcdV5tGr1/J1clBoOuv0ahKfO/8U/91krmIex4Uv4AXL7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sr+OL0AAADbAAAADwAAAAAAAAAAAAAAAACYAgAAZHJzL2Rvd25yZXYu&#10;eG1sUEsFBgAAAAAEAAQA9QAAAIIDAAAAAA==&#10;" path="m70,140l140,70,70,,,70r70,70xe" fillcolor="#606060" stroked="f">
                  <v:path arrowok="t" o:connecttype="custom" o:connectlocs="70,2639;140,2569;70,2499;0,2569;70,2639" o:connectangles="0,0,0,0,0"/>
                </v:shape>
                <v:shape id="Freeform 34" o:spid="_x0000_s1033" style="position:absolute;left:4545;top:249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KTMMA&#10;AADbAAAADwAAAGRycy9kb3ducmV2LnhtbESPS4vCQBCE78L+h6EX9qYTd8VHdJTFB3g12cve2kyb&#10;BDM9ITMm8d87guCxqKqvqNWmN5VoqXGlZQXjUQSCOLO65FzBX3oYzkE4j6yxskwK7uRgs/4YrDDW&#10;tuMTtYnPRYCwi1FB4X0dS+myggy6ka2Jg3exjUEfZJNL3WAX4KaS31E0lQZLDgsF1rQtKLsmN6Mg&#10;qeR41m7/9/p8ne7SLp3cFwer1Ndn/7sE4an37/CrfdQKfhb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kKTMMAAADbAAAADwAAAAAAAAAAAAAAAACYAgAAZHJzL2Rv&#10;d25yZXYueG1sUEsFBgAAAAAEAAQA9QAAAIgDAAAAAA==&#10;" path="m70,140l,70,70,r70,70l70,140xe" filled="f" strokecolor="#5f5f5f">
                  <v:path arrowok="t" o:connecttype="custom" o:connectlocs="70,2639;0,2569;70,2499;140,2569;70,2639" o:connectangles="0,0,0,0,0"/>
                </v:shape>
                <v:shape id="Freeform 33" o:spid="_x0000_s1034" style="position:absolute;left:5535;top:2476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BQ74A&#10;AADbAAAADwAAAGRycy9kb3ducmV2LnhtbERPSwrCMBDdC94hjOBGNPWDSjWKiIIbF34OMDRjW2wm&#10;pYlt9fRmIbh8vP9625pC1FS53LKC8SgCQZxYnXOq4H47DpcgnEfWWFgmBW9ysN10O2uMtW34QvXV&#10;pyKEsItRQeZ9GUvpkowMupEtiQP3sJVBH2CVSl1hE8JNISdRNJcGcw4NGZa0zyh5Xl9GwWFv5XO3&#10;+NSP2pWnwbLR0/f9rFS/1+5WIDy1/i/+uU9awSysD1/C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S6gUO+AAAA2wAAAA8AAAAAAAAAAAAAAAAAmAIAAGRycy9kb3ducmV2&#10;LnhtbFBLBQYAAAAABAAEAPUAAACDAwAAAAA=&#10;" path="m70,140l140,70,70,,,70r70,70xe" fillcolor="#606060" stroked="f">
                  <v:path arrowok="t" o:connecttype="custom" o:connectlocs="70,2616;140,2546;70,2476;0,2546;70,2616" o:connectangles="0,0,0,0,0"/>
                </v:shape>
                <v:shape id="Freeform 32" o:spid="_x0000_s1035" style="position:absolute;left:5535;top:2476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l1N8IA&#10;AADbAAAADwAAAGRycy9kb3ducmV2LnhtbESPQYvCMBSE78L+h/AEb5pWRN1qlMVdYa+2Xvb2bJ5t&#10;sXkpTWzrvzcLgsdhZr5htvvB1KKj1lWWFcSzCARxbnXFhYJzdpyuQTiPrLG2TAoe5GC/+xhtMdG2&#10;5xN1qS9EgLBLUEHpfZNI6fKSDLqZbYiDd7WtQR9kW0jdYh/gppbzKFpKgxWHhRIbOpSU39K7UZDW&#10;Ml51h78ffbktv7M+Wzw+j1apyXj42oDwNPh3+NX+1QoWMfx/C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XU3wgAAANsAAAAPAAAAAAAAAAAAAAAAAJgCAABkcnMvZG93&#10;bnJldi54bWxQSwUGAAAAAAQABAD1AAAAhwMAAAAA&#10;" path="m70,140l,70,70,r70,70l70,140xe" filled="f" strokecolor="#5f5f5f">
                  <v:path arrowok="t" o:connecttype="custom" o:connectlocs="70,2616;0,2546;70,2476;140,2546;70,2616" o:connectangles="0,0,0,0,0"/>
                </v:shape>
                <v:shape id="Freeform 31" o:spid="_x0000_s1036" style="position:absolute;left:2638;top:1944;width:2969;height:190;visibility:visible;mso-wrap-style:square;v-text-anchor:top" coordsize="2969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F/8UA&#10;AADbAAAADwAAAGRycy9kb3ducmV2LnhtbESPQWvCQBSE7wX/w/KE3urGIKWNrqKCkvZQaBTx+Mg+&#10;s9Hs25BdNf77bqHQ4zAz3zCzRW8bcaPO144VjEcJCOLS6ZorBfvd5uUNhA/IGhvHpOBBHhbzwdMM&#10;M+3u/E23IlQiQthnqMCE0GZS+tKQRT9yLXH0Tq6zGKLsKqk7vEe4bWSaJK/SYs1xwWBLa0Plpbha&#10;BetT/f5RXT/3eV48zsdidfhKzVap52G/nIII1If/8F871womKfx+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YX/xQAAANsAAAAPAAAAAAAAAAAAAAAAAJgCAABkcnMv&#10;ZG93bnJldi54bWxQSwUGAAAAAAQABAD1AAAAigMAAAAA&#10;" path="m,190l988,134,1980,77,2968,e" filled="f" strokecolor="#aeaeae" strokeweight="2.16pt">
                  <v:path arrowok="t" o:connecttype="custom" o:connectlocs="0,2134;988,2078;1980,2021;2968,1944" o:connectangles="0,0,0,0"/>
                </v:shape>
                <v:shape id="Freeform 30" o:spid="_x0000_s1037" style="position:absolute;left:2565;top:2064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nbgsQA&#10;AADbAAAADwAAAGRycy9kb3ducmV2LnhtbESP3YrCMBSE74V9h3AWvFtT10WlNooriAqC+AO9PTTH&#10;ttqclCZqffuNsODlMDPfMMmsNZW4U+NKywr6vQgEcWZ1ybmC03H5NQbhPLLGyjIpeJKD2fSjk2Cs&#10;7YP3dD/4XAQIuxgVFN7XsZQuK8ig69maOHhn2xj0QTa51A0+AtxU8juKhtJgyWGhwJoWBWXXw80o&#10;OMvViAbpZfi7nT936ei48ddNrVT3s51PQHhq/Tv8315rBT8DeH0JP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Z24LEAAAA2wAAAA8AAAAAAAAAAAAAAAAAmAIAAGRycy9k&#10;b3ducmV2LnhtbFBLBQYAAAAABAAEAPUAAACJAwAAAAA=&#10;" path="m,140r140,l140,,,,,140xe" fillcolor="#b3b3b3" stroked="f">
                  <v:path arrowok="t" o:connecttype="custom" o:connectlocs="0,2204;140,2204;140,2064;0,2064;0,2204" o:connectangles="0,0,0,0,0"/>
                </v:shape>
                <v:shape id="Freeform 29" o:spid="_x0000_s1038" style="position:absolute;left:2565;top:2064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yE8UA&#10;AADbAAAADwAAAGRycy9kb3ducmV2LnhtbESPQWvCQBSE74L/YXmCN90otg3RVUpRWihUTFu8PrLP&#10;JJp9G7Nrkv77bqHgcZiZb5jVpjeVaKlxpWUFs2kEgjizuuRcwdfnbhKDcB5ZY2WZFPyQg816OFhh&#10;om3HB2pTn4sAYZeggsL7OpHSZQUZdFNbEwfvZBuDPsgml7rBLsBNJedR9CgNlhwWCqzppaDskt6M&#10;gmP7gYfUxtvX9+6pezjL6/72fVVqPOqflyA89f4e/m+/aQWLB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jITxQAAANsAAAAPAAAAAAAAAAAAAAAAAJgCAABkcnMv&#10;ZG93bnJldi54bWxQSwUGAAAAAAQABAD1AAAAigMAAAAA&#10;" path="m,140r140,l140,,,,,140xe" filled="f" strokecolor="#aeaeae">
                  <v:path arrowok="t" o:connecttype="custom" o:connectlocs="0,2204;140,2204;140,2064;0,2064;0,2204" o:connectangles="0,0,0,0,0"/>
                </v:shape>
                <v:shape id="Freeform 28" o:spid="_x0000_s1039" style="position:absolute;left:3555;top:2008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zmbcQA&#10;AADbAAAADwAAAGRycy9kb3ducmV2LnhtbESP3YrCMBSE7wXfIRzBO039Wbt0jaKCqCDI6oK3h+bY&#10;VpuT0kStb79ZWPBymJlvmOm8MaV4UO0KywoG/QgEcWp1wZmCn9O69wnCeWSNpWVS8CIH81m7NcVE&#10;2yd/0+PoMxEg7BJUkHtfJVK6NCeDrm8r4uBdbG3QB1lnUtf4DHBTymEUTaTBgsNCjhWtckpvx7tR&#10;cJGbmEbn62S5X7wO5/i087ddpVS30yy+QHhq/Dv8395qBeMP+PsSfo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85m3EAAAA2wAAAA8AAAAAAAAAAAAAAAAAmAIAAGRycy9k&#10;b3ducmV2LnhtbFBLBQYAAAAABAAEAPUAAACJAwAAAAA=&#10;" path="m,140r140,l140,,,,,140xe" fillcolor="#b3b3b3" stroked="f">
                  <v:path arrowok="t" o:connecttype="custom" o:connectlocs="0,2148;140,2148;140,2008;0,2008;0,2148" o:connectangles="0,0,0,0,0"/>
                </v:shape>
                <v:shape id="Freeform 27" o:spid="_x0000_s1040" style="position:absolute;left:3555;top:2008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QJ/8UA&#10;AADbAAAADwAAAGRycy9kb3ducmV2LnhtbESPQWvCQBSE70L/w/IKvemmYjVEVxFRWihYjIrXR/Y1&#10;SZt9G7Nrkv77bkHocZiZb5jFqjeVaKlxpWUFz6MIBHFmdcm5gtNxN4xBOI+ssbJMCn7IwWr5MFhg&#10;om3HB2pTn4sAYZeggsL7OpHSZQUZdCNbEwfv0zYGfZBNLnWDXYCbSo6jaCoNlhwWCqxpU1D2nd6M&#10;gku7x0Nq4+3rezfrXr7k9eN2vir19Niv5yA89f4/fG+/aQWTK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An/xQAAANsAAAAPAAAAAAAAAAAAAAAAAJgCAABkcnMv&#10;ZG93bnJldi54bWxQSwUGAAAAAAQABAD1AAAAigMAAAAA&#10;" path="m,140r140,l140,,,,,140xe" filled="f" strokecolor="#aeaeae">
                  <v:path arrowok="t" o:connecttype="custom" o:connectlocs="0,2148;140,2148;140,2008;0,2008;0,2148" o:connectangles="0,0,0,0,0"/>
                </v:shape>
                <v:shape id="Freeform 26" o:spid="_x0000_s1041" style="position:absolute;left:2638;top:3089;width:2969;height:46;visibility:visible;mso-wrap-style:square;v-text-anchor:top" coordsize="296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7l28MA&#10;AADbAAAADwAAAGRycy9kb3ducmV2LnhtbESPT4vCMBTE78J+h/AWvGm64p+la5SyoHgR0d2Dx0fz&#10;bKrNS2miVj+9EQSPw8z8hpnOW1uJCzW+dKzgq5+AIM6dLrlQ8P+36H2D8AFZY+WYFNzIw3z20Zli&#10;qt2Vt3TZhUJECPsUFZgQ6lRKnxuy6PuuJo7ewTUWQ5RNIXWD1wi3lRwkyVhaLDkuGKzp11B+2p2t&#10;Ar+m5TYrzHFyx+w4GtT7zW3vlOp+ttkPiEBteIdf7ZVWMJzA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7l28MAAADbAAAADwAAAAAAAAAAAAAAAACYAgAAZHJzL2Rv&#10;d25yZXYueG1sUEsFBgAAAAAEAAQA9QAAAIgDAAAAAA==&#10;" path="m,45l988,31,1980,14,2968,e" filled="f" strokecolor="#7d7d7d" strokeweight="2.16pt">
                  <v:path arrowok="t" o:connecttype="custom" o:connectlocs="0,3134;988,3120;1980,3103;2968,3089" o:connectangles="0,0,0,0"/>
                </v:shape>
                <v:shape id="Freeform 25" o:spid="_x0000_s1042" style="position:absolute;left:2565;top:306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YpcAA&#10;AADbAAAADwAAAGRycy9kb3ducmV2LnhtbERPy4rCMBTdD/gP4QruxlRxRDpGGZSB6WpofawvyZ22&#10;THNTkqj1781CcHk47/V2sJ24kg+tYwWzaQaCWDvTcq3gePh+X4EIEdlg55gU3CnAdjN6W2Nu3I1L&#10;ulaxFimEQ44Kmhj7XMqgG7IYpq4nTtyf8xZjgr6WxuMthdtOzrNsKS22nBoa7GnXkP6vLlbBYW+W&#10;+vRxKX7L877Uha8KPu6UmoyHr08QkYb4Ej/dP0bBIo1NX9IP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AYpcAAAADbAAAADwAAAAAAAAAAAAAAAACYAgAAZHJzL2Rvd25y&#10;ZXYueG1sUEsFBgAAAAAEAAQA9QAAAIUDAAAAAA==&#10;" path="m70,l,140r140,l70,xe" fillcolor="#818181" stroked="f">
                  <v:path arrowok="t" o:connecttype="custom" o:connectlocs="70,3065;0,3205;140,3205;70,3065" o:connectangles="0,0,0,0"/>
                </v:shape>
                <v:shape id="Freeform 24" o:spid="_x0000_s1043" style="position:absolute;left:2565;top:306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BapcIA&#10;AADbAAAADwAAAGRycy9kb3ducmV2LnhtbESPS4sCMRCE74L/IbTgTTM+0VmjiCCKp/Wxh701k3Zm&#10;2KQzTKKO/94ICx6LqvqKWqwaa8Sdal86VjDoJyCIM6dLzhVcztveDIQPyBqNY1LwJA+rZbu1wFS7&#10;Bx/pfgq5iBD2KSooQqhSKX1WkEXfdxVx9K6uthiirHOpa3xEuDVymCRTabHkuFBgRZuCsr/TzSqY&#10;0LgalTt9/b0c5vvk/P3jjdkq1e006y8QgZrwCf+391rBeA7v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kFqlwgAAANsAAAAPAAAAAAAAAAAAAAAAAJgCAABkcnMvZG93&#10;bnJldi54bWxQSwUGAAAAAAQABAD1AAAAhwMAAAAA&#10;" path="m70,r70,140l,140,70,xe" filled="f" strokecolor="#7d7d7d">
                  <v:path arrowok="t" o:connecttype="custom" o:connectlocs="70,3065;140,3205;0,3205;70,3065" o:connectangles="0,0,0,0"/>
                </v:shape>
                <v:shape id="Freeform 23" o:spid="_x0000_s1044" style="position:absolute;left:3555;top:3050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+Cfr8A&#10;AADbAAAADwAAAGRycy9kb3ducmV2LnhtbERPTYvCMBC9C/sfwizsTVMXFOkaRZSF7Uladc9DMrbF&#10;ZlKSqPXfm4Pg8fG+l+vBduJGPrSOFUwnGQhi7UzLtYLj4Xe8ABEissHOMSl4UID16mO0xNy4O5d0&#10;q2ItUgiHHBU0Mfa5lEE3ZDFMXE+cuLPzFmOCvpbG4z2F205+Z9lcWmw5NTTY07YhfamuVsFhZ+b6&#10;NLsW+/J/V+rCVwUft0p9fQ6bHxCRhvgWv9x/RsEsrU9f0g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z4J+vwAAANsAAAAPAAAAAAAAAAAAAAAAAJgCAABkcnMvZG93bnJl&#10;di54bWxQSwUGAAAAAAQABAD1AAAAhAMAAAAA&#10;" path="m70,l,140r140,l70,xe" fillcolor="#818181" stroked="f">
                  <v:path arrowok="t" o:connecttype="custom" o:connectlocs="70,3050;0,3190;140,3190;70,3050" o:connectangles="0,0,0,0"/>
                </v:shape>
                <v:shape id="Freeform 22" o:spid="_x0000_s1045" style="position:absolute;left:3555;top:3050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/AfsIA&#10;AADbAAAADwAAAGRycy9kb3ducmV2LnhtbESPQYvCMBSE7wv7H8Jb8Lamrq5oNcoiiOJJqx68PZpn&#10;W0xeShO1/nsjCHscZr4ZZjpvrRE3anzlWEGvm4Agzp2uuFBw2C+/RyB8QNZoHJOCB3mYzz4/pphq&#10;d+cd3bJQiFjCPkUFZQh1KqXPS7Lou64mjt7ZNRZDlE0hdYP3WG6N/EmSobRYcVwosaZFSfklu1oF&#10;vzSo+9VKn0+HzXid7LdHb8xSqc5X+zcBEagN/+E3vdaR68HrS/w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P8B+wgAAANsAAAAPAAAAAAAAAAAAAAAAAJgCAABkcnMvZG93&#10;bnJldi54bWxQSwUGAAAAAAQABAD1AAAAhwMAAAAA&#10;" path="m70,r70,140l,140,70,xe" filled="f" strokecolor="#7d7d7d">
                  <v:path arrowok="t" o:connecttype="custom" o:connectlocs="70,3050;140,3190;0,3190;70,3050" o:connectangles="0,0,0,0"/>
                </v:shape>
                <v:shape id="Freeform 21" o:spid="_x0000_s1046" style="position:absolute;left:4545;top:3034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5ksIA&#10;AADbAAAADwAAAGRycy9kb3ducmV2LnhtbESPQYvCMBSE7wv7H8Jb8LamCop0jSLKwva0tOqeH8mz&#10;LTYvJYla//1GEDwOM/MNs1wPthNX8qF1rGAyzkAQa2darhUc9t+fCxAhIhvsHJOCOwVYr97flpgb&#10;d+OSrlWsRYJwyFFBE2OfSxl0QxbD2PXEyTs5bzEm6WtpPN4S3HZymmVzabHltNBgT9uG9Lm6WAX7&#10;nZnr4+xS/JZ/u1IXvir4sFVq9DFsvkBEGuIr/Gz/GAWzKTy+p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bmSwgAAANsAAAAPAAAAAAAAAAAAAAAAAJgCAABkcnMvZG93&#10;bnJldi54bWxQSwUGAAAAAAQABAD1AAAAhwMAAAAA&#10;" path="m70,l,140r140,l70,xe" fillcolor="#818181" stroked="f">
                  <v:path arrowok="t" o:connecttype="custom" o:connectlocs="70,3034;0,3174;140,3174;70,3034" o:connectangles="0,0,0,0"/>
                </v:shape>
                <v:shape id="Freeform 20" o:spid="_x0000_s1047" style="position:absolute;left:4545;top:3034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7ksIA&#10;AADbAAAADwAAAGRycy9kb3ducmV2LnhtbESPS4sCMRCE7wv+h9CCtzXjY0VHo4ggiqf1dfDWTNqZ&#10;waQzTKKO/94IC3ssqr4qarZorBEPqn3pWEGvm4AgzpwuOVdwOq6/xyB8QNZoHJOCF3lYzFtfM0y1&#10;e/KeHoeQi1jCPkUFRQhVKqXPCrLou64ijt7V1RZDlHUudY3PWG6N7CfJSFosOS4UWNGqoOx2uFsF&#10;PzSsBuVGXy+n3WSbHH/P3pi1Up12s5yCCNSE//AfvdWRG8DnS/w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fuSwgAAANsAAAAPAAAAAAAAAAAAAAAAAJgCAABkcnMvZG93&#10;bnJldi54bWxQSwUGAAAAAAQABAD1AAAAhwMAAAAA&#10;" path="m70,r70,140l,140,70,xe" filled="f" strokecolor="#7d7d7d">
                  <v:path arrowok="t" o:connecttype="custom" o:connectlocs="70,3034;140,3174;0,3174;70,3034" o:connectangles="0,0,0,0"/>
                </v:shape>
                <v:shape id="Freeform 19" o:spid="_x0000_s1048" style="position:absolute;left:5535;top:301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SEfcIA&#10;AADbAAAADwAAAGRycy9kb3ducmV2LnhtbESPQWsCMRSE74X+h/AKvdVsSxVZjSKK4J7KrrbnR/Lc&#10;Xdy8LEnU9d+bguBxmJlvmPlysJ24kA+tYwWfowwEsXam5VrBYb/9mIIIEdlg55gU3CjAcvH6Msfc&#10;uCuXdKliLRKEQ44Kmhj7XMqgG7IYRq4nTt7ReYsxSV9L4/Ga4LaTX1k2kRZbTgsN9rRuSJ+qs1Ww&#10;35iJ/h2fi5/yb1PqwlcFH9ZKvb8NqxmISEN8hh/tnVEw/ob/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IR9wgAAANsAAAAPAAAAAAAAAAAAAAAAAJgCAABkcnMvZG93&#10;bnJldi54bWxQSwUGAAAAAAQABAD1AAAAhwMAAAAA&#10;" path="m70,l,140r140,l70,xe" fillcolor="#818181" stroked="f">
                  <v:path arrowok="t" o:connecttype="custom" o:connectlocs="70,3019;0,3159;140,3159;70,3019" o:connectangles="0,0,0,0"/>
                </v:shape>
                <v:shape id="Freeform 18" o:spid="_x0000_s1049" style="position:absolute;left:5535;top:301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TGfcIA&#10;AADbAAAADwAAAGRycy9kb3ducmV2LnhtbESPS4sCMRCE7wv7H0IL3jTj+kBHoywLonjyefDWTNqZ&#10;waQzTKKO/94Iwh6Lqq+Kmi0aa8Sdal86VtDrJiCIM6dLzhUcD8vOGIQPyBqNY1LwJA+L+ffXDFPt&#10;Hryj+z7kIpawT1FBEUKVSumzgiz6rquIo3dxtcUQZZ1LXeMjllsjf5JkJC2WHBcKrOivoOy6v1kF&#10;QxpU/XKlL+fjZrJODtuTN2apVLvV/E5BBGrCf/hDr3XkhvD+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MZ9wgAAANsAAAAPAAAAAAAAAAAAAAAAAJgCAABkcnMvZG93&#10;bnJldi54bWxQSwUGAAAAAAQABAD1AAAAhwMAAAAA&#10;" path="m70,r70,140l,140,70,xe" filled="f" strokecolor="#7d7d7d">
                  <v:path arrowok="t" o:connecttype="custom" o:connectlocs="70,3019;140,3159;0,3159;70,3019" o:connectangles="0,0,0,0"/>
                </v:shape>
                <v:shape id="Freeform 17" o:spid="_x0000_s1050" style="position:absolute;left:6415;top:3300;width:384;height:0;visibility:visible;mso-wrap-style:square;v-text-anchor:top" coordsize="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PMsYA&#10;AADbAAAADwAAAGRycy9kb3ducmV2LnhtbESPT2vCQBDF7wW/wzJCb3WjtVKimyCWQttL8Q8Fb0N2&#10;zEazszG71bSf3hUEj4837/fmzfLO1uJEra8cKxgOEhDEhdMVlwo26/enVxA+IGusHZOCP/KQZ72H&#10;GabanXlJp1UoRYSwT1GBCaFJpfSFIYt+4Bri6O1cazFE2ZZSt3iOcFvLUZJMpMWKY4PBhhaGisPq&#10;18Y3zHH8vH77OfzLscb999f8c7splXrsd/MpiEBduB/f0h9awcsErlsiAGR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mPMsYAAADbAAAADwAAAAAAAAAAAAAAAACYAgAAZHJz&#10;L2Rvd25yZXYueG1sUEsFBgAAAAAEAAQA9QAAAIsDAAAAAA==&#10;" path="m,l384,e" filled="f" strokecolor="#5f5f5f" strokeweight="2.16pt">
                  <v:path arrowok="t" o:connecttype="custom" o:connectlocs="0,0;384,0" o:connectangles="0,0"/>
                </v:shape>
                <v:shape id="Freeform 16" o:spid="_x0000_s1051" style="position:absolute;left:6547;top:324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8UQ8UA&#10;AADbAAAADwAAAGRycy9kb3ducmV2LnhtbESPQWsCMRSE7wX/Q3hCbzW7La12axQRSwuC4Cr0+rp5&#10;bhY3L9sk1a2/3hQKPQ4z8w0znfe2FSfyoXGsIB9lIIgrpxuuFex3r3cTECEia2wdk4IfCjCfDW6m&#10;WGh35i2dyliLBOFQoAITY1dIGSpDFsPIdcTJOzhvMSbpa6k9nhPctvI+y56kxYbTgsGOloaqY/lt&#10;FXzi80O+vuQfl6+98W8Hn5XlZqXU7bBfvICI1Mf/8F/7XSt4HMPvl/Q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/xRDxQAAANsAAAAPAAAAAAAAAAAAAAAAAJgCAABkcnMv&#10;ZG93bnJldi54bWxQSwUGAAAAAAQABAD1AAAAigMAAAAA&#10;" path="m60,120l120,60,60,,,60r60,60xe" fillcolor="#606060" stroked="f">
                  <v:path arrowok="t" o:connecttype="custom" o:connectlocs="60,3360;120,3300;60,3240;0,3300;60,3360" o:connectangles="0,0,0,0,0"/>
                </v:shape>
                <v:shape id="Freeform 15" o:spid="_x0000_s1052" style="position:absolute;left:6547;top:324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TlcMIA&#10;AADbAAAADwAAAGRycy9kb3ducmV2LnhtbERPy2rCQBTdC/2H4RbcmUkFa41OglqELgrFZ+nukrlm&#10;QjN30syo6d93FkKXh/NeFL1txJU6XztW8JSkIIhLp2uuFBz2m9ELCB+QNTaOScEveSjyh8ECM+1u&#10;vKXrLlQihrDPUIEJoc2k9KUhiz5xLXHkzq6zGCLsKqk7vMVw28hxmj5LizXHBoMtrQ2V37uLVdCf&#10;zNfP6vPDnUzz7l8n5YZn06NSw8d+OQcRqA//4rv7TSuYxLHx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pOVwwgAAANsAAAAPAAAAAAAAAAAAAAAAAJgCAABkcnMvZG93&#10;bnJldi54bWxQSwUGAAAAAAQABAD1AAAAhwMAAAAA&#10;" path="m60,120l,60,60,r60,60l60,120e" filled="f" strokecolor="#5f5f5f" strokeweight=".72pt">
                  <v:path arrowok="t" o:connecttype="custom" o:connectlocs="60,3360;0,3300;60,3240;120,3300;60,3360" o:connectangles="0,0,0,0,0"/>
                </v:shape>
                <v:shape id="Freeform 14" o:spid="_x0000_s1053" style="position:absolute;left:6667;top:3660;width:132;height:0;visibility:visible;mso-wrap-style:square;v-text-anchor:top" coordsize="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MQ8UA&#10;AADbAAAADwAAAGRycy9kb3ducmV2LnhtbESPQU/CQBSE7yb+h80z8QZbSUQsLAQICCFysMr92X22&#10;jd23ZXcpxV/vmpB4nMzMN5nJrDO1aMn5yrKCh34Cgji3uuJCwcf7ujcC4QOyxtoyKbiQh9n09maC&#10;qbZnfqM2C4WIEPYpKihDaFIpfV6SQd+3DXH0vqwzGKJ0hdQOzxFuajlIkqE0WHFcKLGhZUn5d3Yy&#10;Cna7n/azc08Zv8j98vW4OmxWi1qp+7tuPgYRqAv/4Wt7qxU8PsPfl/g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4xDxQAAANsAAAAPAAAAAAAAAAAAAAAAAJgCAABkcnMv&#10;ZG93bnJldi54bWxQSwUGAAAAAAQABAD1AAAAigMAAAAA&#10;" path="m,l132,e" filled="f" strokecolor="#aeaeae" strokeweight="2.16pt">
                  <v:path arrowok="t" o:connecttype="custom" o:connectlocs="0,0;132,0" o:connectangles="0,0"/>
                </v:shape>
                <v:shape id="Freeform 13" o:spid="_x0000_s1054" style="position:absolute;left:6415;top:3660;width:132;height:0;visibility:visible;mso-wrap-style:square;v-text-anchor:top" coordsize="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vY8IA&#10;AADbAAAADwAAAGRycy9kb3ducmV2LnhtbERPu27CMBTdK/UfrFuJrXHagaKAQRTxqFAZmsJ+iS9J&#10;1Pg62Cak/fp6QGI8Ou/JrDeN6Mj52rKClyQFQVxYXXOpYP+9eh6B8AFZY2OZFPySh9n08WGCmbZX&#10;/qIuD6WIIewzVFCF0GZS+qIigz6xLXHkTtYZDBG6UmqH1xhuGvmapkNpsObYUGFLi4qKn/xiFGy3&#10;f92xd285r+Vu8XleHjbL90apwVM/H4MI1Ie7+Ob+0AqGcX38En+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e9jwgAAANsAAAAPAAAAAAAAAAAAAAAAAJgCAABkcnMvZG93&#10;bnJldi54bWxQSwUGAAAAAAQABAD1AAAAhwMAAAAA&#10;" path="m,l132,e" filled="f" strokecolor="#aeaeae" strokeweight="2.16pt">
                  <v:path arrowok="t" o:connecttype="custom" o:connectlocs="0,0;132,0" o:connectangles="0,0"/>
                </v:shape>
                <v:shape id="Freeform 12" o:spid="_x0000_s1055" style="position:absolute;left:6547;top:360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hr4sMA&#10;AADbAAAADwAAAGRycy9kb3ducmV2LnhtbESPQWvCQBSE7wX/w/IEb81GwVSiq4hYEHpqUur1kX3J&#10;RrNvQ3Zr0n/fLRR6HGbmG2Z3mGwnHjT41rGCZZKCIK6cbrlR8FG+Pm9A+ICssXNMCr7Jw2E/e9ph&#10;rt3I7/QoQiMihH2OCkwIfS6lrwxZ9InriaNXu8FiiHJopB5wjHDbyVWaZtJiy3HBYE8nQ9W9+LIK&#10;7qdS80Wnn/XmbLLreHtZB35TajGfjlsQgabwH/5rX7SCbAm/X+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hr4sMAAADbAAAADwAAAAAAAAAAAAAAAACYAgAAZHJzL2Rv&#10;d25yZXYueG1sUEsFBgAAAAAEAAQA9QAAAIgDAAAAAA==&#10;" path="m,120r120,l120,,,,,120xe" fillcolor="#b3b3b3" stroked="f">
                  <v:path arrowok="t" o:connecttype="custom" o:connectlocs="0,3720;120,3720;120,3600;0,3600;0,3720" o:connectangles="0,0,0,0,0"/>
                </v:shape>
                <v:shape id="Freeform 11" o:spid="_x0000_s1056" style="position:absolute;left:6547;top:360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/qf70A&#10;AADbAAAADwAAAGRycy9kb3ducmV2LnhtbESPywrCMBBF94L/EEZwZ1MVRKpRRBR06WPhcmjGttpM&#10;ShM1/r0RBJeX+zjc+TKYWjypdZVlBcMkBUGcW11xoeB82g6mIJxH1lhbJgVvcrBcdDtzzLR98YGe&#10;R1+IOMIuQwWl900mpctLMugS2xBH72pbgz7KtpC6xVccN7UcpelEGqw4EkpsaF1Sfj8+TOTuKxqz&#10;vGzOTbrdh/w2HMtQK9XvhdUMhKfg/+Ffe6cVTEbw/RJ/gF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0/qf70AAADbAAAADwAAAAAAAAAAAAAAAACYAgAAZHJzL2Rvd25yZXYu&#10;eG1sUEsFBgAAAAAEAAQA9QAAAIIDAAAAAA==&#10;" path="m,120r120,l120,,,,,120xe" filled="f" strokecolor="#aeaeae" strokeweight=".72pt">
                  <v:path arrowok="t" o:connecttype="custom" o:connectlocs="0,3720;120,3720;120,3600;0,3600;0,3720" o:connectangles="0,0,0,0,0"/>
                </v:shape>
                <v:shape id="Freeform 10" o:spid="_x0000_s1057" style="position:absolute;left:6415;top:4022;width:384;height:0;visibility:visible;mso-wrap-style:square;v-text-anchor:top" coordsize="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dsC8QA&#10;AADbAAAADwAAAGRycy9kb3ducmV2LnhtbESPQWvCQBSE7wX/w/KE3uqmVUSimyCCULw1tRVvz+wz&#10;Cc2+DbtrkvbXu4VCj8PMfMNs8tG0oifnG8sKnmcJCOLS6oYrBcf3/dMKhA/IGlvLpOCbPOTZ5GGD&#10;qbYDv1FfhEpECPsUFdQhdKmUvqzJoJ/Zjjh6V+sMhihdJbXDIcJNK1+SZCkNNhwXauxoV1P5VdyM&#10;gh/6+Lzsd87J8+m42I62OtyGQanH6bhdgwg0hv/wX/tVK1jO4fdL/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XbAvEAAAA2wAAAA8AAAAAAAAAAAAAAAAAmAIAAGRycy9k&#10;b3ducmV2LnhtbFBLBQYAAAAABAAEAPUAAACJAwAAAAA=&#10;" path="m,l384,e" filled="f" strokecolor="#7d7d7d" strokeweight="2.16pt">
                  <v:path arrowok="t" o:connecttype="custom" o:connectlocs="0,0;384,0" o:connectangles="0,0"/>
                </v:shape>
                <v:shape id="Freeform 9" o:spid="_x0000_s1058" style="position:absolute;left:6547;top:3962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MN8IA&#10;AADbAAAADwAAAGRycy9kb3ducmV2LnhtbESPQWsCMRSE7wX/Q3hCbzWriMhqFBUWCj1UtwWvj81z&#10;dzV5WZKo6783hYLHYWa+YZbr3hpxIx9axwrGowwEceV0y7WC35/iYw4iRGSNxjEpeFCA9WrwtsRc&#10;uzsf6FbGWiQIhxwVNDF2uZShashiGLmOOHkn5y3GJH0ttcd7glsjJ1k2kxZbTgsNdrRrqLqUV6ug&#10;eGynZmLKOX9d96fjd2nM2RdKvQ/7zQJEpD6+wv/tT61gNoW/L+k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1ow3wgAAANsAAAAPAAAAAAAAAAAAAAAAAJgCAABkcnMvZG93&#10;bnJldi54bWxQSwUGAAAAAAQABAD1AAAAhwMAAAAA&#10;" path="m60,l,120r120,l60,xe" fillcolor="#818181" stroked="f">
                  <v:path arrowok="t" o:connecttype="custom" o:connectlocs="60,3962;0,4082;120,4082;60,3962" o:connectangles="0,0,0,0"/>
                </v:shape>
                <v:shape id="Freeform 8" o:spid="_x0000_s1059" style="position:absolute;left:6547;top:3962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+acUA&#10;AADbAAAADwAAAGRycy9kb3ducmV2LnhtbESPT2vCQBTE74V+h+UVvOmmorZEV4lKqFAvpvX+yD7z&#10;p9m3IbuNaT+9WxB6HGbmN8xqM5hG9NS5yrKC50kEgji3uuJCwedHOn4F4TyyxsYyKfghB5v148MK&#10;Y22vfKI+84UIEHYxKii9b2MpXV6SQTexLXHwLrYz6IPsCqk7vAa4aeQ0ihbSYMVhocSWdiXlX9m3&#10;UZDN5m9J/f6bvpyjfVJfjkNa91ulRk9DsgThafD/4Xv7oBUs5vD3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X5pxQAAANsAAAAPAAAAAAAAAAAAAAAAAJgCAABkcnMv&#10;ZG93bnJldi54bWxQSwUGAAAAAAQABAD1AAAAigMAAAAA&#10;" path="m60,r60,120l,120,60,e" filled="f" strokecolor="#7d7d7d" strokeweight=".72pt">
                  <v:path arrowok="t" o:connecttype="custom" o:connectlocs="60,3962;120,4082;0,4082;60,3962" o:connectangles="0,0,0,0"/>
                </v:shape>
                <v:shape id="Freeform 7" o:spid="_x0000_s1060" style="position:absolute;left:1470;top:1440;width:7205;height:4441;visibility:visible;mso-wrap-style:square;v-text-anchor:top" coordsize="7205,4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8/ccMA&#10;AADbAAAADwAAAGRycy9kb3ducmV2LnhtbESP3YrCMBSE7xd8h3AE7zRVoWo1iiysKLiIPwjeHZpj&#10;W2xOShO1vr1ZEPZymJlvmNmiMaV4UO0Kywr6vQgEcWp1wZmC0/GnOwbhPLLG0jIpeJGDxbz1NcNE&#10;2yfv6XHwmQgQdgkqyL2vEildmpNB17MVcfCutjbog6wzqWt8Brgp5SCKYmmw4LCQY0XfOaW3w90o&#10;2B5HdDmXk9VuNHQnGuAmot+NUp12s5yC8NT4//CnvdYK4hj+voQf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8/ccMAAADbAAAADwAAAAAAAAAAAAAAAACYAgAAZHJzL2Rv&#10;d25yZXYueG1sUEsFBgAAAAAEAAQA9QAAAIgDAAAAAA==&#10;" path="m7205,l,,,4441r7205,l7205,e" filled="f" strokecolor="#858585">
                  <v:path arrowok="t" o:connecttype="custom" o:connectlocs="7205,1440;0,1440;0,5881;7205,5881;7205,1440" o:connectangles="0,0,0,0,0"/>
                </v:shape>
                <w10:wrap anchorx="page" anchory="page"/>
              </v:group>
            </w:pict>
          </mc:Fallback>
        </mc:AlternateContent>
      </w:r>
      <w:r w:rsidR="00B037B7">
        <w:rPr>
          <w:rFonts w:ascii="Calibri" w:eastAsia="Calibri" w:hAnsi="Calibri" w:cs="Calibri"/>
        </w:rPr>
        <w:t>5.00</w:t>
      </w:r>
    </w:p>
    <w:p w:rsidR="004F2195" w:rsidRDefault="004F2195">
      <w:pPr>
        <w:spacing w:before="8" w:line="120" w:lineRule="exact"/>
        <w:rPr>
          <w:sz w:val="12"/>
          <w:szCs w:val="12"/>
        </w:rPr>
      </w:pPr>
    </w:p>
    <w:p w:rsidR="004F2195" w:rsidRDefault="00B037B7">
      <w:pPr>
        <w:ind w:left="120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4.50</w:t>
      </w:r>
    </w:p>
    <w:p w:rsidR="004F2195" w:rsidRDefault="004F2195">
      <w:pPr>
        <w:spacing w:before="7" w:line="120" w:lineRule="exact"/>
        <w:rPr>
          <w:sz w:val="12"/>
          <w:szCs w:val="12"/>
        </w:rPr>
      </w:pPr>
    </w:p>
    <w:p w:rsidR="004F2195" w:rsidRDefault="00B037B7">
      <w:pPr>
        <w:ind w:left="120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</w:rPr>
        <w:t>0</w:t>
      </w:r>
    </w:p>
    <w:p w:rsidR="004F2195" w:rsidRDefault="004F2195">
      <w:pPr>
        <w:spacing w:before="8" w:line="120" w:lineRule="exact"/>
        <w:rPr>
          <w:sz w:val="12"/>
          <w:szCs w:val="12"/>
        </w:rPr>
      </w:pPr>
    </w:p>
    <w:p w:rsidR="004F2195" w:rsidRDefault="00B037B7">
      <w:pPr>
        <w:ind w:left="120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3.50</w:t>
      </w:r>
    </w:p>
    <w:p w:rsidR="004F2195" w:rsidRDefault="004F2195">
      <w:pPr>
        <w:spacing w:before="8" w:line="120" w:lineRule="exact"/>
        <w:rPr>
          <w:sz w:val="12"/>
          <w:szCs w:val="12"/>
        </w:rPr>
      </w:pPr>
    </w:p>
    <w:p w:rsidR="004F2195" w:rsidRDefault="00B037B7">
      <w:pPr>
        <w:ind w:left="120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3.00</w:t>
      </w:r>
    </w:p>
    <w:p w:rsidR="004F2195" w:rsidRDefault="004F2195">
      <w:pPr>
        <w:spacing w:before="8" w:line="120" w:lineRule="exact"/>
        <w:rPr>
          <w:sz w:val="12"/>
          <w:szCs w:val="12"/>
        </w:rPr>
      </w:pPr>
    </w:p>
    <w:p w:rsidR="004F2195" w:rsidRDefault="00B037B7">
      <w:pPr>
        <w:ind w:left="120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2.50</w:t>
      </w:r>
    </w:p>
    <w:p w:rsidR="004F2195" w:rsidRDefault="004F2195">
      <w:pPr>
        <w:spacing w:before="8" w:line="120" w:lineRule="exact"/>
        <w:rPr>
          <w:sz w:val="12"/>
          <w:szCs w:val="12"/>
        </w:rPr>
      </w:pPr>
    </w:p>
    <w:p w:rsidR="004F2195" w:rsidRDefault="00B037B7">
      <w:pPr>
        <w:ind w:left="120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2.00</w:t>
      </w:r>
    </w:p>
    <w:p w:rsidR="004F2195" w:rsidRDefault="004F2195">
      <w:pPr>
        <w:spacing w:before="7" w:line="120" w:lineRule="exact"/>
        <w:rPr>
          <w:sz w:val="12"/>
          <w:szCs w:val="12"/>
        </w:rPr>
      </w:pPr>
    </w:p>
    <w:p w:rsidR="004F2195" w:rsidRDefault="00B037B7">
      <w:pPr>
        <w:ind w:left="120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1.50</w:t>
      </w:r>
    </w:p>
    <w:p w:rsidR="004F2195" w:rsidRDefault="004F2195">
      <w:pPr>
        <w:spacing w:before="8" w:line="120" w:lineRule="exact"/>
        <w:rPr>
          <w:sz w:val="12"/>
          <w:szCs w:val="12"/>
        </w:rPr>
      </w:pPr>
    </w:p>
    <w:p w:rsidR="004F2195" w:rsidRDefault="00B037B7">
      <w:pPr>
        <w:ind w:left="120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1.00</w:t>
      </w:r>
    </w:p>
    <w:p w:rsidR="004F2195" w:rsidRDefault="004F2195">
      <w:pPr>
        <w:spacing w:before="8" w:line="120" w:lineRule="exact"/>
        <w:rPr>
          <w:sz w:val="12"/>
          <w:szCs w:val="12"/>
        </w:rPr>
      </w:pPr>
    </w:p>
    <w:p w:rsidR="004F2195" w:rsidRDefault="00B037B7">
      <w:pPr>
        <w:ind w:left="120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0.50</w:t>
      </w:r>
    </w:p>
    <w:p w:rsidR="004F2195" w:rsidRDefault="004F2195">
      <w:pPr>
        <w:spacing w:before="8" w:line="120" w:lineRule="exact"/>
        <w:rPr>
          <w:sz w:val="12"/>
          <w:szCs w:val="12"/>
        </w:rPr>
      </w:pPr>
    </w:p>
    <w:p w:rsidR="004F2195" w:rsidRDefault="00B037B7">
      <w:pPr>
        <w:ind w:left="120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0.00</w:t>
      </w:r>
    </w:p>
    <w:p w:rsidR="004F2195" w:rsidRDefault="00B037B7">
      <w:pPr>
        <w:spacing w:before="8" w:line="140" w:lineRule="exact"/>
        <w:rPr>
          <w:sz w:val="15"/>
          <w:szCs w:val="15"/>
        </w:rPr>
      </w:pPr>
      <w:r>
        <w:br w:type="column"/>
      </w:r>
    </w:p>
    <w:p w:rsidR="004F2195" w:rsidRDefault="004F2195">
      <w:pPr>
        <w:spacing w:line="200" w:lineRule="exact"/>
      </w:pPr>
    </w:p>
    <w:tbl>
      <w:tblPr>
        <w:tblW w:w="0" w:type="auto"/>
        <w:tblInd w:w="1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40"/>
        <w:gridCol w:w="850"/>
        <w:gridCol w:w="140"/>
        <w:gridCol w:w="425"/>
      </w:tblGrid>
      <w:tr w:rsidR="004F2195">
        <w:trPr>
          <w:trHeight w:hRule="exact" w:val="77"/>
        </w:trPr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6" w:space="0" w:color="AEAEAE"/>
            </w:tcBorders>
          </w:tcPr>
          <w:p w:rsidR="004F2195" w:rsidRDefault="004F2195"/>
        </w:tc>
        <w:tc>
          <w:tcPr>
            <w:tcW w:w="140" w:type="dxa"/>
            <w:vMerge w:val="restart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shd w:val="clear" w:color="auto" w:fill="B3B3B3"/>
          </w:tcPr>
          <w:p w:rsidR="004F2195" w:rsidRDefault="004F2195"/>
        </w:tc>
        <w:tc>
          <w:tcPr>
            <w:tcW w:w="425" w:type="dxa"/>
            <w:vMerge w:val="restart"/>
            <w:tcBorders>
              <w:top w:val="nil"/>
              <w:left w:val="single" w:sz="6" w:space="0" w:color="AEAEAE"/>
              <w:right w:val="nil"/>
            </w:tcBorders>
          </w:tcPr>
          <w:p w:rsidR="004F2195" w:rsidRDefault="004F2195"/>
        </w:tc>
      </w:tr>
      <w:tr w:rsidR="004F2195">
        <w:trPr>
          <w:trHeight w:hRule="exact" w:val="81"/>
        </w:trPr>
        <w:tc>
          <w:tcPr>
            <w:tcW w:w="850" w:type="dxa"/>
            <w:tcBorders>
              <w:top w:val="nil"/>
              <w:left w:val="nil"/>
              <w:bottom w:val="single" w:sz="6" w:space="0" w:color="858585"/>
              <w:right w:val="single" w:sz="6" w:space="0" w:color="AEAEAE"/>
            </w:tcBorders>
          </w:tcPr>
          <w:p w:rsidR="004F2195" w:rsidRDefault="004F2195"/>
        </w:tc>
        <w:tc>
          <w:tcPr>
            <w:tcW w:w="140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B3B3B3"/>
          </w:tcPr>
          <w:p w:rsidR="004F2195" w:rsidRDefault="004F2195"/>
        </w:tc>
        <w:tc>
          <w:tcPr>
            <w:tcW w:w="850" w:type="dxa"/>
            <w:tcBorders>
              <w:top w:val="nil"/>
              <w:left w:val="single" w:sz="6" w:space="0" w:color="AEAEAE"/>
              <w:bottom w:val="single" w:sz="6" w:space="0" w:color="858585"/>
              <w:right w:val="single" w:sz="6" w:space="0" w:color="AEAEAE"/>
            </w:tcBorders>
          </w:tcPr>
          <w:p w:rsidR="004F2195" w:rsidRDefault="004F2195"/>
        </w:tc>
        <w:tc>
          <w:tcPr>
            <w:tcW w:w="140" w:type="dxa"/>
            <w:vMerge/>
            <w:tcBorders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B3B3B3"/>
          </w:tcPr>
          <w:p w:rsidR="004F2195" w:rsidRDefault="004F2195"/>
        </w:tc>
        <w:tc>
          <w:tcPr>
            <w:tcW w:w="425" w:type="dxa"/>
            <w:vMerge/>
            <w:tcBorders>
              <w:left w:val="single" w:sz="6" w:space="0" w:color="AEAEAE"/>
              <w:bottom w:val="single" w:sz="6" w:space="0" w:color="858585"/>
              <w:right w:val="nil"/>
            </w:tcBorders>
          </w:tcPr>
          <w:p w:rsidR="004F2195" w:rsidRDefault="004F2195"/>
        </w:tc>
      </w:tr>
      <w:tr w:rsidR="004F2195">
        <w:trPr>
          <w:trHeight w:hRule="exact" w:val="59"/>
        </w:trPr>
        <w:tc>
          <w:tcPr>
            <w:tcW w:w="850" w:type="dxa"/>
            <w:tcBorders>
              <w:top w:val="single" w:sz="6" w:space="0" w:color="858585"/>
              <w:left w:val="nil"/>
              <w:bottom w:val="nil"/>
              <w:right w:val="single" w:sz="6" w:space="0" w:color="AEAEAE"/>
            </w:tcBorders>
          </w:tcPr>
          <w:p w:rsidR="004F2195" w:rsidRDefault="004F2195"/>
        </w:tc>
        <w:tc>
          <w:tcPr>
            <w:tcW w:w="140" w:type="dxa"/>
            <w:tcBorders>
              <w:top w:val="single" w:sz="6" w:space="0" w:color="AEAEAE"/>
              <w:left w:val="single" w:sz="6" w:space="0" w:color="AEAEAE"/>
              <w:bottom w:val="nil"/>
              <w:right w:val="single" w:sz="6" w:space="0" w:color="AEAEAE"/>
            </w:tcBorders>
            <w:shd w:val="clear" w:color="auto" w:fill="B3B3B3"/>
          </w:tcPr>
          <w:p w:rsidR="004F2195" w:rsidRDefault="004F2195"/>
        </w:tc>
        <w:tc>
          <w:tcPr>
            <w:tcW w:w="1415" w:type="dxa"/>
            <w:gridSpan w:val="3"/>
            <w:tcBorders>
              <w:top w:val="single" w:sz="6" w:space="0" w:color="858585"/>
              <w:left w:val="single" w:sz="6" w:space="0" w:color="AEAEAE"/>
              <w:bottom w:val="nil"/>
              <w:right w:val="nil"/>
            </w:tcBorders>
          </w:tcPr>
          <w:p w:rsidR="004F2195" w:rsidRDefault="004F2195"/>
        </w:tc>
      </w:tr>
    </w:tbl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before="15" w:line="200" w:lineRule="exact"/>
      </w:pPr>
    </w:p>
    <w:p w:rsidR="004F2195" w:rsidRDefault="00F71C3F">
      <w:pPr>
        <w:ind w:right="-50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4176" behindDoc="1" locked="0" layoutInCell="1" allowOverlap="1">
                <wp:simplePos x="0" y="0"/>
                <wp:positionH relativeFrom="page">
                  <wp:posOffset>1319530</wp:posOffset>
                </wp:positionH>
                <wp:positionV relativeFrom="paragraph">
                  <wp:posOffset>-2445385</wp:posOffset>
                </wp:positionV>
                <wp:extent cx="2553970" cy="2404745"/>
                <wp:effectExtent l="0" t="0" r="3175" b="0"/>
                <wp:wrapNone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240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"/>
                              <w:gridCol w:w="991"/>
                              <w:gridCol w:w="423"/>
                              <w:gridCol w:w="566"/>
                              <w:gridCol w:w="991"/>
                              <w:gridCol w:w="989"/>
                            </w:tblGrid>
                            <w:tr w:rsidR="004F2195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1414" w:type="dxa"/>
                                  <w:gridSpan w:val="2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2546" w:type="dxa"/>
                                  <w:gridSpan w:val="3"/>
                                  <w:vMerge w:val="restart"/>
                                  <w:tcBorders>
                                    <w:top w:val="single" w:sz="6" w:space="0" w:color="858585"/>
                                    <w:left w:val="nil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</w:tr>
                            <w:tr w:rsidR="004F2195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1414" w:type="dxa"/>
                                  <w:gridSpan w:val="2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2546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</w:tr>
                            <w:tr w:rsidR="004F2195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3960" w:type="dxa"/>
                                  <w:gridSpan w:val="5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</w:tr>
                            <w:tr w:rsidR="004F2195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3960" w:type="dxa"/>
                                  <w:gridSpan w:val="5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</w:tr>
                            <w:tr w:rsidR="004F2195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3960" w:type="dxa"/>
                                  <w:gridSpan w:val="5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</w:tr>
                            <w:tr w:rsidR="004F2195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3960" w:type="dxa"/>
                                  <w:gridSpan w:val="5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</w:tr>
                            <w:tr w:rsidR="004F2195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3960" w:type="dxa"/>
                                  <w:gridSpan w:val="5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</w:tr>
                            <w:tr w:rsidR="004F2195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3960" w:type="dxa"/>
                                  <w:gridSpan w:val="5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</w:tr>
                            <w:tr w:rsidR="004F2195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3960" w:type="dxa"/>
                                  <w:gridSpan w:val="5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</w:tr>
                            <w:tr w:rsidR="004F2195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3960" w:type="dxa"/>
                                  <w:gridSpan w:val="5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</w:tr>
                            <w:tr w:rsidR="004F2195">
                              <w:trPr>
                                <w:trHeight w:hRule="exact" w:val="62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4F2195" w:rsidRDefault="004F2195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nil"/>
                                    <w:right w:val="nil"/>
                                  </w:tcBorders>
                                </w:tcPr>
                                <w:p w:rsidR="004F2195" w:rsidRDefault="004F2195"/>
                              </w:tc>
                            </w:tr>
                          </w:tbl>
                          <w:p w:rsidR="004F2195" w:rsidRDefault="004F219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3.9pt;margin-top:-192.55pt;width:201.1pt;height:189.35pt;z-index:-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tEirwIAAKs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"/>
                        <w:gridCol w:w="991"/>
                        <w:gridCol w:w="423"/>
                        <w:gridCol w:w="566"/>
                        <w:gridCol w:w="991"/>
                        <w:gridCol w:w="989"/>
                      </w:tblGrid>
                      <w:tr w:rsidR="004F2195">
                        <w:trPr>
                          <w:trHeight w:hRule="exact" w:val="370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1414" w:type="dxa"/>
                            <w:gridSpan w:val="2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2546" w:type="dxa"/>
                            <w:gridSpan w:val="3"/>
                            <w:vMerge w:val="restart"/>
                            <w:tcBorders>
                              <w:top w:val="single" w:sz="6" w:space="0" w:color="858585"/>
                              <w:left w:val="nil"/>
                              <w:right w:val="nil"/>
                            </w:tcBorders>
                          </w:tcPr>
                          <w:p w:rsidR="004F2195" w:rsidRDefault="004F2195"/>
                        </w:tc>
                      </w:tr>
                      <w:tr w:rsidR="004F2195">
                        <w:trPr>
                          <w:trHeight w:hRule="exact" w:val="372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1414" w:type="dxa"/>
                            <w:gridSpan w:val="2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2546" w:type="dxa"/>
                            <w:gridSpan w:val="3"/>
                            <w:vMerge/>
                            <w:tcBorders>
                              <w:left w:val="nil"/>
                              <w:bottom w:val="single" w:sz="6" w:space="0" w:color="858585"/>
                              <w:right w:val="nil"/>
                            </w:tcBorders>
                          </w:tcPr>
                          <w:p w:rsidR="004F2195" w:rsidRDefault="004F2195"/>
                        </w:tc>
                      </w:tr>
                      <w:tr w:rsidR="004F2195">
                        <w:trPr>
                          <w:trHeight w:hRule="exact" w:val="372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3960" w:type="dxa"/>
                            <w:gridSpan w:val="5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4F2195" w:rsidRDefault="004F2195"/>
                        </w:tc>
                      </w:tr>
                      <w:tr w:rsidR="004F2195">
                        <w:trPr>
                          <w:trHeight w:hRule="exact" w:val="372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3960" w:type="dxa"/>
                            <w:gridSpan w:val="5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4F2195" w:rsidRDefault="004F2195"/>
                        </w:tc>
                      </w:tr>
                      <w:tr w:rsidR="004F2195">
                        <w:trPr>
                          <w:trHeight w:hRule="exact" w:val="372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3960" w:type="dxa"/>
                            <w:gridSpan w:val="5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4F2195" w:rsidRDefault="004F2195"/>
                        </w:tc>
                      </w:tr>
                      <w:tr w:rsidR="004F2195">
                        <w:trPr>
                          <w:trHeight w:hRule="exact" w:val="372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3960" w:type="dxa"/>
                            <w:gridSpan w:val="5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4F2195" w:rsidRDefault="004F2195"/>
                        </w:tc>
                      </w:tr>
                      <w:tr w:rsidR="004F2195">
                        <w:trPr>
                          <w:trHeight w:hRule="exact" w:val="372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3960" w:type="dxa"/>
                            <w:gridSpan w:val="5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4F2195" w:rsidRDefault="004F2195"/>
                        </w:tc>
                      </w:tr>
                      <w:tr w:rsidR="004F2195">
                        <w:trPr>
                          <w:trHeight w:hRule="exact" w:val="372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3960" w:type="dxa"/>
                            <w:gridSpan w:val="5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4F2195" w:rsidRDefault="004F2195"/>
                        </w:tc>
                      </w:tr>
                      <w:tr w:rsidR="004F2195">
                        <w:trPr>
                          <w:trHeight w:hRule="exact" w:val="372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3960" w:type="dxa"/>
                            <w:gridSpan w:val="5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4F2195" w:rsidRDefault="004F2195"/>
                        </w:tc>
                      </w:tr>
                      <w:tr w:rsidR="004F2195">
                        <w:trPr>
                          <w:trHeight w:hRule="exact" w:val="372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3960" w:type="dxa"/>
                            <w:gridSpan w:val="5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4F2195" w:rsidRDefault="004F2195"/>
                        </w:tc>
                      </w:tr>
                      <w:tr w:rsidR="004F2195">
                        <w:trPr>
                          <w:trHeight w:hRule="exact" w:val="62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991" w:type="dxa"/>
                            <w:tcBorders>
                              <w:top w:val="single" w:sz="6" w:space="0" w:color="858585"/>
                              <w:left w:val="single" w:sz="6" w:space="0" w:color="858585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top w:val="single" w:sz="6" w:space="0" w:color="858585"/>
                              <w:left w:val="single" w:sz="6" w:space="0" w:color="858585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991" w:type="dxa"/>
                            <w:tcBorders>
                              <w:top w:val="single" w:sz="6" w:space="0" w:color="858585"/>
                              <w:left w:val="single" w:sz="6" w:space="0" w:color="858585"/>
                              <w:bottom w:val="nil"/>
                              <w:right w:val="single" w:sz="6" w:space="0" w:color="858585"/>
                            </w:tcBorders>
                          </w:tcPr>
                          <w:p w:rsidR="004F2195" w:rsidRDefault="004F2195"/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858585"/>
                              <w:left w:val="single" w:sz="6" w:space="0" w:color="858585"/>
                              <w:bottom w:val="nil"/>
                              <w:right w:val="nil"/>
                            </w:tcBorders>
                          </w:tcPr>
                          <w:p w:rsidR="004F2195" w:rsidRDefault="004F2195"/>
                        </w:tc>
                      </w:tr>
                    </w:tbl>
                    <w:p w:rsidR="004F2195" w:rsidRDefault="004F2195"/>
                  </w:txbxContent>
                </v:textbox>
                <w10:wrap anchorx="page"/>
              </v:shape>
            </w:pict>
          </mc:Fallback>
        </mc:AlternateContent>
      </w:r>
      <w:r w:rsidR="00B037B7">
        <w:rPr>
          <w:rFonts w:ascii="Calibri" w:eastAsia="Calibri" w:hAnsi="Calibri" w:cs="Calibri"/>
        </w:rPr>
        <w:t>A</w:t>
      </w:r>
      <w:r w:rsidR="00B037B7">
        <w:rPr>
          <w:rFonts w:ascii="Calibri" w:eastAsia="Calibri" w:hAnsi="Calibri" w:cs="Calibri"/>
          <w:spacing w:val="-1"/>
        </w:rPr>
        <w:t>g</w:t>
      </w:r>
      <w:r w:rsidR="00B037B7">
        <w:rPr>
          <w:rFonts w:ascii="Calibri" w:eastAsia="Calibri" w:hAnsi="Calibri" w:cs="Calibri"/>
        </w:rPr>
        <w:t>e</w:t>
      </w:r>
      <w:r w:rsidR="00B037B7">
        <w:rPr>
          <w:rFonts w:ascii="Calibri" w:eastAsia="Calibri" w:hAnsi="Calibri" w:cs="Calibri"/>
          <w:spacing w:val="-4"/>
        </w:rPr>
        <w:t xml:space="preserve"> </w:t>
      </w:r>
      <w:r w:rsidR="00B037B7">
        <w:rPr>
          <w:rFonts w:ascii="Calibri" w:eastAsia="Calibri" w:hAnsi="Calibri" w:cs="Calibri"/>
        </w:rPr>
        <w:t>16</w:t>
      </w:r>
      <w:r w:rsidR="00B037B7">
        <w:rPr>
          <w:rFonts w:ascii="Calibri" w:eastAsia="Calibri" w:hAnsi="Calibri" w:cs="Calibri"/>
          <w:spacing w:val="-1"/>
        </w:rPr>
        <w:t>-</w:t>
      </w:r>
      <w:r w:rsidR="00B037B7">
        <w:rPr>
          <w:rFonts w:ascii="Calibri" w:eastAsia="Calibri" w:hAnsi="Calibri" w:cs="Calibri"/>
        </w:rPr>
        <w:t xml:space="preserve">17  </w:t>
      </w:r>
      <w:r w:rsidR="00B037B7">
        <w:rPr>
          <w:rFonts w:ascii="Calibri" w:eastAsia="Calibri" w:hAnsi="Calibri" w:cs="Calibri"/>
          <w:spacing w:val="38"/>
        </w:rPr>
        <w:t xml:space="preserve"> </w:t>
      </w:r>
      <w:r w:rsidR="00B037B7">
        <w:rPr>
          <w:rFonts w:ascii="Calibri" w:eastAsia="Calibri" w:hAnsi="Calibri" w:cs="Calibri"/>
        </w:rPr>
        <w:t>A</w:t>
      </w:r>
      <w:r w:rsidR="00B037B7">
        <w:rPr>
          <w:rFonts w:ascii="Calibri" w:eastAsia="Calibri" w:hAnsi="Calibri" w:cs="Calibri"/>
          <w:spacing w:val="-1"/>
        </w:rPr>
        <w:t>g</w:t>
      </w:r>
      <w:r w:rsidR="00B037B7">
        <w:rPr>
          <w:rFonts w:ascii="Calibri" w:eastAsia="Calibri" w:hAnsi="Calibri" w:cs="Calibri"/>
        </w:rPr>
        <w:t>e</w:t>
      </w:r>
      <w:r w:rsidR="00B037B7">
        <w:rPr>
          <w:rFonts w:ascii="Calibri" w:eastAsia="Calibri" w:hAnsi="Calibri" w:cs="Calibri"/>
          <w:spacing w:val="-4"/>
        </w:rPr>
        <w:t xml:space="preserve"> </w:t>
      </w:r>
      <w:r w:rsidR="00B037B7">
        <w:rPr>
          <w:rFonts w:ascii="Calibri" w:eastAsia="Calibri" w:hAnsi="Calibri" w:cs="Calibri"/>
        </w:rPr>
        <w:t>18</w:t>
      </w:r>
      <w:r w:rsidR="00B037B7">
        <w:rPr>
          <w:rFonts w:ascii="Calibri" w:eastAsia="Calibri" w:hAnsi="Calibri" w:cs="Calibri"/>
          <w:spacing w:val="-1"/>
        </w:rPr>
        <w:t>-</w:t>
      </w:r>
      <w:r w:rsidR="00B037B7">
        <w:rPr>
          <w:rFonts w:ascii="Calibri" w:eastAsia="Calibri" w:hAnsi="Calibri" w:cs="Calibri"/>
        </w:rPr>
        <w:t xml:space="preserve">19  </w:t>
      </w:r>
      <w:r w:rsidR="00B037B7">
        <w:rPr>
          <w:rFonts w:ascii="Calibri" w:eastAsia="Calibri" w:hAnsi="Calibri" w:cs="Calibri"/>
          <w:spacing w:val="38"/>
        </w:rPr>
        <w:t xml:space="preserve"> </w:t>
      </w:r>
      <w:r w:rsidR="00B037B7">
        <w:rPr>
          <w:rFonts w:ascii="Calibri" w:eastAsia="Calibri" w:hAnsi="Calibri" w:cs="Calibri"/>
        </w:rPr>
        <w:t>A</w:t>
      </w:r>
      <w:r w:rsidR="00B037B7">
        <w:rPr>
          <w:rFonts w:ascii="Calibri" w:eastAsia="Calibri" w:hAnsi="Calibri" w:cs="Calibri"/>
          <w:spacing w:val="-1"/>
        </w:rPr>
        <w:t>g</w:t>
      </w:r>
      <w:r w:rsidR="00B037B7">
        <w:rPr>
          <w:rFonts w:ascii="Calibri" w:eastAsia="Calibri" w:hAnsi="Calibri" w:cs="Calibri"/>
        </w:rPr>
        <w:t>e</w:t>
      </w:r>
      <w:r w:rsidR="00B037B7">
        <w:rPr>
          <w:rFonts w:ascii="Calibri" w:eastAsia="Calibri" w:hAnsi="Calibri" w:cs="Calibri"/>
          <w:spacing w:val="-4"/>
        </w:rPr>
        <w:t xml:space="preserve"> </w:t>
      </w:r>
      <w:r w:rsidR="00B037B7">
        <w:rPr>
          <w:rFonts w:ascii="Calibri" w:eastAsia="Calibri" w:hAnsi="Calibri" w:cs="Calibri"/>
        </w:rPr>
        <w:t>20</w:t>
      </w:r>
      <w:r w:rsidR="00B037B7">
        <w:rPr>
          <w:rFonts w:ascii="Calibri" w:eastAsia="Calibri" w:hAnsi="Calibri" w:cs="Calibri"/>
          <w:spacing w:val="-1"/>
        </w:rPr>
        <w:t>-</w:t>
      </w:r>
      <w:r w:rsidR="00B037B7">
        <w:rPr>
          <w:rFonts w:ascii="Calibri" w:eastAsia="Calibri" w:hAnsi="Calibri" w:cs="Calibri"/>
        </w:rPr>
        <w:t xml:space="preserve">21  </w:t>
      </w:r>
      <w:r w:rsidR="00B037B7">
        <w:rPr>
          <w:rFonts w:ascii="Calibri" w:eastAsia="Calibri" w:hAnsi="Calibri" w:cs="Calibri"/>
          <w:spacing w:val="38"/>
        </w:rPr>
        <w:t xml:space="preserve"> </w:t>
      </w:r>
      <w:r w:rsidR="00B037B7">
        <w:rPr>
          <w:rFonts w:ascii="Calibri" w:eastAsia="Calibri" w:hAnsi="Calibri" w:cs="Calibri"/>
        </w:rPr>
        <w:t>A</w:t>
      </w:r>
      <w:r w:rsidR="00B037B7">
        <w:rPr>
          <w:rFonts w:ascii="Calibri" w:eastAsia="Calibri" w:hAnsi="Calibri" w:cs="Calibri"/>
          <w:spacing w:val="-1"/>
        </w:rPr>
        <w:t>g</w:t>
      </w:r>
      <w:r w:rsidR="00B037B7">
        <w:rPr>
          <w:rFonts w:ascii="Calibri" w:eastAsia="Calibri" w:hAnsi="Calibri" w:cs="Calibri"/>
        </w:rPr>
        <w:t>e</w:t>
      </w:r>
      <w:r w:rsidR="00B037B7">
        <w:rPr>
          <w:rFonts w:ascii="Calibri" w:eastAsia="Calibri" w:hAnsi="Calibri" w:cs="Calibri"/>
          <w:spacing w:val="-4"/>
        </w:rPr>
        <w:t xml:space="preserve"> </w:t>
      </w:r>
      <w:r w:rsidR="00B037B7">
        <w:rPr>
          <w:rFonts w:ascii="Calibri" w:eastAsia="Calibri" w:hAnsi="Calibri" w:cs="Calibri"/>
        </w:rPr>
        <w:t>22</w:t>
      </w:r>
      <w:r w:rsidR="00B037B7">
        <w:rPr>
          <w:rFonts w:ascii="Calibri" w:eastAsia="Calibri" w:hAnsi="Calibri" w:cs="Calibri"/>
          <w:spacing w:val="-1"/>
        </w:rPr>
        <w:t>-</w:t>
      </w:r>
      <w:r w:rsidR="00B037B7">
        <w:rPr>
          <w:rFonts w:ascii="Calibri" w:eastAsia="Calibri" w:hAnsi="Calibri" w:cs="Calibri"/>
        </w:rPr>
        <w:t>23</w:t>
      </w:r>
    </w:p>
    <w:p w:rsidR="004F2195" w:rsidRDefault="00B037B7">
      <w:pPr>
        <w:spacing w:line="200" w:lineRule="exact"/>
      </w:pPr>
      <w:r>
        <w:br w:type="column"/>
      </w: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before="16" w:line="240" w:lineRule="exact"/>
        <w:rPr>
          <w:sz w:val="24"/>
          <w:szCs w:val="24"/>
        </w:rPr>
      </w:pPr>
    </w:p>
    <w:p w:rsidR="004F2195" w:rsidRDefault="00B037B7">
      <w:pPr>
        <w:spacing w:line="355" w:lineRule="auto"/>
        <w:ind w:right="2081"/>
        <w:jc w:val="both"/>
        <w:rPr>
          <w:rFonts w:ascii="Calibri" w:eastAsia="Calibri" w:hAnsi="Calibri" w:cs="Calibri"/>
        </w:rPr>
        <w:sectPr w:rsidR="004F2195">
          <w:type w:val="continuous"/>
          <w:pgSz w:w="11920" w:h="16840"/>
          <w:pgMar w:top="1360" w:right="1320" w:bottom="280" w:left="1480" w:header="720" w:footer="720" w:gutter="0"/>
          <w:cols w:num="3" w:space="720" w:equalWidth="0">
            <w:col w:w="474" w:space="274"/>
            <w:col w:w="3787" w:space="825"/>
            <w:col w:w="3760"/>
          </w:cols>
        </w:sect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48%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igh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18%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34%</w:t>
      </w: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before="6" w:line="240" w:lineRule="exact"/>
        <w:rPr>
          <w:sz w:val="24"/>
          <w:szCs w:val="24"/>
        </w:rPr>
      </w:pPr>
    </w:p>
    <w:p w:rsidR="004F2195" w:rsidRDefault="00F71C3F">
      <w:pPr>
        <w:ind w:left="144"/>
        <w:sectPr w:rsidR="004F2195">
          <w:headerReference w:type="default" r:id="rId50"/>
          <w:pgSz w:w="11920" w:h="16840"/>
          <w:pgMar w:top="760" w:right="1000" w:bottom="280" w:left="1020" w:header="571" w:footer="0" w:gutter="0"/>
          <w:pgNumType w:start="34"/>
          <w:cols w:space="720"/>
        </w:sectPr>
      </w:pPr>
      <w:r>
        <w:rPr>
          <w:noProof/>
          <w:lang w:val="en-GB" w:eastAsia="en-GB"/>
        </w:rPr>
        <w:drawing>
          <wp:inline distT="0" distB="0" distL="0" distR="0">
            <wp:extent cx="6124575" cy="4429125"/>
            <wp:effectExtent l="0" t="0" r="9525" b="9525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95" w:rsidRDefault="004F2195">
      <w:pPr>
        <w:spacing w:before="3" w:line="180" w:lineRule="exact"/>
        <w:rPr>
          <w:sz w:val="19"/>
          <w:szCs w:val="19"/>
        </w:rPr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4F2195">
      <w:pPr>
        <w:spacing w:line="200" w:lineRule="exact"/>
      </w:pPr>
    </w:p>
    <w:p w:rsidR="004F2195" w:rsidRDefault="00F71C3F">
      <w:pPr>
        <w:spacing w:before="34" w:line="481" w:lineRule="auto"/>
        <w:ind w:left="113" w:right="86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77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-45085</wp:posOffset>
                </wp:positionV>
                <wp:extent cx="1829435" cy="0"/>
                <wp:effectExtent l="14605" t="8255" r="13335" b="10795"/>
                <wp:wrapNone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-71"/>
                          <a:chExt cx="2881" cy="0"/>
                        </a:xfrm>
                      </wpg:grpSpPr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1133" y="-71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A42C9" id="Group 2" o:spid="_x0000_s1026" style="position:absolute;margin-left:56.65pt;margin-top:-3.55pt;width:144.05pt;height:0;z-index:-2303;mso-position-horizontal-relative:page" coordorigin="1133,-71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">
                <v:shape id="Freeform 3" o:spid="_x0000_s1027" style="position:absolute;left:1133;top:-71;width:2881;height:0;visibility:visible;mso-wrap-style:square;v-text-anchor:top" coordsize="28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298AA&#10;AADbAAAADwAAAGRycy9kb3ducmV2LnhtbERPTWsCMRC9F/wPYYTeatYWRFajiCL1IlbtocdxM24W&#10;N5NlM+r6782h4PHxvqfzztfqRm2sAhsYDjJQxEWwFZcGfo/rjzGoKMgW68Bk4EER5rPe2xRzG+68&#10;p9tBSpVCOOZowIk0udaxcOQxDkJDnLhzaD1Kgm2pbYv3FO5r/ZllI+2x4tTgsKGlo+JyuHoDReOP&#10;brcfiv9e7uTvZ7U9rUZbY9773WICSqiTl/jfvbEGvtL69CX9AD1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Z298AAAADbAAAADwAAAAAAAAAAAAAAAACYAgAAZHJzL2Rvd25y&#10;ZXYueG1sUEsFBgAAAAAEAAQA9QAAAIUDAAAAAA==&#10;" path="m,l2881,e" filled="f" strokeweight=".82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="00B037B7">
        <w:rPr>
          <w:rFonts w:ascii="Calibri" w:eastAsia="Calibri" w:hAnsi="Calibri" w:cs="Calibri"/>
          <w:position w:val="10"/>
          <w:sz w:val="13"/>
          <w:szCs w:val="13"/>
        </w:rPr>
        <w:t>i</w:t>
      </w:r>
      <w:proofErr w:type="spellEnd"/>
      <w:proofErr w:type="gramEnd"/>
      <w:r w:rsidR="00B037B7">
        <w:rPr>
          <w:rFonts w:ascii="Calibri" w:eastAsia="Calibri" w:hAnsi="Calibri" w:cs="Calibri"/>
          <w:position w:val="10"/>
          <w:sz w:val="13"/>
          <w:szCs w:val="13"/>
        </w:rPr>
        <w:t xml:space="preserve">  </w:t>
      </w:r>
      <w:r w:rsidR="00B037B7">
        <w:rPr>
          <w:rFonts w:ascii="Calibri" w:eastAsia="Calibri" w:hAnsi="Calibri" w:cs="Calibri"/>
          <w:spacing w:val="2"/>
          <w:position w:val="10"/>
          <w:sz w:val="13"/>
          <w:szCs w:val="13"/>
        </w:rPr>
        <w:t xml:space="preserve"> </w:t>
      </w:r>
      <w:r w:rsidR="00B037B7">
        <w:rPr>
          <w:spacing w:val="2"/>
        </w:rPr>
        <w:t>W</w:t>
      </w:r>
      <w:r w:rsidR="00B037B7">
        <w:rPr>
          <w:sz w:val="24"/>
          <w:szCs w:val="24"/>
        </w:rPr>
        <w:t>ith</w:t>
      </w:r>
      <w:r w:rsidR="00B037B7">
        <w:rPr>
          <w:spacing w:val="-2"/>
          <w:sz w:val="24"/>
          <w:szCs w:val="24"/>
        </w:rPr>
        <w:t xml:space="preserve"> </w:t>
      </w:r>
      <w:r w:rsidR="00B037B7">
        <w:rPr>
          <w:sz w:val="24"/>
          <w:szCs w:val="24"/>
        </w:rPr>
        <w:t>four</w:t>
      </w:r>
      <w:r w:rsidR="00B037B7">
        <w:rPr>
          <w:spacing w:val="-1"/>
          <w:sz w:val="24"/>
          <w:szCs w:val="24"/>
        </w:rPr>
        <w:t xml:space="preserve"> </w:t>
      </w:r>
      <w:r w:rsidR="00B037B7">
        <w:rPr>
          <w:sz w:val="24"/>
          <w:szCs w:val="24"/>
        </w:rPr>
        <w:t>dif</w:t>
      </w:r>
      <w:r w:rsidR="00B037B7">
        <w:rPr>
          <w:spacing w:val="-1"/>
          <w:sz w:val="24"/>
          <w:szCs w:val="24"/>
        </w:rPr>
        <w:t>fe</w:t>
      </w:r>
      <w:r w:rsidR="00B037B7">
        <w:rPr>
          <w:sz w:val="24"/>
          <w:szCs w:val="24"/>
        </w:rPr>
        <w:t>r</w:t>
      </w:r>
      <w:r w:rsidR="00B037B7">
        <w:rPr>
          <w:spacing w:val="-2"/>
          <w:sz w:val="24"/>
          <w:szCs w:val="24"/>
        </w:rPr>
        <w:t>e</w:t>
      </w:r>
      <w:r w:rsidR="00B037B7">
        <w:rPr>
          <w:sz w:val="24"/>
          <w:szCs w:val="24"/>
        </w:rPr>
        <w:t>nt coh</w:t>
      </w:r>
      <w:r w:rsidR="00B037B7">
        <w:rPr>
          <w:spacing w:val="2"/>
          <w:sz w:val="24"/>
          <w:szCs w:val="24"/>
        </w:rPr>
        <w:t>o</w:t>
      </w:r>
      <w:r w:rsidR="00B037B7">
        <w:rPr>
          <w:sz w:val="24"/>
          <w:szCs w:val="24"/>
        </w:rPr>
        <w:t>rts r</w:t>
      </w:r>
      <w:r w:rsidR="00B037B7">
        <w:rPr>
          <w:spacing w:val="-2"/>
          <w:sz w:val="24"/>
          <w:szCs w:val="24"/>
        </w:rPr>
        <w:t>e</w:t>
      </w:r>
      <w:r w:rsidR="00B037B7">
        <w:rPr>
          <w:spacing w:val="-1"/>
          <w:sz w:val="24"/>
          <w:szCs w:val="24"/>
        </w:rPr>
        <w:t>c</w:t>
      </w:r>
      <w:r w:rsidR="00B037B7">
        <w:rPr>
          <w:sz w:val="24"/>
          <w:szCs w:val="24"/>
        </w:rPr>
        <w:t>ruit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>d d</w:t>
      </w:r>
      <w:r w:rsidR="00B037B7">
        <w:rPr>
          <w:spacing w:val="2"/>
          <w:sz w:val="24"/>
          <w:szCs w:val="24"/>
        </w:rPr>
        <w:t>u</w:t>
      </w:r>
      <w:r w:rsidR="00B037B7">
        <w:rPr>
          <w:sz w:val="24"/>
          <w:szCs w:val="24"/>
        </w:rPr>
        <w:t>ring four</w:t>
      </w:r>
      <w:r w:rsidR="00B037B7">
        <w:rPr>
          <w:spacing w:val="1"/>
          <w:sz w:val="24"/>
          <w:szCs w:val="24"/>
        </w:rPr>
        <w:t xml:space="preserve"> </w:t>
      </w:r>
      <w:r w:rsidR="00B037B7">
        <w:rPr>
          <w:spacing w:val="-1"/>
          <w:sz w:val="24"/>
          <w:szCs w:val="24"/>
        </w:rPr>
        <w:t>c</w:t>
      </w:r>
      <w:r w:rsidR="00B037B7">
        <w:rPr>
          <w:sz w:val="24"/>
          <w:szCs w:val="24"/>
        </w:rPr>
        <w:t>onse</w:t>
      </w:r>
      <w:r w:rsidR="00B037B7">
        <w:rPr>
          <w:spacing w:val="-2"/>
          <w:sz w:val="24"/>
          <w:szCs w:val="24"/>
        </w:rPr>
        <w:t>c</w:t>
      </w:r>
      <w:r w:rsidR="00B037B7">
        <w:rPr>
          <w:sz w:val="24"/>
          <w:szCs w:val="24"/>
        </w:rPr>
        <w:t>ut</w:t>
      </w:r>
      <w:r w:rsidR="00B037B7">
        <w:rPr>
          <w:spacing w:val="1"/>
          <w:sz w:val="24"/>
          <w:szCs w:val="24"/>
        </w:rPr>
        <w:t>i</w:t>
      </w:r>
      <w:r w:rsidR="00B037B7">
        <w:rPr>
          <w:sz w:val="24"/>
          <w:szCs w:val="24"/>
        </w:rPr>
        <w:t>ve</w:t>
      </w:r>
      <w:r w:rsidR="00B037B7">
        <w:rPr>
          <w:spacing w:val="-1"/>
          <w:sz w:val="24"/>
          <w:szCs w:val="24"/>
        </w:rPr>
        <w:t xml:space="preserve"> </w:t>
      </w:r>
      <w:r w:rsidR="00B037B7">
        <w:rPr>
          <w:sz w:val="24"/>
          <w:szCs w:val="24"/>
        </w:rPr>
        <w:t>sch</w:t>
      </w:r>
      <w:r w:rsidR="00B037B7">
        <w:rPr>
          <w:spacing w:val="-1"/>
          <w:sz w:val="24"/>
          <w:szCs w:val="24"/>
        </w:rPr>
        <w:t>o</w:t>
      </w:r>
      <w:r w:rsidR="00B037B7">
        <w:rPr>
          <w:sz w:val="24"/>
          <w:szCs w:val="24"/>
        </w:rPr>
        <w:t>ol</w:t>
      </w:r>
      <w:r w:rsidR="00B037B7">
        <w:rPr>
          <w:spacing w:val="5"/>
          <w:sz w:val="24"/>
          <w:szCs w:val="24"/>
        </w:rPr>
        <w:t xml:space="preserve"> </w:t>
      </w:r>
      <w:r w:rsidR="00B037B7">
        <w:rPr>
          <w:spacing w:val="-5"/>
          <w:sz w:val="24"/>
          <w:szCs w:val="24"/>
        </w:rPr>
        <w:t>y</w:t>
      </w:r>
      <w:r w:rsidR="00B037B7">
        <w:rPr>
          <w:spacing w:val="1"/>
          <w:sz w:val="24"/>
          <w:szCs w:val="24"/>
        </w:rPr>
        <w:t>e</w:t>
      </w:r>
      <w:r w:rsidR="00B037B7">
        <w:rPr>
          <w:spacing w:val="-1"/>
          <w:sz w:val="24"/>
          <w:szCs w:val="24"/>
        </w:rPr>
        <w:t>a</w:t>
      </w:r>
      <w:r w:rsidR="00B037B7">
        <w:rPr>
          <w:sz w:val="24"/>
          <w:szCs w:val="24"/>
        </w:rPr>
        <w:t>rs.</w:t>
      </w:r>
      <w:r w:rsidR="00B037B7">
        <w:rPr>
          <w:spacing w:val="2"/>
          <w:sz w:val="24"/>
          <w:szCs w:val="24"/>
        </w:rPr>
        <w:t xml:space="preserve"> </w:t>
      </w:r>
      <w:r w:rsidR="00B037B7">
        <w:rPr>
          <w:sz w:val="24"/>
          <w:szCs w:val="24"/>
        </w:rPr>
        <w:t>Annu</w:t>
      </w:r>
      <w:r w:rsidR="00B037B7">
        <w:rPr>
          <w:spacing w:val="-1"/>
          <w:sz w:val="24"/>
          <w:szCs w:val="24"/>
        </w:rPr>
        <w:t>a</w:t>
      </w:r>
      <w:r w:rsidR="00B037B7">
        <w:rPr>
          <w:sz w:val="24"/>
          <w:szCs w:val="24"/>
        </w:rPr>
        <w:t>l ass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>ss</w:t>
      </w:r>
      <w:r w:rsidR="00B037B7">
        <w:rPr>
          <w:spacing w:val="1"/>
          <w:sz w:val="24"/>
          <w:szCs w:val="24"/>
        </w:rPr>
        <w:t>m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>nts w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 xml:space="preserve">re </w:t>
      </w:r>
      <w:r w:rsidR="00B037B7">
        <w:rPr>
          <w:spacing w:val="-1"/>
          <w:sz w:val="24"/>
          <w:szCs w:val="24"/>
        </w:rPr>
        <w:t>c</w:t>
      </w:r>
      <w:r w:rsidR="00B037B7">
        <w:rPr>
          <w:sz w:val="24"/>
          <w:szCs w:val="24"/>
        </w:rPr>
        <w:t>ondu</w:t>
      </w:r>
      <w:r w:rsidR="00B037B7">
        <w:rPr>
          <w:spacing w:val="-1"/>
          <w:sz w:val="24"/>
          <w:szCs w:val="24"/>
        </w:rPr>
        <w:t>c</w:t>
      </w:r>
      <w:r w:rsidR="00B037B7">
        <w:rPr>
          <w:sz w:val="24"/>
          <w:szCs w:val="24"/>
        </w:rPr>
        <w:t>ted until</w:t>
      </w:r>
      <w:r w:rsidR="00B037B7">
        <w:rPr>
          <w:spacing w:val="1"/>
          <w:sz w:val="24"/>
          <w:szCs w:val="24"/>
        </w:rPr>
        <w:t xml:space="preserve"> </w:t>
      </w:r>
      <w:r w:rsidR="00B037B7">
        <w:rPr>
          <w:sz w:val="24"/>
          <w:szCs w:val="24"/>
        </w:rPr>
        <w:t>19</w:t>
      </w:r>
      <w:r w:rsidR="00B037B7">
        <w:rPr>
          <w:spacing w:val="2"/>
          <w:sz w:val="24"/>
          <w:szCs w:val="24"/>
        </w:rPr>
        <w:t>9</w:t>
      </w:r>
      <w:r w:rsidR="00B037B7">
        <w:rPr>
          <w:sz w:val="24"/>
          <w:szCs w:val="24"/>
        </w:rPr>
        <w:t>8 (W</w:t>
      </w:r>
      <w:r w:rsidR="00B037B7">
        <w:rPr>
          <w:spacing w:val="-1"/>
          <w:sz w:val="24"/>
          <w:szCs w:val="24"/>
        </w:rPr>
        <w:t>a</w:t>
      </w:r>
      <w:r w:rsidR="00B037B7">
        <w:rPr>
          <w:sz w:val="24"/>
          <w:szCs w:val="24"/>
        </w:rPr>
        <w:t>v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>s 1 to 6).</w:t>
      </w:r>
      <w:r w:rsidR="00B037B7">
        <w:rPr>
          <w:spacing w:val="-1"/>
          <w:sz w:val="24"/>
          <w:szCs w:val="24"/>
        </w:rPr>
        <w:t xml:space="preserve"> </w:t>
      </w:r>
      <w:r w:rsidR="00B037B7">
        <w:rPr>
          <w:spacing w:val="1"/>
          <w:sz w:val="24"/>
          <w:szCs w:val="24"/>
        </w:rPr>
        <w:t>S</w:t>
      </w:r>
      <w:r w:rsidR="00B037B7">
        <w:rPr>
          <w:sz w:val="24"/>
          <w:szCs w:val="24"/>
        </w:rPr>
        <w:t>ince</w:t>
      </w:r>
      <w:r w:rsidR="00B037B7">
        <w:rPr>
          <w:spacing w:val="-1"/>
          <w:sz w:val="24"/>
          <w:szCs w:val="24"/>
        </w:rPr>
        <w:t xml:space="preserve"> </w:t>
      </w:r>
      <w:r w:rsidR="00B037B7">
        <w:rPr>
          <w:sz w:val="24"/>
          <w:szCs w:val="24"/>
        </w:rPr>
        <w:t>then, the</w:t>
      </w:r>
      <w:r w:rsidR="00B037B7">
        <w:rPr>
          <w:spacing w:val="-1"/>
          <w:sz w:val="24"/>
          <w:szCs w:val="24"/>
        </w:rPr>
        <w:t xml:space="preserve"> </w:t>
      </w:r>
      <w:r w:rsidR="00B037B7">
        <w:rPr>
          <w:sz w:val="24"/>
          <w:szCs w:val="24"/>
        </w:rPr>
        <w:t>proj</w:t>
      </w:r>
      <w:r w:rsidR="00B037B7">
        <w:rPr>
          <w:spacing w:val="-1"/>
          <w:sz w:val="24"/>
          <w:szCs w:val="24"/>
        </w:rPr>
        <w:t>ec</w:t>
      </w:r>
      <w:r w:rsidR="00B037B7">
        <w:rPr>
          <w:sz w:val="24"/>
          <w:szCs w:val="24"/>
        </w:rPr>
        <w:t xml:space="preserve">t </w:t>
      </w:r>
      <w:r w:rsidR="00B037B7">
        <w:rPr>
          <w:spacing w:val="3"/>
          <w:sz w:val="24"/>
          <w:szCs w:val="24"/>
        </w:rPr>
        <w:t>h</w:t>
      </w:r>
      <w:r w:rsidR="00B037B7">
        <w:rPr>
          <w:spacing w:val="-1"/>
          <w:sz w:val="24"/>
          <w:szCs w:val="24"/>
        </w:rPr>
        <w:t>a</w:t>
      </w:r>
      <w:r w:rsidR="00B037B7">
        <w:rPr>
          <w:sz w:val="24"/>
          <w:szCs w:val="24"/>
        </w:rPr>
        <w:t>s fo</w:t>
      </w:r>
      <w:r w:rsidR="00B037B7">
        <w:rPr>
          <w:spacing w:val="-1"/>
          <w:sz w:val="24"/>
          <w:szCs w:val="24"/>
        </w:rPr>
        <w:t>c</w:t>
      </w:r>
      <w:r w:rsidR="00B037B7">
        <w:rPr>
          <w:sz w:val="24"/>
          <w:szCs w:val="24"/>
        </w:rPr>
        <w:t>u</w:t>
      </w:r>
      <w:r w:rsidR="00B037B7">
        <w:rPr>
          <w:spacing w:val="2"/>
          <w:sz w:val="24"/>
          <w:szCs w:val="24"/>
        </w:rPr>
        <w:t>s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>d on the t</w:t>
      </w:r>
      <w:r w:rsidR="00B037B7">
        <w:rPr>
          <w:spacing w:val="-1"/>
          <w:sz w:val="24"/>
          <w:szCs w:val="24"/>
        </w:rPr>
        <w:t>ra</w:t>
      </w:r>
      <w:r w:rsidR="00B037B7">
        <w:rPr>
          <w:sz w:val="24"/>
          <w:szCs w:val="24"/>
        </w:rPr>
        <w:t>nsi</w:t>
      </w:r>
      <w:r w:rsidR="00B037B7">
        <w:rPr>
          <w:spacing w:val="1"/>
          <w:sz w:val="24"/>
          <w:szCs w:val="24"/>
        </w:rPr>
        <w:t>t</w:t>
      </w:r>
      <w:r w:rsidR="00B037B7">
        <w:rPr>
          <w:sz w:val="24"/>
          <w:szCs w:val="24"/>
        </w:rPr>
        <w:t>ion f</w:t>
      </w:r>
      <w:r w:rsidR="00B037B7">
        <w:rPr>
          <w:spacing w:val="-1"/>
          <w:sz w:val="24"/>
          <w:szCs w:val="24"/>
        </w:rPr>
        <w:t>r</w:t>
      </w:r>
      <w:r w:rsidR="00B037B7">
        <w:rPr>
          <w:sz w:val="24"/>
          <w:szCs w:val="24"/>
        </w:rPr>
        <w:t xml:space="preserve">om </w:t>
      </w:r>
      <w:r w:rsidR="00B037B7">
        <w:rPr>
          <w:spacing w:val="-1"/>
          <w:sz w:val="24"/>
          <w:szCs w:val="24"/>
        </w:rPr>
        <w:t>a</w:t>
      </w:r>
      <w:r w:rsidR="00B037B7">
        <w:rPr>
          <w:sz w:val="24"/>
          <w:szCs w:val="24"/>
        </w:rPr>
        <w:t>doles</w:t>
      </w:r>
      <w:r w:rsidR="00B037B7">
        <w:rPr>
          <w:spacing w:val="-1"/>
          <w:sz w:val="24"/>
          <w:szCs w:val="24"/>
        </w:rPr>
        <w:t>ce</w:t>
      </w:r>
      <w:r w:rsidR="00B037B7">
        <w:rPr>
          <w:spacing w:val="2"/>
          <w:sz w:val="24"/>
          <w:szCs w:val="24"/>
        </w:rPr>
        <w:t>n</w:t>
      </w:r>
      <w:r w:rsidR="00B037B7">
        <w:rPr>
          <w:spacing w:val="-1"/>
          <w:sz w:val="24"/>
          <w:szCs w:val="24"/>
        </w:rPr>
        <w:t>c</w:t>
      </w:r>
      <w:r w:rsidR="00B037B7">
        <w:rPr>
          <w:sz w:val="24"/>
          <w:szCs w:val="24"/>
        </w:rPr>
        <w:t>e</w:t>
      </w:r>
      <w:r w:rsidR="00B037B7">
        <w:rPr>
          <w:spacing w:val="-1"/>
          <w:sz w:val="24"/>
          <w:szCs w:val="24"/>
        </w:rPr>
        <w:t xml:space="preserve"> </w:t>
      </w:r>
      <w:r w:rsidR="00B037B7">
        <w:rPr>
          <w:sz w:val="24"/>
          <w:szCs w:val="24"/>
        </w:rPr>
        <w:t>to em</w:t>
      </w:r>
      <w:r w:rsidR="00B037B7">
        <w:rPr>
          <w:spacing w:val="1"/>
          <w:sz w:val="24"/>
          <w:szCs w:val="24"/>
        </w:rPr>
        <w:t>er</w:t>
      </w:r>
      <w:r w:rsidR="00B037B7">
        <w:rPr>
          <w:spacing w:val="-2"/>
          <w:sz w:val="24"/>
          <w:szCs w:val="24"/>
        </w:rPr>
        <w:t>g</w:t>
      </w:r>
      <w:r w:rsidR="00B037B7">
        <w:rPr>
          <w:sz w:val="24"/>
          <w:szCs w:val="24"/>
        </w:rPr>
        <w:t>i</w:t>
      </w:r>
      <w:r w:rsidR="00B037B7">
        <w:rPr>
          <w:spacing w:val="3"/>
          <w:sz w:val="24"/>
          <w:szCs w:val="24"/>
        </w:rPr>
        <w:t>n</w:t>
      </w:r>
      <w:r w:rsidR="00B037B7">
        <w:rPr>
          <w:sz w:val="24"/>
          <w:szCs w:val="24"/>
        </w:rPr>
        <w:t xml:space="preserve">g </w:t>
      </w:r>
      <w:r w:rsidR="00B037B7">
        <w:rPr>
          <w:spacing w:val="-1"/>
          <w:sz w:val="24"/>
          <w:szCs w:val="24"/>
        </w:rPr>
        <w:t>a</w:t>
      </w:r>
      <w:r w:rsidR="00B037B7">
        <w:rPr>
          <w:sz w:val="24"/>
          <w:szCs w:val="24"/>
        </w:rPr>
        <w:t>dul</w:t>
      </w:r>
      <w:r w:rsidR="00B037B7">
        <w:rPr>
          <w:spacing w:val="1"/>
          <w:sz w:val="24"/>
          <w:szCs w:val="24"/>
        </w:rPr>
        <w:t>t</w:t>
      </w:r>
      <w:r w:rsidR="00B037B7">
        <w:rPr>
          <w:sz w:val="24"/>
          <w:szCs w:val="24"/>
        </w:rPr>
        <w:t>hood with ass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>ss</w:t>
      </w:r>
      <w:r w:rsidR="00B037B7">
        <w:rPr>
          <w:spacing w:val="1"/>
          <w:sz w:val="24"/>
          <w:szCs w:val="24"/>
        </w:rPr>
        <w:t>m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 xml:space="preserve">nts </w:t>
      </w:r>
      <w:r w:rsidR="00B037B7">
        <w:rPr>
          <w:spacing w:val="1"/>
          <w:sz w:val="24"/>
          <w:szCs w:val="24"/>
        </w:rPr>
        <w:t>t</w:t>
      </w:r>
      <w:r w:rsidR="00B037B7">
        <w:rPr>
          <w:sz w:val="24"/>
          <w:szCs w:val="24"/>
        </w:rPr>
        <w:t>wo</w:t>
      </w:r>
      <w:r w:rsidR="00B037B7">
        <w:rPr>
          <w:spacing w:val="2"/>
          <w:sz w:val="24"/>
          <w:szCs w:val="24"/>
        </w:rPr>
        <w:t xml:space="preserve"> </w:t>
      </w:r>
      <w:r w:rsidR="00B037B7">
        <w:rPr>
          <w:spacing w:val="-5"/>
          <w:sz w:val="24"/>
          <w:szCs w:val="24"/>
        </w:rPr>
        <w:t>y</w:t>
      </w:r>
      <w:r w:rsidR="00B037B7">
        <w:rPr>
          <w:spacing w:val="1"/>
          <w:sz w:val="24"/>
          <w:szCs w:val="24"/>
        </w:rPr>
        <w:t>e</w:t>
      </w:r>
      <w:r w:rsidR="00B037B7">
        <w:rPr>
          <w:spacing w:val="-1"/>
          <w:sz w:val="24"/>
          <w:szCs w:val="24"/>
        </w:rPr>
        <w:t>a</w:t>
      </w:r>
      <w:r w:rsidR="00B037B7">
        <w:rPr>
          <w:sz w:val="24"/>
          <w:szCs w:val="24"/>
        </w:rPr>
        <w:t xml:space="preserve">rs </w:t>
      </w:r>
      <w:r w:rsidR="00B037B7">
        <w:rPr>
          <w:spacing w:val="-1"/>
          <w:sz w:val="24"/>
          <w:szCs w:val="24"/>
        </w:rPr>
        <w:t>a</w:t>
      </w:r>
      <w:r w:rsidR="00B037B7">
        <w:rPr>
          <w:spacing w:val="2"/>
          <w:sz w:val="24"/>
          <w:szCs w:val="24"/>
        </w:rPr>
        <w:t>p</w:t>
      </w:r>
      <w:r w:rsidR="00B037B7">
        <w:rPr>
          <w:spacing w:val="3"/>
          <w:sz w:val="24"/>
          <w:szCs w:val="24"/>
        </w:rPr>
        <w:t>a</w:t>
      </w:r>
      <w:r w:rsidR="00B037B7">
        <w:rPr>
          <w:sz w:val="24"/>
          <w:szCs w:val="24"/>
        </w:rPr>
        <w:t xml:space="preserve">rt </w:t>
      </w:r>
      <w:r w:rsidR="00B037B7">
        <w:rPr>
          <w:spacing w:val="-1"/>
          <w:sz w:val="24"/>
          <w:szCs w:val="24"/>
        </w:rPr>
        <w:t>(</w:t>
      </w:r>
      <w:r w:rsidR="00B037B7">
        <w:rPr>
          <w:spacing w:val="1"/>
          <w:sz w:val="24"/>
          <w:szCs w:val="24"/>
        </w:rPr>
        <w:t>W</w:t>
      </w:r>
      <w:r w:rsidR="00B037B7">
        <w:rPr>
          <w:spacing w:val="-1"/>
          <w:sz w:val="24"/>
          <w:szCs w:val="24"/>
        </w:rPr>
        <w:t>a</w:t>
      </w:r>
      <w:r w:rsidR="00B037B7">
        <w:rPr>
          <w:spacing w:val="2"/>
          <w:sz w:val="24"/>
          <w:szCs w:val="24"/>
        </w:rPr>
        <w:t>v</w:t>
      </w:r>
      <w:r w:rsidR="00B037B7">
        <w:rPr>
          <w:spacing w:val="-1"/>
          <w:sz w:val="24"/>
          <w:szCs w:val="24"/>
        </w:rPr>
        <w:t>e</w:t>
      </w:r>
      <w:r w:rsidR="00B037B7">
        <w:rPr>
          <w:sz w:val="24"/>
          <w:szCs w:val="24"/>
        </w:rPr>
        <w:t>s 7 to 10</w:t>
      </w:r>
      <w:r w:rsidR="00B037B7">
        <w:rPr>
          <w:spacing w:val="-1"/>
          <w:sz w:val="24"/>
          <w:szCs w:val="24"/>
        </w:rPr>
        <w:t>)</w:t>
      </w:r>
      <w:r w:rsidR="00B037B7">
        <w:rPr>
          <w:sz w:val="24"/>
          <w:szCs w:val="24"/>
        </w:rPr>
        <w:t>.</w:t>
      </w:r>
    </w:p>
    <w:sectPr w:rsidR="004F2195" w:rsidSect="004F2195">
      <w:pgSz w:w="11920" w:h="16840"/>
      <w:pgMar w:top="760" w:right="1020" w:bottom="280" w:left="102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7B7" w:rsidRDefault="00B037B7" w:rsidP="004F2195">
      <w:r>
        <w:separator/>
      </w:r>
    </w:p>
  </w:endnote>
  <w:endnote w:type="continuationSeparator" w:id="0">
    <w:p w:rsidR="00B037B7" w:rsidRDefault="00B037B7" w:rsidP="004F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F97" w:rsidRDefault="00846F97" w:rsidP="00C341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F97" w:rsidRDefault="00846F97" w:rsidP="00C341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F97" w:rsidRDefault="00846F97" w:rsidP="00C3410F">
    <w:pPr>
      <w:pStyle w:val="Footer"/>
      <w:ind w:right="360"/>
      <w:rPr>
        <w:rStyle w:val="PageNumber"/>
      </w:rPr>
    </w:pPr>
  </w:p>
  <w:p w:rsidR="00846F97" w:rsidRDefault="00846F97" w:rsidP="00C3410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3F" w:rsidRDefault="00F71C3F" w:rsidP="00C341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1C3F" w:rsidRDefault="00F71C3F" w:rsidP="00C3410F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3F" w:rsidRDefault="00F71C3F" w:rsidP="00C3410F">
    <w:pPr>
      <w:pStyle w:val="Footer"/>
      <w:ind w:right="360"/>
      <w:rPr>
        <w:rStyle w:val="PageNumber"/>
      </w:rPr>
    </w:pPr>
  </w:p>
  <w:p w:rsidR="00F71C3F" w:rsidRDefault="00F71C3F" w:rsidP="00C341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7B7" w:rsidRDefault="00B037B7" w:rsidP="004F2195">
      <w:r>
        <w:separator/>
      </w:r>
    </w:p>
  </w:footnote>
  <w:footnote w:type="continuationSeparator" w:id="0">
    <w:p w:rsidR="00B037B7" w:rsidRDefault="00B037B7" w:rsidP="004F2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F97" w:rsidRDefault="00846F97" w:rsidP="00C341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F97" w:rsidRDefault="00846F97" w:rsidP="00C3410F">
    <w:pPr>
      <w:pStyle w:val="Header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71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593590" cy="353060"/>
              <wp:effectExtent l="0" t="381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2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B037B7">
                          <w:pPr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style="position:absolute;margin-left:162.7pt;margin-top:35.55pt;width:361.7pt;height:27.8pt;z-index:-23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2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B037B7">
                    <w:pPr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72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593590" cy="353060"/>
              <wp:effectExtent l="0" t="381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2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B037B7">
                          <w:pPr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style="position:absolute;margin-left:162.7pt;margin-top:35.55pt;width:361.7pt;height:27.8pt;z-index:-23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2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B037B7">
                    <w:pPr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73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593590" cy="353060"/>
              <wp:effectExtent l="0" t="381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2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B037B7">
                          <w:pPr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2" type="#_x0000_t202" style="position:absolute;margin-left:162.7pt;margin-top:35.55pt;width:361.7pt;height:27.8pt;z-index:-2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2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B037B7">
                    <w:pPr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74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593590" cy="353060"/>
              <wp:effectExtent l="0" t="381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2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B037B7">
                          <w:pPr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162.7pt;margin-top:35.55pt;width:361.7pt;height:27.8pt;z-index:-23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JrswIAALIFAAAOAAAAZHJzL2Uyb0RvYy54bWysVG1vmzAQ/j5p/8Hyd8pLgAZ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2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B037B7">
                    <w:pPr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75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593590" cy="353060"/>
              <wp:effectExtent l="0" t="381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2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B037B7">
                          <w:pPr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4" type="#_x0000_t202" style="position:absolute;margin-left:162.7pt;margin-top:35.55pt;width:361.7pt;height:27.8pt;z-index:-23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w8ZtAIAALI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2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B037B7">
                    <w:pPr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76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593590" cy="353060"/>
              <wp:effectExtent l="0" t="381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2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B037B7">
                          <w:pPr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5" type="#_x0000_t202" style="position:absolute;margin-left:162.7pt;margin-top:35.55pt;width:361.7pt;height:27.8pt;z-index:-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2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B037B7">
                    <w:pPr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77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593590" cy="353060"/>
              <wp:effectExtent l="0" t="381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2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B037B7">
                          <w:pPr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6" type="#_x0000_t202" style="position:absolute;margin-left:162.7pt;margin-top:35.55pt;width:361.7pt;height:27.8pt;z-index:-23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2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B037B7">
                    <w:pPr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78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606290" cy="353060"/>
              <wp:effectExtent l="0" t="3810" r="444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4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4F2195">
                          <w:pPr>
                            <w:ind w:right="4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7228">
                            <w:rPr>
                              <w:noProof/>
                              <w:sz w:val="24"/>
                              <w:szCs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7" type="#_x0000_t202" style="position:absolute;margin-left:162.7pt;margin-top:35.55pt;width:362.7pt;height:27.8pt;z-index:-2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4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4F2195">
                    <w:pPr>
                      <w:ind w:right="40"/>
                      <w:jc w:val="righ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7228">
                      <w:rPr>
                        <w:noProof/>
                        <w:sz w:val="24"/>
                        <w:szCs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79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606290" cy="353060"/>
              <wp:effectExtent l="0" t="3810" r="444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4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4F2195">
                          <w:pPr>
                            <w:ind w:right="4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7228">
                            <w:rPr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162.7pt;margin-top:35.55pt;width:362.7pt;height:27.8pt;z-index:-23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4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4F2195">
                    <w:pPr>
                      <w:ind w:right="40"/>
                      <w:jc w:val="righ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7228">
                      <w:rPr>
                        <w:noProof/>
                        <w:sz w:val="24"/>
                        <w:szCs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0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606290" cy="353060"/>
              <wp:effectExtent l="0" t="3810" r="444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4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4F2195">
                          <w:pPr>
                            <w:ind w:right="4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7228">
                            <w:rPr>
                              <w:noProof/>
                              <w:sz w:val="24"/>
                              <w:szCs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162.7pt;margin-top:35.55pt;width:362.7pt;height:27.8pt;z-index:-23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4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4F2195">
                    <w:pPr>
                      <w:ind w:right="40"/>
                      <w:jc w:val="righ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7228">
                      <w:rPr>
                        <w:noProof/>
                        <w:sz w:val="24"/>
                        <w:szCs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F97" w:rsidRPr="006B053B" w:rsidRDefault="00846F97" w:rsidP="00C3410F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  <w:lang w:val="en-US"/>
      </w:rPr>
    </w:pPr>
    <w:r w:rsidRPr="006B053B">
      <w:rPr>
        <w:rStyle w:val="PageNumber"/>
        <w:rFonts w:ascii="Times New Roman" w:hAnsi="Times New Roman"/>
        <w:sz w:val="24"/>
        <w:szCs w:val="24"/>
      </w:rPr>
      <w:fldChar w:fldCharType="begin"/>
    </w:r>
    <w:r w:rsidRPr="006B053B">
      <w:rPr>
        <w:rStyle w:val="PageNumber"/>
        <w:rFonts w:ascii="Times New Roman" w:hAnsi="Times New Roman"/>
        <w:sz w:val="24"/>
        <w:szCs w:val="24"/>
        <w:lang w:val="en-US"/>
      </w:rPr>
      <w:instrText xml:space="preserve">PAGE  </w:instrText>
    </w:r>
    <w:r w:rsidRPr="006B053B">
      <w:rPr>
        <w:rStyle w:val="PageNumber"/>
        <w:rFonts w:ascii="Times New Roman" w:hAnsi="Times New Roman"/>
        <w:sz w:val="24"/>
        <w:szCs w:val="24"/>
      </w:rPr>
      <w:fldChar w:fldCharType="separate"/>
    </w:r>
    <w:r w:rsidR="00E67228">
      <w:rPr>
        <w:rStyle w:val="PageNumber"/>
        <w:rFonts w:ascii="Times New Roman" w:hAnsi="Times New Roman"/>
        <w:noProof/>
        <w:sz w:val="24"/>
        <w:szCs w:val="24"/>
        <w:lang w:val="en-US"/>
      </w:rPr>
      <w:t>2</w:t>
    </w:r>
    <w:r w:rsidRPr="006B053B">
      <w:rPr>
        <w:rStyle w:val="PageNumber"/>
        <w:rFonts w:ascii="Times New Roman" w:hAnsi="Times New Roman"/>
        <w:sz w:val="24"/>
        <w:szCs w:val="24"/>
      </w:rPr>
      <w:fldChar w:fldCharType="end"/>
    </w:r>
  </w:p>
  <w:p w:rsidR="00846F97" w:rsidRPr="00DD10A9" w:rsidRDefault="00846F97" w:rsidP="00C3410F">
    <w:pPr>
      <w:widowControl w:val="0"/>
      <w:autoSpaceDE w:val="0"/>
      <w:autoSpaceDN w:val="0"/>
      <w:adjustRightInd w:val="0"/>
      <w:spacing w:line="480" w:lineRule="auto"/>
      <w:outlineLvl w:val="0"/>
      <w:rPr>
        <w:bCs/>
        <w:iCs/>
        <w:sz w:val="24"/>
        <w:szCs w:val="24"/>
        <w:lang w:val="en-GB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1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606290" cy="353060"/>
              <wp:effectExtent l="0" t="3810" r="444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4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4F2195">
                          <w:pPr>
                            <w:ind w:right="4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7228">
                            <w:rPr>
                              <w:noProof/>
                              <w:sz w:val="24"/>
                              <w:szCs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style="position:absolute;margin-left:162.7pt;margin-top:35.55pt;width:362.7pt;height:27.8pt;z-index:-2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+9ZswIAALMFAAAOAAAAZHJzL2Uyb0RvYy54bWysVFtvmzAUfp+0/2D5nXIJo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4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4F2195">
                    <w:pPr>
                      <w:ind w:right="40"/>
                      <w:jc w:val="righ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7228">
                      <w:rPr>
                        <w:noProof/>
                        <w:sz w:val="24"/>
                        <w:szCs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2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606290" cy="353060"/>
              <wp:effectExtent l="0" t="381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4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4F2195">
                          <w:pPr>
                            <w:ind w:right="4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F97">
                            <w:rPr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1" type="#_x0000_t202" style="position:absolute;margin-left:162.7pt;margin-top:35.55pt;width:362.7pt;height:27.8pt;z-index:-22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4ODswIAALMFAAAOAAAAZHJzL2Uyb0RvYy54bWysVFtvmzAUfp+0/2D5nXIJo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4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4F2195">
                    <w:pPr>
                      <w:ind w:right="40"/>
                      <w:jc w:val="righ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6F97">
                      <w:rPr>
                        <w:noProof/>
                        <w:sz w:val="24"/>
                        <w:szCs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3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606290" cy="353060"/>
              <wp:effectExtent l="0" t="3810" r="444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4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4F2195">
                          <w:pPr>
                            <w:ind w:right="4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F97">
                            <w:rPr>
                              <w:noProof/>
                              <w:sz w:val="24"/>
                              <w:szCs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2" type="#_x0000_t202" style="position:absolute;margin-left:162.7pt;margin-top:35.55pt;width:362.7pt;height:27.8pt;z-index:-22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4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4F2195">
                    <w:pPr>
                      <w:ind w:right="40"/>
                      <w:jc w:val="righ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6F97">
                      <w:rPr>
                        <w:noProof/>
                        <w:sz w:val="24"/>
                        <w:szCs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4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606290" cy="353060"/>
              <wp:effectExtent l="0" t="3810" r="444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4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4F2195">
                          <w:pPr>
                            <w:ind w:right="4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F97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3" type="#_x0000_t202" style="position:absolute;margin-left:162.7pt;margin-top:35.55pt;width:362.7pt;height:27.8pt;z-index:-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4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4F2195">
                    <w:pPr>
                      <w:ind w:right="40"/>
                      <w:jc w:val="righ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6F97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5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606290" cy="353060"/>
              <wp:effectExtent l="0" t="3810" r="444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4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4F2195">
                          <w:pPr>
                            <w:ind w:right="4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F97">
                            <w:rPr>
                              <w:noProof/>
                              <w:sz w:val="24"/>
                              <w:szCs w:val="24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4" type="#_x0000_t202" style="position:absolute;margin-left:162.7pt;margin-top:35.55pt;width:362.7pt;height:27.8pt;z-index:-22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sK/swIAALM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4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4F2195">
                    <w:pPr>
                      <w:ind w:right="40"/>
                      <w:jc w:val="righ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6F97">
                      <w:rPr>
                        <w:noProof/>
                        <w:sz w:val="24"/>
                        <w:szCs w:val="24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6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606290" cy="353060"/>
              <wp:effectExtent l="0" t="3810" r="444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4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4F2195">
                          <w:pPr>
                            <w:ind w:right="4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F97">
                            <w:rPr>
                              <w:noProof/>
                              <w:sz w:val="24"/>
                              <w:szCs w:val="24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5" type="#_x0000_t202" style="position:absolute;margin-left:162.7pt;margin-top:35.55pt;width:362.7pt;height:27.8pt;z-index:-2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Kj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4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4F2195">
                    <w:pPr>
                      <w:ind w:right="40"/>
                      <w:jc w:val="righ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6F97">
                      <w:rPr>
                        <w:noProof/>
                        <w:sz w:val="24"/>
                        <w:szCs w:val="24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7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606290" cy="353060"/>
              <wp:effectExtent l="0" t="381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4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4F2195">
                          <w:pPr>
                            <w:ind w:right="4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F97">
                            <w:rPr>
                              <w:noProof/>
                              <w:sz w:val="24"/>
                              <w:szCs w:val="24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162.7pt;margin-top:35.55pt;width:362.7pt;height:27.8pt;z-index:-22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4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4F2195">
                    <w:pPr>
                      <w:ind w:right="40"/>
                      <w:jc w:val="righ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6F97">
                      <w:rPr>
                        <w:noProof/>
                        <w:sz w:val="24"/>
                        <w:szCs w:val="24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8" behindDoc="1" locked="0" layoutInCell="1" allowOverlap="1">
              <wp:simplePos x="0" y="0"/>
              <wp:positionH relativeFrom="page">
                <wp:posOffset>2377440</wp:posOffset>
              </wp:positionH>
              <wp:positionV relativeFrom="page">
                <wp:posOffset>451485</wp:posOffset>
              </wp:positionV>
              <wp:extent cx="4591685" cy="177800"/>
              <wp:effectExtent l="0" t="3810" r="317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6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7" type="#_x0000_t202" style="position:absolute;margin-left:187.2pt;margin-top:35.55pt;width:361.55pt;height:14pt;z-index:-2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89" behindDoc="1" locked="0" layoutInCell="1" allowOverlap="1">
              <wp:simplePos x="0" y="0"/>
              <wp:positionH relativeFrom="page">
                <wp:posOffset>9614535</wp:posOffset>
              </wp:positionH>
              <wp:positionV relativeFrom="page">
                <wp:posOffset>451485</wp:posOffset>
              </wp:positionV>
              <wp:extent cx="177800" cy="177800"/>
              <wp:effectExtent l="3810" t="381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8" type="#_x0000_t202" style="position:absolute;margin-left:757.05pt;margin-top:35.55pt;width:14pt;height:14pt;z-index:-2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4zrgIAALA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0" behindDoc="1" locked="0" layoutInCell="1" allowOverlap="1">
              <wp:simplePos x="0" y="0"/>
              <wp:positionH relativeFrom="page">
                <wp:posOffset>1805940</wp:posOffset>
              </wp:positionH>
              <wp:positionV relativeFrom="page">
                <wp:posOffset>451485</wp:posOffset>
              </wp:positionV>
              <wp:extent cx="4591685" cy="177800"/>
              <wp:effectExtent l="0" t="381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6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142.2pt;margin-top:35.55pt;width:361.55pt;height:14pt;z-index:-2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SgtAIAALE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1" behindDoc="1" locked="0" layoutInCell="1" allowOverlap="1">
              <wp:simplePos x="0" y="0"/>
              <wp:positionH relativeFrom="page">
                <wp:posOffset>9614535</wp:posOffset>
              </wp:positionH>
              <wp:positionV relativeFrom="page">
                <wp:posOffset>451485</wp:posOffset>
              </wp:positionV>
              <wp:extent cx="177800" cy="177800"/>
              <wp:effectExtent l="3810" t="381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50" type="#_x0000_t202" style="position:absolute;margin-left:757.05pt;margin-top:35.55pt;width:14pt;height:14pt;z-index:-2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Vxrw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2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606290" cy="353060"/>
              <wp:effectExtent l="0" t="381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4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4F2195">
                          <w:pPr>
                            <w:ind w:right="4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F97">
                            <w:rPr>
                              <w:noProof/>
                              <w:sz w:val="24"/>
                              <w:szCs w:val="24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1" type="#_x0000_t202" style="position:absolute;margin-left:162.7pt;margin-top:35.55pt;width:362.7pt;height:27.8pt;z-index:-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OUPswIAALE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4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4F2195">
                    <w:pPr>
                      <w:ind w:right="40"/>
                      <w:jc w:val="righ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6F97">
                      <w:rPr>
                        <w:noProof/>
                        <w:sz w:val="24"/>
                        <w:szCs w:val="24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F97" w:rsidRPr="00DD10A9" w:rsidRDefault="00846F97" w:rsidP="00C3410F">
    <w:pPr>
      <w:widowControl w:val="0"/>
      <w:tabs>
        <w:tab w:val="right" w:pos="9404"/>
      </w:tabs>
      <w:autoSpaceDE w:val="0"/>
      <w:autoSpaceDN w:val="0"/>
      <w:adjustRightInd w:val="0"/>
      <w:spacing w:line="480" w:lineRule="auto"/>
      <w:outlineLvl w:val="0"/>
      <w:rPr>
        <w:bCs/>
        <w:iCs/>
        <w:sz w:val="24"/>
        <w:szCs w:val="24"/>
        <w:lang w:val="en-GB"/>
      </w:rPr>
    </w:pPr>
    <w:r>
      <w:rPr>
        <w:bCs/>
        <w:iCs/>
        <w:sz w:val="24"/>
        <w:szCs w:val="24"/>
        <w:lang w:val="en-GB"/>
      </w:rPr>
      <w:t>Running Head:</w:t>
    </w:r>
    <w:r w:rsidR="00E67228">
      <w:rPr>
        <w:bCs/>
        <w:iCs/>
        <w:sz w:val="24"/>
        <w:szCs w:val="24"/>
        <w:lang w:val="en-GB"/>
      </w:rPr>
      <w:t xml:space="preserve"> </w:t>
    </w:r>
    <w:r w:rsidR="00E67228">
      <w:rPr>
        <w:spacing w:val="3"/>
        <w:sz w:val="24"/>
        <w:szCs w:val="24"/>
      </w:rPr>
      <w:t>C</w:t>
    </w:r>
    <w:r w:rsidR="00E67228">
      <w:rPr>
        <w:spacing w:val="-3"/>
        <w:sz w:val="24"/>
        <w:szCs w:val="24"/>
      </w:rPr>
      <w:t>I</w:t>
    </w:r>
    <w:r w:rsidR="00E67228">
      <w:rPr>
        <w:spacing w:val="4"/>
        <w:sz w:val="24"/>
        <w:szCs w:val="24"/>
      </w:rPr>
      <w:t>V</w:t>
    </w:r>
    <w:r w:rsidR="00E67228">
      <w:rPr>
        <w:spacing w:val="-6"/>
        <w:sz w:val="24"/>
        <w:szCs w:val="24"/>
      </w:rPr>
      <w:t>I</w:t>
    </w:r>
    <w:r w:rsidR="00E67228">
      <w:rPr>
        <w:sz w:val="24"/>
        <w:szCs w:val="24"/>
      </w:rPr>
      <w:t xml:space="preserve">C </w:t>
    </w:r>
    <w:r w:rsidR="00E67228">
      <w:rPr>
        <w:spacing w:val="2"/>
        <w:sz w:val="24"/>
        <w:szCs w:val="24"/>
      </w:rPr>
      <w:t>E</w:t>
    </w:r>
    <w:r w:rsidR="00E67228">
      <w:rPr>
        <w:sz w:val="24"/>
        <w:szCs w:val="24"/>
      </w:rPr>
      <w:t>N</w:t>
    </w:r>
    <w:r w:rsidR="00E67228">
      <w:rPr>
        <w:spacing w:val="-1"/>
        <w:sz w:val="24"/>
        <w:szCs w:val="24"/>
      </w:rPr>
      <w:t>G</w:t>
    </w:r>
    <w:r w:rsidR="00E67228">
      <w:rPr>
        <w:sz w:val="24"/>
        <w:szCs w:val="24"/>
      </w:rPr>
      <w:t>A</w:t>
    </w:r>
    <w:r w:rsidR="00E67228">
      <w:rPr>
        <w:spacing w:val="-1"/>
        <w:sz w:val="24"/>
        <w:szCs w:val="24"/>
      </w:rPr>
      <w:t>G</w:t>
    </w:r>
    <w:r w:rsidR="00E67228">
      <w:rPr>
        <w:sz w:val="24"/>
        <w:szCs w:val="24"/>
      </w:rPr>
      <w:t>EME</w:t>
    </w:r>
    <w:r w:rsidR="00E67228">
      <w:rPr>
        <w:spacing w:val="-1"/>
        <w:sz w:val="24"/>
        <w:szCs w:val="24"/>
      </w:rPr>
      <w:t>N</w:t>
    </w:r>
    <w:r w:rsidR="00E67228">
      <w:rPr>
        <w:sz w:val="24"/>
        <w:szCs w:val="24"/>
      </w:rPr>
      <w:t>T,</w:t>
    </w:r>
    <w:r w:rsidR="00E67228">
      <w:rPr>
        <w:spacing w:val="2"/>
        <w:sz w:val="24"/>
        <w:szCs w:val="24"/>
      </w:rPr>
      <w:t xml:space="preserve"> </w:t>
    </w:r>
    <w:r w:rsidR="00E67228">
      <w:rPr>
        <w:spacing w:val="1"/>
        <w:sz w:val="24"/>
        <w:szCs w:val="24"/>
      </w:rPr>
      <w:t>P</w:t>
    </w:r>
    <w:r w:rsidR="00E67228">
      <w:rPr>
        <w:sz w:val="24"/>
        <w:szCs w:val="24"/>
      </w:rPr>
      <w:t>ROS</w:t>
    </w:r>
    <w:r w:rsidR="00E67228">
      <w:rPr>
        <w:spacing w:val="2"/>
        <w:sz w:val="24"/>
        <w:szCs w:val="24"/>
      </w:rPr>
      <w:t>O</w:t>
    </w:r>
    <w:r w:rsidR="00E67228">
      <w:rPr>
        <w:spacing w:val="3"/>
        <w:sz w:val="24"/>
        <w:szCs w:val="24"/>
      </w:rPr>
      <w:t>C</w:t>
    </w:r>
    <w:r w:rsidR="00E67228">
      <w:rPr>
        <w:spacing w:val="-6"/>
        <w:sz w:val="24"/>
        <w:szCs w:val="24"/>
      </w:rPr>
      <w:t>I</w:t>
    </w:r>
    <w:r w:rsidR="00E67228">
      <w:rPr>
        <w:spacing w:val="2"/>
        <w:sz w:val="24"/>
        <w:szCs w:val="24"/>
      </w:rPr>
      <w:t>A</w:t>
    </w:r>
    <w:r w:rsidR="00E67228">
      <w:rPr>
        <w:spacing w:val="1"/>
        <w:sz w:val="24"/>
        <w:szCs w:val="24"/>
      </w:rPr>
      <w:t>L</w:t>
    </w:r>
    <w:r w:rsidR="00E67228">
      <w:rPr>
        <w:spacing w:val="-3"/>
        <w:sz w:val="24"/>
        <w:szCs w:val="24"/>
      </w:rPr>
      <w:t>I</w:t>
    </w:r>
    <w:r w:rsidR="00E67228">
      <w:rPr>
        <w:spacing w:val="2"/>
        <w:sz w:val="24"/>
        <w:szCs w:val="24"/>
      </w:rPr>
      <w:t>T</w:t>
    </w:r>
    <w:r w:rsidR="00E67228">
      <w:rPr>
        <w:sz w:val="24"/>
        <w:szCs w:val="24"/>
      </w:rPr>
      <w:t xml:space="preserve">Y, </w:t>
    </w:r>
    <w:r w:rsidR="00E67228">
      <w:rPr>
        <w:spacing w:val="-1"/>
        <w:sz w:val="24"/>
        <w:szCs w:val="24"/>
      </w:rPr>
      <w:t>A</w:t>
    </w:r>
    <w:r w:rsidR="00E67228">
      <w:rPr>
        <w:spacing w:val="2"/>
        <w:sz w:val="24"/>
        <w:szCs w:val="24"/>
      </w:rPr>
      <w:t>N</w:t>
    </w:r>
    <w:r w:rsidR="00E67228">
      <w:rPr>
        <w:sz w:val="24"/>
        <w:szCs w:val="24"/>
      </w:rPr>
      <w:t xml:space="preserve">D </w:t>
    </w:r>
    <w:r w:rsidR="00E67228">
      <w:rPr>
        <w:spacing w:val="-2"/>
        <w:sz w:val="24"/>
        <w:szCs w:val="24"/>
      </w:rPr>
      <w:t>F</w:t>
    </w:r>
    <w:r w:rsidR="00E67228">
      <w:rPr>
        <w:sz w:val="24"/>
        <w:szCs w:val="24"/>
      </w:rPr>
      <w:t>A</w:t>
    </w:r>
    <w:r w:rsidR="00E67228">
      <w:rPr>
        <w:spacing w:val="4"/>
        <w:sz w:val="24"/>
        <w:szCs w:val="24"/>
      </w:rPr>
      <w:t>M</w:t>
    </w:r>
    <w:r w:rsidR="00E67228">
      <w:rPr>
        <w:sz w:val="24"/>
        <w:szCs w:val="24"/>
      </w:rPr>
      <w:t>I</w:t>
    </w:r>
    <w:r w:rsidR="00E67228">
      <w:rPr>
        <w:spacing w:val="-1"/>
        <w:sz w:val="24"/>
        <w:szCs w:val="24"/>
      </w:rPr>
      <w:t>L</w:t>
    </w:r>
    <w:r w:rsidR="00E67228">
      <w:rPr>
        <w:sz w:val="24"/>
        <w:szCs w:val="24"/>
      </w:rPr>
      <w:t xml:space="preserve">Y </w:t>
    </w:r>
    <w:r w:rsidR="00E67228">
      <w:rPr>
        <w:spacing w:val="-1"/>
        <w:sz w:val="24"/>
        <w:szCs w:val="24"/>
      </w:rPr>
      <w:t>D</w:t>
    </w:r>
    <w:r w:rsidR="00E67228">
      <w:rPr>
        <w:sz w:val="24"/>
        <w:szCs w:val="24"/>
      </w:rPr>
      <w:t>Y</w:t>
    </w:r>
    <w:r w:rsidR="00E67228">
      <w:rPr>
        <w:spacing w:val="-1"/>
        <w:sz w:val="24"/>
        <w:szCs w:val="24"/>
      </w:rPr>
      <w:t>N</w:t>
    </w:r>
    <w:r w:rsidR="00E67228">
      <w:rPr>
        <w:sz w:val="24"/>
        <w:szCs w:val="24"/>
      </w:rPr>
      <w:t>A</w:t>
    </w:r>
    <w:r w:rsidR="00E67228">
      <w:rPr>
        <w:spacing w:val="2"/>
        <w:sz w:val="24"/>
        <w:szCs w:val="24"/>
      </w:rPr>
      <w:t>M</w:t>
    </w:r>
    <w:r w:rsidR="00E67228">
      <w:rPr>
        <w:spacing w:val="-3"/>
        <w:sz w:val="24"/>
        <w:szCs w:val="24"/>
      </w:rPr>
      <w:t>I</w:t>
    </w:r>
    <w:r w:rsidR="00E67228">
      <w:rPr>
        <w:sz w:val="24"/>
        <w:szCs w:val="24"/>
      </w:rPr>
      <w:t xml:space="preserve">CS             </w:t>
    </w:r>
    <w:r w:rsidR="00E67228">
      <w:rPr>
        <w:spacing w:val="22"/>
        <w:sz w:val="24"/>
        <w:szCs w:val="24"/>
      </w:rPr>
      <w:t xml:space="preserve"> </w:t>
    </w:r>
    <w:r>
      <w:rPr>
        <w:bCs/>
        <w:iCs/>
        <w:sz w:val="24"/>
        <w:szCs w:val="24"/>
        <w:lang w:val="en-GB"/>
      </w:rPr>
      <w:tab/>
      <w:t>1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3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451485</wp:posOffset>
              </wp:positionV>
              <wp:extent cx="4591685" cy="177800"/>
              <wp:effectExtent l="190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6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2" type="#_x0000_t202" style="position:absolute;margin-left:55.65pt;margin-top:35.55pt;width:361.55pt;height:14pt;z-index:-2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8fqtAIAALE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94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451485</wp:posOffset>
              </wp:positionV>
              <wp:extent cx="203200" cy="177800"/>
              <wp:effectExtent l="0" t="381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4F219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037B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F97">
                            <w:rPr>
                              <w:noProof/>
                              <w:sz w:val="24"/>
                              <w:szCs w:val="24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3" type="#_x0000_t202" style="position:absolute;margin-left:524.65pt;margin-top:35.55pt;width:16pt;height:14pt;z-index:-2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wWrwIAALA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" filled="f" stroked="f">
              <v:textbox inset="0,0,0,0">
                <w:txbxContent>
                  <w:p w:rsidR="004F2195" w:rsidRDefault="004F219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037B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6F97">
                      <w:rPr>
                        <w:noProof/>
                        <w:sz w:val="24"/>
                        <w:szCs w:val="24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3F" w:rsidRDefault="00F71C3F" w:rsidP="00C341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1C3F" w:rsidRDefault="00F71C3F" w:rsidP="00C3410F">
    <w:pPr>
      <w:pStyle w:val="Header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3F" w:rsidRPr="006B053B" w:rsidRDefault="00F71C3F" w:rsidP="00C3410F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  <w:lang w:val="en-US"/>
      </w:rPr>
    </w:pPr>
    <w:r w:rsidRPr="006B053B">
      <w:rPr>
        <w:rStyle w:val="PageNumber"/>
        <w:rFonts w:ascii="Times New Roman" w:hAnsi="Times New Roman"/>
        <w:sz w:val="24"/>
        <w:szCs w:val="24"/>
      </w:rPr>
      <w:fldChar w:fldCharType="begin"/>
    </w:r>
    <w:r w:rsidRPr="006B053B">
      <w:rPr>
        <w:rStyle w:val="PageNumber"/>
        <w:rFonts w:ascii="Times New Roman" w:hAnsi="Times New Roman"/>
        <w:sz w:val="24"/>
        <w:szCs w:val="24"/>
        <w:lang w:val="en-US"/>
      </w:rPr>
      <w:instrText xml:space="preserve">PAGE  </w:instrText>
    </w:r>
    <w:r w:rsidRPr="006B053B">
      <w:rPr>
        <w:rStyle w:val="PageNumber"/>
        <w:rFonts w:ascii="Times New Roman" w:hAnsi="Times New Roman"/>
        <w:sz w:val="24"/>
        <w:szCs w:val="24"/>
      </w:rPr>
      <w:fldChar w:fldCharType="separate"/>
    </w:r>
    <w:r w:rsidR="00E67228">
      <w:rPr>
        <w:rStyle w:val="PageNumber"/>
        <w:rFonts w:ascii="Times New Roman" w:hAnsi="Times New Roman"/>
        <w:noProof/>
        <w:sz w:val="24"/>
        <w:szCs w:val="24"/>
        <w:lang w:val="en-US"/>
      </w:rPr>
      <w:t>5</w:t>
    </w:r>
    <w:r w:rsidRPr="006B053B">
      <w:rPr>
        <w:rStyle w:val="PageNumber"/>
        <w:rFonts w:ascii="Times New Roman" w:hAnsi="Times New Roman"/>
        <w:sz w:val="24"/>
        <w:szCs w:val="24"/>
      </w:rPr>
      <w:fldChar w:fldCharType="end"/>
    </w:r>
  </w:p>
  <w:p w:rsidR="00F71C3F" w:rsidRPr="00DD10A9" w:rsidRDefault="00F71C3F" w:rsidP="00C3410F">
    <w:pPr>
      <w:widowControl w:val="0"/>
      <w:autoSpaceDE w:val="0"/>
      <w:autoSpaceDN w:val="0"/>
      <w:adjustRightInd w:val="0"/>
      <w:spacing w:line="480" w:lineRule="auto"/>
      <w:outlineLvl w:val="0"/>
      <w:rPr>
        <w:bCs/>
        <w:iCs/>
        <w:sz w:val="24"/>
        <w:szCs w:val="24"/>
        <w:lang w:val="en-GB"/>
      </w:rPr>
    </w:pPr>
    <w:r>
      <w:rPr>
        <w:bCs/>
        <w:iCs/>
        <w:sz w:val="24"/>
        <w:szCs w:val="24"/>
        <w:lang w:val="en-GB"/>
      </w:rPr>
      <w:t>PROSOCIALITY AND SELF-ESTEEM</w:t>
    </w:r>
    <w:r>
      <w:rPr>
        <w:lang w:val="en-GB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3F" w:rsidRPr="00DD10A9" w:rsidRDefault="00F71C3F" w:rsidP="00C3410F">
    <w:pPr>
      <w:widowControl w:val="0"/>
      <w:tabs>
        <w:tab w:val="right" w:pos="9404"/>
      </w:tabs>
      <w:autoSpaceDE w:val="0"/>
      <w:autoSpaceDN w:val="0"/>
      <w:adjustRightInd w:val="0"/>
      <w:spacing w:line="480" w:lineRule="auto"/>
      <w:outlineLvl w:val="0"/>
      <w:rPr>
        <w:bCs/>
        <w:iCs/>
        <w:sz w:val="24"/>
        <w:szCs w:val="24"/>
        <w:lang w:val="en-GB"/>
      </w:rPr>
    </w:pPr>
    <w:r>
      <w:rPr>
        <w:bCs/>
        <w:iCs/>
        <w:sz w:val="24"/>
        <w:szCs w:val="24"/>
        <w:lang w:val="en-GB"/>
      </w:rPr>
      <w:t xml:space="preserve">Running Head: </w:t>
    </w:r>
    <w:r>
      <w:rPr>
        <w:spacing w:val="3"/>
        <w:sz w:val="24"/>
        <w:szCs w:val="24"/>
      </w:rPr>
      <w:t>C</w:t>
    </w:r>
    <w:r>
      <w:rPr>
        <w:spacing w:val="-3"/>
        <w:sz w:val="24"/>
        <w:szCs w:val="24"/>
      </w:rPr>
      <w:t>I</w:t>
    </w:r>
    <w:r>
      <w:rPr>
        <w:spacing w:val="4"/>
        <w:sz w:val="24"/>
        <w:szCs w:val="24"/>
      </w:rPr>
      <w:t>V</w:t>
    </w:r>
    <w:r>
      <w:rPr>
        <w:spacing w:val="-6"/>
        <w:sz w:val="24"/>
        <w:szCs w:val="24"/>
      </w:rPr>
      <w:t>I</w:t>
    </w:r>
    <w:r>
      <w:rPr>
        <w:sz w:val="24"/>
        <w:szCs w:val="24"/>
      </w:rPr>
      <w:t xml:space="preserve">C </w:t>
    </w:r>
    <w:r>
      <w:rPr>
        <w:spacing w:val="2"/>
        <w:sz w:val="24"/>
        <w:szCs w:val="24"/>
      </w:rPr>
      <w:t>E</w:t>
    </w:r>
    <w:r>
      <w:rPr>
        <w:sz w:val="24"/>
        <w:szCs w:val="24"/>
      </w:rPr>
      <w:t>N</w:t>
    </w:r>
    <w:r>
      <w:rPr>
        <w:spacing w:val="-1"/>
        <w:sz w:val="24"/>
        <w:szCs w:val="24"/>
      </w:rPr>
      <w:t>G</w:t>
    </w:r>
    <w:r>
      <w:rPr>
        <w:sz w:val="24"/>
        <w:szCs w:val="24"/>
      </w:rPr>
      <w:t>A</w:t>
    </w:r>
    <w:r>
      <w:rPr>
        <w:spacing w:val="-1"/>
        <w:sz w:val="24"/>
        <w:szCs w:val="24"/>
      </w:rPr>
      <w:t>G</w:t>
    </w:r>
    <w:r>
      <w:rPr>
        <w:sz w:val="24"/>
        <w:szCs w:val="24"/>
      </w:rPr>
      <w:t>EME</w:t>
    </w:r>
    <w:r>
      <w:rPr>
        <w:spacing w:val="-1"/>
        <w:sz w:val="24"/>
        <w:szCs w:val="24"/>
      </w:rPr>
      <w:t>N</w:t>
    </w:r>
    <w:r>
      <w:rPr>
        <w:sz w:val="24"/>
        <w:szCs w:val="24"/>
      </w:rPr>
      <w:t>T,</w:t>
    </w:r>
    <w:r>
      <w:rPr>
        <w:spacing w:val="2"/>
        <w:sz w:val="24"/>
        <w:szCs w:val="24"/>
      </w:rPr>
      <w:t xml:space="preserve"> </w:t>
    </w:r>
    <w:r>
      <w:rPr>
        <w:spacing w:val="1"/>
        <w:sz w:val="24"/>
        <w:szCs w:val="24"/>
      </w:rPr>
      <w:t>P</w:t>
    </w:r>
    <w:r>
      <w:rPr>
        <w:sz w:val="24"/>
        <w:szCs w:val="24"/>
      </w:rPr>
      <w:t>ROS</w:t>
    </w:r>
    <w:r>
      <w:rPr>
        <w:spacing w:val="2"/>
        <w:sz w:val="24"/>
        <w:szCs w:val="24"/>
      </w:rPr>
      <w:t>O</w:t>
    </w:r>
    <w:r>
      <w:rPr>
        <w:spacing w:val="3"/>
        <w:sz w:val="24"/>
        <w:szCs w:val="24"/>
      </w:rPr>
      <w:t>C</w:t>
    </w:r>
    <w:r>
      <w:rPr>
        <w:spacing w:val="-6"/>
        <w:sz w:val="24"/>
        <w:szCs w:val="24"/>
      </w:rPr>
      <w:t>I</w:t>
    </w:r>
    <w:r>
      <w:rPr>
        <w:spacing w:val="2"/>
        <w:sz w:val="24"/>
        <w:szCs w:val="24"/>
      </w:rPr>
      <w:t>A</w:t>
    </w:r>
    <w:r>
      <w:rPr>
        <w:spacing w:val="1"/>
        <w:sz w:val="24"/>
        <w:szCs w:val="24"/>
      </w:rPr>
      <w:t>L</w:t>
    </w:r>
    <w:r>
      <w:rPr>
        <w:spacing w:val="-3"/>
        <w:sz w:val="24"/>
        <w:szCs w:val="24"/>
      </w:rPr>
      <w:t>I</w:t>
    </w:r>
    <w:r>
      <w:rPr>
        <w:spacing w:val="2"/>
        <w:sz w:val="24"/>
        <w:szCs w:val="24"/>
      </w:rPr>
      <w:t>T</w:t>
    </w:r>
    <w:r>
      <w:rPr>
        <w:sz w:val="24"/>
        <w:szCs w:val="24"/>
      </w:rPr>
      <w:t xml:space="preserve">Y, </w:t>
    </w:r>
    <w:r>
      <w:rPr>
        <w:spacing w:val="-1"/>
        <w:sz w:val="24"/>
        <w:szCs w:val="24"/>
      </w:rPr>
      <w:t>A</w:t>
    </w:r>
    <w:r>
      <w:rPr>
        <w:spacing w:val="2"/>
        <w:sz w:val="24"/>
        <w:szCs w:val="24"/>
      </w:rPr>
      <w:t>N</w:t>
    </w:r>
    <w:r>
      <w:rPr>
        <w:sz w:val="24"/>
        <w:szCs w:val="24"/>
      </w:rPr>
      <w:t xml:space="preserve">D </w:t>
    </w:r>
    <w:r>
      <w:rPr>
        <w:spacing w:val="-2"/>
        <w:sz w:val="24"/>
        <w:szCs w:val="24"/>
      </w:rPr>
      <w:t>F</w:t>
    </w:r>
    <w:r>
      <w:rPr>
        <w:sz w:val="24"/>
        <w:szCs w:val="24"/>
      </w:rPr>
      <w:t>A</w:t>
    </w:r>
    <w:r>
      <w:rPr>
        <w:spacing w:val="4"/>
        <w:sz w:val="24"/>
        <w:szCs w:val="24"/>
      </w:rPr>
      <w:t>M</w:t>
    </w:r>
    <w:r>
      <w:rPr>
        <w:sz w:val="24"/>
        <w:szCs w:val="24"/>
      </w:rPr>
      <w:t>I</w:t>
    </w:r>
    <w:r>
      <w:rPr>
        <w:spacing w:val="-1"/>
        <w:sz w:val="24"/>
        <w:szCs w:val="24"/>
      </w:rPr>
      <w:t>L</w:t>
    </w:r>
    <w:r>
      <w:rPr>
        <w:sz w:val="24"/>
        <w:szCs w:val="24"/>
      </w:rPr>
      <w:t xml:space="preserve">Y </w:t>
    </w:r>
    <w:r>
      <w:rPr>
        <w:spacing w:val="-1"/>
        <w:sz w:val="24"/>
        <w:szCs w:val="24"/>
      </w:rPr>
      <w:t>D</w:t>
    </w:r>
    <w:r>
      <w:rPr>
        <w:sz w:val="24"/>
        <w:szCs w:val="24"/>
      </w:rPr>
      <w:t>Y</w:t>
    </w:r>
    <w:r>
      <w:rPr>
        <w:spacing w:val="-1"/>
        <w:sz w:val="24"/>
        <w:szCs w:val="24"/>
      </w:rPr>
      <w:t>N</w:t>
    </w:r>
    <w:r>
      <w:rPr>
        <w:sz w:val="24"/>
        <w:szCs w:val="24"/>
      </w:rPr>
      <w:t>A</w:t>
    </w:r>
    <w:r>
      <w:rPr>
        <w:spacing w:val="2"/>
        <w:sz w:val="24"/>
        <w:szCs w:val="24"/>
      </w:rPr>
      <w:t>M</w:t>
    </w:r>
    <w:r>
      <w:rPr>
        <w:spacing w:val="-3"/>
        <w:sz w:val="24"/>
        <w:szCs w:val="24"/>
      </w:rPr>
      <w:t>I</w:t>
    </w:r>
    <w:r>
      <w:rPr>
        <w:sz w:val="24"/>
        <w:szCs w:val="24"/>
      </w:rPr>
      <w:t xml:space="preserve">CS             </w:t>
    </w:r>
    <w:r>
      <w:rPr>
        <w:spacing w:val="22"/>
        <w:sz w:val="24"/>
        <w:szCs w:val="24"/>
      </w:rPr>
      <w:t xml:space="preserve"> </w:t>
    </w:r>
    <w:r>
      <w:rPr>
        <w:bCs/>
        <w:iCs/>
        <w:sz w:val="24"/>
        <w:szCs w:val="24"/>
        <w:lang w:val="en-GB"/>
      </w:rPr>
      <w:tab/>
      <w:t>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68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593590" cy="353060"/>
              <wp:effectExtent l="0" t="381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2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B037B7">
                          <w:pPr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162.7pt;margin-top:35.55pt;width:361.7pt;height:27.8pt;z-index:-2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2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B037B7">
                    <w:pPr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69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593590" cy="353060"/>
              <wp:effectExtent l="0" t="381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2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B037B7">
                          <w:pPr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162.7pt;margin-top:35.55pt;width:361.7pt;height:27.8pt;z-index:-2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2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B037B7">
                    <w:pPr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95" w:rsidRDefault="00F71C3F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170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451485</wp:posOffset>
              </wp:positionV>
              <wp:extent cx="4593590" cy="353060"/>
              <wp:effectExtent l="0" t="381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95" w:rsidRDefault="00B037B7">
                          <w:pPr>
                            <w:spacing w:line="260" w:lineRule="exact"/>
                            <w:ind w:left="-36" w:right="23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z w:val="24"/>
                              <w:szCs w:val="24"/>
                            </w:rPr>
                            <w:t>NT,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z w:val="24"/>
                              <w:szCs w:val="24"/>
                            </w:rPr>
                            <w:t>ROSOC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TY,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</w:rPr>
                            <w:t>CS</w:t>
                          </w:r>
                        </w:p>
                        <w:p w:rsidR="004F2195" w:rsidRDefault="00B037B7">
                          <w:pPr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162.7pt;margin-top:35.55pt;width:361.7pt;height:27.8pt;z-index:-23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" filled="f" stroked="f">
              <v:textbox inset="0,0,0,0">
                <w:txbxContent>
                  <w:p w:rsidR="004F2195" w:rsidRDefault="00B037B7">
                    <w:pPr>
                      <w:spacing w:line="260" w:lineRule="exact"/>
                      <w:ind w:left="-36" w:right="23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3"/>
                        <w:sz w:val="24"/>
                        <w:szCs w:val="24"/>
                      </w:rPr>
                      <w:t>C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4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EM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sz w:val="24"/>
                        <w:szCs w:val="24"/>
                      </w:rPr>
                      <w:t>NT,</w:t>
                    </w:r>
                    <w:r>
                      <w:rPr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z w:val="24"/>
                        <w:szCs w:val="24"/>
                      </w:rPr>
                      <w:t>ROSOC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TY,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sz w:val="24"/>
                        <w:szCs w:val="24"/>
                      </w:rPr>
                      <w:t>Y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D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Y</w:t>
                    </w:r>
                    <w:r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sz w:val="24"/>
                        <w:szCs w:val="24"/>
                      </w:rPr>
                      <w:t>CS</w:t>
                    </w:r>
                  </w:p>
                  <w:p w:rsidR="004F2195" w:rsidRDefault="00B037B7">
                    <w:pPr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2924"/>
    <w:multiLevelType w:val="multilevel"/>
    <w:tmpl w:val="A7E0DF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1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95"/>
    <w:rsid w:val="004F2195"/>
    <w:rsid w:val="00846F97"/>
    <w:rsid w:val="00B037B7"/>
    <w:rsid w:val="00C57202"/>
    <w:rsid w:val="00E67228"/>
    <w:rsid w:val="00F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/>
    <o:shapelayout v:ext="edit">
      <o:idmap v:ext="edit" data="2"/>
    </o:shapelayout>
  </w:shapeDefaults>
  <w:decimalSymbol w:val="."/>
  <w:listSeparator w:val=","/>
  <w15:docId w15:val="{DBDC82A8-7ADA-4831-B8DB-D37D4EF1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1C3F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lang w:val="it-IT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71C3F"/>
    <w:rPr>
      <w:rFonts w:ascii="Calibri" w:eastAsia="Calibri" w:hAnsi="Calibri"/>
      <w:lang w:val="it-IT" w:eastAsia="x-none"/>
    </w:rPr>
  </w:style>
  <w:style w:type="paragraph" w:styleId="Footer">
    <w:name w:val="footer"/>
    <w:basedOn w:val="Normal"/>
    <w:link w:val="FooterChar"/>
    <w:unhideWhenUsed/>
    <w:rsid w:val="00F71C3F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lang w:val="it-IT" w:eastAsia="x-none"/>
    </w:rPr>
  </w:style>
  <w:style w:type="character" w:customStyle="1" w:styleId="FooterChar">
    <w:name w:val="Footer Char"/>
    <w:basedOn w:val="DefaultParagraphFont"/>
    <w:link w:val="Footer"/>
    <w:rsid w:val="00F71C3F"/>
    <w:rPr>
      <w:rFonts w:ascii="Calibri" w:eastAsia="Calibri" w:hAnsi="Calibri"/>
      <w:lang w:val="it-IT" w:eastAsia="x-none"/>
    </w:rPr>
  </w:style>
  <w:style w:type="character" w:styleId="PageNumber">
    <w:name w:val="page number"/>
    <w:basedOn w:val="DefaultParagraphFont"/>
    <w:rsid w:val="00F7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mailto:XXXX@uniroma1.it" TargetMode="External"/><Relationship Id="rId26" Type="http://schemas.openxmlformats.org/officeDocument/2006/relationships/header" Target="header14.xml"/><Relationship Id="rId39" Type="http://schemas.openxmlformats.org/officeDocument/2006/relationships/hyperlink" Target="http://dx.doi.org/10.4135/" TargetMode="Externa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34" Type="http://schemas.openxmlformats.org/officeDocument/2006/relationships/hyperlink" Target="http://www.statmodel.com/download/relatinglca.pdf" TargetMode="External"/><Relationship Id="rId42" Type="http://schemas.openxmlformats.org/officeDocument/2006/relationships/header" Target="header24.xml"/><Relationship Id="rId47" Type="http://schemas.openxmlformats.org/officeDocument/2006/relationships/header" Target="header27.xml"/><Relationship Id="rId50" Type="http://schemas.openxmlformats.org/officeDocument/2006/relationships/header" Target="header30.xml"/><Relationship Id="rId7" Type="http://schemas.openxmlformats.org/officeDocument/2006/relationships/hyperlink" Target="http://creativecommons.org/licenses/by-nc-nd/4.0/" TargetMode="Externa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3.xml"/><Relationship Id="rId33" Type="http://schemas.openxmlformats.org/officeDocument/2006/relationships/hyperlink" Target="http://ricerca.repubblica.it/repubblica/archivio/repubblica/2013/06/17/la-rivincita-del-figlio-unico.057.html" TargetMode="External"/><Relationship Id="rId38" Type="http://schemas.openxmlformats.org/officeDocument/2006/relationships/hyperlink" Target="http://www.istat.it/it/archivio/75517" TargetMode="External"/><Relationship Id="rId46" Type="http://schemas.openxmlformats.org/officeDocument/2006/relationships/header" Target="header2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41" Type="http://schemas.openxmlformats.org/officeDocument/2006/relationships/hyperlink" Target="http://www.oecd.org/els/soc/oecdfamilydatabas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37" Type="http://schemas.openxmlformats.org/officeDocument/2006/relationships/header" Target="header22.xml"/><Relationship Id="rId40" Type="http://schemas.openxmlformats.org/officeDocument/2006/relationships/header" Target="header23.xml"/><Relationship Id="rId45" Type="http://schemas.openxmlformats.org/officeDocument/2006/relationships/header" Target="header25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36" Type="http://schemas.openxmlformats.org/officeDocument/2006/relationships/hyperlink" Target="http://www.srcd.org/publications/social-policy-report" TargetMode="External"/><Relationship Id="rId49" Type="http://schemas.openxmlformats.org/officeDocument/2006/relationships/header" Target="header2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9.xml"/><Relationship Id="rId44" Type="http://schemas.openxmlformats.org/officeDocument/2006/relationships/hyperlink" Target="http://www.style.it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header" Target="header21.xml"/><Relationship Id="rId43" Type="http://schemas.openxmlformats.org/officeDocument/2006/relationships/hyperlink" Target="http://www.jstor.org/" TargetMode="External"/><Relationship Id="rId48" Type="http://schemas.openxmlformats.org/officeDocument/2006/relationships/header" Target="header28.xml"/><Relationship Id="rId8" Type="http://schemas.openxmlformats.org/officeDocument/2006/relationships/header" Target="header1.xml"/><Relationship Id="rId5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9136</Words>
  <Characters>52078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zuffiaa</dc:creator>
  <cp:lastModifiedBy>zuffiaa</cp:lastModifiedBy>
  <cp:revision>4</cp:revision>
  <dcterms:created xsi:type="dcterms:W3CDTF">2016-04-12T11:44:00Z</dcterms:created>
  <dcterms:modified xsi:type="dcterms:W3CDTF">2016-04-12T11:45:00Z</dcterms:modified>
</cp:coreProperties>
</file>